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6F2" w:rsidRPr="004E2446" w:rsidRDefault="004E2446" w:rsidP="00504620">
      <w:pPr>
        <w:pStyle w:val="4"/>
      </w:pPr>
      <w:r>
        <w:br/>
      </w:r>
    </w:p>
    <w:p w:rsidR="00547531" w:rsidRPr="003E038C" w:rsidRDefault="0078176F" w:rsidP="00432256">
      <w:pPr>
        <w:shd w:val="clear" w:color="auto" w:fill="FFFFFF"/>
        <w:autoSpaceDE w:val="0"/>
        <w:autoSpaceDN w:val="0"/>
        <w:adjustRightInd w:val="0"/>
        <w:spacing w:after="0" w:line="240" w:lineRule="auto"/>
        <w:ind w:left="2715"/>
        <w:rPr>
          <w:rFonts w:ascii="Times New Roman" w:eastAsia="Times New Roman" w:hAnsi="Times New Roman" w:cs="Times New Roman"/>
          <w:b/>
          <w:bCs/>
          <w:sz w:val="24"/>
          <w:szCs w:val="24"/>
        </w:rPr>
      </w:pPr>
      <w:r w:rsidRPr="003E038C">
        <w:rPr>
          <w:rFonts w:ascii="Times New Roman" w:eastAsia="Times New Roman" w:hAnsi="Times New Roman" w:cs="Times New Roman"/>
          <w:b/>
          <w:bCs/>
          <w:sz w:val="24"/>
          <w:szCs w:val="24"/>
        </w:rPr>
        <w:t xml:space="preserve">   </w:t>
      </w:r>
    </w:p>
    <w:tbl>
      <w:tblPr>
        <w:tblW w:w="10173" w:type="dxa"/>
        <w:tblLook w:val="04A0" w:firstRow="1" w:lastRow="0" w:firstColumn="1" w:lastColumn="0" w:noHBand="0" w:noVBand="1"/>
      </w:tblPr>
      <w:tblGrid>
        <w:gridCol w:w="4076"/>
        <w:gridCol w:w="567"/>
        <w:gridCol w:w="5530"/>
      </w:tblGrid>
      <w:tr w:rsidR="00547531" w:rsidRPr="003E038C" w:rsidTr="009201FE">
        <w:tc>
          <w:tcPr>
            <w:tcW w:w="4076" w:type="dxa"/>
          </w:tcPr>
          <w:p w:rsidR="00547531" w:rsidRPr="003E038C" w:rsidRDefault="002E6F2A" w:rsidP="00432256">
            <w:pPr>
              <w:shd w:val="clear" w:color="auto" w:fill="FFFFFF"/>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СОГЛАСОВАНО</w:t>
            </w:r>
          </w:p>
          <w:p w:rsidR="00541875" w:rsidRPr="003E038C" w:rsidRDefault="00541875" w:rsidP="00432256">
            <w:pPr>
              <w:shd w:val="clear" w:color="auto" w:fill="FFFFFF"/>
              <w:autoSpaceDE w:val="0"/>
              <w:autoSpaceDN w:val="0"/>
              <w:adjustRightInd w:val="0"/>
              <w:spacing w:after="0" w:line="240" w:lineRule="auto"/>
              <w:rPr>
                <w:rFonts w:ascii="Times New Roman" w:hAnsi="Times New Roman" w:cs="Times New Roman"/>
                <w:sz w:val="24"/>
                <w:szCs w:val="24"/>
              </w:rPr>
            </w:pPr>
            <w:r w:rsidRPr="003E038C">
              <w:rPr>
                <w:rFonts w:ascii="Times New Roman" w:hAnsi="Times New Roman" w:cs="Times New Roman"/>
                <w:bCs/>
                <w:sz w:val="24"/>
                <w:szCs w:val="24"/>
              </w:rPr>
              <w:t>на Педагогическом совете</w:t>
            </w:r>
          </w:p>
          <w:p w:rsidR="00547531" w:rsidRPr="003E038C" w:rsidRDefault="001663EC" w:rsidP="00432256">
            <w:pPr>
              <w:shd w:val="clear" w:color="auto" w:fill="FFFFFF"/>
              <w:autoSpaceDE w:val="0"/>
              <w:autoSpaceDN w:val="0"/>
              <w:adjustRightInd w:val="0"/>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r w:rsidR="00504620">
              <w:rPr>
                <w:rFonts w:ascii="Times New Roman" w:hAnsi="Times New Roman" w:cs="Times New Roman"/>
                <w:sz w:val="24"/>
                <w:szCs w:val="24"/>
              </w:rPr>
              <w:t xml:space="preserve">2 </w:t>
            </w:r>
            <w:r w:rsidR="00547531" w:rsidRPr="003E038C">
              <w:rPr>
                <w:rFonts w:ascii="Times New Roman" w:hAnsi="Times New Roman" w:cs="Times New Roman"/>
                <w:sz w:val="24"/>
                <w:szCs w:val="24"/>
              </w:rPr>
              <w:t xml:space="preserve">от </w:t>
            </w:r>
            <w:r w:rsidR="00504620">
              <w:rPr>
                <w:rFonts w:ascii="Times New Roman" w:hAnsi="Times New Roman" w:cs="Times New Roman"/>
                <w:sz w:val="24"/>
                <w:szCs w:val="24"/>
              </w:rPr>
              <w:t>04.12.2025</w:t>
            </w:r>
            <w:r w:rsidR="00EC1B2F" w:rsidRPr="003E038C">
              <w:rPr>
                <w:rFonts w:ascii="Times New Roman" w:hAnsi="Times New Roman" w:cs="Times New Roman"/>
                <w:sz w:val="24"/>
                <w:szCs w:val="24"/>
              </w:rPr>
              <w:t>г</w:t>
            </w:r>
            <w:r w:rsidR="00B10459">
              <w:rPr>
                <w:rFonts w:ascii="Times New Roman" w:hAnsi="Times New Roman" w:cs="Times New Roman"/>
                <w:sz w:val="24"/>
                <w:szCs w:val="24"/>
              </w:rPr>
              <w:t xml:space="preserve"> .</w:t>
            </w:r>
          </w:p>
          <w:p w:rsidR="00547531" w:rsidRPr="003E038C" w:rsidRDefault="00547531" w:rsidP="00432256">
            <w:pPr>
              <w:autoSpaceDE w:val="0"/>
              <w:autoSpaceDN w:val="0"/>
              <w:adjustRightInd w:val="0"/>
              <w:spacing w:after="0" w:line="240" w:lineRule="auto"/>
              <w:rPr>
                <w:rFonts w:ascii="Times New Roman" w:hAnsi="Times New Roman" w:cs="Times New Roman"/>
                <w:b/>
                <w:bCs/>
                <w:sz w:val="24"/>
                <w:szCs w:val="24"/>
              </w:rPr>
            </w:pPr>
          </w:p>
        </w:tc>
        <w:tc>
          <w:tcPr>
            <w:tcW w:w="567" w:type="dxa"/>
          </w:tcPr>
          <w:p w:rsidR="00547531" w:rsidRPr="003E038C" w:rsidRDefault="00547531" w:rsidP="00432256">
            <w:pPr>
              <w:autoSpaceDE w:val="0"/>
              <w:autoSpaceDN w:val="0"/>
              <w:adjustRightInd w:val="0"/>
              <w:spacing w:after="0" w:line="240" w:lineRule="auto"/>
              <w:jc w:val="center"/>
              <w:rPr>
                <w:rFonts w:ascii="Times New Roman" w:hAnsi="Times New Roman" w:cs="Times New Roman"/>
                <w:b/>
                <w:bCs/>
                <w:sz w:val="24"/>
                <w:szCs w:val="24"/>
              </w:rPr>
            </w:pPr>
          </w:p>
        </w:tc>
        <w:tc>
          <w:tcPr>
            <w:tcW w:w="5530" w:type="dxa"/>
          </w:tcPr>
          <w:p w:rsidR="00547531" w:rsidRPr="003E038C" w:rsidRDefault="00547531" w:rsidP="00432256">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3E038C">
              <w:rPr>
                <w:rFonts w:ascii="Times New Roman" w:hAnsi="Times New Roman" w:cs="Times New Roman"/>
                <w:b/>
                <w:bCs/>
                <w:sz w:val="24"/>
                <w:szCs w:val="24"/>
              </w:rPr>
              <w:t xml:space="preserve">        </w:t>
            </w:r>
            <w:r w:rsidR="00541875" w:rsidRPr="003E038C">
              <w:rPr>
                <w:rFonts w:ascii="Times New Roman" w:hAnsi="Times New Roman" w:cs="Times New Roman"/>
                <w:b/>
                <w:bCs/>
                <w:sz w:val="24"/>
                <w:szCs w:val="24"/>
              </w:rPr>
              <w:t>УТВЕРЖДЕНО</w:t>
            </w:r>
          </w:p>
          <w:p w:rsidR="009B1B9F" w:rsidRPr="003E038C" w:rsidRDefault="00541875" w:rsidP="00432256">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3E038C">
              <w:rPr>
                <w:rFonts w:ascii="Times New Roman" w:hAnsi="Times New Roman" w:cs="Times New Roman"/>
                <w:sz w:val="24"/>
                <w:szCs w:val="24"/>
              </w:rPr>
              <w:t>Приказом заведующего</w:t>
            </w:r>
            <w:r w:rsidR="00547531" w:rsidRPr="003E038C">
              <w:rPr>
                <w:rFonts w:ascii="Times New Roman" w:hAnsi="Times New Roman" w:cs="Times New Roman"/>
                <w:sz w:val="24"/>
                <w:szCs w:val="24"/>
              </w:rPr>
              <w:t xml:space="preserve"> </w:t>
            </w:r>
          </w:p>
          <w:p w:rsidR="00504620" w:rsidRDefault="00547531" w:rsidP="00432256">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3E038C">
              <w:rPr>
                <w:rFonts w:ascii="Times New Roman" w:hAnsi="Times New Roman" w:cs="Times New Roman"/>
                <w:sz w:val="24"/>
                <w:szCs w:val="24"/>
              </w:rPr>
              <w:t>МБДОУ «Детский сад № 361»</w:t>
            </w:r>
          </w:p>
          <w:p w:rsidR="00547531" w:rsidRPr="003E038C" w:rsidRDefault="00504620" w:rsidP="00432256">
            <w:pPr>
              <w:shd w:val="clear" w:color="auto" w:fill="FFFFFF"/>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____________Загуляевой А.В.</w:t>
            </w:r>
            <w:r w:rsidR="00541875" w:rsidRPr="003E038C">
              <w:rPr>
                <w:rFonts w:ascii="Times New Roman" w:hAnsi="Times New Roman" w:cs="Times New Roman"/>
                <w:sz w:val="24"/>
                <w:szCs w:val="24"/>
              </w:rPr>
              <w:t xml:space="preserve"> </w:t>
            </w:r>
          </w:p>
          <w:p w:rsidR="00547531" w:rsidRPr="003E038C" w:rsidRDefault="009B1B9F" w:rsidP="00432256">
            <w:pPr>
              <w:autoSpaceDE w:val="0"/>
              <w:autoSpaceDN w:val="0"/>
              <w:adjustRightInd w:val="0"/>
              <w:spacing w:after="0" w:line="240" w:lineRule="auto"/>
              <w:jc w:val="right"/>
              <w:rPr>
                <w:rFonts w:ascii="Times New Roman" w:hAnsi="Times New Roman" w:cs="Times New Roman"/>
                <w:b/>
                <w:bCs/>
                <w:sz w:val="24"/>
                <w:szCs w:val="24"/>
              </w:rPr>
            </w:pPr>
            <w:r w:rsidRPr="003E038C">
              <w:rPr>
                <w:rFonts w:ascii="Times New Roman" w:hAnsi="Times New Roman" w:cs="Times New Roman"/>
                <w:sz w:val="24"/>
                <w:szCs w:val="24"/>
              </w:rPr>
              <w:t xml:space="preserve"> № </w:t>
            </w:r>
            <w:r w:rsidR="002942E6" w:rsidRPr="003E038C">
              <w:rPr>
                <w:rFonts w:ascii="Times New Roman" w:hAnsi="Times New Roman" w:cs="Times New Roman"/>
                <w:sz w:val="24"/>
                <w:szCs w:val="24"/>
              </w:rPr>
              <w:t xml:space="preserve"> </w:t>
            </w:r>
            <w:r w:rsidR="00504620">
              <w:rPr>
                <w:rFonts w:ascii="Times New Roman" w:hAnsi="Times New Roman" w:cs="Times New Roman"/>
                <w:sz w:val="24"/>
                <w:szCs w:val="24"/>
              </w:rPr>
              <w:t>70</w:t>
            </w:r>
            <w:r w:rsidR="00B92191">
              <w:rPr>
                <w:rFonts w:ascii="Times New Roman" w:hAnsi="Times New Roman" w:cs="Times New Roman"/>
                <w:sz w:val="24"/>
                <w:szCs w:val="24"/>
              </w:rPr>
              <w:t xml:space="preserve"> от</w:t>
            </w:r>
            <w:r w:rsidR="00704262">
              <w:rPr>
                <w:rFonts w:ascii="Times New Roman" w:hAnsi="Times New Roman" w:cs="Times New Roman"/>
                <w:sz w:val="24"/>
                <w:szCs w:val="24"/>
              </w:rPr>
              <w:t xml:space="preserve"> </w:t>
            </w:r>
            <w:r w:rsidR="00504620">
              <w:rPr>
                <w:rFonts w:ascii="Times New Roman" w:hAnsi="Times New Roman" w:cs="Times New Roman"/>
                <w:sz w:val="24"/>
                <w:szCs w:val="24"/>
              </w:rPr>
              <w:t>04.12.2025</w:t>
            </w:r>
            <w:r w:rsidR="00E61515" w:rsidRPr="003E038C">
              <w:rPr>
                <w:rFonts w:ascii="Times New Roman" w:hAnsi="Times New Roman" w:cs="Times New Roman"/>
                <w:sz w:val="24"/>
                <w:szCs w:val="24"/>
              </w:rPr>
              <w:t xml:space="preserve">г.      </w:t>
            </w:r>
          </w:p>
        </w:tc>
      </w:tr>
    </w:tbl>
    <w:p w:rsidR="00547531" w:rsidRPr="003E038C" w:rsidRDefault="00547531"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10459" w:rsidRPr="00A950C6" w:rsidRDefault="00B10459" w:rsidP="00B10459">
      <w:pPr>
        <w:pStyle w:val="TableParagraph"/>
        <w:spacing w:before="133"/>
        <w:ind w:left="0"/>
        <w:rPr>
          <w:b/>
          <w:sz w:val="24"/>
          <w:lang w:val="ru-RU"/>
        </w:rPr>
      </w:pPr>
      <w:r w:rsidRPr="00A950C6">
        <w:rPr>
          <w:b/>
          <w:sz w:val="24"/>
          <w:lang w:val="ru-RU"/>
        </w:rPr>
        <w:t>СОГЛАСОВАНО</w:t>
      </w:r>
    </w:p>
    <w:p w:rsidR="00B10459" w:rsidRPr="00B10459" w:rsidRDefault="00B10459" w:rsidP="00B10459">
      <w:pPr>
        <w:pStyle w:val="TableParagraph"/>
        <w:ind w:left="0" w:right="893"/>
        <w:rPr>
          <w:sz w:val="24"/>
          <w:lang w:val="ru-RU"/>
        </w:rPr>
      </w:pPr>
      <w:r w:rsidRPr="00B10459">
        <w:rPr>
          <w:sz w:val="24"/>
          <w:lang w:val="ru-RU"/>
        </w:rPr>
        <w:t>Протокол</w:t>
      </w:r>
      <w:r w:rsidRPr="00B10459">
        <w:rPr>
          <w:spacing w:val="-5"/>
          <w:sz w:val="24"/>
          <w:lang w:val="ru-RU"/>
        </w:rPr>
        <w:t xml:space="preserve"> </w:t>
      </w:r>
      <w:r w:rsidRPr="00B10459">
        <w:rPr>
          <w:sz w:val="24"/>
          <w:lang w:val="ru-RU"/>
        </w:rPr>
        <w:t>заседания</w:t>
      </w:r>
      <w:r w:rsidRPr="00B10459">
        <w:rPr>
          <w:spacing w:val="-4"/>
          <w:sz w:val="24"/>
          <w:lang w:val="ru-RU"/>
        </w:rPr>
        <w:t xml:space="preserve"> </w:t>
      </w:r>
      <w:r w:rsidRPr="00B10459">
        <w:rPr>
          <w:sz w:val="24"/>
          <w:lang w:val="ru-RU"/>
        </w:rPr>
        <w:t>Совета</w:t>
      </w:r>
      <w:r w:rsidRPr="00B10459">
        <w:rPr>
          <w:spacing w:val="-5"/>
          <w:sz w:val="24"/>
          <w:lang w:val="ru-RU"/>
        </w:rPr>
        <w:t xml:space="preserve"> </w:t>
      </w:r>
      <w:r w:rsidRPr="00B10459">
        <w:rPr>
          <w:sz w:val="24"/>
          <w:lang w:val="ru-RU"/>
        </w:rPr>
        <w:t>родителей</w:t>
      </w:r>
      <w:r w:rsidRPr="00B10459">
        <w:rPr>
          <w:spacing w:val="-57"/>
          <w:sz w:val="24"/>
          <w:lang w:val="ru-RU"/>
        </w:rPr>
        <w:t xml:space="preserve"> </w:t>
      </w:r>
      <w:r w:rsidRPr="00B10459">
        <w:rPr>
          <w:spacing w:val="-57"/>
          <w:sz w:val="24"/>
          <w:lang w:val="ru-RU"/>
        </w:rPr>
        <w:br/>
      </w:r>
      <w:r>
        <w:rPr>
          <w:sz w:val="24"/>
          <w:lang w:val="ru-RU"/>
        </w:rPr>
        <w:t>МБ</w:t>
      </w:r>
      <w:r w:rsidRPr="00B10459">
        <w:rPr>
          <w:sz w:val="24"/>
          <w:lang w:val="ru-RU"/>
        </w:rPr>
        <w:t>ДОУ</w:t>
      </w:r>
      <w:r w:rsidRPr="00B10459">
        <w:rPr>
          <w:spacing w:val="-2"/>
          <w:sz w:val="24"/>
          <w:lang w:val="ru-RU"/>
        </w:rPr>
        <w:t xml:space="preserve"> </w:t>
      </w:r>
      <w:r w:rsidR="00E00BA0">
        <w:rPr>
          <w:sz w:val="24"/>
          <w:lang w:val="ru-RU"/>
        </w:rPr>
        <w:t>«Детский сад № 361»</w:t>
      </w:r>
    </w:p>
    <w:p w:rsidR="00547531" w:rsidRPr="00B10459" w:rsidRDefault="00B10459" w:rsidP="00B10459">
      <w:pPr>
        <w:shd w:val="clear" w:color="auto" w:fill="FFFFFF"/>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sz w:val="24"/>
        </w:rPr>
        <w:t xml:space="preserve">№ </w:t>
      </w:r>
      <w:r w:rsidR="00504620">
        <w:rPr>
          <w:rFonts w:ascii="Times New Roman" w:hAnsi="Times New Roman" w:cs="Times New Roman"/>
          <w:sz w:val="24"/>
        </w:rPr>
        <w:t>2</w:t>
      </w:r>
      <w:r>
        <w:rPr>
          <w:rFonts w:ascii="Times New Roman" w:hAnsi="Times New Roman" w:cs="Times New Roman"/>
          <w:sz w:val="24"/>
        </w:rPr>
        <w:t xml:space="preserve">  </w:t>
      </w:r>
      <w:r w:rsidRPr="00B10459">
        <w:rPr>
          <w:rFonts w:ascii="Times New Roman" w:hAnsi="Times New Roman" w:cs="Times New Roman"/>
          <w:sz w:val="24"/>
        </w:rPr>
        <w:t>от</w:t>
      </w:r>
      <w:r w:rsidRPr="00B10459">
        <w:rPr>
          <w:rFonts w:ascii="Times New Roman" w:hAnsi="Times New Roman" w:cs="Times New Roman"/>
          <w:spacing w:val="1"/>
          <w:sz w:val="24"/>
        </w:rPr>
        <w:t xml:space="preserve"> </w:t>
      </w:r>
      <w:r w:rsidR="00504620">
        <w:rPr>
          <w:rFonts w:ascii="Times New Roman" w:hAnsi="Times New Roman" w:cs="Times New Roman"/>
          <w:spacing w:val="1"/>
          <w:sz w:val="24"/>
        </w:rPr>
        <w:t xml:space="preserve"> 04.12.2025</w:t>
      </w:r>
      <w:r w:rsidRPr="00B10459">
        <w:rPr>
          <w:rFonts w:ascii="Times New Roman" w:hAnsi="Times New Roman" w:cs="Times New Roman"/>
          <w:spacing w:val="-1"/>
          <w:sz w:val="24"/>
        </w:rPr>
        <w:t xml:space="preserve"> </w:t>
      </w:r>
      <w:r w:rsidRPr="00B10459">
        <w:rPr>
          <w:rFonts w:ascii="Times New Roman" w:hAnsi="Times New Roman" w:cs="Times New Roman"/>
          <w:sz w:val="24"/>
        </w:rPr>
        <w:t>г</w:t>
      </w:r>
      <w:r>
        <w:rPr>
          <w:rFonts w:ascii="Times New Roman" w:hAnsi="Times New Roman" w:cs="Times New Roman"/>
          <w:sz w:val="24"/>
        </w:rPr>
        <w:t>.</w:t>
      </w:r>
    </w:p>
    <w:p w:rsidR="00547531" w:rsidRPr="003E038C" w:rsidRDefault="00547531" w:rsidP="00541875">
      <w:pPr>
        <w:shd w:val="clear" w:color="auto" w:fill="FFFFFF"/>
        <w:autoSpaceDE w:val="0"/>
        <w:autoSpaceDN w:val="0"/>
        <w:adjustRightInd w:val="0"/>
        <w:spacing w:after="0" w:line="240" w:lineRule="auto"/>
        <w:rPr>
          <w:rFonts w:ascii="Times New Roman" w:hAnsi="Times New Roman" w:cs="Times New Roman"/>
          <w:b/>
          <w:bCs/>
          <w:sz w:val="24"/>
          <w:szCs w:val="24"/>
        </w:rPr>
      </w:pPr>
    </w:p>
    <w:p w:rsidR="00547531" w:rsidRPr="003E038C" w:rsidRDefault="00547531"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547531" w:rsidRPr="003E038C" w:rsidRDefault="00547531" w:rsidP="00432256">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541875" w:rsidRPr="003E038C" w:rsidRDefault="00541875"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3E038C">
        <w:rPr>
          <w:rFonts w:ascii="Times New Roman" w:hAnsi="Times New Roman" w:cs="Times New Roman"/>
          <w:b/>
          <w:bCs/>
          <w:sz w:val="24"/>
          <w:szCs w:val="24"/>
        </w:rPr>
        <w:t>ОСНОВНАЯ</w:t>
      </w:r>
    </w:p>
    <w:p w:rsidR="00541875" w:rsidRPr="003E038C" w:rsidRDefault="00547531"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3E038C">
        <w:rPr>
          <w:rFonts w:ascii="Times New Roman" w:hAnsi="Times New Roman" w:cs="Times New Roman"/>
          <w:b/>
          <w:bCs/>
          <w:sz w:val="24"/>
          <w:szCs w:val="24"/>
        </w:rPr>
        <w:t>ОБРАЗОВАТЕЛЬНАЯ  ПРОГРАММА</w:t>
      </w:r>
      <w:r w:rsidR="00541875" w:rsidRPr="003E038C">
        <w:rPr>
          <w:rFonts w:ascii="Times New Roman" w:hAnsi="Times New Roman" w:cs="Times New Roman"/>
          <w:b/>
          <w:bCs/>
          <w:sz w:val="24"/>
          <w:szCs w:val="24"/>
        </w:rPr>
        <w:t xml:space="preserve"> </w:t>
      </w:r>
    </w:p>
    <w:p w:rsidR="00541875" w:rsidRPr="003E038C" w:rsidRDefault="00541875"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547531" w:rsidRPr="003E038C" w:rsidRDefault="00541875" w:rsidP="00432256">
      <w:pPr>
        <w:shd w:val="clear" w:color="auto" w:fill="FFFFFF"/>
        <w:autoSpaceDE w:val="0"/>
        <w:autoSpaceDN w:val="0"/>
        <w:adjustRightInd w:val="0"/>
        <w:spacing w:after="0" w:line="240" w:lineRule="auto"/>
        <w:jc w:val="center"/>
        <w:rPr>
          <w:rFonts w:ascii="Times New Roman" w:hAnsi="Times New Roman" w:cs="Times New Roman"/>
          <w:bCs/>
          <w:sz w:val="24"/>
          <w:szCs w:val="24"/>
        </w:rPr>
      </w:pPr>
      <w:r w:rsidRPr="003E038C">
        <w:rPr>
          <w:rFonts w:ascii="Times New Roman" w:hAnsi="Times New Roman" w:cs="Times New Roman"/>
          <w:bCs/>
          <w:sz w:val="24"/>
          <w:szCs w:val="24"/>
        </w:rPr>
        <w:t>Муниципального бюджетного дошкольного образовательного учреждении</w:t>
      </w:r>
      <w:r w:rsidR="004E2446">
        <w:rPr>
          <w:rFonts w:ascii="Times New Roman" w:hAnsi="Times New Roman" w:cs="Times New Roman"/>
          <w:bCs/>
          <w:sz w:val="24"/>
          <w:szCs w:val="24"/>
        </w:rPr>
        <w:br/>
      </w:r>
      <w:r w:rsidRPr="003E038C">
        <w:rPr>
          <w:rFonts w:ascii="Times New Roman" w:hAnsi="Times New Roman" w:cs="Times New Roman"/>
          <w:bCs/>
          <w:sz w:val="24"/>
          <w:szCs w:val="24"/>
        </w:rPr>
        <w:t xml:space="preserve"> «Детский сад № 361»</w:t>
      </w:r>
    </w:p>
    <w:p w:rsidR="00547531" w:rsidRPr="003E038C" w:rsidRDefault="00547531"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547531" w:rsidRPr="003E038C" w:rsidRDefault="00547531"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547531" w:rsidRPr="003E038C" w:rsidRDefault="00547531"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547531" w:rsidRPr="003E038C" w:rsidRDefault="00547531"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B00FA" w:rsidRPr="003E038C" w:rsidRDefault="00FB00FA"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547531" w:rsidRDefault="00547531"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12BF4" w:rsidRDefault="00F12BF4"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12BF4" w:rsidRDefault="00F12BF4"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F12BF4" w:rsidRDefault="00F12BF4" w:rsidP="00432256">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547531" w:rsidRPr="003E038C" w:rsidRDefault="00547531" w:rsidP="004E2446">
      <w:pPr>
        <w:shd w:val="clear" w:color="auto" w:fill="FFFFFF"/>
        <w:autoSpaceDE w:val="0"/>
        <w:autoSpaceDN w:val="0"/>
        <w:adjustRightInd w:val="0"/>
        <w:spacing w:after="0" w:line="240" w:lineRule="auto"/>
        <w:rPr>
          <w:rFonts w:ascii="Times New Roman" w:hAnsi="Times New Roman" w:cs="Times New Roman"/>
          <w:b/>
          <w:bCs/>
          <w:sz w:val="24"/>
          <w:szCs w:val="24"/>
        </w:rPr>
      </w:pPr>
    </w:p>
    <w:p w:rsidR="00547531" w:rsidRPr="003E038C" w:rsidRDefault="00547531" w:rsidP="00432256">
      <w:pPr>
        <w:spacing w:after="0" w:line="240" w:lineRule="auto"/>
        <w:rPr>
          <w:rFonts w:ascii="Times New Roman" w:hAnsi="Times New Roman" w:cs="Times New Roman"/>
          <w:sz w:val="24"/>
          <w:szCs w:val="24"/>
        </w:rPr>
      </w:pPr>
    </w:p>
    <w:p w:rsidR="00547531" w:rsidRPr="003E038C" w:rsidRDefault="00547531" w:rsidP="00432256">
      <w:pPr>
        <w:spacing w:after="0" w:line="240" w:lineRule="auto"/>
        <w:rPr>
          <w:rFonts w:ascii="Times New Roman" w:hAnsi="Times New Roman" w:cs="Times New Roman"/>
          <w:sz w:val="24"/>
          <w:szCs w:val="24"/>
        </w:rPr>
      </w:pPr>
    </w:p>
    <w:p w:rsidR="00547531" w:rsidRPr="003E038C" w:rsidRDefault="00547531" w:rsidP="00432256">
      <w:pPr>
        <w:spacing w:after="0" w:line="240" w:lineRule="auto"/>
        <w:jc w:val="center"/>
        <w:rPr>
          <w:rFonts w:ascii="Times New Roman" w:hAnsi="Times New Roman" w:cs="Times New Roman"/>
          <w:sz w:val="24"/>
          <w:szCs w:val="24"/>
        </w:rPr>
      </w:pPr>
      <w:r w:rsidRPr="003E038C">
        <w:rPr>
          <w:rFonts w:ascii="Times New Roman" w:hAnsi="Times New Roman" w:cs="Times New Roman"/>
          <w:sz w:val="24"/>
          <w:szCs w:val="24"/>
        </w:rPr>
        <w:t>г. Нижний Новгород</w:t>
      </w:r>
    </w:p>
    <w:p w:rsidR="00547531" w:rsidRPr="003E038C" w:rsidRDefault="00504620" w:rsidP="00432256">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2025</w:t>
      </w:r>
      <w:bookmarkStart w:id="0" w:name="_GoBack"/>
      <w:bookmarkEnd w:id="0"/>
      <w:r w:rsidR="00547531" w:rsidRPr="003E038C">
        <w:rPr>
          <w:rFonts w:ascii="Times New Roman" w:hAnsi="Times New Roman" w:cs="Times New Roman"/>
          <w:sz w:val="24"/>
          <w:szCs w:val="24"/>
        </w:rPr>
        <w:t>г.</w:t>
      </w:r>
      <w:r w:rsidR="00547531" w:rsidRPr="003E038C">
        <w:rPr>
          <w:rFonts w:ascii="Times New Roman" w:hAnsi="Times New Roman" w:cs="Times New Roman"/>
          <w:sz w:val="24"/>
          <w:szCs w:val="24"/>
        </w:rPr>
        <w:br w:type="page"/>
      </w:r>
    </w:p>
    <w:p w:rsidR="005F7510" w:rsidRPr="003E038C" w:rsidRDefault="005F7510" w:rsidP="00432256">
      <w:pPr>
        <w:spacing w:after="0" w:line="240" w:lineRule="auto"/>
        <w:jc w:val="center"/>
        <w:rPr>
          <w:rFonts w:ascii="Times New Roman" w:hAnsi="Times New Roman" w:cs="Times New Roman"/>
          <w:b/>
          <w:bCs/>
          <w:sz w:val="24"/>
          <w:szCs w:val="24"/>
        </w:rPr>
      </w:pPr>
      <w:r w:rsidRPr="003E038C">
        <w:rPr>
          <w:rFonts w:ascii="Times New Roman" w:hAnsi="Times New Roman" w:cs="Times New Roman"/>
          <w:b/>
          <w:bCs/>
          <w:sz w:val="24"/>
          <w:szCs w:val="24"/>
        </w:rPr>
        <w:lastRenderedPageBreak/>
        <w:t>Содержание</w:t>
      </w:r>
    </w:p>
    <w:p w:rsidR="005F7510" w:rsidRPr="003E038C" w:rsidRDefault="0020659F" w:rsidP="00432256">
      <w:pPr>
        <w:spacing w:after="0" w:line="240" w:lineRule="auto"/>
        <w:rPr>
          <w:rFonts w:ascii="Times New Roman" w:hAnsi="Times New Roman" w:cs="Times New Roman"/>
          <w:bCs/>
          <w:sz w:val="24"/>
          <w:szCs w:val="24"/>
        </w:rPr>
      </w:pPr>
      <w:r w:rsidRPr="003E038C">
        <w:rPr>
          <w:rFonts w:ascii="Times New Roman" w:hAnsi="Times New Roman" w:cs="Times New Roman"/>
          <w:b/>
          <w:bCs/>
          <w:sz w:val="24"/>
          <w:szCs w:val="24"/>
          <w:lang w:val="en-US"/>
        </w:rPr>
        <w:t>I</w:t>
      </w:r>
      <w:r w:rsidR="005F7510" w:rsidRPr="003E038C">
        <w:rPr>
          <w:rFonts w:ascii="Times New Roman" w:hAnsi="Times New Roman" w:cs="Times New Roman"/>
          <w:b/>
          <w:bCs/>
          <w:sz w:val="24"/>
          <w:szCs w:val="24"/>
        </w:rPr>
        <w:t>. Целевой раздел</w:t>
      </w:r>
    </w:p>
    <w:p w:rsidR="005F7510" w:rsidRPr="003E038C" w:rsidRDefault="005F7510" w:rsidP="00432256">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1.1 . Пояснительная записка</w:t>
      </w:r>
      <w:r w:rsidR="00CA5F71" w:rsidRPr="003E038C">
        <w:rPr>
          <w:rFonts w:ascii="Times New Roman" w:hAnsi="Times New Roman" w:cs="Times New Roman"/>
          <w:bCs/>
          <w:sz w:val="24"/>
          <w:szCs w:val="24"/>
        </w:rPr>
        <w:t xml:space="preserve">………………………………………………… </w:t>
      </w:r>
      <w:r w:rsidR="0020659F" w:rsidRPr="003E038C">
        <w:rPr>
          <w:rFonts w:ascii="Times New Roman" w:hAnsi="Times New Roman" w:cs="Times New Roman"/>
          <w:bCs/>
          <w:sz w:val="24"/>
          <w:szCs w:val="24"/>
        </w:rPr>
        <w:t>.</w:t>
      </w:r>
      <w:r w:rsidR="00833507" w:rsidRPr="003E038C">
        <w:rPr>
          <w:rFonts w:ascii="Times New Roman" w:hAnsi="Times New Roman" w:cs="Times New Roman"/>
          <w:bCs/>
          <w:sz w:val="24"/>
          <w:szCs w:val="24"/>
        </w:rPr>
        <w:t>.</w:t>
      </w:r>
      <w:r w:rsidR="00E54281">
        <w:rPr>
          <w:rFonts w:ascii="Times New Roman" w:hAnsi="Times New Roman" w:cs="Times New Roman"/>
          <w:bCs/>
          <w:sz w:val="24"/>
          <w:szCs w:val="24"/>
        </w:rPr>
        <w:t>4-6</w:t>
      </w:r>
    </w:p>
    <w:p w:rsidR="005F7510" w:rsidRPr="003E038C" w:rsidRDefault="003305FD" w:rsidP="0043225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3E6DC9" w:rsidRPr="003E038C">
        <w:rPr>
          <w:rFonts w:ascii="Times New Roman" w:hAnsi="Times New Roman" w:cs="Times New Roman"/>
          <w:bCs/>
          <w:sz w:val="24"/>
          <w:szCs w:val="24"/>
        </w:rPr>
        <w:t xml:space="preserve">  </w:t>
      </w:r>
      <w:r w:rsidR="005F7510" w:rsidRPr="003E038C">
        <w:rPr>
          <w:rFonts w:ascii="Times New Roman" w:hAnsi="Times New Roman" w:cs="Times New Roman"/>
          <w:bCs/>
          <w:sz w:val="24"/>
          <w:szCs w:val="24"/>
        </w:rPr>
        <w:t>1.1.1.</w:t>
      </w:r>
      <w:r w:rsidR="005F7510" w:rsidRPr="003E038C">
        <w:rPr>
          <w:rFonts w:ascii="Times New Roman" w:hAnsi="Times New Roman" w:cs="Times New Roman"/>
          <w:b/>
          <w:bCs/>
          <w:sz w:val="24"/>
          <w:szCs w:val="24"/>
        </w:rPr>
        <w:t xml:space="preserve"> </w:t>
      </w:r>
      <w:r w:rsidR="00704262" w:rsidRPr="00704262">
        <w:rPr>
          <w:rFonts w:ascii="Times New Roman" w:hAnsi="Times New Roman" w:cs="Times New Roman"/>
        </w:rPr>
        <w:t>Цель</w:t>
      </w:r>
      <w:r w:rsidR="00704262" w:rsidRPr="00704262">
        <w:rPr>
          <w:rFonts w:ascii="Times New Roman" w:hAnsi="Times New Roman" w:cs="Times New Roman"/>
          <w:spacing w:val="1"/>
        </w:rPr>
        <w:t xml:space="preserve"> </w:t>
      </w:r>
      <w:r w:rsidR="00704262" w:rsidRPr="00704262">
        <w:rPr>
          <w:rFonts w:ascii="Times New Roman" w:hAnsi="Times New Roman" w:cs="Times New Roman"/>
        </w:rPr>
        <w:t>и</w:t>
      </w:r>
      <w:r w:rsidR="00704262" w:rsidRPr="00704262">
        <w:rPr>
          <w:rFonts w:ascii="Times New Roman" w:hAnsi="Times New Roman" w:cs="Times New Roman"/>
          <w:spacing w:val="1"/>
        </w:rPr>
        <w:t xml:space="preserve"> </w:t>
      </w:r>
      <w:r w:rsidR="00704262" w:rsidRPr="00704262">
        <w:rPr>
          <w:rFonts w:ascii="Times New Roman" w:hAnsi="Times New Roman" w:cs="Times New Roman"/>
        </w:rPr>
        <w:t>задачи</w:t>
      </w:r>
      <w:r w:rsidR="00704262" w:rsidRPr="00704262">
        <w:rPr>
          <w:rFonts w:ascii="Times New Roman" w:hAnsi="Times New Roman" w:cs="Times New Roman"/>
          <w:spacing w:val="1"/>
        </w:rPr>
        <w:t xml:space="preserve"> </w:t>
      </w:r>
      <w:r w:rsidR="00704262" w:rsidRPr="00704262">
        <w:rPr>
          <w:rFonts w:ascii="Times New Roman" w:hAnsi="Times New Roman" w:cs="Times New Roman"/>
        </w:rPr>
        <w:t>реализации</w:t>
      </w:r>
      <w:r w:rsidR="00704262" w:rsidRPr="00704262">
        <w:rPr>
          <w:rFonts w:ascii="Times New Roman" w:hAnsi="Times New Roman" w:cs="Times New Roman"/>
          <w:spacing w:val="1"/>
        </w:rPr>
        <w:t xml:space="preserve"> </w:t>
      </w:r>
      <w:r w:rsidR="00704262" w:rsidRPr="00704262">
        <w:rPr>
          <w:rFonts w:ascii="Times New Roman" w:hAnsi="Times New Roman" w:cs="Times New Roman"/>
        </w:rPr>
        <w:t>основной</w:t>
      </w:r>
      <w:r w:rsidR="00704262" w:rsidRPr="00704262">
        <w:rPr>
          <w:rFonts w:ascii="Times New Roman" w:hAnsi="Times New Roman" w:cs="Times New Roman"/>
          <w:spacing w:val="1"/>
        </w:rPr>
        <w:t xml:space="preserve"> </w:t>
      </w:r>
      <w:r w:rsidR="00704262" w:rsidRPr="00704262">
        <w:rPr>
          <w:rFonts w:ascii="Times New Roman" w:hAnsi="Times New Roman" w:cs="Times New Roman"/>
        </w:rPr>
        <w:t>образовательной</w:t>
      </w:r>
      <w:r w:rsidR="00704262" w:rsidRPr="00704262">
        <w:rPr>
          <w:rFonts w:ascii="Times New Roman" w:hAnsi="Times New Roman" w:cs="Times New Roman"/>
          <w:spacing w:val="1"/>
        </w:rPr>
        <w:t xml:space="preserve"> </w:t>
      </w:r>
      <w:r w:rsidR="00704262" w:rsidRPr="00704262">
        <w:rPr>
          <w:rFonts w:ascii="Times New Roman" w:hAnsi="Times New Roman" w:cs="Times New Roman"/>
        </w:rPr>
        <w:t>программы</w:t>
      </w:r>
      <w:r w:rsidR="00704262" w:rsidRPr="00704262">
        <w:rPr>
          <w:rFonts w:ascii="Times New Roman" w:hAnsi="Times New Roman" w:cs="Times New Roman"/>
          <w:spacing w:val="-62"/>
        </w:rPr>
        <w:t xml:space="preserve"> </w:t>
      </w:r>
      <w:r w:rsidR="00704262" w:rsidRPr="00704262">
        <w:rPr>
          <w:rFonts w:ascii="Times New Roman" w:hAnsi="Times New Roman" w:cs="Times New Roman"/>
          <w:spacing w:val="-62"/>
        </w:rPr>
        <w:br/>
        <w:t xml:space="preserve">    </w:t>
      </w:r>
      <w:r w:rsidR="00704262" w:rsidRPr="00704262">
        <w:rPr>
          <w:rFonts w:ascii="Times New Roman" w:hAnsi="Times New Roman" w:cs="Times New Roman"/>
        </w:rPr>
        <w:t>дошкольного   образования</w:t>
      </w:r>
      <w:r w:rsidR="00704262" w:rsidRPr="00704262">
        <w:rPr>
          <w:rFonts w:ascii="Times New Roman" w:hAnsi="Times New Roman" w:cs="Times New Roman"/>
          <w:bCs/>
          <w:sz w:val="24"/>
          <w:szCs w:val="24"/>
        </w:rPr>
        <w:t xml:space="preserve"> ……………………………</w:t>
      </w:r>
      <w:r w:rsidR="00E54281">
        <w:rPr>
          <w:rFonts w:ascii="Times New Roman" w:hAnsi="Times New Roman" w:cs="Times New Roman"/>
          <w:bCs/>
          <w:sz w:val="24"/>
          <w:szCs w:val="24"/>
        </w:rPr>
        <w:t>…………………………6</w:t>
      </w:r>
    </w:p>
    <w:p w:rsidR="005F7510" w:rsidRPr="003E038C" w:rsidRDefault="003E6DC9" w:rsidP="00432256">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305FD">
        <w:rPr>
          <w:rFonts w:ascii="Times New Roman" w:hAnsi="Times New Roman" w:cs="Times New Roman"/>
          <w:bCs/>
          <w:sz w:val="24"/>
          <w:szCs w:val="24"/>
        </w:rPr>
        <w:t xml:space="preserve">  </w:t>
      </w:r>
      <w:r w:rsidR="005F7510" w:rsidRPr="003E038C">
        <w:rPr>
          <w:rFonts w:ascii="Times New Roman" w:hAnsi="Times New Roman" w:cs="Times New Roman"/>
          <w:bCs/>
          <w:sz w:val="24"/>
          <w:szCs w:val="24"/>
        </w:rPr>
        <w:t>1.1.2. Принципы и подходы к формированию Программы</w:t>
      </w:r>
      <w:r w:rsidR="00E54281">
        <w:rPr>
          <w:rFonts w:ascii="Times New Roman" w:hAnsi="Times New Roman" w:cs="Times New Roman"/>
          <w:bCs/>
          <w:sz w:val="24"/>
          <w:szCs w:val="24"/>
        </w:rPr>
        <w:t>………………. 7</w:t>
      </w:r>
    </w:p>
    <w:p w:rsidR="005F7510" w:rsidRPr="00704262" w:rsidRDefault="003E6DC9" w:rsidP="00432256">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305FD">
        <w:rPr>
          <w:rFonts w:ascii="Times New Roman" w:hAnsi="Times New Roman" w:cs="Times New Roman"/>
          <w:bCs/>
          <w:sz w:val="24"/>
          <w:szCs w:val="24"/>
        </w:rPr>
        <w:t xml:space="preserve">  </w:t>
      </w:r>
      <w:r w:rsidR="005F7510" w:rsidRPr="003E038C">
        <w:rPr>
          <w:rFonts w:ascii="Times New Roman" w:hAnsi="Times New Roman" w:cs="Times New Roman"/>
          <w:bCs/>
          <w:sz w:val="24"/>
          <w:szCs w:val="24"/>
        </w:rPr>
        <w:t xml:space="preserve">1.1.3.  </w:t>
      </w:r>
      <w:r w:rsidR="00704262" w:rsidRPr="00704262">
        <w:rPr>
          <w:rFonts w:ascii="Times New Roman" w:hAnsi="Times New Roman" w:cs="Times New Roman"/>
          <w:sz w:val="24"/>
          <w:szCs w:val="24"/>
          <w:lang w:eastAsia="ru-RU"/>
        </w:rPr>
        <w:t>Значимые для разработки  Программы характеристики</w:t>
      </w:r>
      <w:r w:rsidR="00E54281">
        <w:rPr>
          <w:rFonts w:ascii="Times New Roman" w:hAnsi="Times New Roman" w:cs="Times New Roman"/>
          <w:bCs/>
          <w:sz w:val="24"/>
          <w:szCs w:val="24"/>
          <w:lang w:eastAsia="ru-RU"/>
        </w:rPr>
        <w:t>……………7</w:t>
      </w:r>
    </w:p>
    <w:p w:rsidR="005F7510" w:rsidRPr="003E038C" w:rsidRDefault="00EB173A" w:rsidP="00432256">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1.2</w:t>
      </w:r>
      <w:r w:rsidR="005F7510" w:rsidRPr="003E038C">
        <w:rPr>
          <w:rFonts w:ascii="Times New Roman" w:hAnsi="Times New Roman" w:cs="Times New Roman"/>
          <w:bCs/>
          <w:sz w:val="24"/>
          <w:szCs w:val="24"/>
        </w:rPr>
        <w:t xml:space="preserve">  Планируемые ре</w:t>
      </w:r>
      <w:r w:rsidR="003305FD">
        <w:rPr>
          <w:rFonts w:ascii="Times New Roman" w:hAnsi="Times New Roman" w:cs="Times New Roman"/>
          <w:bCs/>
          <w:sz w:val="24"/>
          <w:szCs w:val="24"/>
        </w:rPr>
        <w:t xml:space="preserve">зультаты реализации </w:t>
      </w:r>
      <w:r w:rsidR="005F7510" w:rsidRPr="003E038C">
        <w:rPr>
          <w:rFonts w:ascii="Times New Roman" w:hAnsi="Times New Roman" w:cs="Times New Roman"/>
          <w:bCs/>
          <w:sz w:val="24"/>
          <w:szCs w:val="24"/>
        </w:rPr>
        <w:t xml:space="preserve">  </w:t>
      </w:r>
      <w:r w:rsidR="00CA5F71" w:rsidRPr="003E038C">
        <w:rPr>
          <w:rFonts w:ascii="Times New Roman" w:hAnsi="Times New Roman" w:cs="Times New Roman"/>
          <w:bCs/>
          <w:sz w:val="24"/>
          <w:szCs w:val="24"/>
        </w:rPr>
        <w:t>Программы……</w:t>
      </w:r>
      <w:r w:rsidR="00E54281">
        <w:rPr>
          <w:rFonts w:ascii="Times New Roman" w:hAnsi="Times New Roman" w:cs="Times New Roman"/>
          <w:bCs/>
          <w:sz w:val="24"/>
          <w:szCs w:val="24"/>
        </w:rPr>
        <w:t>………………...7</w:t>
      </w:r>
    </w:p>
    <w:p w:rsidR="00DC77B7" w:rsidRDefault="003305FD" w:rsidP="001B0477">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 </w:t>
      </w:r>
      <w:r w:rsidR="003E6DC9" w:rsidRPr="003E038C">
        <w:rPr>
          <w:rFonts w:ascii="Times New Roman" w:hAnsi="Times New Roman" w:cs="Times New Roman"/>
          <w:bCs/>
          <w:sz w:val="24"/>
          <w:szCs w:val="24"/>
        </w:rPr>
        <w:t xml:space="preserve">  </w:t>
      </w:r>
      <w:r w:rsidR="00EB173A" w:rsidRPr="003E038C">
        <w:rPr>
          <w:rFonts w:ascii="Times New Roman" w:hAnsi="Times New Roman" w:cs="Times New Roman"/>
          <w:bCs/>
          <w:sz w:val="24"/>
          <w:szCs w:val="24"/>
        </w:rPr>
        <w:t>1.2.1</w:t>
      </w:r>
      <w:r w:rsidR="005F7510" w:rsidRPr="003E038C">
        <w:rPr>
          <w:rFonts w:ascii="Times New Roman" w:hAnsi="Times New Roman" w:cs="Times New Roman"/>
          <w:sz w:val="24"/>
          <w:szCs w:val="24"/>
        </w:rPr>
        <w:t>.</w:t>
      </w:r>
      <w:r w:rsidR="005F7510" w:rsidRPr="003E038C">
        <w:rPr>
          <w:rFonts w:ascii="Times New Roman" w:hAnsi="Times New Roman" w:cs="Times New Roman"/>
          <w:b/>
          <w:sz w:val="24"/>
          <w:szCs w:val="24"/>
        </w:rPr>
        <w:t xml:space="preserve"> </w:t>
      </w:r>
      <w:r w:rsidR="007652A9">
        <w:rPr>
          <w:rFonts w:ascii="Times New Roman" w:hAnsi="Times New Roman" w:cs="Times New Roman"/>
          <w:sz w:val="24"/>
          <w:szCs w:val="24"/>
        </w:rPr>
        <w:t>Целевые ориентир</w:t>
      </w:r>
      <w:r w:rsidR="00DC77B7" w:rsidRPr="00DC77B7">
        <w:rPr>
          <w:rFonts w:ascii="Times New Roman" w:hAnsi="Times New Roman" w:cs="Times New Roman"/>
          <w:sz w:val="24"/>
          <w:szCs w:val="24"/>
        </w:rPr>
        <w:t>ы</w:t>
      </w:r>
      <w:r w:rsidR="00DC77B7">
        <w:rPr>
          <w:rFonts w:ascii="Times New Roman" w:hAnsi="Times New Roman" w:cs="Times New Roman"/>
          <w:sz w:val="24"/>
          <w:szCs w:val="24"/>
        </w:rPr>
        <w:t>………………………………</w:t>
      </w:r>
      <w:r w:rsidR="00E54281">
        <w:rPr>
          <w:rFonts w:ascii="Times New Roman" w:hAnsi="Times New Roman" w:cs="Times New Roman"/>
          <w:sz w:val="24"/>
          <w:szCs w:val="24"/>
        </w:rPr>
        <w:t>……………………</w:t>
      </w:r>
      <w:r w:rsidR="005D5ECF">
        <w:rPr>
          <w:rFonts w:ascii="Times New Roman" w:hAnsi="Times New Roman" w:cs="Times New Roman"/>
          <w:sz w:val="24"/>
          <w:szCs w:val="24"/>
        </w:rPr>
        <w:t>8</w:t>
      </w:r>
      <w:r w:rsidR="00E54281">
        <w:rPr>
          <w:rFonts w:ascii="Times New Roman" w:hAnsi="Times New Roman" w:cs="Times New Roman"/>
          <w:sz w:val="24"/>
          <w:szCs w:val="24"/>
        </w:rPr>
        <w:t>-15</w:t>
      </w:r>
    </w:p>
    <w:p w:rsidR="00922F9A" w:rsidRPr="00341BB6" w:rsidRDefault="00DC77B7" w:rsidP="001B0477">
      <w:pPr>
        <w:spacing w:after="0" w:line="240" w:lineRule="auto"/>
        <w:rPr>
          <w:rFonts w:ascii="Times New Roman" w:hAnsi="Times New Roman" w:cs="Times New Roman"/>
          <w:sz w:val="24"/>
          <w:szCs w:val="24"/>
        </w:rPr>
      </w:pPr>
      <w:r>
        <w:rPr>
          <w:rFonts w:ascii="Times New Roman" w:hAnsi="Times New Roman" w:cs="Times New Roman"/>
          <w:sz w:val="24"/>
          <w:szCs w:val="24"/>
        </w:rPr>
        <w:t>1.3 Педагогическая диагностика………………………………</w:t>
      </w:r>
      <w:r w:rsidR="00E54281">
        <w:rPr>
          <w:rFonts w:ascii="Times New Roman" w:hAnsi="Times New Roman" w:cs="Times New Roman"/>
          <w:sz w:val="24"/>
          <w:szCs w:val="24"/>
        </w:rPr>
        <w:t>………………..1</w:t>
      </w:r>
      <w:r w:rsidR="00341BB6">
        <w:rPr>
          <w:rFonts w:ascii="Times New Roman" w:hAnsi="Times New Roman" w:cs="Times New Roman"/>
          <w:sz w:val="24"/>
          <w:szCs w:val="24"/>
        </w:rPr>
        <w:t>5</w:t>
      </w:r>
    </w:p>
    <w:p w:rsidR="003E6DC9" w:rsidRPr="003E038C" w:rsidRDefault="00DC77B7" w:rsidP="0043225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1.4 Вариативная часть  программ</w:t>
      </w:r>
      <w:r w:rsidR="00341BB6">
        <w:rPr>
          <w:rFonts w:ascii="Times New Roman" w:hAnsi="Times New Roman" w:cs="Times New Roman"/>
          <w:sz w:val="24"/>
          <w:szCs w:val="24"/>
        </w:rPr>
        <w:t>ы.</w:t>
      </w:r>
      <w:r w:rsidR="007652A9">
        <w:rPr>
          <w:rFonts w:ascii="Times New Roman" w:hAnsi="Times New Roman" w:cs="Times New Roman"/>
          <w:sz w:val="24"/>
          <w:szCs w:val="24"/>
        </w:rPr>
        <w:t xml:space="preserve"> </w:t>
      </w:r>
      <w:r w:rsidR="003E6DC9" w:rsidRPr="003E038C">
        <w:rPr>
          <w:rFonts w:ascii="Times New Roman" w:hAnsi="Times New Roman" w:cs="Times New Roman"/>
          <w:sz w:val="24"/>
          <w:szCs w:val="24"/>
        </w:rPr>
        <w:t xml:space="preserve">Часть, формируемая участниками </w:t>
      </w:r>
      <w:r w:rsidR="00341BB6">
        <w:rPr>
          <w:rFonts w:ascii="Times New Roman" w:hAnsi="Times New Roman" w:cs="Times New Roman"/>
          <w:sz w:val="24"/>
          <w:szCs w:val="24"/>
        </w:rPr>
        <w:br/>
        <w:t xml:space="preserve">      </w:t>
      </w:r>
      <w:r w:rsidR="003E6DC9" w:rsidRPr="003E038C">
        <w:rPr>
          <w:rFonts w:ascii="Times New Roman" w:hAnsi="Times New Roman" w:cs="Times New Roman"/>
          <w:sz w:val="24"/>
          <w:szCs w:val="24"/>
        </w:rPr>
        <w:t xml:space="preserve">образовательных </w:t>
      </w:r>
      <w:r w:rsidR="0020659F" w:rsidRPr="003E038C">
        <w:rPr>
          <w:rFonts w:ascii="Times New Roman" w:hAnsi="Times New Roman" w:cs="Times New Roman"/>
          <w:sz w:val="24"/>
          <w:szCs w:val="24"/>
        </w:rPr>
        <w:t>отношений………</w:t>
      </w:r>
      <w:r w:rsidR="00341BB6">
        <w:rPr>
          <w:rFonts w:ascii="Times New Roman" w:hAnsi="Times New Roman" w:cs="Times New Roman"/>
          <w:sz w:val="24"/>
          <w:szCs w:val="24"/>
        </w:rPr>
        <w:t>………………………………………..1</w:t>
      </w:r>
      <w:r w:rsidR="005D5ECF">
        <w:rPr>
          <w:rFonts w:ascii="Times New Roman" w:hAnsi="Times New Roman" w:cs="Times New Roman"/>
          <w:sz w:val="24"/>
          <w:szCs w:val="24"/>
        </w:rPr>
        <w:t>5</w:t>
      </w:r>
    </w:p>
    <w:p w:rsidR="003E6DC9" w:rsidRPr="003E038C" w:rsidRDefault="00DC77B7" w:rsidP="0043225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w:t>
      </w:r>
      <w:r w:rsidR="003E6DC9" w:rsidRPr="003E038C">
        <w:rPr>
          <w:rFonts w:ascii="Times New Roman" w:hAnsi="Times New Roman" w:cs="Times New Roman"/>
          <w:sz w:val="24"/>
          <w:szCs w:val="24"/>
        </w:rPr>
        <w:t xml:space="preserve">.1 Цели и задачи реализации вариативной части Программы, </w:t>
      </w:r>
      <w:r w:rsidR="0020659F" w:rsidRPr="003E038C">
        <w:rPr>
          <w:rFonts w:ascii="Times New Roman" w:hAnsi="Times New Roman" w:cs="Times New Roman"/>
          <w:sz w:val="24"/>
          <w:szCs w:val="24"/>
        </w:rPr>
        <w:br/>
      </w:r>
      <w:r>
        <w:rPr>
          <w:rFonts w:ascii="Times New Roman" w:hAnsi="Times New Roman" w:cs="Times New Roman"/>
          <w:sz w:val="24"/>
          <w:szCs w:val="24"/>
        </w:rPr>
        <w:t xml:space="preserve">           </w:t>
      </w:r>
      <w:r w:rsidR="003E6DC9" w:rsidRPr="003E038C">
        <w:rPr>
          <w:rFonts w:ascii="Times New Roman" w:hAnsi="Times New Roman" w:cs="Times New Roman"/>
          <w:sz w:val="24"/>
          <w:szCs w:val="24"/>
        </w:rPr>
        <w:t>формируемой участниками образовательного процесса</w:t>
      </w:r>
      <w:r w:rsidR="00341BB6">
        <w:rPr>
          <w:rFonts w:ascii="Times New Roman" w:hAnsi="Times New Roman" w:cs="Times New Roman"/>
          <w:sz w:val="24"/>
          <w:szCs w:val="24"/>
        </w:rPr>
        <w:t>………………1</w:t>
      </w:r>
      <w:r w:rsidR="0020659F" w:rsidRPr="003E038C">
        <w:rPr>
          <w:rFonts w:ascii="Times New Roman" w:hAnsi="Times New Roman" w:cs="Times New Roman"/>
          <w:sz w:val="24"/>
          <w:szCs w:val="24"/>
        </w:rPr>
        <w:t>6</w:t>
      </w:r>
    </w:p>
    <w:p w:rsidR="003E6DC9" w:rsidRPr="003E038C" w:rsidRDefault="00DC77B7" w:rsidP="0043225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w:t>
      </w:r>
      <w:r w:rsidR="003E6DC9" w:rsidRPr="003E038C">
        <w:rPr>
          <w:rFonts w:ascii="Times New Roman" w:hAnsi="Times New Roman" w:cs="Times New Roman"/>
          <w:sz w:val="24"/>
          <w:szCs w:val="24"/>
        </w:rPr>
        <w:t xml:space="preserve">.2 Принципы и подходы к формированию </w:t>
      </w:r>
      <w:r w:rsidR="007C0660" w:rsidRPr="003E038C">
        <w:rPr>
          <w:rFonts w:ascii="Times New Roman" w:hAnsi="Times New Roman" w:cs="Times New Roman"/>
          <w:sz w:val="24"/>
          <w:szCs w:val="24"/>
        </w:rPr>
        <w:t xml:space="preserve">части </w:t>
      </w:r>
      <w:r w:rsidR="003E6DC9" w:rsidRPr="003E038C">
        <w:rPr>
          <w:rFonts w:ascii="Times New Roman" w:hAnsi="Times New Roman" w:cs="Times New Roman"/>
          <w:sz w:val="24"/>
          <w:szCs w:val="24"/>
        </w:rPr>
        <w:t>Программы</w:t>
      </w:r>
      <w:r w:rsidR="007C0660" w:rsidRPr="003E038C">
        <w:rPr>
          <w:rFonts w:ascii="Times New Roman" w:hAnsi="Times New Roman" w:cs="Times New Roman"/>
          <w:sz w:val="24"/>
          <w:szCs w:val="24"/>
        </w:rPr>
        <w:t xml:space="preserve">, </w:t>
      </w:r>
      <w:r w:rsidR="0020659F" w:rsidRPr="003E038C">
        <w:rPr>
          <w:rFonts w:ascii="Times New Roman" w:hAnsi="Times New Roman" w:cs="Times New Roman"/>
          <w:sz w:val="24"/>
          <w:szCs w:val="24"/>
        </w:rPr>
        <w:br/>
      </w:r>
      <w:r>
        <w:rPr>
          <w:rFonts w:ascii="Times New Roman" w:hAnsi="Times New Roman" w:cs="Times New Roman"/>
          <w:sz w:val="24"/>
          <w:szCs w:val="24"/>
        </w:rPr>
        <w:t xml:space="preserve">            </w:t>
      </w:r>
      <w:r w:rsidR="007C0660" w:rsidRPr="003E038C">
        <w:rPr>
          <w:rFonts w:ascii="Times New Roman" w:hAnsi="Times New Roman" w:cs="Times New Roman"/>
          <w:sz w:val="24"/>
          <w:szCs w:val="24"/>
        </w:rPr>
        <w:t>формируемой участниками образовательного процесса</w:t>
      </w:r>
      <w:r w:rsidR="00341BB6">
        <w:rPr>
          <w:rFonts w:ascii="Times New Roman" w:hAnsi="Times New Roman" w:cs="Times New Roman"/>
          <w:sz w:val="24"/>
          <w:szCs w:val="24"/>
        </w:rPr>
        <w:t>………………16-1</w:t>
      </w:r>
      <w:r w:rsidR="0020659F" w:rsidRPr="003E038C">
        <w:rPr>
          <w:rFonts w:ascii="Times New Roman" w:hAnsi="Times New Roman" w:cs="Times New Roman"/>
          <w:sz w:val="24"/>
          <w:szCs w:val="24"/>
        </w:rPr>
        <w:t>7</w:t>
      </w:r>
    </w:p>
    <w:p w:rsidR="003E6DC9" w:rsidRPr="003E038C" w:rsidRDefault="00DC77B7" w:rsidP="0043225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1.4</w:t>
      </w:r>
      <w:r w:rsidR="003E6DC9" w:rsidRPr="003E038C">
        <w:rPr>
          <w:rFonts w:ascii="Times New Roman" w:hAnsi="Times New Roman" w:cs="Times New Roman"/>
          <w:sz w:val="24"/>
          <w:szCs w:val="24"/>
        </w:rPr>
        <w:t>.</w:t>
      </w:r>
      <w:r w:rsidR="001B0477" w:rsidRPr="003E038C">
        <w:rPr>
          <w:rFonts w:ascii="Times New Roman" w:hAnsi="Times New Roman" w:cs="Times New Roman"/>
          <w:sz w:val="24"/>
          <w:szCs w:val="24"/>
        </w:rPr>
        <w:t>3</w:t>
      </w:r>
      <w:r w:rsidR="003E6DC9" w:rsidRPr="003E038C">
        <w:rPr>
          <w:rFonts w:ascii="Times New Roman" w:hAnsi="Times New Roman" w:cs="Times New Roman"/>
          <w:sz w:val="24"/>
          <w:szCs w:val="24"/>
        </w:rPr>
        <w:t xml:space="preserve"> Планируемые результаты освоения Программы, формируемой </w:t>
      </w:r>
      <w:r w:rsidR="0020659F" w:rsidRPr="003E038C">
        <w:rPr>
          <w:rFonts w:ascii="Times New Roman" w:hAnsi="Times New Roman" w:cs="Times New Roman"/>
          <w:sz w:val="24"/>
          <w:szCs w:val="24"/>
        </w:rPr>
        <w:br/>
      </w:r>
      <w:r>
        <w:rPr>
          <w:rFonts w:ascii="Times New Roman" w:hAnsi="Times New Roman" w:cs="Times New Roman"/>
          <w:sz w:val="24"/>
          <w:szCs w:val="24"/>
        </w:rPr>
        <w:t xml:space="preserve">            </w:t>
      </w:r>
      <w:r w:rsidR="003E6DC9" w:rsidRPr="003E038C">
        <w:rPr>
          <w:rFonts w:ascii="Times New Roman" w:hAnsi="Times New Roman" w:cs="Times New Roman"/>
          <w:sz w:val="24"/>
          <w:szCs w:val="24"/>
        </w:rPr>
        <w:t>участниками образовательных отношений</w:t>
      </w:r>
      <w:r w:rsidR="00341BB6">
        <w:rPr>
          <w:rFonts w:ascii="Times New Roman" w:hAnsi="Times New Roman" w:cs="Times New Roman"/>
          <w:sz w:val="24"/>
          <w:szCs w:val="24"/>
        </w:rPr>
        <w:t>……………………………..17</w:t>
      </w:r>
    </w:p>
    <w:p w:rsidR="005F7510" w:rsidRPr="003E038C" w:rsidRDefault="0020659F" w:rsidP="00432256">
      <w:pPr>
        <w:spacing w:after="0" w:line="240" w:lineRule="auto"/>
        <w:rPr>
          <w:rFonts w:ascii="Times New Roman" w:hAnsi="Times New Roman" w:cs="Times New Roman"/>
          <w:bCs/>
          <w:sz w:val="24"/>
          <w:szCs w:val="24"/>
        </w:rPr>
      </w:pPr>
      <w:r w:rsidRPr="003E038C">
        <w:rPr>
          <w:rFonts w:ascii="Times New Roman" w:hAnsi="Times New Roman" w:cs="Times New Roman"/>
          <w:b/>
          <w:bCs/>
          <w:sz w:val="24"/>
          <w:szCs w:val="24"/>
          <w:lang w:val="en-US"/>
        </w:rPr>
        <w:t>II</w:t>
      </w:r>
      <w:r w:rsidR="005F7510" w:rsidRPr="003E038C">
        <w:rPr>
          <w:rFonts w:ascii="Times New Roman" w:hAnsi="Times New Roman" w:cs="Times New Roman"/>
          <w:b/>
          <w:bCs/>
          <w:sz w:val="24"/>
          <w:szCs w:val="24"/>
        </w:rPr>
        <w:t>. Содержательный раздел</w:t>
      </w:r>
      <w:r w:rsidRPr="003E038C">
        <w:rPr>
          <w:rFonts w:ascii="Times New Roman" w:hAnsi="Times New Roman" w:cs="Times New Roman"/>
          <w:b/>
          <w:bCs/>
          <w:sz w:val="24"/>
          <w:szCs w:val="24"/>
        </w:rPr>
        <w:t xml:space="preserve"> </w:t>
      </w:r>
    </w:p>
    <w:p w:rsidR="00DC77B7" w:rsidRDefault="005F7510" w:rsidP="00DC77B7">
      <w:pPr>
        <w:shd w:val="clear" w:color="auto" w:fill="FFFFFF"/>
        <w:autoSpaceDE w:val="0"/>
        <w:autoSpaceDN w:val="0"/>
        <w:adjustRightInd w:val="0"/>
        <w:spacing w:after="0" w:line="240" w:lineRule="auto"/>
        <w:rPr>
          <w:rFonts w:ascii="Times New Roman" w:hAnsi="Times New Roman" w:cs="Times New Roman"/>
          <w:sz w:val="24"/>
          <w:szCs w:val="24"/>
        </w:rPr>
      </w:pPr>
      <w:r w:rsidRPr="003E038C">
        <w:rPr>
          <w:rFonts w:ascii="Times New Roman" w:eastAsia="Times New Roman" w:hAnsi="Times New Roman" w:cs="Times New Roman"/>
          <w:bCs/>
          <w:sz w:val="24"/>
          <w:szCs w:val="24"/>
        </w:rPr>
        <w:t>2.1</w:t>
      </w:r>
      <w:r w:rsidRPr="003E038C">
        <w:rPr>
          <w:rFonts w:ascii="Times New Roman" w:eastAsia="Times New Roman" w:hAnsi="Times New Roman" w:cs="Times New Roman"/>
          <w:b/>
          <w:bCs/>
          <w:sz w:val="24"/>
          <w:szCs w:val="24"/>
        </w:rPr>
        <w:t xml:space="preserve">. </w:t>
      </w:r>
      <w:r w:rsidR="00DC77B7">
        <w:rPr>
          <w:rFonts w:ascii="Times New Roman" w:hAnsi="Times New Roman" w:cs="Times New Roman"/>
          <w:sz w:val="24"/>
          <w:szCs w:val="24"/>
        </w:rPr>
        <w:t>Задачи и содержание образова</w:t>
      </w:r>
      <w:r w:rsidR="00341BB6">
        <w:rPr>
          <w:rFonts w:ascii="Times New Roman" w:hAnsi="Times New Roman" w:cs="Times New Roman"/>
          <w:sz w:val="24"/>
          <w:szCs w:val="24"/>
        </w:rPr>
        <w:t xml:space="preserve">ния (обучения и воспитания) по </w:t>
      </w:r>
      <w:r w:rsidR="00E54281">
        <w:rPr>
          <w:rFonts w:ascii="Times New Roman" w:hAnsi="Times New Roman" w:cs="Times New Roman"/>
          <w:sz w:val="24"/>
          <w:szCs w:val="24"/>
        </w:rPr>
        <w:br/>
        <w:t xml:space="preserve">          </w:t>
      </w:r>
      <w:r w:rsidR="00F36D47">
        <w:rPr>
          <w:rFonts w:ascii="Times New Roman" w:hAnsi="Times New Roman" w:cs="Times New Roman"/>
          <w:sz w:val="24"/>
          <w:szCs w:val="24"/>
        </w:rPr>
        <w:t>о</w:t>
      </w:r>
      <w:r w:rsidR="00DC77B7">
        <w:rPr>
          <w:rFonts w:ascii="Times New Roman" w:hAnsi="Times New Roman" w:cs="Times New Roman"/>
          <w:sz w:val="24"/>
          <w:szCs w:val="24"/>
        </w:rPr>
        <w:t>бразовательным областям</w:t>
      </w:r>
      <w:r w:rsidR="00E54281">
        <w:rPr>
          <w:rFonts w:ascii="Times New Roman" w:hAnsi="Times New Roman" w:cs="Times New Roman"/>
          <w:sz w:val="24"/>
          <w:szCs w:val="24"/>
        </w:rPr>
        <w:t>………………………………………………</w:t>
      </w:r>
      <w:r w:rsidR="00341BB6">
        <w:rPr>
          <w:rFonts w:ascii="Times New Roman" w:hAnsi="Times New Roman" w:cs="Times New Roman"/>
          <w:sz w:val="24"/>
          <w:szCs w:val="24"/>
        </w:rPr>
        <w:t>…18</w:t>
      </w:r>
    </w:p>
    <w:p w:rsidR="008B7940" w:rsidRPr="003E038C" w:rsidRDefault="00341BB6" w:rsidP="00DC77B7">
      <w:pPr>
        <w:shd w:val="clear" w:color="auto" w:fill="FFFFFF"/>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B7940" w:rsidRPr="003E038C">
        <w:rPr>
          <w:rFonts w:ascii="Times New Roman" w:hAnsi="Times New Roman" w:cs="Times New Roman"/>
          <w:bCs/>
          <w:sz w:val="24"/>
          <w:szCs w:val="24"/>
        </w:rPr>
        <w:t xml:space="preserve">  2.1.1.Образовательная область «Социально-коммуникативное развитие»</w:t>
      </w:r>
      <w:r>
        <w:rPr>
          <w:rFonts w:ascii="Times New Roman" w:hAnsi="Times New Roman" w:cs="Times New Roman"/>
          <w:bCs/>
          <w:sz w:val="24"/>
          <w:szCs w:val="24"/>
        </w:rPr>
        <w:t>….18-3</w:t>
      </w:r>
      <w:r w:rsidR="005D5ECF">
        <w:rPr>
          <w:rFonts w:ascii="Times New Roman" w:hAnsi="Times New Roman" w:cs="Times New Roman"/>
          <w:bCs/>
          <w:sz w:val="24"/>
          <w:szCs w:val="24"/>
        </w:rPr>
        <w:t>7</w:t>
      </w:r>
    </w:p>
    <w:p w:rsidR="008B7940" w:rsidRPr="003E038C" w:rsidRDefault="008B7940" w:rsidP="00432256">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41BB6">
        <w:rPr>
          <w:rFonts w:ascii="Times New Roman" w:hAnsi="Times New Roman" w:cs="Times New Roman"/>
          <w:bCs/>
          <w:sz w:val="24"/>
          <w:szCs w:val="24"/>
        </w:rPr>
        <w:t xml:space="preserve"> </w:t>
      </w:r>
      <w:r w:rsidRPr="003E038C">
        <w:rPr>
          <w:rFonts w:ascii="Times New Roman" w:hAnsi="Times New Roman" w:cs="Times New Roman"/>
          <w:bCs/>
          <w:sz w:val="24"/>
          <w:szCs w:val="24"/>
        </w:rPr>
        <w:t xml:space="preserve"> 2.1.2. Образовательная область «Познавательное развитие»</w:t>
      </w:r>
      <w:r w:rsidR="00BC4EB5" w:rsidRPr="003E038C">
        <w:rPr>
          <w:rFonts w:ascii="Times New Roman" w:hAnsi="Times New Roman" w:cs="Times New Roman"/>
          <w:bCs/>
          <w:sz w:val="24"/>
          <w:szCs w:val="24"/>
        </w:rPr>
        <w:t>………………</w:t>
      </w:r>
      <w:r w:rsidR="00341BB6">
        <w:rPr>
          <w:rFonts w:ascii="Times New Roman" w:hAnsi="Times New Roman" w:cs="Times New Roman"/>
          <w:bCs/>
          <w:sz w:val="24"/>
          <w:szCs w:val="24"/>
        </w:rPr>
        <w:t>…3</w:t>
      </w:r>
      <w:r w:rsidR="005D5ECF">
        <w:rPr>
          <w:rFonts w:ascii="Times New Roman" w:hAnsi="Times New Roman" w:cs="Times New Roman"/>
          <w:bCs/>
          <w:sz w:val="24"/>
          <w:szCs w:val="24"/>
        </w:rPr>
        <w:t>8</w:t>
      </w:r>
      <w:r w:rsidR="00341BB6">
        <w:rPr>
          <w:rFonts w:ascii="Times New Roman" w:hAnsi="Times New Roman" w:cs="Times New Roman"/>
          <w:bCs/>
          <w:sz w:val="24"/>
          <w:szCs w:val="24"/>
        </w:rPr>
        <w:t>-45</w:t>
      </w:r>
    </w:p>
    <w:p w:rsidR="008B7940" w:rsidRPr="003E038C" w:rsidRDefault="008B7940" w:rsidP="00432256">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41BB6">
        <w:rPr>
          <w:rFonts w:ascii="Times New Roman" w:hAnsi="Times New Roman" w:cs="Times New Roman"/>
          <w:bCs/>
          <w:sz w:val="24"/>
          <w:szCs w:val="24"/>
        </w:rPr>
        <w:t xml:space="preserve"> </w:t>
      </w:r>
      <w:r w:rsidRPr="003E038C">
        <w:rPr>
          <w:rFonts w:ascii="Times New Roman" w:hAnsi="Times New Roman" w:cs="Times New Roman"/>
          <w:bCs/>
          <w:sz w:val="24"/>
          <w:szCs w:val="24"/>
        </w:rPr>
        <w:t>2.1.3. Образовательная область «Речевое развитие»</w:t>
      </w:r>
      <w:r w:rsidR="00BC4EB5" w:rsidRPr="003E038C">
        <w:rPr>
          <w:rFonts w:ascii="Times New Roman" w:hAnsi="Times New Roman" w:cs="Times New Roman"/>
          <w:bCs/>
          <w:sz w:val="24"/>
          <w:szCs w:val="24"/>
        </w:rPr>
        <w:t>………………………</w:t>
      </w:r>
      <w:r w:rsidR="00833507" w:rsidRPr="003E038C">
        <w:rPr>
          <w:rFonts w:ascii="Times New Roman" w:hAnsi="Times New Roman" w:cs="Times New Roman"/>
          <w:bCs/>
          <w:sz w:val="24"/>
          <w:szCs w:val="24"/>
        </w:rPr>
        <w:t>....</w:t>
      </w:r>
      <w:r w:rsidR="00341BB6">
        <w:rPr>
          <w:rFonts w:ascii="Times New Roman" w:hAnsi="Times New Roman" w:cs="Times New Roman"/>
          <w:bCs/>
          <w:sz w:val="24"/>
          <w:szCs w:val="24"/>
        </w:rPr>
        <w:t>..46-55</w:t>
      </w:r>
    </w:p>
    <w:p w:rsidR="008B7940" w:rsidRPr="003E038C" w:rsidRDefault="008B7940" w:rsidP="00432256">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41BB6">
        <w:rPr>
          <w:rFonts w:ascii="Times New Roman" w:hAnsi="Times New Roman" w:cs="Times New Roman"/>
          <w:bCs/>
          <w:sz w:val="24"/>
          <w:szCs w:val="24"/>
        </w:rPr>
        <w:t xml:space="preserve"> </w:t>
      </w:r>
      <w:r w:rsidRPr="003E038C">
        <w:rPr>
          <w:rFonts w:ascii="Times New Roman" w:hAnsi="Times New Roman" w:cs="Times New Roman"/>
          <w:bCs/>
          <w:sz w:val="24"/>
          <w:szCs w:val="24"/>
        </w:rPr>
        <w:t>2.1.4. Образовательная область «Художественно-эстетическое развитие»</w:t>
      </w:r>
      <w:r w:rsidR="00341BB6">
        <w:rPr>
          <w:rFonts w:ascii="Times New Roman" w:hAnsi="Times New Roman" w:cs="Times New Roman"/>
          <w:bCs/>
          <w:sz w:val="24"/>
          <w:szCs w:val="24"/>
        </w:rPr>
        <w:t>….56-84</w:t>
      </w:r>
    </w:p>
    <w:p w:rsidR="008B7940" w:rsidRPr="003E038C" w:rsidRDefault="008B7940" w:rsidP="00432256">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41BB6">
        <w:rPr>
          <w:rFonts w:ascii="Times New Roman" w:hAnsi="Times New Roman" w:cs="Times New Roman"/>
          <w:bCs/>
          <w:sz w:val="24"/>
          <w:szCs w:val="24"/>
        </w:rPr>
        <w:t xml:space="preserve"> </w:t>
      </w:r>
      <w:r w:rsidRPr="003E038C">
        <w:rPr>
          <w:rFonts w:ascii="Times New Roman" w:hAnsi="Times New Roman" w:cs="Times New Roman"/>
          <w:bCs/>
          <w:sz w:val="24"/>
          <w:szCs w:val="24"/>
        </w:rPr>
        <w:t xml:space="preserve">2.1.5. </w:t>
      </w:r>
      <w:r w:rsidR="00FA1D05" w:rsidRPr="003E038C">
        <w:rPr>
          <w:rFonts w:ascii="Times New Roman" w:hAnsi="Times New Roman" w:cs="Times New Roman"/>
          <w:bCs/>
          <w:sz w:val="24"/>
          <w:szCs w:val="24"/>
        </w:rPr>
        <w:t>Образовательная область «</w:t>
      </w:r>
      <w:r w:rsidRPr="003E038C">
        <w:rPr>
          <w:rFonts w:ascii="Times New Roman" w:hAnsi="Times New Roman" w:cs="Times New Roman"/>
          <w:bCs/>
          <w:sz w:val="24"/>
          <w:szCs w:val="24"/>
        </w:rPr>
        <w:t>Физическое развитие»</w:t>
      </w:r>
      <w:r w:rsidR="00BC4EB5" w:rsidRPr="003E038C">
        <w:rPr>
          <w:rFonts w:ascii="Times New Roman" w:hAnsi="Times New Roman" w:cs="Times New Roman"/>
          <w:bCs/>
          <w:sz w:val="24"/>
          <w:szCs w:val="24"/>
        </w:rPr>
        <w:t>……………………</w:t>
      </w:r>
      <w:r w:rsidR="00833507" w:rsidRPr="003E038C">
        <w:rPr>
          <w:rFonts w:ascii="Times New Roman" w:hAnsi="Times New Roman" w:cs="Times New Roman"/>
          <w:bCs/>
          <w:sz w:val="24"/>
          <w:szCs w:val="24"/>
        </w:rPr>
        <w:t>.</w:t>
      </w:r>
      <w:r w:rsidR="00341BB6">
        <w:rPr>
          <w:rFonts w:ascii="Times New Roman" w:hAnsi="Times New Roman" w:cs="Times New Roman"/>
          <w:bCs/>
          <w:sz w:val="24"/>
          <w:szCs w:val="24"/>
        </w:rPr>
        <w:t>..84-100</w:t>
      </w:r>
    </w:p>
    <w:p w:rsidR="00FA1D05" w:rsidRPr="003E038C" w:rsidRDefault="005128AA" w:rsidP="00432256">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2.2.</w:t>
      </w:r>
      <w:r w:rsidR="00B1753C">
        <w:rPr>
          <w:rFonts w:ascii="Times New Roman" w:hAnsi="Times New Roman" w:cs="Times New Roman"/>
          <w:bCs/>
          <w:sz w:val="24"/>
          <w:szCs w:val="24"/>
        </w:rPr>
        <w:t xml:space="preserve"> </w:t>
      </w:r>
      <w:r w:rsidR="004F0334" w:rsidRPr="004F0334">
        <w:rPr>
          <w:rFonts w:ascii="Times New Roman" w:hAnsi="Times New Roman" w:cs="Times New Roman"/>
          <w:sz w:val="24"/>
          <w:szCs w:val="24"/>
        </w:rPr>
        <w:t>Описание образовательной деятельности в соответствии с</w:t>
      </w:r>
      <w:r w:rsidR="004F0334" w:rsidRPr="004F0334">
        <w:rPr>
          <w:rFonts w:ascii="Times New Roman" w:hAnsi="Times New Roman" w:cs="Times New Roman"/>
          <w:sz w:val="24"/>
          <w:szCs w:val="24"/>
        </w:rPr>
        <w:br/>
        <w:t xml:space="preserve">        направлениями развития ребенка, представленными в пяти </w:t>
      </w:r>
      <w:r w:rsidR="004F0334" w:rsidRPr="004F0334">
        <w:rPr>
          <w:rFonts w:ascii="Times New Roman" w:hAnsi="Times New Roman" w:cs="Times New Roman"/>
          <w:sz w:val="24"/>
          <w:szCs w:val="24"/>
        </w:rPr>
        <w:br/>
        <w:t xml:space="preserve">        образовательных областях</w:t>
      </w:r>
      <w:r w:rsidR="004F0334" w:rsidRPr="003E038C">
        <w:rPr>
          <w:rFonts w:ascii="Times New Roman" w:hAnsi="Times New Roman" w:cs="Times New Roman"/>
          <w:b/>
          <w:sz w:val="24"/>
          <w:szCs w:val="24"/>
        </w:rPr>
        <w:t xml:space="preserve"> </w:t>
      </w:r>
      <w:r w:rsidR="004F0334">
        <w:rPr>
          <w:rFonts w:ascii="Times New Roman" w:hAnsi="Times New Roman" w:cs="Times New Roman"/>
          <w:bCs/>
          <w:sz w:val="24"/>
          <w:szCs w:val="24"/>
        </w:rPr>
        <w:t>…………………………………………………..</w:t>
      </w:r>
      <w:r w:rsidR="00E145D1">
        <w:rPr>
          <w:rFonts w:ascii="Times New Roman" w:hAnsi="Times New Roman" w:cs="Times New Roman"/>
          <w:bCs/>
          <w:sz w:val="24"/>
          <w:szCs w:val="24"/>
        </w:rPr>
        <w:t>100</w:t>
      </w:r>
    </w:p>
    <w:p w:rsidR="00FA1D05" w:rsidRPr="003E038C" w:rsidRDefault="005128AA" w:rsidP="00FA1D05">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FA1D05" w:rsidRPr="003E038C">
        <w:rPr>
          <w:rFonts w:ascii="Times New Roman" w:hAnsi="Times New Roman" w:cs="Times New Roman"/>
          <w:bCs/>
          <w:sz w:val="24"/>
          <w:szCs w:val="24"/>
        </w:rPr>
        <w:t xml:space="preserve">  </w:t>
      </w:r>
      <w:r w:rsidR="00341BB6">
        <w:rPr>
          <w:rFonts w:ascii="Times New Roman" w:hAnsi="Times New Roman" w:cs="Times New Roman"/>
          <w:bCs/>
          <w:sz w:val="24"/>
          <w:szCs w:val="24"/>
        </w:rPr>
        <w:t xml:space="preserve"> </w:t>
      </w:r>
      <w:r w:rsidR="00FA1D05" w:rsidRPr="003E038C">
        <w:rPr>
          <w:rFonts w:ascii="Times New Roman" w:hAnsi="Times New Roman" w:cs="Times New Roman"/>
          <w:bCs/>
          <w:sz w:val="24"/>
          <w:szCs w:val="24"/>
        </w:rPr>
        <w:t>2.</w:t>
      </w:r>
      <w:r w:rsidR="007D18FE" w:rsidRPr="003E038C">
        <w:rPr>
          <w:rFonts w:ascii="Times New Roman" w:hAnsi="Times New Roman" w:cs="Times New Roman"/>
          <w:bCs/>
          <w:sz w:val="24"/>
          <w:szCs w:val="24"/>
        </w:rPr>
        <w:t>2.</w:t>
      </w:r>
      <w:r w:rsidR="00FA1D05" w:rsidRPr="003E038C">
        <w:rPr>
          <w:rFonts w:ascii="Times New Roman" w:hAnsi="Times New Roman" w:cs="Times New Roman"/>
          <w:bCs/>
          <w:sz w:val="24"/>
          <w:szCs w:val="24"/>
        </w:rPr>
        <w:t>1 Образовательная область «Социально-коммуникативное развитие»</w:t>
      </w:r>
      <w:r w:rsidR="00341BB6">
        <w:rPr>
          <w:rFonts w:ascii="Times New Roman" w:hAnsi="Times New Roman" w:cs="Times New Roman"/>
          <w:bCs/>
          <w:sz w:val="24"/>
          <w:szCs w:val="24"/>
        </w:rPr>
        <w:t>….101-105</w:t>
      </w:r>
    </w:p>
    <w:p w:rsidR="00FA1D05" w:rsidRPr="003E038C" w:rsidRDefault="007D18FE" w:rsidP="00FA1D05">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41BB6">
        <w:rPr>
          <w:rFonts w:ascii="Times New Roman" w:hAnsi="Times New Roman" w:cs="Times New Roman"/>
          <w:bCs/>
          <w:sz w:val="24"/>
          <w:szCs w:val="24"/>
        </w:rPr>
        <w:t xml:space="preserve">  </w:t>
      </w:r>
      <w:r w:rsidRPr="003E038C">
        <w:rPr>
          <w:rFonts w:ascii="Times New Roman" w:hAnsi="Times New Roman" w:cs="Times New Roman"/>
          <w:bCs/>
          <w:sz w:val="24"/>
          <w:szCs w:val="24"/>
        </w:rPr>
        <w:t>2.2.2</w:t>
      </w:r>
      <w:r w:rsidR="00FA1D05" w:rsidRPr="003E038C">
        <w:rPr>
          <w:rFonts w:ascii="Times New Roman" w:hAnsi="Times New Roman" w:cs="Times New Roman"/>
          <w:bCs/>
          <w:sz w:val="24"/>
          <w:szCs w:val="24"/>
        </w:rPr>
        <w:t xml:space="preserve"> Образовательная область «Познавательное развитие»</w:t>
      </w:r>
      <w:r w:rsidR="00BC4EB5" w:rsidRPr="003E038C">
        <w:rPr>
          <w:rFonts w:ascii="Times New Roman" w:hAnsi="Times New Roman" w:cs="Times New Roman"/>
          <w:bCs/>
          <w:sz w:val="24"/>
          <w:szCs w:val="24"/>
        </w:rPr>
        <w:t>………………</w:t>
      </w:r>
      <w:r w:rsidR="00341BB6">
        <w:rPr>
          <w:rFonts w:ascii="Times New Roman" w:hAnsi="Times New Roman" w:cs="Times New Roman"/>
          <w:bCs/>
          <w:sz w:val="24"/>
          <w:szCs w:val="24"/>
        </w:rPr>
        <w:t>…</w:t>
      </w:r>
      <w:r w:rsidR="00BC4EB5" w:rsidRPr="003E038C">
        <w:rPr>
          <w:rFonts w:ascii="Times New Roman" w:hAnsi="Times New Roman" w:cs="Times New Roman"/>
          <w:bCs/>
          <w:sz w:val="24"/>
          <w:szCs w:val="24"/>
        </w:rPr>
        <w:t>10</w:t>
      </w:r>
      <w:r w:rsidR="00341BB6">
        <w:rPr>
          <w:rFonts w:ascii="Times New Roman" w:hAnsi="Times New Roman" w:cs="Times New Roman"/>
          <w:bCs/>
          <w:sz w:val="24"/>
          <w:szCs w:val="24"/>
        </w:rPr>
        <w:t>6-115</w:t>
      </w:r>
    </w:p>
    <w:p w:rsidR="00FA1D05" w:rsidRPr="003E038C" w:rsidRDefault="007D18FE" w:rsidP="00FA1D05">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41BB6">
        <w:rPr>
          <w:rFonts w:ascii="Times New Roman" w:hAnsi="Times New Roman" w:cs="Times New Roman"/>
          <w:bCs/>
          <w:sz w:val="24"/>
          <w:szCs w:val="24"/>
        </w:rPr>
        <w:t xml:space="preserve">  </w:t>
      </w:r>
      <w:r w:rsidRPr="003E038C">
        <w:rPr>
          <w:rFonts w:ascii="Times New Roman" w:hAnsi="Times New Roman" w:cs="Times New Roman"/>
          <w:bCs/>
          <w:sz w:val="24"/>
          <w:szCs w:val="24"/>
        </w:rPr>
        <w:t>2.2.3</w:t>
      </w:r>
      <w:r w:rsidR="00FA1D05" w:rsidRPr="003E038C">
        <w:rPr>
          <w:rFonts w:ascii="Times New Roman" w:hAnsi="Times New Roman" w:cs="Times New Roman"/>
          <w:bCs/>
          <w:sz w:val="24"/>
          <w:szCs w:val="24"/>
        </w:rPr>
        <w:t xml:space="preserve"> Образовательная область «Речевое развитие»</w:t>
      </w:r>
      <w:r w:rsidR="00BC4EB5" w:rsidRPr="003E038C">
        <w:rPr>
          <w:rFonts w:ascii="Times New Roman" w:hAnsi="Times New Roman" w:cs="Times New Roman"/>
          <w:bCs/>
          <w:sz w:val="24"/>
          <w:szCs w:val="24"/>
        </w:rPr>
        <w:t>…………………………</w:t>
      </w:r>
      <w:r w:rsidR="00341BB6">
        <w:rPr>
          <w:rFonts w:ascii="Times New Roman" w:hAnsi="Times New Roman" w:cs="Times New Roman"/>
          <w:bCs/>
          <w:sz w:val="24"/>
          <w:szCs w:val="24"/>
        </w:rPr>
        <w:t>..115-122</w:t>
      </w:r>
    </w:p>
    <w:p w:rsidR="00FA1D05" w:rsidRPr="003E038C" w:rsidRDefault="007D18FE" w:rsidP="00FA1D05">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41BB6">
        <w:rPr>
          <w:rFonts w:ascii="Times New Roman" w:hAnsi="Times New Roman" w:cs="Times New Roman"/>
          <w:bCs/>
          <w:sz w:val="24"/>
          <w:szCs w:val="24"/>
        </w:rPr>
        <w:t xml:space="preserve">  </w:t>
      </w:r>
      <w:r w:rsidRPr="003E038C">
        <w:rPr>
          <w:rFonts w:ascii="Times New Roman" w:hAnsi="Times New Roman" w:cs="Times New Roman"/>
          <w:bCs/>
          <w:sz w:val="24"/>
          <w:szCs w:val="24"/>
        </w:rPr>
        <w:t>2.2.4</w:t>
      </w:r>
      <w:r w:rsidR="00FA1D05" w:rsidRPr="003E038C">
        <w:rPr>
          <w:rFonts w:ascii="Times New Roman" w:hAnsi="Times New Roman" w:cs="Times New Roman"/>
          <w:bCs/>
          <w:sz w:val="24"/>
          <w:szCs w:val="24"/>
        </w:rPr>
        <w:t xml:space="preserve"> Образовательная область «Художественно-эстетическое развитие»</w:t>
      </w:r>
      <w:r w:rsidR="00341BB6">
        <w:rPr>
          <w:rFonts w:ascii="Times New Roman" w:hAnsi="Times New Roman" w:cs="Times New Roman"/>
          <w:bCs/>
          <w:sz w:val="24"/>
          <w:szCs w:val="24"/>
        </w:rPr>
        <w:t>….122-142</w:t>
      </w:r>
    </w:p>
    <w:p w:rsidR="005F7510" w:rsidRPr="003E038C" w:rsidRDefault="007D18FE" w:rsidP="00FA1D05">
      <w:pPr>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  </w:t>
      </w:r>
      <w:r w:rsidR="00341BB6">
        <w:rPr>
          <w:rFonts w:ascii="Times New Roman" w:hAnsi="Times New Roman" w:cs="Times New Roman"/>
          <w:bCs/>
          <w:sz w:val="24"/>
          <w:szCs w:val="24"/>
        </w:rPr>
        <w:t xml:space="preserve">  </w:t>
      </w:r>
      <w:r w:rsidRPr="003E038C">
        <w:rPr>
          <w:rFonts w:ascii="Times New Roman" w:hAnsi="Times New Roman" w:cs="Times New Roman"/>
          <w:bCs/>
          <w:sz w:val="24"/>
          <w:szCs w:val="24"/>
        </w:rPr>
        <w:t>2.2.</w:t>
      </w:r>
      <w:r w:rsidR="00FA1D05" w:rsidRPr="003E038C">
        <w:rPr>
          <w:rFonts w:ascii="Times New Roman" w:hAnsi="Times New Roman" w:cs="Times New Roman"/>
          <w:bCs/>
          <w:sz w:val="24"/>
          <w:szCs w:val="24"/>
        </w:rPr>
        <w:t xml:space="preserve">5. </w:t>
      </w:r>
      <w:r w:rsidRPr="003E038C">
        <w:rPr>
          <w:rFonts w:ascii="Times New Roman" w:hAnsi="Times New Roman" w:cs="Times New Roman"/>
          <w:bCs/>
          <w:sz w:val="24"/>
          <w:szCs w:val="24"/>
        </w:rPr>
        <w:t>Образовательная область «</w:t>
      </w:r>
      <w:r w:rsidR="00FA1D05" w:rsidRPr="003E038C">
        <w:rPr>
          <w:rFonts w:ascii="Times New Roman" w:hAnsi="Times New Roman" w:cs="Times New Roman"/>
          <w:bCs/>
          <w:sz w:val="24"/>
          <w:szCs w:val="24"/>
        </w:rPr>
        <w:t>Ф</w:t>
      </w:r>
      <w:r w:rsidRPr="003E038C">
        <w:rPr>
          <w:rFonts w:ascii="Times New Roman" w:hAnsi="Times New Roman" w:cs="Times New Roman"/>
          <w:bCs/>
          <w:sz w:val="24"/>
          <w:szCs w:val="24"/>
        </w:rPr>
        <w:t>изическое развитие»</w:t>
      </w:r>
      <w:r w:rsidR="00BC4EB5" w:rsidRPr="003E038C">
        <w:rPr>
          <w:rFonts w:ascii="Times New Roman" w:hAnsi="Times New Roman" w:cs="Times New Roman"/>
          <w:bCs/>
          <w:sz w:val="24"/>
          <w:szCs w:val="24"/>
        </w:rPr>
        <w:t>……………………</w:t>
      </w:r>
      <w:r w:rsidR="00341BB6">
        <w:rPr>
          <w:rFonts w:ascii="Times New Roman" w:hAnsi="Times New Roman" w:cs="Times New Roman"/>
          <w:bCs/>
          <w:sz w:val="24"/>
          <w:szCs w:val="24"/>
        </w:rPr>
        <w:t>..142-149</w:t>
      </w:r>
    </w:p>
    <w:p w:rsidR="007D18FE" w:rsidRPr="000A4501" w:rsidRDefault="005F7510" w:rsidP="00432256">
      <w:pPr>
        <w:shd w:val="clear" w:color="auto" w:fill="FFFFFF"/>
        <w:autoSpaceDE w:val="0"/>
        <w:autoSpaceDN w:val="0"/>
        <w:adjustRightInd w:val="0"/>
        <w:spacing w:after="0" w:line="240" w:lineRule="auto"/>
        <w:rPr>
          <w:rFonts w:ascii="Times New Roman" w:hAnsi="Times New Roman" w:cs="Times New Roman"/>
          <w:bCs/>
          <w:sz w:val="24"/>
          <w:szCs w:val="24"/>
        </w:rPr>
      </w:pPr>
      <w:r w:rsidRPr="003E038C">
        <w:rPr>
          <w:rFonts w:ascii="Times New Roman" w:hAnsi="Times New Roman" w:cs="Times New Roman"/>
          <w:bCs/>
          <w:sz w:val="24"/>
          <w:szCs w:val="24"/>
        </w:rPr>
        <w:t xml:space="preserve">2.3. </w:t>
      </w:r>
      <w:r w:rsidR="000A4501" w:rsidRPr="000A4501">
        <w:rPr>
          <w:rFonts w:ascii="Times New Roman" w:hAnsi="Times New Roman" w:cs="Times New Roman"/>
          <w:sz w:val="24"/>
          <w:szCs w:val="24"/>
        </w:rPr>
        <w:t>Вариативные формы, способы, методы и средства реализации</w:t>
      </w:r>
      <w:r w:rsidR="005D5ECF">
        <w:rPr>
          <w:rFonts w:ascii="Times New Roman" w:hAnsi="Times New Roman" w:cs="Times New Roman"/>
          <w:sz w:val="24"/>
          <w:szCs w:val="24"/>
        </w:rPr>
        <w:br/>
        <w:t xml:space="preserve">      </w:t>
      </w:r>
      <w:r w:rsidR="000A4501" w:rsidRPr="000A4501">
        <w:rPr>
          <w:rFonts w:ascii="Times New Roman" w:hAnsi="Times New Roman" w:cs="Times New Roman"/>
          <w:sz w:val="24"/>
          <w:szCs w:val="24"/>
        </w:rPr>
        <w:t xml:space="preserve"> Программы</w:t>
      </w:r>
      <w:r w:rsidR="000A4501">
        <w:rPr>
          <w:rFonts w:ascii="Times New Roman" w:hAnsi="Times New Roman" w:cs="Times New Roman"/>
          <w:sz w:val="24"/>
          <w:szCs w:val="24"/>
        </w:rPr>
        <w:t xml:space="preserve">  …</w:t>
      </w:r>
      <w:r w:rsidR="005D5ECF">
        <w:rPr>
          <w:rFonts w:ascii="Times New Roman" w:hAnsi="Times New Roman" w:cs="Times New Roman"/>
          <w:sz w:val="24"/>
          <w:szCs w:val="24"/>
        </w:rPr>
        <w:t>…………………………………………………………………</w:t>
      </w:r>
      <w:r w:rsidR="000A4501">
        <w:rPr>
          <w:rFonts w:ascii="Times New Roman" w:hAnsi="Times New Roman" w:cs="Times New Roman"/>
          <w:sz w:val="24"/>
          <w:szCs w:val="24"/>
        </w:rPr>
        <w:t>149</w:t>
      </w:r>
      <w:r w:rsidR="005D5ECF">
        <w:rPr>
          <w:rFonts w:ascii="Times New Roman" w:hAnsi="Times New Roman" w:cs="Times New Roman"/>
          <w:sz w:val="24"/>
          <w:szCs w:val="24"/>
        </w:rPr>
        <w:t>-175</w:t>
      </w:r>
    </w:p>
    <w:p w:rsidR="005D5ECF" w:rsidRPr="00572778" w:rsidRDefault="007D18FE" w:rsidP="005D5ECF">
      <w:pPr>
        <w:pStyle w:val="17"/>
        <w:shd w:val="clear" w:color="auto" w:fill="auto"/>
        <w:spacing w:line="240" w:lineRule="auto"/>
        <w:ind w:left="20" w:right="20"/>
        <w:rPr>
          <w:rFonts w:ascii="Times New Roman" w:hAnsi="Times New Roman" w:cs="Times New Roman"/>
          <w:b/>
          <w:sz w:val="24"/>
          <w:szCs w:val="24"/>
        </w:rPr>
      </w:pPr>
      <w:r w:rsidRPr="003E038C">
        <w:rPr>
          <w:rFonts w:ascii="Times New Roman" w:eastAsia="Times New Roman" w:hAnsi="Times New Roman" w:cs="Times New Roman"/>
          <w:bCs/>
          <w:sz w:val="24"/>
          <w:szCs w:val="24"/>
        </w:rPr>
        <w:t>2.4</w:t>
      </w:r>
      <w:r w:rsidR="005D5ECF" w:rsidRPr="00572778">
        <w:rPr>
          <w:rFonts w:ascii="Times New Roman" w:hAnsi="Times New Roman" w:cs="Times New Roman"/>
          <w:b/>
          <w:sz w:val="24"/>
          <w:szCs w:val="24"/>
        </w:rPr>
        <w:t xml:space="preserve">. </w:t>
      </w:r>
      <w:r w:rsidR="005D5ECF" w:rsidRPr="005D5ECF">
        <w:rPr>
          <w:rFonts w:ascii="Times New Roman" w:hAnsi="Times New Roman" w:cs="Times New Roman"/>
          <w:sz w:val="24"/>
          <w:szCs w:val="24"/>
        </w:rPr>
        <w:t xml:space="preserve">Особенности образовательной деятельности разных видов </w:t>
      </w:r>
      <w:r w:rsidR="005D5ECF" w:rsidRPr="005D5ECF">
        <w:rPr>
          <w:rFonts w:ascii="Times New Roman" w:hAnsi="Times New Roman" w:cs="Times New Roman"/>
          <w:sz w:val="24"/>
          <w:szCs w:val="24"/>
        </w:rPr>
        <w:br/>
      </w:r>
      <w:r w:rsidR="005D5ECF">
        <w:rPr>
          <w:rFonts w:ascii="Times New Roman" w:hAnsi="Times New Roman" w:cs="Times New Roman"/>
          <w:sz w:val="24"/>
          <w:szCs w:val="24"/>
        </w:rPr>
        <w:t xml:space="preserve">     </w:t>
      </w:r>
      <w:r w:rsidR="005D5ECF" w:rsidRPr="005D5ECF">
        <w:rPr>
          <w:rFonts w:ascii="Times New Roman" w:hAnsi="Times New Roman" w:cs="Times New Roman"/>
          <w:sz w:val="24"/>
          <w:szCs w:val="24"/>
        </w:rPr>
        <w:t>и культурных практик</w:t>
      </w:r>
      <w:r w:rsidR="005D5ECF">
        <w:rPr>
          <w:rFonts w:ascii="Times New Roman" w:hAnsi="Times New Roman" w:cs="Times New Roman"/>
          <w:sz w:val="24"/>
          <w:szCs w:val="24"/>
        </w:rPr>
        <w:t>………………………………………………………..</w:t>
      </w:r>
      <w:r w:rsidR="005D5ECF" w:rsidRPr="005D5ECF">
        <w:rPr>
          <w:rFonts w:ascii="Times New Roman" w:hAnsi="Times New Roman" w:cs="Times New Roman"/>
          <w:sz w:val="24"/>
          <w:szCs w:val="24"/>
        </w:rPr>
        <w:t>.</w:t>
      </w:r>
      <w:r w:rsidR="005D5ECF">
        <w:rPr>
          <w:rFonts w:ascii="Times New Roman" w:hAnsi="Times New Roman" w:cs="Times New Roman"/>
          <w:sz w:val="24"/>
          <w:szCs w:val="24"/>
        </w:rPr>
        <w:t>...180-183</w:t>
      </w:r>
    </w:p>
    <w:p w:rsidR="005D5ECF" w:rsidRDefault="005D5ECF" w:rsidP="005D5ECF">
      <w:pPr>
        <w:pStyle w:val="17"/>
        <w:shd w:val="clear" w:color="auto" w:fill="auto"/>
        <w:spacing w:line="240" w:lineRule="auto"/>
        <w:jc w:val="both"/>
        <w:rPr>
          <w:rFonts w:ascii="Times New Roman" w:hAnsi="Times New Roman" w:cs="Times New Roman"/>
          <w:sz w:val="24"/>
          <w:szCs w:val="24"/>
        </w:rPr>
      </w:pPr>
      <w:r w:rsidRPr="005D5ECF">
        <w:rPr>
          <w:rFonts w:ascii="Times New Roman" w:hAnsi="Times New Roman" w:cs="Times New Roman"/>
          <w:sz w:val="24"/>
          <w:szCs w:val="24"/>
        </w:rPr>
        <w:t>2.5 Способы и направления поддержки детской инициативы…………</w:t>
      </w:r>
      <w:r>
        <w:rPr>
          <w:rFonts w:ascii="Times New Roman" w:hAnsi="Times New Roman" w:cs="Times New Roman"/>
          <w:sz w:val="24"/>
          <w:szCs w:val="24"/>
        </w:rPr>
        <w:t>……...</w:t>
      </w:r>
      <w:r w:rsidRPr="005D5ECF">
        <w:rPr>
          <w:rFonts w:ascii="Times New Roman" w:hAnsi="Times New Roman" w:cs="Times New Roman"/>
          <w:sz w:val="24"/>
          <w:szCs w:val="24"/>
        </w:rPr>
        <w:t>18</w:t>
      </w:r>
      <w:r>
        <w:rPr>
          <w:rFonts w:ascii="Times New Roman" w:hAnsi="Times New Roman" w:cs="Times New Roman"/>
          <w:sz w:val="24"/>
          <w:szCs w:val="24"/>
        </w:rPr>
        <w:t>3</w:t>
      </w:r>
      <w:r w:rsidRPr="005D5ECF">
        <w:rPr>
          <w:rFonts w:ascii="Times New Roman" w:hAnsi="Times New Roman" w:cs="Times New Roman"/>
          <w:sz w:val="24"/>
          <w:szCs w:val="24"/>
        </w:rPr>
        <w:t>-</w:t>
      </w:r>
      <w:r>
        <w:rPr>
          <w:rFonts w:ascii="Times New Roman" w:hAnsi="Times New Roman" w:cs="Times New Roman"/>
          <w:sz w:val="24"/>
          <w:szCs w:val="24"/>
        </w:rPr>
        <w:t>185</w:t>
      </w:r>
    </w:p>
    <w:p w:rsidR="003E6DC9" w:rsidRPr="005D5ECF" w:rsidRDefault="005D5ECF" w:rsidP="005D5ECF">
      <w:pPr>
        <w:pStyle w:val="17"/>
        <w:shd w:val="clear" w:color="auto" w:fill="auto"/>
        <w:spacing w:line="240" w:lineRule="auto"/>
        <w:rPr>
          <w:rFonts w:ascii="Times New Roman" w:hAnsi="Times New Roman" w:cs="Times New Roman"/>
          <w:sz w:val="24"/>
          <w:szCs w:val="24"/>
        </w:rPr>
      </w:pPr>
      <w:r w:rsidRPr="005D5ECF">
        <w:rPr>
          <w:rFonts w:ascii="Times New Roman" w:hAnsi="Times New Roman" w:cs="Times New Roman"/>
          <w:sz w:val="24"/>
          <w:szCs w:val="24"/>
        </w:rPr>
        <w:t xml:space="preserve">2.6. Особенности взаимодействия педагогического коллектива с </w:t>
      </w:r>
      <w:r w:rsidRPr="005D5ECF">
        <w:rPr>
          <w:rFonts w:ascii="Times New Roman" w:hAnsi="Times New Roman" w:cs="Times New Roman"/>
          <w:sz w:val="24"/>
          <w:szCs w:val="24"/>
        </w:rPr>
        <w:br/>
        <w:t xml:space="preserve">     семьями обучающихся</w:t>
      </w:r>
      <w:r>
        <w:rPr>
          <w:rFonts w:ascii="Times New Roman" w:hAnsi="Times New Roman" w:cs="Times New Roman"/>
          <w:sz w:val="24"/>
          <w:szCs w:val="24"/>
        </w:rPr>
        <w:t>………………………………………………………….185-</w:t>
      </w:r>
      <w:r w:rsidR="00482D55">
        <w:rPr>
          <w:rFonts w:ascii="Times New Roman" w:hAnsi="Times New Roman" w:cs="Times New Roman"/>
          <w:sz w:val="24"/>
          <w:szCs w:val="24"/>
        </w:rPr>
        <w:t>188</w:t>
      </w:r>
    </w:p>
    <w:p w:rsidR="005D5ECF" w:rsidRPr="00482D55" w:rsidRDefault="00482D55" w:rsidP="00482D55">
      <w:pPr>
        <w:spacing w:after="0" w:line="240" w:lineRule="auto"/>
        <w:rPr>
          <w:rFonts w:ascii="Times New Roman" w:hAnsi="Times New Roman" w:cs="Times New Roman"/>
          <w:bCs/>
          <w:sz w:val="24"/>
          <w:szCs w:val="24"/>
        </w:rPr>
      </w:pPr>
      <w:r>
        <w:rPr>
          <w:rFonts w:ascii="Times New Roman" w:hAnsi="Times New Roman" w:cs="Times New Roman"/>
          <w:bCs/>
          <w:sz w:val="24"/>
          <w:szCs w:val="24"/>
        </w:rPr>
        <w:t>2.7</w:t>
      </w:r>
      <w:r w:rsidR="003E6DC9" w:rsidRPr="003E038C">
        <w:rPr>
          <w:rFonts w:ascii="Times New Roman" w:hAnsi="Times New Roman" w:cs="Times New Roman"/>
          <w:bCs/>
          <w:sz w:val="24"/>
          <w:szCs w:val="24"/>
        </w:rPr>
        <w:t xml:space="preserve"> Иные характеристики со</w:t>
      </w:r>
      <w:r w:rsidR="00BC4EB5" w:rsidRPr="003E038C">
        <w:rPr>
          <w:rFonts w:ascii="Times New Roman" w:hAnsi="Times New Roman" w:cs="Times New Roman"/>
          <w:bCs/>
          <w:sz w:val="24"/>
          <w:szCs w:val="24"/>
        </w:rPr>
        <w:t>держания Программы……………………………</w:t>
      </w:r>
      <w:r>
        <w:rPr>
          <w:rFonts w:ascii="Times New Roman" w:hAnsi="Times New Roman" w:cs="Times New Roman"/>
          <w:bCs/>
          <w:sz w:val="24"/>
          <w:szCs w:val="24"/>
        </w:rPr>
        <w:t>…188-190</w:t>
      </w:r>
    </w:p>
    <w:p w:rsidR="00482D55" w:rsidRPr="00482D55" w:rsidRDefault="00482D55" w:rsidP="00482D55">
      <w:pPr>
        <w:spacing w:after="0" w:line="240" w:lineRule="auto"/>
        <w:rPr>
          <w:rFonts w:ascii="Times New Roman" w:hAnsi="Times New Roman" w:cs="Times New Roman"/>
          <w:sz w:val="24"/>
          <w:szCs w:val="24"/>
        </w:rPr>
      </w:pPr>
      <w:r w:rsidRPr="00482D55">
        <w:rPr>
          <w:rFonts w:ascii="Times New Roman" w:hAnsi="Times New Roman" w:cs="Times New Roman"/>
          <w:color w:val="000000"/>
          <w:sz w:val="24"/>
          <w:szCs w:val="24"/>
        </w:rPr>
        <w:t xml:space="preserve"> </w:t>
      </w:r>
      <w:r w:rsidRPr="00043544">
        <w:rPr>
          <w:rFonts w:ascii="Times New Roman" w:hAnsi="Times New Roman" w:cs="Times New Roman"/>
          <w:b/>
          <w:color w:val="000000"/>
          <w:sz w:val="24"/>
          <w:szCs w:val="24"/>
        </w:rPr>
        <w:t xml:space="preserve">2.8 </w:t>
      </w:r>
      <w:r w:rsidRPr="00043544">
        <w:rPr>
          <w:rFonts w:ascii="Times New Roman" w:hAnsi="Times New Roman" w:cs="Times New Roman"/>
          <w:b/>
          <w:sz w:val="24"/>
          <w:szCs w:val="24"/>
        </w:rPr>
        <w:t xml:space="preserve"> Рабочая программа воспитания</w:t>
      </w:r>
      <w:r>
        <w:rPr>
          <w:rFonts w:ascii="Times New Roman" w:hAnsi="Times New Roman" w:cs="Times New Roman"/>
          <w:sz w:val="24"/>
          <w:szCs w:val="24"/>
        </w:rPr>
        <w:t>……………………………………………….190</w:t>
      </w:r>
    </w:p>
    <w:p w:rsidR="00482D55" w:rsidRPr="00482D55" w:rsidRDefault="00482D55" w:rsidP="00482D5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Pr="00482D55">
        <w:rPr>
          <w:rFonts w:ascii="Times New Roman" w:hAnsi="Times New Roman" w:cs="Times New Roman"/>
          <w:sz w:val="24"/>
          <w:szCs w:val="24"/>
        </w:rPr>
        <w:t>2.8.1 Пояснительная записка…………………………………………………</w:t>
      </w:r>
      <w:r>
        <w:rPr>
          <w:rFonts w:ascii="Times New Roman" w:hAnsi="Times New Roman" w:cs="Times New Roman"/>
          <w:sz w:val="24"/>
          <w:szCs w:val="24"/>
        </w:rPr>
        <w:t>....</w:t>
      </w:r>
      <w:r w:rsidRPr="00482D55">
        <w:rPr>
          <w:rFonts w:ascii="Times New Roman" w:hAnsi="Times New Roman" w:cs="Times New Roman"/>
          <w:sz w:val="24"/>
          <w:szCs w:val="24"/>
        </w:rPr>
        <w:t>190-191</w:t>
      </w:r>
    </w:p>
    <w:p w:rsidR="00482D55" w:rsidRPr="00482D55" w:rsidRDefault="00482D55" w:rsidP="00482D55">
      <w:pPr>
        <w:spacing w:after="0" w:line="240" w:lineRule="auto"/>
        <w:rPr>
          <w:rFonts w:ascii="Times New Roman" w:hAnsi="Times New Roman" w:cs="Times New Roman"/>
          <w:sz w:val="24"/>
          <w:szCs w:val="24"/>
        </w:rPr>
      </w:pPr>
      <w:r w:rsidRPr="00482D55">
        <w:rPr>
          <w:rFonts w:ascii="Times New Roman" w:hAnsi="Times New Roman" w:cs="Times New Roman"/>
          <w:sz w:val="24"/>
          <w:szCs w:val="24"/>
        </w:rPr>
        <w:t xml:space="preserve">   </w:t>
      </w:r>
      <w:r w:rsidR="00043544">
        <w:rPr>
          <w:rFonts w:ascii="Times New Roman" w:hAnsi="Times New Roman" w:cs="Times New Roman"/>
          <w:sz w:val="24"/>
          <w:szCs w:val="24"/>
        </w:rPr>
        <w:t xml:space="preserve"> </w:t>
      </w:r>
      <w:r w:rsidRPr="00482D55">
        <w:rPr>
          <w:rFonts w:ascii="Times New Roman" w:hAnsi="Times New Roman" w:cs="Times New Roman"/>
          <w:sz w:val="24"/>
          <w:szCs w:val="24"/>
        </w:rPr>
        <w:t xml:space="preserve"> 2.8.2  Целевой раздел Программы воспитания.</w:t>
      </w:r>
      <w:r w:rsidR="00722FE9">
        <w:rPr>
          <w:rFonts w:ascii="Times New Roman" w:hAnsi="Times New Roman" w:cs="Times New Roman"/>
          <w:sz w:val="24"/>
          <w:szCs w:val="24"/>
        </w:rPr>
        <w:br/>
        <w:t xml:space="preserve">             Цели. Задачи.</w:t>
      </w:r>
      <w:r w:rsidR="00722FE9" w:rsidRPr="00722FE9">
        <w:rPr>
          <w:rFonts w:ascii="Times New Roman" w:hAnsi="Times New Roman" w:cs="Times New Roman"/>
          <w:b/>
          <w:sz w:val="24"/>
          <w:szCs w:val="24"/>
        </w:rPr>
        <w:t xml:space="preserve"> </w:t>
      </w:r>
      <w:r w:rsidR="00722FE9" w:rsidRPr="00722FE9">
        <w:rPr>
          <w:rFonts w:ascii="Times New Roman" w:hAnsi="Times New Roman" w:cs="Times New Roman"/>
          <w:sz w:val="24"/>
          <w:szCs w:val="24"/>
        </w:rPr>
        <w:t>Направления воспитания</w:t>
      </w:r>
      <w:r w:rsidR="00722FE9">
        <w:rPr>
          <w:rFonts w:ascii="Times New Roman" w:hAnsi="Times New Roman" w:cs="Times New Roman"/>
          <w:sz w:val="24"/>
          <w:szCs w:val="24"/>
        </w:rPr>
        <w:t>…………………………………191-193</w:t>
      </w:r>
    </w:p>
    <w:p w:rsidR="00722FE9" w:rsidRPr="00722FE9" w:rsidRDefault="00722FE9" w:rsidP="00722FE9">
      <w:pPr>
        <w:spacing w:after="0" w:line="240" w:lineRule="auto"/>
        <w:rPr>
          <w:rFonts w:ascii="Times New Roman" w:hAnsi="Times New Roman" w:cs="Times New Roman"/>
          <w:sz w:val="24"/>
          <w:szCs w:val="24"/>
        </w:rPr>
      </w:pPr>
      <w:r>
        <w:rPr>
          <w:b/>
          <w:sz w:val="24"/>
          <w:szCs w:val="24"/>
        </w:rPr>
        <w:t xml:space="preserve">   </w:t>
      </w:r>
      <w:r w:rsidR="00043544">
        <w:rPr>
          <w:b/>
          <w:sz w:val="24"/>
          <w:szCs w:val="24"/>
        </w:rPr>
        <w:t xml:space="preserve">  </w:t>
      </w:r>
      <w:r w:rsidRPr="00722FE9">
        <w:rPr>
          <w:rFonts w:ascii="Times New Roman" w:hAnsi="Times New Roman" w:cs="Times New Roman"/>
          <w:sz w:val="24"/>
          <w:szCs w:val="24"/>
        </w:rPr>
        <w:t xml:space="preserve">2.8.3 Целевые ориентиры воспитания детей на этапе завершения </w:t>
      </w:r>
      <w:r>
        <w:rPr>
          <w:rFonts w:ascii="Times New Roman" w:hAnsi="Times New Roman" w:cs="Times New Roman"/>
          <w:sz w:val="24"/>
          <w:szCs w:val="24"/>
        </w:rPr>
        <w:br/>
        <w:t xml:space="preserve">           </w:t>
      </w:r>
      <w:r w:rsidRPr="00722FE9">
        <w:rPr>
          <w:rFonts w:ascii="Times New Roman" w:hAnsi="Times New Roman" w:cs="Times New Roman"/>
          <w:sz w:val="24"/>
          <w:szCs w:val="24"/>
        </w:rPr>
        <w:t>освоения программы</w:t>
      </w:r>
      <w:r>
        <w:rPr>
          <w:rFonts w:ascii="Times New Roman" w:hAnsi="Times New Roman" w:cs="Times New Roman"/>
          <w:sz w:val="24"/>
          <w:szCs w:val="24"/>
        </w:rPr>
        <w:t>………………………………………………………..193-196</w:t>
      </w:r>
      <w:r>
        <w:rPr>
          <w:rFonts w:ascii="Times New Roman" w:hAnsi="Times New Roman" w:cs="Times New Roman"/>
          <w:sz w:val="24"/>
          <w:szCs w:val="24"/>
        </w:rPr>
        <w:br/>
      </w:r>
      <w:r w:rsidR="00043544">
        <w:rPr>
          <w:rFonts w:ascii="Times New Roman" w:hAnsi="Times New Roman" w:cs="Times New Roman"/>
          <w:sz w:val="24"/>
          <w:szCs w:val="24"/>
        </w:rPr>
        <w:t xml:space="preserve">   </w:t>
      </w:r>
      <w:r w:rsidRPr="00722FE9">
        <w:rPr>
          <w:rFonts w:ascii="Times New Roman" w:hAnsi="Times New Roman" w:cs="Times New Roman"/>
          <w:sz w:val="24"/>
          <w:szCs w:val="24"/>
        </w:rPr>
        <w:t>2.8.4 Содержательный раздел Программы воспитания.</w:t>
      </w:r>
      <w:r w:rsidRPr="00722FE9">
        <w:rPr>
          <w:rFonts w:ascii="Times New Roman" w:hAnsi="Times New Roman" w:cs="Times New Roman"/>
          <w:sz w:val="24"/>
          <w:szCs w:val="24"/>
        </w:rPr>
        <w:br/>
        <w:t xml:space="preserve">         </w:t>
      </w:r>
      <w:r w:rsidRPr="00722FE9">
        <w:rPr>
          <w:rFonts w:ascii="Times New Roman" w:hAnsi="Times New Roman" w:cs="Times New Roman"/>
        </w:rPr>
        <w:t>2.8.4.1 Уклад</w:t>
      </w:r>
      <w:r w:rsidRPr="00722FE9">
        <w:rPr>
          <w:rFonts w:ascii="Times New Roman" w:hAnsi="Times New Roman" w:cs="Times New Roman"/>
          <w:spacing w:val="-3"/>
        </w:rPr>
        <w:t xml:space="preserve"> </w:t>
      </w:r>
      <w:r w:rsidRPr="00722FE9">
        <w:rPr>
          <w:rFonts w:ascii="Times New Roman" w:hAnsi="Times New Roman" w:cs="Times New Roman"/>
        </w:rPr>
        <w:t>образовательной</w:t>
      </w:r>
      <w:r w:rsidRPr="00722FE9">
        <w:rPr>
          <w:rFonts w:ascii="Times New Roman" w:hAnsi="Times New Roman" w:cs="Times New Roman"/>
          <w:spacing w:val="-5"/>
        </w:rPr>
        <w:t xml:space="preserve"> </w:t>
      </w:r>
      <w:r w:rsidRPr="00722FE9">
        <w:rPr>
          <w:rFonts w:ascii="Times New Roman" w:hAnsi="Times New Roman" w:cs="Times New Roman"/>
        </w:rPr>
        <w:t>организации</w:t>
      </w:r>
      <w:r>
        <w:rPr>
          <w:rFonts w:ascii="Times New Roman" w:hAnsi="Times New Roman" w:cs="Times New Roman"/>
        </w:rPr>
        <w:t>……………………………………….196-</w:t>
      </w:r>
      <w:r w:rsidR="000000ED">
        <w:rPr>
          <w:rFonts w:ascii="Times New Roman" w:hAnsi="Times New Roman" w:cs="Times New Roman"/>
        </w:rPr>
        <w:t>199</w:t>
      </w:r>
    </w:p>
    <w:p w:rsidR="00722FE9" w:rsidRDefault="00722FE9" w:rsidP="00722FE9">
      <w:pPr>
        <w:rPr>
          <w:rFonts w:ascii="Times New Roman" w:hAnsi="Times New Roman" w:cs="Times New Roman"/>
          <w:sz w:val="24"/>
          <w:szCs w:val="24"/>
        </w:rPr>
      </w:pPr>
      <w:r>
        <w:rPr>
          <w:i/>
          <w:sz w:val="24"/>
          <w:szCs w:val="24"/>
        </w:rPr>
        <w:t xml:space="preserve">         </w:t>
      </w:r>
      <w:r w:rsidRPr="00722FE9">
        <w:rPr>
          <w:rFonts w:ascii="Times New Roman" w:hAnsi="Times New Roman" w:cs="Times New Roman"/>
          <w:sz w:val="24"/>
          <w:szCs w:val="24"/>
        </w:rPr>
        <w:t>2.8.4.2  Региональный</w:t>
      </w:r>
      <w:r w:rsidRPr="00722FE9">
        <w:rPr>
          <w:rFonts w:ascii="Times New Roman" w:hAnsi="Times New Roman" w:cs="Times New Roman"/>
          <w:spacing w:val="-6"/>
          <w:sz w:val="24"/>
          <w:szCs w:val="24"/>
        </w:rPr>
        <w:t xml:space="preserve"> </w:t>
      </w:r>
      <w:r w:rsidRPr="00722FE9">
        <w:rPr>
          <w:rFonts w:ascii="Times New Roman" w:hAnsi="Times New Roman" w:cs="Times New Roman"/>
          <w:sz w:val="24"/>
          <w:szCs w:val="24"/>
        </w:rPr>
        <w:t>компонент воспитательной</w:t>
      </w:r>
      <w:r w:rsidRPr="00722FE9">
        <w:rPr>
          <w:rFonts w:ascii="Times New Roman" w:hAnsi="Times New Roman" w:cs="Times New Roman"/>
          <w:spacing w:val="-5"/>
          <w:sz w:val="24"/>
          <w:szCs w:val="24"/>
        </w:rPr>
        <w:t xml:space="preserve"> </w:t>
      </w:r>
      <w:r w:rsidRPr="00722FE9">
        <w:rPr>
          <w:rFonts w:ascii="Times New Roman" w:hAnsi="Times New Roman" w:cs="Times New Roman"/>
          <w:sz w:val="24"/>
          <w:szCs w:val="24"/>
        </w:rPr>
        <w:t>работ</w:t>
      </w:r>
      <w:r>
        <w:rPr>
          <w:rFonts w:ascii="Times New Roman" w:hAnsi="Times New Roman" w:cs="Times New Roman"/>
          <w:sz w:val="24"/>
          <w:szCs w:val="24"/>
        </w:rPr>
        <w:t>…………………</w:t>
      </w:r>
      <w:r w:rsidR="000000ED">
        <w:rPr>
          <w:rFonts w:ascii="Times New Roman" w:hAnsi="Times New Roman" w:cs="Times New Roman"/>
          <w:sz w:val="24"/>
          <w:szCs w:val="24"/>
        </w:rPr>
        <w:t>..200</w:t>
      </w:r>
      <w:r w:rsidRPr="00722FE9">
        <w:rPr>
          <w:rFonts w:ascii="Times New Roman" w:hAnsi="Times New Roman" w:cs="Times New Roman"/>
          <w:sz w:val="24"/>
          <w:szCs w:val="24"/>
        </w:rPr>
        <w:br/>
        <w:t xml:space="preserve">      </w:t>
      </w:r>
      <w:r>
        <w:rPr>
          <w:rFonts w:ascii="Times New Roman" w:hAnsi="Times New Roman" w:cs="Times New Roman"/>
          <w:sz w:val="24"/>
          <w:szCs w:val="24"/>
        </w:rPr>
        <w:t xml:space="preserve"> </w:t>
      </w:r>
      <w:r w:rsidRPr="00722FE9">
        <w:rPr>
          <w:rFonts w:ascii="Times New Roman" w:hAnsi="Times New Roman" w:cs="Times New Roman"/>
          <w:sz w:val="24"/>
          <w:szCs w:val="24"/>
        </w:rPr>
        <w:t xml:space="preserve"> 2.8.4.3  Воспитывающая</w:t>
      </w:r>
      <w:r w:rsidRPr="00722FE9">
        <w:rPr>
          <w:rFonts w:ascii="Times New Roman" w:hAnsi="Times New Roman" w:cs="Times New Roman"/>
          <w:spacing w:val="-3"/>
          <w:sz w:val="24"/>
          <w:szCs w:val="24"/>
        </w:rPr>
        <w:t xml:space="preserve"> </w:t>
      </w:r>
      <w:r w:rsidRPr="00722FE9">
        <w:rPr>
          <w:rFonts w:ascii="Times New Roman" w:hAnsi="Times New Roman" w:cs="Times New Roman"/>
          <w:sz w:val="24"/>
          <w:szCs w:val="24"/>
        </w:rPr>
        <w:t>среда</w:t>
      </w:r>
      <w:r w:rsidRPr="00722FE9">
        <w:rPr>
          <w:rFonts w:ascii="Times New Roman" w:hAnsi="Times New Roman" w:cs="Times New Roman"/>
          <w:spacing w:val="-3"/>
          <w:sz w:val="24"/>
          <w:szCs w:val="24"/>
        </w:rPr>
        <w:t xml:space="preserve"> </w:t>
      </w:r>
      <w:r w:rsidRPr="00722FE9">
        <w:rPr>
          <w:rFonts w:ascii="Times New Roman" w:hAnsi="Times New Roman" w:cs="Times New Roman"/>
          <w:sz w:val="24"/>
          <w:szCs w:val="24"/>
        </w:rPr>
        <w:t>образовательной</w:t>
      </w:r>
      <w:r w:rsidRPr="00722FE9">
        <w:rPr>
          <w:rFonts w:ascii="Times New Roman" w:hAnsi="Times New Roman" w:cs="Times New Roman"/>
          <w:spacing w:val="-4"/>
          <w:sz w:val="24"/>
          <w:szCs w:val="24"/>
        </w:rPr>
        <w:t xml:space="preserve"> </w:t>
      </w:r>
      <w:r w:rsidRPr="00722FE9">
        <w:rPr>
          <w:rFonts w:ascii="Times New Roman" w:hAnsi="Times New Roman" w:cs="Times New Roman"/>
          <w:sz w:val="24"/>
          <w:szCs w:val="24"/>
        </w:rPr>
        <w:t>организации</w:t>
      </w:r>
      <w:r>
        <w:rPr>
          <w:rFonts w:ascii="Times New Roman" w:hAnsi="Times New Roman" w:cs="Times New Roman"/>
          <w:sz w:val="24"/>
          <w:szCs w:val="24"/>
        </w:rPr>
        <w:t>……………</w:t>
      </w:r>
      <w:r w:rsidR="000000ED">
        <w:rPr>
          <w:rFonts w:ascii="Times New Roman" w:hAnsi="Times New Roman" w:cs="Times New Roman"/>
          <w:sz w:val="24"/>
          <w:szCs w:val="24"/>
        </w:rPr>
        <w:t>..200</w:t>
      </w:r>
    </w:p>
    <w:p w:rsidR="00043544" w:rsidRPr="000000ED" w:rsidRDefault="00C05D2A" w:rsidP="000000ED">
      <w:pPr>
        <w:rPr>
          <w:rFonts w:ascii="Times New Roman" w:hAnsi="Times New Roman" w:cs="Times New Roman"/>
          <w:sz w:val="24"/>
          <w:szCs w:val="24"/>
        </w:rPr>
      </w:pPr>
      <w:r w:rsidRPr="000000ED">
        <w:rPr>
          <w:rFonts w:ascii="Times New Roman" w:hAnsi="Times New Roman" w:cs="Times New Roman"/>
          <w:sz w:val="24"/>
          <w:szCs w:val="24"/>
        </w:rPr>
        <w:lastRenderedPageBreak/>
        <w:t xml:space="preserve">    </w:t>
      </w:r>
      <w:r w:rsidR="00043544" w:rsidRPr="000000ED">
        <w:rPr>
          <w:rFonts w:ascii="Times New Roman" w:hAnsi="Times New Roman" w:cs="Times New Roman"/>
          <w:sz w:val="24"/>
          <w:szCs w:val="24"/>
        </w:rPr>
        <w:t xml:space="preserve">    </w:t>
      </w:r>
      <w:r w:rsidRPr="000000ED">
        <w:rPr>
          <w:rFonts w:ascii="Times New Roman" w:hAnsi="Times New Roman" w:cs="Times New Roman"/>
          <w:sz w:val="24"/>
          <w:szCs w:val="24"/>
        </w:rPr>
        <w:t>2.8.4.4   Задачи воспитания</w:t>
      </w:r>
      <w:r w:rsidRPr="000000ED">
        <w:rPr>
          <w:rFonts w:ascii="Times New Roman" w:hAnsi="Times New Roman" w:cs="Times New Roman"/>
          <w:spacing w:val="-1"/>
          <w:sz w:val="24"/>
          <w:szCs w:val="24"/>
        </w:rPr>
        <w:t xml:space="preserve"> </w:t>
      </w:r>
      <w:r w:rsidRPr="000000ED">
        <w:rPr>
          <w:rFonts w:ascii="Times New Roman" w:hAnsi="Times New Roman" w:cs="Times New Roman"/>
          <w:sz w:val="24"/>
          <w:szCs w:val="24"/>
        </w:rPr>
        <w:t>в</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образовательных</w:t>
      </w:r>
      <w:r w:rsidRPr="000000ED">
        <w:rPr>
          <w:rFonts w:ascii="Times New Roman" w:hAnsi="Times New Roman" w:cs="Times New Roman"/>
          <w:spacing w:val="-2"/>
          <w:sz w:val="24"/>
          <w:szCs w:val="24"/>
        </w:rPr>
        <w:t xml:space="preserve"> </w:t>
      </w:r>
      <w:r w:rsidRPr="000000ED">
        <w:rPr>
          <w:rFonts w:ascii="Times New Roman" w:hAnsi="Times New Roman" w:cs="Times New Roman"/>
          <w:sz w:val="24"/>
          <w:szCs w:val="24"/>
        </w:rPr>
        <w:t>областях……………</w:t>
      </w:r>
      <w:r w:rsidR="00043544" w:rsidRPr="000000ED">
        <w:rPr>
          <w:rFonts w:ascii="Times New Roman" w:hAnsi="Times New Roman" w:cs="Times New Roman"/>
          <w:sz w:val="24"/>
          <w:szCs w:val="24"/>
        </w:rPr>
        <w:t>……..</w:t>
      </w:r>
      <w:r w:rsidR="000000ED">
        <w:rPr>
          <w:rFonts w:ascii="Times New Roman" w:hAnsi="Times New Roman" w:cs="Times New Roman"/>
          <w:sz w:val="24"/>
          <w:szCs w:val="24"/>
        </w:rPr>
        <w:t>201-207</w:t>
      </w:r>
      <w:r w:rsidRPr="000000ED">
        <w:rPr>
          <w:rFonts w:ascii="Times New Roman" w:hAnsi="Times New Roman" w:cs="Times New Roman"/>
          <w:sz w:val="24"/>
          <w:szCs w:val="24"/>
        </w:rPr>
        <w:br/>
        <w:t xml:space="preserve">    </w:t>
      </w:r>
      <w:r w:rsidR="00043544" w:rsidRPr="000000ED">
        <w:rPr>
          <w:rFonts w:ascii="Times New Roman" w:hAnsi="Times New Roman" w:cs="Times New Roman"/>
          <w:sz w:val="24"/>
          <w:szCs w:val="24"/>
        </w:rPr>
        <w:t xml:space="preserve">    </w:t>
      </w:r>
      <w:r w:rsidRPr="000000ED">
        <w:rPr>
          <w:rFonts w:ascii="Times New Roman" w:hAnsi="Times New Roman" w:cs="Times New Roman"/>
          <w:sz w:val="24"/>
          <w:szCs w:val="24"/>
        </w:rPr>
        <w:t>2.8.4.5.Формы</w:t>
      </w:r>
      <w:r w:rsidRPr="000000ED">
        <w:rPr>
          <w:rFonts w:ascii="Times New Roman" w:hAnsi="Times New Roman" w:cs="Times New Roman"/>
          <w:spacing w:val="26"/>
          <w:sz w:val="24"/>
          <w:szCs w:val="24"/>
        </w:rPr>
        <w:t xml:space="preserve"> </w:t>
      </w:r>
      <w:r w:rsidRPr="000000ED">
        <w:rPr>
          <w:rFonts w:ascii="Times New Roman" w:hAnsi="Times New Roman" w:cs="Times New Roman"/>
          <w:sz w:val="24"/>
          <w:szCs w:val="24"/>
        </w:rPr>
        <w:t>совместной</w:t>
      </w:r>
      <w:r w:rsidRPr="000000ED">
        <w:rPr>
          <w:rFonts w:ascii="Times New Roman" w:hAnsi="Times New Roman" w:cs="Times New Roman"/>
          <w:spacing w:val="25"/>
          <w:sz w:val="24"/>
          <w:szCs w:val="24"/>
        </w:rPr>
        <w:t xml:space="preserve"> </w:t>
      </w:r>
      <w:r w:rsidRPr="000000ED">
        <w:rPr>
          <w:rFonts w:ascii="Times New Roman" w:hAnsi="Times New Roman" w:cs="Times New Roman"/>
          <w:sz w:val="24"/>
          <w:szCs w:val="24"/>
        </w:rPr>
        <w:t>деятельности</w:t>
      </w:r>
      <w:r w:rsidRPr="000000ED">
        <w:rPr>
          <w:rFonts w:ascii="Times New Roman" w:hAnsi="Times New Roman" w:cs="Times New Roman"/>
          <w:spacing w:val="28"/>
          <w:sz w:val="24"/>
          <w:szCs w:val="24"/>
        </w:rPr>
        <w:t xml:space="preserve"> </w:t>
      </w:r>
      <w:r w:rsidRPr="000000ED">
        <w:rPr>
          <w:rFonts w:ascii="Times New Roman" w:hAnsi="Times New Roman" w:cs="Times New Roman"/>
          <w:sz w:val="24"/>
          <w:szCs w:val="24"/>
        </w:rPr>
        <w:t>в</w:t>
      </w:r>
      <w:r w:rsidRPr="000000ED">
        <w:rPr>
          <w:rFonts w:ascii="Times New Roman" w:hAnsi="Times New Roman" w:cs="Times New Roman"/>
          <w:spacing w:val="25"/>
          <w:sz w:val="24"/>
          <w:szCs w:val="24"/>
        </w:rPr>
        <w:t xml:space="preserve"> </w:t>
      </w:r>
      <w:r w:rsidRPr="000000ED">
        <w:rPr>
          <w:rFonts w:ascii="Times New Roman" w:hAnsi="Times New Roman" w:cs="Times New Roman"/>
          <w:sz w:val="24"/>
          <w:szCs w:val="24"/>
        </w:rPr>
        <w:t>процессе</w:t>
      </w:r>
      <w:r w:rsidRPr="000000ED">
        <w:rPr>
          <w:rFonts w:ascii="Times New Roman" w:hAnsi="Times New Roman" w:cs="Times New Roman"/>
          <w:spacing w:val="25"/>
          <w:sz w:val="24"/>
          <w:szCs w:val="24"/>
        </w:rPr>
        <w:t xml:space="preserve"> </w:t>
      </w:r>
      <w:r w:rsidR="000000ED" w:rsidRPr="000000ED">
        <w:rPr>
          <w:rFonts w:ascii="Times New Roman" w:hAnsi="Times New Roman" w:cs="Times New Roman"/>
          <w:sz w:val="24"/>
          <w:szCs w:val="24"/>
        </w:rPr>
        <w:t>реализации</w:t>
      </w:r>
      <w:r w:rsidRPr="000000ED">
        <w:rPr>
          <w:rFonts w:ascii="Times New Roman" w:hAnsi="Times New Roman" w:cs="Times New Roman"/>
          <w:spacing w:val="25"/>
          <w:sz w:val="24"/>
          <w:szCs w:val="24"/>
        </w:rPr>
        <w:br/>
        <w:t xml:space="preserve">            </w:t>
      </w:r>
      <w:r w:rsidRPr="000000ED">
        <w:rPr>
          <w:rFonts w:ascii="Times New Roman" w:hAnsi="Times New Roman" w:cs="Times New Roman"/>
          <w:sz w:val="24"/>
          <w:szCs w:val="24"/>
        </w:rPr>
        <w:t xml:space="preserve">Программы  </w:t>
      </w:r>
      <w:r w:rsidRPr="000000ED">
        <w:rPr>
          <w:rFonts w:ascii="Times New Roman" w:hAnsi="Times New Roman" w:cs="Times New Roman"/>
          <w:spacing w:val="-62"/>
          <w:sz w:val="24"/>
          <w:szCs w:val="24"/>
        </w:rPr>
        <w:t xml:space="preserve">  </w:t>
      </w:r>
      <w:r w:rsidRPr="000000ED">
        <w:rPr>
          <w:rFonts w:ascii="Times New Roman" w:hAnsi="Times New Roman" w:cs="Times New Roman"/>
          <w:sz w:val="24"/>
          <w:szCs w:val="24"/>
        </w:rPr>
        <w:t>воспитан</w:t>
      </w:r>
      <w:r w:rsidRPr="000000ED">
        <w:rPr>
          <w:rFonts w:ascii="Times New Roman" w:hAnsi="Times New Roman" w:cs="Times New Roman"/>
        </w:rPr>
        <w:t>ия</w:t>
      </w:r>
      <w:r w:rsidRPr="000000ED">
        <w:rPr>
          <w:rFonts w:ascii="Times New Roman" w:hAnsi="Times New Roman" w:cs="Times New Roman"/>
          <w:sz w:val="24"/>
          <w:szCs w:val="24"/>
        </w:rPr>
        <w:t>…………………………</w:t>
      </w:r>
      <w:r w:rsidR="00043544" w:rsidRPr="000000ED">
        <w:rPr>
          <w:rFonts w:ascii="Times New Roman" w:hAnsi="Times New Roman" w:cs="Times New Roman"/>
          <w:sz w:val="24"/>
          <w:szCs w:val="24"/>
        </w:rPr>
        <w:t>……….</w:t>
      </w:r>
      <w:r w:rsidRPr="000000ED">
        <w:rPr>
          <w:rFonts w:ascii="Times New Roman" w:hAnsi="Times New Roman" w:cs="Times New Roman"/>
          <w:sz w:val="24"/>
          <w:szCs w:val="24"/>
        </w:rPr>
        <w:t xml:space="preserve"> </w:t>
      </w:r>
      <w:r w:rsidR="000000ED">
        <w:rPr>
          <w:rFonts w:ascii="Times New Roman" w:hAnsi="Times New Roman" w:cs="Times New Roman"/>
          <w:sz w:val="24"/>
          <w:szCs w:val="24"/>
        </w:rPr>
        <w:t>…………….207</w:t>
      </w:r>
      <w:r w:rsidRPr="000000ED">
        <w:rPr>
          <w:rFonts w:ascii="Times New Roman" w:hAnsi="Times New Roman" w:cs="Times New Roman"/>
          <w:sz w:val="24"/>
          <w:szCs w:val="24"/>
        </w:rPr>
        <w:t>-2</w:t>
      </w:r>
      <w:r w:rsidR="000000ED">
        <w:rPr>
          <w:rFonts w:ascii="Times New Roman" w:hAnsi="Times New Roman" w:cs="Times New Roman"/>
          <w:sz w:val="24"/>
          <w:szCs w:val="24"/>
        </w:rPr>
        <w:t>09</w:t>
      </w:r>
      <w:r w:rsidRPr="000000ED">
        <w:rPr>
          <w:rFonts w:ascii="Times New Roman" w:hAnsi="Times New Roman" w:cs="Times New Roman"/>
          <w:sz w:val="24"/>
          <w:szCs w:val="24"/>
        </w:rPr>
        <w:br/>
        <w:t xml:space="preserve">     </w:t>
      </w:r>
      <w:r w:rsidR="00043544" w:rsidRPr="000000ED">
        <w:rPr>
          <w:rFonts w:ascii="Times New Roman" w:hAnsi="Times New Roman" w:cs="Times New Roman"/>
          <w:sz w:val="24"/>
          <w:szCs w:val="24"/>
        </w:rPr>
        <w:t xml:space="preserve">    </w:t>
      </w:r>
      <w:r w:rsidRPr="000000ED">
        <w:rPr>
          <w:rFonts w:ascii="Times New Roman" w:hAnsi="Times New Roman" w:cs="Times New Roman"/>
          <w:sz w:val="24"/>
          <w:szCs w:val="24"/>
        </w:rPr>
        <w:t>2.8.4.6.Совместная</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деятельность</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в</w:t>
      </w:r>
      <w:r w:rsidRPr="000000ED">
        <w:rPr>
          <w:rFonts w:ascii="Times New Roman" w:hAnsi="Times New Roman" w:cs="Times New Roman"/>
          <w:spacing w:val="-4"/>
          <w:sz w:val="24"/>
          <w:szCs w:val="24"/>
        </w:rPr>
        <w:t xml:space="preserve"> </w:t>
      </w:r>
      <w:r w:rsidRPr="000000ED">
        <w:rPr>
          <w:rFonts w:ascii="Times New Roman" w:hAnsi="Times New Roman" w:cs="Times New Roman"/>
          <w:sz w:val="24"/>
          <w:szCs w:val="24"/>
        </w:rPr>
        <w:t>образовательных</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ситуациях</w:t>
      </w:r>
      <w:r w:rsidRPr="000000ED">
        <w:rPr>
          <w:rFonts w:ascii="Times New Roman" w:hAnsi="Times New Roman" w:cs="Times New Roman"/>
        </w:rPr>
        <w:t>.</w:t>
      </w:r>
      <w:r w:rsidRPr="000000ED">
        <w:rPr>
          <w:rFonts w:ascii="Times New Roman" w:hAnsi="Times New Roman" w:cs="Times New Roman"/>
        </w:rPr>
        <w:br/>
        <w:t xml:space="preserve">       </w:t>
      </w:r>
      <w:r w:rsidR="00043544" w:rsidRPr="000000ED">
        <w:rPr>
          <w:rFonts w:ascii="Times New Roman" w:hAnsi="Times New Roman" w:cs="Times New Roman"/>
        </w:rPr>
        <w:t xml:space="preserve">    </w:t>
      </w:r>
      <w:r w:rsidRPr="000000ED">
        <w:rPr>
          <w:rFonts w:ascii="Times New Roman" w:hAnsi="Times New Roman" w:cs="Times New Roman"/>
        </w:rPr>
        <w:t xml:space="preserve"> </w:t>
      </w:r>
      <w:r w:rsidRPr="000000ED">
        <w:rPr>
          <w:rFonts w:ascii="Times New Roman" w:hAnsi="Times New Roman" w:cs="Times New Roman"/>
          <w:sz w:val="24"/>
          <w:szCs w:val="24"/>
        </w:rPr>
        <w:t>Виды</w:t>
      </w:r>
      <w:r w:rsidRPr="000000ED">
        <w:rPr>
          <w:rFonts w:ascii="Times New Roman" w:hAnsi="Times New Roman" w:cs="Times New Roman"/>
          <w:spacing w:val="-4"/>
          <w:sz w:val="24"/>
          <w:szCs w:val="24"/>
        </w:rPr>
        <w:t xml:space="preserve"> </w:t>
      </w:r>
      <w:r w:rsidRPr="000000ED">
        <w:rPr>
          <w:rFonts w:ascii="Times New Roman" w:hAnsi="Times New Roman" w:cs="Times New Roman"/>
          <w:sz w:val="24"/>
          <w:szCs w:val="24"/>
        </w:rPr>
        <w:t>совместной</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с</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воспитателем</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деятельности</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детей</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по</w:t>
      </w:r>
      <w:r w:rsidRPr="000000ED">
        <w:rPr>
          <w:rFonts w:ascii="Times New Roman" w:hAnsi="Times New Roman" w:cs="Times New Roman"/>
          <w:spacing w:val="-3"/>
          <w:sz w:val="24"/>
          <w:szCs w:val="24"/>
        </w:rPr>
        <w:t xml:space="preserve"> </w:t>
      </w:r>
      <w:r w:rsidRPr="000000ED">
        <w:rPr>
          <w:rFonts w:ascii="Times New Roman" w:hAnsi="Times New Roman" w:cs="Times New Roman"/>
          <w:sz w:val="24"/>
          <w:szCs w:val="24"/>
        </w:rPr>
        <w:t>возрастам</w:t>
      </w:r>
      <w:r w:rsidR="00043544" w:rsidRPr="000000ED">
        <w:rPr>
          <w:rFonts w:ascii="Times New Roman" w:hAnsi="Times New Roman" w:cs="Times New Roman"/>
          <w:sz w:val="24"/>
          <w:szCs w:val="24"/>
        </w:rPr>
        <w:t>……</w:t>
      </w:r>
      <w:r w:rsidR="000000ED">
        <w:rPr>
          <w:rFonts w:ascii="Times New Roman" w:hAnsi="Times New Roman" w:cs="Times New Roman"/>
          <w:sz w:val="24"/>
          <w:szCs w:val="24"/>
        </w:rPr>
        <w:t>209-211</w:t>
      </w:r>
      <w:r w:rsidRPr="000000ED">
        <w:rPr>
          <w:rFonts w:ascii="Times New Roman" w:hAnsi="Times New Roman" w:cs="Times New Roman"/>
          <w:sz w:val="24"/>
          <w:szCs w:val="24"/>
        </w:rPr>
        <w:br/>
        <w:t xml:space="preserve">   </w:t>
      </w:r>
      <w:r w:rsidR="00043544" w:rsidRPr="000000ED">
        <w:rPr>
          <w:rFonts w:ascii="Times New Roman" w:hAnsi="Times New Roman" w:cs="Times New Roman"/>
          <w:sz w:val="24"/>
          <w:szCs w:val="24"/>
        </w:rPr>
        <w:t xml:space="preserve">      </w:t>
      </w:r>
      <w:r w:rsidRPr="000000ED">
        <w:rPr>
          <w:rFonts w:ascii="Times New Roman" w:hAnsi="Times New Roman" w:cs="Times New Roman"/>
          <w:sz w:val="24"/>
          <w:szCs w:val="24"/>
        </w:rPr>
        <w:t xml:space="preserve"> </w:t>
      </w:r>
      <w:r w:rsidR="000000ED" w:rsidRPr="000000ED">
        <w:rPr>
          <w:rFonts w:ascii="Times New Roman" w:hAnsi="Times New Roman" w:cs="Times New Roman"/>
          <w:sz w:val="24"/>
          <w:szCs w:val="24"/>
        </w:rPr>
        <w:t xml:space="preserve">2.8.4.7 Взаимодействие </w:t>
      </w:r>
      <w:r w:rsidR="000000ED" w:rsidRPr="000000ED">
        <w:rPr>
          <w:rFonts w:ascii="Times New Roman" w:hAnsi="Times New Roman" w:cs="Times New Roman"/>
          <w:spacing w:val="1"/>
          <w:sz w:val="24"/>
          <w:szCs w:val="24"/>
        </w:rPr>
        <w:t xml:space="preserve"> </w:t>
      </w:r>
      <w:r w:rsidR="000000ED" w:rsidRPr="000000ED">
        <w:rPr>
          <w:rFonts w:ascii="Times New Roman" w:hAnsi="Times New Roman" w:cs="Times New Roman"/>
          <w:sz w:val="24"/>
          <w:szCs w:val="24"/>
        </w:rPr>
        <w:t>с</w:t>
      </w:r>
      <w:r w:rsidR="000000ED" w:rsidRPr="000000ED">
        <w:rPr>
          <w:rFonts w:ascii="Times New Roman" w:hAnsi="Times New Roman" w:cs="Times New Roman"/>
          <w:spacing w:val="1"/>
          <w:sz w:val="24"/>
          <w:szCs w:val="24"/>
        </w:rPr>
        <w:t xml:space="preserve"> </w:t>
      </w:r>
      <w:r w:rsidR="000000ED" w:rsidRPr="000000ED">
        <w:rPr>
          <w:rFonts w:ascii="Times New Roman" w:hAnsi="Times New Roman" w:cs="Times New Roman"/>
          <w:sz w:val="24"/>
          <w:szCs w:val="24"/>
        </w:rPr>
        <w:t>родителями</w:t>
      </w:r>
      <w:r w:rsidR="000000ED" w:rsidRPr="000000ED">
        <w:rPr>
          <w:rFonts w:ascii="Times New Roman" w:hAnsi="Times New Roman" w:cs="Times New Roman"/>
          <w:spacing w:val="1"/>
          <w:sz w:val="24"/>
          <w:szCs w:val="24"/>
        </w:rPr>
        <w:t xml:space="preserve"> </w:t>
      </w:r>
      <w:r w:rsidR="000000ED" w:rsidRPr="000000ED">
        <w:rPr>
          <w:rFonts w:ascii="Times New Roman" w:hAnsi="Times New Roman" w:cs="Times New Roman"/>
          <w:sz w:val="24"/>
          <w:szCs w:val="24"/>
        </w:rPr>
        <w:t>(законными</w:t>
      </w:r>
      <w:r w:rsidR="000000ED" w:rsidRPr="000000ED">
        <w:rPr>
          <w:rFonts w:ascii="Times New Roman" w:hAnsi="Times New Roman" w:cs="Times New Roman"/>
          <w:spacing w:val="1"/>
          <w:sz w:val="24"/>
          <w:szCs w:val="24"/>
        </w:rPr>
        <w:t xml:space="preserve"> </w:t>
      </w:r>
      <w:r w:rsidR="000000ED" w:rsidRPr="000000ED">
        <w:rPr>
          <w:rFonts w:ascii="Times New Roman" w:hAnsi="Times New Roman" w:cs="Times New Roman"/>
          <w:sz w:val="24"/>
          <w:szCs w:val="24"/>
        </w:rPr>
        <w:t>представителями)</w:t>
      </w:r>
      <w:r w:rsidR="000000ED" w:rsidRPr="000000ED">
        <w:rPr>
          <w:rFonts w:ascii="Times New Roman" w:hAnsi="Times New Roman" w:cs="Times New Roman"/>
          <w:spacing w:val="1"/>
          <w:sz w:val="24"/>
          <w:szCs w:val="24"/>
        </w:rPr>
        <w:t xml:space="preserve"> </w:t>
      </w:r>
      <w:r w:rsidR="000000ED" w:rsidRPr="000000ED">
        <w:rPr>
          <w:rFonts w:ascii="Times New Roman" w:hAnsi="Times New Roman" w:cs="Times New Roman"/>
          <w:spacing w:val="1"/>
          <w:sz w:val="24"/>
          <w:szCs w:val="24"/>
        </w:rPr>
        <w:br/>
        <w:t xml:space="preserve">          </w:t>
      </w:r>
      <w:r w:rsidR="000000ED" w:rsidRPr="000000ED">
        <w:rPr>
          <w:rFonts w:ascii="Times New Roman" w:hAnsi="Times New Roman" w:cs="Times New Roman"/>
          <w:sz w:val="24"/>
          <w:szCs w:val="24"/>
        </w:rPr>
        <w:t>в</w:t>
      </w:r>
      <w:r w:rsidR="000000ED" w:rsidRPr="000000ED">
        <w:rPr>
          <w:rFonts w:ascii="Times New Roman" w:hAnsi="Times New Roman" w:cs="Times New Roman"/>
          <w:spacing w:val="1"/>
          <w:sz w:val="24"/>
          <w:szCs w:val="24"/>
        </w:rPr>
        <w:t xml:space="preserve"> </w:t>
      </w:r>
      <w:r w:rsidR="000000ED" w:rsidRPr="000000ED">
        <w:rPr>
          <w:rFonts w:ascii="Times New Roman" w:hAnsi="Times New Roman" w:cs="Times New Roman"/>
          <w:sz w:val="24"/>
          <w:szCs w:val="24"/>
        </w:rPr>
        <w:t xml:space="preserve">процессе  </w:t>
      </w:r>
      <w:r w:rsidR="000000ED" w:rsidRPr="000000ED">
        <w:rPr>
          <w:rFonts w:ascii="Times New Roman" w:hAnsi="Times New Roman" w:cs="Times New Roman"/>
          <w:spacing w:val="-62"/>
          <w:sz w:val="24"/>
          <w:szCs w:val="24"/>
        </w:rPr>
        <w:t xml:space="preserve">   </w:t>
      </w:r>
      <w:r w:rsidR="000000ED" w:rsidRPr="000000ED">
        <w:rPr>
          <w:rFonts w:ascii="Times New Roman" w:hAnsi="Times New Roman" w:cs="Times New Roman"/>
          <w:sz w:val="24"/>
          <w:szCs w:val="24"/>
        </w:rPr>
        <w:t>реализации Программы</w:t>
      </w:r>
      <w:r w:rsidR="000000ED" w:rsidRPr="000000ED">
        <w:rPr>
          <w:rFonts w:ascii="Times New Roman" w:hAnsi="Times New Roman" w:cs="Times New Roman"/>
          <w:spacing w:val="-1"/>
          <w:sz w:val="24"/>
          <w:szCs w:val="24"/>
        </w:rPr>
        <w:t xml:space="preserve"> </w:t>
      </w:r>
      <w:r w:rsidR="000000ED" w:rsidRPr="000000ED">
        <w:rPr>
          <w:rFonts w:ascii="Times New Roman" w:hAnsi="Times New Roman" w:cs="Times New Roman"/>
          <w:sz w:val="24"/>
          <w:szCs w:val="24"/>
        </w:rPr>
        <w:t>воспитания</w:t>
      </w:r>
      <w:r w:rsidR="000000ED">
        <w:rPr>
          <w:rFonts w:ascii="Times New Roman" w:hAnsi="Times New Roman" w:cs="Times New Roman"/>
          <w:sz w:val="24"/>
          <w:szCs w:val="24"/>
        </w:rPr>
        <w:t>…………………………...211-212</w:t>
      </w:r>
      <w:r>
        <w:rPr>
          <w:sz w:val="24"/>
          <w:szCs w:val="24"/>
        </w:rPr>
        <w:br/>
      </w:r>
      <w:r w:rsidRPr="000000ED">
        <w:rPr>
          <w:rFonts w:ascii="Times New Roman" w:hAnsi="Times New Roman" w:cs="Times New Roman"/>
          <w:sz w:val="24"/>
          <w:szCs w:val="24"/>
        </w:rPr>
        <w:t xml:space="preserve">   </w:t>
      </w:r>
      <w:r w:rsidR="00043544" w:rsidRPr="000000ED">
        <w:rPr>
          <w:rFonts w:ascii="Times New Roman" w:hAnsi="Times New Roman" w:cs="Times New Roman"/>
          <w:sz w:val="24"/>
          <w:szCs w:val="24"/>
        </w:rPr>
        <w:t xml:space="preserve">     </w:t>
      </w:r>
      <w:r w:rsidRPr="000000ED">
        <w:rPr>
          <w:rFonts w:ascii="Times New Roman" w:hAnsi="Times New Roman" w:cs="Times New Roman"/>
          <w:sz w:val="24"/>
          <w:szCs w:val="24"/>
        </w:rPr>
        <w:t xml:space="preserve">  </w:t>
      </w:r>
      <w:r w:rsidR="00CA7418" w:rsidRPr="000000ED">
        <w:rPr>
          <w:rFonts w:ascii="Times New Roman" w:hAnsi="Times New Roman" w:cs="Times New Roman"/>
          <w:sz w:val="24"/>
          <w:szCs w:val="24"/>
        </w:rPr>
        <w:t>2.8.4.8.   Организация</w:t>
      </w:r>
      <w:r w:rsidR="00CA7418" w:rsidRPr="000000ED">
        <w:rPr>
          <w:rFonts w:ascii="Times New Roman" w:hAnsi="Times New Roman" w:cs="Times New Roman"/>
          <w:spacing w:val="-1"/>
          <w:sz w:val="24"/>
          <w:szCs w:val="24"/>
        </w:rPr>
        <w:t xml:space="preserve"> </w:t>
      </w:r>
      <w:r w:rsidR="00CA7418" w:rsidRPr="000000ED">
        <w:rPr>
          <w:rFonts w:ascii="Times New Roman" w:hAnsi="Times New Roman" w:cs="Times New Roman"/>
          <w:sz w:val="24"/>
          <w:szCs w:val="24"/>
        </w:rPr>
        <w:t>предметно-пространственной</w:t>
      </w:r>
      <w:r w:rsidR="00CA7418" w:rsidRPr="000000ED">
        <w:rPr>
          <w:rFonts w:ascii="Times New Roman" w:hAnsi="Times New Roman" w:cs="Times New Roman"/>
          <w:spacing w:val="-5"/>
          <w:sz w:val="24"/>
          <w:szCs w:val="24"/>
        </w:rPr>
        <w:t xml:space="preserve"> </w:t>
      </w:r>
      <w:r w:rsidR="00CA7418" w:rsidRPr="000000ED">
        <w:rPr>
          <w:rFonts w:ascii="Times New Roman" w:hAnsi="Times New Roman" w:cs="Times New Roman"/>
          <w:sz w:val="24"/>
          <w:szCs w:val="24"/>
        </w:rPr>
        <w:t>среды…………</w:t>
      </w:r>
      <w:r w:rsidR="00043544" w:rsidRPr="000000ED">
        <w:rPr>
          <w:rFonts w:ascii="Times New Roman" w:hAnsi="Times New Roman" w:cs="Times New Roman"/>
          <w:sz w:val="24"/>
          <w:szCs w:val="24"/>
        </w:rPr>
        <w:t>……...</w:t>
      </w:r>
      <w:r w:rsidR="000000ED">
        <w:rPr>
          <w:rFonts w:ascii="Times New Roman" w:hAnsi="Times New Roman" w:cs="Times New Roman"/>
          <w:sz w:val="24"/>
          <w:szCs w:val="24"/>
        </w:rPr>
        <w:t>212</w:t>
      </w:r>
      <w:r w:rsidR="00043544" w:rsidRPr="000000ED">
        <w:rPr>
          <w:rFonts w:ascii="Times New Roman" w:hAnsi="Times New Roman" w:cs="Times New Roman"/>
          <w:sz w:val="24"/>
          <w:szCs w:val="24"/>
        </w:rPr>
        <w:br/>
      </w:r>
      <w:r w:rsidR="00043544" w:rsidRPr="000000ED">
        <w:rPr>
          <w:rFonts w:ascii="Times New Roman" w:hAnsi="Times New Roman" w:cs="Times New Roman"/>
        </w:rPr>
        <w:t>2.8.5  Организационный</w:t>
      </w:r>
      <w:r w:rsidR="00043544" w:rsidRPr="000000ED">
        <w:rPr>
          <w:rFonts w:ascii="Times New Roman" w:hAnsi="Times New Roman" w:cs="Times New Roman"/>
          <w:spacing w:val="-4"/>
        </w:rPr>
        <w:t xml:space="preserve"> </w:t>
      </w:r>
      <w:r w:rsidR="00043544" w:rsidRPr="000000ED">
        <w:rPr>
          <w:rFonts w:ascii="Times New Roman" w:hAnsi="Times New Roman" w:cs="Times New Roman"/>
        </w:rPr>
        <w:t>раздел</w:t>
      </w:r>
      <w:r w:rsidR="00043544" w:rsidRPr="000000ED">
        <w:rPr>
          <w:rFonts w:ascii="Times New Roman" w:hAnsi="Times New Roman" w:cs="Times New Roman"/>
          <w:spacing w:val="-3"/>
        </w:rPr>
        <w:t xml:space="preserve"> </w:t>
      </w:r>
      <w:r w:rsidR="00043544" w:rsidRPr="000000ED">
        <w:rPr>
          <w:rFonts w:ascii="Times New Roman" w:hAnsi="Times New Roman" w:cs="Times New Roman"/>
        </w:rPr>
        <w:t>Программы</w:t>
      </w:r>
      <w:r w:rsidR="00043544" w:rsidRPr="000000ED">
        <w:rPr>
          <w:rFonts w:ascii="Times New Roman" w:hAnsi="Times New Roman" w:cs="Times New Roman"/>
          <w:spacing w:val="-4"/>
        </w:rPr>
        <w:t xml:space="preserve"> </w:t>
      </w:r>
      <w:r w:rsidR="00043544" w:rsidRPr="000000ED">
        <w:rPr>
          <w:rFonts w:ascii="Times New Roman" w:hAnsi="Times New Roman" w:cs="Times New Roman"/>
        </w:rPr>
        <w:t>воспитани</w:t>
      </w:r>
    </w:p>
    <w:p w:rsidR="00A307AD" w:rsidRPr="003E038C" w:rsidRDefault="00043544" w:rsidP="00A307AD">
      <w:pPr>
        <w:spacing w:after="0" w:line="240" w:lineRule="auto"/>
        <w:rPr>
          <w:rFonts w:ascii="Times New Roman" w:hAnsi="Times New Roman" w:cs="Times New Roman"/>
          <w:b/>
          <w:sz w:val="24"/>
          <w:szCs w:val="24"/>
        </w:rPr>
      </w:pPr>
      <w:r w:rsidRPr="00043544">
        <w:rPr>
          <w:rFonts w:ascii="Times New Roman" w:hAnsi="Times New Roman" w:cs="Times New Roman"/>
          <w:sz w:val="24"/>
          <w:szCs w:val="24"/>
        </w:rPr>
        <w:t xml:space="preserve">              2.8.5.1 Кадровое</w:t>
      </w:r>
      <w:r w:rsidRPr="00043544">
        <w:rPr>
          <w:rFonts w:ascii="Times New Roman" w:hAnsi="Times New Roman" w:cs="Times New Roman"/>
          <w:spacing w:val="-6"/>
          <w:sz w:val="24"/>
          <w:szCs w:val="24"/>
        </w:rPr>
        <w:t xml:space="preserve"> </w:t>
      </w:r>
      <w:r w:rsidRPr="00043544">
        <w:rPr>
          <w:rFonts w:ascii="Times New Roman" w:hAnsi="Times New Roman" w:cs="Times New Roman"/>
          <w:sz w:val="24"/>
          <w:szCs w:val="24"/>
        </w:rPr>
        <w:t>обеспечение</w:t>
      </w:r>
      <w:r>
        <w:rPr>
          <w:rFonts w:ascii="Times New Roman" w:hAnsi="Times New Roman" w:cs="Times New Roman"/>
          <w:sz w:val="24"/>
          <w:szCs w:val="24"/>
        </w:rPr>
        <w:t>………………………………………………</w:t>
      </w:r>
      <w:r w:rsidR="000000ED">
        <w:rPr>
          <w:rFonts w:ascii="Times New Roman" w:hAnsi="Times New Roman" w:cs="Times New Roman"/>
          <w:sz w:val="24"/>
          <w:szCs w:val="24"/>
        </w:rPr>
        <w:t>.212</w:t>
      </w:r>
      <w:r w:rsidRPr="00043544">
        <w:rPr>
          <w:rFonts w:ascii="Times New Roman" w:hAnsi="Times New Roman" w:cs="Times New Roman"/>
          <w:sz w:val="24"/>
          <w:szCs w:val="24"/>
        </w:rPr>
        <w:br/>
        <w:t xml:space="preserve">             2.8.5.2. Нормативно</w:t>
      </w:r>
      <w:r w:rsidRPr="00043544">
        <w:rPr>
          <w:rFonts w:ascii="Times New Roman" w:hAnsi="Times New Roman" w:cs="Times New Roman"/>
          <w:spacing w:val="23"/>
          <w:sz w:val="24"/>
          <w:szCs w:val="24"/>
        </w:rPr>
        <w:t xml:space="preserve"> </w:t>
      </w:r>
      <w:r w:rsidRPr="00043544">
        <w:rPr>
          <w:rFonts w:ascii="Times New Roman" w:hAnsi="Times New Roman" w:cs="Times New Roman"/>
          <w:sz w:val="24"/>
          <w:szCs w:val="24"/>
        </w:rPr>
        <w:t>-</w:t>
      </w:r>
      <w:r w:rsidRPr="00043544">
        <w:rPr>
          <w:rFonts w:ascii="Times New Roman" w:hAnsi="Times New Roman" w:cs="Times New Roman"/>
          <w:spacing w:val="23"/>
          <w:sz w:val="24"/>
          <w:szCs w:val="24"/>
        </w:rPr>
        <w:t xml:space="preserve"> </w:t>
      </w:r>
      <w:r w:rsidRPr="00043544">
        <w:rPr>
          <w:rFonts w:ascii="Times New Roman" w:hAnsi="Times New Roman" w:cs="Times New Roman"/>
          <w:sz w:val="24"/>
          <w:szCs w:val="24"/>
        </w:rPr>
        <w:t>методическое</w:t>
      </w:r>
      <w:r w:rsidRPr="00043544">
        <w:rPr>
          <w:rFonts w:ascii="Times New Roman" w:hAnsi="Times New Roman" w:cs="Times New Roman"/>
          <w:spacing w:val="22"/>
          <w:sz w:val="24"/>
          <w:szCs w:val="24"/>
        </w:rPr>
        <w:t xml:space="preserve"> </w:t>
      </w:r>
      <w:r w:rsidRPr="00043544">
        <w:rPr>
          <w:rFonts w:ascii="Times New Roman" w:hAnsi="Times New Roman" w:cs="Times New Roman"/>
          <w:sz w:val="24"/>
          <w:szCs w:val="24"/>
        </w:rPr>
        <w:t>обеспечение</w:t>
      </w:r>
      <w:r w:rsidRPr="00043544">
        <w:rPr>
          <w:rFonts w:ascii="Times New Roman" w:hAnsi="Times New Roman" w:cs="Times New Roman"/>
          <w:spacing w:val="23"/>
          <w:sz w:val="24"/>
          <w:szCs w:val="24"/>
        </w:rPr>
        <w:t xml:space="preserve"> </w:t>
      </w:r>
      <w:r w:rsidRPr="00043544">
        <w:rPr>
          <w:rFonts w:ascii="Times New Roman" w:hAnsi="Times New Roman" w:cs="Times New Roman"/>
          <w:sz w:val="24"/>
          <w:szCs w:val="24"/>
        </w:rPr>
        <w:t>реализации</w:t>
      </w:r>
      <w:r w:rsidRPr="00043544">
        <w:rPr>
          <w:rFonts w:ascii="Times New Roman" w:hAnsi="Times New Roman" w:cs="Times New Roman"/>
          <w:sz w:val="24"/>
          <w:szCs w:val="24"/>
        </w:rPr>
        <w:br/>
        <w:t xml:space="preserve">                       </w:t>
      </w:r>
      <w:r w:rsidRPr="00043544">
        <w:rPr>
          <w:rFonts w:ascii="Times New Roman" w:hAnsi="Times New Roman" w:cs="Times New Roman"/>
          <w:spacing w:val="25"/>
          <w:sz w:val="24"/>
          <w:szCs w:val="24"/>
        </w:rPr>
        <w:t xml:space="preserve"> </w:t>
      </w:r>
      <w:r w:rsidRPr="00043544">
        <w:rPr>
          <w:rFonts w:ascii="Times New Roman" w:hAnsi="Times New Roman" w:cs="Times New Roman"/>
          <w:sz w:val="24"/>
          <w:szCs w:val="24"/>
        </w:rPr>
        <w:t xml:space="preserve">Программы </w:t>
      </w:r>
      <w:r w:rsidRPr="00043544">
        <w:rPr>
          <w:rFonts w:ascii="Times New Roman" w:hAnsi="Times New Roman" w:cs="Times New Roman"/>
          <w:spacing w:val="-62"/>
          <w:sz w:val="24"/>
          <w:szCs w:val="24"/>
        </w:rPr>
        <w:t xml:space="preserve">    </w:t>
      </w:r>
      <w:r w:rsidRPr="00043544">
        <w:rPr>
          <w:rFonts w:ascii="Times New Roman" w:hAnsi="Times New Roman" w:cs="Times New Roman"/>
          <w:sz w:val="24"/>
          <w:szCs w:val="24"/>
        </w:rPr>
        <w:t>воспитания</w:t>
      </w:r>
      <w:r>
        <w:rPr>
          <w:rFonts w:ascii="Times New Roman" w:hAnsi="Times New Roman" w:cs="Times New Roman"/>
          <w:sz w:val="24"/>
          <w:szCs w:val="24"/>
        </w:rPr>
        <w:t>………………………………………………</w:t>
      </w:r>
      <w:r w:rsidR="000000ED">
        <w:rPr>
          <w:rFonts w:ascii="Times New Roman" w:hAnsi="Times New Roman" w:cs="Times New Roman"/>
          <w:sz w:val="24"/>
          <w:szCs w:val="24"/>
        </w:rPr>
        <w:t>.213</w:t>
      </w:r>
      <w:r>
        <w:rPr>
          <w:rFonts w:ascii="Times New Roman" w:hAnsi="Times New Roman" w:cs="Times New Roman"/>
          <w:sz w:val="24"/>
          <w:szCs w:val="24"/>
        </w:rPr>
        <w:br/>
      </w:r>
      <w:r w:rsidR="00A307AD" w:rsidRPr="003E038C">
        <w:rPr>
          <w:rFonts w:ascii="Times New Roman" w:hAnsi="Times New Roman" w:cs="Times New Roman"/>
          <w:b/>
          <w:sz w:val="24"/>
          <w:szCs w:val="24"/>
        </w:rPr>
        <w:t>II</w:t>
      </w:r>
      <w:r w:rsidR="00A307AD" w:rsidRPr="003E038C">
        <w:rPr>
          <w:rFonts w:ascii="Times New Roman" w:hAnsi="Times New Roman" w:cs="Times New Roman"/>
          <w:b/>
          <w:sz w:val="24"/>
          <w:szCs w:val="24"/>
          <w:lang w:val="en-US"/>
        </w:rPr>
        <w:t>I</w:t>
      </w:r>
      <w:r w:rsidR="004E600D">
        <w:rPr>
          <w:rFonts w:ascii="Times New Roman" w:hAnsi="Times New Roman" w:cs="Times New Roman"/>
          <w:b/>
          <w:sz w:val="24"/>
          <w:szCs w:val="24"/>
        </w:rPr>
        <w:t>. Организационный ра</w:t>
      </w:r>
      <w:r w:rsidR="000000ED">
        <w:rPr>
          <w:rFonts w:ascii="Times New Roman" w:hAnsi="Times New Roman" w:cs="Times New Roman"/>
          <w:b/>
          <w:sz w:val="24"/>
          <w:szCs w:val="24"/>
        </w:rPr>
        <w:t>здел</w:t>
      </w:r>
    </w:p>
    <w:p w:rsidR="00E51C1C" w:rsidRPr="005E1A27" w:rsidRDefault="00A307AD" w:rsidP="00E51C1C">
      <w:pPr>
        <w:pStyle w:val="310"/>
        <w:tabs>
          <w:tab w:val="left" w:pos="-142"/>
          <w:tab w:val="left" w:pos="0"/>
        </w:tabs>
        <w:ind w:left="0" w:right="141"/>
        <w:rPr>
          <w:b w:val="0"/>
          <w:i w:val="0"/>
          <w:sz w:val="24"/>
          <w:szCs w:val="24"/>
        </w:rPr>
      </w:pPr>
      <w:r>
        <w:rPr>
          <w:b w:val="0"/>
          <w:sz w:val="24"/>
          <w:szCs w:val="24"/>
        </w:rPr>
        <w:t xml:space="preserve">      </w:t>
      </w:r>
      <w:r w:rsidRPr="00E51C1C">
        <w:rPr>
          <w:b w:val="0"/>
          <w:i w:val="0"/>
          <w:sz w:val="24"/>
          <w:szCs w:val="24"/>
        </w:rPr>
        <w:t>3.1. Психолого-педагогические</w:t>
      </w:r>
      <w:r w:rsidRPr="00E51C1C">
        <w:rPr>
          <w:b w:val="0"/>
          <w:i w:val="0"/>
          <w:spacing w:val="-7"/>
          <w:sz w:val="24"/>
          <w:szCs w:val="24"/>
        </w:rPr>
        <w:t xml:space="preserve"> </w:t>
      </w:r>
      <w:r w:rsidRPr="00E51C1C">
        <w:rPr>
          <w:b w:val="0"/>
          <w:i w:val="0"/>
          <w:sz w:val="24"/>
          <w:szCs w:val="24"/>
        </w:rPr>
        <w:t>условия</w:t>
      </w:r>
      <w:r w:rsidRPr="00E51C1C">
        <w:rPr>
          <w:b w:val="0"/>
          <w:i w:val="0"/>
          <w:spacing w:val="-6"/>
          <w:sz w:val="24"/>
          <w:szCs w:val="24"/>
        </w:rPr>
        <w:t xml:space="preserve"> </w:t>
      </w:r>
      <w:r w:rsidRPr="00E51C1C">
        <w:rPr>
          <w:b w:val="0"/>
          <w:i w:val="0"/>
          <w:sz w:val="24"/>
          <w:szCs w:val="24"/>
        </w:rPr>
        <w:t>реализации</w:t>
      </w:r>
      <w:r w:rsidRPr="00E51C1C">
        <w:rPr>
          <w:b w:val="0"/>
          <w:i w:val="0"/>
          <w:spacing w:val="-2"/>
          <w:sz w:val="24"/>
          <w:szCs w:val="24"/>
        </w:rPr>
        <w:t xml:space="preserve"> </w:t>
      </w:r>
      <w:r w:rsidRPr="00E51C1C">
        <w:rPr>
          <w:b w:val="0"/>
          <w:i w:val="0"/>
          <w:sz w:val="24"/>
          <w:szCs w:val="24"/>
        </w:rPr>
        <w:t>Программы</w:t>
      </w:r>
      <w:r w:rsidR="00E51C1C">
        <w:rPr>
          <w:b w:val="0"/>
          <w:i w:val="0"/>
          <w:sz w:val="24"/>
          <w:szCs w:val="24"/>
        </w:rPr>
        <w:t>……………..21</w:t>
      </w:r>
      <w:r w:rsidR="000000ED">
        <w:rPr>
          <w:b w:val="0"/>
          <w:i w:val="0"/>
          <w:sz w:val="24"/>
          <w:szCs w:val="24"/>
        </w:rPr>
        <w:t>3</w:t>
      </w:r>
      <w:r w:rsidR="00174C03">
        <w:rPr>
          <w:b w:val="0"/>
          <w:i w:val="0"/>
          <w:sz w:val="24"/>
          <w:szCs w:val="24"/>
        </w:rPr>
        <w:t>-214</w:t>
      </w:r>
      <w:r w:rsidR="00E51C1C">
        <w:rPr>
          <w:sz w:val="24"/>
          <w:szCs w:val="24"/>
        </w:rPr>
        <w:br/>
      </w:r>
      <w:r w:rsidR="00E51C1C">
        <w:rPr>
          <w:b w:val="0"/>
          <w:i w:val="0"/>
          <w:sz w:val="24"/>
          <w:szCs w:val="24"/>
        </w:rPr>
        <w:t xml:space="preserve">      </w:t>
      </w:r>
      <w:r w:rsidR="00E51C1C" w:rsidRPr="00E51C1C">
        <w:rPr>
          <w:b w:val="0"/>
          <w:i w:val="0"/>
          <w:sz w:val="24"/>
          <w:szCs w:val="24"/>
        </w:rPr>
        <w:t xml:space="preserve">3.2 </w:t>
      </w:r>
      <w:r w:rsidR="00E51C1C" w:rsidRPr="005E1A27">
        <w:rPr>
          <w:b w:val="0"/>
          <w:i w:val="0"/>
          <w:sz w:val="24"/>
          <w:szCs w:val="24"/>
        </w:rPr>
        <w:t xml:space="preserve">Особенности организации  развивающей предметно- </w:t>
      </w:r>
      <w:r w:rsidR="00E51C1C" w:rsidRPr="005E1A27">
        <w:rPr>
          <w:b w:val="0"/>
          <w:i w:val="0"/>
          <w:sz w:val="24"/>
          <w:szCs w:val="24"/>
        </w:rPr>
        <w:br/>
        <w:t xml:space="preserve">            пространственной среды………………………………………………</w:t>
      </w:r>
      <w:r w:rsidR="00174C03" w:rsidRPr="005E1A27">
        <w:rPr>
          <w:b w:val="0"/>
          <w:i w:val="0"/>
          <w:sz w:val="24"/>
          <w:szCs w:val="24"/>
        </w:rPr>
        <w:t>.214-215</w:t>
      </w:r>
    </w:p>
    <w:p w:rsidR="00E51C1C" w:rsidRPr="00E51C1C" w:rsidRDefault="00E51C1C" w:rsidP="00E51C1C">
      <w:pPr>
        <w:pStyle w:val="210"/>
        <w:tabs>
          <w:tab w:val="left" w:pos="567"/>
        </w:tabs>
        <w:spacing w:before="74" w:line="296" w:lineRule="exact"/>
        <w:ind w:left="309"/>
        <w:jc w:val="left"/>
        <w:rPr>
          <w:b w:val="0"/>
          <w:sz w:val="24"/>
          <w:szCs w:val="24"/>
        </w:rPr>
      </w:pPr>
      <w:r w:rsidRPr="00E51C1C">
        <w:rPr>
          <w:b w:val="0"/>
          <w:i/>
          <w:spacing w:val="-62"/>
        </w:rPr>
        <w:t xml:space="preserve">    </w:t>
      </w:r>
      <w:r w:rsidRPr="00E51C1C">
        <w:rPr>
          <w:b w:val="0"/>
          <w:sz w:val="24"/>
          <w:szCs w:val="24"/>
        </w:rPr>
        <w:t>3.3 Материально-техническое обеспечение Программы, обеспеченность</w:t>
      </w:r>
      <w:r>
        <w:rPr>
          <w:b w:val="0"/>
          <w:sz w:val="24"/>
          <w:szCs w:val="24"/>
        </w:rPr>
        <w:br/>
        <w:t xml:space="preserve">      </w:t>
      </w:r>
      <w:r w:rsidRPr="00E51C1C">
        <w:rPr>
          <w:b w:val="0"/>
          <w:sz w:val="24"/>
          <w:szCs w:val="24"/>
        </w:rPr>
        <w:t xml:space="preserve"> методическими материалами и средствами обучения и воспитания</w:t>
      </w:r>
      <w:r>
        <w:rPr>
          <w:b w:val="0"/>
          <w:sz w:val="24"/>
          <w:szCs w:val="24"/>
        </w:rPr>
        <w:t>……</w:t>
      </w:r>
      <w:r w:rsidR="00174C03">
        <w:rPr>
          <w:b w:val="0"/>
          <w:sz w:val="24"/>
          <w:szCs w:val="24"/>
        </w:rPr>
        <w:t>..215-219</w:t>
      </w:r>
    </w:p>
    <w:p w:rsidR="00657DE5" w:rsidRPr="00657DE5" w:rsidRDefault="00E51C1C" w:rsidP="00657DE5">
      <w:pPr>
        <w:pStyle w:val="17"/>
        <w:shd w:val="clear" w:color="auto" w:fill="auto"/>
        <w:spacing w:line="240" w:lineRule="auto"/>
        <w:ind w:right="20"/>
        <w:rPr>
          <w:rFonts w:ascii="Times New Roman" w:hAnsi="Times New Roman" w:cs="Times New Roman"/>
          <w:sz w:val="24"/>
          <w:szCs w:val="24"/>
        </w:rPr>
      </w:pPr>
      <w:r w:rsidRPr="00657DE5">
        <w:rPr>
          <w:rFonts w:ascii="Times New Roman" w:eastAsia="Times New Roman" w:hAnsi="Times New Roman" w:cs="Times New Roman"/>
          <w:bCs/>
          <w:iCs/>
          <w:sz w:val="26"/>
          <w:szCs w:val="26"/>
        </w:rPr>
        <w:t xml:space="preserve"> </w:t>
      </w:r>
      <w:r w:rsidR="00657DE5" w:rsidRPr="00657DE5">
        <w:rPr>
          <w:rFonts w:ascii="Times New Roman" w:eastAsia="Times New Roman" w:hAnsi="Times New Roman" w:cs="Times New Roman"/>
          <w:bCs/>
          <w:iCs/>
          <w:sz w:val="26"/>
          <w:szCs w:val="26"/>
        </w:rPr>
        <w:t xml:space="preserve">  </w:t>
      </w:r>
      <w:r w:rsidRPr="00657DE5">
        <w:rPr>
          <w:rFonts w:ascii="Times New Roman" w:eastAsia="Times New Roman" w:hAnsi="Times New Roman" w:cs="Times New Roman"/>
          <w:bCs/>
          <w:iCs/>
          <w:sz w:val="26"/>
          <w:szCs w:val="26"/>
        </w:rPr>
        <w:t xml:space="preserve">  </w:t>
      </w:r>
      <w:r w:rsidRPr="00657DE5">
        <w:rPr>
          <w:rFonts w:ascii="Times New Roman" w:hAnsi="Times New Roman" w:cs="Times New Roman"/>
          <w:sz w:val="24"/>
          <w:szCs w:val="24"/>
        </w:rPr>
        <w:t>3.4   Кадровые</w:t>
      </w:r>
      <w:r w:rsidRPr="00657DE5">
        <w:rPr>
          <w:rFonts w:ascii="Times New Roman" w:hAnsi="Times New Roman" w:cs="Times New Roman"/>
          <w:spacing w:val="-5"/>
          <w:sz w:val="24"/>
          <w:szCs w:val="24"/>
        </w:rPr>
        <w:t xml:space="preserve"> </w:t>
      </w:r>
      <w:r w:rsidRPr="00657DE5">
        <w:rPr>
          <w:rFonts w:ascii="Times New Roman" w:hAnsi="Times New Roman" w:cs="Times New Roman"/>
          <w:sz w:val="24"/>
          <w:szCs w:val="24"/>
        </w:rPr>
        <w:t>условия</w:t>
      </w:r>
      <w:r w:rsidRPr="00657DE5">
        <w:rPr>
          <w:rFonts w:ascii="Times New Roman" w:hAnsi="Times New Roman" w:cs="Times New Roman"/>
          <w:spacing w:val="-6"/>
          <w:sz w:val="24"/>
          <w:szCs w:val="24"/>
        </w:rPr>
        <w:t xml:space="preserve"> </w:t>
      </w:r>
      <w:r w:rsidRPr="00657DE5">
        <w:rPr>
          <w:rFonts w:ascii="Times New Roman" w:hAnsi="Times New Roman" w:cs="Times New Roman"/>
          <w:sz w:val="24"/>
          <w:szCs w:val="24"/>
        </w:rPr>
        <w:t>реализации</w:t>
      </w:r>
      <w:r w:rsidRPr="00657DE5">
        <w:rPr>
          <w:rFonts w:ascii="Times New Roman" w:hAnsi="Times New Roman" w:cs="Times New Roman"/>
          <w:spacing w:val="-2"/>
          <w:sz w:val="24"/>
          <w:szCs w:val="24"/>
        </w:rPr>
        <w:t xml:space="preserve"> </w:t>
      </w:r>
      <w:r w:rsidRPr="00657DE5">
        <w:rPr>
          <w:rFonts w:ascii="Times New Roman" w:hAnsi="Times New Roman" w:cs="Times New Roman"/>
          <w:sz w:val="24"/>
          <w:szCs w:val="24"/>
        </w:rPr>
        <w:t>Программы………………………………</w:t>
      </w:r>
      <w:r w:rsidR="00174C03">
        <w:rPr>
          <w:rFonts w:ascii="Times New Roman" w:hAnsi="Times New Roman" w:cs="Times New Roman"/>
          <w:sz w:val="24"/>
          <w:szCs w:val="24"/>
        </w:rPr>
        <w:t>..219-220</w:t>
      </w:r>
      <w:r w:rsidR="00657DE5" w:rsidRPr="00657DE5">
        <w:rPr>
          <w:rFonts w:ascii="Times New Roman" w:hAnsi="Times New Roman" w:cs="Times New Roman"/>
          <w:sz w:val="24"/>
          <w:szCs w:val="24"/>
        </w:rPr>
        <w:br/>
        <w:t xml:space="preserve">     3.5. Примерный</w:t>
      </w:r>
      <w:r w:rsidR="00657DE5" w:rsidRPr="00657DE5">
        <w:rPr>
          <w:rFonts w:ascii="Times New Roman" w:hAnsi="Times New Roman" w:cs="Times New Roman"/>
          <w:spacing w:val="-4"/>
          <w:sz w:val="24"/>
          <w:szCs w:val="24"/>
        </w:rPr>
        <w:t xml:space="preserve"> </w:t>
      </w:r>
      <w:r w:rsidR="00657DE5" w:rsidRPr="00657DE5">
        <w:rPr>
          <w:rFonts w:ascii="Times New Roman" w:hAnsi="Times New Roman" w:cs="Times New Roman"/>
          <w:sz w:val="24"/>
          <w:szCs w:val="24"/>
        </w:rPr>
        <w:t>режим</w:t>
      </w:r>
      <w:r w:rsidR="00657DE5" w:rsidRPr="00657DE5">
        <w:rPr>
          <w:rFonts w:ascii="Times New Roman" w:hAnsi="Times New Roman" w:cs="Times New Roman"/>
          <w:spacing w:val="-3"/>
          <w:sz w:val="24"/>
          <w:szCs w:val="24"/>
        </w:rPr>
        <w:t xml:space="preserve"> </w:t>
      </w:r>
      <w:r w:rsidR="00657DE5" w:rsidRPr="00657DE5">
        <w:rPr>
          <w:rFonts w:ascii="Times New Roman" w:hAnsi="Times New Roman" w:cs="Times New Roman"/>
          <w:sz w:val="24"/>
          <w:szCs w:val="24"/>
        </w:rPr>
        <w:t>и</w:t>
      </w:r>
      <w:r w:rsidR="00657DE5" w:rsidRPr="00657DE5">
        <w:rPr>
          <w:rFonts w:ascii="Times New Roman" w:hAnsi="Times New Roman" w:cs="Times New Roman"/>
          <w:spacing w:val="-4"/>
          <w:sz w:val="24"/>
          <w:szCs w:val="24"/>
        </w:rPr>
        <w:t xml:space="preserve"> </w:t>
      </w:r>
      <w:r w:rsidR="00657DE5" w:rsidRPr="00657DE5">
        <w:rPr>
          <w:rFonts w:ascii="Times New Roman" w:hAnsi="Times New Roman" w:cs="Times New Roman"/>
          <w:sz w:val="24"/>
          <w:szCs w:val="24"/>
        </w:rPr>
        <w:t>распорядок</w:t>
      </w:r>
      <w:r w:rsidR="00657DE5" w:rsidRPr="00657DE5">
        <w:rPr>
          <w:rFonts w:ascii="Times New Roman" w:hAnsi="Times New Roman" w:cs="Times New Roman"/>
          <w:spacing w:val="-4"/>
          <w:sz w:val="24"/>
          <w:szCs w:val="24"/>
        </w:rPr>
        <w:t xml:space="preserve"> </w:t>
      </w:r>
      <w:r w:rsidR="00657DE5" w:rsidRPr="00657DE5">
        <w:rPr>
          <w:rFonts w:ascii="Times New Roman" w:hAnsi="Times New Roman" w:cs="Times New Roman"/>
          <w:sz w:val="24"/>
          <w:szCs w:val="24"/>
        </w:rPr>
        <w:t>дня</w:t>
      </w:r>
      <w:r w:rsidR="00657DE5" w:rsidRPr="00657DE5">
        <w:rPr>
          <w:rFonts w:ascii="Times New Roman" w:hAnsi="Times New Roman" w:cs="Times New Roman"/>
          <w:spacing w:val="-5"/>
          <w:sz w:val="24"/>
          <w:szCs w:val="24"/>
        </w:rPr>
        <w:t xml:space="preserve"> </w:t>
      </w:r>
      <w:r w:rsidR="00657DE5" w:rsidRPr="00657DE5">
        <w:rPr>
          <w:rFonts w:ascii="Times New Roman" w:hAnsi="Times New Roman" w:cs="Times New Roman"/>
          <w:sz w:val="24"/>
          <w:szCs w:val="24"/>
        </w:rPr>
        <w:t>в</w:t>
      </w:r>
      <w:r w:rsidR="00657DE5" w:rsidRPr="00657DE5">
        <w:rPr>
          <w:rFonts w:ascii="Times New Roman" w:hAnsi="Times New Roman" w:cs="Times New Roman"/>
          <w:spacing w:val="-4"/>
          <w:sz w:val="24"/>
          <w:szCs w:val="24"/>
        </w:rPr>
        <w:t xml:space="preserve"> </w:t>
      </w:r>
      <w:r w:rsidR="00657DE5" w:rsidRPr="00657DE5">
        <w:rPr>
          <w:rFonts w:ascii="Times New Roman" w:hAnsi="Times New Roman" w:cs="Times New Roman"/>
          <w:sz w:val="24"/>
          <w:szCs w:val="24"/>
        </w:rPr>
        <w:t>дошкольных</w:t>
      </w:r>
      <w:r w:rsidR="00657DE5" w:rsidRPr="00657DE5">
        <w:rPr>
          <w:rFonts w:ascii="Times New Roman" w:hAnsi="Times New Roman" w:cs="Times New Roman"/>
          <w:spacing w:val="-2"/>
          <w:sz w:val="24"/>
          <w:szCs w:val="24"/>
        </w:rPr>
        <w:t xml:space="preserve"> </w:t>
      </w:r>
      <w:r w:rsidR="00657DE5" w:rsidRPr="00657DE5">
        <w:rPr>
          <w:rFonts w:ascii="Times New Roman" w:hAnsi="Times New Roman" w:cs="Times New Roman"/>
          <w:sz w:val="24"/>
          <w:szCs w:val="24"/>
        </w:rPr>
        <w:t>группах……………</w:t>
      </w:r>
      <w:r w:rsidR="00174C03">
        <w:rPr>
          <w:rFonts w:ascii="Times New Roman" w:hAnsi="Times New Roman" w:cs="Times New Roman"/>
          <w:sz w:val="24"/>
          <w:szCs w:val="24"/>
        </w:rPr>
        <w:t>220-225</w:t>
      </w:r>
    </w:p>
    <w:p w:rsidR="00657DE5" w:rsidRDefault="00657DE5" w:rsidP="000A5081">
      <w:pPr>
        <w:pStyle w:val="17"/>
        <w:shd w:val="clear" w:color="auto" w:fill="auto"/>
        <w:spacing w:line="240" w:lineRule="auto"/>
        <w:ind w:left="20" w:hanging="20"/>
        <w:rPr>
          <w:rFonts w:ascii="Times New Roman" w:hAnsi="Times New Roman" w:cs="Times New Roman"/>
          <w:sz w:val="24"/>
          <w:szCs w:val="24"/>
        </w:rPr>
      </w:pPr>
      <w:r w:rsidRPr="00657D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7DE5">
        <w:rPr>
          <w:rFonts w:ascii="Times New Roman" w:hAnsi="Times New Roman" w:cs="Times New Roman"/>
          <w:sz w:val="24"/>
          <w:szCs w:val="24"/>
        </w:rPr>
        <w:t xml:space="preserve"> 3.6  Федеральный календарный план воспитательной работы</w:t>
      </w:r>
      <w:r w:rsidR="000A5081">
        <w:rPr>
          <w:rFonts w:ascii="Times New Roman" w:hAnsi="Times New Roman" w:cs="Times New Roman"/>
          <w:sz w:val="24"/>
          <w:szCs w:val="24"/>
        </w:rPr>
        <w:t>………………..22</w:t>
      </w:r>
      <w:r w:rsidR="00174C03">
        <w:rPr>
          <w:rFonts w:ascii="Times New Roman" w:hAnsi="Times New Roman" w:cs="Times New Roman"/>
          <w:sz w:val="24"/>
          <w:szCs w:val="24"/>
        </w:rPr>
        <w:t>5-226</w:t>
      </w:r>
      <w:r w:rsidR="000A5081">
        <w:rPr>
          <w:rFonts w:ascii="Times New Roman" w:hAnsi="Times New Roman" w:cs="Times New Roman"/>
          <w:sz w:val="24"/>
          <w:szCs w:val="24"/>
        </w:rPr>
        <w:br/>
      </w:r>
      <w:r w:rsidR="000A5081" w:rsidRPr="000A5081">
        <w:rPr>
          <w:rFonts w:ascii="Times New Roman" w:hAnsi="Times New Roman" w:cs="Times New Roman"/>
          <w:sz w:val="24"/>
          <w:szCs w:val="24"/>
        </w:rPr>
        <w:t xml:space="preserve">       3.6.1</w:t>
      </w:r>
      <w:r w:rsidR="000A5081">
        <w:rPr>
          <w:rFonts w:ascii="Times New Roman" w:hAnsi="Times New Roman" w:cs="Times New Roman"/>
          <w:b/>
          <w:sz w:val="24"/>
          <w:szCs w:val="24"/>
        </w:rPr>
        <w:t xml:space="preserve">     </w:t>
      </w:r>
      <w:r w:rsidR="000A5081" w:rsidRPr="000A5081">
        <w:rPr>
          <w:rFonts w:ascii="Times New Roman" w:hAnsi="Times New Roman" w:cs="Times New Roman"/>
          <w:sz w:val="24"/>
          <w:szCs w:val="24"/>
        </w:rPr>
        <w:t xml:space="preserve">Календарный план воспитательной </w:t>
      </w:r>
      <w:r w:rsidR="000A5081">
        <w:rPr>
          <w:rFonts w:ascii="Times New Roman" w:hAnsi="Times New Roman" w:cs="Times New Roman"/>
          <w:sz w:val="24"/>
          <w:szCs w:val="24"/>
        </w:rPr>
        <w:t>работы ДОО……………………22</w:t>
      </w:r>
      <w:r w:rsidR="00174C03">
        <w:rPr>
          <w:rFonts w:ascii="Times New Roman" w:hAnsi="Times New Roman" w:cs="Times New Roman"/>
          <w:sz w:val="24"/>
          <w:szCs w:val="24"/>
        </w:rPr>
        <w:t>7-233</w:t>
      </w:r>
      <w:r>
        <w:rPr>
          <w:rFonts w:ascii="Times New Roman" w:hAnsi="Times New Roman" w:cs="Times New Roman"/>
          <w:sz w:val="24"/>
          <w:szCs w:val="24"/>
        </w:rPr>
        <w:br/>
      </w:r>
    </w:p>
    <w:p w:rsidR="00657DE5" w:rsidRPr="003E038C" w:rsidRDefault="00657DE5" w:rsidP="00657DE5">
      <w:pPr>
        <w:spacing w:after="0" w:line="240" w:lineRule="auto"/>
        <w:rPr>
          <w:rFonts w:ascii="Times New Roman" w:hAnsi="Times New Roman" w:cs="Times New Roman"/>
          <w:sz w:val="24"/>
          <w:szCs w:val="24"/>
        </w:rPr>
      </w:pPr>
      <w:r w:rsidRPr="003E038C">
        <w:rPr>
          <w:rFonts w:ascii="Times New Roman" w:hAnsi="Times New Roman" w:cs="Times New Roman"/>
          <w:b/>
          <w:sz w:val="24"/>
          <w:szCs w:val="24"/>
        </w:rPr>
        <w:t>IV. Д</w:t>
      </w:r>
      <w:r w:rsidR="004E600D">
        <w:rPr>
          <w:rFonts w:ascii="Times New Roman" w:hAnsi="Times New Roman" w:cs="Times New Roman"/>
          <w:b/>
          <w:sz w:val="24"/>
          <w:szCs w:val="24"/>
        </w:rPr>
        <w:t>ополнительный ра</w:t>
      </w:r>
      <w:r w:rsidR="000000ED">
        <w:rPr>
          <w:rFonts w:ascii="Times New Roman" w:hAnsi="Times New Roman" w:cs="Times New Roman"/>
          <w:b/>
          <w:sz w:val="24"/>
          <w:szCs w:val="24"/>
        </w:rPr>
        <w:t>здел</w:t>
      </w:r>
    </w:p>
    <w:p w:rsidR="00657DE5" w:rsidRPr="00657DE5" w:rsidRDefault="00657DE5" w:rsidP="00657DE5">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57DE5">
        <w:rPr>
          <w:rFonts w:ascii="Times New Roman" w:hAnsi="Times New Roman" w:cs="Times New Roman"/>
          <w:sz w:val="24"/>
        </w:rPr>
        <w:t>4.1</w:t>
      </w:r>
      <w:r w:rsidRPr="00657DE5">
        <w:rPr>
          <w:rFonts w:ascii="Times New Roman" w:hAnsi="Times New Roman" w:cs="Times New Roman"/>
          <w:b/>
          <w:sz w:val="24"/>
        </w:rPr>
        <w:t>.</w:t>
      </w:r>
      <w:r w:rsidRPr="00657DE5">
        <w:rPr>
          <w:rFonts w:ascii="Times New Roman" w:hAnsi="Times New Roman" w:cs="Times New Roman"/>
          <w:sz w:val="24"/>
        </w:rPr>
        <w:t xml:space="preserve"> Краткая презентация Программ</w:t>
      </w:r>
      <w:r>
        <w:rPr>
          <w:rFonts w:ascii="Times New Roman" w:hAnsi="Times New Roman" w:cs="Times New Roman"/>
          <w:sz w:val="24"/>
        </w:rPr>
        <w:t>…………………………………………...</w:t>
      </w:r>
      <w:r w:rsidR="00174C03">
        <w:rPr>
          <w:rFonts w:ascii="Times New Roman" w:hAnsi="Times New Roman" w:cs="Times New Roman"/>
          <w:sz w:val="24"/>
        </w:rPr>
        <w:t>233-235</w:t>
      </w:r>
    </w:p>
    <w:p w:rsidR="008F3107" w:rsidRPr="008F3107" w:rsidRDefault="008F3107" w:rsidP="008F3107">
      <w:pPr>
        <w:spacing w:after="0" w:line="240" w:lineRule="auto"/>
        <w:rPr>
          <w:rFonts w:ascii="Times New Roman" w:hAnsi="Times New Roman" w:cs="Times New Roman"/>
          <w:sz w:val="24"/>
          <w:szCs w:val="24"/>
        </w:rPr>
      </w:pPr>
      <w:r w:rsidRPr="008F3107">
        <w:rPr>
          <w:rFonts w:ascii="Times New Roman" w:hAnsi="Times New Roman" w:cs="Times New Roman"/>
          <w:i/>
          <w:sz w:val="24"/>
          <w:szCs w:val="24"/>
        </w:rPr>
        <w:t>Приложение 1</w:t>
      </w:r>
      <w:r w:rsidRPr="008F3107">
        <w:rPr>
          <w:rFonts w:ascii="Times New Roman" w:hAnsi="Times New Roman" w:cs="Times New Roman"/>
          <w:sz w:val="24"/>
          <w:szCs w:val="24"/>
        </w:rPr>
        <w:br/>
        <w:t>Особенности организации развивающей предметно - пространственной среды</w:t>
      </w:r>
      <w:r>
        <w:rPr>
          <w:rFonts w:ascii="Times New Roman" w:hAnsi="Times New Roman" w:cs="Times New Roman"/>
          <w:sz w:val="24"/>
          <w:szCs w:val="24"/>
        </w:rPr>
        <w:t>…</w:t>
      </w:r>
      <w:r w:rsidR="00174C03">
        <w:rPr>
          <w:rFonts w:ascii="Times New Roman" w:hAnsi="Times New Roman" w:cs="Times New Roman"/>
          <w:sz w:val="24"/>
          <w:szCs w:val="24"/>
        </w:rPr>
        <w:t>235-238</w:t>
      </w:r>
    </w:p>
    <w:p w:rsidR="008F3107" w:rsidRPr="008F66F3" w:rsidRDefault="008F3107" w:rsidP="008F3107">
      <w:pPr>
        <w:spacing w:after="0" w:line="240" w:lineRule="auto"/>
        <w:rPr>
          <w:rFonts w:ascii="Times New Roman" w:hAnsi="Times New Roman" w:cs="Times New Roman"/>
          <w:i/>
          <w:sz w:val="24"/>
          <w:szCs w:val="24"/>
        </w:rPr>
      </w:pPr>
      <w:r>
        <w:rPr>
          <w:rFonts w:ascii="Times New Roman" w:hAnsi="Times New Roman" w:cs="Times New Roman"/>
          <w:i/>
          <w:sz w:val="24"/>
          <w:szCs w:val="24"/>
        </w:rPr>
        <w:t>Приложение2</w:t>
      </w:r>
    </w:p>
    <w:p w:rsidR="008F3107" w:rsidRPr="008F66F3" w:rsidRDefault="008F3107" w:rsidP="008F3107">
      <w:pPr>
        <w:spacing w:after="0" w:line="240" w:lineRule="auto"/>
        <w:rPr>
          <w:rFonts w:ascii="Times New Roman" w:hAnsi="Times New Roman" w:cs="Times New Roman"/>
          <w:i/>
          <w:sz w:val="24"/>
          <w:szCs w:val="24"/>
        </w:rPr>
      </w:pPr>
      <w:r w:rsidRPr="008F3107">
        <w:rPr>
          <w:rFonts w:ascii="Times New Roman" w:hAnsi="Times New Roman" w:cs="Times New Roman"/>
          <w:sz w:val="24"/>
          <w:szCs w:val="24"/>
        </w:rPr>
        <w:t xml:space="preserve">Примерный перечень литературных, музыкальных, художественных, </w:t>
      </w:r>
      <w:r w:rsidRPr="008F3107">
        <w:rPr>
          <w:rFonts w:ascii="Times New Roman" w:hAnsi="Times New Roman" w:cs="Times New Roman"/>
          <w:sz w:val="24"/>
          <w:szCs w:val="24"/>
        </w:rPr>
        <w:br/>
        <w:t>анимационных произведений для реализации  программы</w:t>
      </w:r>
      <w:r>
        <w:rPr>
          <w:rFonts w:ascii="Times New Roman" w:hAnsi="Times New Roman" w:cs="Times New Roman"/>
          <w:sz w:val="24"/>
          <w:szCs w:val="24"/>
        </w:rPr>
        <w:t>………………………</w:t>
      </w:r>
      <w:r w:rsidR="00174C03">
        <w:rPr>
          <w:rFonts w:ascii="Times New Roman" w:hAnsi="Times New Roman" w:cs="Times New Roman"/>
          <w:sz w:val="24"/>
          <w:szCs w:val="24"/>
        </w:rPr>
        <w:t>.239-253</w:t>
      </w:r>
      <w:r w:rsidRPr="008F3107">
        <w:rPr>
          <w:rFonts w:ascii="Times New Roman" w:hAnsi="Times New Roman" w:cs="Times New Roman"/>
          <w:sz w:val="24"/>
          <w:szCs w:val="24"/>
        </w:rPr>
        <w:br/>
      </w:r>
      <w:r w:rsidRPr="008F66F3">
        <w:rPr>
          <w:rFonts w:ascii="Times New Roman" w:hAnsi="Times New Roman" w:cs="Times New Roman"/>
          <w:i/>
          <w:sz w:val="24"/>
          <w:szCs w:val="24"/>
        </w:rPr>
        <w:t>Приложение</w:t>
      </w:r>
      <w:r>
        <w:rPr>
          <w:rFonts w:ascii="Times New Roman" w:hAnsi="Times New Roman" w:cs="Times New Roman"/>
          <w:i/>
          <w:sz w:val="24"/>
          <w:szCs w:val="24"/>
        </w:rPr>
        <w:t xml:space="preserve"> </w:t>
      </w:r>
      <w:r w:rsidRPr="008F66F3">
        <w:rPr>
          <w:rFonts w:ascii="Times New Roman" w:hAnsi="Times New Roman" w:cs="Times New Roman"/>
          <w:i/>
          <w:sz w:val="24"/>
          <w:szCs w:val="24"/>
        </w:rPr>
        <w:t>3</w:t>
      </w:r>
    </w:p>
    <w:p w:rsidR="008F3107" w:rsidRDefault="008F3107" w:rsidP="008F3107">
      <w:pPr>
        <w:spacing w:after="0" w:line="240" w:lineRule="auto"/>
        <w:rPr>
          <w:rFonts w:ascii="Times New Roman" w:hAnsi="Times New Roman" w:cs="Times New Roman"/>
          <w:i/>
          <w:sz w:val="24"/>
          <w:szCs w:val="24"/>
        </w:rPr>
      </w:pPr>
      <w:r w:rsidRPr="008F3107">
        <w:rPr>
          <w:rFonts w:ascii="Times New Roman" w:hAnsi="Times New Roman" w:cs="Times New Roman"/>
          <w:sz w:val="24"/>
          <w:szCs w:val="24"/>
        </w:rPr>
        <w:t xml:space="preserve"> Обеспеченность методическими материалами  и средствами обучения</w:t>
      </w:r>
      <w:r>
        <w:rPr>
          <w:rFonts w:ascii="Times New Roman" w:hAnsi="Times New Roman" w:cs="Times New Roman"/>
          <w:sz w:val="24"/>
          <w:szCs w:val="24"/>
        </w:rPr>
        <w:t>………</w:t>
      </w:r>
      <w:r w:rsidR="00174C03">
        <w:rPr>
          <w:rFonts w:ascii="Times New Roman" w:hAnsi="Times New Roman" w:cs="Times New Roman"/>
          <w:sz w:val="24"/>
          <w:szCs w:val="24"/>
        </w:rPr>
        <w:t>..253</w:t>
      </w:r>
      <w:r>
        <w:rPr>
          <w:rFonts w:ascii="Times New Roman" w:hAnsi="Times New Roman" w:cs="Times New Roman"/>
          <w:sz w:val="24"/>
          <w:szCs w:val="24"/>
        </w:rPr>
        <w:t>-27</w:t>
      </w:r>
      <w:r w:rsidR="00174C03">
        <w:rPr>
          <w:rFonts w:ascii="Times New Roman" w:hAnsi="Times New Roman" w:cs="Times New Roman"/>
          <w:sz w:val="24"/>
          <w:szCs w:val="24"/>
        </w:rPr>
        <w:t>0</w:t>
      </w:r>
      <w:r w:rsidRPr="008F66F3">
        <w:rPr>
          <w:rFonts w:ascii="Times New Roman" w:hAnsi="Times New Roman" w:cs="Times New Roman"/>
          <w:i/>
          <w:sz w:val="24"/>
          <w:szCs w:val="24"/>
        </w:rPr>
        <w:t xml:space="preserve">    Приложение </w:t>
      </w:r>
      <w:r>
        <w:rPr>
          <w:rFonts w:ascii="Times New Roman" w:hAnsi="Times New Roman" w:cs="Times New Roman"/>
          <w:i/>
          <w:sz w:val="24"/>
          <w:szCs w:val="24"/>
        </w:rPr>
        <w:t>4</w:t>
      </w:r>
    </w:p>
    <w:p w:rsidR="008F3107" w:rsidRPr="008F3107" w:rsidRDefault="008F3107" w:rsidP="008F3107">
      <w:pPr>
        <w:spacing w:after="0" w:line="240" w:lineRule="auto"/>
        <w:rPr>
          <w:rFonts w:ascii="Times New Roman" w:hAnsi="Times New Roman" w:cs="Times New Roman"/>
          <w:sz w:val="24"/>
          <w:szCs w:val="24"/>
        </w:rPr>
      </w:pPr>
      <w:r w:rsidRPr="008F3107">
        <w:rPr>
          <w:rFonts w:ascii="Times New Roman" w:hAnsi="Times New Roman" w:cs="Times New Roman"/>
          <w:sz w:val="24"/>
          <w:szCs w:val="24"/>
        </w:rPr>
        <w:t>Обеспеченность средствами обучения и воспитания</w:t>
      </w:r>
      <w:r>
        <w:rPr>
          <w:rFonts w:ascii="Times New Roman" w:hAnsi="Times New Roman" w:cs="Times New Roman"/>
          <w:sz w:val="24"/>
          <w:szCs w:val="24"/>
        </w:rPr>
        <w:t>……………………………..27</w:t>
      </w:r>
      <w:r w:rsidR="00174C03">
        <w:rPr>
          <w:rFonts w:ascii="Times New Roman" w:hAnsi="Times New Roman" w:cs="Times New Roman"/>
          <w:sz w:val="24"/>
          <w:szCs w:val="24"/>
        </w:rPr>
        <w:t>0-290</w:t>
      </w:r>
    </w:p>
    <w:p w:rsidR="008F3107" w:rsidRPr="008F66F3" w:rsidRDefault="008F3107" w:rsidP="008F3107">
      <w:pPr>
        <w:spacing w:after="0" w:line="240" w:lineRule="auto"/>
        <w:rPr>
          <w:rFonts w:ascii="Times New Roman" w:hAnsi="Times New Roman" w:cs="Times New Roman"/>
          <w:i/>
          <w:sz w:val="24"/>
          <w:szCs w:val="24"/>
        </w:rPr>
      </w:pPr>
      <w:r w:rsidRPr="008F66F3">
        <w:rPr>
          <w:rFonts w:ascii="Times New Roman" w:hAnsi="Times New Roman" w:cs="Times New Roman"/>
          <w:i/>
          <w:sz w:val="24"/>
          <w:szCs w:val="24"/>
        </w:rPr>
        <w:t xml:space="preserve">Приложение 5 </w:t>
      </w:r>
    </w:p>
    <w:p w:rsidR="008F3107" w:rsidRPr="00AF3B44" w:rsidRDefault="008F3107" w:rsidP="008F3107">
      <w:pPr>
        <w:pStyle w:val="17"/>
        <w:shd w:val="clear" w:color="auto" w:fill="auto"/>
        <w:spacing w:line="379" w:lineRule="exact"/>
        <w:ind w:right="20"/>
        <w:rPr>
          <w:rFonts w:ascii="Times New Roman" w:hAnsi="Times New Roman" w:cs="Times New Roman"/>
          <w:sz w:val="24"/>
          <w:szCs w:val="24"/>
        </w:rPr>
      </w:pPr>
      <w:r w:rsidRPr="00AF3B44">
        <w:rPr>
          <w:rFonts w:ascii="Times New Roman" w:hAnsi="Times New Roman" w:cs="Times New Roman"/>
          <w:sz w:val="24"/>
          <w:szCs w:val="24"/>
        </w:rPr>
        <w:t>Планирование</w:t>
      </w:r>
      <w:r w:rsidRPr="00AF3B44">
        <w:rPr>
          <w:rFonts w:ascii="Times New Roman" w:hAnsi="Times New Roman" w:cs="Times New Roman"/>
          <w:spacing w:val="-3"/>
          <w:sz w:val="24"/>
          <w:szCs w:val="24"/>
        </w:rPr>
        <w:t xml:space="preserve"> </w:t>
      </w:r>
      <w:r w:rsidRPr="00AF3B44">
        <w:rPr>
          <w:rFonts w:ascii="Times New Roman" w:hAnsi="Times New Roman" w:cs="Times New Roman"/>
          <w:sz w:val="24"/>
          <w:szCs w:val="24"/>
        </w:rPr>
        <w:t>занятий</w:t>
      </w:r>
      <w:r w:rsidRPr="00AF3B44">
        <w:rPr>
          <w:rFonts w:ascii="Times New Roman" w:hAnsi="Times New Roman" w:cs="Times New Roman"/>
          <w:spacing w:val="-3"/>
          <w:sz w:val="24"/>
          <w:szCs w:val="24"/>
        </w:rPr>
        <w:t xml:space="preserve"> </w:t>
      </w:r>
      <w:r w:rsidRPr="00AF3B44">
        <w:rPr>
          <w:rFonts w:ascii="Times New Roman" w:hAnsi="Times New Roman" w:cs="Times New Roman"/>
          <w:sz w:val="24"/>
          <w:szCs w:val="24"/>
        </w:rPr>
        <w:t>группы</w:t>
      </w:r>
      <w:r w:rsidRPr="00AF3B44">
        <w:rPr>
          <w:rFonts w:ascii="Times New Roman" w:hAnsi="Times New Roman" w:cs="Times New Roman"/>
          <w:spacing w:val="-6"/>
          <w:sz w:val="24"/>
          <w:szCs w:val="24"/>
        </w:rPr>
        <w:t xml:space="preserve"> </w:t>
      </w:r>
      <w:r w:rsidRPr="00AF3B44">
        <w:rPr>
          <w:rFonts w:ascii="Times New Roman" w:hAnsi="Times New Roman" w:cs="Times New Roman"/>
          <w:sz w:val="24"/>
          <w:szCs w:val="24"/>
        </w:rPr>
        <w:t>раннего</w:t>
      </w:r>
      <w:r w:rsidRPr="00AF3B44">
        <w:rPr>
          <w:rFonts w:ascii="Times New Roman" w:hAnsi="Times New Roman" w:cs="Times New Roman"/>
          <w:spacing w:val="-5"/>
          <w:sz w:val="24"/>
          <w:szCs w:val="24"/>
        </w:rPr>
        <w:t xml:space="preserve"> </w:t>
      </w:r>
      <w:r w:rsidRPr="00AF3B44">
        <w:rPr>
          <w:rFonts w:ascii="Times New Roman" w:hAnsi="Times New Roman" w:cs="Times New Roman"/>
          <w:sz w:val="24"/>
          <w:szCs w:val="24"/>
        </w:rPr>
        <w:t>возраста</w:t>
      </w:r>
      <w:r w:rsidRPr="00AF3B44">
        <w:rPr>
          <w:rFonts w:ascii="Times New Roman" w:hAnsi="Times New Roman" w:cs="Times New Roman"/>
          <w:spacing w:val="-2"/>
          <w:sz w:val="24"/>
          <w:szCs w:val="24"/>
        </w:rPr>
        <w:t xml:space="preserve"> </w:t>
      </w:r>
      <w:r w:rsidRPr="00AF3B44">
        <w:rPr>
          <w:rFonts w:ascii="Times New Roman" w:hAnsi="Times New Roman" w:cs="Times New Roman"/>
          <w:sz w:val="24"/>
          <w:szCs w:val="24"/>
        </w:rPr>
        <w:t>и</w:t>
      </w:r>
      <w:r w:rsidRPr="00AF3B44">
        <w:rPr>
          <w:rFonts w:ascii="Times New Roman" w:hAnsi="Times New Roman" w:cs="Times New Roman"/>
          <w:spacing w:val="-5"/>
          <w:sz w:val="24"/>
          <w:szCs w:val="24"/>
        </w:rPr>
        <w:t xml:space="preserve"> </w:t>
      </w:r>
      <w:r w:rsidRPr="00AF3B44">
        <w:rPr>
          <w:rFonts w:ascii="Times New Roman" w:hAnsi="Times New Roman" w:cs="Times New Roman"/>
          <w:sz w:val="24"/>
          <w:szCs w:val="24"/>
        </w:rPr>
        <w:t>дошкольных</w:t>
      </w:r>
      <w:r w:rsidRPr="00AF3B44">
        <w:rPr>
          <w:rFonts w:ascii="Times New Roman" w:hAnsi="Times New Roman" w:cs="Times New Roman"/>
          <w:spacing w:val="-3"/>
          <w:sz w:val="24"/>
          <w:szCs w:val="24"/>
        </w:rPr>
        <w:t xml:space="preserve"> </w:t>
      </w:r>
      <w:r w:rsidRPr="00AF3B44">
        <w:rPr>
          <w:rFonts w:ascii="Times New Roman" w:hAnsi="Times New Roman" w:cs="Times New Roman"/>
          <w:sz w:val="24"/>
          <w:szCs w:val="24"/>
        </w:rPr>
        <w:t>групп</w:t>
      </w:r>
      <w:r w:rsidR="00AF3B44">
        <w:rPr>
          <w:rFonts w:ascii="Times New Roman" w:hAnsi="Times New Roman" w:cs="Times New Roman"/>
          <w:sz w:val="24"/>
          <w:szCs w:val="24"/>
        </w:rPr>
        <w:t>…………</w:t>
      </w:r>
      <w:r w:rsidR="00174C03">
        <w:rPr>
          <w:rFonts w:ascii="Times New Roman" w:hAnsi="Times New Roman" w:cs="Times New Roman"/>
          <w:sz w:val="24"/>
          <w:szCs w:val="24"/>
        </w:rPr>
        <w:t>290-291</w:t>
      </w:r>
    </w:p>
    <w:p w:rsidR="00043544" w:rsidRPr="00A307AD" w:rsidRDefault="00043544" w:rsidP="00A307AD">
      <w:pPr>
        <w:rPr>
          <w:rFonts w:ascii="Times New Roman" w:hAnsi="Times New Roman" w:cs="Times New Roman"/>
          <w:sz w:val="24"/>
          <w:szCs w:val="24"/>
        </w:rPr>
      </w:pPr>
    </w:p>
    <w:p w:rsidR="00043544" w:rsidRDefault="00043544" w:rsidP="00043544">
      <w:pPr>
        <w:rPr>
          <w:b/>
          <w:sz w:val="24"/>
          <w:szCs w:val="24"/>
        </w:rPr>
      </w:pPr>
    </w:p>
    <w:p w:rsidR="00C05D2A" w:rsidRDefault="00C05D2A" w:rsidP="00043544">
      <w:pPr>
        <w:jc w:val="both"/>
        <w:rPr>
          <w:rFonts w:ascii="Times New Roman" w:hAnsi="Times New Roman" w:cs="Times New Roman"/>
          <w:sz w:val="24"/>
          <w:szCs w:val="24"/>
        </w:rPr>
      </w:pPr>
    </w:p>
    <w:p w:rsidR="00043544" w:rsidRPr="00043544" w:rsidRDefault="00043544" w:rsidP="00C05D2A">
      <w:pPr>
        <w:rPr>
          <w:rFonts w:ascii="Times New Roman" w:hAnsi="Times New Roman" w:cs="Times New Roman"/>
          <w:b/>
          <w:sz w:val="26"/>
        </w:rPr>
      </w:pPr>
    </w:p>
    <w:p w:rsidR="00C05D2A" w:rsidRPr="00C05D2A" w:rsidRDefault="00C05D2A" w:rsidP="00C05D2A">
      <w:pPr>
        <w:rPr>
          <w:b/>
          <w:sz w:val="26"/>
        </w:rPr>
      </w:pPr>
    </w:p>
    <w:p w:rsidR="00C05D2A" w:rsidRPr="00C05D2A" w:rsidRDefault="00C05D2A" w:rsidP="00C05D2A">
      <w:pPr>
        <w:rPr>
          <w:b/>
        </w:rPr>
      </w:pPr>
    </w:p>
    <w:p w:rsidR="00C05D2A" w:rsidRPr="00C05D2A" w:rsidRDefault="00C05D2A" w:rsidP="00C05D2A">
      <w:pPr>
        <w:ind w:left="142" w:right="669"/>
        <w:rPr>
          <w:rFonts w:ascii="Times New Roman" w:hAnsi="Times New Roman" w:cs="Times New Roman"/>
          <w:sz w:val="24"/>
          <w:szCs w:val="24"/>
        </w:rPr>
      </w:pPr>
      <w:r w:rsidRPr="00C05D2A">
        <w:rPr>
          <w:rFonts w:ascii="Times New Roman" w:hAnsi="Times New Roman" w:cs="Times New Roman"/>
          <w:spacing w:val="27"/>
          <w:sz w:val="24"/>
          <w:szCs w:val="24"/>
        </w:rPr>
        <w:br/>
      </w:r>
    </w:p>
    <w:p w:rsidR="00547531" w:rsidRPr="003E038C" w:rsidRDefault="002F42CF" w:rsidP="003A3172">
      <w:pPr>
        <w:numPr>
          <w:ilvl w:val="1"/>
          <w:numId w:val="3"/>
        </w:numPr>
        <w:suppressAutoHyphens/>
        <w:spacing w:after="0" w:line="240" w:lineRule="auto"/>
        <w:jc w:val="center"/>
        <w:rPr>
          <w:rFonts w:ascii="Times New Roman" w:hAnsi="Times New Roman" w:cs="Times New Roman"/>
          <w:bCs/>
          <w:sz w:val="24"/>
          <w:szCs w:val="24"/>
        </w:rPr>
      </w:pPr>
      <w:r w:rsidRPr="003E038C">
        <w:rPr>
          <w:rFonts w:ascii="Times New Roman" w:hAnsi="Times New Roman" w:cs="Times New Roman"/>
          <w:b/>
          <w:bCs/>
          <w:sz w:val="24"/>
          <w:szCs w:val="24"/>
          <w:lang w:val="en-US"/>
        </w:rPr>
        <w:lastRenderedPageBreak/>
        <w:t>I</w:t>
      </w:r>
      <w:r w:rsidR="00547531" w:rsidRPr="003E038C">
        <w:rPr>
          <w:rFonts w:ascii="Times New Roman" w:hAnsi="Times New Roman" w:cs="Times New Roman"/>
          <w:b/>
          <w:bCs/>
          <w:sz w:val="24"/>
          <w:szCs w:val="24"/>
        </w:rPr>
        <w:t>. Целевой раздел.</w:t>
      </w:r>
    </w:p>
    <w:p w:rsidR="00547531" w:rsidRDefault="00547531" w:rsidP="00432256">
      <w:pPr>
        <w:spacing w:after="0" w:line="240" w:lineRule="auto"/>
        <w:jc w:val="center"/>
        <w:rPr>
          <w:rFonts w:ascii="Times New Roman" w:hAnsi="Times New Roman" w:cs="Times New Roman"/>
          <w:b/>
          <w:bCs/>
          <w:sz w:val="24"/>
          <w:szCs w:val="24"/>
        </w:rPr>
      </w:pPr>
      <w:r w:rsidRPr="003E038C">
        <w:rPr>
          <w:rFonts w:ascii="Times New Roman" w:hAnsi="Times New Roman" w:cs="Times New Roman"/>
          <w:b/>
          <w:bCs/>
          <w:sz w:val="24"/>
          <w:szCs w:val="24"/>
        </w:rPr>
        <w:t>1.1 Пояснительная записка</w:t>
      </w:r>
    </w:p>
    <w:p w:rsidR="001C2B8A" w:rsidRPr="001C2B8A" w:rsidRDefault="001C2B8A" w:rsidP="001C2B8A">
      <w:pPr>
        <w:spacing w:after="0" w:line="240" w:lineRule="auto"/>
        <w:rPr>
          <w:rFonts w:ascii="Times New Roman" w:hAnsi="Times New Roman" w:cs="Times New Roman"/>
          <w:b/>
          <w:bCs/>
          <w:sz w:val="24"/>
          <w:szCs w:val="24"/>
        </w:rPr>
      </w:pPr>
    </w:p>
    <w:p w:rsidR="00F36D47" w:rsidRDefault="00547531" w:rsidP="001C2B8A">
      <w:pPr>
        <w:pStyle w:val="ac"/>
        <w:ind w:right="668" w:firstLine="707"/>
        <w:jc w:val="left"/>
        <w:rPr>
          <w:b w:val="0"/>
          <w:sz w:val="24"/>
        </w:rPr>
      </w:pPr>
      <w:r w:rsidRPr="001C2B8A">
        <w:rPr>
          <w:sz w:val="24"/>
        </w:rPr>
        <w:t xml:space="preserve">  </w:t>
      </w:r>
      <w:r w:rsidR="001C2B8A" w:rsidRPr="001C2B8A">
        <w:rPr>
          <w:b w:val="0"/>
          <w:sz w:val="24"/>
        </w:rPr>
        <w:t>Основная</w:t>
      </w:r>
      <w:r w:rsidR="001C2B8A" w:rsidRPr="001C2B8A">
        <w:rPr>
          <w:b w:val="0"/>
          <w:spacing w:val="1"/>
          <w:sz w:val="24"/>
        </w:rPr>
        <w:t xml:space="preserve"> </w:t>
      </w:r>
      <w:r w:rsidR="001C2B8A" w:rsidRPr="001C2B8A">
        <w:rPr>
          <w:b w:val="0"/>
          <w:sz w:val="24"/>
        </w:rPr>
        <w:t>образовательная</w:t>
      </w:r>
      <w:r w:rsidR="001C2B8A" w:rsidRPr="001C2B8A">
        <w:rPr>
          <w:b w:val="0"/>
          <w:spacing w:val="1"/>
          <w:sz w:val="24"/>
        </w:rPr>
        <w:t xml:space="preserve"> </w:t>
      </w:r>
      <w:r w:rsidR="001C2B8A" w:rsidRPr="001C2B8A">
        <w:rPr>
          <w:b w:val="0"/>
          <w:sz w:val="24"/>
        </w:rPr>
        <w:t>программа</w:t>
      </w:r>
      <w:r w:rsidR="001C2B8A" w:rsidRPr="001C2B8A">
        <w:rPr>
          <w:b w:val="0"/>
          <w:spacing w:val="1"/>
          <w:sz w:val="24"/>
        </w:rPr>
        <w:t xml:space="preserve"> </w:t>
      </w:r>
      <w:r w:rsidR="00F36D47">
        <w:rPr>
          <w:b w:val="0"/>
          <w:sz w:val="24"/>
        </w:rPr>
        <w:t>МБДОУ «Детского сада №361»</w:t>
      </w:r>
      <w:r w:rsidR="001C2B8A" w:rsidRPr="001C2B8A">
        <w:rPr>
          <w:b w:val="0"/>
          <w:spacing w:val="1"/>
          <w:sz w:val="24"/>
        </w:rPr>
        <w:t xml:space="preserve"> </w:t>
      </w:r>
      <w:r w:rsidR="001C2B8A" w:rsidRPr="001C2B8A">
        <w:rPr>
          <w:b w:val="0"/>
          <w:sz w:val="24"/>
        </w:rPr>
        <w:t>(далее</w:t>
      </w:r>
      <w:r w:rsidR="001C2B8A" w:rsidRPr="001C2B8A">
        <w:rPr>
          <w:b w:val="0"/>
          <w:spacing w:val="-62"/>
          <w:sz w:val="24"/>
        </w:rPr>
        <w:t xml:space="preserve"> </w:t>
      </w:r>
      <w:r w:rsidR="001C2B8A" w:rsidRPr="001C2B8A">
        <w:rPr>
          <w:b w:val="0"/>
          <w:sz w:val="24"/>
        </w:rPr>
        <w:t xml:space="preserve">Программа) разработана с учетом </w:t>
      </w:r>
      <w:r w:rsidR="00F36D47">
        <w:rPr>
          <w:b w:val="0"/>
          <w:sz w:val="24"/>
        </w:rPr>
        <w:t xml:space="preserve">федеральной образовательной программы дошкольного образования РФ, </w:t>
      </w:r>
      <w:r w:rsidR="001C2B8A" w:rsidRPr="001C2B8A">
        <w:rPr>
          <w:b w:val="0"/>
          <w:sz w:val="24"/>
        </w:rPr>
        <w:t>ФГОС дошкольного образования, особенностей</w:t>
      </w:r>
      <w:r w:rsidR="001C2B8A" w:rsidRPr="001C2B8A">
        <w:rPr>
          <w:b w:val="0"/>
          <w:spacing w:val="1"/>
          <w:sz w:val="24"/>
        </w:rPr>
        <w:t xml:space="preserve"> </w:t>
      </w:r>
      <w:r w:rsidR="001C2B8A" w:rsidRPr="001C2B8A">
        <w:rPr>
          <w:b w:val="0"/>
          <w:sz w:val="24"/>
        </w:rPr>
        <w:t>образовательного учреждения, региона, образовательных потребностей и запросов</w:t>
      </w:r>
      <w:r w:rsidR="001C2B8A" w:rsidRPr="001C2B8A">
        <w:rPr>
          <w:b w:val="0"/>
          <w:spacing w:val="1"/>
          <w:sz w:val="24"/>
        </w:rPr>
        <w:t xml:space="preserve"> </w:t>
      </w:r>
      <w:r w:rsidR="001C2B8A" w:rsidRPr="001C2B8A">
        <w:rPr>
          <w:b w:val="0"/>
          <w:sz w:val="24"/>
        </w:rPr>
        <w:t>воспитанников.</w:t>
      </w:r>
    </w:p>
    <w:p w:rsidR="001C2B8A" w:rsidRPr="001C2B8A" w:rsidRDefault="001C2B8A" w:rsidP="001C2B8A">
      <w:pPr>
        <w:pStyle w:val="ac"/>
        <w:ind w:right="668" w:firstLine="707"/>
        <w:jc w:val="left"/>
        <w:rPr>
          <w:b w:val="0"/>
          <w:sz w:val="24"/>
        </w:rPr>
      </w:pPr>
      <w:r w:rsidRPr="001C2B8A">
        <w:rPr>
          <w:b w:val="0"/>
          <w:spacing w:val="1"/>
          <w:sz w:val="24"/>
        </w:rPr>
        <w:t xml:space="preserve"> </w:t>
      </w:r>
      <w:r w:rsidRPr="001C2B8A">
        <w:rPr>
          <w:b w:val="0"/>
          <w:sz w:val="24"/>
        </w:rPr>
        <w:t>Программа</w:t>
      </w:r>
      <w:r w:rsidRPr="001C2B8A">
        <w:rPr>
          <w:b w:val="0"/>
          <w:spacing w:val="1"/>
          <w:sz w:val="24"/>
        </w:rPr>
        <w:t xml:space="preserve"> </w:t>
      </w:r>
      <w:r w:rsidRPr="001C2B8A">
        <w:rPr>
          <w:b w:val="0"/>
          <w:sz w:val="24"/>
        </w:rPr>
        <w:t>определяет</w:t>
      </w:r>
      <w:r w:rsidRPr="001C2B8A">
        <w:rPr>
          <w:b w:val="0"/>
          <w:spacing w:val="1"/>
          <w:sz w:val="24"/>
        </w:rPr>
        <w:t xml:space="preserve"> </w:t>
      </w:r>
      <w:r w:rsidRPr="001C2B8A">
        <w:rPr>
          <w:b w:val="0"/>
          <w:sz w:val="24"/>
        </w:rPr>
        <w:t>цель,</w:t>
      </w:r>
      <w:r w:rsidRPr="001C2B8A">
        <w:rPr>
          <w:b w:val="0"/>
          <w:spacing w:val="1"/>
          <w:sz w:val="24"/>
        </w:rPr>
        <w:t xml:space="preserve"> </w:t>
      </w:r>
      <w:r w:rsidRPr="001C2B8A">
        <w:rPr>
          <w:b w:val="0"/>
          <w:sz w:val="24"/>
        </w:rPr>
        <w:t>задачи,</w:t>
      </w:r>
      <w:r w:rsidRPr="001C2B8A">
        <w:rPr>
          <w:b w:val="0"/>
          <w:spacing w:val="1"/>
          <w:sz w:val="24"/>
        </w:rPr>
        <w:t xml:space="preserve"> </w:t>
      </w:r>
      <w:r w:rsidRPr="001C2B8A">
        <w:rPr>
          <w:b w:val="0"/>
          <w:sz w:val="24"/>
        </w:rPr>
        <w:t>планируемые</w:t>
      </w:r>
      <w:r w:rsidRPr="001C2B8A">
        <w:rPr>
          <w:b w:val="0"/>
          <w:spacing w:val="1"/>
          <w:sz w:val="24"/>
        </w:rPr>
        <w:t xml:space="preserve"> </w:t>
      </w:r>
      <w:r w:rsidRPr="001C2B8A">
        <w:rPr>
          <w:b w:val="0"/>
          <w:sz w:val="24"/>
        </w:rPr>
        <w:t>результаты,</w:t>
      </w:r>
      <w:r w:rsidRPr="001C2B8A">
        <w:rPr>
          <w:b w:val="0"/>
          <w:spacing w:val="1"/>
          <w:sz w:val="24"/>
        </w:rPr>
        <w:t xml:space="preserve"> </w:t>
      </w:r>
      <w:r w:rsidRPr="001C2B8A">
        <w:rPr>
          <w:b w:val="0"/>
          <w:sz w:val="24"/>
        </w:rPr>
        <w:t>содержание</w:t>
      </w:r>
      <w:r w:rsidRPr="001C2B8A">
        <w:rPr>
          <w:b w:val="0"/>
          <w:spacing w:val="1"/>
          <w:sz w:val="24"/>
        </w:rPr>
        <w:t xml:space="preserve"> </w:t>
      </w:r>
      <w:r w:rsidRPr="001C2B8A">
        <w:rPr>
          <w:b w:val="0"/>
          <w:sz w:val="24"/>
        </w:rPr>
        <w:t>и</w:t>
      </w:r>
      <w:r w:rsidRPr="001C2B8A">
        <w:rPr>
          <w:b w:val="0"/>
          <w:spacing w:val="1"/>
          <w:sz w:val="24"/>
        </w:rPr>
        <w:t xml:space="preserve"> </w:t>
      </w:r>
      <w:r w:rsidRPr="001C2B8A">
        <w:rPr>
          <w:b w:val="0"/>
          <w:sz w:val="24"/>
        </w:rPr>
        <w:t>организацию</w:t>
      </w:r>
      <w:r w:rsidRPr="001C2B8A">
        <w:rPr>
          <w:b w:val="0"/>
          <w:spacing w:val="1"/>
          <w:sz w:val="24"/>
        </w:rPr>
        <w:t xml:space="preserve"> </w:t>
      </w:r>
      <w:r w:rsidRPr="001C2B8A">
        <w:rPr>
          <w:b w:val="0"/>
          <w:sz w:val="24"/>
        </w:rPr>
        <w:t>образовательного</w:t>
      </w:r>
      <w:r w:rsidRPr="001C2B8A">
        <w:rPr>
          <w:b w:val="0"/>
          <w:spacing w:val="1"/>
          <w:sz w:val="24"/>
        </w:rPr>
        <w:t xml:space="preserve"> </w:t>
      </w:r>
      <w:r w:rsidRPr="001C2B8A">
        <w:rPr>
          <w:b w:val="0"/>
          <w:sz w:val="24"/>
        </w:rPr>
        <w:t>процесса</w:t>
      </w:r>
      <w:r w:rsidRPr="001C2B8A">
        <w:rPr>
          <w:b w:val="0"/>
          <w:spacing w:val="1"/>
          <w:sz w:val="24"/>
        </w:rPr>
        <w:t xml:space="preserve"> </w:t>
      </w:r>
      <w:r w:rsidRPr="001C2B8A">
        <w:rPr>
          <w:b w:val="0"/>
          <w:sz w:val="24"/>
        </w:rPr>
        <w:t>на</w:t>
      </w:r>
      <w:r w:rsidRPr="001C2B8A">
        <w:rPr>
          <w:b w:val="0"/>
          <w:spacing w:val="1"/>
          <w:sz w:val="24"/>
        </w:rPr>
        <w:t xml:space="preserve"> </w:t>
      </w:r>
      <w:r w:rsidRPr="001C2B8A">
        <w:rPr>
          <w:b w:val="0"/>
          <w:sz w:val="24"/>
        </w:rPr>
        <w:t>уровне</w:t>
      </w:r>
      <w:r w:rsidRPr="001C2B8A">
        <w:rPr>
          <w:b w:val="0"/>
          <w:spacing w:val="1"/>
          <w:sz w:val="24"/>
        </w:rPr>
        <w:t xml:space="preserve"> </w:t>
      </w:r>
      <w:r w:rsidRPr="001C2B8A">
        <w:rPr>
          <w:b w:val="0"/>
          <w:sz w:val="24"/>
        </w:rPr>
        <w:t>дошкольного</w:t>
      </w:r>
      <w:r w:rsidRPr="001C2B8A">
        <w:rPr>
          <w:b w:val="0"/>
          <w:spacing w:val="1"/>
          <w:sz w:val="24"/>
        </w:rPr>
        <w:t xml:space="preserve"> </w:t>
      </w:r>
      <w:r w:rsidRPr="001C2B8A">
        <w:rPr>
          <w:b w:val="0"/>
          <w:sz w:val="24"/>
        </w:rPr>
        <w:t>образования.</w:t>
      </w:r>
    </w:p>
    <w:p w:rsidR="00E52E2D" w:rsidRPr="00CE10AE" w:rsidRDefault="001C2B8A" w:rsidP="00406D41">
      <w:pPr>
        <w:pStyle w:val="a5"/>
        <w:widowControl w:val="0"/>
        <w:numPr>
          <w:ilvl w:val="0"/>
          <w:numId w:val="39"/>
        </w:numPr>
        <w:tabs>
          <w:tab w:val="left" w:pos="0"/>
        </w:tabs>
        <w:autoSpaceDE w:val="0"/>
        <w:autoSpaceDN w:val="0"/>
        <w:spacing w:before="1" w:after="0" w:line="298" w:lineRule="exact"/>
        <w:ind w:left="0" w:right="666" w:firstLine="707"/>
        <w:contextualSpacing w:val="0"/>
        <w:rPr>
          <w:rFonts w:ascii="Times New Roman" w:hAnsi="Times New Roman" w:cs="Times New Roman"/>
          <w:sz w:val="24"/>
          <w:szCs w:val="24"/>
        </w:rPr>
      </w:pPr>
      <w:r w:rsidRPr="00CE10AE">
        <w:rPr>
          <w:rFonts w:ascii="Times New Roman" w:eastAsia="Times New Roman" w:hAnsi="Times New Roman" w:cs="Times New Roman"/>
          <w:sz w:val="24"/>
          <w:szCs w:val="24"/>
          <w:lang w:eastAsia="ar-SA"/>
        </w:rPr>
        <w:t>Программа разработана в соответствии</w:t>
      </w:r>
      <w:r w:rsidRPr="00CE10AE">
        <w:rPr>
          <w:sz w:val="24"/>
        </w:rPr>
        <w:t xml:space="preserve"> с </w:t>
      </w:r>
      <w:r w:rsidR="00CE10AE" w:rsidRPr="00CE10AE">
        <w:rPr>
          <w:rFonts w:ascii="Times New Roman" w:hAnsi="Times New Roman" w:cs="Times New Roman"/>
          <w:sz w:val="24"/>
          <w:szCs w:val="24"/>
        </w:rPr>
        <w:t>ф</w:t>
      </w:r>
      <w:r w:rsidR="00CE10AE" w:rsidRPr="003A2A86">
        <w:rPr>
          <w:rFonts w:ascii="Times New Roman" w:hAnsi="Times New Roman" w:cs="Times New Roman"/>
          <w:sz w:val="24"/>
          <w:szCs w:val="24"/>
        </w:rPr>
        <w:t>еде</w:t>
      </w:r>
      <w:r w:rsidR="00CE10AE" w:rsidRPr="00CE10AE">
        <w:rPr>
          <w:rFonts w:ascii="Times New Roman" w:hAnsi="Times New Roman" w:cs="Times New Roman"/>
          <w:sz w:val="24"/>
          <w:szCs w:val="24"/>
        </w:rPr>
        <w:t xml:space="preserve">ральным законом </w:t>
      </w:r>
      <w:r w:rsidR="00CE10AE" w:rsidRPr="00CE10AE">
        <w:rPr>
          <w:rFonts w:ascii="Times New Roman" w:hAnsi="Times New Roman" w:cs="Times New Roman"/>
          <w:spacing w:val="-13"/>
          <w:sz w:val="24"/>
          <w:szCs w:val="24"/>
        </w:rPr>
        <w:t xml:space="preserve"> </w:t>
      </w:r>
      <w:r w:rsidR="00CE10AE" w:rsidRPr="00CE10AE">
        <w:rPr>
          <w:rFonts w:ascii="Times New Roman" w:hAnsi="Times New Roman" w:cs="Times New Roman"/>
          <w:sz w:val="24"/>
          <w:szCs w:val="24"/>
        </w:rPr>
        <w:t>от</w:t>
      </w:r>
      <w:r w:rsidR="00CE10AE" w:rsidRPr="00CE10AE">
        <w:rPr>
          <w:rFonts w:ascii="Times New Roman" w:hAnsi="Times New Roman" w:cs="Times New Roman"/>
          <w:spacing w:val="-14"/>
          <w:sz w:val="24"/>
          <w:szCs w:val="24"/>
        </w:rPr>
        <w:t xml:space="preserve"> </w:t>
      </w:r>
      <w:r w:rsidR="00CE10AE" w:rsidRPr="00CE10AE">
        <w:rPr>
          <w:rFonts w:ascii="Times New Roman" w:hAnsi="Times New Roman" w:cs="Times New Roman"/>
          <w:sz w:val="24"/>
          <w:szCs w:val="24"/>
        </w:rPr>
        <w:t>29</w:t>
      </w:r>
      <w:r w:rsidR="00CE10AE" w:rsidRPr="00CE10AE">
        <w:rPr>
          <w:rFonts w:ascii="Times New Roman" w:hAnsi="Times New Roman" w:cs="Times New Roman"/>
          <w:spacing w:val="-13"/>
          <w:sz w:val="24"/>
          <w:szCs w:val="24"/>
        </w:rPr>
        <w:t xml:space="preserve"> </w:t>
      </w:r>
      <w:r w:rsidR="00CE10AE" w:rsidRPr="00CE10AE">
        <w:rPr>
          <w:rFonts w:ascii="Times New Roman" w:hAnsi="Times New Roman" w:cs="Times New Roman"/>
          <w:sz w:val="24"/>
          <w:szCs w:val="24"/>
        </w:rPr>
        <w:t>декабря</w:t>
      </w:r>
      <w:r w:rsidR="00CE10AE" w:rsidRPr="00CE10AE">
        <w:rPr>
          <w:rFonts w:ascii="Times New Roman" w:hAnsi="Times New Roman" w:cs="Times New Roman"/>
          <w:spacing w:val="-12"/>
          <w:sz w:val="24"/>
          <w:szCs w:val="24"/>
        </w:rPr>
        <w:t xml:space="preserve"> </w:t>
      </w:r>
      <w:r w:rsidR="00CE10AE" w:rsidRPr="00CE10AE">
        <w:rPr>
          <w:rFonts w:ascii="Times New Roman" w:hAnsi="Times New Roman" w:cs="Times New Roman"/>
          <w:sz w:val="24"/>
          <w:szCs w:val="24"/>
        </w:rPr>
        <w:t>2012</w:t>
      </w:r>
      <w:r w:rsidR="00CE10AE" w:rsidRPr="00CE10AE">
        <w:rPr>
          <w:rFonts w:ascii="Times New Roman" w:hAnsi="Times New Roman" w:cs="Times New Roman"/>
          <w:spacing w:val="-13"/>
          <w:sz w:val="24"/>
          <w:szCs w:val="24"/>
        </w:rPr>
        <w:t xml:space="preserve"> </w:t>
      </w:r>
      <w:r w:rsidR="00CE10AE" w:rsidRPr="00CE10AE">
        <w:rPr>
          <w:rFonts w:ascii="Times New Roman" w:hAnsi="Times New Roman" w:cs="Times New Roman"/>
          <w:sz w:val="24"/>
          <w:szCs w:val="24"/>
        </w:rPr>
        <w:t>г.</w:t>
      </w:r>
      <w:r w:rsidR="00CE10AE" w:rsidRPr="00CE10AE">
        <w:rPr>
          <w:rFonts w:ascii="Times New Roman" w:hAnsi="Times New Roman" w:cs="Times New Roman"/>
          <w:spacing w:val="-14"/>
          <w:sz w:val="24"/>
          <w:szCs w:val="24"/>
        </w:rPr>
        <w:t xml:space="preserve"> </w:t>
      </w:r>
      <w:r w:rsidR="00CE10AE" w:rsidRPr="00CE10AE">
        <w:rPr>
          <w:rFonts w:ascii="Times New Roman" w:hAnsi="Times New Roman" w:cs="Times New Roman"/>
          <w:sz w:val="24"/>
          <w:szCs w:val="24"/>
        </w:rPr>
        <w:t>№</w:t>
      </w:r>
      <w:r w:rsidR="00CE10AE" w:rsidRPr="00CE10AE">
        <w:rPr>
          <w:rFonts w:ascii="Times New Roman" w:hAnsi="Times New Roman" w:cs="Times New Roman"/>
          <w:spacing w:val="-13"/>
          <w:sz w:val="24"/>
          <w:szCs w:val="24"/>
        </w:rPr>
        <w:t xml:space="preserve"> </w:t>
      </w:r>
      <w:r w:rsidR="00CE10AE" w:rsidRPr="00CE10AE">
        <w:rPr>
          <w:rFonts w:ascii="Times New Roman" w:hAnsi="Times New Roman" w:cs="Times New Roman"/>
          <w:sz w:val="24"/>
          <w:szCs w:val="24"/>
        </w:rPr>
        <w:t>273-ФЗ</w:t>
      </w:r>
      <w:r w:rsidR="00CE10AE" w:rsidRPr="00CE10AE">
        <w:rPr>
          <w:rFonts w:ascii="Times New Roman" w:hAnsi="Times New Roman" w:cs="Times New Roman"/>
          <w:spacing w:val="-12"/>
          <w:sz w:val="24"/>
          <w:szCs w:val="24"/>
        </w:rPr>
        <w:t xml:space="preserve"> </w:t>
      </w:r>
      <w:r w:rsidR="00CE10AE" w:rsidRPr="00CE10AE">
        <w:rPr>
          <w:rFonts w:ascii="Times New Roman" w:hAnsi="Times New Roman" w:cs="Times New Roman"/>
          <w:sz w:val="24"/>
          <w:szCs w:val="24"/>
        </w:rPr>
        <w:t>«Об</w:t>
      </w:r>
      <w:r w:rsidR="00CE10AE" w:rsidRPr="00CE10AE">
        <w:rPr>
          <w:rFonts w:ascii="Times New Roman" w:hAnsi="Times New Roman" w:cs="Times New Roman"/>
          <w:spacing w:val="-13"/>
          <w:sz w:val="24"/>
          <w:szCs w:val="24"/>
        </w:rPr>
        <w:t xml:space="preserve"> </w:t>
      </w:r>
      <w:r w:rsidR="00CE10AE" w:rsidRPr="00CE10AE">
        <w:rPr>
          <w:rFonts w:ascii="Times New Roman" w:hAnsi="Times New Roman" w:cs="Times New Roman"/>
          <w:sz w:val="24"/>
          <w:szCs w:val="24"/>
        </w:rPr>
        <w:t>образовании</w:t>
      </w:r>
      <w:r w:rsidR="00CE10AE" w:rsidRPr="00CE10AE">
        <w:rPr>
          <w:rFonts w:ascii="Times New Roman" w:hAnsi="Times New Roman" w:cs="Times New Roman"/>
          <w:spacing w:val="-13"/>
          <w:sz w:val="24"/>
          <w:szCs w:val="24"/>
        </w:rPr>
        <w:t xml:space="preserve"> </w:t>
      </w:r>
      <w:r w:rsidR="00CE10AE" w:rsidRPr="00CE10AE">
        <w:rPr>
          <w:rFonts w:ascii="Times New Roman" w:hAnsi="Times New Roman" w:cs="Times New Roman"/>
          <w:sz w:val="24"/>
          <w:szCs w:val="24"/>
        </w:rPr>
        <w:t>в</w:t>
      </w:r>
      <w:r w:rsidR="00CE10AE" w:rsidRPr="00CE10AE">
        <w:rPr>
          <w:rFonts w:ascii="Times New Roman" w:hAnsi="Times New Roman" w:cs="Times New Roman"/>
          <w:spacing w:val="-13"/>
          <w:sz w:val="24"/>
          <w:szCs w:val="24"/>
        </w:rPr>
        <w:t xml:space="preserve"> </w:t>
      </w:r>
      <w:r w:rsidR="00CE10AE" w:rsidRPr="00CE10AE">
        <w:rPr>
          <w:rFonts w:ascii="Times New Roman" w:eastAsia="Times New Roman" w:hAnsi="Times New Roman" w:cs="Times New Roman"/>
          <w:sz w:val="24"/>
          <w:szCs w:val="24"/>
          <w:lang w:eastAsia="ar-SA"/>
        </w:rPr>
        <w:t xml:space="preserve">Российской </w:t>
      </w:r>
      <w:r w:rsidR="00CE10AE" w:rsidRPr="003A2A86">
        <w:rPr>
          <w:rFonts w:ascii="Times New Roman" w:eastAsia="Times New Roman" w:hAnsi="Times New Roman" w:cs="Times New Roman"/>
          <w:sz w:val="24"/>
          <w:szCs w:val="24"/>
          <w:lang w:eastAsia="ar-SA"/>
        </w:rPr>
        <w:t xml:space="preserve">Федерации»; </w:t>
      </w:r>
      <w:r w:rsidR="003A2A86" w:rsidRPr="003A2A86">
        <w:rPr>
          <w:rFonts w:ascii="Times New Roman" w:eastAsia="Times New Roman" w:hAnsi="Times New Roman" w:cs="Times New Roman"/>
          <w:sz w:val="24"/>
          <w:szCs w:val="24"/>
          <w:lang w:eastAsia="ar-SA"/>
        </w:rPr>
        <w:t>ф</w:t>
      </w:r>
      <w:r w:rsidR="00F36D47" w:rsidRPr="003A2A86">
        <w:rPr>
          <w:rFonts w:ascii="Times New Roman" w:eastAsia="Times New Roman" w:hAnsi="Times New Roman" w:cs="Times New Roman"/>
          <w:sz w:val="24"/>
          <w:szCs w:val="24"/>
          <w:lang w:eastAsia="ar-SA"/>
        </w:rPr>
        <w:t>едеральной образовательной программой дошкольного образования (утверждена приказом</w:t>
      </w:r>
      <w:r w:rsidR="00F36D47" w:rsidRPr="00CE10AE">
        <w:rPr>
          <w:rFonts w:ascii="Times New Roman" w:eastAsia="Times New Roman" w:hAnsi="Times New Roman" w:cs="Times New Roman"/>
          <w:sz w:val="24"/>
          <w:szCs w:val="24"/>
          <w:lang w:eastAsia="ar-SA"/>
        </w:rPr>
        <w:t xml:space="preserve"> Минпросвещения России от 25 ноября 2022 г. № 1028, зарегистрировано в Минюсте России 28 декабря 2022 г., регистрационный № 71847), </w:t>
      </w:r>
      <w:r w:rsidRPr="00CE10AE">
        <w:rPr>
          <w:rFonts w:ascii="Times New Roman" w:eastAsia="Times New Roman" w:hAnsi="Times New Roman" w:cs="Times New Roman"/>
          <w:sz w:val="24"/>
          <w:szCs w:val="24"/>
          <w:lang w:eastAsia="ar-SA"/>
        </w:rPr>
        <w:t>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CE10AE" w:rsidRPr="00CE10AE">
        <w:rPr>
          <w:rFonts w:ascii="Times New Roman" w:eastAsia="Times New Roman" w:hAnsi="Times New Roman" w:cs="Times New Roman"/>
          <w:sz w:val="24"/>
          <w:szCs w:val="24"/>
          <w:lang w:eastAsia="ar-SA"/>
        </w:rPr>
        <w:t>; п</w:t>
      </w:r>
      <w:r w:rsidR="00CE10AE" w:rsidRPr="00CE10AE">
        <w:rPr>
          <w:rFonts w:ascii="Times New Roman" w:hAnsi="Times New Roman" w:cs="Times New Roman"/>
          <w:sz w:val="24"/>
          <w:szCs w:val="24"/>
        </w:rPr>
        <w:t>орядком</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организации</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и</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осуществления</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образовательной</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деятельности</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по</w:t>
      </w:r>
      <w:r w:rsidR="00CE10AE" w:rsidRPr="00CE10AE">
        <w:rPr>
          <w:rFonts w:ascii="Times New Roman" w:hAnsi="Times New Roman" w:cs="Times New Roman"/>
          <w:spacing w:val="-62"/>
          <w:sz w:val="24"/>
          <w:szCs w:val="24"/>
        </w:rPr>
        <w:t xml:space="preserve"> </w:t>
      </w:r>
      <w:r w:rsidR="00E52E2D" w:rsidRPr="00CE10AE">
        <w:rPr>
          <w:rFonts w:ascii="Times New Roman" w:hAnsi="Times New Roman" w:cs="Times New Roman"/>
          <w:sz w:val="24"/>
          <w:szCs w:val="24"/>
        </w:rPr>
        <w:t>основным</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общеобразовательным</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программам</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образовательным</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программам</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дошкольного образования (утверждена приказом Минпросвещения России от 31</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июля</w:t>
      </w:r>
      <w:r w:rsidR="00E52E2D" w:rsidRPr="00CE10AE">
        <w:rPr>
          <w:rFonts w:ascii="Times New Roman" w:hAnsi="Times New Roman" w:cs="Times New Roman"/>
          <w:spacing w:val="40"/>
          <w:sz w:val="24"/>
          <w:szCs w:val="24"/>
        </w:rPr>
        <w:t xml:space="preserve"> </w:t>
      </w:r>
      <w:r w:rsidR="00E52E2D" w:rsidRPr="00CE10AE">
        <w:rPr>
          <w:rFonts w:ascii="Times New Roman" w:hAnsi="Times New Roman" w:cs="Times New Roman"/>
          <w:sz w:val="24"/>
          <w:szCs w:val="24"/>
        </w:rPr>
        <w:t>2020</w:t>
      </w:r>
      <w:r w:rsidR="00E52E2D" w:rsidRPr="00CE10AE">
        <w:rPr>
          <w:rFonts w:ascii="Times New Roman" w:hAnsi="Times New Roman" w:cs="Times New Roman"/>
          <w:spacing w:val="40"/>
          <w:sz w:val="24"/>
          <w:szCs w:val="24"/>
        </w:rPr>
        <w:t xml:space="preserve"> </w:t>
      </w:r>
      <w:r w:rsidR="00E52E2D" w:rsidRPr="00CE10AE">
        <w:rPr>
          <w:rFonts w:ascii="Times New Roman" w:hAnsi="Times New Roman" w:cs="Times New Roman"/>
          <w:sz w:val="24"/>
          <w:szCs w:val="24"/>
        </w:rPr>
        <w:t>года</w:t>
      </w:r>
      <w:r w:rsidR="00E52E2D" w:rsidRPr="00CE10AE">
        <w:rPr>
          <w:rFonts w:ascii="Times New Roman" w:hAnsi="Times New Roman" w:cs="Times New Roman"/>
          <w:spacing w:val="40"/>
          <w:sz w:val="24"/>
          <w:szCs w:val="24"/>
        </w:rPr>
        <w:t xml:space="preserve"> </w:t>
      </w:r>
      <w:r w:rsidR="00E52E2D" w:rsidRPr="00CE10AE">
        <w:rPr>
          <w:rFonts w:ascii="Times New Roman" w:hAnsi="Times New Roman" w:cs="Times New Roman"/>
          <w:sz w:val="24"/>
          <w:szCs w:val="24"/>
        </w:rPr>
        <w:t>№</w:t>
      </w:r>
      <w:r w:rsidR="00E52E2D" w:rsidRPr="00CE10AE">
        <w:rPr>
          <w:rFonts w:ascii="Times New Roman" w:hAnsi="Times New Roman" w:cs="Times New Roman"/>
          <w:spacing w:val="40"/>
          <w:sz w:val="24"/>
          <w:szCs w:val="24"/>
        </w:rPr>
        <w:t xml:space="preserve"> </w:t>
      </w:r>
      <w:r w:rsidR="00E52E2D" w:rsidRPr="00CE10AE">
        <w:rPr>
          <w:rFonts w:ascii="Times New Roman" w:hAnsi="Times New Roman" w:cs="Times New Roman"/>
          <w:sz w:val="24"/>
          <w:szCs w:val="24"/>
        </w:rPr>
        <w:t>373,</w:t>
      </w:r>
      <w:r w:rsidR="00E52E2D" w:rsidRPr="00CE10AE">
        <w:rPr>
          <w:rFonts w:ascii="Times New Roman" w:hAnsi="Times New Roman" w:cs="Times New Roman"/>
          <w:spacing w:val="40"/>
          <w:sz w:val="24"/>
          <w:szCs w:val="24"/>
        </w:rPr>
        <w:t xml:space="preserve"> </w:t>
      </w:r>
      <w:r w:rsidR="00E52E2D" w:rsidRPr="00CE10AE">
        <w:rPr>
          <w:rFonts w:ascii="Times New Roman" w:hAnsi="Times New Roman" w:cs="Times New Roman"/>
          <w:sz w:val="24"/>
          <w:szCs w:val="24"/>
        </w:rPr>
        <w:t>зарегистрировано</w:t>
      </w:r>
      <w:r w:rsidR="00E52E2D" w:rsidRPr="00CE10AE">
        <w:rPr>
          <w:rFonts w:ascii="Times New Roman" w:hAnsi="Times New Roman" w:cs="Times New Roman"/>
          <w:spacing w:val="43"/>
          <w:sz w:val="24"/>
          <w:szCs w:val="24"/>
        </w:rPr>
        <w:t xml:space="preserve"> </w:t>
      </w:r>
      <w:r w:rsidR="00E52E2D" w:rsidRPr="00CE10AE">
        <w:rPr>
          <w:rFonts w:ascii="Times New Roman" w:hAnsi="Times New Roman" w:cs="Times New Roman"/>
          <w:sz w:val="24"/>
          <w:szCs w:val="24"/>
        </w:rPr>
        <w:t>в</w:t>
      </w:r>
      <w:r w:rsidR="00E52E2D" w:rsidRPr="00CE10AE">
        <w:rPr>
          <w:rFonts w:ascii="Times New Roman" w:hAnsi="Times New Roman" w:cs="Times New Roman"/>
          <w:spacing w:val="39"/>
          <w:sz w:val="24"/>
          <w:szCs w:val="24"/>
        </w:rPr>
        <w:t xml:space="preserve"> </w:t>
      </w:r>
      <w:r w:rsidR="00E52E2D" w:rsidRPr="00CE10AE">
        <w:rPr>
          <w:rFonts w:ascii="Times New Roman" w:hAnsi="Times New Roman" w:cs="Times New Roman"/>
          <w:sz w:val="24"/>
          <w:szCs w:val="24"/>
        </w:rPr>
        <w:t>Минюсте</w:t>
      </w:r>
      <w:r w:rsidR="00E52E2D" w:rsidRPr="00CE10AE">
        <w:rPr>
          <w:rFonts w:ascii="Times New Roman" w:hAnsi="Times New Roman" w:cs="Times New Roman"/>
          <w:spacing w:val="42"/>
          <w:sz w:val="24"/>
          <w:szCs w:val="24"/>
        </w:rPr>
        <w:t xml:space="preserve"> </w:t>
      </w:r>
      <w:r w:rsidR="00E52E2D" w:rsidRPr="00CE10AE">
        <w:rPr>
          <w:rFonts w:ascii="Times New Roman" w:hAnsi="Times New Roman" w:cs="Times New Roman"/>
          <w:sz w:val="24"/>
          <w:szCs w:val="24"/>
        </w:rPr>
        <w:t>России</w:t>
      </w:r>
      <w:r w:rsidR="00E52E2D" w:rsidRPr="00CE10AE">
        <w:rPr>
          <w:rFonts w:ascii="Times New Roman" w:hAnsi="Times New Roman" w:cs="Times New Roman"/>
          <w:spacing w:val="44"/>
          <w:sz w:val="24"/>
          <w:szCs w:val="24"/>
        </w:rPr>
        <w:t xml:space="preserve"> </w:t>
      </w:r>
      <w:r w:rsidR="00E52E2D" w:rsidRPr="00CE10AE">
        <w:rPr>
          <w:rFonts w:ascii="Times New Roman" w:hAnsi="Times New Roman" w:cs="Times New Roman"/>
          <w:sz w:val="24"/>
          <w:szCs w:val="24"/>
        </w:rPr>
        <w:t>31</w:t>
      </w:r>
      <w:r w:rsidR="00E52E2D" w:rsidRPr="00CE10AE">
        <w:rPr>
          <w:rFonts w:ascii="Times New Roman" w:hAnsi="Times New Roman" w:cs="Times New Roman"/>
          <w:spacing w:val="40"/>
          <w:sz w:val="24"/>
          <w:szCs w:val="24"/>
        </w:rPr>
        <w:t xml:space="preserve"> </w:t>
      </w:r>
      <w:r w:rsidR="00E52E2D" w:rsidRPr="00CE10AE">
        <w:rPr>
          <w:rFonts w:ascii="Times New Roman" w:hAnsi="Times New Roman" w:cs="Times New Roman"/>
          <w:sz w:val="24"/>
          <w:szCs w:val="24"/>
        </w:rPr>
        <w:t>августа</w:t>
      </w:r>
      <w:r w:rsidR="00E52E2D" w:rsidRPr="00CE10AE">
        <w:rPr>
          <w:rFonts w:ascii="Times New Roman" w:hAnsi="Times New Roman" w:cs="Times New Roman"/>
          <w:spacing w:val="40"/>
          <w:sz w:val="24"/>
          <w:szCs w:val="24"/>
        </w:rPr>
        <w:t xml:space="preserve"> </w:t>
      </w:r>
      <w:r w:rsidR="00E52E2D" w:rsidRPr="00CE10AE">
        <w:rPr>
          <w:rFonts w:ascii="Times New Roman" w:hAnsi="Times New Roman" w:cs="Times New Roman"/>
          <w:sz w:val="24"/>
          <w:szCs w:val="24"/>
        </w:rPr>
        <w:t>2020</w:t>
      </w:r>
      <w:r w:rsidR="00E52E2D" w:rsidRPr="00CE10AE">
        <w:rPr>
          <w:rFonts w:ascii="Times New Roman" w:hAnsi="Times New Roman" w:cs="Times New Roman"/>
          <w:spacing w:val="39"/>
          <w:sz w:val="24"/>
          <w:szCs w:val="24"/>
        </w:rPr>
        <w:t xml:space="preserve"> </w:t>
      </w:r>
      <w:r w:rsidR="00E52E2D" w:rsidRPr="00CE10AE">
        <w:rPr>
          <w:rFonts w:ascii="Times New Roman" w:hAnsi="Times New Roman" w:cs="Times New Roman"/>
          <w:sz w:val="24"/>
          <w:szCs w:val="24"/>
        </w:rPr>
        <w:t>г.,регистрационный № 59599);</w:t>
      </w:r>
      <w:r w:rsidR="00CE10AE">
        <w:rPr>
          <w:rFonts w:ascii="Times New Roman" w:hAnsi="Times New Roman" w:cs="Times New Roman"/>
          <w:sz w:val="24"/>
          <w:szCs w:val="24"/>
        </w:rPr>
        <w:t xml:space="preserve"> санитарными </w:t>
      </w:r>
      <w:r w:rsidR="00E52E2D" w:rsidRPr="00CE10AE">
        <w:rPr>
          <w:rFonts w:ascii="Times New Roman" w:hAnsi="Times New Roman" w:cs="Times New Roman"/>
          <w:spacing w:val="-9"/>
          <w:sz w:val="24"/>
          <w:szCs w:val="24"/>
        </w:rPr>
        <w:t xml:space="preserve"> </w:t>
      </w:r>
      <w:r w:rsidR="00E52E2D" w:rsidRPr="00CE10AE">
        <w:rPr>
          <w:rFonts w:ascii="Times New Roman" w:hAnsi="Times New Roman" w:cs="Times New Roman"/>
          <w:sz w:val="24"/>
          <w:szCs w:val="24"/>
        </w:rPr>
        <w:t>правил</w:t>
      </w:r>
      <w:r w:rsidR="00CE10AE">
        <w:rPr>
          <w:rFonts w:ascii="Times New Roman" w:hAnsi="Times New Roman" w:cs="Times New Roman"/>
          <w:sz w:val="24"/>
          <w:szCs w:val="24"/>
        </w:rPr>
        <w:t>ми</w:t>
      </w:r>
      <w:r w:rsidR="00E52E2D" w:rsidRPr="00CE10AE">
        <w:rPr>
          <w:rFonts w:ascii="Times New Roman" w:hAnsi="Times New Roman" w:cs="Times New Roman"/>
          <w:spacing w:val="-9"/>
          <w:sz w:val="24"/>
          <w:szCs w:val="24"/>
        </w:rPr>
        <w:t xml:space="preserve"> </w:t>
      </w:r>
      <w:r w:rsidR="00E52E2D" w:rsidRPr="00CE10AE">
        <w:rPr>
          <w:rFonts w:ascii="Times New Roman" w:hAnsi="Times New Roman" w:cs="Times New Roman"/>
          <w:sz w:val="24"/>
          <w:szCs w:val="24"/>
        </w:rPr>
        <w:t>СП</w:t>
      </w:r>
      <w:r w:rsidR="00E52E2D" w:rsidRPr="00CE10AE">
        <w:rPr>
          <w:rFonts w:ascii="Times New Roman" w:hAnsi="Times New Roman" w:cs="Times New Roman"/>
          <w:spacing w:val="-9"/>
          <w:sz w:val="24"/>
          <w:szCs w:val="24"/>
        </w:rPr>
        <w:t xml:space="preserve"> </w:t>
      </w:r>
      <w:r w:rsidR="00E52E2D" w:rsidRPr="00CE10AE">
        <w:rPr>
          <w:rFonts w:ascii="Times New Roman" w:hAnsi="Times New Roman" w:cs="Times New Roman"/>
          <w:sz w:val="24"/>
          <w:szCs w:val="24"/>
        </w:rPr>
        <w:t>2.4.3648-20</w:t>
      </w:r>
      <w:r w:rsidR="00E52E2D" w:rsidRPr="00CE10AE">
        <w:rPr>
          <w:rFonts w:ascii="Times New Roman" w:hAnsi="Times New Roman" w:cs="Times New Roman"/>
          <w:spacing w:val="-7"/>
          <w:sz w:val="24"/>
          <w:szCs w:val="24"/>
        </w:rPr>
        <w:t xml:space="preserve"> </w:t>
      </w:r>
      <w:r w:rsidR="00E52E2D" w:rsidRPr="00CE10AE">
        <w:rPr>
          <w:rFonts w:ascii="Times New Roman" w:hAnsi="Times New Roman" w:cs="Times New Roman"/>
          <w:sz w:val="24"/>
          <w:szCs w:val="24"/>
        </w:rPr>
        <w:t>«Санитарно-эпидемиологические</w:t>
      </w:r>
      <w:r w:rsidR="00E52E2D" w:rsidRPr="00CE10AE">
        <w:rPr>
          <w:rFonts w:ascii="Times New Roman" w:hAnsi="Times New Roman" w:cs="Times New Roman"/>
          <w:spacing w:val="-7"/>
          <w:sz w:val="24"/>
          <w:szCs w:val="24"/>
        </w:rPr>
        <w:t xml:space="preserve"> </w:t>
      </w:r>
      <w:r w:rsidR="00E52E2D" w:rsidRPr="00CE10AE">
        <w:rPr>
          <w:rFonts w:ascii="Times New Roman" w:hAnsi="Times New Roman" w:cs="Times New Roman"/>
          <w:sz w:val="24"/>
          <w:szCs w:val="24"/>
        </w:rPr>
        <w:t>требования</w:t>
      </w:r>
      <w:r w:rsidR="00E52E2D" w:rsidRPr="00CE10AE">
        <w:rPr>
          <w:rFonts w:ascii="Times New Roman" w:hAnsi="Times New Roman" w:cs="Times New Roman"/>
          <w:spacing w:val="-62"/>
          <w:sz w:val="24"/>
          <w:szCs w:val="24"/>
        </w:rPr>
        <w:t xml:space="preserve"> </w:t>
      </w:r>
      <w:r w:rsidR="00E52E2D" w:rsidRPr="00CE10AE">
        <w:rPr>
          <w:rFonts w:ascii="Times New Roman" w:hAnsi="Times New Roman" w:cs="Times New Roman"/>
          <w:sz w:val="24"/>
          <w:szCs w:val="24"/>
        </w:rPr>
        <w:t>к организациям воспитания и обучения, отдыха и оздоровления детей и молодёжи</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(утверждены</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постановлением</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Главного</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государственного</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санитарного</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врача</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Российской Федерации от 28 сентября 2020 г. № 28, зарегистрировано в Минюсте</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России</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18</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декабря</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2020</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г.,</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регистрационный</w:t>
      </w:r>
      <w:r w:rsidR="00E52E2D" w:rsidRPr="00CE10AE">
        <w:rPr>
          <w:rFonts w:ascii="Times New Roman" w:hAnsi="Times New Roman" w:cs="Times New Roman"/>
          <w:spacing w:val="-2"/>
          <w:sz w:val="24"/>
          <w:szCs w:val="24"/>
        </w:rPr>
        <w:t xml:space="preserve"> </w:t>
      </w:r>
      <w:r w:rsidR="00E52E2D" w:rsidRPr="00CE10AE">
        <w:rPr>
          <w:rFonts w:ascii="Times New Roman" w:hAnsi="Times New Roman" w:cs="Times New Roman"/>
          <w:sz w:val="24"/>
          <w:szCs w:val="24"/>
        </w:rPr>
        <w:t>№</w:t>
      </w:r>
      <w:r w:rsidR="00E52E2D" w:rsidRPr="00CE10AE">
        <w:rPr>
          <w:rFonts w:ascii="Times New Roman" w:hAnsi="Times New Roman" w:cs="Times New Roman"/>
          <w:spacing w:val="-1"/>
          <w:sz w:val="24"/>
          <w:szCs w:val="24"/>
        </w:rPr>
        <w:t xml:space="preserve"> </w:t>
      </w:r>
      <w:r w:rsidR="00E52E2D" w:rsidRPr="00CE10AE">
        <w:rPr>
          <w:rFonts w:ascii="Times New Roman" w:hAnsi="Times New Roman" w:cs="Times New Roman"/>
          <w:sz w:val="24"/>
          <w:szCs w:val="24"/>
        </w:rPr>
        <w:t>61573);</w:t>
      </w:r>
    </w:p>
    <w:p w:rsidR="00CE10AE" w:rsidRDefault="00E411EC" w:rsidP="00E411EC">
      <w:pPr>
        <w:pStyle w:val="ac"/>
        <w:spacing w:line="276" w:lineRule="auto"/>
        <w:ind w:right="-40"/>
        <w:jc w:val="left"/>
        <w:rPr>
          <w:b w:val="0"/>
          <w:sz w:val="24"/>
        </w:rPr>
      </w:pPr>
      <w:r>
        <w:rPr>
          <w:b w:val="0"/>
          <w:sz w:val="24"/>
        </w:rPr>
        <w:t xml:space="preserve">     </w:t>
      </w:r>
    </w:p>
    <w:p w:rsidR="00E52E2D" w:rsidRPr="00E411EC" w:rsidRDefault="00CE10AE" w:rsidP="00E411EC">
      <w:pPr>
        <w:pStyle w:val="ac"/>
        <w:spacing w:line="276" w:lineRule="auto"/>
        <w:ind w:right="-40"/>
        <w:jc w:val="left"/>
        <w:rPr>
          <w:b w:val="0"/>
          <w:sz w:val="24"/>
        </w:rPr>
      </w:pPr>
      <w:r>
        <w:rPr>
          <w:b w:val="0"/>
          <w:sz w:val="24"/>
        </w:rPr>
        <w:t>Программа</w:t>
      </w:r>
      <w:r w:rsidR="00E52E2D" w:rsidRPr="00E411EC">
        <w:rPr>
          <w:b w:val="0"/>
          <w:spacing w:val="18"/>
          <w:sz w:val="24"/>
        </w:rPr>
        <w:t xml:space="preserve"> </w:t>
      </w:r>
      <w:r w:rsidR="00E52E2D" w:rsidRPr="00E411EC">
        <w:rPr>
          <w:b w:val="0"/>
          <w:sz w:val="24"/>
        </w:rPr>
        <w:t>позволяет</w:t>
      </w:r>
      <w:r w:rsidR="00E52E2D" w:rsidRPr="00E411EC">
        <w:rPr>
          <w:b w:val="0"/>
          <w:spacing w:val="18"/>
          <w:sz w:val="24"/>
        </w:rPr>
        <w:t xml:space="preserve"> </w:t>
      </w:r>
      <w:r w:rsidR="00E52E2D" w:rsidRPr="00E411EC">
        <w:rPr>
          <w:b w:val="0"/>
          <w:sz w:val="24"/>
        </w:rPr>
        <w:t>реализовать</w:t>
      </w:r>
      <w:r w:rsidR="00E52E2D" w:rsidRPr="00E411EC">
        <w:rPr>
          <w:b w:val="0"/>
          <w:spacing w:val="17"/>
          <w:sz w:val="24"/>
        </w:rPr>
        <w:t xml:space="preserve"> </w:t>
      </w:r>
      <w:r w:rsidR="00E52E2D" w:rsidRPr="00E411EC">
        <w:rPr>
          <w:b w:val="0"/>
          <w:sz w:val="24"/>
        </w:rPr>
        <w:t>несколько</w:t>
      </w:r>
      <w:r w:rsidR="00E52E2D" w:rsidRPr="00E411EC">
        <w:rPr>
          <w:b w:val="0"/>
          <w:spacing w:val="18"/>
          <w:sz w:val="24"/>
        </w:rPr>
        <w:t xml:space="preserve"> </w:t>
      </w:r>
      <w:r w:rsidR="00E52E2D" w:rsidRPr="00E411EC">
        <w:rPr>
          <w:b w:val="0"/>
          <w:sz w:val="24"/>
        </w:rPr>
        <w:t>основополагающих</w:t>
      </w:r>
      <w:r w:rsidR="00E52E2D" w:rsidRPr="00E411EC">
        <w:rPr>
          <w:b w:val="0"/>
          <w:spacing w:val="-62"/>
          <w:sz w:val="24"/>
        </w:rPr>
        <w:t xml:space="preserve"> </w:t>
      </w:r>
      <w:r w:rsidR="00E52E2D" w:rsidRPr="00E411EC">
        <w:rPr>
          <w:b w:val="0"/>
          <w:sz w:val="24"/>
        </w:rPr>
        <w:t>функций</w:t>
      </w:r>
      <w:r w:rsidR="004E600D">
        <w:rPr>
          <w:b w:val="0"/>
          <w:sz w:val="24"/>
        </w:rPr>
        <w:t xml:space="preserve"> </w:t>
      </w:r>
      <w:r w:rsidR="00E52E2D" w:rsidRPr="00E411EC">
        <w:rPr>
          <w:b w:val="0"/>
          <w:sz w:val="24"/>
        </w:rPr>
        <w:t>дошкольного</w:t>
      </w:r>
      <w:r w:rsidR="00E52E2D" w:rsidRPr="00E411EC">
        <w:rPr>
          <w:b w:val="0"/>
          <w:spacing w:val="1"/>
          <w:sz w:val="24"/>
        </w:rPr>
        <w:t xml:space="preserve"> </w:t>
      </w:r>
      <w:r w:rsidR="00E52E2D" w:rsidRPr="00E411EC">
        <w:rPr>
          <w:b w:val="0"/>
          <w:sz w:val="24"/>
        </w:rPr>
        <w:t>уровня образования:</w:t>
      </w:r>
    </w:p>
    <w:p w:rsidR="00E52E2D" w:rsidRPr="00E52E2D" w:rsidRDefault="00E52E2D" w:rsidP="00406D41">
      <w:pPr>
        <w:pStyle w:val="a5"/>
        <w:widowControl w:val="0"/>
        <w:numPr>
          <w:ilvl w:val="0"/>
          <w:numId w:val="40"/>
        </w:numPr>
        <w:tabs>
          <w:tab w:val="left" w:pos="0"/>
        </w:tabs>
        <w:autoSpaceDE w:val="0"/>
        <w:autoSpaceDN w:val="0"/>
        <w:spacing w:after="0" w:line="240" w:lineRule="auto"/>
        <w:ind w:left="0" w:right="-40" w:firstLine="0"/>
        <w:contextualSpacing w:val="0"/>
        <w:rPr>
          <w:rFonts w:ascii="Times New Roman" w:hAnsi="Times New Roman" w:cs="Times New Roman"/>
          <w:sz w:val="24"/>
          <w:szCs w:val="24"/>
        </w:rPr>
      </w:pPr>
      <w:r w:rsidRPr="00E52E2D">
        <w:rPr>
          <w:rFonts w:ascii="Times New Roman" w:hAnsi="Times New Roman" w:cs="Times New Roman"/>
          <w:sz w:val="24"/>
          <w:szCs w:val="24"/>
        </w:rPr>
        <w:t>обучение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воспитание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ребенка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дошкольного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возраста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как</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гражданина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Российской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Федерации,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формирование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основ</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его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гражданской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культурной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идентичности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на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соответствующем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его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возрасту</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содержании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доступными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средствами;</w:t>
      </w:r>
    </w:p>
    <w:p w:rsidR="00E52E2D" w:rsidRPr="00E52E2D" w:rsidRDefault="00E52E2D" w:rsidP="00406D41">
      <w:pPr>
        <w:pStyle w:val="a5"/>
        <w:widowControl w:val="0"/>
        <w:numPr>
          <w:ilvl w:val="0"/>
          <w:numId w:val="40"/>
        </w:numPr>
        <w:tabs>
          <w:tab w:val="left" w:pos="0"/>
        </w:tabs>
        <w:autoSpaceDE w:val="0"/>
        <w:autoSpaceDN w:val="0"/>
        <w:spacing w:after="0" w:line="240" w:lineRule="auto"/>
        <w:ind w:left="0" w:right="-40" w:firstLine="0"/>
        <w:contextualSpacing w:val="0"/>
        <w:rPr>
          <w:rFonts w:ascii="Times New Roman" w:hAnsi="Times New Roman" w:cs="Times New Roman"/>
          <w:sz w:val="24"/>
          <w:szCs w:val="24"/>
        </w:rPr>
      </w:pPr>
      <w:r w:rsidRPr="00E52E2D">
        <w:rPr>
          <w:rFonts w:ascii="Times New Roman" w:hAnsi="Times New Roman" w:cs="Times New Roman"/>
          <w:sz w:val="24"/>
          <w:szCs w:val="24"/>
        </w:rPr>
        <w:t>создание единого ядра содержания дошкольного образования (далее - ДО),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ориентированного на приобщение детей к традиционным духовно-нравственным 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социокультурным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ценностям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российского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народа,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воспитание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подрастающего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поколения как знающего и уважающего историю и культуру своей семьи, большой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w:t>
      </w:r>
      <w:r w:rsidRPr="00E52E2D">
        <w:rPr>
          <w:rFonts w:ascii="Times New Roman" w:hAnsi="Times New Roman" w:cs="Times New Roman"/>
          <w:spacing w:val="-2"/>
          <w:sz w:val="24"/>
          <w:szCs w:val="24"/>
        </w:rPr>
        <w:t xml:space="preserve"> </w:t>
      </w:r>
      <w:r w:rsidRPr="00E52E2D">
        <w:rPr>
          <w:rFonts w:ascii="Times New Roman" w:hAnsi="Times New Roman" w:cs="Times New Roman"/>
          <w:sz w:val="24"/>
          <w:szCs w:val="24"/>
        </w:rPr>
        <w:t>малой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Родины;</w:t>
      </w:r>
    </w:p>
    <w:p w:rsidR="00E52E2D" w:rsidRPr="00E52E2D" w:rsidRDefault="00E52E2D" w:rsidP="00406D41">
      <w:pPr>
        <w:pStyle w:val="a5"/>
        <w:widowControl w:val="0"/>
        <w:numPr>
          <w:ilvl w:val="0"/>
          <w:numId w:val="40"/>
        </w:numPr>
        <w:tabs>
          <w:tab w:val="left" w:pos="0"/>
        </w:tabs>
        <w:autoSpaceDE w:val="0"/>
        <w:autoSpaceDN w:val="0"/>
        <w:spacing w:after="0" w:line="240" w:lineRule="auto"/>
        <w:ind w:left="0" w:right="-40" w:firstLine="0"/>
        <w:contextualSpacing w:val="0"/>
        <w:rPr>
          <w:rFonts w:ascii="Times New Roman" w:hAnsi="Times New Roman" w:cs="Times New Roman"/>
          <w:sz w:val="24"/>
          <w:szCs w:val="24"/>
        </w:rPr>
      </w:pPr>
      <w:r w:rsidRPr="00E52E2D">
        <w:rPr>
          <w:rFonts w:ascii="Times New Roman" w:hAnsi="Times New Roman" w:cs="Times New Roman"/>
          <w:sz w:val="24"/>
          <w:szCs w:val="24"/>
        </w:rPr>
        <w:t>создание единого федерального образовательного пространства воспитания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обучения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детей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от</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рождения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поступления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общеобразовательную</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организацию,</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обеспечивающего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ребенку</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его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родителям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(законным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представителям)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равные,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качественные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условия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вне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зависимости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от</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места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проживания.</w:t>
      </w:r>
    </w:p>
    <w:p w:rsidR="00E52E2D" w:rsidRPr="00E411EC" w:rsidRDefault="00E52E2D" w:rsidP="00E411EC">
      <w:pPr>
        <w:tabs>
          <w:tab w:val="left" w:pos="0"/>
        </w:tabs>
        <w:spacing w:line="240" w:lineRule="auto"/>
        <w:ind w:right="-40"/>
        <w:rPr>
          <w:rFonts w:ascii="Times New Roman" w:hAnsi="Times New Roman" w:cs="Times New Roman"/>
          <w:spacing w:val="1"/>
          <w:sz w:val="24"/>
          <w:szCs w:val="24"/>
        </w:rPr>
      </w:pPr>
      <w:r w:rsidRPr="00E52E2D">
        <w:rPr>
          <w:rFonts w:ascii="Times New Roman" w:hAnsi="Times New Roman" w:cs="Times New Roman"/>
          <w:sz w:val="24"/>
          <w:szCs w:val="24"/>
        </w:rPr>
        <w:t>ООП</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определяет</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единые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для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Российской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Федерации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базовые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объем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w:t>
      </w:r>
      <w:r w:rsidRPr="00E52E2D">
        <w:rPr>
          <w:rFonts w:ascii="Times New Roman" w:hAnsi="Times New Roman" w:cs="Times New Roman"/>
          <w:spacing w:val="-62"/>
          <w:sz w:val="24"/>
          <w:szCs w:val="24"/>
        </w:rPr>
        <w:t xml:space="preserve"> </w:t>
      </w:r>
      <w:r w:rsidRPr="00E52E2D">
        <w:rPr>
          <w:rFonts w:ascii="Times New Roman" w:hAnsi="Times New Roman" w:cs="Times New Roman"/>
          <w:sz w:val="24"/>
          <w:szCs w:val="24"/>
        </w:rPr>
        <w:t>содержание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осваиваемые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обучающимися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организациях,</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осуществляющих</w:t>
      </w:r>
      <w:r w:rsidRPr="00E52E2D">
        <w:rPr>
          <w:rFonts w:ascii="Times New Roman" w:hAnsi="Times New Roman" w:cs="Times New Roman"/>
          <w:spacing w:val="-62"/>
          <w:sz w:val="24"/>
          <w:szCs w:val="24"/>
        </w:rPr>
        <w:t xml:space="preserve"> </w:t>
      </w:r>
      <w:r w:rsidRPr="00E52E2D">
        <w:rPr>
          <w:rFonts w:ascii="Times New Roman" w:hAnsi="Times New Roman" w:cs="Times New Roman"/>
          <w:sz w:val="24"/>
          <w:szCs w:val="24"/>
        </w:rPr>
        <w:t>образовательную деятельность (далее - ДОО), и планируемые результаты освоения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образовательной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программы.</w:t>
      </w:r>
      <w:r w:rsidRPr="00E52E2D">
        <w:rPr>
          <w:rFonts w:ascii="Times New Roman" w:hAnsi="Times New Roman" w:cs="Times New Roman"/>
          <w:spacing w:val="1"/>
          <w:sz w:val="24"/>
          <w:szCs w:val="24"/>
        </w:rPr>
        <w:t xml:space="preserve"> </w:t>
      </w:r>
      <w:r>
        <w:rPr>
          <w:rFonts w:ascii="Times New Roman" w:hAnsi="Times New Roman" w:cs="Times New Roman"/>
          <w:spacing w:val="1"/>
          <w:sz w:val="24"/>
          <w:szCs w:val="24"/>
        </w:rPr>
        <w:br/>
        <w:t xml:space="preserve">     </w:t>
      </w:r>
      <w:r w:rsidR="00CE10AE">
        <w:rPr>
          <w:rFonts w:ascii="Times New Roman" w:hAnsi="Times New Roman" w:cs="Times New Roman"/>
          <w:sz w:val="24"/>
          <w:szCs w:val="24"/>
        </w:rPr>
        <w:t>Программа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разработана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соответствии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с</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федеральным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государственным образовательным стандартом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дошкольного</w:t>
      </w:r>
      <w:r w:rsidRPr="00E52E2D">
        <w:rPr>
          <w:rFonts w:ascii="Times New Roman" w:hAnsi="Times New Roman" w:cs="Times New Roman"/>
          <w:spacing w:val="-2"/>
          <w:sz w:val="24"/>
          <w:szCs w:val="24"/>
        </w:rPr>
        <w:t xml:space="preserve"> </w:t>
      </w:r>
      <w:r w:rsidRPr="00E52E2D">
        <w:rPr>
          <w:rFonts w:ascii="Times New Roman" w:hAnsi="Times New Roman" w:cs="Times New Roman"/>
          <w:sz w:val="24"/>
          <w:szCs w:val="24"/>
        </w:rPr>
        <w:t>образования.</w:t>
      </w:r>
      <w:r>
        <w:rPr>
          <w:rFonts w:ascii="Times New Roman" w:hAnsi="Times New Roman" w:cs="Times New Roman"/>
          <w:sz w:val="24"/>
          <w:szCs w:val="24"/>
        </w:rPr>
        <w:br/>
        <w:t xml:space="preserve">         </w:t>
      </w:r>
      <w:r w:rsidRPr="00E52E2D">
        <w:rPr>
          <w:rFonts w:ascii="Times New Roman" w:hAnsi="Times New Roman" w:cs="Times New Roman"/>
          <w:sz w:val="24"/>
          <w:szCs w:val="24"/>
        </w:rPr>
        <w:t>Программа</w:t>
      </w:r>
      <w:r w:rsidRPr="00E52E2D">
        <w:rPr>
          <w:rFonts w:ascii="Times New Roman" w:hAnsi="Times New Roman" w:cs="Times New Roman"/>
          <w:spacing w:val="1"/>
          <w:sz w:val="24"/>
          <w:szCs w:val="24"/>
        </w:rPr>
        <w:t xml:space="preserve"> </w:t>
      </w:r>
      <w:r w:rsidRPr="00E411EC">
        <w:rPr>
          <w:rFonts w:ascii="Times New Roman" w:hAnsi="Times New Roman" w:cs="Times New Roman"/>
          <w:sz w:val="24"/>
          <w:szCs w:val="24"/>
        </w:rPr>
        <w:t>отвечает</w:t>
      </w:r>
      <w:r w:rsidRPr="00E411EC">
        <w:rPr>
          <w:rFonts w:ascii="Times New Roman" w:hAnsi="Times New Roman" w:cs="Times New Roman"/>
          <w:spacing w:val="1"/>
          <w:sz w:val="24"/>
          <w:szCs w:val="24"/>
        </w:rPr>
        <w:t xml:space="preserve"> </w:t>
      </w:r>
      <w:r w:rsidRPr="00E411EC">
        <w:rPr>
          <w:rFonts w:ascii="Times New Roman" w:hAnsi="Times New Roman" w:cs="Times New Roman"/>
          <w:sz w:val="24"/>
          <w:szCs w:val="24"/>
        </w:rPr>
        <w:t>образовательному</w:t>
      </w:r>
      <w:r w:rsidRPr="00E411EC">
        <w:rPr>
          <w:rFonts w:ascii="Times New Roman" w:hAnsi="Times New Roman" w:cs="Times New Roman"/>
          <w:spacing w:val="1"/>
          <w:sz w:val="24"/>
          <w:szCs w:val="24"/>
        </w:rPr>
        <w:t xml:space="preserve"> </w:t>
      </w:r>
      <w:r w:rsidRPr="00E411EC">
        <w:rPr>
          <w:rFonts w:ascii="Times New Roman" w:hAnsi="Times New Roman" w:cs="Times New Roman"/>
          <w:sz w:val="24"/>
          <w:szCs w:val="24"/>
        </w:rPr>
        <w:t>запросу</w:t>
      </w:r>
      <w:r w:rsidRPr="00E411EC">
        <w:rPr>
          <w:rFonts w:ascii="Times New Roman" w:hAnsi="Times New Roman" w:cs="Times New Roman"/>
          <w:spacing w:val="1"/>
          <w:sz w:val="24"/>
          <w:szCs w:val="24"/>
        </w:rPr>
        <w:t xml:space="preserve"> </w:t>
      </w:r>
      <w:r w:rsidRPr="00E411EC">
        <w:rPr>
          <w:rFonts w:ascii="Times New Roman" w:hAnsi="Times New Roman" w:cs="Times New Roman"/>
          <w:sz w:val="24"/>
          <w:szCs w:val="24"/>
        </w:rPr>
        <w:t>социума</w:t>
      </w:r>
      <w:r w:rsidRPr="00E52E2D">
        <w:rPr>
          <w:rFonts w:ascii="Times New Roman" w:hAnsi="Times New Roman" w:cs="Times New Roman"/>
          <w:i/>
          <w:sz w:val="24"/>
          <w:szCs w:val="24"/>
        </w:rPr>
        <w:t>,</w:t>
      </w:r>
      <w:r w:rsidRPr="00E52E2D">
        <w:rPr>
          <w:rFonts w:ascii="Times New Roman" w:hAnsi="Times New Roman" w:cs="Times New Roman"/>
          <w:i/>
          <w:spacing w:val="1"/>
          <w:sz w:val="24"/>
          <w:szCs w:val="24"/>
        </w:rPr>
        <w:t xml:space="preserve"> </w:t>
      </w:r>
      <w:r w:rsidRPr="00E52E2D">
        <w:rPr>
          <w:rFonts w:ascii="Times New Roman" w:hAnsi="Times New Roman" w:cs="Times New Roman"/>
          <w:sz w:val="24"/>
          <w:szCs w:val="24"/>
        </w:rPr>
        <w:t>обеспечивает</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развитие личности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детей дошкольного возраста в различных видах общения 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деятельности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с</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учетом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их</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возрастных,</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индивидуальных,</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психологических</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физиологических</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особенностей,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том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числе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lastRenderedPageBreak/>
        <w:t>достижение</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детьми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дошкольного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возраста уровня развития, необходимого и достаточного для успешного освоения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ими</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образовательных</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программ</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начального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общего</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образования,</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на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основе</w:t>
      </w:r>
      <w:r w:rsidRPr="00E52E2D">
        <w:rPr>
          <w:rFonts w:ascii="Times New Roman" w:hAnsi="Times New Roman" w:cs="Times New Roman"/>
          <w:spacing w:val="-62"/>
          <w:sz w:val="24"/>
          <w:szCs w:val="24"/>
        </w:rPr>
        <w:t xml:space="preserve"> </w:t>
      </w:r>
      <w:r w:rsidRPr="00E52E2D">
        <w:rPr>
          <w:rFonts w:ascii="Times New Roman" w:hAnsi="Times New Roman" w:cs="Times New Roman"/>
          <w:sz w:val="24"/>
          <w:szCs w:val="24"/>
        </w:rPr>
        <w:t>индивидуального подхода к детям дошкольного возраста и специфичных для детей</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дошкольного</w:t>
      </w:r>
      <w:r w:rsidRPr="00E52E2D">
        <w:rPr>
          <w:rFonts w:ascii="Times New Roman" w:hAnsi="Times New Roman" w:cs="Times New Roman"/>
          <w:spacing w:val="-2"/>
          <w:sz w:val="24"/>
          <w:szCs w:val="24"/>
        </w:rPr>
        <w:t xml:space="preserve"> </w:t>
      </w:r>
      <w:r w:rsidRPr="00E52E2D">
        <w:rPr>
          <w:rFonts w:ascii="Times New Roman" w:hAnsi="Times New Roman" w:cs="Times New Roman"/>
          <w:sz w:val="24"/>
          <w:szCs w:val="24"/>
        </w:rPr>
        <w:t>возраста</w:t>
      </w:r>
      <w:r w:rsidRPr="00E52E2D">
        <w:rPr>
          <w:rFonts w:ascii="Times New Roman" w:hAnsi="Times New Roman" w:cs="Times New Roman"/>
          <w:spacing w:val="-1"/>
          <w:sz w:val="24"/>
          <w:szCs w:val="24"/>
        </w:rPr>
        <w:t xml:space="preserve"> </w:t>
      </w:r>
      <w:r w:rsidRPr="00E52E2D">
        <w:rPr>
          <w:rFonts w:ascii="Times New Roman" w:hAnsi="Times New Roman" w:cs="Times New Roman"/>
          <w:sz w:val="24"/>
          <w:szCs w:val="24"/>
        </w:rPr>
        <w:t>видов деятельности.</w:t>
      </w:r>
      <w:r w:rsidR="00E411EC">
        <w:rPr>
          <w:rFonts w:ascii="Times New Roman" w:hAnsi="Times New Roman" w:cs="Times New Roman"/>
          <w:sz w:val="24"/>
          <w:szCs w:val="24"/>
        </w:rPr>
        <w:br/>
        <w:t xml:space="preserve">     </w:t>
      </w:r>
      <w:r w:rsidRPr="00E411EC">
        <w:rPr>
          <w:rFonts w:ascii="Times New Roman" w:hAnsi="Times New Roman" w:cs="Times New Roman"/>
          <w:spacing w:val="-1"/>
          <w:sz w:val="24"/>
        </w:rPr>
        <w:t>Программа</w:t>
      </w:r>
      <w:r w:rsidRPr="00E411EC">
        <w:rPr>
          <w:rFonts w:ascii="Times New Roman" w:hAnsi="Times New Roman" w:cs="Times New Roman"/>
          <w:spacing w:val="-15"/>
          <w:sz w:val="24"/>
        </w:rPr>
        <w:t xml:space="preserve"> </w:t>
      </w:r>
      <w:r w:rsidRPr="00E411EC">
        <w:rPr>
          <w:rFonts w:ascii="Times New Roman" w:hAnsi="Times New Roman" w:cs="Times New Roman"/>
          <w:spacing w:val="-1"/>
          <w:sz w:val="24"/>
        </w:rPr>
        <w:t>состоит</w:t>
      </w:r>
      <w:r w:rsidRPr="00E411EC">
        <w:rPr>
          <w:rFonts w:ascii="Times New Roman" w:hAnsi="Times New Roman" w:cs="Times New Roman"/>
          <w:spacing w:val="-15"/>
          <w:sz w:val="24"/>
        </w:rPr>
        <w:t xml:space="preserve"> </w:t>
      </w:r>
      <w:r w:rsidRPr="00E411EC">
        <w:rPr>
          <w:rFonts w:ascii="Times New Roman" w:hAnsi="Times New Roman" w:cs="Times New Roman"/>
          <w:sz w:val="24"/>
        </w:rPr>
        <w:t>из</w:t>
      </w:r>
      <w:r w:rsidRPr="00E411EC">
        <w:rPr>
          <w:rFonts w:ascii="Times New Roman" w:hAnsi="Times New Roman" w:cs="Times New Roman"/>
          <w:spacing w:val="-14"/>
          <w:sz w:val="24"/>
        </w:rPr>
        <w:t xml:space="preserve"> </w:t>
      </w:r>
      <w:r w:rsidRPr="00E411EC">
        <w:rPr>
          <w:rFonts w:ascii="Times New Roman" w:hAnsi="Times New Roman" w:cs="Times New Roman"/>
          <w:sz w:val="24"/>
        </w:rPr>
        <w:t>обязательной</w:t>
      </w:r>
      <w:r w:rsidRPr="00E411EC">
        <w:rPr>
          <w:rFonts w:ascii="Times New Roman" w:hAnsi="Times New Roman" w:cs="Times New Roman"/>
          <w:spacing w:val="-13"/>
          <w:sz w:val="24"/>
        </w:rPr>
        <w:t xml:space="preserve"> </w:t>
      </w:r>
      <w:r w:rsidRPr="00E411EC">
        <w:rPr>
          <w:rFonts w:ascii="Times New Roman" w:hAnsi="Times New Roman" w:cs="Times New Roman"/>
          <w:sz w:val="24"/>
        </w:rPr>
        <w:t>части</w:t>
      </w:r>
      <w:r w:rsidRPr="00E411EC">
        <w:rPr>
          <w:rFonts w:ascii="Times New Roman" w:hAnsi="Times New Roman" w:cs="Times New Roman"/>
          <w:spacing w:val="-15"/>
          <w:sz w:val="24"/>
        </w:rPr>
        <w:t xml:space="preserve"> </w:t>
      </w:r>
      <w:r w:rsidRPr="00E411EC">
        <w:rPr>
          <w:rFonts w:ascii="Times New Roman" w:hAnsi="Times New Roman" w:cs="Times New Roman"/>
          <w:sz w:val="24"/>
        </w:rPr>
        <w:t>и</w:t>
      </w:r>
      <w:r w:rsidRPr="00E411EC">
        <w:rPr>
          <w:rFonts w:ascii="Times New Roman" w:hAnsi="Times New Roman" w:cs="Times New Roman"/>
          <w:spacing w:val="-14"/>
          <w:sz w:val="24"/>
        </w:rPr>
        <w:t xml:space="preserve"> </w:t>
      </w:r>
      <w:r w:rsidRPr="00E411EC">
        <w:rPr>
          <w:rFonts w:ascii="Times New Roman" w:hAnsi="Times New Roman" w:cs="Times New Roman"/>
          <w:sz w:val="24"/>
        </w:rPr>
        <w:t>части,</w:t>
      </w:r>
      <w:r w:rsidRPr="00E411EC">
        <w:rPr>
          <w:rFonts w:ascii="Times New Roman" w:hAnsi="Times New Roman" w:cs="Times New Roman"/>
          <w:spacing w:val="-14"/>
          <w:sz w:val="24"/>
        </w:rPr>
        <w:t xml:space="preserve"> </w:t>
      </w:r>
      <w:r w:rsidRPr="00E411EC">
        <w:rPr>
          <w:rFonts w:ascii="Times New Roman" w:hAnsi="Times New Roman" w:cs="Times New Roman"/>
          <w:sz w:val="24"/>
        </w:rPr>
        <w:t>формируемой</w:t>
      </w:r>
      <w:r w:rsidRPr="00E411EC">
        <w:rPr>
          <w:rFonts w:ascii="Times New Roman" w:hAnsi="Times New Roman" w:cs="Times New Roman"/>
          <w:spacing w:val="-12"/>
          <w:sz w:val="24"/>
        </w:rPr>
        <w:t xml:space="preserve"> </w:t>
      </w:r>
      <w:r w:rsidRPr="00E411EC">
        <w:rPr>
          <w:rFonts w:ascii="Times New Roman" w:hAnsi="Times New Roman" w:cs="Times New Roman"/>
          <w:sz w:val="24"/>
        </w:rPr>
        <w:t>участниками</w:t>
      </w:r>
      <w:r w:rsidRPr="00E411EC">
        <w:rPr>
          <w:rFonts w:ascii="Times New Roman" w:hAnsi="Times New Roman" w:cs="Times New Roman"/>
          <w:spacing w:val="-63"/>
          <w:sz w:val="24"/>
        </w:rPr>
        <w:t xml:space="preserve"> </w:t>
      </w:r>
      <w:r w:rsidRPr="00E411EC">
        <w:rPr>
          <w:rFonts w:ascii="Times New Roman" w:hAnsi="Times New Roman" w:cs="Times New Roman"/>
          <w:sz w:val="24"/>
        </w:rPr>
        <w:t>образовательных</w:t>
      </w:r>
      <w:r w:rsidRPr="00E411EC">
        <w:rPr>
          <w:rFonts w:ascii="Times New Roman" w:hAnsi="Times New Roman" w:cs="Times New Roman"/>
          <w:spacing w:val="1"/>
          <w:sz w:val="24"/>
        </w:rPr>
        <w:t xml:space="preserve"> </w:t>
      </w:r>
      <w:r w:rsidRPr="00E411EC">
        <w:rPr>
          <w:rFonts w:ascii="Times New Roman" w:hAnsi="Times New Roman" w:cs="Times New Roman"/>
          <w:sz w:val="24"/>
        </w:rPr>
        <w:t>отношений.</w:t>
      </w:r>
      <w:r w:rsidRPr="00E411EC">
        <w:rPr>
          <w:rFonts w:ascii="Times New Roman" w:hAnsi="Times New Roman" w:cs="Times New Roman"/>
          <w:spacing w:val="1"/>
          <w:sz w:val="24"/>
        </w:rPr>
        <w:t xml:space="preserve"> </w:t>
      </w:r>
      <w:r w:rsidRPr="00E411EC">
        <w:rPr>
          <w:rFonts w:ascii="Times New Roman" w:hAnsi="Times New Roman" w:cs="Times New Roman"/>
          <w:sz w:val="24"/>
        </w:rPr>
        <w:t>Обе</w:t>
      </w:r>
      <w:r w:rsidRPr="00E411EC">
        <w:rPr>
          <w:rFonts w:ascii="Times New Roman" w:hAnsi="Times New Roman" w:cs="Times New Roman"/>
          <w:spacing w:val="1"/>
          <w:sz w:val="24"/>
        </w:rPr>
        <w:t xml:space="preserve"> </w:t>
      </w:r>
      <w:r w:rsidRPr="00E411EC">
        <w:rPr>
          <w:rFonts w:ascii="Times New Roman" w:hAnsi="Times New Roman" w:cs="Times New Roman"/>
          <w:sz w:val="24"/>
        </w:rPr>
        <w:t>части</w:t>
      </w:r>
      <w:r w:rsidRPr="00E411EC">
        <w:rPr>
          <w:rFonts w:ascii="Times New Roman" w:hAnsi="Times New Roman" w:cs="Times New Roman"/>
          <w:spacing w:val="1"/>
          <w:sz w:val="24"/>
        </w:rPr>
        <w:t xml:space="preserve"> </w:t>
      </w:r>
      <w:r w:rsidRPr="00E411EC">
        <w:rPr>
          <w:rFonts w:ascii="Times New Roman" w:hAnsi="Times New Roman" w:cs="Times New Roman"/>
          <w:sz w:val="24"/>
        </w:rPr>
        <w:t>являются</w:t>
      </w:r>
      <w:r w:rsidRPr="00E411EC">
        <w:rPr>
          <w:rFonts w:ascii="Times New Roman" w:hAnsi="Times New Roman" w:cs="Times New Roman"/>
          <w:spacing w:val="1"/>
          <w:sz w:val="24"/>
        </w:rPr>
        <w:t xml:space="preserve"> </w:t>
      </w:r>
      <w:r w:rsidRPr="00E411EC">
        <w:rPr>
          <w:rFonts w:ascii="Times New Roman" w:hAnsi="Times New Roman" w:cs="Times New Roman"/>
          <w:sz w:val="24"/>
        </w:rPr>
        <w:t>взаимодополняющими</w:t>
      </w:r>
      <w:r w:rsidRPr="00E411EC">
        <w:rPr>
          <w:rFonts w:ascii="Times New Roman" w:hAnsi="Times New Roman" w:cs="Times New Roman"/>
          <w:spacing w:val="1"/>
          <w:sz w:val="24"/>
        </w:rPr>
        <w:t xml:space="preserve"> </w:t>
      </w:r>
      <w:r w:rsidRPr="00E411EC">
        <w:rPr>
          <w:rFonts w:ascii="Times New Roman" w:hAnsi="Times New Roman" w:cs="Times New Roman"/>
          <w:sz w:val="24"/>
        </w:rPr>
        <w:t>и</w:t>
      </w:r>
      <w:r w:rsidRPr="00E411EC">
        <w:rPr>
          <w:rFonts w:ascii="Times New Roman" w:hAnsi="Times New Roman" w:cs="Times New Roman"/>
          <w:spacing w:val="1"/>
          <w:sz w:val="24"/>
        </w:rPr>
        <w:t xml:space="preserve"> </w:t>
      </w:r>
      <w:r w:rsidRPr="00E411EC">
        <w:rPr>
          <w:rFonts w:ascii="Times New Roman" w:hAnsi="Times New Roman" w:cs="Times New Roman"/>
          <w:sz w:val="24"/>
        </w:rPr>
        <w:t>необходимыми</w:t>
      </w:r>
      <w:r w:rsidRPr="00E411EC">
        <w:rPr>
          <w:rFonts w:ascii="Times New Roman" w:hAnsi="Times New Roman" w:cs="Times New Roman"/>
          <w:spacing w:val="-2"/>
          <w:sz w:val="24"/>
        </w:rPr>
        <w:t xml:space="preserve"> </w:t>
      </w:r>
      <w:r w:rsidRPr="00E411EC">
        <w:rPr>
          <w:rFonts w:ascii="Times New Roman" w:hAnsi="Times New Roman" w:cs="Times New Roman"/>
          <w:sz w:val="24"/>
        </w:rPr>
        <w:t>с</w:t>
      </w:r>
      <w:r w:rsidRPr="00E411EC">
        <w:rPr>
          <w:rFonts w:ascii="Times New Roman" w:hAnsi="Times New Roman" w:cs="Times New Roman"/>
          <w:spacing w:val="-2"/>
          <w:sz w:val="24"/>
        </w:rPr>
        <w:t xml:space="preserve"> </w:t>
      </w:r>
      <w:r w:rsidRPr="00E411EC">
        <w:rPr>
          <w:rFonts w:ascii="Times New Roman" w:hAnsi="Times New Roman" w:cs="Times New Roman"/>
          <w:sz w:val="24"/>
        </w:rPr>
        <w:t>точки</w:t>
      </w:r>
      <w:r w:rsidRPr="00E411EC">
        <w:rPr>
          <w:rFonts w:ascii="Times New Roman" w:hAnsi="Times New Roman" w:cs="Times New Roman"/>
          <w:spacing w:val="-1"/>
          <w:sz w:val="24"/>
        </w:rPr>
        <w:t xml:space="preserve"> </w:t>
      </w:r>
      <w:r w:rsidRPr="00E411EC">
        <w:rPr>
          <w:rFonts w:ascii="Times New Roman" w:hAnsi="Times New Roman" w:cs="Times New Roman"/>
          <w:sz w:val="24"/>
        </w:rPr>
        <w:t>зрения</w:t>
      </w:r>
      <w:r w:rsidRPr="00E411EC">
        <w:rPr>
          <w:rFonts w:ascii="Times New Roman" w:hAnsi="Times New Roman" w:cs="Times New Roman"/>
          <w:spacing w:val="-2"/>
          <w:sz w:val="24"/>
        </w:rPr>
        <w:t xml:space="preserve"> </w:t>
      </w:r>
      <w:r w:rsidRPr="00E411EC">
        <w:rPr>
          <w:rFonts w:ascii="Times New Roman" w:hAnsi="Times New Roman" w:cs="Times New Roman"/>
          <w:sz w:val="24"/>
        </w:rPr>
        <w:t>реализации</w:t>
      </w:r>
      <w:r w:rsidRPr="00E411EC">
        <w:rPr>
          <w:rFonts w:ascii="Times New Roman" w:hAnsi="Times New Roman" w:cs="Times New Roman"/>
          <w:spacing w:val="-1"/>
          <w:sz w:val="24"/>
        </w:rPr>
        <w:t xml:space="preserve"> </w:t>
      </w:r>
      <w:r w:rsidRPr="00E411EC">
        <w:rPr>
          <w:rFonts w:ascii="Times New Roman" w:hAnsi="Times New Roman" w:cs="Times New Roman"/>
          <w:sz w:val="24"/>
        </w:rPr>
        <w:t>требований</w:t>
      </w:r>
      <w:r w:rsidRPr="00E411EC">
        <w:rPr>
          <w:rFonts w:ascii="Times New Roman" w:hAnsi="Times New Roman" w:cs="Times New Roman"/>
          <w:spacing w:val="1"/>
          <w:sz w:val="24"/>
        </w:rPr>
        <w:t xml:space="preserve"> </w:t>
      </w:r>
      <w:r w:rsidRPr="00E411EC">
        <w:rPr>
          <w:rFonts w:ascii="Times New Roman" w:hAnsi="Times New Roman" w:cs="Times New Roman"/>
          <w:sz w:val="24"/>
        </w:rPr>
        <w:t>ФГОС</w:t>
      </w:r>
      <w:r w:rsidRPr="00E411EC">
        <w:rPr>
          <w:rFonts w:ascii="Times New Roman" w:hAnsi="Times New Roman" w:cs="Times New Roman"/>
          <w:spacing w:val="-1"/>
          <w:sz w:val="24"/>
        </w:rPr>
        <w:t xml:space="preserve"> </w:t>
      </w:r>
      <w:r w:rsidRPr="00E411EC">
        <w:rPr>
          <w:rFonts w:ascii="Times New Roman" w:hAnsi="Times New Roman" w:cs="Times New Roman"/>
          <w:sz w:val="24"/>
        </w:rPr>
        <w:t>ДО.</w:t>
      </w:r>
      <w:r w:rsidR="00E411EC">
        <w:rPr>
          <w:rFonts w:ascii="Times New Roman" w:hAnsi="Times New Roman" w:cs="Times New Roman"/>
          <w:sz w:val="24"/>
        </w:rPr>
        <w:br/>
        <w:t xml:space="preserve">          </w:t>
      </w:r>
      <w:r w:rsidR="00E411EC" w:rsidRPr="00E411EC">
        <w:rPr>
          <w:rFonts w:ascii="Times New Roman" w:hAnsi="Times New Roman" w:cs="Times New Roman"/>
          <w:sz w:val="24"/>
        </w:rPr>
        <w:t xml:space="preserve">  </w:t>
      </w:r>
      <w:r w:rsidRPr="00E411EC">
        <w:rPr>
          <w:rFonts w:ascii="Times New Roman" w:hAnsi="Times New Roman" w:cs="Times New Roman"/>
          <w:sz w:val="24"/>
        </w:rPr>
        <w:t>Обязательная часть Программы соответствует ФОП ДО и обеспечивает:</w:t>
      </w:r>
      <w:r w:rsidRPr="00E411EC">
        <w:rPr>
          <w:rFonts w:ascii="Times New Roman" w:hAnsi="Times New Roman" w:cs="Times New Roman"/>
          <w:spacing w:val="1"/>
          <w:sz w:val="24"/>
        </w:rPr>
        <w:t xml:space="preserve"> </w:t>
      </w:r>
      <w:r w:rsidRPr="00E411EC">
        <w:rPr>
          <w:rFonts w:ascii="Times New Roman" w:hAnsi="Times New Roman" w:cs="Times New Roman"/>
          <w:sz w:val="24"/>
        </w:rPr>
        <w:t>воспитание</w:t>
      </w:r>
      <w:r w:rsidRPr="00E411EC">
        <w:rPr>
          <w:rFonts w:ascii="Times New Roman" w:hAnsi="Times New Roman" w:cs="Times New Roman"/>
          <w:spacing w:val="50"/>
          <w:sz w:val="24"/>
        </w:rPr>
        <w:t xml:space="preserve"> </w:t>
      </w:r>
      <w:r w:rsidRPr="00E411EC">
        <w:rPr>
          <w:rFonts w:ascii="Times New Roman" w:hAnsi="Times New Roman" w:cs="Times New Roman"/>
          <w:sz w:val="24"/>
        </w:rPr>
        <w:t>и</w:t>
      </w:r>
      <w:r w:rsidRPr="00E411EC">
        <w:rPr>
          <w:rFonts w:ascii="Times New Roman" w:hAnsi="Times New Roman" w:cs="Times New Roman"/>
          <w:spacing w:val="49"/>
          <w:sz w:val="24"/>
        </w:rPr>
        <w:t xml:space="preserve"> </w:t>
      </w:r>
      <w:r w:rsidRPr="00E411EC">
        <w:rPr>
          <w:rFonts w:ascii="Times New Roman" w:hAnsi="Times New Roman" w:cs="Times New Roman"/>
          <w:sz w:val="24"/>
        </w:rPr>
        <w:t>развити</w:t>
      </w:r>
      <w:r w:rsidR="004E600D">
        <w:rPr>
          <w:rFonts w:ascii="Times New Roman" w:hAnsi="Times New Roman" w:cs="Times New Roman"/>
          <w:sz w:val="24"/>
        </w:rPr>
        <w:t>е</w:t>
      </w:r>
      <w:r w:rsidRPr="00E411EC">
        <w:rPr>
          <w:rFonts w:ascii="Times New Roman" w:hAnsi="Times New Roman" w:cs="Times New Roman"/>
          <w:spacing w:val="50"/>
          <w:sz w:val="24"/>
        </w:rPr>
        <w:t xml:space="preserve"> </w:t>
      </w:r>
      <w:r w:rsidRPr="00E411EC">
        <w:rPr>
          <w:rFonts w:ascii="Times New Roman" w:hAnsi="Times New Roman" w:cs="Times New Roman"/>
          <w:sz w:val="24"/>
        </w:rPr>
        <w:t>ребенка</w:t>
      </w:r>
      <w:r w:rsidRPr="00E411EC">
        <w:rPr>
          <w:rFonts w:ascii="Times New Roman" w:hAnsi="Times New Roman" w:cs="Times New Roman"/>
          <w:spacing w:val="49"/>
          <w:sz w:val="24"/>
        </w:rPr>
        <w:t xml:space="preserve"> </w:t>
      </w:r>
      <w:r w:rsidRPr="00E411EC">
        <w:rPr>
          <w:rFonts w:ascii="Times New Roman" w:hAnsi="Times New Roman" w:cs="Times New Roman"/>
          <w:sz w:val="24"/>
        </w:rPr>
        <w:t>дошкольного</w:t>
      </w:r>
      <w:r w:rsidRPr="00E411EC">
        <w:rPr>
          <w:rFonts w:ascii="Times New Roman" w:hAnsi="Times New Roman" w:cs="Times New Roman"/>
          <w:spacing w:val="49"/>
          <w:sz w:val="24"/>
        </w:rPr>
        <w:t xml:space="preserve"> </w:t>
      </w:r>
      <w:r w:rsidRPr="00E411EC">
        <w:rPr>
          <w:rFonts w:ascii="Times New Roman" w:hAnsi="Times New Roman" w:cs="Times New Roman"/>
          <w:sz w:val="24"/>
        </w:rPr>
        <w:t>возраста</w:t>
      </w:r>
      <w:r w:rsidRPr="00E411EC">
        <w:rPr>
          <w:rFonts w:ascii="Times New Roman" w:hAnsi="Times New Roman" w:cs="Times New Roman"/>
          <w:spacing w:val="49"/>
          <w:sz w:val="24"/>
        </w:rPr>
        <w:t xml:space="preserve"> </w:t>
      </w:r>
      <w:r w:rsidRPr="00E411EC">
        <w:rPr>
          <w:rFonts w:ascii="Times New Roman" w:hAnsi="Times New Roman" w:cs="Times New Roman"/>
          <w:sz w:val="24"/>
        </w:rPr>
        <w:t>как</w:t>
      </w:r>
      <w:r w:rsidRPr="00E411EC">
        <w:rPr>
          <w:rFonts w:ascii="Times New Roman" w:hAnsi="Times New Roman" w:cs="Times New Roman"/>
          <w:spacing w:val="50"/>
          <w:sz w:val="24"/>
        </w:rPr>
        <w:t xml:space="preserve"> </w:t>
      </w:r>
      <w:r w:rsidRPr="00E411EC">
        <w:rPr>
          <w:rFonts w:ascii="Times New Roman" w:hAnsi="Times New Roman" w:cs="Times New Roman"/>
          <w:sz w:val="24"/>
        </w:rPr>
        <w:t>гражданина Российской</w:t>
      </w:r>
      <w:r w:rsidRPr="00E411EC">
        <w:rPr>
          <w:rFonts w:ascii="Times New Roman" w:hAnsi="Times New Roman" w:cs="Times New Roman"/>
          <w:spacing w:val="1"/>
          <w:sz w:val="24"/>
        </w:rPr>
        <w:t xml:space="preserve"> </w:t>
      </w:r>
      <w:r w:rsidRPr="00E411EC">
        <w:rPr>
          <w:rFonts w:ascii="Times New Roman" w:hAnsi="Times New Roman" w:cs="Times New Roman"/>
          <w:sz w:val="24"/>
        </w:rPr>
        <w:t>Федерации,</w:t>
      </w:r>
      <w:r w:rsidRPr="00E411EC">
        <w:rPr>
          <w:rFonts w:ascii="Times New Roman" w:hAnsi="Times New Roman" w:cs="Times New Roman"/>
          <w:spacing w:val="1"/>
          <w:sz w:val="24"/>
        </w:rPr>
        <w:t xml:space="preserve"> </w:t>
      </w:r>
      <w:r w:rsidRPr="00E411EC">
        <w:rPr>
          <w:rFonts w:ascii="Times New Roman" w:hAnsi="Times New Roman" w:cs="Times New Roman"/>
          <w:sz w:val="24"/>
        </w:rPr>
        <w:t>формирование</w:t>
      </w:r>
      <w:r w:rsidRPr="00E411EC">
        <w:rPr>
          <w:rFonts w:ascii="Times New Roman" w:hAnsi="Times New Roman" w:cs="Times New Roman"/>
          <w:spacing w:val="1"/>
          <w:sz w:val="24"/>
        </w:rPr>
        <w:t xml:space="preserve"> </w:t>
      </w:r>
      <w:r w:rsidRPr="00E411EC">
        <w:rPr>
          <w:rFonts w:ascii="Times New Roman" w:hAnsi="Times New Roman" w:cs="Times New Roman"/>
          <w:sz w:val="24"/>
        </w:rPr>
        <w:t>основ</w:t>
      </w:r>
      <w:r w:rsidRPr="00E411EC">
        <w:rPr>
          <w:rFonts w:ascii="Times New Roman" w:hAnsi="Times New Roman" w:cs="Times New Roman"/>
          <w:spacing w:val="1"/>
          <w:sz w:val="24"/>
        </w:rPr>
        <w:t xml:space="preserve"> </w:t>
      </w:r>
      <w:r w:rsidRPr="00E411EC">
        <w:rPr>
          <w:rFonts w:ascii="Times New Roman" w:hAnsi="Times New Roman" w:cs="Times New Roman"/>
          <w:sz w:val="24"/>
        </w:rPr>
        <w:t>его</w:t>
      </w:r>
      <w:r w:rsidRPr="00E411EC">
        <w:rPr>
          <w:rFonts w:ascii="Times New Roman" w:hAnsi="Times New Roman" w:cs="Times New Roman"/>
          <w:spacing w:val="1"/>
          <w:sz w:val="24"/>
        </w:rPr>
        <w:t xml:space="preserve"> </w:t>
      </w:r>
      <w:r w:rsidRPr="00E411EC">
        <w:rPr>
          <w:rFonts w:ascii="Times New Roman" w:hAnsi="Times New Roman" w:cs="Times New Roman"/>
          <w:sz w:val="24"/>
        </w:rPr>
        <w:t>гражданской</w:t>
      </w:r>
      <w:r w:rsidRPr="00E411EC">
        <w:rPr>
          <w:rFonts w:ascii="Times New Roman" w:hAnsi="Times New Roman" w:cs="Times New Roman"/>
          <w:spacing w:val="1"/>
          <w:sz w:val="24"/>
        </w:rPr>
        <w:t xml:space="preserve"> </w:t>
      </w:r>
      <w:r w:rsidRPr="00E411EC">
        <w:rPr>
          <w:rFonts w:ascii="Times New Roman" w:hAnsi="Times New Roman" w:cs="Times New Roman"/>
          <w:sz w:val="24"/>
        </w:rPr>
        <w:t>и</w:t>
      </w:r>
      <w:r w:rsidRPr="00E411EC">
        <w:rPr>
          <w:rFonts w:ascii="Times New Roman" w:hAnsi="Times New Roman" w:cs="Times New Roman"/>
          <w:spacing w:val="1"/>
          <w:sz w:val="24"/>
        </w:rPr>
        <w:t xml:space="preserve"> </w:t>
      </w:r>
      <w:r w:rsidRPr="00E411EC">
        <w:rPr>
          <w:rFonts w:ascii="Times New Roman" w:hAnsi="Times New Roman" w:cs="Times New Roman"/>
          <w:sz w:val="24"/>
        </w:rPr>
        <w:t>культурной</w:t>
      </w:r>
      <w:r w:rsidRPr="00E411EC">
        <w:rPr>
          <w:rFonts w:ascii="Times New Roman" w:hAnsi="Times New Roman" w:cs="Times New Roman"/>
          <w:spacing w:val="1"/>
          <w:sz w:val="24"/>
        </w:rPr>
        <w:t xml:space="preserve"> </w:t>
      </w:r>
      <w:r w:rsidRPr="00E411EC">
        <w:rPr>
          <w:rFonts w:ascii="Times New Roman" w:hAnsi="Times New Roman" w:cs="Times New Roman"/>
          <w:sz w:val="24"/>
        </w:rPr>
        <w:t>идентичности</w:t>
      </w:r>
      <w:r w:rsidRPr="00E411EC">
        <w:rPr>
          <w:rFonts w:ascii="Times New Roman" w:hAnsi="Times New Roman" w:cs="Times New Roman"/>
          <w:spacing w:val="-2"/>
          <w:sz w:val="24"/>
        </w:rPr>
        <w:t xml:space="preserve"> </w:t>
      </w:r>
      <w:r w:rsidRPr="00E411EC">
        <w:rPr>
          <w:rFonts w:ascii="Times New Roman" w:hAnsi="Times New Roman" w:cs="Times New Roman"/>
          <w:sz w:val="24"/>
        </w:rPr>
        <w:t>на</w:t>
      </w:r>
      <w:r w:rsidRPr="00E411EC">
        <w:rPr>
          <w:rFonts w:ascii="Times New Roman" w:hAnsi="Times New Roman" w:cs="Times New Roman"/>
          <w:spacing w:val="-2"/>
          <w:sz w:val="24"/>
        </w:rPr>
        <w:t xml:space="preserve"> </w:t>
      </w:r>
      <w:r w:rsidRPr="00E411EC">
        <w:rPr>
          <w:rFonts w:ascii="Times New Roman" w:hAnsi="Times New Roman" w:cs="Times New Roman"/>
          <w:sz w:val="24"/>
        </w:rPr>
        <w:t>доступном</w:t>
      </w:r>
      <w:r w:rsidRPr="00E411EC">
        <w:rPr>
          <w:rFonts w:ascii="Times New Roman" w:hAnsi="Times New Roman" w:cs="Times New Roman"/>
          <w:spacing w:val="-2"/>
          <w:sz w:val="24"/>
        </w:rPr>
        <w:t xml:space="preserve"> </w:t>
      </w:r>
      <w:r w:rsidRPr="00E411EC">
        <w:rPr>
          <w:rFonts w:ascii="Times New Roman" w:hAnsi="Times New Roman" w:cs="Times New Roman"/>
          <w:sz w:val="24"/>
        </w:rPr>
        <w:t>его</w:t>
      </w:r>
      <w:r w:rsidRPr="00E411EC">
        <w:rPr>
          <w:rFonts w:ascii="Times New Roman" w:hAnsi="Times New Roman" w:cs="Times New Roman"/>
          <w:spacing w:val="-2"/>
          <w:sz w:val="24"/>
        </w:rPr>
        <w:t xml:space="preserve"> </w:t>
      </w:r>
      <w:r w:rsidRPr="00E411EC">
        <w:rPr>
          <w:rFonts w:ascii="Times New Roman" w:hAnsi="Times New Roman" w:cs="Times New Roman"/>
          <w:sz w:val="24"/>
        </w:rPr>
        <w:t>возрасту</w:t>
      </w:r>
      <w:r w:rsidRPr="00E411EC">
        <w:rPr>
          <w:rFonts w:ascii="Times New Roman" w:hAnsi="Times New Roman" w:cs="Times New Roman"/>
          <w:spacing w:val="-7"/>
          <w:sz w:val="24"/>
        </w:rPr>
        <w:t xml:space="preserve"> </w:t>
      </w:r>
      <w:r w:rsidRPr="00E411EC">
        <w:rPr>
          <w:rFonts w:ascii="Times New Roman" w:hAnsi="Times New Roman" w:cs="Times New Roman"/>
          <w:sz w:val="24"/>
        </w:rPr>
        <w:t>содержании</w:t>
      </w:r>
      <w:r w:rsidRPr="00E411EC">
        <w:rPr>
          <w:rFonts w:ascii="Times New Roman" w:hAnsi="Times New Roman" w:cs="Times New Roman"/>
          <w:spacing w:val="-2"/>
          <w:sz w:val="24"/>
        </w:rPr>
        <w:t xml:space="preserve"> </w:t>
      </w:r>
      <w:r w:rsidRPr="00E411EC">
        <w:rPr>
          <w:rFonts w:ascii="Times New Roman" w:hAnsi="Times New Roman" w:cs="Times New Roman"/>
          <w:sz w:val="24"/>
        </w:rPr>
        <w:t>доступными</w:t>
      </w:r>
      <w:r w:rsidRPr="00E411EC">
        <w:rPr>
          <w:rFonts w:ascii="Times New Roman" w:hAnsi="Times New Roman" w:cs="Times New Roman"/>
          <w:spacing w:val="-2"/>
          <w:sz w:val="24"/>
        </w:rPr>
        <w:t xml:space="preserve"> </w:t>
      </w:r>
      <w:r w:rsidRPr="00E411EC">
        <w:rPr>
          <w:rFonts w:ascii="Times New Roman" w:hAnsi="Times New Roman" w:cs="Times New Roman"/>
          <w:sz w:val="24"/>
        </w:rPr>
        <w:t>средствами;</w:t>
      </w:r>
    </w:p>
    <w:p w:rsidR="00E52E2D" w:rsidRPr="00E52E2D" w:rsidRDefault="00E52E2D" w:rsidP="00E52E2D">
      <w:pPr>
        <w:pStyle w:val="ac"/>
        <w:ind w:right="666"/>
        <w:jc w:val="left"/>
        <w:rPr>
          <w:b w:val="0"/>
          <w:sz w:val="24"/>
        </w:rPr>
      </w:pPr>
      <w:r w:rsidRPr="00E52E2D">
        <w:rPr>
          <w:b w:val="0"/>
          <w:noProof/>
          <w:sz w:val="24"/>
          <w:lang w:eastAsia="ru-RU"/>
        </w:rPr>
        <w:drawing>
          <wp:anchor distT="0" distB="0" distL="0" distR="0" simplePos="0" relativeHeight="251653120" behindDoc="1" locked="0" layoutInCell="1" allowOverlap="1">
            <wp:simplePos x="0" y="0"/>
            <wp:positionH relativeFrom="page">
              <wp:posOffset>1260475</wp:posOffset>
            </wp:positionH>
            <wp:positionV relativeFrom="paragraph">
              <wp:posOffset>77936</wp:posOffset>
            </wp:positionV>
            <wp:extent cx="76200" cy="76200"/>
            <wp:effectExtent l="0" t="0" r="0" b="0"/>
            <wp:wrapNone/>
            <wp:docPr id="8"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76200" cy="76200"/>
                    </a:xfrm>
                    <a:prstGeom prst="rect">
                      <a:avLst/>
                    </a:prstGeom>
                  </pic:spPr>
                </pic:pic>
              </a:graphicData>
            </a:graphic>
          </wp:anchor>
        </w:drawing>
      </w:r>
      <w:r>
        <w:rPr>
          <w:b w:val="0"/>
          <w:sz w:val="24"/>
        </w:rPr>
        <w:t xml:space="preserve">               со</w:t>
      </w:r>
      <w:r w:rsidRPr="00E52E2D">
        <w:rPr>
          <w:b w:val="0"/>
          <w:sz w:val="24"/>
        </w:rPr>
        <w:t>здание единого ядра содержания дошкольного образования (далее – ДО),</w:t>
      </w:r>
      <w:r w:rsidRPr="00E52E2D">
        <w:rPr>
          <w:b w:val="0"/>
          <w:spacing w:val="1"/>
          <w:sz w:val="24"/>
        </w:rPr>
        <w:t xml:space="preserve"> </w:t>
      </w:r>
      <w:r w:rsidRPr="00E52E2D">
        <w:rPr>
          <w:b w:val="0"/>
          <w:sz w:val="24"/>
        </w:rPr>
        <w:t>ориентированного</w:t>
      </w:r>
      <w:r w:rsidRPr="00E52E2D">
        <w:rPr>
          <w:b w:val="0"/>
          <w:spacing w:val="1"/>
          <w:sz w:val="24"/>
        </w:rPr>
        <w:t xml:space="preserve"> </w:t>
      </w:r>
      <w:r w:rsidRPr="00E52E2D">
        <w:rPr>
          <w:b w:val="0"/>
          <w:sz w:val="24"/>
        </w:rPr>
        <w:t>на</w:t>
      </w:r>
      <w:r w:rsidRPr="00E52E2D">
        <w:rPr>
          <w:b w:val="0"/>
          <w:spacing w:val="1"/>
          <w:sz w:val="24"/>
        </w:rPr>
        <w:t xml:space="preserve"> </w:t>
      </w:r>
      <w:r w:rsidRPr="00E52E2D">
        <w:rPr>
          <w:b w:val="0"/>
          <w:sz w:val="24"/>
        </w:rPr>
        <w:t>приобщение</w:t>
      </w:r>
      <w:r w:rsidRPr="00E52E2D">
        <w:rPr>
          <w:b w:val="0"/>
          <w:spacing w:val="1"/>
          <w:sz w:val="24"/>
        </w:rPr>
        <w:t xml:space="preserve"> </w:t>
      </w:r>
      <w:r w:rsidRPr="00E52E2D">
        <w:rPr>
          <w:b w:val="0"/>
          <w:sz w:val="24"/>
        </w:rPr>
        <w:t>детей</w:t>
      </w:r>
      <w:r w:rsidRPr="00E52E2D">
        <w:rPr>
          <w:b w:val="0"/>
          <w:spacing w:val="1"/>
          <w:sz w:val="24"/>
        </w:rPr>
        <w:t xml:space="preserve"> </w:t>
      </w:r>
      <w:r w:rsidRPr="00E52E2D">
        <w:rPr>
          <w:b w:val="0"/>
          <w:sz w:val="24"/>
        </w:rPr>
        <w:t>к</w:t>
      </w:r>
      <w:r w:rsidRPr="00E52E2D">
        <w:rPr>
          <w:b w:val="0"/>
          <w:spacing w:val="1"/>
          <w:sz w:val="24"/>
        </w:rPr>
        <w:t xml:space="preserve"> </w:t>
      </w:r>
      <w:r w:rsidRPr="00E52E2D">
        <w:rPr>
          <w:b w:val="0"/>
          <w:sz w:val="24"/>
        </w:rPr>
        <w:t>духовно-нравственным</w:t>
      </w:r>
      <w:r w:rsidRPr="00E52E2D">
        <w:rPr>
          <w:b w:val="0"/>
          <w:spacing w:val="1"/>
          <w:sz w:val="24"/>
        </w:rPr>
        <w:t xml:space="preserve"> </w:t>
      </w:r>
      <w:r w:rsidRPr="00E52E2D">
        <w:rPr>
          <w:b w:val="0"/>
          <w:sz w:val="24"/>
        </w:rPr>
        <w:t>и</w:t>
      </w:r>
      <w:r w:rsidRPr="00E52E2D">
        <w:rPr>
          <w:b w:val="0"/>
          <w:spacing w:val="1"/>
          <w:sz w:val="24"/>
        </w:rPr>
        <w:t xml:space="preserve"> </w:t>
      </w:r>
      <w:r w:rsidRPr="00E52E2D">
        <w:rPr>
          <w:b w:val="0"/>
          <w:sz w:val="24"/>
        </w:rPr>
        <w:t>социокультурным</w:t>
      </w:r>
      <w:r w:rsidRPr="00E52E2D">
        <w:rPr>
          <w:b w:val="0"/>
          <w:spacing w:val="1"/>
          <w:sz w:val="24"/>
        </w:rPr>
        <w:t xml:space="preserve"> </w:t>
      </w:r>
      <w:r w:rsidRPr="00E52E2D">
        <w:rPr>
          <w:b w:val="0"/>
          <w:sz w:val="24"/>
        </w:rPr>
        <w:t>ценностям</w:t>
      </w:r>
      <w:r w:rsidRPr="00E52E2D">
        <w:rPr>
          <w:b w:val="0"/>
          <w:spacing w:val="1"/>
          <w:sz w:val="24"/>
        </w:rPr>
        <w:t xml:space="preserve"> </w:t>
      </w:r>
      <w:r w:rsidRPr="00E52E2D">
        <w:rPr>
          <w:b w:val="0"/>
          <w:sz w:val="24"/>
        </w:rPr>
        <w:t>российского</w:t>
      </w:r>
      <w:r w:rsidRPr="00E52E2D">
        <w:rPr>
          <w:b w:val="0"/>
          <w:spacing w:val="1"/>
          <w:sz w:val="24"/>
        </w:rPr>
        <w:t xml:space="preserve"> </w:t>
      </w:r>
      <w:r w:rsidRPr="00E52E2D">
        <w:rPr>
          <w:b w:val="0"/>
          <w:sz w:val="24"/>
        </w:rPr>
        <w:t>народа,</w:t>
      </w:r>
      <w:r w:rsidRPr="00E52E2D">
        <w:rPr>
          <w:b w:val="0"/>
          <w:spacing w:val="1"/>
          <w:sz w:val="24"/>
        </w:rPr>
        <w:t xml:space="preserve"> </w:t>
      </w:r>
      <w:r w:rsidRPr="00E52E2D">
        <w:rPr>
          <w:b w:val="0"/>
          <w:sz w:val="24"/>
        </w:rPr>
        <w:t>воспитание</w:t>
      </w:r>
      <w:r w:rsidRPr="00E52E2D">
        <w:rPr>
          <w:b w:val="0"/>
          <w:spacing w:val="1"/>
          <w:sz w:val="24"/>
        </w:rPr>
        <w:t xml:space="preserve"> </w:t>
      </w:r>
      <w:r w:rsidRPr="00E52E2D">
        <w:rPr>
          <w:b w:val="0"/>
          <w:sz w:val="24"/>
        </w:rPr>
        <w:t>подрастающего</w:t>
      </w:r>
      <w:r w:rsidRPr="00E52E2D">
        <w:rPr>
          <w:b w:val="0"/>
          <w:spacing w:val="1"/>
          <w:sz w:val="24"/>
        </w:rPr>
        <w:t xml:space="preserve"> </w:t>
      </w:r>
      <w:r w:rsidRPr="00E52E2D">
        <w:rPr>
          <w:b w:val="0"/>
          <w:sz w:val="24"/>
        </w:rPr>
        <w:t>поколения как знающего и уважающего историю и культуру своей семьи, большой</w:t>
      </w:r>
      <w:r w:rsidRPr="00E52E2D">
        <w:rPr>
          <w:b w:val="0"/>
          <w:spacing w:val="1"/>
          <w:sz w:val="24"/>
        </w:rPr>
        <w:t xml:space="preserve"> </w:t>
      </w:r>
      <w:r w:rsidRPr="00E52E2D">
        <w:rPr>
          <w:b w:val="0"/>
          <w:sz w:val="24"/>
        </w:rPr>
        <w:t>и</w:t>
      </w:r>
      <w:r w:rsidRPr="00E52E2D">
        <w:rPr>
          <w:b w:val="0"/>
          <w:spacing w:val="-2"/>
          <w:sz w:val="24"/>
        </w:rPr>
        <w:t xml:space="preserve"> </w:t>
      </w:r>
      <w:r w:rsidRPr="00E52E2D">
        <w:rPr>
          <w:b w:val="0"/>
          <w:sz w:val="24"/>
        </w:rPr>
        <w:t>малой</w:t>
      </w:r>
      <w:r w:rsidRPr="00E52E2D">
        <w:rPr>
          <w:b w:val="0"/>
          <w:spacing w:val="-1"/>
          <w:sz w:val="24"/>
        </w:rPr>
        <w:t xml:space="preserve"> </w:t>
      </w:r>
      <w:r w:rsidRPr="00E52E2D">
        <w:rPr>
          <w:b w:val="0"/>
          <w:sz w:val="24"/>
        </w:rPr>
        <w:t>Родины;</w:t>
      </w:r>
    </w:p>
    <w:p w:rsidR="00E52E2D" w:rsidRPr="00E52E2D" w:rsidRDefault="00E52E2D" w:rsidP="00E52E2D">
      <w:pPr>
        <w:pStyle w:val="ac"/>
        <w:ind w:right="672"/>
        <w:jc w:val="left"/>
        <w:rPr>
          <w:b w:val="0"/>
          <w:sz w:val="24"/>
        </w:rPr>
      </w:pPr>
      <w:r w:rsidRPr="00E52E2D">
        <w:rPr>
          <w:b w:val="0"/>
          <w:noProof/>
          <w:sz w:val="24"/>
          <w:lang w:eastAsia="ru-RU"/>
        </w:rPr>
        <w:drawing>
          <wp:anchor distT="0" distB="0" distL="0" distR="0" simplePos="0" relativeHeight="251654144" behindDoc="1" locked="0" layoutInCell="1" allowOverlap="1">
            <wp:simplePos x="0" y="0"/>
            <wp:positionH relativeFrom="page">
              <wp:posOffset>1260475</wp:posOffset>
            </wp:positionH>
            <wp:positionV relativeFrom="paragraph">
              <wp:posOffset>77809</wp:posOffset>
            </wp:positionV>
            <wp:extent cx="76200" cy="76200"/>
            <wp:effectExtent l="0" t="0" r="0" b="0"/>
            <wp:wrapNone/>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76200" cy="76200"/>
                    </a:xfrm>
                    <a:prstGeom prst="rect">
                      <a:avLst/>
                    </a:prstGeom>
                  </pic:spPr>
                </pic:pic>
              </a:graphicData>
            </a:graphic>
          </wp:anchor>
        </w:drawing>
      </w:r>
      <w:r>
        <w:rPr>
          <w:b w:val="0"/>
          <w:sz w:val="24"/>
        </w:rPr>
        <w:t xml:space="preserve">                 </w:t>
      </w:r>
      <w:r w:rsidRPr="00E52E2D">
        <w:rPr>
          <w:b w:val="0"/>
          <w:sz w:val="24"/>
        </w:rPr>
        <w:t>создание</w:t>
      </w:r>
      <w:r w:rsidRPr="00E52E2D">
        <w:rPr>
          <w:b w:val="0"/>
          <w:spacing w:val="-7"/>
          <w:sz w:val="24"/>
        </w:rPr>
        <w:t xml:space="preserve"> </w:t>
      </w:r>
      <w:r w:rsidRPr="00E52E2D">
        <w:rPr>
          <w:b w:val="0"/>
          <w:sz w:val="24"/>
        </w:rPr>
        <w:t>единого</w:t>
      </w:r>
      <w:r w:rsidRPr="00E52E2D">
        <w:rPr>
          <w:b w:val="0"/>
          <w:spacing w:val="-6"/>
          <w:sz w:val="24"/>
        </w:rPr>
        <w:t xml:space="preserve"> </w:t>
      </w:r>
      <w:r w:rsidRPr="00E52E2D">
        <w:rPr>
          <w:b w:val="0"/>
          <w:sz w:val="24"/>
        </w:rPr>
        <w:t>федерального</w:t>
      </w:r>
      <w:r w:rsidRPr="00E52E2D">
        <w:rPr>
          <w:b w:val="0"/>
          <w:spacing w:val="-6"/>
          <w:sz w:val="24"/>
        </w:rPr>
        <w:t xml:space="preserve"> </w:t>
      </w:r>
      <w:r w:rsidRPr="00E52E2D">
        <w:rPr>
          <w:b w:val="0"/>
          <w:sz w:val="24"/>
        </w:rPr>
        <w:t>образовательного</w:t>
      </w:r>
      <w:r w:rsidRPr="00E52E2D">
        <w:rPr>
          <w:b w:val="0"/>
          <w:spacing w:val="-4"/>
          <w:sz w:val="24"/>
        </w:rPr>
        <w:t xml:space="preserve"> </w:t>
      </w:r>
      <w:r w:rsidRPr="00E52E2D">
        <w:rPr>
          <w:b w:val="0"/>
          <w:sz w:val="24"/>
        </w:rPr>
        <w:t>пространства</w:t>
      </w:r>
      <w:r w:rsidRPr="00E52E2D">
        <w:rPr>
          <w:b w:val="0"/>
          <w:spacing w:val="-2"/>
          <w:sz w:val="24"/>
        </w:rPr>
        <w:t xml:space="preserve"> </w:t>
      </w:r>
      <w:r w:rsidRPr="00E52E2D">
        <w:rPr>
          <w:b w:val="0"/>
          <w:sz w:val="24"/>
        </w:rPr>
        <w:t>воспитания</w:t>
      </w:r>
      <w:r w:rsidRPr="00E52E2D">
        <w:rPr>
          <w:b w:val="0"/>
          <w:spacing w:val="-5"/>
          <w:sz w:val="24"/>
        </w:rPr>
        <w:t xml:space="preserve"> </w:t>
      </w:r>
      <w:r w:rsidRPr="00E52E2D">
        <w:rPr>
          <w:b w:val="0"/>
          <w:sz w:val="24"/>
        </w:rPr>
        <w:t>и</w:t>
      </w:r>
      <w:r w:rsidRPr="00E52E2D">
        <w:rPr>
          <w:b w:val="0"/>
          <w:spacing w:val="-62"/>
          <w:sz w:val="24"/>
        </w:rPr>
        <w:t xml:space="preserve"> </w:t>
      </w:r>
      <w:r w:rsidRPr="00E52E2D">
        <w:rPr>
          <w:b w:val="0"/>
          <w:sz w:val="24"/>
        </w:rPr>
        <w:t>обучения</w:t>
      </w:r>
      <w:r w:rsidRPr="00E52E2D">
        <w:rPr>
          <w:b w:val="0"/>
          <w:spacing w:val="-5"/>
          <w:sz w:val="24"/>
        </w:rPr>
        <w:t xml:space="preserve"> </w:t>
      </w:r>
      <w:r w:rsidRPr="00E52E2D">
        <w:rPr>
          <w:b w:val="0"/>
          <w:sz w:val="24"/>
        </w:rPr>
        <w:t>детей</w:t>
      </w:r>
      <w:r w:rsidRPr="00E52E2D">
        <w:rPr>
          <w:b w:val="0"/>
          <w:spacing w:val="-2"/>
          <w:sz w:val="24"/>
        </w:rPr>
        <w:t xml:space="preserve"> </w:t>
      </w:r>
      <w:r w:rsidRPr="00E52E2D">
        <w:rPr>
          <w:b w:val="0"/>
          <w:sz w:val="24"/>
        </w:rPr>
        <w:t>от</w:t>
      </w:r>
      <w:r w:rsidRPr="00E52E2D">
        <w:rPr>
          <w:b w:val="0"/>
          <w:spacing w:val="-5"/>
          <w:sz w:val="24"/>
        </w:rPr>
        <w:t xml:space="preserve"> </w:t>
      </w:r>
      <w:r w:rsidRPr="00E52E2D">
        <w:rPr>
          <w:b w:val="0"/>
          <w:sz w:val="24"/>
        </w:rPr>
        <w:t>рождения</w:t>
      </w:r>
      <w:r w:rsidRPr="00E52E2D">
        <w:rPr>
          <w:b w:val="0"/>
          <w:spacing w:val="-2"/>
          <w:sz w:val="24"/>
        </w:rPr>
        <w:t xml:space="preserve"> </w:t>
      </w:r>
      <w:r w:rsidRPr="00E52E2D">
        <w:rPr>
          <w:b w:val="0"/>
          <w:sz w:val="24"/>
        </w:rPr>
        <w:t>до</w:t>
      </w:r>
      <w:r w:rsidRPr="00E52E2D">
        <w:rPr>
          <w:b w:val="0"/>
          <w:spacing w:val="-5"/>
          <w:sz w:val="24"/>
        </w:rPr>
        <w:t xml:space="preserve"> </w:t>
      </w:r>
      <w:r w:rsidRPr="00E52E2D">
        <w:rPr>
          <w:b w:val="0"/>
          <w:sz w:val="24"/>
        </w:rPr>
        <w:t>поступления</w:t>
      </w:r>
      <w:r w:rsidRPr="00E52E2D">
        <w:rPr>
          <w:b w:val="0"/>
          <w:spacing w:val="-4"/>
          <w:sz w:val="24"/>
        </w:rPr>
        <w:t xml:space="preserve"> </w:t>
      </w:r>
      <w:r w:rsidRPr="00E52E2D">
        <w:rPr>
          <w:b w:val="0"/>
          <w:sz w:val="24"/>
        </w:rPr>
        <w:t>в</w:t>
      </w:r>
      <w:r w:rsidRPr="00E52E2D">
        <w:rPr>
          <w:b w:val="0"/>
          <w:spacing w:val="-5"/>
          <w:sz w:val="24"/>
        </w:rPr>
        <w:t xml:space="preserve"> </w:t>
      </w:r>
      <w:r w:rsidRPr="00E52E2D">
        <w:rPr>
          <w:b w:val="0"/>
          <w:sz w:val="24"/>
        </w:rPr>
        <w:t>начальную</w:t>
      </w:r>
      <w:r w:rsidRPr="00E52E2D">
        <w:rPr>
          <w:b w:val="0"/>
          <w:spacing w:val="-2"/>
          <w:sz w:val="24"/>
        </w:rPr>
        <w:t xml:space="preserve"> </w:t>
      </w:r>
      <w:r w:rsidRPr="00E52E2D">
        <w:rPr>
          <w:b w:val="0"/>
          <w:sz w:val="24"/>
        </w:rPr>
        <w:t>школу,</w:t>
      </w:r>
      <w:r w:rsidRPr="00E52E2D">
        <w:rPr>
          <w:b w:val="0"/>
          <w:spacing w:val="-3"/>
          <w:sz w:val="24"/>
        </w:rPr>
        <w:t xml:space="preserve"> </w:t>
      </w:r>
      <w:r w:rsidRPr="00E52E2D">
        <w:rPr>
          <w:b w:val="0"/>
          <w:sz w:val="24"/>
        </w:rPr>
        <w:t>обеспечивающего</w:t>
      </w:r>
      <w:r w:rsidRPr="00E52E2D">
        <w:rPr>
          <w:b w:val="0"/>
          <w:spacing w:val="-62"/>
          <w:sz w:val="24"/>
        </w:rPr>
        <w:t xml:space="preserve"> </w:t>
      </w:r>
      <w:r w:rsidRPr="00E52E2D">
        <w:rPr>
          <w:b w:val="0"/>
          <w:spacing w:val="-1"/>
          <w:sz w:val="24"/>
        </w:rPr>
        <w:t>ребенку</w:t>
      </w:r>
      <w:r w:rsidRPr="00E52E2D">
        <w:rPr>
          <w:b w:val="0"/>
          <w:spacing w:val="-16"/>
          <w:sz w:val="24"/>
        </w:rPr>
        <w:t xml:space="preserve"> </w:t>
      </w:r>
      <w:r w:rsidRPr="00E52E2D">
        <w:rPr>
          <w:b w:val="0"/>
          <w:spacing w:val="-1"/>
          <w:sz w:val="24"/>
        </w:rPr>
        <w:t>и</w:t>
      </w:r>
      <w:r w:rsidRPr="00E52E2D">
        <w:rPr>
          <w:b w:val="0"/>
          <w:spacing w:val="-12"/>
          <w:sz w:val="24"/>
        </w:rPr>
        <w:t xml:space="preserve"> </w:t>
      </w:r>
      <w:r w:rsidRPr="00E52E2D">
        <w:rPr>
          <w:b w:val="0"/>
          <w:spacing w:val="-1"/>
          <w:sz w:val="24"/>
        </w:rPr>
        <w:t>его</w:t>
      </w:r>
      <w:r w:rsidRPr="00E52E2D">
        <w:rPr>
          <w:b w:val="0"/>
          <w:spacing w:val="-11"/>
          <w:sz w:val="24"/>
        </w:rPr>
        <w:t xml:space="preserve"> </w:t>
      </w:r>
      <w:r w:rsidRPr="00E52E2D">
        <w:rPr>
          <w:b w:val="0"/>
          <w:spacing w:val="-1"/>
          <w:sz w:val="24"/>
        </w:rPr>
        <w:t>родителям</w:t>
      </w:r>
      <w:r w:rsidRPr="00E52E2D">
        <w:rPr>
          <w:b w:val="0"/>
          <w:spacing w:val="-13"/>
          <w:sz w:val="24"/>
        </w:rPr>
        <w:t xml:space="preserve"> </w:t>
      </w:r>
      <w:r w:rsidRPr="00E52E2D">
        <w:rPr>
          <w:b w:val="0"/>
          <w:spacing w:val="-1"/>
          <w:sz w:val="24"/>
        </w:rPr>
        <w:t>(законным</w:t>
      </w:r>
      <w:r w:rsidRPr="00E52E2D">
        <w:rPr>
          <w:b w:val="0"/>
          <w:spacing w:val="-11"/>
          <w:sz w:val="24"/>
        </w:rPr>
        <w:t xml:space="preserve"> </w:t>
      </w:r>
      <w:r w:rsidRPr="00E52E2D">
        <w:rPr>
          <w:b w:val="0"/>
          <w:sz w:val="24"/>
        </w:rPr>
        <w:t>представителям),</w:t>
      </w:r>
      <w:r w:rsidRPr="00E52E2D">
        <w:rPr>
          <w:b w:val="0"/>
          <w:spacing w:val="-11"/>
          <w:sz w:val="24"/>
        </w:rPr>
        <w:t xml:space="preserve"> </w:t>
      </w:r>
      <w:r w:rsidRPr="00E52E2D">
        <w:rPr>
          <w:b w:val="0"/>
          <w:sz w:val="24"/>
        </w:rPr>
        <w:t>равные,</w:t>
      </w:r>
      <w:r w:rsidRPr="00E52E2D">
        <w:rPr>
          <w:b w:val="0"/>
          <w:spacing w:val="-10"/>
          <w:sz w:val="24"/>
        </w:rPr>
        <w:t xml:space="preserve"> </w:t>
      </w:r>
      <w:r w:rsidRPr="00E52E2D">
        <w:rPr>
          <w:b w:val="0"/>
          <w:sz w:val="24"/>
        </w:rPr>
        <w:t>качественные</w:t>
      </w:r>
      <w:r w:rsidRPr="00E52E2D">
        <w:rPr>
          <w:b w:val="0"/>
          <w:spacing w:val="-8"/>
          <w:sz w:val="24"/>
        </w:rPr>
        <w:t xml:space="preserve"> </w:t>
      </w:r>
      <w:r w:rsidRPr="00E52E2D">
        <w:rPr>
          <w:b w:val="0"/>
          <w:sz w:val="24"/>
        </w:rPr>
        <w:t>условия</w:t>
      </w:r>
      <w:r w:rsidRPr="00E52E2D">
        <w:rPr>
          <w:b w:val="0"/>
          <w:spacing w:val="-62"/>
          <w:sz w:val="24"/>
        </w:rPr>
        <w:t xml:space="preserve"> </w:t>
      </w:r>
      <w:r w:rsidRPr="00E52E2D">
        <w:rPr>
          <w:b w:val="0"/>
          <w:sz w:val="24"/>
        </w:rPr>
        <w:t>ДО,</w:t>
      </w:r>
      <w:r w:rsidRPr="00E52E2D">
        <w:rPr>
          <w:b w:val="0"/>
          <w:spacing w:val="-2"/>
          <w:sz w:val="24"/>
        </w:rPr>
        <w:t xml:space="preserve"> </w:t>
      </w:r>
      <w:r w:rsidRPr="00E52E2D">
        <w:rPr>
          <w:b w:val="0"/>
          <w:sz w:val="24"/>
        </w:rPr>
        <w:t>вне</w:t>
      </w:r>
      <w:r w:rsidRPr="00E52E2D">
        <w:rPr>
          <w:b w:val="0"/>
          <w:spacing w:val="-1"/>
          <w:sz w:val="24"/>
        </w:rPr>
        <w:t xml:space="preserve"> </w:t>
      </w:r>
      <w:r w:rsidRPr="00E52E2D">
        <w:rPr>
          <w:b w:val="0"/>
          <w:sz w:val="24"/>
        </w:rPr>
        <w:t>зависимости</w:t>
      </w:r>
      <w:r w:rsidRPr="00E52E2D">
        <w:rPr>
          <w:b w:val="0"/>
          <w:spacing w:val="1"/>
          <w:sz w:val="24"/>
        </w:rPr>
        <w:t xml:space="preserve"> </w:t>
      </w:r>
      <w:r w:rsidRPr="00E52E2D">
        <w:rPr>
          <w:b w:val="0"/>
          <w:sz w:val="24"/>
        </w:rPr>
        <w:t>от</w:t>
      </w:r>
      <w:r w:rsidRPr="00E52E2D">
        <w:rPr>
          <w:b w:val="0"/>
          <w:spacing w:val="-1"/>
          <w:sz w:val="24"/>
        </w:rPr>
        <w:t xml:space="preserve"> </w:t>
      </w:r>
      <w:r w:rsidRPr="00E52E2D">
        <w:rPr>
          <w:b w:val="0"/>
          <w:sz w:val="24"/>
        </w:rPr>
        <w:t>места</w:t>
      </w:r>
      <w:r w:rsidRPr="00E52E2D">
        <w:rPr>
          <w:b w:val="0"/>
          <w:spacing w:val="-1"/>
          <w:sz w:val="24"/>
        </w:rPr>
        <w:t xml:space="preserve"> </w:t>
      </w:r>
      <w:r w:rsidRPr="00E52E2D">
        <w:rPr>
          <w:b w:val="0"/>
          <w:sz w:val="24"/>
        </w:rPr>
        <w:t>и</w:t>
      </w:r>
      <w:r w:rsidRPr="00E52E2D">
        <w:rPr>
          <w:b w:val="0"/>
          <w:spacing w:val="-2"/>
          <w:sz w:val="24"/>
        </w:rPr>
        <w:t xml:space="preserve"> </w:t>
      </w:r>
      <w:r w:rsidRPr="00E52E2D">
        <w:rPr>
          <w:b w:val="0"/>
          <w:sz w:val="24"/>
        </w:rPr>
        <w:t>региона</w:t>
      </w:r>
      <w:r w:rsidRPr="00E52E2D">
        <w:rPr>
          <w:b w:val="0"/>
          <w:spacing w:val="-1"/>
          <w:sz w:val="24"/>
        </w:rPr>
        <w:t xml:space="preserve"> </w:t>
      </w:r>
      <w:r w:rsidRPr="00E52E2D">
        <w:rPr>
          <w:b w:val="0"/>
          <w:sz w:val="24"/>
        </w:rPr>
        <w:t>проживания.</w:t>
      </w:r>
    </w:p>
    <w:p w:rsidR="000D4711" w:rsidRPr="003E038C" w:rsidRDefault="000B31C4" w:rsidP="000D4711">
      <w:pPr>
        <w:pStyle w:val="a5"/>
        <w:shd w:val="clear" w:color="auto" w:fill="FFFFFF"/>
        <w:autoSpaceDE w:val="0"/>
        <w:autoSpaceDN w:val="0"/>
        <w:adjustRightInd w:val="0"/>
        <w:spacing w:after="0" w:line="240" w:lineRule="auto"/>
        <w:ind w:left="0"/>
        <w:rPr>
          <w:rFonts w:ascii="Times New Roman" w:hAnsi="Times New Roman" w:cs="Times New Roman"/>
          <w:sz w:val="24"/>
          <w:szCs w:val="24"/>
        </w:rPr>
      </w:pPr>
      <w:r w:rsidRPr="003E038C">
        <w:rPr>
          <w:rFonts w:ascii="Times New Roman" w:hAnsi="Times New Roman" w:cs="Times New Roman"/>
          <w:sz w:val="24"/>
          <w:szCs w:val="24"/>
        </w:rPr>
        <w:t xml:space="preserve">          </w:t>
      </w:r>
      <w:r w:rsidR="000D4711" w:rsidRPr="003E038C">
        <w:rPr>
          <w:rFonts w:ascii="Times New Roman" w:hAnsi="Times New Roman" w:cs="Times New Roman"/>
          <w:sz w:val="24"/>
          <w:szCs w:val="24"/>
        </w:rPr>
        <w:t>В структуре Программы выделены следующие разделы: целевой, содержательный, организационный, дополнительный. Во всех разделах, кроме дополнительного, выделена часть, формируемая участниками образовательных отношений. Обе части являются взаимодополняющими.</w:t>
      </w:r>
    </w:p>
    <w:p w:rsidR="000D4711" w:rsidRPr="003E038C" w:rsidRDefault="000D4711" w:rsidP="000D4711">
      <w:pPr>
        <w:pStyle w:val="a5"/>
        <w:shd w:val="clear" w:color="auto" w:fill="FFFFFF"/>
        <w:autoSpaceDE w:val="0"/>
        <w:autoSpaceDN w:val="0"/>
        <w:adjustRightInd w:val="0"/>
        <w:spacing w:after="0" w:line="240" w:lineRule="auto"/>
        <w:ind w:left="0"/>
        <w:rPr>
          <w:rFonts w:ascii="Times New Roman" w:hAnsi="Times New Roman" w:cs="Times New Roman"/>
          <w:sz w:val="24"/>
          <w:szCs w:val="24"/>
        </w:rPr>
      </w:pPr>
      <w:r w:rsidRPr="003E038C">
        <w:rPr>
          <w:rFonts w:ascii="Times New Roman" w:hAnsi="Times New Roman" w:cs="Times New Roman"/>
          <w:sz w:val="24"/>
          <w:szCs w:val="24"/>
        </w:rPr>
        <w:t xml:space="preserve">      Программа предусматривает решение образовательных задач в совместной деятельности взрослого и детей, самостоятельной деятельности детей не только в рамках непосредственно образовательной деятельности (далее - НОД), но и при проведении режимных моментов.</w:t>
      </w:r>
    </w:p>
    <w:p w:rsidR="000D4711" w:rsidRPr="003E038C" w:rsidRDefault="000D4711" w:rsidP="000D4711">
      <w:pPr>
        <w:pStyle w:val="a5"/>
        <w:shd w:val="clear" w:color="auto" w:fill="FFFFFF"/>
        <w:autoSpaceDE w:val="0"/>
        <w:autoSpaceDN w:val="0"/>
        <w:adjustRightInd w:val="0"/>
        <w:spacing w:after="0" w:line="240" w:lineRule="auto"/>
        <w:ind w:left="0"/>
        <w:rPr>
          <w:rFonts w:ascii="Times New Roman" w:hAnsi="Times New Roman" w:cs="Times New Roman"/>
          <w:sz w:val="24"/>
          <w:szCs w:val="24"/>
        </w:rPr>
      </w:pPr>
      <w:r w:rsidRPr="003E038C">
        <w:rPr>
          <w:rFonts w:ascii="Times New Roman" w:hAnsi="Times New Roman" w:cs="Times New Roman"/>
          <w:sz w:val="24"/>
          <w:szCs w:val="24"/>
        </w:rPr>
        <w:t xml:space="preserve">          Программа определяет содержание и организацию образовательной деятельности на уровне дошкольного образования.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w:t>
      </w:r>
      <w:r w:rsidRPr="003E038C">
        <w:rPr>
          <w:rFonts w:ascii="Times New Roman" w:hAnsi="Times New Roman" w:cs="Times New Roman"/>
          <w:sz w:val="24"/>
          <w:szCs w:val="24"/>
        </w:rPr>
        <w:br/>
        <w:t xml:space="preserve">         Программа описывает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и «Физическое развитие». Их содержание определяется целями и задачами.</w:t>
      </w:r>
    </w:p>
    <w:p w:rsidR="000B31C4" w:rsidRPr="003E038C" w:rsidRDefault="000D4711" w:rsidP="000D4711">
      <w:pPr>
        <w:pStyle w:val="a5"/>
        <w:shd w:val="clear" w:color="auto" w:fill="FFFFFF"/>
        <w:autoSpaceDE w:val="0"/>
        <w:autoSpaceDN w:val="0"/>
        <w:adjustRightInd w:val="0"/>
        <w:spacing w:after="0" w:line="240" w:lineRule="auto"/>
        <w:ind w:left="0"/>
        <w:rPr>
          <w:rFonts w:ascii="Times New Roman" w:hAnsi="Times New Roman" w:cs="Times New Roman"/>
          <w:sz w:val="24"/>
          <w:szCs w:val="24"/>
        </w:rPr>
      </w:pPr>
      <w:r w:rsidRPr="003E038C">
        <w:rPr>
          <w:rFonts w:ascii="Times New Roman" w:hAnsi="Times New Roman" w:cs="Times New Roman"/>
          <w:sz w:val="24"/>
          <w:szCs w:val="24"/>
        </w:rPr>
        <w:t xml:space="preserve">       Программы и обеспечивает 5 построение целостного педагогического процесса, направленного на полноценное всестороннее развитие ребенка по данным образовательным областям, отбор проводится с учетом возрастных и индивидуальных особенностей детей. Программа рассчитана на 5 лет обучения ребенка с 2 до 7 лет.</w:t>
      </w:r>
    </w:p>
    <w:p w:rsidR="00CE10AE" w:rsidRDefault="001A43A8" w:rsidP="00406D41">
      <w:pPr>
        <w:pStyle w:val="310"/>
        <w:numPr>
          <w:ilvl w:val="2"/>
          <w:numId w:val="81"/>
        </w:numPr>
        <w:spacing w:before="208"/>
        <w:ind w:right="671"/>
      </w:pPr>
      <w:r>
        <w:t>Цель</w:t>
      </w:r>
      <w:r>
        <w:rPr>
          <w:spacing w:val="1"/>
        </w:rPr>
        <w:t xml:space="preserve"> </w:t>
      </w:r>
      <w:r>
        <w:t>и</w:t>
      </w:r>
      <w:r>
        <w:rPr>
          <w:spacing w:val="1"/>
        </w:rPr>
        <w:t xml:space="preserve"> </w:t>
      </w:r>
      <w:r>
        <w:t>задачи</w:t>
      </w:r>
      <w:r>
        <w:rPr>
          <w:spacing w:val="1"/>
        </w:rPr>
        <w:t xml:space="preserve"> </w:t>
      </w:r>
      <w:r>
        <w:t>реализации</w:t>
      </w:r>
      <w:r>
        <w:rPr>
          <w:spacing w:val="1"/>
        </w:rPr>
        <w:t xml:space="preserve">  </w:t>
      </w:r>
      <w:r w:rsidR="00CE10AE">
        <w:t>Программы</w:t>
      </w:r>
    </w:p>
    <w:p w:rsidR="003E038C" w:rsidRPr="0054014A" w:rsidRDefault="003E038C" w:rsidP="00CE10AE">
      <w:pPr>
        <w:pStyle w:val="310"/>
        <w:spacing w:before="208"/>
        <w:ind w:left="0" w:right="671"/>
      </w:pPr>
      <w:r w:rsidRPr="003E038C">
        <w:rPr>
          <w:sz w:val="24"/>
          <w:szCs w:val="24"/>
        </w:rPr>
        <w:t xml:space="preserve">       </w:t>
      </w:r>
      <w:r w:rsidRPr="0054014A">
        <w:rPr>
          <w:b w:val="0"/>
          <w:i w:val="0"/>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3E038C" w:rsidRPr="003E038C" w:rsidRDefault="001B707D" w:rsidP="00CE10AE">
      <w:pPr>
        <w:pStyle w:val="17"/>
        <w:shd w:val="clear" w:color="auto" w:fill="auto"/>
        <w:tabs>
          <w:tab w:val="left" w:pos="1335"/>
        </w:tabs>
        <w:spacing w:line="240" w:lineRule="auto"/>
        <w:ind w:left="20"/>
        <w:rPr>
          <w:rFonts w:ascii="Times New Roman" w:hAnsi="Times New Roman" w:cs="Times New Roman"/>
          <w:sz w:val="24"/>
          <w:szCs w:val="24"/>
        </w:rPr>
      </w:pPr>
      <w:r>
        <w:rPr>
          <w:rFonts w:ascii="Times New Roman" w:hAnsi="Times New Roman" w:cs="Times New Roman"/>
          <w:sz w:val="24"/>
          <w:szCs w:val="24"/>
        </w:rPr>
        <w:t xml:space="preserve">     </w:t>
      </w:r>
      <w:r w:rsidR="003E038C" w:rsidRPr="003E038C">
        <w:rPr>
          <w:rFonts w:ascii="Times New Roman" w:hAnsi="Times New Roman" w:cs="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3E038C" w:rsidRPr="003E038C">
        <w:rPr>
          <w:rFonts w:ascii="Times New Roman" w:hAnsi="Times New Roman" w:cs="Times New Roman"/>
          <w:sz w:val="24"/>
          <w:szCs w:val="24"/>
        </w:rPr>
        <w:br/>
      </w:r>
      <w:r w:rsidR="00CE10AE">
        <w:rPr>
          <w:rFonts w:ascii="Times New Roman" w:hAnsi="Times New Roman" w:cs="Times New Roman"/>
          <w:b/>
          <w:sz w:val="24"/>
          <w:szCs w:val="24"/>
        </w:rPr>
        <w:t xml:space="preserve">     </w:t>
      </w:r>
      <w:r w:rsidR="003E038C" w:rsidRPr="003E038C">
        <w:rPr>
          <w:rFonts w:ascii="Times New Roman" w:hAnsi="Times New Roman" w:cs="Times New Roman"/>
          <w:b/>
          <w:sz w:val="24"/>
          <w:szCs w:val="24"/>
        </w:rPr>
        <w:t>Задачи программы</w:t>
      </w:r>
      <w:r w:rsidR="003E038C" w:rsidRPr="003E038C">
        <w:rPr>
          <w:rFonts w:ascii="Times New Roman" w:hAnsi="Times New Roman" w:cs="Times New Roman"/>
          <w:sz w:val="24"/>
          <w:szCs w:val="24"/>
        </w:rPr>
        <w:t>:</w:t>
      </w:r>
    </w:p>
    <w:p w:rsidR="003E038C" w:rsidRPr="003E038C" w:rsidRDefault="003E038C" w:rsidP="001B707D">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lastRenderedPageBreak/>
        <w:t>-обеспечение единых для Российской Федерации содержания ДО и планируемых результатов освоения образовательной программы ДО;</w:t>
      </w:r>
    </w:p>
    <w:p w:rsidR="003E038C" w:rsidRPr="003E038C" w:rsidRDefault="003E038C" w:rsidP="001B707D">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E038C" w:rsidRPr="003E038C" w:rsidRDefault="003E038C" w:rsidP="001B707D">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3E038C" w:rsidRPr="003E038C" w:rsidRDefault="003E038C" w:rsidP="001B707D">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3E038C" w:rsidRPr="003E038C" w:rsidRDefault="003E038C" w:rsidP="00D93957">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r w:rsidRPr="003E038C">
        <w:rPr>
          <w:rFonts w:ascii="Times New Roman" w:hAnsi="Times New Roman" w:cs="Times New Roman"/>
          <w:sz w:val="24"/>
          <w:szCs w:val="24"/>
        </w:rPr>
        <w:b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3E038C" w:rsidRPr="003E038C" w:rsidRDefault="003E038C" w:rsidP="00D93957">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3E038C" w:rsidRPr="003E038C" w:rsidRDefault="003E038C" w:rsidP="00D93957">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A43A8" w:rsidRDefault="001A43A8" w:rsidP="001A43A8">
      <w:pPr>
        <w:pStyle w:val="310"/>
        <w:tabs>
          <w:tab w:val="left" w:pos="2678"/>
        </w:tabs>
        <w:spacing w:before="8"/>
        <w:ind w:left="0"/>
        <w:rPr>
          <w:sz w:val="24"/>
          <w:szCs w:val="24"/>
        </w:rPr>
      </w:pPr>
    </w:p>
    <w:p w:rsidR="001A43A8" w:rsidRDefault="003E038C" w:rsidP="001A43A8">
      <w:pPr>
        <w:pStyle w:val="310"/>
        <w:tabs>
          <w:tab w:val="left" w:pos="2678"/>
        </w:tabs>
        <w:spacing w:before="8"/>
        <w:ind w:left="0"/>
      </w:pPr>
      <w:r w:rsidRPr="003E038C">
        <w:rPr>
          <w:sz w:val="24"/>
          <w:szCs w:val="24"/>
        </w:rPr>
        <w:t xml:space="preserve">    </w:t>
      </w:r>
      <w:r w:rsidR="001A43A8">
        <w:rPr>
          <w:b w:val="0"/>
          <w:sz w:val="24"/>
          <w:szCs w:val="24"/>
        </w:rPr>
        <w:t xml:space="preserve">1.1.2 </w:t>
      </w:r>
      <w:r w:rsidR="001A43A8">
        <w:t>Принципы</w:t>
      </w:r>
      <w:r w:rsidR="001A43A8">
        <w:rPr>
          <w:spacing w:val="-4"/>
        </w:rPr>
        <w:t xml:space="preserve"> </w:t>
      </w:r>
      <w:r w:rsidR="001A43A8">
        <w:t>и</w:t>
      </w:r>
      <w:r w:rsidR="001A43A8">
        <w:rPr>
          <w:spacing w:val="-4"/>
        </w:rPr>
        <w:t xml:space="preserve"> </w:t>
      </w:r>
      <w:r w:rsidR="001A43A8">
        <w:t>подходы</w:t>
      </w:r>
      <w:r w:rsidR="001A43A8">
        <w:rPr>
          <w:spacing w:val="-4"/>
        </w:rPr>
        <w:t xml:space="preserve"> </w:t>
      </w:r>
      <w:r w:rsidR="001A43A8">
        <w:t>к</w:t>
      </w:r>
      <w:r w:rsidR="001A43A8">
        <w:rPr>
          <w:spacing w:val="-4"/>
        </w:rPr>
        <w:t xml:space="preserve"> </w:t>
      </w:r>
      <w:r w:rsidR="001A43A8">
        <w:t>формированию</w:t>
      </w:r>
      <w:r w:rsidR="001A43A8">
        <w:rPr>
          <w:spacing w:val="-1"/>
        </w:rPr>
        <w:t xml:space="preserve"> </w:t>
      </w:r>
      <w:r w:rsidR="001A43A8">
        <w:t>Программы</w:t>
      </w:r>
    </w:p>
    <w:p w:rsidR="003E038C" w:rsidRPr="003E038C" w:rsidRDefault="003E038C" w:rsidP="00D93957">
      <w:pPr>
        <w:pStyle w:val="17"/>
        <w:shd w:val="clear" w:color="auto" w:fill="auto"/>
        <w:tabs>
          <w:tab w:val="left" w:pos="1042"/>
        </w:tabs>
        <w:spacing w:line="240" w:lineRule="auto"/>
        <w:ind w:right="20"/>
        <w:rPr>
          <w:rFonts w:ascii="Times New Roman" w:hAnsi="Times New Roman" w:cs="Times New Roman"/>
          <w:sz w:val="24"/>
          <w:szCs w:val="24"/>
        </w:rPr>
      </w:pPr>
      <w:r w:rsidRPr="003E038C">
        <w:rPr>
          <w:rFonts w:ascii="Times New Roman" w:hAnsi="Times New Roman" w:cs="Times New Roman"/>
          <w:sz w:val="24"/>
          <w:szCs w:val="24"/>
        </w:rPr>
        <w:b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3E038C" w:rsidRPr="003E038C" w:rsidRDefault="003E038C" w:rsidP="00D93957">
      <w:pPr>
        <w:pStyle w:val="17"/>
        <w:shd w:val="clear" w:color="auto" w:fill="auto"/>
        <w:tabs>
          <w:tab w:val="left" w:pos="1033"/>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3E038C" w:rsidRPr="003E038C" w:rsidRDefault="003E038C" w:rsidP="00D93957">
      <w:pPr>
        <w:pStyle w:val="17"/>
        <w:shd w:val="clear" w:color="auto" w:fill="auto"/>
        <w:spacing w:line="240" w:lineRule="auto"/>
        <w:ind w:left="20"/>
        <w:rPr>
          <w:rFonts w:ascii="Times New Roman" w:hAnsi="Times New Roman" w:cs="Times New Roman"/>
          <w:sz w:val="24"/>
          <w:szCs w:val="24"/>
        </w:rPr>
      </w:pPr>
      <w:r w:rsidRPr="003E038C">
        <w:rPr>
          <w:rFonts w:ascii="Times New Roman" w:hAnsi="Times New Roman" w:cs="Times New Roman"/>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3E038C" w:rsidRPr="003E038C" w:rsidRDefault="003E038C" w:rsidP="00D93957">
      <w:pPr>
        <w:pStyle w:val="17"/>
        <w:shd w:val="clear" w:color="auto" w:fill="auto"/>
        <w:tabs>
          <w:tab w:val="left" w:pos="1052"/>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4) признание ребёнка полноценным участником (субъектом) образовательных отношений;</w:t>
      </w:r>
    </w:p>
    <w:p w:rsidR="003E038C" w:rsidRPr="003E038C" w:rsidRDefault="003E038C" w:rsidP="00D93957">
      <w:pPr>
        <w:pStyle w:val="17"/>
        <w:shd w:val="clear" w:color="auto" w:fill="auto"/>
        <w:tabs>
          <w:tab w:val="left" w:pos="1038"/>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5) поддержка инициативы детей в различных видах деятельности;</w:t>
      </w:r>
    </w:p>
    <w:p w:rsidR="003E038C" w:rsidRPr="003E038C" w:rsidRDefault="003E038C" w:rsidP="00D93957">
      <w:pPr>
        <w:pStyle w:val="17"/>
        <w:shd w:val="clear" w:color="auto" w:fill="auto"/>
        <w:tabs>
          <w:tab w:val="left" w:pos="1042"/>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6) сотрудничество ДОО с семьей;</w:t>
      </w:r>
    </w:p>
    <w:p w:rsidR="003E038C" w:rsidRPr="003E038C" w:rsidRDefault="003E038C" w:rsidP="00D93957">
      <w:pPr>
        <w:pStyle w:val="17"/>
        <w:shd w:val="clear" w:color="auto" w:fill="auto"/>
        <w:tabs>
          <w:tab w:val="left" w:pos="103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7) приобщение детей к социокультурным нормам, традициям семьи, общества и государства;</w:t>
      </w:r>
    </w:p>
    <w:p w:rsidR="003E038C" w:rsidRPr="003E038C" w:rsidRDefault="003E038C" w:rsidP="00D93957">
      <w:pPr>
        <w:pStyle w:val="17"/>
        <w:shd w:val="clear" w:color="auto" w:fill="auto"/>
        <w:tabs>
          <w:tab w:val="left" w:pos="1047"/>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8) формирование познавательных интересов и познавательных действий ребёнка в различных видах деятельности;</w:t>
      </w:r>
    </w:p>
    <w:p w:rsidR="003E038C" w:rsidRPr="003E038C" w:rsidRDefault="003E038C" w:rsidP="00D93957">
      <w:pPr>
        <w:pStyle w:val="17"/>
        <w:shd w:val="clear" w:color="auto" w:fill="auto"/>
        <w:tabs>
          <w:tab w:val="left" w:pos="103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3E038C" w:rsidRPr="003E038C" w:rsidRDefault="003E038C" w:rsidP="00D93957">
      <w:pPr>
        <w:pStyle w:val="17"/>
        <w:shd w:val="clear" w:color="auto" w:fill="auto"/>
        <w:tabs>
          <w:tab w:val="left" w:pos="1153"/>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10) учёт этнокультурной ситуации развития детей.</w:t>
      </w:r>
    </w:p>
    <w:p w:rsidR="003E038C" w:rsidRPr="003E038C" w:rsidRDefault="003E038C" w:rsidP="00D93957">
      <w:pPr>
        <w:spacing w:after="0" w:line="240" w:lineRule="auto"/>
        <w:jc w:val="both"/>
        <w:rPr>
          <w:rFonts w:ascii="Times New Roman" w:hAnsi="Times New Roman" w:cs="Times New Roman"/>
          <w:bCs/>
          <w:sz w:val="24"/>
          <w:szCs w:val="24"/>
          <w:lang w:eastAsia="ru-RU"/>
        </w:rPr>
      </w:pPr>
    </w:p>
    <w:p w:rsidR="003E038C" w:rsidRPr="003E038C" w:rsidRDefault="003E038C" w:rsidP="00F12BF4">
      <w:pPr>
        <w:spacing w:after="0" w:line="240" w:lineRule="auto"/>
        <w:rPr>
          <w:rFonts w:ascii="Times New Roman" w:hAnsi="Times New Roman" w:cs="Times New Roman"/>
          <w:bCs/>
          <w:sz w:val="24"/>
          <w:szCs w:val="24"/>
          <w:lang w:eastAsia="ru-RU"/>
        </w:rPr>
      </w:pPr>
      <w:r w:rsidRPr="003E038C">
        <w:rPr>
          <w:rFonts w:ascii="Times New Roman" w:hAnsi="Times New Roman" w:cs="Times New Roman"/>
          <w:b/>
          <w:sz w:val="24"/>
          <w:szCs w:val="24"/>
          <w:lang w:eastAsia="ru-RU"/>
        </w:rPr>
        <w:t xml:space="preserve">                </w:t>
      </w:r>
      <w:r w:rsidR="001A43A8">
        <w:rPr>
          <w:rFonts w:ascii="Times New Roman" w:hAnsi="Times New Roman" w:cs="Times New Roman"/>
          <w:b/>
          <w:sz w:val="24"/>
          <w:szCs w:val="24"/>
          <w:lang w:eastAsia="ru-RU"/>
        </w:rPr>
        <w:t xml:space="preserve">1.1.3 </w:t>
      </w:r>
      <w:r w:rsidRPr="003E038C">
        <w:rPr>
          <w:rFonts w:ascii="Times New Roman" w:hAnsi="Times New Roman" w:cs="Times New Roman"/>
          <w:b/>
          <w:sz w:val="24"/>
          <w:szCs w:val="24"/>
          <w:lang w:eastAsia="ru-RU"/>
        </w:rPr>
        <w:t xml:space="preserve"> Значимые для разработки  Программы характеристики</w:t>
      </w:r>
      <w:r w:rsidRPr="003E038C">
        <w:rPr>
          <w:rFonts w:ascii="Times New Roman" w:hAnsi="Times New Roman" w:cs="Times New Roman"/>
          <w:bCs/>
          <w:sz w:val="24"/>
          <w:szCs w:val="24"/>
          <w:lang w:eastAsia="ru-RU"/>
        </w:rPr>
        <w:t>.</w:t>
      </w:r>
      <w:r w:rsidRPr="003E038C">
        <w:rPr>
          <w:rFonts w:ascii="Times New Roman" w:hAnsi="Times New Roman" w:cs="Times New Roman"/>
          <w:bCs/>
          <w:sz w:val="24"/>
          <w:szCs w:val="24"/>
          <w:lang w:eastAsia="ru-RU"/>
        </w:rPr>
        <w:br/>
        <w:t xml:space="preserve">     В </w:t>
      </w:r>
      <w:r w:rsidR="00CE10AE">
        <w:rPr>
          <w:rFonts w:ascii="Times New Roman" w:hAnsi="Times New Roman" w:cs="Times New Roman"/>
          <w:bCs/>
          <w:sz w:val="24"/>
          <w:szCs w:val="24"/>
          <w:lang w:eastAsia="ru-RU"/>
        </w:rPr>
        <w:t>МБДОУ «Д</w:t>
      </w:r>
      <w:r w:rsidRPr="003E038C">
        <w:rPr>
          <w:rFonts w:ascii="Times New Roman" w:hAnsi="Times New Roman" w:cs="Times New Roman"/>
          <w:bCs/>
          <w:sz w:val="24"/>
          <w:szCs w:val="24"/>
          <w:lang w:eastAsia="ru-RU"/>
        </w:rPr>
        <w:t>етский сад</w:t>
      </w:r>
      <w:r w:rsidR="00CE10AE">
        <w:rPr>
          <w:rFonts w:ascii="Times New Roman" w:hAnsi="Times New Roman" w:cs="Times New Roman"/>
          <w:bCs/>
          <w:sz w:val="24"/>
          <w:szCs w:val="24"/>
          <w:lang w:eastAsia="ru-RU"/>
        </w:rPr>
        <w:t xml:space="preserve"> №361» </w:t>
      </w:r>
      <w:r w:rsidRPr="003E038C">
        <w:rPr>
          <w:rFonts w:ascii="Times New Roman" w:hAnsi="Times New Roman" w:cs="Times New Roman"/>
          <w:bCs/>
          <w:sz w:val="24"/>
          <w:szCs w:val="24"/>
          <w:lang w:eastAsia="ru-RU"/>
        </w:rPr>
        <w:t xml:space="preserve"> принимаются  воспитанники с 2-х лет до 7-ми лет включительно. Контингент воспитанников формируется в соответствии с их возрастом и видом дошкольного образовательного учреждения. </w:t>
      </w:r>
    </w:p>
    <w:p w:rsidR="003E038C" w:rsidRPr="003E038C" w:rsidRDefault="003E038C" w:rsidP="00D93957">
      <w:pPr>
        <w:autoSpaceDE w:val="0"/>
        <w:autoSpaceDN w:val="0"/>
        <w:adjustRightInd w:val="0"/>
        <w:spacing w:after="0" w:line="240" w:lineRule="auto"/>
        <w:jc w:val="both"/>
        <w:rPr>
          <w:rFonts w:ascii="Times New Roman" w:hAnsi="Times New Roman" w:cs="Times New Roman"/>
          <w:bCs/>
          <w:sz w:val="24"/>
          <w:szCs w:val="24"/>
          <w:lang w:eastAsia="ru-RU"/>
        </w:rPr>
      </w:pPr>
      <w:r w:rsidRPr="003E038C">
        <w:rPr>
          <w:rFonts w:ascii="Times New Roman" w:hAnsi="Times New Roman" w:cs="Times New Roman"/>
          <w:bCs/>
          <w:sz w:val="24"/>
          <w:szCs w:val="24"/>
          <w:lang w:eastAsia="ru-RU"/>
        </w:rPr>
        <w:t xml:space="preserve">Общие требования к приему воспитанников в детский сад определяется  законодательством Российской Федерации и законодательством Нижегородской области, </w:t>
      </w:r>
      <w:r w:rsidRPr="001B707D">
        <w:rPr>
          <w:rFonts w:ascii="Times New Roman" w:hAnsi="Times New Roman" w:cs="Times New Roman"/>
          <w:bCs/>
          <w:sz w:val="24"/>
          <w:szCs w:val="24"/>
          <w:lang w:eastAsia="ru-RU"/>
        </w:rPr>
        <w:t xml:space="preserve">а также Приказом </w:t>
      </w:r>
      <w:r w:rsidRPr="001B707D">
        <w:rPr>
          <w:rFonts w:ascii="Times New Roman" w:hAnsi="Times New Roman" w:cs="Times New Roman"/>
          <w:bCs/>
          <w:sz w:val="24"/>
          <w:szCs w:val="24"/>
          <w:lang w:eastAsia="ru-RU"/>
        </w:rPr>
        <w:lastRenderedPageBreak/>
        <w:t>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E038C" w:rsidRPr="003E038C" w:rsidRDefault="003E038C" w:rsidP="00D93957">
      <w:pPr>
        <w:spacing w:after="0" w:line="240" w:lineRule="auto"/>
        <w:jc w:val="both"/>
        <w:rPr>
          <w:rFonts w:ascii="Times New Roman" w:hAnsi="Times New Roman" w:cs="Times New Roman"/>
          <w:sz w:val="24"/>
          <w:szCs w:val="24"/>
          <w:lang w:eastAsia="ru-RU"/>
        </w:rPr>
      </w:pPr>
      <w:r w:rsidRPr="003E038C">
        <w:rPr>
          <w:rFonts w:ascii="Times New Roman" w:hAnsi="Times New Roman" w:cs="Times New Roman"/>
          <w:bCs/>
          <w:sz w:val="24"/>
          <w:szCs w:val="24"/>
          <w:lang w:eastAsia="ru-RU"/>
        </w:rPr>
        <w:t xml:space="preserve">  Количество групп в детском саду  определяется Учредителем  исходя  из их предельной наполняемости. В детском саду функционируют 6 групп</w:t>
      </w:r>
      <w:r w:rsidR="00CE10AE">
        <w:rPr>
          <w:rFonts w:ascii="Times New Roman" w:hAnsi="Times New Roman" w:cs="Times New Roman"/>
          <w:bCs/>
          <w:sz w:val="24"/>
          <w:szCs w:val="24"/>
          <w:lang w:eastAsia="ru-RU"/>
        </w:rPr>
        <w:t xml:space="preserve"> общеразвивающей направленности по возрастному составу</w:t>
      </w:r>
      <w:r w:rsidRPr="003E038C">
        <w:rPr>
          <w:rFonts w:ascii="Times New Roman" w:hAnsi="Times New Roman" w:cs="Times New Roman"/>
          <w:sz w:val="24"/>
          <w:szCs w:val="24"/>
          <w:lang w:eastAsia="ru-RU"/>
        </w:rPr>
        <w:t xml:space="preserve">  воспитанников: </w:t>
      </w:r>
    </w:p>
    <w:p w:rsidR="003E038C" w:rsidRPr="003E038C" w:rsidRDefault="003E038C" w:rsidP="00D93957">
      <w:pPr>
        <w:spacing w:after="0" w:line="240" w:lineRule="auto"/>
        <w:jc w:val="both"/>
        <w:rPr>
          <w:rFonts w:ascii="Times New Roman" w:hAnsi="Times New Roman" w:cs="Times New Roman"/>
          <w:sz w:val="24"/>
          <w:szCs w:val="24"/>
          <w:lang w:eastAsia="ru-RU"/>
        </w:rPr>
      </w:pPr>
      <w:r w:rsidRPr="003E038C">
        <w:rPr>
          <w:rFonts w:ascii="Times New Roman" w:hAnsi="Times New Roman" w:cs="Times New Roman"/>
          <w:sz w:val="24"/>
          <w:szCs w:val="24"/>
          <w:lang w:eastAsia="ru-RU"/>
        </w:rPr>
        <w:t>Группа с 2-3 лет – 1 группа</w:t>
      </w:r>
    </w:p>
    <w:p w:rsidR="003E038C" w:rsidRPr="003E038C" w:rsidRDefault="003E038C" w:rsidP="00D93957">
      <w:pPr>
        <w:spacing w:after="0" w:line="240" w:lineRule="auto"/>
        <w:jc w:val="both"/>
        <w:rPr>
          <w:rFonts w:ascii="Times New Roman" w:hAnsi="Times New Roman" w:cs="Times New Roman"/>
          <w:sz w:val="24"/>
          <w:szCs w:val="24"/>
          <w:lang w:eastAsia="ru-RU"/>
        </w:rPr>
      </w:pPr>
      <w:r w:rsidRPr="003E038C">
        <w:rPr>
          <w:rFonts w:ascii="Times New Roman" w:hAnsi="Times New Roman" w:cs="Times New Roman"/>
          <w:sz w:val="24"/>
          <w:szCs w:val="24"/>
          <w:lang w:eastAsia="ru-RU"/>
        </w:rPr>
        <w:t>Группа с 3-7 лет- 5 групп</w:t>
      </w:r>
    </w:p>
    <w:p w:rsidR="003E038C" w:rsidRPr="003E038C" w:rsidRDefault="003E038C" w:rsidP="00D93957">
      <w:pPr>
        <w:pStyle w:val="17"/>
        <w:shd w:val="clear" w:color="auto" w:fill="auto"/>
        <w:tabs>
          <w:tab w:val="left" w:pos="1153"/>
        </w:tabs>
        <w:spacing w:line="240" w:lineRule="auto"/>
        <w:jc w:val="both"/>
        <w:rPr>
          <w:rFonts w:ascii="Times New Roman" w:hAnsi="Times New Roman" w:cs="Times New Roman"/>
          <w:sz w:val="24"/>
          <w:szCs w:val="24"/>
        </w:rPr>
      </w:pPr>
    </w:p>
    <w:p w:rsidR="001A43A8" w:rsidRPr="0054014A" w:rsidRDefault="003E038C" w:rsidP="00E145D1">
      <w:pPr>
        <w:pStyle w:val="17"/>
        <w:shd w:val="clear" w:color="auto" w:fill="auto"/>
        <w:spacing w:line="240" w:lineRule="auto"/>
        <w:ind w:left="20" w:hanging="20"/>
        <w:rPr>
          <w:rFonts w:ascii="Times New Roman" w:hAnsi="Times New Roman" w:cs="Times New Roman"/>
          <w:b/>
          <w:sz w:val="24"/>
          <w:szCs w:val="24"/>
        </w:rPr>
      </w:pPr>
      <w:r w:rsidRPr="003E038C">
        <w:rPr>
          <w:rFonts w:ascii="Times New Roman" w:hAnsi="Times New Roman" w:cs="Times New Roman"/>
          <w:b/>
          <w:sz w:val="24"/>
          <w:szCs w:val="24"/>
        </w:rPr>
        <w:t xml:space="preserve">      </w:t>
      </w:r>
      <w:r w:rsidR="001A43A8">
        <w:rPr>
          <w:rFonts w:ascii="Times New Roman" w:hAnsi="Times New Roman" w:cs="Times New Roman"/>
          <w:b/>
          <w:sz w:val="24"/>
          <w:szCs w:val="24"/>
        </w:rPr>
        <w:t>1.2</w:t>
      </w:r>
      <w:r w:rsidR="00E145D1">
        <w:rPr>
          <w:rFonts w:ascii="Times New Roman" w:hAnsi="Times New Roman" w:cs="Times New Roman"/>
          <w:b/>
          <w:sz w:val="24"/>
          <w:szCs w:val="24"/>
        </w:rPr>
        <w:t xml:space="preserve">  </w:t>
      </w:r>
      <w:r w:rsidRPr="003E038C">
        <w:rPr>
          <w:rFonts w:ascii="Times New Roman" w:hAnsi="Times New Roman" w:cs="Times New Roman"/>
          <w:b/>
          <w:sz w:val="24"/>
          <w:szCs w:val="24"/>
        </w:rPr>
        <w:t>Планируемые рез</w:t>
      </w:r>
      <w:r w:rsidR="00E145D1">
        <w:rPr>
          <w:rFonts w:ascii="Times New Roman" w:hAnsi="Times New Roman" w:cs="Times New Roman"/>
          <w:b/>
          <w:sz w:val="24"/>
          <w:szCs w:val="24"/>
        </w:rPr>
        <w:t>ультаты реализации П</w:t>
      </w:r>
      <w:r w:rsidRPr="003E038C">
        <w:rPr>
          <w:rFonts w:ascii="Times New Roman" w:hAnsi="Times New Roman" w:cs="Times New Roman"/>
          <w:b/>
          <w:sz w:val="24"/>
          <w:szCs w:val="24"/>
        </w:rPr>
        <w:t>рограммы.</w:t>
      </w:r>
    </w:p>
    <w:p w:rsidR="001A43A8" w:rsidRPr="003E038C" w:rsidRDefault="001A43A8" w:rsidP="00D93957">
      <w:pPr>
        <w:pStyle w:val="17"/>
        <w:shd w:val="clear" w:color="auto" w:fill="auto"/>
        <w:spacing w:line="240" w:lineRule="auto"/>
        <w:ind w:left="20" w:firstLine="720"/>
        <w:jc w:val="both"/>
        <w:rPr>
          <w:rFonts w:ascii="Times New Roman" w:hAnsi="Times New Roman" w:cs="Times New Roman"/>
          <w:b/>
          <w:sz w:val="24"/>
          <w:szCs w:val="24"/>
        </w:rPr>
      </w:pPr>
    </w:p>
    <w:p w:rsidR="00E145D1" w:rsidRDefault="00AF0CE3" w:rsidP="00AF0CE3">
      <w:pPr>
        <w:pStyle w:val="17"/>
        <w:shd w:val="clear" w:color="auto" w:fill="auto"/>
        <w:spacing w:line="240" w:lineRule="auto"/>
        <w:ind w:left="20" w:right="20" w:firstLine="700"/>
        <w:rPr>
          <w:rFonts w:ascii="Times New Roman" w:hAnsi="Times New Roman" w:cs="Times New Roman"/>
          <w:sz w:val="24"/>
          <w:szCs w:val="24"/>
        </w:rPr>
      </w:pPr>
      <w:r>
        <w:rPr>
          <w:rFonts w:ascii="Times New Roman" w:hAnsi="Times New Roman" w:cs="Times New Roman"/>
          <w:sz w:val="24"/>
          <w:szCs w:val="24"/>
        </w:rPr>
        <w:t>П</w:t>
      </w:r>
      <w:r w:rsidR="003E038C" w:rsidRPr="003E038C">
        <w:rPr>
          <w:rFonts w:ascii="Times New Roman" w:hAnsi="Times New Roman" w:cs="Times New Roman"/>
          <w:sz w:val="24"/>
          <w:szCs w:val="24"/>
        </w:rPr>
        <w:t xml:space="preserve">ланируемые результаты освоения </w:t>
      </w:r>
      <w:r>
        <w:rPr>
          <w:rFonts w:ascii="Times New Roman" w:hAnsi="Times New Roman" w:cs="Times New Roman"/>
          <w:sz w:val="24"/>
          <w:szCs w:val="24"/>
        </w:rPr>
        <w:t>Программы</w:t>
      </w:r>
      <w:r w:rsidR="003E038C" w:rsidRPr="003E038C">
        <w:rPr>
          <w:rFonts w:ascii="Times New Roman" w:hAnsi="Times New Roman" w:cs="Times New Roman"/>
          <w:sz w:val="24"/>
          <w:szCs w:val="24"/>
        </w:rPr>
        <w:t xml:space="preserve"> представляют собой возрастные характеристики возможных достижений ребёнка дошкольного возраста на разных возрастных этапах и к завершению ДО.</w:t>
      </w:r>
      <w:r w:rsidR="003E038C" w:rsidRPr="003E038C">
        <w:rPr>
          <w:rFonts w:ascii="Times New Roman" w:hAnsi="Times New Roman" w:cs="Times New Roman"/>
          <w:sz w:val="24"/>
          <w:szCs w:val="24"/>
        </w:rPr>
        <w:br/>
      </w:r>
    </w:p>
    <w:p w:rsidR="003E038C" w:rsidRPr="003E038C" w:rsidRDefault="00E145D1" w:rsidP="00E145D1">
      <w:pPr>
        <w:pStyle w:val="17"/>
        <w:shd w:val="clear" w:color="auto" w:fill="auto"/>
        <w:spacing w:line="240" w:lineRule="auto"/>
        <w:ind w:left="20" w:right="20" w:firstLine="700"/>
        <w:rPr>
          <w:rFonts w:ascii="Times New Roman" w:hAnsi="Times New Roman" w:cs="Times New Roman"/>
          <w:sz w:val="24"/>
          <w:szCs w:val="24"/>
        </w:rPr>
      </w:pPr>
      <w:r w:rsidRPr="00D816D1">
        <w:rPr>
          <w:rFonts w:ascii="Times New Roman" w:hAnsi="Times New Roman" w:cs="Times New Roman"/>
          <w:b/>
          <w:i/>
          <w:sz w:val="24"/>
          <w:szCs w:val="24"/>
        </w:rPr>
        <w:t>1.2.1 Целеывые ориентиры</w:t>
      </w:r>
      <w:r>
        <w:rPr>
          <w:rFonts w:ascii="Times New Roman" w:hAnsi="Times New Roman" w:cs="Times New Roman"/>
          <w:sz w:val="24"/>
          <w:szCs w:val="24"/>
        </w:rPr>
        <w:t>.</w:t>
      </w:r>
      <w:r>
        <w:rPr>
          <w:rFonts w:ascii="Times New Roman" w:hAnsi="Times New Roman" w:cs="Times New Roman"/>
          <w:sz w:val="24"/>
          <w:szCs w:val="24"/>
        </w:rPr>
        <w:br/>
      </w:r>
      <w:r w:rsidR="00AF0CE3">
        <w:rPr>
          <w:rFonts w:ascii="Times New Roman" w:hAnsi="Times New Roman" w:cs="Times New Roman"/>
          <w:sz w:val="24"/>
          <w:szCs w:val="24"/>
        </w:rPr>
        <w:t xml:space="preserve">           </w:t>
      </w:r>
      <w:r w:rsidR="00CE10AE">
        <w:rPr>
          <w:rFonts w:ascii="Times New Roman" w:hAnsi="Times New Roman" w:cs="Times New Roman"/>
          <w:sz w:val="24"/>
          <w:szCs w:val="24"/>
        </w:rPr>
        <w:t>Обозначенные в П</w:t>
      </w:r>
      <w:r w:rsidR="003E038C" w:rsidRPr="003E038C">
        <w:rPr>
          <w:rFonts w:ascii="Times New Roman" w:hAnsi="Times New Roman" w:cs="Times New Roman"/>
          <w:sz w:val="24"/>
          <w:szCs w:val="24"/>
        </w:rPr>
        <w:t>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3E038C" w:rsidRPr="003E038C" w:rsidRDefault="003E038C" w:rsidP="00D93957">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 xml:space="preserve"> </w:t>
      </w:r>
      <w:r w:rsidRPr="00AF0CE3">
        <w:rPr>
          <w:rFonts w:ascii="Times New Roman" w:hAnsi="Times New Roman" w:cs="Times New Roman"/>
          <w:b/>
          <w:i/>
          <w:sz w:val="24"/>
          <w:szCs w:val="24"/>
        </w:rPr>
        <w:t>Планируемые результаты в раннем возрасте (к трем годам):</w:t>
      </w:r>
      <w:r w:rsidRPr="003E038C">
        <w:rPr>
          <w:rFonts w:ascii="Times New Roman" w:hAnsi="Times New Roman" w:cs="Times New Roman"/>
          <w:sz w:val="24"/>
          <w:szCs w:val="24"/>
        </w:rPr>
        <w:t xml:space="preserve">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3E038C" w:rsidRPr="003E038C" w:rsidRDefault="003E038C" w:rsidP="00D93957">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3E038C" w:rsidRPr="003E038C" w:rsidRDefault="003E038C" w:rsidP="00D93957">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интерес к стихам, сказкам, повторяет отдельные слова и фразы за взрослым;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рассматривает картинки, показывает и называет предметы, изображенные на них;</w:t>
      </w:r>
    </w:p>
    <w:p w:rsidR="003E038C" w:rsidRPr="003E038C" w:rsidRDefault="003E038C" w:rsidP="00D93957">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w:t>
      </w:r>
      <w:r w:rsidRPr="003E038C">
        <w:rPr>
          <w:rFonts w:ascii="Times New Roman" w:hAnsi="Times New Roman" w:cs="Times New Roman"/>
          <w:sz w:val="24"/>
          <w:szCs w:val="24"/>
        </w:rPr>
        <w:lastRenderedPageBreak/>
        <w:t>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3E038C" w:rsidRPr="003E038C" w:rsidRDefault="003E038C" w:rsidP="00D93957">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ребёнок с удовольствием слушает музыку, подпевает, выполняет простые танцевальные движения;</w:t>
      </w:r>
      <w:r w:rsidRPr="003E038C">
        <w:rPr>
          <w:rFonts w:ascii="Times New Roman" w:hAnsi="Times New Roman" w:cs="Times New Roman"/>
          <w:sz w:val="24"/>
          <w:szCs w:val="24"/>
        </w:rPr>
        <w:br/>
        <w:t>ребёнок эмоционально откликается на красоту природы и произведения искусства;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38C" w:rsidRPr="003E038C" w:rsidRDefault="003E038C" w:rsidP="00D93957">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3E038C" w:rsidRPr="00AF0CE3" w:rsidRDefault="003E038C" w:rsidP="00D93957">
      <w:pPr>
        <w:pStyle w:val="17"/>
        <w:shd w:val="clear" w:color="auto" w:fill="auto"/>
        <w:spacing w:line="240" w:lineRule="auto"/>
        <w:ind w:left="20" w:right="20" w:firstLine="700"/>
        <w:rPr>
          <w:rFonts w:ascii="Times New Roman" w:hAnsi="Times New Roman" w:cs="Times New Roman"/>
          <w:b/>
          <w:i/>
          <w:sz w:val="24"/>
          <w:szCs w:val="24"/>
        </w:rPr>
      </w:pPr>
      <w:r w:rsidRPr="00AF0CE3">
        <w:rPr>
          <w:rFonts w:ascii="Times New Roman" w:hAnsi="Times New Roman" w:cs="Times New Roman"/>
          <w:b/>
          <w:i/>
          <w:sz w:val="24"/>
          <w:szCs w:val="24"/>
        </w:rPr>
        <w:t>Планируемые результаты в дошкольном возрасте к  четырем годам: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доверие к миру, положительно оценивает себя, говорит о себе в первом лице;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w:t>
      </w:r>
      <w:r w:rsidRPr="003E038C">
        <w:rPr>
          <w:rFonts w:ascii="Times New Roman" w:hAnsi="Times New Roman" w:cs="Times New Roman"/>
          <w:sz w:val="24"/>
          <w:szCs w:val="24"/>
        </w:rPr>
        <w:lastRenderedPageBreak/>
        <w:t>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совместно со взрослым пересказывает знакомые сказки, короткие стихи;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3E038C" w:rsidRPr="001B707D"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3E038C" w:rsidRPr="003E038C" w:rsidRDefault="003E038C" w:rsidP="001B707D">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3E038C" w:rsidRPr="00AF0CE3" w:rsidRDefault="003E038C" w:rsidP="001B707D">
      <w:pPr>
        <w:pStyle w:val="17"/>
        <w:shd w:val="clear" w:color="auto" w:fill="auto"/>
        <w:spacing w:line="240" w:lineRule="auto"/>
        <w:ind w:left="20" w:right="20" w:firstLine="700"/>
        <w:rPr>
          <w:rFonts w:ascii="Times New Roman" w:hAnsi="Times New Roman" w:cs="Times New Roman"/>
          <w:b/>
          <w:sz w:val="24"/>
          <w:szCs w:val="24"/>
        </w:rPr>
      </w:pPr>
      <w:r w:rsidRPr="00AF0CE3">
        <w:rPr>
          <w:rFonts w:ascii="Times New Roman" w:hAnsi="Times New Roman" w:cs="Times New Roman"/>
          <w:b/>
          <w:i/>
          <w:sz w:val="24"/>
          <w:szCs w:val="24"/>
        </w:rPr>
        <w:t xml:space="preserve">Планируемые результаты в дошкольном возрасте </w:t>
      </w:r>
      <w:r w:rsidRPr="00AF0CE3">
        <w:rPr>
          <w:rFonts w:ascii="Times New Roman" w:hAnsi="Times New Roman" w:cs="Times New Roman"/>
          <w:b/>
          <w:sz w:val="24"/>
          <w:szCs w:val="24"/>
        </w:rPr>
        <w:t xml:space="preserve"> </w:t>
      </w:r>
      <w:r w:rsidRPr="00AF0CE3">
        <w:rPr>
          <w:rFonts w:ascii="Times New Roman" w:hAnsi="Times New Roman" w:cs="Times New Roman"/>
          <w:b/>
          <w:i/>
          <w:sz w:val="24"/>
          <w:szCs w:val="24"/>
        </w:rPr>
        <w:t>к пяти годам: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ребёнок стремится к самостоятельному осуществлению процессов личной гигиены, их правильной организации;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без напоминания взрослого здоровается и прощается, говорит «спасибо» и «пожалуйста»;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познает правила безопасного поведения и стремится их выполнять в повседневной жизни;</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самостоятелен в самообслуживании;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познавательный интерес к труду взрослых, профессиям, технике; отражает эти представления в играх;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большинство звуков произносит правильно, пользуется средствами эмоциональной и речевой выразительности;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словотворчество, интерес к языку, с интересом слушает литературные тексты, воспроизводит текст;</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рассказать о предмете, его назначении и особенностях, о том, как он был создан;</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w:t>
      </w:r>
      <w:r w:rsidRPr="003E038C">
        <w:rPr>
          <w:rFonts w:ascii="Times New Roman" w:hAnsi="Times New Roman" w:cs="Times New Roman"/>
          <w:sz w:val="24"/>
          <w:szCs w:val="24"/>
        </w:rPr>
        <w:lastRenderedPageBreak/>
        <w:t>ориентируется от себя в движении; использует математические представления для познания окружающей действительности;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3E038C" w:rsidRPr="001B707D" w:rsidRDefault="003E038C" w:rsidP="001B707D">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ребёнок принимает игровую задачу в играх с правилами, проявляет интерес к результату, выигрышу.</w:t>
      </w:r>
    </w:p>
    <w:p w:rsidR="003E038C" w:rsidRPr="00AF0CE3" w:rsidRDefault="003E038C" w:rsidP="00D93957">
      <w:pPr>
        <w:pStyle w:val="17"/>
        <w:shd w:val="clear" w:color="auto" w:fill="auto"/>
        <w:spacing w:line="240" w:lineRule="auto"/>
        <w:ind w:left="20" w:right="20" w:firstLine="700"/>
        <w:rPr>
          <w:rFonts w:ascii="Times New Roman" w:hAnsi="Times New Roman" w:cs="Times New Roman"/>
          <w:b/>
          <w:sz w:val="24"/>
          <w:szCs w:val="24"/>
        </w:rPr>
      </w:pPr>
      <w:r w:rsidRPr="00AF0CE3">
        <w:rPr>
          <w:rFonts w:ascii="Times New Roman" w:hAnsi="Times New Roman" w:cs="Times New Roman"/>
          <w:b/>
          <w:i/>
          <w:sz w:val="24"/>
          <w:szCs w:val="24"/>
        </w:rPr>
        <w:t>Планируемые результаты в дошкольном возрасте  к шести годам: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3E038C" w:rsidRPr="00AF0CE3" w:rsidRDefault="003E038C" w:rsidP="00D93957">
      <w:pPr>
        <w:pStyle w:val="17"/>
        <w:shd w:val="clear" w:color="auto" w:fill="auto"/>
        <w:spacing w:line="240" w:lineRule="auto"/>
        <w:ind w:left="20" w:right="20" w:firstLine="700"/>
        <w:jc w:val="both"/>
        <w:rPr>
          <w:rFonts w:ascii="Times New Roman" w:hAnsi="Times New Roman" w:cs="Times New Roman"/>
          <w:b/>
          <w:i/>
          <w:sz w:val="24"/>
          <w:szCs w:val="24"/>
        </w:rPr>
      </w:pPr>
      <w:r w:rsidRPr="00AF0CE3">
        <w:rPr>
          <w:rFonts w:ascii="Times New Roman" w:hAnsi="Times New Roman" w:cs="Times New Roman"/>
          <w:b/>
          <w:sz w:val="24"/>
          <w:szCs w:val="24"/>
        </w:rPr>
        <w:t xml:space="preserve"> </w:t>
      </w:r>
      <w:r w:rsidRPr="00AF0CE3">
        <w:rPr>
          <w:rFonts w:ascii="Times New Roman" w:hAnsi="Times New Roman" w:cs="Times New Roman"/>
          <w:b/>
          <w:i/>
          <w:sz w:val="24"/>
          <w:szCs w:val="24"/>
        </w:rPr>
        <w:t xml:space="preserve">Планируемые результаты на этапе завершения освоения  программы </w:t>
      </w:r>
    </w:p>
    <w:p w:rsidR="003E038C" w:rsidRPr="00AF0CE3" w:rsidRDefault="003E038C" w:rsidP="00D93957">
      <w:pPr>
        <w:pStyle w:val="17"/>
        <w:shd w:val="clear" w:color="auto" w:fill="auto"/>
        <w:spacing w:line="240" w:lineRule="auto"/>
        <w:ind w:left="20" w:right="20" w:firstLine="700"/>
        <w:jc w:val="both"/>
        <w:rPr>
          <w:rFonts w:ascii="Times New Roman" w:hAnsi="Times New Roman" w:cs="Times New Roman"/>
          <w:b/>
          <w:i/>
          <w:sz w:val="24"/>
          <w:szCs w:val="24"/>
        </w:rPr>
      </w:pPr>
      <w:r w:rsidRPr="00AF0CE3">
        <w:rPr>
          <w:rFonts w:ascii="Times New Roman" w:hAnsi="Times New Roman" w:cs="Times New Roman"/>
          <w:b/>
          <w:i/>
          <w:sz w:val="24"/>
          <w:szCs w:val="24"/>
        </w:rPr>
        <w:t xml:space="preserve">                         (к концу дошкольного возраста):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 ребёнка сформированы основные психофизические и нравственно-волевые качества;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основными движениями и элементами спортивных игр, может контролировать свои движение и управлять ими;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соблюдает элементарные правила здорового образа жизни и личной гигиены;</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3E038C" w:rsidRPr="003E038C" w:rsidRDefault="003E038C" w:rsidP="00D93957">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3E038C" w:rsidRPr="003E038C" w:rsidRDefault="003E038C" w:rsidP="00D93957">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положительное отношение к миру, разным видам труда, другим людям и самому себе;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 ребёнка выражено стремление заниматься социально значимой деятельностью;</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откликаться на эмоции близких людей, проявлять эмпатию (сочувствие, сопереживание, содействие);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3E038C" w:rsidRPr="003E038C" w:rsidRDefault="003E038C" w:rsidP="00D93957">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3E038C" w:rsidRPr="003E038C" w:rsidRDefault="0054014A" w:rsidP="003E038C">
      <w:pPr>
        <w:pStyle w:val="17"/>
        <w:shd w:val="clear" w:color="auto" w:fill="auto"/>
        <w:spacing w:line="379" w:lineRule="exact"/>
        <w:ind w:left="20" w:firstLine="700"/>
        <w:jc w:val="both"/>
        <w:rPr>
          <w:rFonts w:ascii="Times New Roman" w:hAnsi="Times New Roman" w:cs="Times New Roman"/>
          <w:b/>
          <w:sz w:val="24"/>
          <w:szCs w:val="24"/>
        </w:rPr>
      </w:pPr>
      <w:r>
        <w:rPr>
          <w:rFonts w:ascii="Times New Roman" w:hAnsi="Times New Roman" w:cs="Times New Roman"/>
          <w:b/>
          <w:sz w:val="24"/>
          <w:szCs w:val="24"/>
        </w:rPr>
        <w:t xml:space="preserve">1.3 </w:t>
      </w:r>
      <w:r w:rsidR="003E038C" w:rsidRPr="003E038C">
        <w:rPr>
          <w:rFonts w:ascii="Times New Roman" w:hAnsi="Times New Roman" w:cs="Times New Roman"/>
          <w:b/>
          <w:sz w:val="24"/>
          <w:szCs w:val="24"/>
        </w:rPr>
        <w:t xml:space="preserve"> Педагогическая диагностика достижения планируемых результатов.</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Освоение Программы не сопровождается проведением промежуточных аттестаций и итоговой аттестации обучающихся. Программой предусмотрена система оценки обучающихся, основанной на методе наблюдения. Оценка результатов освоения образовательной программы проводится </w:t>
      </w:r>
      <w:r w:rsidR="00A950C6">
        <w:rPr>
          <w:rFonts w:ascii="Times New Roman" w:hAnsi="Times New Roman" w:cs="Times New Roman"/>
          <w:sz w:val="24"/>
          <w:szCs w:val="24"/>
        </w:rPr>
        <w:t xml:space="preserve">по результатам наблюдений педагогов </w:t>
      </w:r>
      <w:r w:rsidR="00AF0CE3">
        <w:rPr>
          <w:rFonts w:ascii="Times New Roman" w:hAnsi="Times New Roman" w:cs="Times New Roman"/>
          <w:sz w:val="24"/>
          <w:szCs w:val="24"/>
        </w:rPr>
        <w:t>педагогическими работниками учреждения</w:t>
      </w:r>
      <w:r w:rsidRPr="003E038C">
        <w:rPr>
          <w:rFonts w:ascii="Times New Roman" w:hAnsi="Times New Roman" w:cs="Times New Roman"/>
          <w:sz w:val="24"/>
          <w:szCs w:val="24"/>
        </w:rPr>
        <w:t xml:space="preserve"> ежегодно в нача</w:t>
      </w:r>
      <w:r w:rsidR="00211E24">
        <w:rPr>
          <w:rFonts w:ascii="Times New Roman" w:hAnsi="Times New Roman" w:cs="Times New Roman"/>
          <w:sz w:val="24"/>
          <w:szCs w:val="24"/>
        </w:rPr>
        <w:t>л</w:t>
      </w:r>
      <w:r w:rsidR="00A950C6">
        <w:rPr>
          <w:rFonts w:ascii="Times New Roman" w:hAnsi="Times New Roman" w:cs="Times New Roman"/>
          <w:sz w:val="24"/>
          <w:szCs w:val="24"/>
        </w:rPr>
        <w:t xml:space="preserve">е и конце года (сентябрь, май). </w:t>
      </w:r>
      <w:r w:rsidR="00A950C6" w:rsidRPr="003E038C">
        <w:rPr>
          <w:rFonts w:ascii="Times New Roman" w:hAnsi="Times New Roman" w:cs="Times New Roman"/>
          <w:sz w:val="24"/>
          <w:szCs w:val="24"/>
        </w:rPr>
        <w:t>Результаты наблюдени</w:t>
      </w:r>
      <w:r w:rsidR="00A950C6">
        <w:rPr>
          <w:rFonts w:ascii="Times New Roman" w:hAnsi="Times New Roman" w:cs="Times New Roman"/>
          <w:sz w:val="24"/>
          <w:szCs w:val="24"/>
        </w:rPr>
        <w:t>я</w:t>
      </w:r>
      <w:r w:rsidR="00060E44">
        <w:rPr>
          <w:rFonts w:ascii="Times New Roman" w:hAnsi="Times New Roman" w:cs="Times New Roman"/>
          <w:sz w:val="24"/>
          <w:szCs w:val="24"/>
        </w:rPr>
        <w:t xml:space="preserve">, </w:t>
      </w:r>
      <w:r w:rsidR="00A950C6">
        <w:rPr>
          <w:rFonts w:ascii="Times New Roman" w:hAnsi="Times New Roman" w:cs="Times New Roman"/>
          <w:sz w:val="24"/>
          <w:szCs w:val="24"/>
        </w:rPr>
        <w:t>со слов пед</w:t>
      </w:r>
      <w:r w:rsidR="00060E44">
        <w:rPr>
          <w:rFonts w:ascii="Times New Roman" w:hAnsi="Times New Roman" w:cs="Times New Roman"/>
          <w:sz w:val="24"/>
          <w:szCs w:val="24"/>
        </w:rPr>
        <w:t>агогических  работн</w:t>
      </w:r>
      <w:r w:rsidR="00A950C6">
        <w:rPr>
          <w:rFonts w:ascii="Times New Roman" w:hAnsi="Times New Roman" w:cs="Times New Roman"/>
          <w:sz w:val="24"/>
          <w:szCs w:val="24"/>
        </w:rPr>
        <w:t>иков</w:t>
      </w:r>
      <w:r w:rsidR="00060E44">
        <w:rPr>
          <w:rFonts w:ascii="Times New Roman" w:hAnsi="Times New Roman" w:cs="Times New Roman"/>
          <w:sz w:val="24"/>
          <w:szCs w:val="24"/>
        </w:rPr>
        <w:t xml:space="preserve">, </w:t>
      </w:r>
      <w:r w:rsidR="00A950C6">
        <w:rPr>
          <w:rFonts w:ascii="Times New Roman" w:hAnsi="Times New Roman" w:cs="Times New Roman"/>
          <w:sz w:val="24"/>
          <w:szCs w:val="24"/>
        </w:rPr>
        <w:t xml:space="preserve"> </w:t>
      </w:r>
      <w:r w:rsidR="00A950C6" w:rsidRPr="003E038C">
        <w:rPr>
          <w:rFonts w:ascii="Times New Roman" w:hAnsi="Times New Roman" w:cs="Times New Roman"/>
          <w:sz w:val="24"/>
          <w:szCs w:val="24"/>
        </w:rPr>
        <w:t>отражаются в карте индивидуального развития воспитанника Муниципального бюджетного дошкольного образовательного учреждения «Детс</w:t>
      </w:r>
      <w:r w:rsidR="00060E44">
        <w:rPr>
          <w:rFonts w:ascii="Times New Roman" w:hAnsi="Times New Roman" w:cs="Times New Roman"/>
          <w:sz w:val="24"/>
          <w:szCs w:val="24"/>
        </w:rPr>
        <w:t xml:space="preserve">кий сад № 361» (далее - Карта) ответственным за педагогическую диагностику, </w:t>
      </w:r>
      <w:r w:rsidR="00A950C6">
        <w:rPr>
          <w:rFonts w:ascii="Times New Roman" w:hAnsi="Times New Roman" w:cs="Times New Roman"/>
          <w:sz w:val="24"/>
          <w:szCs w:val="24"/>
        </w:rPr>
        <w:t xml:space="preserve"> также указывают</w:t>
      </w:r>
      <w:r w:rsidR="00060E44">
        <w:rPr>
          <w:rFonts w:ascii="Times New Roman" w:hAnsi="Times New Roman" w:cs="Times New Roman"/>
          <w:sz w:val="24"/>
          <w:szCs w:val="24"/>
        </w:rPr>
        <w:t>ся рекомендации. З</w:t>
      </w:r>
      <w:r w:rsidR="00211E24">
        <w:rPr>
          <w:rFonts w:ascii="Times New Roman" w:hAnsi="Times New Roman" w:cs="Times New Roman"/>
          <w:sz w:val="24"/>
          <w:szCs w:val="24"/>
        </w:rPr>
        <w:t xml:space="preserve">а основу взята педагогическая диагностика индивидуального развития детей в </w:t>
      </w:r>
      <w:r w:rsidR="00211E24">
        <w:rPr>
          <w:rFonts w:ascii="Times New Roman" w:hAnsi="Times New Roman" w:cs="Times New Roman"/>
          <w:sz w:val="24"/>
          <w:szCs w:val="24"/>
        </w:rPr>
        <w:lastRenderedPageBreak/>
        <w:t xml:space="preserve">общеобразовательной/комбинированной группе детского сада. ФГОС ДО, ФОП ДО/ авт.-сос Н.В.Верещагина.-СПб: ООО «Издательство «Детство Пресс»,2024г. </w:t>
      </w:r>
      <w:r w:rsidRPr="003E038C">
        <w:rPr>
          <w:rFonts w:ascii="Times New Roman" w:hAnsi="Times New Roman" w:cs="Times New Roman"/>
          <w:sz w:val="24"/>
          <w:szCs w:val="24"/>
        </w:rPr>
        <w:t xml:space="preserve"> Процесс проведения оценки индивидуального развития обучающихся  </w:t>
      </w:r>
      <w:r w:rsidR="00AF0CE3">
        <w:rPr>
          <w:rFonts w:ascii="Times New Roman" w:hAnsi="Times New Roman" w:cs="Times New Roman"/>
          <w:sz w:val="24"/>
          <w:szCs w:val="24"/>
        </w:rPr>
        <w:t xml:space="preserve">регламентируется «Положением об оценке индивидуального развития воспитанников </w:t>
      </w:r>
      <w:r w:rsidRPr="003E038C">
        <w:rPr>
          <w:rFonts w:ascii="Times New Roman" w:hAnsi="Times New Roman" w:cs="Times New Roman"/>
          <w:sz w:val="24"/>
          <w:szCs w:val="24"/>
        </w:rPr>
        <w:t xml:space="preserve">МБДОУ «Детский сад № 361».  Результаты педагогической диагностики используются исключительно для решения следующих образовательных задач: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-индивидуализации образования (в том числе поддержки ребенка, построения его индивидуальной образовательной траектории);</w:t>
      </w:r>
    </w:p>
    <w:p w:rsidR="003E038C" w:rsidRPr="00E411E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-оптим</w:t>
      </w:r>
      <w:r w:rsidR="00E75511">
        <w:rPr>
          <w:rFonts w:ascii="Times New Roman" w:hAnsi="Times New Roman" w:cs="Times New Roman"/>
          <w:sz w:val="24"/>
          <w:szCs w:val="24"/>
        </w:rPr>
        <w:t xml:space="preserve">изации работы с группой детей. </w:t>
      </w:r>
    </w:p>
    <w:p w:rsidR="003E038C" w:rsidRPr="003E038C" w:rsidRDefault="003E038C" w:rsidP="003E038C">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 xml:space="preserve">          </w:t>
      </w:r>
      <w:r w:rsidR="00704262">
        <w:rPr>
          <w:rFonts w:ascii="Times New Roman" w:hAnsi="Times New Roman" w:cs="Times New Roman"/>
          <w:b/>
          <w:sz w:val="24"/>
          <w:szCs w:val="24"/>
        </w:rPr>
        <w:t xml:space="preserve">1.4 </w:t>
      </w:r>
      <w:r w:rsidRPr="003E038C">
        <w:rPr>
          <w:rFonts w:ascii="Times New Roman" w:hAnsi="Times New Roman" w:cs="Times New Roman"/>
          <w:b/>
          <w:sz w:val="24"/>
          <w:szCs w:val="24"/>
        </w:rPr>
        <w:t xml:space="preserve"> </w:t>
      </w:r>
      <w:r w:rsidR="00704262">
        <w:rPr>
          <w:rFonts w:ascii="Times New Roman" w:hAnsi="Times New Roman" w:cs="Times New Roman"/>
          <w:b/>
          <w:sz w:val="24"/>
          <w:szCs w:val="24"/>
        </w:rPr>
        <w:t>Вариативная ча</w:t>
      </w:r>
      <w:r w:rsidR="00E54281">
        <w:rPr>
          <w:rFonts w:ascii="Times New Roman" w:hAnsi="Times New Roman" w:cs="Times New Roman"/>
          <w:b/>
          <w:sz w:val="24"/>
          <w:szCs w:val="24"/>
        </w:rPr>
        <w:t>сть Программы.  Ч</w:t>
      </w:r>
      <w:r w:rsidR="00704262">
        <w:rPr>
          <w:rFonts w:ascii="Times New Roman" w:hAnsi="Times New Roman" w:cs="Times New Roman"/>
          <w:b/>
          <w:sz w:val="24"/>
          <w:szCs w:val="24"/>
        </w:rPr>
        <w:t>асть</w:t>
      </w:r>
      <w:r w:rsidRPr="003E038C">
        <w:rPr>
          <w:rFonts w:ascii="Times New Roman" w:hAnsi="Times New Roman" w:cs="Times New Roman"/>
          <w:b/>
          <w:sz w:val="24"/>
          <w:szCs w:val="24"/>
        </w:rPr>
        <w:t xml:space="preserve"> формируемая участниками </w:t>
      </w:r>
      <w:r w:rsidR="00E54281">
        <w:rPr>
          <w:rFonts w:ascii="Times New Roman" w:hAnsi="Times New Roman" w:cs="Times New Roman"/>
          <w:b/>
          <w:sz w:val="24"/>
          <w:szCs w:val="24"/>
        </w:rPr>
        <w:t xml:space="preserve">          </w:t>
      </w:r>
      <w:r w:rsidRPr="003E038C">
        <w:rPr>
          <w:rFonts w:ascii="Times New Roman" w:hAnsi="Times New Roman" w:cs="Times New Roman"/>
          <w:b/>
          <w:sz w:val="24"/>
          <w:szCs w:val="24"/>
        </w:rPr>
        <w:t>образовательных отношений.</w:t>
      </w:r>
    </w:p>
    <w:p w:rsidR="003E038C" w:rsidRPr="00E411EC" w:rsidRDefault="00704262" w:rsidP="003E03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038C" w:rsidRPr="003E038C">
        <w:rPr>
          <w:rFonts w:ascii="Times New Roman" w:hAnsi="Times New Roman" w:cs="Times New Roman"/>
          <w:sz w:val="24"/>
          <w:szCs w:val="24"/>
        </w:rPr>
        <w:t>Вариативная части Программы, формируемая участниками образовательных отношений, расширяет содержание программы в пяти образовательных областях (направлений развития): «Физическое развитие», «Познавательное развитие», «Речевое развитие», «Художественно-эстетическое развитие», «Социально-коммуникативное развитие». В часть, формируемую участниками обр</w:t>
      </w:r>
      <w:r w:rsidR="006C5844">
        <w:rPr>
          <w:rFonts w:ascii="Times New Roman" w:hAnsi="Times New Roman" w:cs="Times New Roman"/>
          <w:sz w:val="24"/>
          <w:szCs w:val="24"/>
        </w:rPr>
        <w:t>азовательных отношений, включены</w:t>
      </w:r>
      <w:r w:rsidR="003E038C" w:rsidRPr="003E038C">
        <w:rPr>
          <w:rFonts w:ascii="Times New Roman" w:hAnsi="Times New Roman" w:cs="Times New Roman"/>
          <w:sz w:val="24"/>
          <w:szCs w:val="24"/>
        </w:rPr>
        <w:t xml:space="preserve">: </w:t>
      </w:r>
      <w:r w:rsidR="006C5844">
        <w:rPr>
          <w:rFonts w:ascii="Times New Roman" w:hAnsi="Times New Roman" w:cs="Times New Roman"/>
          <w:sz w:val="24"/>
          <w:szCs w:val="24"/>
        </w:rPr>
        <w:t>-</w:t>
      </w:r>
      <w:r w:rsidR="006C5844">
        <w:rPr>
          <w:rFonts w:ascii="Times New Roman" w:hAnsi="Times New Roman" w:cs="Times New Roman"/>
          <w:sz w:val="24"/>
          <w:szCs w:val="24"/>
        </w:rPr>
        <w:br/>
        <w:t>-</w:t>
      </w:r>
      <w:r w:rsidR="003E038C" w:rsidRPr="00E411EC">
        <w:rPr>
          <w:rFonts w:ascii="Times New Roman" w:hAnsi="Times New Roman" w:cs="Times New Roman"/>
          <w:sz w:val="24"/>
          <w:szCs w:val="24"/>
        </w:rPr>
        <w:t>Парциальная программа по патриотическому воспитанию  «Моя малая Родина» для дошкольников 3—</w:t>
      </w:r>
      <w:r w:rsidR="006C5844">
        <w:rPr>
          <w:rFonts w:ascii="Times New Roman" w:hAnsi="Times New Roman" w:cs="Times New Roman"/>
          <w:sz w:val="24"/>
          <w:szCs w:val="24"/>
        </w:rPr>
        <w:t>7</w:t>
      </w:r>
      <w:r w:rsidR="003E038C" w:rsidRPr="00E411EC">
        <w:rPr>
          <w:rFonts w:ascii="Times New Roman" w:hAnsi="Times New Roman" w:cs="Times New Roman"/>
          <w:sz w:val="24"/>
          <w:szCs w:val="24"/>
        </w:rPr>
        <w:t xml:space="preserve">лет, под редакцией Н.Г.Комратовой, Л.Ф.Грибовой. – ООО «ЗУМ-НН», </w:t>
      </w:r>
      <w:r w:rsidR="003E038C" w:rsidRPr="0091511A">
        <w:rPr>
          <w:rFonts w:ascii="Times New Roman" w:hAnsi="Times New Roman" w:cs="Times New Roman"/>
          <w:sz w:val="24"/>
          <w:szCs w:val="24"/>
        </w:rPr>
        <w:t>2020г.</w:t>
      </w:r>
      <w:r w:rsidR="00147221" w:rsidRPr="0091511A">
        <w:rPr>
          <w:rFonts w:ascii="Times New Roman" w:hAnsi="Times New Roman" w:cs="Times New Roman"/>
          <w:sz w:val="24"/>
          <w:szCs w:val="24"/>
        </w:rPr>
        <w:t xml:space="preserve"> </w:t>
      </w:r>
      <w:r w:rsidR="006C5844" w:rsidRPr="0091511A">
        <w:rPr>
          <w:rFonts w:ascii="Times New Roman" w:hAnsi="Times New Roman" w:cs="Times New Roman"/>
          <w:sz w:val="24"/>
          <w:szCs w:val="24"/>
        </w:rPr>
        <w:br/>
        <w:t>-программа по музыкальному воспитанию детей дошкольногь возраста «Ладушки»</w:t>
      </w:r>
      <w:r w:rsidR="00681147" w:rsidRPr="0091511A">
        <w:rPr>
          <w:rFonts w:ascii="Times New Roman" w:hAnsi="Times New Roman" w:cs="Times New Roman"/>
          <w:sz w:val="24"/>
          <w:szCs w:val="24"/>
        </w:rPr>
        <w:t xml:space="preserve">, которая является частью комплексной прграммы художественно-творческого развития детей «Лада» </w:t>
      </w:r>
      <w:r w:rsidR="006C5844" w:rsidRPr="0091511A">
        <w:rPr>
          <w:rFonts w:ascii="Times New Roman" w:hAnsi="Times New Roman" w:cs="Times New Roman"/>
          <w:sz w:val="24"/>
          <w:szCs w:val="24"/>
        </w:rPr>
        <w:t>под редакцией И.Каплуновой , И.Новоскольцевой – ООО «Невская нота»2015г.</w:t>
      </w:r>
    </w:p>
    <w:p w:rsidR="002669FE" w:rsidRDefault="00704262" w:rsidP="007042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669FE">
        <w:rPr>
          <w:rFonts w:ascii="Times New Roman" w:hAnsi="Times New Roman" w:cs="Times New Roman"/>
          <w:b/>
          <w:sz w:val="24"/>
          <w:szCs w:val="24"/>
        </w:rPr>
        <w:t xml:space="preserve"> </w:t>
      </w:r>
    </w:p>
    <w:p w:rsidR="003E038C" w:rsidRPr="00E411EC" w:rsidRDefault="002669FE" w:rsidP="003E038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1.4.1   </w:t>
      </w:r>
      <w:r w:rsidR="003E038C" w:rsidRPr="003E038C">
        <w:rPr>
          <w:rFonts w:ascii="Times New Roman" w:hAnsi="Times New Roman" w:cs="Times New Roman"/>
          <w:b/>
          <w:sz w:val="24"/>
          <w:szCs w:val="24"/>
        </w:rPr>
        <w:t xml:space="preserve">Цели и задачи реализации вариативной части Программы, формируемой участниками образовательного процесса. </w:t>
      </w:r>
    </w:p>
    <w:p w:rsidR="00D55032"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r w:rsidRPr="00E411EC">
        <w:rPr>
          <w:rFonts w:ascii="Times New Roman" w:hAnsi="Times New Roman" w:cs="Times New Roman"/>
          <w:sz w:val="24"/>
          <w:szCs w:val="24"/>
        </w:rPr>
        <w:t>Парциальная программа по патриотическому воспитанию  «Моя малая Родина» для дошкольников 3—</w:t>
      </w:r>
      <w:r w:rsidR="006C5844">
        <w:rPr>
          <w:rFonts w:ascii="Times New Roman" w:hAnsi="Times New Roman" w:cs="Times New Roman"/>
          <w:sz w:val="24"/>
          <w:szCs w:val="24"/>
        </w:rPr>
        <w:t>7</w:t>
      </w:r>
      <w:r w:rsidR="00D55032">
        <w:rPr>
          <w:rFonts w:ascii="Times New Roman" w:hAnsi="Times New Roman" w:cs="Times New Roman"/>
          <w:sz w:val="24"/>
          <w:szCs w:val="24"/>
        </w:rPr>
        <w:t>лет</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Цель: Воспитание любви к родному городу, природе, культуре, своей малой Родине.</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Задачи:</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1. Расширять представления детей о районе, в котором находится детский сад, знакомить с другими районами города, их особенностями (памятные места, культурная жизнь)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2. Расширять представления об истории возникновения города Нижнего Новгорода, кремля.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3. Продолжать знакомить с достопримечательностями нижегородского края, связанными с именами людей, прославивших его (И.Кулибин, В. Чкалов, М. Горький).</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4. Знакомить с городами Нижегородской области (Бор, Балахна, Павлово), историей их возникновения, гербами, промышленностью.</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5. Знакомить с архитектурой древнерусских построек Нижнего Новгорода (соборами, храмами, музеями)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6. Продолжать знакомить с памятниками защитникам Отечества в Нижнем Новгороде, нижегородскими былинными героями-богатырями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7. Обобщить знания о нижегородских промыслах (хохломская городецкая роспись, разновидности матрешек), сравнивать росписи и знать их отличительные особенности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8. Расширять представления о местах отдыха нижегородцев (музеях, заповедниках)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9. Познакомить с героями-нижегородцами ВОВ, в честь которых названы улицы нашего города. </w:t>
      </w:r>
    </w:p>
    <w:p w:rsidR="003E038C" w:rsidRPr="0091511A"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10</w:t>
      </w:r>
      <w:r w:rsidRPr="0091511A">
        <w:rPr>
          <w:rFonts w:ascii="Times New Roman" w:hAnsi="Times New Roman" w:cs="Times New Roman"/>
          <w:sz w:val="24"/>
          <w:szCs w:val="24"/>
        </w:rPr>
        <w:t>. Воспитывать патриотические чувства к родному городу.</w:t>
      </w:r>
    </w:p>
    <w:p w:rsidR="006C5844" w:rsidRPr="0091511A" w:rsidRDefault="0091511A" w:rsidP="006C5844">
      <w:p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 xml:space="preserve">          </w:t>
      </w:r>
      <w:r w:rsidR="006C5844" w:rsidRPr="0091511A">
        <w:rPr>
          <w:rFonts w:ascii="Times New Roman" w:hAnsi="Times New Roman" w:cs="Times New Roman"/>
          <w:sz w:val="24"/>
          <w:szCs w:val="24"/>
        </w:rPr>
        <w:t xml:space="preserve">Программа по музыкальному воспитанию детей дошкольногь возраста «Ладушки» </w:t>
      </w:r>
    </w:p>
    <w:p w:rsidR="00D55032" w:rsidRPr="0091511A" w:rsidRDefault="00D55032" w:rsidP="006C5844">
      <w:p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Цел: воспитание и развитие гармонической и творческой личности ребёнкасредствами музыкального искусства и мухыкально-художественной деятельости.</w:t>
      </w:r>
    </w:p>
    <w:p w:rsidR="002B4E99" w:rsidRPr="0091511A" w:rsidRDefault="00D55032" w:rsidP="00D55032">
      <w:p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Задачи:</w:t>
      </w:r>
      <w:r w:rsidRPr="0091511A">
        <w:rPr>
          <w:rFonts w:ascii="Times New Roman" w:hAnsi="Times New Roman" w:cs="Times New Roman"/>
          <w:sz w:val="24"/>
          <w:szCs w:val="24"/>
        </w:rPr>
        <w:br/>
        <w:t>1. Подготовить детей к восприятию музыккальных образов и представлений.</w:t>
      </w:r>
      <w:r w:rsidRPr="0091511A">
        <w:rPr>
          <w:rFonts w:ascii="Times New Roman" w:hAnsi="Times New Roman" w:cs="Times New Roman"/>
          <w:sz w:val="24"/>
          <w:szCs w:val="24"/>
        </w:rPr>
        <w:br/>
        <w:t xml:space="preserve">2.Заложить основы </w:t>
      </w:r>
      <w:r w:rsidR="002B4E99" w:rsidRPr="0091511A">
        <w:rPr>
          <w:rFonts w:ascii="Times New Roman" w:hAnsi="Times New Roman" w:cs="Times New Roman"/>
          <w:sz w:val="24"/>
          <w:szCs w:val="24"/>
        </w:rPr>
        <w:t xml:space="preserve">гармонического развития (развитие слуха, голоса, внимания, движения, </w:t>
      </w:r>
      <w:r w:rsidR="002B4E99" w:rsidRPr="0091511A">
        <w:rPr>
          <w:rFonts w:ascii="Times New Roman" w:hAnsi="Times New Roman" w:cs="Times New Roman"/>
          <w:sz w:val="24"/>
          <w:szCs w:val="24"/>
        </w:rPr>
        <w:lastRenderedPageBreak/>
        <w:t>чувства ритма и красоты мелодии, развитие индивидуальных музыкальных способнотей).</w:t>
      </w:r>
      <w:r w:rsidR="002B4E99" w:rsidRPr="0091511A">
        <w:rPr>
          <w:rFonts w:ascii="Times New Roman" w:hAnsi="Times New Roman" w:cs="Times New Roman"/>
          <w:sz w:val="24"/>
          <w:szCs w:val="24"/>
        </w:rPr>
        <w:br/>
        <w:t>3.Приобщить детей к руссной народно- традиционной и мировой музыкальной культуре.</w:t>
      </w:r>
    </w:p>
    <w:p w:rsidR="00D55032" w:rsidRPr="00D55032" w:rsidRDefault="002B4E99" w:rsidP="00D55032">
      <w:p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4.Подготовить детей к освоению приёмов и навыковв различных видах музыкальной деятельности адекватной детским возможностям.</w:t>
      </w:r>
      <w:r w:rsidRPr="0091511A">
        <w:rPr>
          <w:rFonts w:ascii="Times New Roman" w:hAnsi="Times New Roman" w:cs="Times New Roman"/>
          <w:sz w:val="24"/>
          <w:szCs w:val="24"/>
        </w:rPr>
        <w:br/>
        <w:t>5. Развивать коммункативные способности.</w:t>
      </w:r>
      <w:r w:rsidRPr="0091511A">
        <w:rPr>
          <w:rFonts w:ascii="Times New Roman" w:hAnsi="Times New Roman" w:cs="Times New Roman"/>
          <w:sz w:val="24"/>
          <w:szCs w:val="24"/>
        </w:rPr>
        <w:br/>
        <w:t>6.Научитьдетей творчески использовать музыкальные впечатленияв повседневной жизни.</w:t>
      </w:r>
      <w:r w:rsidRPr="0091511A">
        <w:rPr>
          <w:rFonts w:ascii="Times New Roman" w:hAnsi="Times New Roman" w:cs="Times New Roman"/>
          <w:sz w:val="24"/>
          <w:szCs w:val="24"/>
        </w:rPr>
        <w:br/>
        <w:t>7.Познакомить детей с разнообразием музыкальных форм и жанров в привлекательной и доступной форме.</w:t>
      </w:r>
      <w:r w:rsidRPr="0091511A">
        <w:rPr>
          <w:rFonts w:ascii="Times New Roman" w:hAnsi="Times New Roman" w:cs="Times New Roman"/>
          <w:sz w:val="24"/>
          <w:szCs w:val="24"/>
        </w:rPr>
        <w:br/>
        <w:t>8. Обогатить детей музыкальными знаниями и представлениями в музыкальной игре.</w:t>
      </w:r>
      <w:r w:rsidRPr="0091511A">
        <w:rPr>
          <w:rFonts w:ascii="Times New Roman" w:hAnsi="Times New Roman" w:cs="Times New Roman"/>
          <w:sz w:val="24"/>
          <w:szCs w:val="24"/>
        </w:rPr>
        <w:br/>
        <w:t>9. Развивать детское творчество во всех видах музыкальной деятельности.</w:t>
      </w:r>
    </w:p>
    <w:p w:rsidR="003E038C" w:rsidRPr="003E038C" w:rsidRDefault="003E038C" w:rsidP="003E038C">
      <w:pPr>
        <w:spacing w:after="0" w:line="240" w:lineRule="auto"/>
        <w:rPr>
          <w:rFonts w:ascii="Times New Roman" w:hAnsi="Times New Roman" w:cs="Times New Roman"/>
          <w:sz w:val="24"/>
          <w:szCs w:val="24"/>
        </w:rPr>
      </w:pPr>
    </w:p>
    <w:p w:rsidR="003E038C" w:rsidRPr="003E038C" w:rsidRDefault="003E038C" w:rsidP="003E038C">
      <w:pPr>
        <w:spacing w:after="0" w:line="240" w:lineRule="auto"/>
        <w:rPr>
          <w:rFonts w:ascii="Times New Roman" w:hAnsi="Times New Roman" w:cs="Times New Roman"/>
          <w:b/>
          <w:sz w:val="24"/>
          <w:szCs w:val="24"/>
        </w:rPr>
      </w:pPr>
      <w:r w:rsidRPr="003E038C">
        <w:rPr>
          <w:rFonts w:ascii="Times New Roman" w:hAnsi="Times New Roman" w:cs="Times New Roman"/>
          <w:sz w:val="24"/>
          <w:szCs w:val="24"/>
        </w:rPr>
        <w:t xml:space="preserve">           </w:t>
      </w:r>
      <w:r w:rsidR="002669FE">
        <w:rPr>
          <w:rFonts w:ascii="Times New Roman" w:hAnsi="Times New Roman" w:cs="Times New Roman"/>
          <w:b/>
          <w:sz w:val="24"/>
          <w:szCs w:val="24"/>
        </w:rPr>
        <w:t>1.4</w:t>
      </w:r>
      <w:r w:rsidRPr="003E038C">
        <w:rPr>
          <w:rFonts w:ascii="Times New Roman" w:hAnsi="Times New Roman" w:cs="Times New Roman"/>
          <w:b/>
          <w:sz w:val="24"/>
          <w:szCs w:val="24"/>
        </w:rPr>
        <w:t>.2. Принципы и подходы к формированию части Программы, формируемой участниками образовательного процесса.</w:t>
      </w:r>
    </w:p>
    <w:p w:rsidR="0099206D"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br/>
      </w:r>
      <w:r w:rsidRPr="00E411EC">
        <w:rPr>
          <w:rFonts w:ascii="Times New Roman" w:hAnsi="Times New Roman" w:cs="Times New Roman"/>
          <w:sz w:val="24"/>
          <w:szCs w:val="24"/>
        </w:rPr>
        <w:t>Парциальная программа по патриотическому воспитанию  «Моя малая Родина» для дошкольников 3—</w:t>
      </w:r>
      <w:r w:rsidR="00D55032">
        <w:rPr>
          <w:rFonts w:ascii="Times New Roman" w:hAnsi="Times New Roman" w:cs="Times New Roman"/>
          <w:sz w:val="24"/>
          <w:szCs w:val="24"/>
        </w:rPr>
        <w:t>7</w:t>
      </w:r>
      <w:r w:rsidRPr="00E411EC">
        <w:rPr>
          <w:rFonts w:ascii="Times New Roman" w:hAnsi="Times New Roman" w:cs="Times New Roman"/>
          <w:sz w:val="24"/>
          <w:szCs w:val="24"/>
        </w:rPr>
        <w:t>лет</w:t>
      </w:r>
      <w:r w:rsidR="0099206D">
        <w:rPr>
          <w:rFonts w:ascii="Times New Roman" w:hAnsi="Times New Roman" w:cs="Times New Roman"/>
          <w:sz w:val="24"/>
          <w:szCs w:val="24"/>
        </w:rPr>
        <w:t>.</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Ознакомление старших дошкольников с окружающим миром, в частности с родным краем,  условно разделено на три блока: мир природы, деятельность человека и  культурный облик родного края (города), олицетворяющий предметный мир в более широком масштабе. В основу систематизации знаний детей о родном крае была положена взаимосвязь между тремя этими блоками, осуществляемая через взаимодействие человека с миром природы и культуры.     Содержание и технология ознакомления детей с родным краем основана на конкретных научных подходах: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i/>
          <w:sz w:val="24"/>
          <w:szCs w:val="24"/>
        </w:rPr>
        <w:t xml:space="preserve">    Системно- деятельностный  подход представлен на разных уровнях</w:t>
      </w:r>
      <w:r w:rsidRPr="003E038C">
        <w:rPr>
          <w:rFonts w:ascii="Times New Roman" w:hAnsi="Times New Roman" w:cs="Times New Roman"/>
          <w:sz w:val="24"/>
          <w:szCs w:val="24"/>
        </w:rPr>
        <w:t>:</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-окружающий мир как система взаимодействия человека с миром природы, с социальным миром и предметным миром;</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усвоение существенных взаимосвязей между явлениями окружающего мира, наглядно представленных в виде особенностей природного и культурного ландшафта ( системообразующий фактор – деятельность человека);</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усвоение детьми системных знаний о природе, социальных явлениях, служащих предпосылкой для формирования понятий .</w:t>
      </w:r>
      <w:r w:rsidRPr="003E038C">
        <w:rPr>
          <w:rFonts w:ascii="Times New Roman" w:hAnsi="Times New Roman" w:cs="Times New Roman"/>
          <w:sz w:val="24"/>
          <w:szCs w:val="24"/>
        </w:rPr>
        <w:br/>
        <w:t>Системно- деятельностный  подход чрезвычайно актуален в связи с внедрением ФГОС ДО, так как предполагает активное (деятельностное) усвоение детьми информации в процесс  ознакомления их с родным краем</w:t>
      </w:r>
    </w:p>
    <w:p w:rsidR="003E038C" w:rsidRPr="003E038C" w:rsidRDefault="003E038C" w:rsidP="003E038C">
      <w:pPr>
        <w:spacing w:after="0" w:line="240" w:lineRule="auto"/>
        <w:rPr>
          <w:rFonts w:ascii="Times New Roman" w:hAnsi="Times New Roman" w:cs="Times New Roman"/>
          <w:i/>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 xml:space="preserve">Диалектический подход: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Обеспечивает формирование у детей начальных форм диалектического рассмотрения и анализа окружающих явлений в их движении, изменении и развитии. У  дошкольников развивается общее понимание того, что любой предмет, любое явление имеет своё прошлое, настоящее и будущее. Это особенно важно, когда даются знания исторического характера, отражающие взаимосвязь культур в разные исторические эпохи</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Культурологический подход:</w:t>
      </w:r>
      <w:r w:rsidRPr="003E038C">
        <w:rPr>
          <w:rFonts w:ascii="Times New Roman" w:hAnsi="Times New Roman" w:cs="Times New Roman"/>
          <w:sz w:val="24"/>
          <w:szCs w:val="24"/>
        </w:rPr>
        <w:br/>
        <w:t>Подчеркивается ценность уникальности пути развития своего родного края на основе не противопоставления естественных ( природных) факторов и искусственных (культуры), а поиска их взаимосвязи и взаимовлияния. Именно деятельность человека является тем связующим звеном, которое обеспечивает «преобразование» мира природы в «культурный облик» родного города края.</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i/>
          <w:sz w:val="24"/>
          <w:szCs w:val="24"/>
        </w:rPr>
        <w:t>Этнопедагогический подход:</w:t>
      </w:r>
      <w:r w:rsidRPr="003E038C">
        <w:rPr>
          <w:rFonts w:ascii="Times New Roman" w:hAnsi="Times New Roman" w:cs="Times New Roman"/>
          <w:i/>
          <w:sz w:val="24"/>
          <w:szCs w:val="24"/>
        </w:rPr>
        <w:br/>
      </w:r>
      <w:r w:rsidRPr="003E038C">
        <w:rPr>
          <w:rFonts w:ascii="Times New Roman" w:hAnsi="Times New Roman" w:cs="Times New Roman"/>
          <w:sz w:val="24"/>
          <w:szCs w:val="24"/>
        </w:rPr>
        <w:t>В этом подходе проявляется единство интернационального (общечеловеческого), национального и индивидуального элементов воспитания, «вхождение» в мир культуры с опорой на национальные традиции народа, его этническую обрядность, обычаи.</w:t>
      </w:r>
    </w:p>
    <w:p w:rsid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Содержание программы ориентировано,  как на  формирование у дошкольников  представлений об окружающем мире, малой Родине, родном крае,   так и  на развитие </w:t>
      </w:r>
      <w:r w:rsidRPr="003E038C">
        <w:rPr>
          <w:rFonts w:ascii="Times New Roman" w:hAnsi="Times New Roman" w:cs="Times New Roman"/>
          <w:sz w:val="24"/>
          <w:szCs w:val="24"/>
        </w:rPr>
        <w:lastRenderedPageBreak/>
        <w:t>интересов детей, любознательности и познавательной мотивации, формирование предпосылок гражданских качеств.</w:t>
      </w:r>
      <w:r w:rsidRPr="003E038C">
        <w:rPr>
          <w:rFonts w:ascii="Times New Roman" w:hAnsi="Times New Roman" w:cs="Times New Roman"/>
          <w:sz w:val="24"/>
          <w:szCs w:val="24"/>
        </w:rPr>
        <w:br/>
        <w:t xml:space="preserve">       Содержание программы реализуется в совместной деятельности взрослых и детей: в процессе познавательно исследовательской деятельности, игры, общения, как основного механизма развития ребёнка (ФГОС ДО), а также в самостоятельной деятельности, которую сопровождает и поддерживает взрослый.    </w:t>
      </w:r>
      <w:r w:rsidRPr="003E038C">
        <w:rPr>
          <w:rFonts w:ascii="Times New Roman" w:hAnsi="Times New Roman" w:cs="Times New Roman"/>
          <w:sz w:val="24"/>
          <w:szCs w:val="24"/>
        </w:rPr>
        <w:br/>
        <w:t xml:space="preserve">       Реализации программы осуществляется с помощью учебно - методического комплекта</w:t>
      </w:r>
      <w:r w:rsidRPr="003E038C">
        <w:rPr>
          <w:rFonts w:ascii="Times New Roman" w:hAnsi="Times New Roman" w:cs="Times New Roman"/>
          <w:b/>
          <w:sz w:val="24"/>
          <w:szCs w:val="24"/>
        </w:rPr>
        <w:t xml:space="preserve">. </w:t>
      </w:r>
      <w:r w:rsidRPr="003E038C">
        <w:rPr>
          <w:rFonts w:ascii="Times New Roman" w:hAnsi="Times New Roman" w:cs="Times New Roman"/>
          <w:b/>
          <w:sz w:val="24"/>
          <w:szCs w:val="24"/>
        </w:rPr>
        <w:br/>
        <w:t xml:space="preserve">       </w:t>
      </w:r>
      <w:r w:rsidRPr="003E038C">
        <w:rPr>
          <w:rFonts w:ascii="Times New Roman" w:hAnsi="Times New Roman" w:cs="Times New Roman"/>
          <w:sz w:val="24"/>
          <w:szCs w:val="24"/>
        </w:rPr>
        <w:t>Освоение Программы  ребёнком  будет  способствовать   становлению  основ патриотического сознания, позитивной социализации, познавательному развитию, а также развитию инициативы и творческих способностей.</w:t>
      </w:r>
    </w:p>
    <w:p w:rsidR="00C975C7" w:rsidRPr="0091511A" w:rsidRDefault="00C975C7" w:rsidP="00C975C7">
      <w:p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 xml:space="preserve">Программа по музыкальному воспитанию детей дошкольногь возраста «Ладушки» </w:t>
      </w:r>
    </w:p>
    <w:p w:rsidR="005B5ED0" w:rsidRPr="0091511A" w:rsidRDefault="00C975C7" w:rsidP="003E038C">
      <w:p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 xml:space="preserve">В программе </w:t>
      </w:r>
      <w:r w:rsidR="00F84C20" w:rsidRPr="0091511A">
        <w:rPr>
          <w:rFonts w:ascii="Times New Roman" w:hAnsi="Times New Roman" w:cs="Times New Roman"/>
          <w:sz w:val="24"/>
          <w:szCs w:val="24"/>
        </w:rPr>
        <w:t>заложены основные принципы работы с детьми:</w:t>
      </w:r>
    </w:p>
    <w:p w:rsidR="00F84C20" w:rsidRPr="0091511A" w:rsidRDefault="00247E3C" w:rsidP="00F84C20">
      <w:pPr>
        <w:pStyle w:val="a5"/>
        <w:numPr>
          <w:ilvl w:val="0"/>
          <w:numId w:val="82"/>
        </w:num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Одним из главных принципов в работе с детьми является с</w:t>
      </w:r>
      <w:r w:rsidR="00F84C20" w:rsidRPr="0091511A">
        <w:rPr>
          <w:rFonts w:ascii="Times New Roman" w:hAnsi="Times New Roman" w:cs="Times New Roman"/>
          <w:sz w:val="24"/>
          <w:szCs w:val="24"/>
        </w:rPr>
        <w:t>оздание непринуждённой и творческой обстаноски</w:t>
      </w:r>
      <w:r w:rsidRPr="0091511A">
        <w:rPr>
          <w:rFonts w:ascii="Times New Roman" w:hAnsi="Times New Roman" w:cs="Times New Roman"/>
          <w:sz w:val="24"/>
          <w:szCs w:val="24"/>
        </w:rPr>
        <w:t>, в которой он себя чувствует комфортно.</w:t>
      </w:r>
    </w:p>
    <w:p w:rsidR="00247E3C" w:rsidRPr="0091511A" w:rsidRDefault="00247E3C" w:rsidP="00F84C20">
      <w:pPr>
        <w:pStyle w:val="a5"/>
        <w:numPr>
          <w:ilvl w:val="0"/>
          <w:numId w:val="82"/>
        </w:num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Второй принцип0 целостный подход в решении педагогических задач.</w:t>
      </w:r>
    </w:p>
    <w:p w:rsidR="00247E3C" w:rsidRPr="0091511A" w:rsidRDefault="00247E3C" w:rsidP="00F84C20">
      <w:pPr>
        <w:pStyle w:val="a5"/>
        <w:numPr>
          <w:ilvl w:val="0"/>
          <w:numId w:val="82"/>
        </w:num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Принцип последовательности предусматривает усложнение поставленных задач по всем разделам музыкального воспитания.</w:t>
      </w:r>
    </w:p>
    <w:p w:rsidR="00247E3C" w:rsidRPr="0091511A" w:rsidRDefault="00247E3C" w:rsidP="00F84C20">
      <w:pPr>
        <w:pStyle w:val="a5"/>
        <w:numPr>
          <w:ilvl w:val="0"/>
          <w:numId w:val="82"/>
        </w:num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Четвертый принцип- соотношение музыкального матениала с природным, народным,  и историко-культурным и светским календарём.</w:t>
      </w:r>
    </w:p>
    <w:p w:rsidR="00247E3C" w:rsidRPr="0091511A" w:rsidRDefault="00247E3C" w:rsidP="00F84C20">
      <w:pPr>
        <w:pStyle w:val="a5"/>
        <w:numPr>
          <w:ilvl w:val="0"/>
          <w:numId w:val="82"/>
        </w:num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Одним из важнейшихпринципов музыкального воспитания является принцип партнёрства</w:t>
      </w:r>
    </w:p>
    <w:p w:rsidR="00247E3C" w:rsidRPr="0091511A" w:rsidRDefault="00247E3C" w:rsidP="00F84C20">
      <w:pPr>
        <w:pStyle w:val="a5"/>
        <w:numPr>
          <w:ilvl w:val="0"/>
          <w:numId w:val="82"/>
        </w:numPr>
        <w:spacing w:after="0" w:line="240" w:lineRule="auto"/>
        <w:rPr>
          <w:rFonts w:ascii="Times New Roman" w:hAnsi="Times New Roman" w:cs="Times New Roman"/>
          <w:sz w:val="24"/>
          <w:szCs w:val="24"/>
        </w:rPr>
      </w:pPr>
      <w:r w:rsidRPr="0091511A">
        <w:rPr>
          <w:rFonts w:ascii="Times New Roman" w:hAnsi="Times New Roman" w:cs="Times New Roman"/>
          <w:sz w:val="24"/>
          <w:szCs w:val="24"/>
        </w:rPr>
        <w:t>Немаловажным является и принцип положительной оценки деятелньости детей, что является залогом успешного развития музыкальных способностей  и творчества детей дошкольного возратса</w:t>
      </w:r>
    </w:p>
    <w:p w:rsidR="003E038C" w:rsidRPr="003E038C" w:rsidRDefault="003E038C" w:rsidP="003E038C">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 xml:space="preserve">        </w:t>
      </w:r>
    </w:p>
    <w:p w:rsidR="003E038C" w:rsidRPr="003E038C" w:rsidRDefault="002669FE" w:rsidP="003E038C">
      <w:pPr>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3E038C" w:rsidRPr="003E038C">
        <w:rPr>
          <w:rFonts w:ascii="Times New Roman" w:hAnsi="Times New Roman" w:cs="Times New Roman"/>
          <w:b/>
          <w:sz w:val="24"/>
          <w:szCs w:val="24"/>
        </w:rPr>
        <w:t>.3. Планируемые результаты освоения  Программы, формируемой участ</w:t>
      </w:r>
      <w:r>
        <w:rPr>
          <w:rFonts w:ascii="Times New Roman" w:hAnsi="Times New Roman" w:cs="Times New Roman"/>
          <w:b/>
          <w:sz w:val="24"/>
          <w:szCs w:val="24"/>
        </w:rPr>
        <w:t>никами образовательнрго процесса</w:t>
      </w:r>
      <w:r w:rsidR="003E038C" w:rsidRPr="003E038C">
        <w:rPr>
          <w:rFonts w:ascii="Times New Roman" w:hAnsi="Times New Roman" w:cs="Times New Roman"/>
          <w:b/>
          <w:sz w:val="24"/>
          <w:szCs w:val="24"/>
        </w:rPr>
        <w:t>.</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Педагогическое наблюдение в повседневной жизни и отслеживание результатов освоения вариативной части.  Программы проводится 2 раза в год (сентябрь, май). </w:t>
      </w:r>
    </w:p>
    <w:p w:rsidR="003E038C" w:rsidRPr="003E038C" w:rsidRDefault="003E038C" w:rsidP="003E038C">
      <w:pPr>
        <w:spacing w:after="0" w:line="240" w:lineRule="auto"/>
        <w:rPr>
          <w:rFonts w:ascii="Times New Roman" w:hAnsi="Times New Roman" w:cs="Times New Roman"/>
          <w:b/>
          <w:sz w:val="24"/>
          <w:szCs w:val="24"/>
        </w:rPr>
      </w:pPr>
      <w:r w:rsidRPr="003E038C">
        <w:rPr>
          <w:rFonts w:ascii="Times New Roman" w:hAnsi="Times New Roman" w:cs="Times New Roman"/>
          <w:sz w:val="24"/>
          <w:szCs w:val="24"/>
        </w:rPr>
        <w:t xml:space="preserve">     </w:t>
      </w:r>
      <w:r w:rsidRPr="00E411EC">
        <w:rPr>
          <w:rFonts w:ascii="Times New Roman" w:hAnsi="Times New Roman" w:cs="Times New Roman"/>
          <w:sz w:val="24"/>
          <w:szCs w:val="24"/>
        </w:rPr>
        <w:t>Парциальная программа по патриотическому воспитанию  «Моя малая Родина» для дошкольников 3—</w:t>
      </w:r>
      <w:r w:rsidR="006C5844">
        <w:rPr>
          <w:rFonts w:ascii="Times New Roman" w:hAnsi="Times New Roman" w:cs="Times New Roman"/>
          <w:sz w:val="24"/>
          <w:szCs w:val="24"/>
        </w:rPr>
        <w:t>7</w:t>
      </w:r>
      <w:r w:rsidRPr="00E411EC">
        <w:rPr>
          <w:rFonts w:ascii="Times New Roman" w:hAnsi="Times New Roman" w:cs="Times New Roman"/>
          <w:sz w:val="24"/>
          <w:szCs w:val="24"/>
        </w:rPr>
        <w:t>лет, под редакцией Н.Г. Комратовой, Л.Ф.Грибовой. – ООО «ЗУМ-НН», 2020г.</w:t>
      </w:r>
      <w:r w:rsidRPr="00E411EC">
        <w:rPr>
          <w:rFonts w:ascii="Times New Roman" w:hAnsi="Times New Roman" w:cs="Times New Roman"/>
          <w:sz w:val="24"/>
          <w:szCs w:val="24"/>
        </w:rPr>
        <w:br/>
      </w: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Подготовительная к школе группа (6-7 лет)</w:t>
      </w:r>
    </w:p>
    <w:p w:rsidR="003E038C" w:rsidRPr="003E038C" w:rsidRDefault="003E038C" w:rsidP="003E038C">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 xml:space="preserve">      Образовательная область «Социально-коммуникативное развитие»</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-Проявляет уважение к труду людей, создающих произведения декоративно - прикладного искусства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-Использует в играх полученные представления о Нижегородском крае.</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-Воспитаны патриотические чувства к родному году </w:t>
      </w:r>
    </w:p>
    <w:p w:rsidR="003E038C" w:rsidRPr="003E038C" w:rsidRDefault="003E038C" w:rsidP="003E038C">
      <w:pPr>
        <w:spacing w:after="0" w:line="240" w:lineRule="auto"/>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Образовательная область «Речевое развитие»</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-Имеет представления о легендах и стихотворениях, посвященных родному городу.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Знает имена 1-2 нижегородских поэтов, имена поэтов прославивших нижегородский край.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Имеет представления о нижегородских былинных героях.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b/>
          <w:sz w:val="24"/>
          <w:szCs w:val="24"/>
        </w:rPr>
        <w:t xml:space="preserve">            Образовательная область «Познавательное развитие»</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Имеет представления о районе, в котором находится детский сад, знаком с другими районами города, их особенностями (памятные места, культурная жизнь) - Имеет представления об истории возникновения города Нижнего Новгорода, кремля;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Имеет представления о достопримечательностях Нижегородского края, связанными с именами людей, прославивших его (А.М. Горький, И.П.Кулибин, В.П. Чкалов);</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Имеет представления о городах Нижегородской области, историей их возникновения, гербами, промышленностью;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Имеет представления о нижегородских былинных героях-богатырях, памятниках защитникам Отечества в Нижнем Новгороде;</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lastRenderedPageBreak/>
        <w:t xml:space="preserve"> - Имеет представления о героях-нижегородцах ВОВ, в честь которых названы улицы нашего города.</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Имеет представления о местах отдыха нижегородцев (музеях, заповедниках) </w:t>
      </w:r>
    </w:p>
    <w:p w:rsidR="003E038C" w:rsidRPr="003E038C" w:rsidRDefault="003E038C" w:rsidP="003E038C">
      <w:pPr>
        <w:spacing w:after="0" w:line="240" w:lineRule="auto"/>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 xml:space="preserve">Образовательная область «Художественно-эстетическое развитие»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-Имеет представления о Нижегородских промыслах, умеет сравнивать росписи, знает их отличительные особенности; </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Знаком с архитектурой древнерусских построек Нижнего Новгорода.   </w:t>
      </w:r>
    </w:p>
    <w:p w:rsidR="003E038C" w:rsidRPr="003E038C" w:rsidRDefault="003E038C" w:rsidP="003E038C">
      <w:pPr>
        <w:spacing w:after="0" w:line="240" w:lineRule="auto"/>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Образовательная область «Физическое развитие»</w:t>
      </w:r>
    </w:p>
    <w:p w:rsidR="003E038C" w:rsidRPr="003E038C" w:rsidRDefault="003E038C" w:rsidP="003E038C">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Проявляет интерес к участию в музыкально-спортивных развлечениях, посвященных празднованию государственных праздников и праздников Приволжского календаря (День города, День народного единства, День России)</w:t>
      </w:r>
    </w:p>
    <w:p w:rsidR="007D1833" w:rsidRPr="0091511A" w:rsidRDefault="003E038C" w:rsidP="007D183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r w:rsidR="007D1833" w:rsidRPr="0091511A">
        <w:rPr>
          <w:rFonts w:ascii="Times New Roman" w:hAnsi="Times New Roman" w:cs="Times New Roman"/>
          <w:sz w:val="24"/>
          <w:szCs w:val="24"/>
        </w:rPr>
        <w:t xml:space="preserve">Программа по музыкальному воспитанию детей дошкольногь возраста «Ладушки» </w:t>
      </w:r>
    </w:p>
    <w:p w:rsidR="007D1833" w:rsidRPr="0091511A" w:rsidRDefault="007D1833" w:rsidP="001B707D">
      <w:pPr>
        <w:pStyle w:val="17"/>
        <w:shd w:val="clear" w:color="auto" w:fill="auto"/>
        <w:spacing w:line="240" w:lineRule="auto"/>
        <w:ind w:right="20"/>
        <w:rPr>
          <w:rFonts w:ascii="Times New Roman" w:hAnsi="Times New Roman" w:cs="Times New Roman"/>
          <w:sz w:val="24"/>
          <w:szCs w:val="24"/>
        </w:rPr>
      </w:pPr>
      <w:r w:rsidRPr="0091511A">
        <w:rPr>
          <w:rFonts w:ascii="Times New Roman" w:hAnsi="Times New Roman" w:cs="Times New Roman"/>
          <w:sz w:val="24"/>
          <w:szCs w:val="24"/>
        </w:rPr>
        <w:t>В рамках программы «Ладушки» диагностика проводится со 2 младшей группы  по четырём направлениям:</w:t>
      </w:r>
      <w:r w:rsidRPr="0091511A">
        <w:rPr>
          <w:rFonts w:ascii="Times New Roman" w:hAnsi="Times New Roman" w:cs="Times New Roman"/>
          <w:sz w:val="24"/>
          <w:szCs w:val="24"/>
        </w:rPr>
        <w:br/>
        <w:t>1.</w:t>
      </w:r>
      <w:r w:rsidR="002D6401" w:rsidRPr="0091511A">
        <w:rPr>
          <w:rFonts w:ascii="Times New Roman" w:hAnsi="Times New Roman" w:cs="Times New Roman"/>
          <w:sz w:val="24"/>
          <w:szCs w:val="24"/>
        </w:rPr>
        <w:t>Слушание</w:t>
      </w:r>
    </w:p>
    <w:p w:rsidR="007D1833" w:rsidRPr="0091511A" w:rsidRDefault="006733BA" w:rsidP="006733BA">
      <w:pPr>
        <w:pStyle w:val="17"/>
        <w:shd w:val="clear" w:color="auto" w:fill="auto"/>
        <w:spacing w:line="240" w:lineRule="auto"/>
        <w:ind w:right="20"/>
        <w:rPr>
          <w:rFonts w:ascii="Times New Roman" w:hAnsi="Times New Roman" w:cs="Times New Roman"/>
          <w:b/>
          <w:sz w:val="24"/>
          <w:szCs w:val="24"/>
        </w:rPr>
      </w:pPr>
      <w:r w:rsidRPr="0091511A">
        <w:rPr>
          <w:rFonts w:ascii="Times New Roman" w:hAnsi="Times New Roman" w:cs="Times New Roman"/>
          <w:sz w:val="24"/>
          <w:szCs w:val="24"/>
        </w:rPr>
        <w:t>2.</w:t>
      </w:r>
      <w:r w:rsidR="002D6401" w:rsidRPr="0091511A">
        <w:rPr>
          <w:rFonts w:ascii="Times New Roman" w:hAnsi="Times New Roman" w:cs="Times New Roman"/>
          <w:sz w:val="24"/>
          <w:szCs w:val="24"/>
        </w:rPr>
        <w:t>Пение и песенное творчество</w:t>
      </w:r>
    </w:p>
    <w:p w:rsidR="007D1833" w:rsidRPr="0091511A" w:rsidRDefault="006733BA" w:rsidP="006733BA">
      <w:pPr>
        <w:pStyle w:val="17"/>
        <w:shd w:val="clear" w:color="auto" w:fill="auto"/>
        <w:spacing w:line="240" w:lineRule="auto"/>
        <w:ind w:right="20"/>
        <w:rPr>
          <w:rFonts w:ascii="Times New Roman" w:hAnsi="Times New Roman" w:cs="Times New Roman"/>
          <w:b/>
          <w:sz w:val="24"/>
          <w:szCs w:val="24"/>
        </w:rPr>
      </w:pPr>
      <w:r w:rsidRPr="0091511A">
        <w:rPr>
          <w:rFonts w:ascii="Times New Roman" w:hAnsi="Times New Roman" w:cs="Times New Roman"/>
          <w:sz w:val="24"/>
          <w:szCs w:val="24"/>
        </w:rPr>
        <w:t>3.</w:t>
      </w:r>
      <w:r w:rsidR="002D6401" w:rsidRPr="0091511A">
        <w:rPr>
          <w:rFonts w:ascii="Times New Roman" w:hAnsi="Times New Roman" w:cs="Times New Roman"/>
          <w:sz w:val="24"/>
          <w:szCs w:val="24"/>
        </w:rPr>
        <w:t>Музыкально-ритмические движения</w:t>
      </w:r>
    </w:p>
    <w:p w:rsidR="007D1833" w:rsidRPr="0091511A" w:rsidRDefault="002D6401" w:rsidP="006733BA">
      <w:pPr>
        <w:pStyle w:val="17"/>
        <w:shd w:val="clear" w:color="auto" w:fill="auto"/>
        <w:spacing w:line="240" w:lineRule="auto"/>
        <w:ind w:right="20"/>
        <w:rPr>
          <w:rFonts w:ascii="Times New Roman" w:hAnsi="Times New Roman" w:cs="Times New Roman"/>
          <w:b/>
          <w:sz w:val="24"/>
          <w:szCs w:val="24"/>
        </w:rPr>
      </w:pPr>
      <w:r w:rsidRPr="0091511A">
        <w:rPr>
          <w:rFonts w:ascii="Times New Roman" w:hAnsi="Times New Roman" w:cs="Times New Roman"/>
          <w:sz w:val="24"/>
          <w:szCs w:val="24"/>
        </w:rPr>
        <w:t>4.Развитие танцевально-игрового творчества и игра на детских музыкальных инструменах</w:t>
      </w:r>
    </w:p>
    <w:p w:rsidR="003E038C" w:rsidRPr="00704262" w:rsidRDefault="003E038C" w:rsidP="007D1833">
      <w:pPr>
        <w:pStyle w:val="17"/>
        <w:shd w:val="clear" w:color="auto" w:fill="auto"/>
        <w:spacing w:line="240" w:lineRule="auto"/>
        <w:ind w:left="660" w:right="20"/>
        <w:rPr>
          <w:rFonts w:ascii="Times New Roman" w:hAnsi="Times New Roman" w:cs="Times New Roman"/>
          <w:b/>
          <w:sz w:val="24"/>
          <w:szCs w:val="24"/>
        </w:rPr>
      </w:pPr>
      <w:r w:rsidRPr="003E038C">
        <w:rPr>
          <w:rFonts w:ascii="Times New Roman" w:hAnsi="Times New Roman" w:cs="Times New Roman"/>
          <w:sz w:val="24"/>
          <w:szCs w:val="24"/>
        </w:rPr>
        <w:t xml:space="preserve">                       </w:t>
      </w:r>
      <w:r w:rsidR="002669FE">
        <w:rPr>
          <w:rFonts w:ascii="Times New Roman" w:hAnsi="Times New Roman" w:cs="Times New Roman"/>
          <w:sz w:val="24"/>
          <w:szCs w:val="24"/>
          <w:lang w:val="en-US"/>
        </w:rPr>
        <w:t>II</w:t>
      </w: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Содержательный раздел программы.</w:t>
      </w:r>
    </w:p>
    <w:p w:rsidR="00557BC0" w:rsidRPr="00704262" w:rsidRDefault="00557BC0" w:rsidP="001B707D">
      <w:pPr>
        <w:pStyle w:val="17"/>
        <w:shd w:val="clear" w:color="auto" w:fill="auto"/>
        <w:spacing w:line="240" w:lineRule="auto"/>
        <w:ind w:right="20"/>
        <w:rPr>
          <w:rFonts w:ascii="Times New Roman" w:hAnsi="Times New Roman" w:cs="Times New Roman"/>
          <w:b/>
          <w:sz w:val="24"/>
          <w:szCs w:val="24"/>
        </w:rPr>
      </w:pPr>
    </w:p>
    <w:p w:rsidR="00557BC0" w:rsidRDefault="00557BC0" w:rsidP="001B707D">
      <w:pPr>
        <w:pStyle w:val="17"/>
        <w:shd w:val="clear" w:color="auto" w:fill="auto"/>
        <w:spacing w:line="240" w:lineRule="auto"/>
        <w:ind w:left="20" w:right="20" w:firstLine="720"/>
        <w:rPr>
          <w:rFonts w:ascii="Times New Roman" w:hAnsi="Times New Roman" w:cs="Times New Roman"/>
          <w:sz w:val="24"/>
          <w:szCs w:val="24"/>
        </w:rPr>
      </w:pPr>
      <w:r w:rsidRPr="00557BC0">
        <w:rPr>
          <w:rFonts w:ascii="Times New Roman" w:hAnsi="Times New Roman" w:cs="Times New Roman"/>
          <w:b/>
          <w:sz w:val="24"/>
          <w:szCs w:val="24"/>
        </w:rPr>
        <w:t>2</w:t>
      </w:r>
      <w:r>
        <w:rPr>
          <w:rFonts w:ascii="Times New Roman" w:hAnsi="Times New Roman" w:cs="Times New Roman"/>
          <w:b/>
          <w:sz w:val="24"/>
          <w:szCs w:val="24"/>
        </w:rPr>
        <w:t>.</w:t>
      </w:r>
      <w:r w:rsidRPr="00557BC0">
        <w:rPr>
          <w:rFonts w:ascii="Times New Roman" w:hAnsi="Times New Roman" w:cs="Times New Roman"/>
          <w:b/>
          <w:sz w:val="24"/>
          <w:szCs w:val="24"/>
        </w:rPr>
        <w:t xml:space="preserve">1 </w:t>
      </w:r>
      <w:r w:rsidR="003E038C" w:rsidRPr="00557BC0">
        <w:rPr>
          <w:rFonts w:ascii="Times New Roman" w:hAnsi="Times New Roman" w:cs="Times New Roman"/>
          <w:b/>
          <w:sz w:val="24"/>
          <w:szCs w:val="24"/>
        </w:rPr>
        <w:t>Задачи и содержание образования (обучения и воспитания) по образовательным областям.</w:t>
      </w:r>
      <w:r w:rsidR="003E038C" w:rsidRPr="003E038C">
        <w:rPr>
          <w:rFonts w:ascii="Times New Roman" w:hAnsi="Times New Roman" w:cs="Times New Roman"/>
          <w:sz w:val="24"/>
          <w:szCs w:val="24"/>
        </w:rPr>
        <w:t xml:space="preserve"> </w:t>
      </w:r>
    </w:p>
    <w:p w:rsidR="003E038C" w:rsidRPr="003E038C" w:rsidRDefault="003E038C" w:rsidP="00617A07">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 xml:space="preserve"> Программа ДОУ определяет содержательные линии образовательной деятельности, реализуемые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r w:rsidRPr="003E038C">
        <w:rPr>
          <w:rFonts w:ascii="Times New Roman" w:hAnsi="Times New Roman" w:cs="Times New Roman"/>
          <w:sz w:val="24"/>
          <w:szCs w:val="24"/>
        </w:rPr>
        <w:b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лет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r w:rsidR="00AF0CE3">
        <w:rPr>
          <w:rFonts w:ascii="Times New Roman" w:hAnsi="Times New Roman" w:cs="Times New Roman"/>
          <w:sz w:val="24"/>
          <w:szCs w:val="24"/>
        </w:rPr>
        <w:t xml:space="preserve"> </w:t>
      </w:r>
      <w:r w:rsidRPr="003E038C">
        <w:rPr>
          <w:rFonts w:ascii="Times New Roman" w:hAnsi="Times New Roman" w:cs="Times New Roman"/>
          <w:sz w:val="24"/>
          <w:szCs w:val="24"/>
        </w:rPr>
        <w:t>Более конкретное и дифференцированное по возрастам описание воспитательных задач приводится в Программе воспитания.</w:t>
      </w:r>
    </w:p>
    <w:p w:rsidR="003E038C" w:rsidRPr="00E145D1" w:rsidRDefault="003E038C" w:rsidP="00E145D1">
      <w:pPr>
        <w:pStyle w:val="17"/>
        <w:shd w:val="clear" w:color="auto" w:fill="auto"/>
        <w:spacing w:line="240" w:lineRule="auto"/>
        <w:ind w:left="20" w:firstLine="122"/>
        <w:rPr>
          <w:rFonts w:ascii="Times New Roman" w:hAnsi="Times New Roman" w:cs="Times New Roman"/>
          <w:b/>
          <w:sz w:val="24"/>
          <w:szCs w:val="24"/>
        </w:rPr>
      </w:pPr>
      <w:r w:rsidRPr="003E038C">
        <w:rPr>
          <w:rFonts w:ascii="Times New Roman" w:hAnsi="Times New Roman" w:cs="Times New Roman"/>
          <w:sz w:val="24"/>
          <w:szCs w:val="24"/>
        </w:rPr>
        <w:t xml:space="preserve">               </w:t>
      </w:r>
      <w:r w:rsidR="00617A07" w:rsidRPr="00E145D1">
        <w:rPr>
          <w:rFonts w:ascii="Times New Roman" w:hAnsi="Times New Roman" w:cs="Times New Roman"/>
          <w:b/>
          <w:sz w:val="24"/>
          <w:szCs w:val="24"/>
        </w:rPr>
        <w:t>2.1.1</w:t>
      </w:r>
      <w:r w:rsidR="00E145D1" w:rsidRPr="00E145D1">
        <w:rPr>
          <w:rFonts w:ascii="Times New Roman" w:hAnsi="Times New Roman" w:cs="Times New Roman"/>
          <w:b/>
          <w:sz w:val="24"/>
          <w:szCs w:val="24"/>
        </w:rPr>
        <w:t xml:space="preserve"> </w:t>
      </w:r>
      <w:r w:rsidRPr="00E145D1">
        <w:rPr>
          <w:rFonts w:ascii="Times New Roman" w:hAnsi="Times New Roman" w:cs="Times New Roman"/>
          <w:b/>
          <w:sz w:val="24"/>
          <w:szCs w:val="24"/>
        </w:rPr>
        <w:t xml:space="preserve">  Социально-коммуникативное развитие.</w:t>
      </w:r>
    </w:p>
    <w:p w:rsidR="003E038C" w:rsidRPr="00E145D1" w:rsidRDefault="003E038C" w:rsidP="001B707D">
      <w:pPr>
        <w:pStyle w:val="17"/>
        <w:shd w:val="clear" w:color="auto" w:fill="auto"/>
        <w:spacing w:line="240" w:lineRule="auto"/>
        <w:ind w:left="20" w:right="20" w:firstLine="700"/>
        <w:rPr>
          <w:rFonts w:ascii="Times New Roman" w:hAnsi="Times New Roman" w:cs="Times New Roman"/>
          <w:b/>
          <w:sz w:val="24"/>
          <w:szCs w:val="24"/>
        </w:rPr>
      </w:pPr>
      <w:r w:rsidRPr="00E145D1">
        <w:rPr>
          <w:rFonts w:ascii="Times New Roman" w:hAnsi="Times New Roman" w:cs="Times New Roman"/>
          <w:b/>
          <w:sz w:val="24"/>
          <w:szCs w:val="24"/>
        </w:rPr>
        <w:t xml:space="preserve">                                          от 2 лет до 3 лет.</w:t>
      </w:r>
    </w:p>
    <w:p w:rsidR="003E038C" w:rsidRPr="003E038C" w:rsidRDefault="003E038C" w:rsidP="001B707D">
      <w:pPr>
        <w:pStyle w:val="17"/>
        <w:shd w:val="clear" w:color="auto" w:fill="auto"/>
        <w:spacing w:line="240" w:lineRule="auto"/>
        <w:ind w:left="-142" w:firstLine="709"/>
        <w:rPr>
          <w:rFonts w:ascii="Times New Roman" w:hAnsi="Times New Roman" w:cs="Times New Roman"/>
          <w:sz w:val="24"/>
          <w:szCs w:val="24"/>
        </w:rPr>
      </w:pPr>
      <w:r w:rsidRPr="003E038C">
        <w:rPr>
          <w:rFonts w:ascii="Times New Roman" w:hAnsi="Times New Roman" w:cs="Times New Roman"/>
          <w:sz w:val="24"/>
          <w:szCs w:val="24"/>
        </w:rPr>
        <w:t xml:space="preserve"> Игра как ведущая деятельность  в пространственном развити</w:t>
      </w:r>
      <w:r w:rsidR="00AF0CE3">
        <w:rPr>
          <w:rFonts w:ascii="Times New Roman" w:hAnsi="Times New Roman" w:cs="Times New Roman"/>
          <w:sz w:val="24"/>
          <w:szCs w:val="24"/>
        </w:rPr>
        <w:t>и ребёнка.  К двум годам ребёно</w:t>
      </w:r>
      <w:r w:rsidRPr="003E038C">
        <w:rPr>
          <w:rFonts w:ascii="Times New Roman" w:hAnsi="Times New Roman" w:cs="Times New Roman"/>
          <w:sz w:val="24"/>
          <w:szCs w:val="24"/>
        </w:rPr>
        <w:t>к</w:t>
      </w:r>
      <w:r w:rsidR="00AF0CE3">
        <w:rPr>
          <w:rFonts w:ascii="Times New Roman" w:hAnsi="Times New Roman" w:cs="Times New Roman"/>
          <w:sz w:val="24"/>
          <w:szCs w:val="24"/>
        </w:rPr>
        <w:t xml:space="preserve"> </w:t>
      </w:r>
      <w:r w:rsidRPr="003E038C">
        <w:rPr>
          <w:rFonts w:ascii="Times New Roman" w:hAnsi="Times New Roman" w:cs="Times New Roman"/>
          <w:sz w:val="24"/>
          <w:szCs w:val="24"/>
        </w:rPr>
        <w:t>уже способен отражать в игре простейшие действия с предметами, подражая действиям взрослого (кормит и укладывает спать куклу, прокатывает машинки и др.) . ребёнок передаёт несложные сюжеты их нескольких игровых действий.</w:t>
      </w:r>
      <w:r w:rsidR="00AF0CE3">
        <w:rPr>
          <w:rFonts w:ascii="Times New Roman" w:hAnsi="Times New Roman" w:cs="Times New Roman"/>
          <w:sz w:val="24"/>
          <w:szCs w:val="24"/>
        </w:rPr>
        <w:t xml:space="preserve"> </w:t>
      </w:r>
      <w:r w:rsidRPr="003E038C">
        <w:rPr>
          <w:rFonts w:ascii="Times New Roman" w:hAnsi="Times New Roman" w:cs="Times New Roman"/>
          <w:sz w:val="24"/>
          <w:szCs w:val="24"/>
        </w:rPr>
        <w:t>Дети становятся действовать с предметами –заместителями, появляются действия и без предмета, в которых сохраняется «рисунок» действия. Основная черта</w:t>
      </w:r>
      <w:r w:rsidR="00AF0CE3">
        <w:rPr>
          <w:rFonts w:ascii="Times New Roman" w:hAnsi="Times New Roman" w:cs="Times New Roman"/>
          <w:sz w:val="24"/>
          <w:szCs w:val="24"/>
        </w:rPr>
        <w:t xml:space="preserve"> </w:t>
      </w:r>
      <w:r w:rsidRPr="003E038C">
        <w:rPr>
          <w:rFonts w:ascii="Times New Roman" w:hAnsi="Times New Roman" w:cs="Times New Roman"/>
          <w:sz w:val="24"/>
          <w:szCs w:val="24"/>
        </w:rPr>
        <w:t xml:space="preserve">игровой деятельности детей третьего года жизни- стремление </w:t>
      </w:r>
      <w:r w:rsidR="00AF0CE3">
        <w:rPr>
          <w:rFonts w:ascii="Times New Roman" w:hAnsi="Times New Roman" w:cs="Times New Roman"/>
          <w:sz w:val="24"/>
          <w:szCs w:val="24"/>
        </w:rPr>
        <w:t>многократно повт</w:t>
      </w:r>
      <w:r w:rsidRPr="003E038C">
        <w:rPr>
          <w:rFonts w:ascii="Times New Roman" w:hAnsi="Times New Roman" w:cs="Times New Roman"/>
          <w:sz w:val="24"/>
          <w:szCs w:val="24"/>
        </w:rPr>
        <w:t>орять одни и те же действия (кормить куклу, катать в коляске и т.д.). Постепенно игровые ситуац</w:t>
      </w:r>
      <w:r w:rsidR="00AF0CE3">
        <w:rPr>
          <w:rFonts w:ascii="Times New Roman" w:hAnsi="Times New Roman" w:cs="Times New Roman"/>
          <w:sz w:val="24"/>
          <w:szCs w:val="24"/>
        </w:rPr>
        <w:t>ии насы</w:t>
      </w:r>
      <w:r w:rsidRPr="003E038C">
        <w:rPr>
          <w:rFonts w:ascii="Times New Roman" w:hAnsi="Times New Roman" w:cs="Times New Roman"/>
          <w:sz w:val="24"/>
          <w:szCs w:val="24"/>
        </w:rPr>
        <w:t>щаются  речевыми элементами, сюжетными</w:t>
      </w:r>
      <w:r w:rsidR="00AF0CE3">
        <w:rPr>
          <w:rFonts w:ascii="Times New Roman" w:hAnsi="Times New Roman" w:cs="Times New Roman"/>
          <w:sz w:val="24"/>
          <w:szCs w:val="24"/>
        </w:rPr>
        <w:t xml:space="preserve"> диалогами и пояснениями. На тр</w:t>
      </w:r>
      <w:r w:rsidRPr="003E038C">
        <w:rPr>
          <w:rFonts w:ascii="Times New Roman" w:hAnsi="Times New Roman" w:cs="Times New Roman"/>
          <w:sz w:val="24"/>
          <w:szCs w:val="24"/>
        </w:rPr>
        <w:t>етьем году жизни начинают формироваться предпосылки режиссёрской игры, деятельности, в которой ребёнок  «как режиссёр» управляет игрушками, озвучивает их,не принимая на себя ролей. В режиссёрской игре происходит формирование игрового отношения детей к предметам (одушевление предмета, придание ему неспецифических  значений).</w:t>
      </w:r>
      <w:r w:rsidRPr="003E038C">
        <w:rPr>
          <w:rFonts w:ascii="Times New Roman" w:hAnsi="Times New Roman" w:cs="Times New Roman"/>
          <w:sz w:val="24"/>
          <w:szCs w:val="24"/>
        </w:rPr>
        <w:br/>
      </w:r>
      <w:r w:rsidRPr="00C45875">
        <w:rPr>
          <w:rFonts w:ascii="Times New Roman" w:hAnsi="Times New Roman" w:cs="Times New Roman"/>
          <w:i/>
          <w:sz w:val="24"/>
          <w:szCs w:val="24"/>
        </w:rPr>
        <w:t xml:space="preserve">                        Задачи развития игровой деятельности детей. </w:t>
      </w:r>
      <w:r w:rsidRPr="00C45875">
        <w:rPr>
          <w:rFonts w:ascii="Times New Roman" w:hAnsi="Times New Roman" w:cs="Times New Roman"/>
          <w:i/>
          <w:sz w:val="24"/>
          <w:szCs w:val="24"/>
        </w:rPr>
        <w:br/>
      </w:r>
      <w:r w:rsidRPr="003E038C">
        <w:rPr>
          <w:rFonts w:ascii="Times New Roman" w:hAnsi="Times New Roman" w:cs="Times New Roman"/>
          <w:sz w:val="24"/>
          <w:szCs w:val="24"/>
        </w:rPr>
        <w:t xml:space="preserve">        - развивать игровой опыт ребёнка;</w:t>
      </w:r>
    </w:p>
    <w:p w:rsidR="003E038C" w:rsidRPr="003E038C" w:rsidRDefault="003E038C" w:rsidP="001B707D">
      <w:pPr>
        <w:pStyle w:val="17"/>
        <w:shd w:val="clear" w:color="auto" w:fill="auto"/>
        <w:spacing w:line="240" w:lineRule="auto"/>
        <w:ind w:left="20" w:firstLine="406"/>
        <w:rPr>
          <w:rFonts w:ascii="Times New Roman" w:hAnsi="Times New Roman" w:cs="Times New Roman"/>
          <w:sz w:val="24"/>
          <w:szCs w:val="24"/>
        </w:rPr>
      </w:pPr>
      <w:r w:rsidRPr="003E038C">
        <w:rPr>
          <w:rFonts w:ascii="Times New Roman" w:hAnsi="Times New Roman" w:cs="Times New Roman"/>
          <w:sz w:val="24"/>
          <w:szCs w:val="24"/>
        </w:rPr>
        <w:t xml:space="preserve"> - способствовать отражению в игре представле</w:t>
      </w:r>
      <w:r w:rsidR="00AF0CE3">
        <w:rPr>
          <w:rFonts w:ascii="Times New Roman" w:hAnsi="Times New Roman" w:cs="Times New Roman"/>
          <w:sz w:val="24"/>
          <w:szCs w:val="24"/>
        </w:rPr>
        <w:t>ний об окружающей действительно</w:t>
      </w:r>
      <w:r w:rsidRPr="003E038C">
        <w:rPr>
          <w:rFonts w:ascii="Times New Roman" w:hAnsi="Times New Roman" w:cs="Times New Roman"/>
          <w:sz w:val="24"/>
          <w:szCs w:val="24"/>
        </w:rPr>
        <w:t>с</w:t>
      </w:r>
      <w:r w:rsidR="00AF0CE3">
        <w:rPr>
          <w:rFonts w:ascii="Times New Roman" w:hAnsi="Times New Roman" w:cs="Times New Roman"/>
          <w:sz w:val="24"/>
          <w:szCs w:val="24"/>
        </w:rPr>
        <w:t>т</w:t>
      </w:r>
      <w:r w:rsidRPr="003E038C">
        <w:rPr>
          <w:rFonts w:ascii="Times New Roman" w:hAnsi="Times New Roman" w:cs="Times New Roman"/>
          <w:sz w:val="24"/>
          <w:szCs w:val="24"/>
        </w:rPr>
        <w:t>и;</w:t>
      </w:r>
      <w:r w:rsidRPr="003E038C">
        <w:rPr>
          <w:rFonts w:ascii="Times New Roman" w:hAnsi="Times New Roman" w:cs="Times New Roman"/>
          <w:sz w:val="24"/>
          <w:szCs w:val="24"/>
        </w:rPr>
        <w:br/>
        <w:t xml:space="preserve">      - поддерживать первые творческие проявления детей;</w:t>
      </w:r>
      <w:r w:rsidRPr="003E038C">
        <w:rPr>
          <w:rFonts w:ascii="Times New Roman" w:hAnsi="Times New Roman" w:cs="Times New Roman"/>
          <w:sz w:val="24"/>
          <w:szCs w:val="24"/>
        </w:rPr>
        <w:br/>
        <w:t xml:space="preserve">      - воспитывать стремление к игровому об</w:t>
      </w:r>
      <w:r w:rsidR="00AF0CE3">
        <w:rPr>
          <w:rFonts w:ascii="Times New Roman" w:hAnsi="Times New Roman" w:cs="Times New Roman"/>
          <w:sz w:val="24"/>
          <w:szCs w:val="24"/>
        </w:rPr>
        <w:t>щ</w:t>
      </w:r>
      <w:r w:rsidRPr="003E038C">
        <w:rPr>
          <w:rFonts w:ascii="Times New Roman" w:hAnsi="Times New Roman" w:cs="Times New Roman"/>
          <w:sz w:val="24"/>
          <w:szCs w:val="24"/>
        </w:rPr>
        <w:t>ению со сверстниками.</w:t>
      </w:r>
    </w:p>
    <w:p w:rsidR="003E038C" w:rsidRPr="003E038C" w:rsidRDefault="003E038C" w:rsidP="001B707D">
      <w:pPr>
        <w:pStyle w:val="17"/>
        <w:shd w:val="clear" w:color="auto" w:fill="auto"/>
        <w:spacing w:line="240" w:lineRule="auto"/>
        <w:ind w:left="20" w:firstLine="406"/>
        <w:rPr>
          <w:rFonts w:ascii="Times New Roman" w:hAnsi="Times New Roman" w:cs="Times New Roman"/>
          <w:sz w:val="24"/>
          <w:szCs w:val="24"/>
        </w:rPr>
      </w:pPr>
      <w:r w:rsidRPr="003E038C">
        <w:rPr>
          <w:rFonts w:ascii="Times New Roman" w:hAnsi="Times New Roman" w:cs="Times New Roman"/>
          <w:sz w:val="24"/>
          <w:szCs w:val="24"/>
        </w:rPr>
        <w:lastRenderedPageBreak/>
        <w:t>В данном возрасте представлены  следующие игры:</w:t>
      </w:r>
      <w:r w:rsidRPr="003E038C">
        <w:rPr>
          <w:rFonts w:ascii="Times New Roman" w:hAnsi="Times New Roman" w:cs="Times New Roman"/>
          <w:sz w:val="24"/>
          <w:szCs w:val="24"/>
        </w:rPr>
        <w:br/>
      </w:r>
      <w:r w:rsidRPr="003E038C">
        <w:rPr>
          <w:rFonts w:ascii="Times New Roman" w:hAnsi="Times New Roman" w:cs="Times New Roman"/>
          <w:i/>
          <w:sz w:val="24"/>
          <w:szCs w:val="24"/>
        </w:rPr>
        <w:t>Сюжетно-отобразительные и сюжетно- ролевые игры:</w:t>
      </w:r>
      <w:r w:rsidR="00AF0CE3">
        <w:rPr>
          <w:rFonts w:ascii="Times New Roman" w:hAnsi="Times New Roman" w:cs="Times New Roman"/>
          <w:i/>
          <w:sz w:val="24"/>
          <w:szCs w:val="24"/>
        </w:rPr>
        <w:t xml:space="preserve"> </w:t>
      </w:r>
      <w:r w:rsidRPr="003E038C">
        <w:rPr>
          <w:rFonts w:ascii="Times New Roman" w:hAnsi="Times New Roman" w:cs="Times New Roman"/>
          <w:sz w:val="24"/>
          <w:szCs w:val="24"/>
        </w:rPr>
        <w:t>её особенность</w:t>
      </w:r>
      <w:r w:rsidRPr="003E038C">
        <w:rPr>
          <w:rFonts w:ascii="Times New Roman" w:hAnsi="Times New Roman" w:cs="Times New Roman"/>
          <w:i/>
          <w:sz w:val="24"/>
          <w:szCs w:val="24"/>
        </w:rPr>
        <w:t xml:space="preserve"> </w:t>
      </w:r>
      <w:r w:rsidRPr="003E038C">
        <w:rPr>
          <w:rFonts w:ascii="Times New Roman" w:hAnsi="Times New Roman" w:cs="Times New Roman"/>
          <w:sz w:val="24"/>
          <w:szCs w:val="24"/>
        </w:rPr>
        <w:t xml:space="preserve">заключается в </w:t>
      </w:r>
      <w:r w:rsidRPr="003E038C">
        <w:rPr>
          <w:rFonts w:ascii="Times New Roman" w:hAnsi="Times New Roman" w:cs="Times New Roman"/>
          <w:sz w:val="24"/>
          <w:szCs w:val="24"/>
        </w:rPr>
        <w:br/>
        <w:t xml:space="preserve">   отображение ребёнком в сюжетно-ролевой игре бытовых действий, взрослых, семейных отношений, передача рисунка роли (доктор слушает и т.д.). В совместной игре со взрослым ребёнок воспроизводит действия, характерные для персонажа, проявление добрых чувств по отношению к игрушкам. Подбирает не</w:t>
      </w:r>
      <w:r w:rsidR="00EE72EF">
        <w:rPr>
          <w:rFonts w:ascii="Times New Roman" w:hAnsi="Times New Roman" w:cs="Times New Roman"/>
          <w:sz w:val="24"/>
          <w:szCs w:val="24"/>
        </w:rPr>
        <w:t>обходимые для развития сюжета и</w:t>
      </w:r>
      <w:r w:rsidRPr="003E038C">
        <w:rPr>
          <w:rFonts w:ascii="Times New Roman" w:hAnsi="Times New Roman" w:cs="Times New Roman"/>
          <w:sz w:val="24"/>
          <w:szCs w:val="24"/>
        </w:rPr>
        <w:t>г</w:t>
      </w:r>
      <w:r w:rsidR="00EE72EF">
        <w:rPr>
          <w:rFonts w:ascii="Times New Roman" w:hAnsi="Times New Roman" w:cs="Times New Roman"/>
          <w:sz w:val="24"/>
          <w:szCs w:val="24"/>
        </w:rPr>
        <w:t>р</w:t>
      </w:r>
      <w:r w:rsidRPr="003E038C">
        <w:rPr>
          <w:rFonts w:ascii="Times New Roman" w:hAnsi="Times New Roman" w:cs="Times New Roman"/>
          <w:sz w:val="24"/>
          <w:szCs w:val="24"/>
        </w:rPr>
        <w:t xml:space="preserve">ушки и предметы. А также отражение в игровом сюжете эпизодов знакомых стихотворений, сказок или мультфильмов. </w:t>
      </w:r>
      <w:r w:rsidR="00EE72EF">
        <w:rPr>
          <w:rFonts w:ascii="Times New Roman" w:hAnsi="Times New Roman" w:cs="Times New Roman"/>
          <w:sz w:val="24"/>
          <w:szCs w:val="24"/>
        </w:rPr>
        <w:t>К конце 3го</w:t>
      </w:r>
      <w:r w:rsidRPr="003E038C">
        <w:rPr>
          <w:rFonts w:ascii="Times New Roman" w:hAnsi="Times New Roman" w:cs="Times New Roman"/>
          <w:sz w:val="24"/>
          <w:szCs w:val="24"/>
        </w:rPr>
        <w:t xml:space="preserve"> года ребёнок выстраивает цепочку из</w:t>
      </w:r>
      <w:r w:rsidR="00EE72EF">
        <w:rPr>
          <w:rFonts w:ascii="Times New Roman" w:hAnsi="Times New Roman" w:cs="Times New Roman"/>
          <w:sz w:val="24"/>
          <w:szCs w:val="24"/>
        </w:rPr>
        <w:t xml:space="preserve"> </w:t>
      </w:r>
      <w:r w:rsidRPr="003E038C">
        <w:rPr>
          <w:rFonts w:ascii="Times New Roman" w:hAnsi="Times New Roman" w:cs="Times New Roman"/>
          <w:sz w:val="24"/>
          <w:szCs w:val="24"/>
        </w:rPr>
        <w:t xml:space="preserve"> 2-3 игровых действий, устанавливает связи между действиями (сначала…. потом). По</w:t>
      </w:r>
      <w:r w:rsidR="00EE72EF">
        <w:rPr>
          <w:rFonts w:ascii="Times New Roman" w:hAnsi="Times New Roman" w:cs="Times New Roman"/>
          <w:sz w:val="24"/>
          <w:szCs w:val="24"/>
        </w:rPr>
        <w:t>являются кратковременное игровы</w:t>
      </w:r>
      <w:r w:rsidRPr="003E038C">
        <w:rPr>
          <w:rFonts w:ascii="Times New Roman" w:hAnsi="Times New Roman" w:cs="Times New Roman"/>
          <w:sz w:val="24"/>
          <w:szCs w:val="24"/>
        </w:rPr>
        <w:t>е взаимодействие  со сверстниками. Ребёнок начинает передавать в движении образы зверей, птиц; при</w:t>
      </w:r>
      <w:r w:rsidR="00EE72EF">
        <w:rPr>
          <w:rFonts w:ascii="Times New Roman" w:hAnsi="Times New Roman" w:cs="Times New Roman"/>
          <w:sz w:val="24"/>
          <w:szCs w:val="24"/>
        </w:rPr>
        <w:t>нимает участие в играх-имитация</w:t>
      </w:r>
      <w:r w:rsidRPr="003E038C">
        <w:rPr>
          <w:rFonts w:ascii="Times New Roman" w:hAnsi="Times New Roman" w:cs="Times New Roman"/>
          <w:sz w:val="24"/>
          <w:szCs w:val="24"/>
        </w:rPr>
        <w:t>х, сопровождаемые текстом.</w:t>
      </w:r>
      <w:r w:rsidRPr="003E038C">
        <w:rPr>
          <w:rFonts w:ascii="Times New Roman" w:hAnsi="Times New Roman" w:cs="Times New Roman"/>
          <w:sz w:val="24"/>
          <w:szCs w:val="24"/>
        </w:rPr>
        <w:br/>
      </w:r>
      <w:r w:rsidRPr="003E038C">
        <w:rPr>
          <w:rFonts w:ascii="Times New Roman" w:hAnsi="Times New Roman" w:cs="Times New Roman"/>
          <w:i/>
          <w:sz w:val="24"/>
          <w:szCs w:val="24"/>
        </w:rPr>
        <w:t xml:space="preserve">   Режиссёрские игры</w:t>
      </w:r>
      <w:r w:rsidRPr="003E038C">
        <w:rPr>
          <w:rFonts w:ascii="Times New Roman" w:hAnsi="Times New Roman" w:cs="Times New Roman"/>
          <w:sz w:val="24"/>
          <w:szCs w:val="24"/>
        </w:rPr>
        <w:t>- в данных играх содержанием игр становятся впечатления о окружающей действительности. Разыгрываются сюжеты мно</w:t>
      </w:r>
      <w:r w:rsidR="00EE72EF">
        <w:rPr>
          <w:rFonts w:ascii="Times New Roman" w:hAnsi="Times New Roman" w:cs="Times New Roman"/>
          <w:sz w:val="24"/>
          <w:szCs w:val="24"/>
        </w:rPr>
        <w:t>гократно повторяющихся сказок, потешек.</w:t>
      </w:r>
      <w:r w:rsidRPr="003E038C">
        <w:rPr>
          <w:rFonts w:ascii="Times New Roman" w:hAnsi="Times New Roman" w:cs="Times New Roman"/>
          <w:sz w:val="24"/>
          <w:szCs w:val="24"/>
        </w:rPr>
        <w:t xml:space="preserve"> Сюжетная и предметная игра тесно переплетается. , происходит сопровождение речь. Движение игрушек..</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i/>
          <w:sz w:val="24"/>
          <w:szCs w:val="24"/>
        </w:rPr>
        <w:t>Дидактическ</w:t>
      </w:r>
      <w:r w:rsidR="00EE72EF">
        <w:rPr>
          <w:rFonts w:ascii="Times New Roman" w:hAnsi="Times New Roman" w:cs="Times New Roman"/>
          <w:i/>
          <w:sz w:val="24"/>
          <w:szCs w:val="24"/>
        </w:rPr>
        <w:t>ие</w:t>
      </w:r>
      <w:r w:rsidRPr="003E038C">
        <w:rPr>
          <w:rFonts w:ascii="Times New Roman" w:hAnsi="Times New Roman" w:cs="Times New Roman"/>
          <w:i/>
          <w:sz w:val="24"/>
          <w:szCs w:val="24"/>
        </w:rPr>
        <w:t xml:space="preserve"> игры- </w:t>
      </w:r>
      <w:r w:rsidRPr="003E038C">
        <w:rPr>
          <w:rFonts w:ascii="Times New Roman" w:hAnsi="Times New Roman" w:cs="Times New Roman"/>
          <w:sz w:val="24"/>
          <w:szCs w:val="24"/>
        </w:rPr>
        <w:t>характеризуются прежде всего играми с игрушками- матрёшки, башенки, настольные игры с картинками, кубики , мозаика и пр. Здесь ребёнок учится принимать игровую задачу: разбирать и собирать игрушки, называть цвет, форму, размер, сравнение 2-х предметов, составление пар, а также действовать в соответствии с игровой задаче. В них пр</w:t>
      </w:r>
      <w:r w:rsidR="00EE72EF">
        <w:rPr>
          <w:rFonts w:ascii="Times New Roman" w:hAnsi="Times New Roman" w:cs="Times New Roman"/>
          <w:sz w:val="24"/>
          <w:szCs w:val="24"/>
        </w:rPr>
        <w:t>о</w:t>
      </w:r>
      <w:r w:rsidRPr="003E038C">
        <w:rPr>
          <w:rFonts w:ascii="Times New Roman" w:hAnsi="Times New Roman" w:cs="Times New Roman"/>
          <w:sz w:val="24"/>
          <w:szCs w:val="24"/>
        </w:rPr>
        <w:t>исходит развитие умения разговаривать с воспитателем по ходу игры: о назначении предмета, его цвете, размере.</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В области социально-коммуникативного развития основными задачами образовательной деятельности являются:</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поддерживать эмоционально-положительное состояние детей в период адаптации к ДОО;</w:t>
      </w:r>
      <w:r w:rsidRPr="003E038C">
        <w:rPr>
          <w:rFonts w:ascii="Times New Roman" w:hAnsi="Times New Roman" w:cs="Times New Roman"/>
          <w:sz w:val="24"/>
          <w:szCs w:val="24"/>
        </w:rPr>
        <w:br/>
        <w:t>- развивать игровой опыт ребёнка, помогая детям отражать в игре представления об окружающей действительности;</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b/>
          <w:sz w:val="24"/>
          <w:szCs w:val="24"/>
        </w:rPr>
      </w:pPr>
      <w:r w:rsidRPr="003E038C">
        <w:rPr>
          <w:rFonts w:ascii="Times New Roman" w:hAnsi="Times New Roman" w:cs="Times New Roman"/>
          <w:b/>
          <w:sz w:val="24"/>
          <w:szCs w:val="24"/>
        </w:rPr>
        <w:t xml:space="preserve">                Содержание образовательной деятельности.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w:t>
      </w:r>
      <w:r w:rsidRPr="003E038C">
        <w:rPr>
          <w:rFonts w:ascii="Times New Roman" w:hAnsi="Times New Roman" w:cs="Times New Roman"/>
          <w:sz w:val="24"/>
          <w:szCs w:val="24"/>
        </w:rPr>
        <w:lastRenderedPageBreak/>
        <w:t>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EE72EF"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b/>
          <w:sz w:val="24"/>
          <w:szCs w:val="24"/>
        </w:rPr>
        <w:t xml:space="preserve">                    </w:t>
      </w:r>
    </w:p>
    <w:p w:rsidR="003E038C" w:rsidRPr="003E038C" w:rsidRDefault="003E038C" w:rsidP="00EE72EF">
      <w:pPr>
        <w:pStyle w:val="17"/>
        <w:shd w:val="clear" w:color="auto" w:fill="auto"/>
        <w:spacing w:line="240" w:lineRule="auto"/>
        <w:ind w:left="20" w:firstLine="720"/>
        <w:jc w:val="center"/>
        <w:rPr>
          <w:rFonts w:ascii="Times New Roman" w:hAnsi="Times New Roman" w:cs="Times New Roman"/>
          <w:b/>
          <w:sz w:val="24"/>
          <w:szCs w:val="24"/>
        </w:rPr>
      </w:pPr>
      <w:r w:rsidRPr="003E038C">
        <w:rPr>
          <w:rFonts w:ascii="Times New Roman" w:hAnsi="Times New Roman" w:cs="Times New Roman"/>
          <w:b/>
          <w:sz w:val="24"/>
          <w:szCs w:val="24"/>
        </w:rPr>
        <w:t>Социально-коммуникативное развитие.</w:t>
      </w:r>
    </w:p>
    <w:p w:rsidR="003E038C" w:rsidRPr="00EE72EF" w:rsidRDefault="003E038C" w:rsidP="00EE72EF">
      <w:pPr>
        <w:pStyle w:val="17"/>
        <w:shd w:val="clear" w:color="auto" w:fill="auto"/>
        <w:spacing w:line="240" w:lineRule="auto"/>
        <w:ind w:left="20" w:firstLine="720"/>
        <w:jc w:val="center"/>
        <w:rPr>
          <w:rFonts w:ascii="Times New Roman" w:hAnsi="Times New Roman" w:cs="Times New Roman"/>
          <w:b/>
          <w:sz w:val="24"/>
          <w:szCs w:val="24"/>
        </w:rPr>
      </w:pPr>
      <w:r w:rsidRPr="00EE72EF">
        <w:rPr>
          <w:rFonts w:ascii="Times New Roman" w:hAnsi="Times New Roman" w:cs="Times New Roman"/>
          <w:b/>
          <w:sz w:val="24"/>
          <w:szCs w:val="24"/>
        </w:rPr>
        <w:t>от 3 лет до 4 лет.</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Значение игры в  развития ребёнка четвертого  года жизни.</w:t>
      </w:r>
    </w:p>
    <w:p w:rsidR="003E038C" w:rsidRPr="003E038C" w:rsidRDefault="00EE72EF" w:rsidP="001B707D">
      <w:pPr>
        <w:pStyle w:val="17"/>
        <w:shd w:val="clear" w:color="auto" w:fill="auto"/>
        <w:spacing w:line="240" w:lineRule="auto"/>
        <w:ind w:left="20" w:firstLine="406"/>
        <w:rPr>
          <w:rFonts w:ascii="Times New Roman" w:hAnsi="Times New Roman" w:cs="Times New Roman"/>
          <w:sz w:val="24"/>
          <w:szCs w:val="24"/>
        </w:rPr>
      </w:pPr>
      <w:r>
        <w:rPr>
          <w:rFonts w:ascii="Times New Roman" w:hAnsi="Times New Roman" w:cs="Times New Roman"/>
          <w:sz w:val="24"/>
          <w:szCs w:val="24"/>
        </w:rPr>
        <w:t>Так ка и</w:t>
      </w:r>
      <w:r w:rsidR="003E038C" w:rsidRPr="003E038C">
        <w:rPr>
          <w:rFonts w:ascii="Times New Roman" w:hAnsi="Times New Roman" w:cs="Times New Roman"/>
          <w:sz w:val="24"/>
          <w:szCs w:val="24"/>
        </w:rPr>
        <w:t>гра- самая любимая и ест</w:t>
      </w:r>
      <w:r>
        <w:rPr>
          <w:rFonts w:ascii="Times New Roman" w:hAnsi="Times New Roman" w:cs="Times New Roman"/>
          <w:sz w:val="24"/>
          <w:szCs w:val="24"/>
        </w:rPr>
        <w:t>ес</w:t>
      </w:r>
      <w:r w:rsidR="003E038C" w:rsidRPr="003E038C">
        <w:rPr>
          <w:rFonts w:ascii="Times New Roman" w:hAnsi="Times New Roman" w:cs="Times New Roman"/>
          <w:sz w:val="24"/>
          <w:szCs w:val="24"/>
        </w:rPr>
        <w:t>твенная деятельность младших дошкольн</w:t>
      </w:r>
      <w:r>
        <w:rPr>
          <w:rFonts w:ascii="Times New Roman" w:hAnsi="Times New Roman" w:cs="Times New Roman"/>
          <w:sz w:val="24"/>
          <w:szCs w:val="24"/>
        </w:rPr>
        <w:t>иков, то о</w:t>
      </w:r>
      <w:r w:rsidR="003E038C" w:rsidRPr="003E038C">
        <w:rPr>
          <w:rFonts w:ascii="Times New Roman" w:hAnsi="Times New Roman" w:cs="Times New Roman"/>
          <w:sz w:val="24"/>
          <w:szCs w:val="24"/>
        </w:rPr>
        <w:t>на сопровождает детей в течение всего времени пребывания в детском саду.</w:t>
      </w:r>
      <w:r>
        <w:rPr>
          <w:rFonts w:ascii="Times New Roman" w:hAnsi="Times New Roman" w:cs="Times New Roman"/>
          <w:sz w:val="24"/>
          <w:szCs w:val="24"/>
        </w:rPr>
        <w:t xml:space="preserve"> </w:t>
      </w:r>
      <w:r w:rsidR="003E038C" w:rsidRPr="003E038C">
        <w:rPr>
          <w:rFonts w:ascii="Times New Roman" w:hAnsi="Times New Roman" w:cs="Times New Roman"/>
          <w:sz w:val="24"/>
          <w:szCs w:val="24"/>
        </w:rPr>
        <w:t>Весёлые хороводные игры, подвижные игры, игры-имитации, сближают детский коллектив. А использование игровых моментов в</w:t>
      </w:r>
      <w:r>
        <w:rPr>
          <w:rFonts w:ascii="Times New Roman" w:hAnsi="Times New Roman" w:cs="Times New Roman"/>
          <w:sz w:val="24"/>
          <w:szCs w:val="24"/>
        </w:rPr>
        <w:t xml:space="preserve"> ходе режимных моментов, способ</w:t>
      </w:r>
      <w:r w:rsidR="003E038C" w:rsidRPr="003E038C">
        <w:rPr>
          <w:rFonts w:ascii="Times New Roman" w:hAnsi="Times New Roman" w:cs="Times New Roman"/>
          <w:sz w:val="24"/>
          <w:szCs w:val="24"/>
        </w:rPr>
        <w:t>ствуют развитию активности и самостоятельности.</w:t>
      </w:r>
      <w:r w:rsidR="003E038C" w:rsidRPr="003E038C">
        <w:rPr>
          <w:rFonts w:ascii="Times New Roman" w:hAnsi="Times New Roman" w:cs="Times New Roman"/>
          <w:sz w:val="24"/>
          <w:szCs w:val="24"/>
        </w:rPr>
        <w:br/>
        <w:t xml:space="preserve">      Зада</w:t>
      </w:r>
      <w:r>
        <w:rPr>
          <w:rFonts w:ascii="Times New Roman" w:hAnsi="Times New Roman" w:cs="Times New Roman"/>
          <w:sz w:val="24"/>
          <w:szCs w:val="24"/>
        </w:rPr>
        <w:t>чи по развитию игровой деятельно</w:t>
      </w:r>
      <w:r w:rsidR="003E038C" w:rsidRPr="003E038C">
        <w:rPr>
          <w:rFonts w:ascii="Times New Roman" w:hAnsi="Times New Roman" w:cs="Times New Roman"/>
          <w:sz w:val="24"/>
          <w:szCs w:val="24"/>
        </w:rPr>
        <w:t>сти:</w:t>
      </w:r>
      <w:r w:rsidR="003E038C" w:rsidRPr="003E038C">
        <w:rPr>
          <w:rFonts w:ascii="Times New Roman" w:hAnsi="Times New Roman" w:cs="Times New Roman"/>
          <w:sz w:val="24"/>
          <w:szCs w:val="24"/>
        </w:rPr>
        <w:br/>
        <w:t>1) развивать игровой опыт каждого ребёнка;</w:t>
      </w:r>
      <w:r w:rsidR="003E038C" w:rsidRPr="003E038C">
        <w:rPr>
          <w:rFonts w:ascii="Times New Roman" w:hAnsi="Times New Roman" w:cs="Times New Roman"/>
          <w:sz w:val="24"/>
          <w:szCs w:val="24"/>
        </w:rPr>
        <w:br/>
        <w:t>2) поддерживать новые возможности отражения мира;</w:t>
      </w:r>
      <w:r w:rsidR="003E038C" w:rsidRPr="003E038C">
        <w:rPr>
          <w:rFonts w:ascii="Times New Roman" w:hAnsi="Times New Roman" w:cs="Times New Roman"/>
          <w:sz w:val="24"/>
          <w:szCs w:val="24"/>
        </w:rPr>
        <w:br/>
        <w:t>3)развивать  инт</w:t>
      </w:r>
      <w:r>
        <w:rPr>
          <w:rFonts w:ascii="Times New Roman" w:hAnsi="Times New Roman" w:cs="Times New Roman"/>
          <w:sz w:val="24"/>
          <w:szCs w:val="24"/>
        </w:rPr>
        <w:t>ерес к т</w:t>
      </w:r>
      <w:r w:rsidR="003E038C" w:rsidRPr="003E038C">
        <w:rPr>
          <w:rFonts w:ascii="Times New Roman" w:hAnsi="Times New Roman" w:cs="Times New Roman"/>
          <w:sz w:val="24"/>
          <w:szCs w:val="24"/>
        </w:rPr>
        <w:t>в</w:t>
      </w:r>
      <w:r>
        <w:rPr>
          <w:rFonts w:ascii="Times New Roman" w:hAnsi="Times New Roman" w:cs="Times New Roman"/>
          <w:sz w:val="24"/>
          <w:szCs w:val="24"/>
        </w:rPr>
        <w:t>о</w:t>
      </w:r>
      <w:r w:rsidR="003E038C" w:rsidRPr="003E038C">
        <w:rPr>
          <w:rFonts w:ascii="Times New Roman" w:hAnsi="Times New Roman" w:cs="Times New Roman"/>
          <w:sz w:val="24"/>
          <w:szCs w:val="24"/>
        </w:rPr>
        <w:t>рческим проявлениям</w:t>
      </w:r>
      <w:r>
        <w:rPr>
          <w:rFonts w:ascii="Times New Roman" w:hAnsi="Times New Roman" w:cs="Times New Roman"/>
          <w:sz w:val="24"/>
          <w:szCs w:val="24"/>
        </w:rPr>
        <w:t xml:space="preserve"> </w:t>
      </w:r>
      <w:r w:rsidR="003E038C" w:rsidRPr="003E038C">
        <w:rPr>
          <w:rFonts w:ascii="Times New Roman" w:hAnsi="Times New Roman" w:cs="Times New Roman"/>
          <w:sz w:val="24"/>
          <w:szCs w:val="24"/>
        </w:rPr>
        <w:t>в игре и  игровому общению со сверстниками.</w:t>
      </w:r>
      <w:r w:rsidR="003E038C" w:rsidRPr="003E038C">
        <w:rPr>
          <w:rFonts w:ascii="Times New Roman" w:hAnsi="Times New Roman" w:cs="Times New Roman"/>
          <w:sz w:val="24"/>
          <w:szCs w:val="24"/>
        </w:rPr>
        <w:br/>
        <w:t xml:space="preserve">      В данном возрасте представлены  следующие игры:</w:t>
      </w:r>
      <w:r w:rsidR="003E038C" w:rsidRPr="003E038C">
        <w:rPr>
          <w:rFonts w:ascii="Times New Roman" w:hAnsi="Times New Roman" w:cs="Times New Roman"/>
          <w:sz w:val="24"/>
          <w:szCs w:val="24"/>
        </w:rPr>
        <w:br/>
        <w:t xml:space="preserve">     1) </w:t>
      </w:r>
      <w:r w:rsidR="003E038C" w:rsidRPr="003E038C">
        <w:rPr>
          <w:rFonts w:ascii="Times New Roman" w:hAnsi="Times New Roman" w:cs="Times New Roman"/>
          <w:i/>
          <w:sz w:val="24"/>
          <w:szCs w:val="24"/>
        </w:rPr>
        <w:t xml:space="preserve">Сюжетно- ролевые игры- </w:t>
      </w:r>
      <w:r w:rsidR="003E038C" w:rsidRPr="003E038C">
        <w:rPr>
          <w:rFonts w:ascii="Times New Roman" w:hAnsi="Times New Roman" w:cs="Times New Roman"/>
          <w:sz w:val="24"/>
          <w:szCs w:val="24"/>
        </w:rPr>
        <w:t xml:space="preserve">в них дети отражают элементарные взаимодействия  взрослых, (мама-дочка, врач- пациент </w:t>
      </w:r>
      <w:r>
        <w:rPr>
          <w:rFonts w:ascii="Times New Roman" w:hAnsi="Times New Roman" w:cs="Times New Roman"/>
          <w:sz w:val="24"/>
          <w:szCs w:val="24"/>
        </w:rPr>
        <w:t>и т.д.), а также происходит вкл</w:t>
      </w:r>
      <w:r w:rsidR="003E038C" w:rsidRPr="003E038C">
        <w:rPr>
          <w:rFonts w:ascii="Times New Roman" w:hAnsi="Times New Roman" w:cs="Times New Roman"/>
          <w:sz w:val="24"/>
          <w:szCs w:val="24"/>
        </w:rPr>
        <w:t>ючение в сюжет нескольких взаимосвяз</w:t>
      </w:r>
      <w:r>
        <w:rPr>
          <w:rFonts w:ascii="Times New Roman" w:hAnsi="Times New Roman" w:cs="Times New Roman"/>
          <w:sz w:val="24"/>
          <w:szCs w:val="24"/>
        </w:rPr>
        <w:t>ан</w:t>
      </w:r>
      <w:r w:rsidR="003E038C" w:rsidRPr="003E038C">
        <w:rPr>
          <w:rFonts w:ascii="Times New Roman" w:hAnsi="Times New Roman" w:cs="Times New Roman"/>
          <w:sz w:val="24"/>
          <w:szCs w:val="24"/>
        </w:rPr>
        <w:t>ный действий. В данном возрасте начинается усвоение принятия роли на себя, участие в несложном ролевом диалоге, умение называт</w:t>
      </w:r>
      <w:r>
        <w:rPr>
          <w:rFonts w:ascii="Times New Roman" w:hAnsi="Times New Roman" w:cs="Times New Roman"/>
          <w:sz w:val="24"/>
          <w:szCs w:val="24"/>
        </w:rPr>
        <w:t>ь свою игровую роль и игровое действие.  Использов</w:t>
      </w:r>
      <w:r w:rsidR="003E038C" w:rsidRPr="003E038C">
        <w:rPr>
          <w:rFonts w:ascii="Times New Roman" w:hAnsi="Times New Roman" w:cs="Times New Roman"/>
          <w:sz w:val="24"/>
          <w:szCs w:val="24"/>
        </w:rPr>
        <w:t>а</w:t>
      </w:r>
      <w:r w:rsidR="00D32BA9">
        <w:rPr>
          <w:rFonts w:ascii="Times New Roman" w:hAnsi="Times New Roman" w:cs="Times New Roman"/>
          <w:sz w:val="24"/>
          <w:szCs w:val="24"/>
        </w:rPr>
        <w:t>ние в играх разных игрушек, предметов-заместителей, атрибу</w:t>
      </w:r>
      <w:r w:rsidR="003E038C" w:rsidRPr="003E038C">
        <w:rPr>
          <w:rFonts w:ascii="Times New Roman" w:hAnsi="Times New Roman" w:cs="Times New Roman"/>
          <w:sz w:val="24"/>
          <w:szCs w:val="24"/>
        </w:rPr>
        <w:t>тов одежды. . Освоение способов игрового общения со сверстниками в паре, в малой группе (договариваться о совместных действиях) о ролях. Участвуют в создании построек из различных деталей.</w:t>
      </w:r>
      <w:r w:rsidR="003E038C" w:rsidRPr="003E038C">
        <w:rPr>
          <w:rFonts w:ascii="Times New Roman" w:hAnsi="Times New Roman" w:cs="Times New Roman"/>
          <w:sz w:val="24"/>
          <w:szCs w:val="24"/>
        </w:rPr>
        <w:br/>
      </w:r>
      <w:r w:rsidR="003E038C" w:rsidRPr="003E038C">
        <w:rPr>
          <w:rFonts w:ascii="Times New Roman" w:hAnsi="Times New Roman" w:cs="Times New Roman"/>
          <w:i/>
          <w:sz w:val="24"/>
          <w:szCs w:val="24"/>
        </w:rPr>
        <w:t xml:space="preserve">         2) Режиссёрские игры- </w:t>
      </w:r>
      <w:r w:rsidR="003E038C" w:rsidRPr="003E038C">
        <w:rPr>
          <w:rFonts w:ascii="Times New Roman" w:hAnsi="Times New Roman" w:cs="Times New Roman"/>
          <w:sz w:val="24"/>
          <w:szCs w:val="24"/>
        </w:rPr>
        <w:t>дети участвуют в играх по сюжетам сказок, стихотворений, несложных иллюстраций и картинок. Дети осваивают способ показа сценок при помощи игрушек, выполняя несложные игровые задания, способом передвижения игрушек по игровому пространству. Может рассказать о том, что происходит в и</w:t>
      </w:r>
      <w:r w:rsidR="00D32BA9">
        <w:rPr>
          <w:rFonts w:ascii="Times New Roman" w:hAnsi="Times New Roman" w:cs="Times New Roman"/>
          <w:sz w:val="24"/>
          <w:szCs w:val="24"/>
        </w:rPr>
        <w:t>гре активно реагирует на проявление нового игрового</w:t>
      </w:r>
      <w:r w:rsidR="003E038C" w:rsidRPr="003E038C">
        <w:rPr>
          <w:rFonts w:ascii="Times New Roman" w:hAnsi="Times New Roman" w:cs="Times New Roman"/>
          <w:sz w:val="24"/>
          <w:szCs w:val="24"/>
        </w:rPr>
        <w:t xml:space="preserve"> персонажа.</w:t>
      </w:r>
    </w:p>
    <w:p w:rsidR="003E038C" w:rsidRPr="003E038C" w:rsidRDefault="003E038C" w:rsidP="001B707D">
      <w:pPr>
        <w:pStyle w:val="17"/>
        <w:shd w:val="clear" w:color="auto" w:fill="auto"/>
        <w:spacing w:line="240" w:lineRule="auto"/>
        <w:ind w:left="20" w:firstLine="406"/>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 xml:space="preserve">3) Игровые импровизации-  </w:t>
      </w:r>
      <w:r w:rsidRPr="003E038C">
        <w:rPr>
          <w:rFonts w:ascii="Times New Roman" w:hAnsi="Times New Roman" w:cs="Times New Roman"/>
          <w:sz w:val="24"/>
          <w:szCs w:val="24"/>
        </w:rPr>
        <w:t>в них дети учатся осваивать характерные движения и звукоподражание на основе примера воспитателя, отражая характерные действия. При поддержке воспитателя создают игровые образы и отражают его в движениях в разном темпе. А также самостоятельное выполнение различных движений под музыку (лошадки, летают бабочки). В данном возрасте появляется</w:t>
      </w:r>
      <w:r w:rsidRPr="003E038C">
        <w:rPr>
          <w:rFonts w:ascii="Times New Roman" w:hAnsi="Times New Roman" w:cs="Times New Roman"/>
          <w:i/>
          <w:sz w:val="24"/>
          <w:szCs w:val="24"/>
        </w:rPr>
        <w:t xml:space="preserve"> </w:t>
      </w:r>
      <w:r w:rsidRPr="003E038C">
        <w:rPr>
          <w:rFonts w:ascii="Times New Roman" w:hAnsi="Times New Roman" w:cs="Times New Roman"/>
          <w:sz w:val="24"/>
          <w:szCs w:val="24"/>
        </w:rPr>
        <w:t>желание импровизировать с персонажами пальчикового те</w:t>
      </w:r>
      <w:r w:rsidR="00D32BA9">
        <w:rPr>
          <w:rFonts w:ascii="Times New Roman" w:hAnsi="Times New Roman" w:cs="Times New Roman"/>
          <w:sz w:val="24"/>
          <w:szCs w:val="24"/>
        </w:rPr>
        <w:t>атра, с куклами-варежками и пере</w:t>
      </w:r>
      <w:r w:rsidRPr="003E038C">
        <w:rPr>
          <w:rFonts w:ascii="Times New Roman" w:hAnsi="Times New Roman" w:cs="Times New Roman"/>
          <w:sz w:val="24"/>
          <w:szCs w:val="24"/>
        </w:rPr>
        <w:t>давать игровые действия, сопровождая их речью вступление в диалог с другим ребёнком.</w:t>
      </w:r>
    </w:p>
    <w:p w:rsidR="003E038C" w:rsidRPr="003E038C" w:rsidRDefault="003E038C" w:rsidP="001B707D">
      <w:pPr>
        <w:pStyle w:val="17"/>
        <w:shd w:val="clear" w:color="auto" w:fill="auto"/>
        <w:spacing w:line="240" w:lineRule="auto"/>
        <w:ind w:left="20" w:firstLine="406"/>
        <w:rPr>
          <w:rFonts w:ascii="Times New Roman" w:hAnsi="Times New Roman" w:cs="Times New Roman"/>
          <w:sz w:val="24"/>
          <w:szCs w:val="24"/>
        </w:rPr>
      </w:pPr>
      <w:r w:rsidRPr="003E038C">
        <w:rPr>
          <w:rFonts w:ascii="Times New Roman" w:hAnsi="Times New Roman" w:cs="Times New Roman"/>
          <w:sz w:val="24"/>
          <w:szCs w:val="24"/>
        </w:rPr>
        <w:br/>
        <w:t xml:space="preserve">             В области социально-коммуникативного развития основными задачами образовательной деятельности являются:</w:t>
      </w:r>
    </w:p>
    <w:p w:rsidR="003E038C" w:rsidRPr="003E038C" w:rsidRDefault="003E038C" w:rsidP="003A3172">
      <w:pPr>
        <w:pStyle w:val="17"/>
        <w:numPr>
          <w:ilvl w:val="1"/>
          <w:numId w:val="4"/>
        </w:numPr>
        <w:shd w:val="clear" w:color="auto" w:fill="auto"/>
        <w:tabs>
          <w:tab w:val="left" w:pos="101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lastRenderedPageBreak/>
        <w:t>в сфере социальных отношений</w:t>
      </w:r>
      <w:r w:rsidRPr="003E038C">
        <w:rPr>
          <w:rFonts w:ascii="Times New Roman" w:hAnsi="Times New Roman" w:cs="Times New Roman"/>
          <w:sz w:val="24"/>
          <w:szCs w:val="24"/>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приучать детей к выполнению элементарных правил культуры поведения в</w:t>
      </w:r>
    </w:p>
    <w:p w:rsidR="003E038C" w:rsidRPr="003E038C" w:rsidRDefault="003E038C" w:rsidP="001B707D">
      <w:pPr>
        <w:pStyle w:val="17"/>
        <w:shd w:val="clear" w:color="auto" w:fill="auto"/>
        <w:spacing w:line="240" w:lineRule="auto"/>
        <w:ind w:left="20"/>
        <w:jc w:val="both"/>
        <w:rPr>
          <w:rFonts w:ascii="Times New Roman" w:hAnsi="Times New Roman" w:cs="Times New Roman"/>
          <w:sz w:val="24"/>
          <w:szCs w:val="24"/>
        </w:rPr>
      </w:pPr>
      <w:r w:rsidRPr="003E038C">
        <w:rPr>
          <w:rFonts w:ascii="Times New Roman" w:hAnsi="Times New Roman" w:cs="Times New Roman"/>
          <w:sz w:val="24"/>
          <w:szCs w:val="24"/>
        </w:rPr>
        <w:t>ДОО;</w:t>
      </w:r>
    </w:p>
    <w:p w:rsidR="003E038C" w:rsidRPr="003E038C" w:rsidRDefault="003E038C" w:rsidP="003A3172">
      <w:pPr>
        <w:pStyle w:val="17"/>
        <w:numPr>
          <w:ilvl w:val="1"/>
          <w:numId w:val="4"/>
        </w:numPr>
        <w:shd w:val="clear" w:color="auto" w:fill="auto"/>
        <w:tabs>
          <w:tab w:val="left" w:pos="1042"/>
        </w:tabs>
        <w:spacing w:line="240" w:lineRule="auto"/>
        <w:ind w:left="740" w:right="20"/>
        <w:rPr>
          <w:rFonts w:ascii="Times New Roman" w:hAnsi="Times New Roman" w:cs="Times New Roman"/>
          <w:sz w:val="24"/>
          <w:szCs w:val="24"/>
        </w:rPr>
      </w:pPr>
      <w:r w:rsidRPr="003E038C">
        <w:rPr>
          <w:rFonts w:ascii="Times New Roman" w:hAnsi="Times New Roman" w:cs="Times New Roman"/>
          <w:i/>
          <w:sz w:val="24"/>
          <w:szCs w:val="24"/>
        </w:rPr>
        <w:t>в области формирования основ гражданственности и патриотизма</w:t>
      </w:r>
      <w:r w:rsidRPr="003E038C">
        <w:rPr>
          <w:rFonts w:ascii="Times New Roman" w:hAnsi="Times New Roman" w:cs="Times New Roman"/>
          <w:sz w:val="24"/>
          <w:szCs w:val="24"/>
        </w:rPr>
        <w:t>:</w:t>
      </w:r>
    </w:p>
    <w:p w:rsidR="003E038C" w:rsidRPr="003E038C" w:rsidRDefault="003E038C" w:rsidP="001B707D">
      <w:pPr>
        <w:pStyle w:val="17"/>
        <w:shd w:val="clear" w:color="auto" w:fill="auto"/>
        <w:tabs>
          <w:tab w:val="left" w:pos="1042"/>
        </w:tabs>
        <w:spacing w:line="240" w:lineRule="auto"/>
        <w:ind w:left="142" w:right="20"/>
        <w:rPr>
          <w:rFonts w:ascii="Times New Roman" w:hAnsi="Times New Roman" w:cs="Times New Roman"/>
          <w:sz w:val="24"/>
          <w:szCs w:val="24"/>
        </w:rPr>
      </w:pPr>
      <w:r w:rsidRPr="003E038C">
        <w:rPr>
          <w:rFonts w:ascii="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p w:rsidR="003E038C" w:rsidRPr="003E038C" w:rsidRDefault="003E038C" w:rsidP="001B707D">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 xml:space="preserve">        в сфере трудового воспитания: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воспитывать бережное отношение к предметам и игрушкам как результатам труда взрослых;</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приобщать детей к самообслуживанию (одевание, раздевание, умывание), развивать самостоятельность, уверенность, положительную самооценку;</w:t>
      </w:r>
    </w:p>
    <w:p w:rsidR="00BD5B56" w:rsidRPr="00BD5B56" w:rsidRDefault="00BD5B56" w:rsidP="005A6136">
      <w:pPr>
        <w:pStyle w:val="17"/>
        <w:numPr>
          <w:ilvl w:val="1"/>
          <w:numId w:val="4"/>
        </w:numPr>
        <w:shd w:val="clear" w:color="auto" w:fill="auto"/>
        <w:spacing w:line="240" w:lineRule="auto"/>
        <w:ind w:left="20" w:right="20" w:firstLine="720"/>
        <w:rPr>
          <w:rFonts w:ascii="Times New Roman" w:hAnsi="Times New Roman" w:cs="Times New Roman"/>
          <w:sz w:val="24"/>
          <w:szCs w:val="24"/>
        </w:rPr>
      </w:pPr>
      <w:r w:rsidRPr="00BD5B56">
        <w:rPr>
          <w:rFonts w:ascii="Times New Roman" w:hAnsi="Times New Roman" w:cs="Times New Roman"/>
          <w:i/>
          <w:sz w:val="24"/>
          <w:szCs w:val="24"/>
        </w:rPr>
        <w:t>в сфере трудового воспитания:</w:t>
      </w:r>
      <w:r w:rsidRPr="00BD5B56">
        <w:rPr>
          <w:rFonts w:ascii="Times New Roman" w:hAnsi="Times New Roman" w:cs="Times New Roman"/>
          <w:sz w:val="24"/>
          <w:szCs w:val="24"/>
        </w:rPr>
        <w:b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D5B56" w:rsidRPr="00BD5B56" w:rsidRDefault="00BD5B56" w:rsidP="00BD5B56">
      <w:pPr>
        <w:pStyle w:val="17"/>
        <w:shd w:val="clear" w:color="auto" w:fill="auto"/>
        <w:spacing w:line="240" w:lineRule="auto"/>
        <w:ind w:left="20" w:right="20" w:firstLine="720"/>
        <w:jc w:val="both"/>
        <w:rPr>
          <w:rFonts w:ascii="Times New Roman" w:hAnsi="Times New Roman" w:cs="Times New Roman"/>
          <w:sz w:val="24"/>
          <w:szCs w:val="24"/>
        </w:rPr>
      </w:pPr>
      <w:r w:rsidRPr="00BD5B56">
        <w:rPr>
          <w:rFonts w:ascii="Times New Roman" w:hAnsi="Times New Roman" w:cs="Times New Roman"/>
          <w:sz w:val="24"/>
          <w:szCs w:val="24"/>
        </w:rPr>
        <w:t>воспитывать бережное отношение к предметам и игрушкам как результатам труда взрослых;</w:t>
      </w:r>
    </w:p>
    <w:p w:rsidR="00BD5B56" w:rsidRPr="00BD5B56" w:rsidRDefault="00BD5B56" w:rsidP="00BD5B56">
      <w:pPr>
        <w:pStyle w:val="17"/>
        <w:shd w:val="clear" w:color="auto" w:fill="auto"/>
        <w:spacing w:line="240" w:lineRule="auto"/>
        <w:ind w:left="20" w:right="20" w:firstLine="720"/>
        <w:jc w:val="both"/>
        <w:rPr>
          <w:rFonts w:ascii="Times New Roman" w:hAnsi="Times New Roman" w:cs="Times New Roman"/>
          <w:sz w:val="24"/>
          <w:szCs w:val="24"/>
        </w:rPr>
      </w:pPr>
      <w:r w:rsidRPr="00BD5B56">
        <w:rPr>
          <w:rFonts w:ascii="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3E038C" w:rsidRPr="003E038C" w:rsidRDefault="003E038C" w:rsidP="003A3172">
      <w:pPr>
        <w:pStyle w:val="17"/>
        <w:numPr>
          <w:ilvl w:val="1"/>
          <w:numId w:val="4"/>
        </w:numPr>
        <w:shd w:val="clear" w:color="auto" w:fill="auto"/>
        <w:tabs>
          <w:tab w:val="left" w:pos="1052"/>
        </w:tabs>
        <w:spacing w:line="240" w:lineRule="auto"/>
        <w:ind w:right="2560" w:firstLine="567"/>
        <w:rPr>
          <w:rFonts w:ascii="Times New Roman" w:hAnsi="Times New Roman" w:cs="Times New Roman"/>
          <w:sz w:val="24"/>
          <w:szCs w:val="24"/>
        </w:rPr>
      </w:pPr>
      <w:r w:rsidRPr="003E038C">
        <w:rPr>
          <w:rFonts w:ascii="Times New Roman" w:hAnsi="Times New Roman" w:cs="Times New Roman"/>
          <w:i/>
          <w:sz w:val="24"/>
          <w:szCs w:val="24"/>
        </w:rPr>
        <w:t>в области формирования основ безопасного поведения:</w:t>
      </w:r>
      <w:r w:rsidRPr="003E038C">
        <w:rPr>
          <w:rFonts w:ascii="Times New Roman" w:hAnsi="Times New Roman" w:cs="Times New Roman"/>
          <w:sz w:val="24"/>
          <w:szCs w:val="24"/>
        </w:rPr>
        <w:t xml:space="preserve">      </w:t>
      </w:r>
      <w:r w:rsidRPr="003E038C">
        <w:rPr>
          <w:rFonts w:ascii="Times New Roman" w:hAnsi="Times New Roman" w:cs="Times New Roman"/>
          <w:sz w:val="24"/>
          <w:szCs w:val="24"/>
        </w:rPr>
        <w:br/>
        <w:t xml:space="preserve">        развивать интерес к правилам безопасного поведения;</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3E038C" w:rsidRPr="003E038C" w:rsidRDefault="003E038C" w:rsidP="001B707D">
      <w:pPr>
        <w:pStyle w:val="17"/>
        <w:shd w:val="clear" w:color="auto" w:fill="auto"/>
        <w:tabs>
          <w:tab w:val="left" w:pos="1556"/>
        </w:tabs>
        <w:spacing w:line="240" w:lineRule="auto"/>
        <w:ind w:right="-2"/>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r w:rsidRPr="003E038C">
        <w:rPr>
          <w:rFonts w:ascii="Times New Roman" w:hAnsi="Times New Roman" w:cs="Times New Roman"/>
          <w:sz w:val="24"/>
          <w:szCs w:val="24"/>
        </w:rPr>
        <w:t xml:space="preserve">. </w:t>
      </w:r>
    </w:p>
    <w:p w:rsidR="003E038C" w:rsidRPr="003E038C" w:rsidRDefault="003E038C" w:rsidP="001B707D">
      <w:pPr>
        <w:pStyle w:val="17"/>
        <w:shd w:val="clear" w:color="auto" w:fill="auto"/>
        <w:tabs>
          <w:tab w:val="left" w:pos="1556"/>
        </w:tabs>
        <w:spacing w:line="240" w:lineRule="auto"/>
        <w:ind w:left="740" w:right="3340"/>
        <w:rPr>
          <w:rFonts w:ascii="Times New Roman" w:hAnsi="Times New Roman" w:cs="Times New Roman"/>
          <w:sz w:val="24"/>
          <w:szCs w:val="24"/>
        </w:rPr>
      </w:pPr>
      <w:r w:rsidRPr="003E038C">
        <w:rPr>
          <w:rFonts w:ascii="Times New Roman" w:hAnsi="Times New Roman" w:cs="Times New Roman"/>
          <w:sz w:val="24"/>
          <w:szCs w:val="24"/>
        </w:rPr>
        <w:t xml:space="preserve">1) </w:t>
      </w:r>
      <w:r w:rsidRPr="003E038C">
        <w:rPr>
          <w:rFonts w:ascii="Times New Roman" w:hAnsi="Times New Roman" w:cs="Times New Roman"/>
          <w:i/>
          <w:sz w:val="24"/>
          <w:szCs w:val="24"/>
        </w:rPr>
        <w:t>В сфере социальных отношений.</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2</w:t>
      </w:r>
      <w:r w:rsidRPr="003E038C">
        <w:rPr>
          <w:rFonts w:ascii="Times New Roman" w:hAnsi="Times New Roman" w:cs="Times New Roman"/>
          <w:i/>
          <w:sz w:val="24"/>
          <w:szCs w:val="24"/>
        </w:rPr>
        <w:t>) В области формирования основ гражданственности и патриотизма.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3E038C" w:rsidRPr="003E038C" w:rsidRDefault="003E038C" w:rsidP="003A3172">
      <w:pPr>
        <w:pStyle w:val="17"/>
        <w:numPr>
          <w:ilvl w:val="0"/>
          <w:numId w:val="5"/>
        </w:numPr>
        <w:shd w:val="clear" w:color="auto" w:fill="auto"/>
        <w:tabs>
          <w:tab w:val="left" w:pos="1013"/>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В сфере трудового воспитания.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w:t>
      </w:r>
      <w:r w:rsidR="00D32BA9">
        <w:rPr>
          <w:rFonts w:ascii="Times New Roman" w:hAnsi="Times New Roman" w:cs="Times New Roman"/>
          <w:sz w:val="24"/>
          <w:szCs w:val="24"/>
        </w:rPr>
        <w:t>отовлены предметы, знакомые реб</w:t>
      </w:r>
      <w:r w:rsidRPr="003E038C">
        <w:rPr>
          <w:rFonts w:ascii="Times New Roman" w:hAnsi="Times New Roman" w:cs="Times New Roman"/>
          <w:sz w:val="24"/>
          <w:szCs w:val="24"/>
        </w:rPr>
        <w:t>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3E038C" w:rsidRPr="003E038C" w:rsidRDefault="003E038C" w:rsidP="003A3172">
      <w:pPr>
        <w:pStyle w:val="17"/>
        <w:numPr>
          <w:ilvl w:val="0"/>
          <w:numId w:val="5"/>
        </w:numPr>
        <w:shd w:val="clear" w:color="auto" w:fill="auto"/>
        <w:tabs>
          <w:tab w:val="left" w:pos="1022"/>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В области формирования основ безопасного поведения.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Социально-коммуникативное развитие.</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От 4 лет до 5 лет.</w:t>
      </w:r>
    </w:p>
    <w:p w:rsidR="003E038C" w:rsidRPr="00166144" w:rsidRDefault="003E038C" w:rsidP="00166144">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 xml:space="preserve">         Значение игры в  развития ребёнка пятого  года жизни</w:t>
      </w:r>
      <w:r w:rsidR="00166144">
        <w:rPr>
          <w:rFonts w:ascii="Times New Roman" w:hAnsi="Times New Roman" w:cs="Times New Roman"/>
          <w:sz w:val="24"/>
          <w:szCs w:val="24"/>
        </w:rPr>
        <w:t xml:space="preserve">. </w:t>
      </w:r>
      <w:r w:rsidR="00166144" w:rsidRPr="003E038C">
        <w:rPr>
          <w:rFonts w:ascii="Times New Roman" w:hAnsi="Times New Roman" w:cs="Times New Roman"/>
          <w:sz w:val="24"/>
          <w:szCs w:val="24"/>
        </w:rPr>
        <w:t>Игра- самая любимая и ест</w:t>
      </w:r>
      <w:r w:rsidR="00D32BA9">
        <w:rPr>
          <w:rFonts w:ascii="Times New Roman" w:hAnsi="Times New Roman" w:cs="Times New Roman"/>
          <w:sz w:val="24"/>
          <w:szCs w:val="24"/>
        </w:rPr>
        <w:t>е</w:t>
      </w:r>
      <w:r w:rsidR="00166144" w:rsidRPr="003E038C">
        <w:rPr>
          <w:rFonts w:ascii="Times New Roman" w:hAnsi="Times New Roman" w:cs="Times New Roman"/>
          <w:sz w:val="24"/>
          <w:szCs w:val="24"/>
        </w:rPr>
        <w:t>ственная деятельность младших дошкольников. Она сопровождает детей в течение всего времени пребывания в детском саду.</w:t>
      </w:r>
      <w:r w:rsidR="00D32BA9">
        <w:rPr>
          <w:rFonts w:ascii="Times New Roman" w:hAnsi="Times New Roman" w:cs="Times New Roman"/>
          <w:sz w:val="24"/>
          <w:szCs w:val="24"/>
        </w:rPr>
        <w:t xml:space="preserve"> </w:t>
      </w:r>
      <w:r w:rsidR="00166144" w:rsidRPr="003E038C">
        <w:rPr>
          <w:rFonts w:ascii="Times New Roman" w:hAnsi="Times New Roman" w:cs="Times New Roman"/>
          <w:sz w:val="24"/>
          <w:szCs w:val="24"/>
        </w:rPr>
        <w:t>Весёлые хороводные игры, подвижные игры, игры-имитации, сближают детский коллектив. А использование игровых моментов в</w:t>
      </w:r>
      <w:r w:rsidR="00D32BA9">
        <w:rPr>
          <w:rFonts w:ascii="Times New Roman" w:hAnsi="Times New Roman" w:cs="Times New Roman"/>
          <w:sz w:val="24"/>
          <w:szCs w:val="24"/>
        </w:rPr>
        <w:t xml:space="preserve"> ходе режимных моментов, способ</w:t>
      </w:r>
      <w:r w:rsidR="00166144" w:rsidRPr="003E038C">
        <w:rPr>
          <w:rFonts w:ascii="Times New Roman" w:hAnsi="Times New Roman" w:cs="Times New Roman"/>
          <w:sz w:val="24"/>
          <w:szCs w:val="24"/>
        </w:rPr>
        <w:t>ствуют развитию активности и самостоятельности.</w:t>
      </w:r>
      <w:r w:rsidR="00166144" w:rsidRPr="003E038C">
        <w:rPr>
          <w:rFonts w:ascii="Times New Roman" w:hAnsi="Times New Roman" w:cs="Times New Roman"/>
          <w:sz w:val="24"/>
          <w:szCs w:val="24"/>
        </w:rPr>
        <w:br/>
      </w:r>
      <w:r w:rsidR="00166144">
        <w:rPr>
          <w:rFonts w:ascii="Times New Roman" w:hAnsi="Times New Roman" w:cs="Times New Roman"/>
          <w:sz w:val="24"/>
          <w:szCs w:val="24"/>
        </w:rPr>
        <w:t xml:space="preserve">             </w:t>
      </w:r>
      <w:r w:rsidR="00166144" w:rsidRPr="00166144">
        <w:rPr>
          <w:rFonts w:ascii="Times New Roman" w:hAnsi="Times New Roman" w:cs="Times New Roman"/>
          <w:sz w:val="24"/>
          <w:szCs w:val="24"/>
        </w:rPr>
        <w:t>Задачи развития игровой деятельности</w:t>
      </w:r>
      <w:r w:rsidR="00166144" w:rsidRPr="00166144">
        <w:rPr>
          <w:rFonts w:ascii="Times New Roman" w:hAnsi="Times New Roman" w:cs="Times New Roman"/>
          <w:sz w:val="24"/>
          <w:szCs w:val="24"/>
        </w:rPr>
        <w:br/>
        <w:t xml:space="preserve"> 1. 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 </w:t>
      </w:r>
      <w:r w:rsidR="00166144" w:rsidRPr="00166144">
        <w:rPr>
          <w:rFonts w:ascii="Times New Roman" w:hAnsi="Times New Roman" w:cs="Times New Roman"/>
          <w:sz w:val="24"/>
          <w:szCs w:val="24"/>
        </w:rPr>
        <w:br/>
        <w:t>2. Обогащать содержание детских игр, развивать воображение, творчество, интерес к игровому экспериментированию.</w:t>
      </w:r>
      <w:r w:rsidR="00166144" w:rsidRPr="00166144">
        <w:rPr>
          <w:rFonts w:ascii="Times New Roman" w:hAnsi="Times New Roman" w:cs="Times New Roman"/>
          <w:sz w:val="24"/>
          <w:szCs w:val="24"/>
        </w:rPr>
        <w:br/>
        <w:t xml:space="preserve"> 3. Формировать умение следовать игровым правилам в дидактических, подвижных, развивающих играх.</w:t>
      </w:r>
      <w:r w:rsidR="00166144" w:rsidRPr="00166144">
        <w:rPr>
          <w:rFonts w:ascii="Times New Roman" w:hAnsi="Times New Roman" w:cs="Times New Roman"/>
          <w:sz w:val="24"/>
          <w:szCs w:val="24"/>
        </w:rPr>
        <w:br/>
        <w:t xml:space="preserve"> 4. Воспитывать доброжелательные отношения между детьми, обогащать способы их игрового взаимодействия.</w:t>
      </w:r>
    </w:p>
    <w:p w:rsidR="00166144" w:rsidRPr="00166144" w:rsidRDefault="00166144" w:rsidP="001B707D">
      <w:pPr>
        <w:pStyle w:val="17"/>
        <w:shd w:val="clear" w:color="auto" w:fill="auto"/>
        <w:spacing w:line="240" w:lineRule="auto"/>
        <w:ind w:left="20" w:right="20"/>
        <w:jc w:val="both"/>
        <w:rPr>
          <w:rFonts w:ascii="Times New Roman" w:hAnsi="Times New Roman" w:cs="Times New Roman"/>
          <w:sz w:val="24"/>
          <w:szCs w:val="24"/>
        </w:rPr>
      </w:pPr>
      <w:r w:rsidRPr="00166144">
        <w:rPr>
          <w:rFonts w:ascii="Times New Roman" w:hAnsi="Times New Roman" w:cs="Times New Roman"/>
          <w:i/>
          <w:sz w:val="24"/>
          <w:szCs w:val="24"/>
        </w:rPr>
        <w:t>Сюжетно-ролевые игры</w:t>
      </w:r>
      <w:r>
        <w:rPr>
          <w:rFonts w:ascii="Times New Roman" w:hAnsi="Times New Roman" w:cs="Times New Roman"/>
          <w:i/>
          <w:sz w:val="24"/>
          <w:szCs w:val="24"/>
        </w:rPr>
        <w:t>.</w:t>
      </w:r>
      <w:r w:rsidRPr="00166144">
        <w:rPr>
          <w:rFonts w:ascii="Times New Roman" w:hAnsi="Times New Roman" w:cs="Times New Roman"/>
          <w:sz w:val="24"/>
          <w:szCs w:val="24"/>
        </w:rPr>
        <w:t xml:space="preserve"> Проявление интереса к отображению в сюжетно-ролевых играх семейных и несложных профессиональных отношений взрослых (врач — пациент, парикмахер — клиент, капитан — матрос и др.), к объединению в одном сюжете разнообразных по тематике событий (мама с дочкой собрались идти в гости, сначала они зашли в парикмахерскую, а затем в магазин за подарками). Поддержка эмоционального вовлечения в содержание, которое находит отражение в игре. 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 Развитие умений до начала игры определять тему, одно-два игровых события («Во что будем играть? Что произойдет?»), распределять роли до начала игры. Самостоятельное использование в играх предметов-заместителей (разнообразные кубики, бруски, флаконы, веревки, бечевки, которые </w:t>
      </w:r>
      <w:r w:rsidRPr="00166144">
        <w:rPr>
          <w:rFonts w:ascii="Times New Roman" w:hAnsi="Times New Roman" w:cs="Times New Roman"/>
          <w:sz w:val="24"/>
          <w:szCs w:val="24"/>
        </w:rPr>
        <w:lastRenderedPageBreak/>
        <w:t>могут быть использованы в качестве других предметов). По побуждению воспитателя использование изобразительных игровых действий («чик-чик, это чек»). Освоение способа развития игрового замысла через проблемную ситуацию: потеря какого-либо предмета (у парикмахера исчезли все расчески), невозможности достичь цель (корабль сбился с курса). Развитие умения вести разные ролевые диалоги — в начале года в совместной игре с воспитателем, а во втором полуго</w:t>
      </w:r>
      <w:r w:rsidR="00D32BA9">
        <w:rPr>
          <w:rFonts w:ascii="Times New Roman" w:hAnsi="Times New Roman" w:cs="Times New Roman"/>
          <w:sz w:val="24"/>
          <w:szCs w:val="24"/>
        </w:rPr>
        <w:t>дии — в совместной игре со свер</w:t>
      </w:r>
      <w:r w:rsidRPr="00166144">
        <w:rPr>
          <w:rFonts w:ascii="Times New Roman" w:hAnsi="Times New Roman" w:cs="Times New Roman"/>
          <w:sz w:val="24"/>
          <w:szCs w:val="24"/>
        </w:rPr>
        <w:t>стниками. В совместной игре с воспитателем изменять содержание диалога в зависимости от смены ролей, обмениваться ролями с воспитателем, действуя в соответствии с новой игровой позицией (диалоги по телефону в разных ролях — мамы, папы, бабушки, детей). Освоение способа сокращения предметных игровых действий детей за счет обозначения части сюжета в речевом плане («Как будто мы уже покормили кукол и теперь будем одевать их на прогулку»). Самостоятельное включение в игровой сюжет новых событий, ролей, проявление творчества в выборе предметов-заместителей и создании игровой обстановки (устраивать комнату для кукол, обстановку магазина, парикмахерской, кабинета врача, гаража и т. п.).</w:t>
      </w:r>
    </w:p>
    <w:p w:rsidR="00166144" w:rsidRPr="00166144" w:rsidRDefault="00166144" w:rsidP="001B707D">
      <w:pPr>
        <w:pStyle w:val="17"/>
        <w:shd w:val="clear" w:color="auto" w:fill="auto"/>
        <w:spacing w:line="240" w:lineRule="auto"/>
        <w:ind w:left="20" w:right="20"/>
        <w:jc w:val="both"/>
        <w:rPr>
          <w:rFonts w:ascii="Times New Roman" w:hAnsi="Times New Roman" w:cs="Times New Roman"/>
          <w:sz w:val="24"/>
          <w:szCs w:val="24"/>
        </w:rPr>
      </w:pPr>
      <w:r w:rsidRPr="00166144">
        <w:rPr>
          <w:rFonts w:ascii="Times New Roman" w:hAnsi="Times New Roman" w:cs="Times New Roman"/>
          <w:sz w:val="24"/>
          <w:szCs w:val="24"/>
        </w:rPr>
        <w:t xml:space="preserve">          </w:t>
      </w:r>
      <w:r w:rsidRPr="00166144">
        <w:rPr>
          <w:rFonts w:ascii="Times New Roman" w:hAnsi="Times New Roman" w:cs="Times New Roman"/>
          <w:i/>
          <w:sz w:val="24"/>
          <w:szCs w:val="24"/>
        </w:rPr>
        <w:t>Режиссерские игры</w:t>
      </w:r>
      <w:r>
        <w:rPr>
          <w:rFonts w:ascii="Times New Roman" w:hAnsi="Times New Roman" w:cs="Times New Roman"/>
          <w:i/>
          <w:sz w:val="24"/>
          <w:szCs w:val="24"/>
        </w:rPr>
        <w:t>.</w:t>
      </w:r>
      <w:r w:rsidRPr="00166144">
        <w:rPr>
          <w:rFonts w:ascii="Times New Roman" w:hAnsi="Times New Roman" w:cs="Times New Roman"/>
          <w:sz w:val="24"/>
          <w:szCs w:val="24"/>
        </w:rPr>
        <w:t xml:space="preserve"> 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 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Проявление инициативы в выборе необходимых материалов и игрушек для создания обстановки режиссерской игры, использовании предметов-заместителей</w:t>
      </w:r>
    </w:p>
    <w:p w:rsidR="00166144" w:rsidRPr="00166144" w:rsidRDefault="00166144" w:rsidP="001B707D">
      <w:pPr>
        <w:pStyle w:val="17"/>
        <w:shd w:val="clear" w:color="auto" w:fill="auto"/>
        <w:spacing w:line="240" w:lineRule="auto"/>
        <w:ind w:left="20" w:right="20"/>
        <w:jc w:val="both"/>
        <w:rPr>
          <w:rFonts w:ascii="Times New Roman" w:hAnsi="Times New Roman" w:cs="Times New Roman"/>
          <w:sz w:val="24"/>
          <w:szCs w:val="24"/>
        </w:rPr>
      </w:pPr>
      <w:r w:rsidRPr="00166144">
        <w:rPr>
          <w:rFonts w:ascii="Times New Roman" w:hAnsi="Times New Roman" w:cs="Times New Roman"/>
          <w:i/>
          <w:sz w:val="24"/>
          <w:szCs w:val="24"/>
        </w:rPr>
        <w:t>Игровые импровизации и театрализация.</w:t>
      </w:r>
      <w:r w:rsidRPr="00166144">
        <w:rPr>
          <w:rFonts w:ascii="Times New Roman" w:hAnsi="Times New Roman" w:cs="Times New Roman"/>
          <w:sz w:val="24"/>
          <w:szCs w:val="24"/>
        </w:rPr>
        <w:t xml:space="preserve"> Участие в творческих имитационных играх, развитие умения мимикой, жестами, движениями передавать разное эмоциональное состояние персонажей («зайчик заблудился, испугался, но его нашли медвежата, приласкали, отвели домой, и все смеются, хлопают в ладоши, радуются»). Использование жестов и движений для передачи физических особенностей игрового образа («летят большие птицы и маленькие птички», «идут по снегу большой медведь и маленькая обезьянка»). Освоение умений жестом показать: маленькая бусинка, куколка — вот такая; огромный снежный ком, дом, гора — вот такие, передать интонацией и силой голоса игровой образ (маленькая мышка и великан, гномик и дракон). В играх на темы литературных произведений освоение умений выразительно передавать особенности движений, голоса, эмоциональные состояния.</w:t>
      </w:r>
    </w:p>
    <w:p w:rsidR="00166144" w:rsidRPr="00543F3B" w:rsidRDefault="00166144" w:rsidP="00543F3B">
      <w:pPr>
        <w:pStyle w:val="17"/>
        <w:shd w:val="clear" w:color="auto" w:fill="auto"/>
        <w:spacing w:line="240" w:lineRule="auto"/>
        <w:ind w:left="20" w:right="20"/>
        <w:rPr>
          <w:rFonts w:ascii="Times New Roman" w:hAnsi="Times New Roman" w:cs="Times New Roman"/>
          <w:sz w:val="24"/>
          <w:szCs w:val="24"/>
        </w:rPr>
      </w:pPr>
      <w:r w:rsidRPr="00543F3B">
        <w:rPr>
          <w:rFonts w:ascii="Times New Roman" w:hAnsi="Times New Roman" w:cs="Times New Roman"/>
          <w:b/>
          <w:sz w:val="24"/>
          <w:szCs w:val="24"/>
        </w:rPr>
        <w:t xml:space="preserve">Игра-экспериментирование с различными предметами и материалами </w:t>
      </w:r>
      <w:r w:rsidR="00543F3B" w:rsidRPr="00543F3B">
        <w:rPr>
          <w:rFonts w:ascii="Times New Roman" w:hAnsi="Times New Roman" w:cs="Times New Roman"/>
          <w:b/>
          <w:sz w:val="24"/>
          <w:szCs w:val="24"/>
        </w:rPr>
        <w:br/>
      </w:r>
      <w:r w:rsidRPr="00543F3B">
        <w:rPr>
          <w:rFonts w:ascii="Times New Roman" w:hAnsi="Times New Roman" w:cs="Times New Roman"/>
          <w:i/>
          <w:sz w:val="24"/>
          <w:szCs w:val="24"/>
        </w:rPr>
        <w:t>Игры с водой, снегом, льдом</w:t>
      </w:r>
      <w:r w:rsidRPr="00543F3B">
        <w:rPr>
          <w:rFonts w:ascii="Times New Roman" w:hAnsi="Times New Roman" w:cs="Times New Roman"/>
          <w:sz w:val="24"/>
          <w:szCs w:val="24"/>
        </w:rPr>
        <w:t>. «Волшебная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w:t>
      </w:r>
    </w:p>
    <w:p w:rsidR="00543F3B" w:rsidRDefault="00166144" w:rsidP="00543F3B">
      <w:pPr>
        <w:pStyle w:val="17"/>
        <w:shd w:val="clear" w:color="auto" w:fill="auto"/>
        <w:spacing w:line="240" w:lineRule="auto"/>
        <w:ind w:left="20" w:right="20"/>
        <w:rPr>
          <w:rFonts w:ascii="Times New Roman" w:hAnsi="Times New Roman" w:cs="Times New Roman"/>
          <w:sz w:val="24"/>
          <w:szCs w:val="24"/>
        </w:rPr>
      </w:pPr>
      <w:r w:rsidRPr="00543F3B">
        <w:rPr>
          <w:rFonts w:ascii="Times New Roman" w:hAnsi="Times New Roman" w:cs="Times New Roman"/>
          <w:i/>
          <w:sz w:val="24"/>
          <w:szCs w:val="24"/>
        </w:rPr>
        <w:t>Игры с мыльной водой и пеной.</w:t>
      </w:r>
      <w:r w:rsidRPr="00543F3B">
        <w:rPr>
          <w:rFonts w:ascii="Times New Roman" w:hAnsi="Times New Roman" w:cs="Times New Roman"/>
          <w:sz w:val="24"/>
          <w:szCs w:val="24"/>
        </w:rPr>
        <w:t xml:space="preserve"> «Мыльные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w:t>
      </w:r>
      <w:r w:rsidRPr="00543F3B">
        <w:rPr>
          <w:rFonts w:ascii="Times New Roman" w:hAnsi="Times New Roman" w:cs="Times New Roman"/>
          <w:sz w:val="24"/>
          <w:szCs w:val="24"/>
        </w:rPr>
        <w:br/>
      </w:r>
      <w:r w:rsidR="00543F3B" w:rsidRPr="00543F3B">
        <w:rPr>
          <w:rFonts w:ascii="Times New Roman" w:hAnsi="Times New Roman" w:cs="Times New Roman"/>
          <w:i/>
          <w:sz w:val="24"/>
          <w:szCs w:val="24"/>
        </w:rPr>
        <w:t>Игры с зеркалом</w:t>
      </w:r>
      <w:r w:rsidR="00543F3B" w:rsidRPr="00543F3B">
        <w:rPr>
          <w:rFonts w:ascii="Times New Roman" w:hAnsi="Times New Roman" w:cs="Times New Roman"/>
          <w:sz w:val="24"/>
          <w:szCs w:val="24"/>
        </w:rPr>
        <w:t>. «Поймай солнышко» (маленьким зеркалом поймать луч солнца и пустить зайчика). «Солнечные зайчики» (воспитатель и дети пускают веселых солнечных зайчиков). «Что отражается в зеркале»</w:t>
      </w:r>
      <w:r w:rsidR="00543F3B" w:rsidRPr="00543F3B">
        <w:rPr>
          <w:rFonts w:ascii="Times New Roman" w:hAnsi="Times New Roman" w:cs="Times New Roman"/>
          <w:sz w:val="24"/>
          <w:szCs w:val="24"/>
        </w:rPr>
        <w:br/>
      </w:r>
      <w:r w:rsidR="00543F3B" w:rsidRPr="00543F3B">
        <w:rPr>
          <w:rFonts w:ascii="Times New Roman" w:hAnsi="Times New Roman" w:cs="Times New Roman"/>
          <w:i/>
          <w:sz w:val="24"/>
          <w:szCs w:val="24"/>
        </w:rPr>
        <w:t>Игры со светом.</w:t>
      </w:r>
      <w:r w:rsidR="00543F3B" w:rsidRPr="00543F3B">
        <w:rPr>
          <w:rFonts w:ascii="Times New Roman" w:hAnsi="Times New Roman" w:cs="Times New Roman"/>
          <w:sz w:val="24"/>
          <w:szCs w:val="24"/>
        </w:rPr>
        <w:t xml:space="preserve"> «Театр теней», «У кого тень интересней», «Угадай, чья тень» (экспериментирование с тенью), «Прятки и поиски» (поиск спрятанного предмета с помощью фонарика в темноте). </w:t>
      </w:r>
      <w:r w:rsidR="00543F3B">
        <w:rPr>
          <w:rFonts w:ascii="Times New Roman" w:hAnsi="Times New Roman" w:cs="Times New Roman"/>
          <w:sz w:val="24"/>
          <w:szCs w:val="24"/>
        </w:rPr>
        <w:br/>
      </w:r>
      <w:r w:rsidR="00543F3B" w:rsidRPr="00543F3B">
        <w:rPr>
          <w:rFonts w:ascii="Times New Roman" w:hAnsi="Times New Roman" w:cs="Times New Roman"/>
          <w:i/>
          <w:sz w:val="24"/>
          <w:szCs w:val="24"/>
        </w:rPr>
        <w:t>Игры со стеклами</w:t>
      </w:r>
      <w:r w:rsidR="00543F3B" w:rsidRPr="00543F3B">
        <w:rPr>
          <w:rFonts w:ascii="Times New Roman" w:hAnsi="Times New Roman" w:cs="Times New Roman"/>
          <w:sz w:val="24"/>
          <w:szCs w:val="24"/>
        </w:rPr>
        <w:t xml:space="preserve">. «Мир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w:t>
      </w:r>
      <w:r w:rsidR="00543F3B" w:rsidRPr="00543F3B">
        <w:rPr>
          <w:rFonts w:ascii="Times New Roman" w:hAnsi="Times New Roman" w:cs="Times New Roman"/>
          <w:sz w:val="24"/>
          <w:szCs w:val="24"/>
        </w:rPr>
        <w:lastRenderedPageBreak/>
        <w:t>все узнаем» (рассматривание предметов, мелких картинок, знаков, узоров через увеличительное стекло).</w:t>
      </w:r>
      <w:r w:rsidR="00543F3B">
        <w:rPr>
          <w:rFonts w:ascii="Times New Roman" w:hAnsi="Times New Roman" w:cs="Times New Roman"/>
          <w:sz w:val="24"/>
          <w:szCs w:val="24"/>
        </w:rPr>
        <w:br/>
      </w:r>
      <w:r w:rsidR="00543F3B" w:rsidRPr="00543F3B">
        <w:rPr>
          <w:rFonts w:ascii="Times New Roman" w:hAnsi="Times New Roman" w:cs="Times New Roman"/>
          <w:sz w:val="24"/>
          <w:szCs w:val="24"/>
        </w:rPr>
        <w:t xml:space="preserve"> </w:t>
      </w:r>
      <w:r w:rsidR="00543F3B" w:rsidRPr="00543F3B">
        <w:rPr>
          <w:rFonts w:ascii="Times New Roman" w:hAnsi="Times New Roman" w:cs="Times New Roman"/>
          <w:i/>
          <w:sz w:val="24"/>
          <w:szCs w:val="24"/>
        </w:rPr>
        <w:t>Игры со звуками</w:t>
      </w:r>
      <w:r w:rsidR="00543F3B" w:rsidRPr="00543F3B">
        <w:rPr>
          <w:rFonts w:ascii="Times New Roman" w:hAnsi="Times New Roman" w:cs="Times New Roman"/>
          <w:sz w:val="24"/>
          <w:szCs w:val="24"/>
        </w:rPr>
        <w:t>. «Погремушки» (испы</w:t>
      </w:r>
      <w:r w:rsidR="00543F3B">
        <w:rPr>
          <w:rFonts w:ascii="Times New Roman" w:hAnsi="Times New Roman" w:cs="Times New Roman"/>
          <w:sz w:val="24"/>
          <w:szCs w:val="24"/>
        </w:rPr>
        <w:t>тание: какие предметы лучше гре</w:t>
      </w:r>
      <w:r w:rsidR="00543F3B" w:rsidRPr="00543F3B">
        <w:rPr>
          <w:rFonts w:ascii="Times New Roman" w:hAnsi="Times New Roman" w:cs="Times New Roman"/>
          <w:sz w:val="24"/>
          <w:szCs w:val="24"/>
        </w:rPr>
        <w:t xml:space="preserve">мят в коробочках из </w:t>
      </w:r>
    </w:p>
    <w:p w:rsidR="00543F3B" w:rsidRDefault="00543F3B" w:rsidP="00543F3B">
      <w:pPr>
        <w:pStyle w:val="17"/>
        <w:shd w:val="clear" w:color="auto" w:fill="auto"/>
        <w:spacing w:line="240" w:lineRule="auto"/>
        <w:ind w:left="20" w:right="20"/>
        <w:rPr>
          <w:rFonts w:ascii="Times New Roman" w:hAnsi="Times New Roman" w:cs="Times New Roman"/>
          <w:sz w:val="24"/>
          <w:szCs w:val="24"/>
        </w:rPr>
      </w:pPr>
      <w:r w:rsidRPr="00543F3B">
        <w:rPr>
          <w:rFonts w:ascii="Times New Roman" w:hAnsi="Times New Roman" w:cs="Times New Roman"/>
          <w:sz w:val="24"/>
          <w:szCs w:val="24"/>
        </w:rPr>
        <w:t>коробочках из разных материалов)</w:t>
      </w:r>
      <w:r>
        <w:rPr>
          <w:rFonts w:ascii="Times New Roman" w:hAnsi="Times New Roman" w:cs="Times New Roman"/>
          <w:sz w:val="24"/>
          <w:szCs w:val="24"/>
        </w:rPr>
        <w:t>.</w:t>
      </w:r>
    </w:p>
    <w:p w:rsidR="00543F3B" w:rsidRPr="00543F3B" w:rsidRDefault="00543F3B" w:rsidP="00543F3B">
      <w:pPr>
        <w:pStyle w:val="17"/>
        <w:shd w:val="clear" w:color="auto" w:fill="auto"/>
        <w:spacing w:line="240" w:lineRule="auto"/>
        <w:ind w:left="20" w:right="20"/>
        <w:rPr>
          <w:rFonts w:ascii="Times New Roman" w:hAnsi="Times New Roman" w:cs="Times New Roman"/>
          <w:b/>
          <w:sz w:val="24"/>
          <w:szCs w:val="24"/>
        </w:rPr>
      </w:pPr>
      <w:r w:rsidRPr="00543F3B">
        <w:rPr>
          <w:rFonts w:ascii="Times New Roman" w:hAnsi="Times New Roman" w:cs="Times New Roman"/>
          <w:b/>
          <w:sz w:val="24"/>
          <w:szCs w:val="24"/>
        </w:rPr>
        <w:t>Дидактические игры. Игры с готовым содержанием и правилами.</w:t>
      </w:r>
      <w:r w:rsidRPr="00543F3B">
        <w:rPr>
          <w:rFonts w:ascii="Times New Roman" w:hAnsi="Times New Roman" w:cs="Times New Roman"/>
          <w:sz w:val="24"/>
          <w:szCs w:val="24"/>
        </w:rPr>
        <w:t xml:space="preserve"> 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«Пазлы»); выстраивание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 Освоение способов планирования своей поисковой игровой деятельности, реализация образов воображения (развивающие игры «Сложи узор», «Точечки», «Уголки», «Уникуб» и др.). 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соответствии с игровой задачей. Освоение правил настольно-печатных игр: объединяться со сверстниками, действовать по очереди, по простой схеме и т. п</w:t>
      </w:r>
    </w:p>
    <w:p w:rsidR="003E038C" w:rsidRPr="003E038C" w:rsidRDefault="00543F3B" w:rsidP="00543F3B">
      <w:pPr>
        <w:pStyle w:val="17"/>
        <w:shd w:val="clear" w:color="auto" w:fill="auto"/>
        <w:spacing w:line="240" w:lineRule="auto"/>
        <w:ind w:left="20" w:right="20"/>
        <w:rPr>
          <w:rFonts w:ascii="Times New Roman" w:hAnsi="Times New Roman" w:cs="Times New Roman"/>
          <w:sz w:val="24"/>
          <w:szCs w:val="24"/>
        </w:rPr>
      </w:pPr>
      <w:r>
        <w:rPr>
          <w:rFonts w:ascii="Times New Roman" w:hAnsi="Times New Roman" w:cs="Times New Roman"/>
          <w:sz w:val="24"/>
          <w:szCs w:val="24"/>
        </w:rPr>
        <w:t xml:space="preserve">             </w:t>
      </w:r>
      <w:r w:rsidR="003E038C" w:rsidRPr="003E038C">
        <w:rPr>
          <w:rFonts w:ascii="Times New Roman" w:hAnsi="Times New Roman" w:cs="Times New Roman"/>
          <w:sz w:val="24"/>
          <w:szCs w:val="24"/>
        </w:rPr>
        <w:t>В области социально-коммуникативного развития основными задачами образовательной деятельности являются:</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sz w:val="24"/>
          <w:szCs w:val="24"/>
        </w:rPr>
        <w:t xml:space="preserve">1) </w:t>
      </w:r>
      <w:r w:rsidRPr="003E038C">
        <w:rPr>
          <w:rFonts w:ascii="Times New Roman" w:hAnsi="Times New Roman" w:cs="Times New Roman"/>
          <w:i/>
          <w:sz w:val="24"/>
          <w:szCs w:val="24"/>
        </w:rPr>
        <w:t>в сфере социальных отношений:</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положительную самооценку, уверенность в своих силах, стремление к самостоятельности;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доброжелательное отношение ко взрослым и детям;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3E038C" w:rsidRPr="003E038C" w:rsidRDefault="003E038C" w:rsidP="003A3172">
      <w:pPr>
        <w:pStyle w:val="17"/>
        <w:numPr>
          <w:ilvl w:val="1"/>
          <w:numId w:val="5"/>
        </w:numPr>
        <w:shd w:val="clear" w:color="auto" w:fill="auto"/>
        <w:tabs>
          <w:tab w:val="left" w:pos="1042"/>
        </w:tabs>
        <w:spacing w:line="240" w:lineRule="auto"/>
        <w:ind w:left="740" w:right="20"/>
        <w:rPr>
          <w:rFonts w:ascii="Times New Roman" w:hAnsi="Times New Roman" w:cs="Times New Roman"/>
          <w:sz w:val="24"/>
          <w:szCs w:val="24"/>
        </w:rPr>
      </w:pPr>
      <w:r w:rsidRPr="003E038C">
        <w:rPr>
          <w:rFonts w:ascii="Times New Roman" w:hAnsi="Times New Roman" w:cs="Times New Roman"/>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p>
    <w:p w:rsidR="003E038C" w:rsidRPr="003E038C" w:rsidRDefault="003E038C" w:rsidP="001B707D">
      <w:pPr>
        <w:pStyle w:val="17"/>
        <w:shd w:val="clear" w:color="auto" w:fill="auto"/>
        <w:spacing w:line="240" w:lineRule="auto"/>
        <w:ind w:left="20"/>
        <w:rPr>
          <w:rFonts w:ascii="Times New Roman" w:hAnsi="Times New Roman" w:cs="Times New Roman"/>
          <w:sz w:val="24"/>
          <w:szCs w:val="24"/>
        </w:rPr>
      </w:pPr>
      <w:r w:rsidRPr="003E038C">
        <w:rPr>
          <w:rFonts w:ascii="Times New Roman" w:hAnsi="Times New Roman" w:cs="Times New Roman"/>
          <w:sz w:val="24"/>
          <w:szCs w:val="24"/>
        </w:rPr>
        <w:t>датам;</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воспитывать гордость за достижения страны в области спорта, науки, искусства и других областях;</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интерес детей к основным достопримечательностями населенного пункта, в котором они живут.</w:t>
      </w:r>
    </w:p>
    <w:p w:rsidR="003E038C" w:rsidRPr="003E038C" w:rsidRDefault="003E038C" w:rsidP="003A3172">
      <w:pPr>
        <w:pStyle w:val="17"/>
        <w:numPr>
          <w:ilvl w:val="1"/>
          <w:numId w:val="5"/>
        </w:numPr>
        <w:shd w:val="clear" w:color="auto" w:fill="auto"/>
        <w:tabs>
          <w:tab w:val="left" w:pos="103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в сфере трудового воспитания:</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w:t>
      </w:r>
    </w:p>
    <w:p w:rsidR="003E038C" w:rsidRPr="003E038C" w:rsidRDefault="003E038C" w:rsidP="001B707D">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3E038C" w:rsidRPr="003E038C" w:rsidRDefault="003E038C" w:rsidP="003A3172">
      <w:pPr>
        <w:pStyle w:val="17"/>
        <w:numPr>
          <w:ilvl w:val="1"/>
          <w:numId w:val="5"/>
        </w:numPr>
        <w:shd w:val="clear" w:color="auto" w:fill="auto"/>
        <w:tabs>
          <w:tab w:val="left" w:pos="1047"/>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в области формирования основ безопасного поведения:</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lastRenderedPageBreak/>
        <w:t>знакомить детей с простейшими способами безопасного поведения в опасных ситуациях;</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3E038C" w:rsidRPr="003E038C" w:rsidRDefault="003E038C" w:rsidP="001B707D">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3E038C" w:rsidRPr="003E038C" w:rsidRDefault="003E038C" w:rsidP="001B707D">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b/>
          <w:sz w:val="24"/>
          <w:szCs w:val="24"/>
        </w:rPr>
        <w:t xml:space="preserve">                     Содержание образовательной деятельности</w:t>
      </w:r>
      <w:r w:rsidRPr="003E038C">
        <w:rPr>
          <w:rFonts w:ascii="Times New Roman" w:hAnsi="Times New Roman" w:cs="Times New Roman"/>
          <w:sz w:val="24"/>
          <w:szCs w:val="24"/>
        </w:rPr>
        <w:t xml:space="preserve">. </w:t>
      </w:r>
      <w:r w:rsidRPr="003E038C">
        <w:rPr>
          <w:rFonts w:ascii="Times New Roman" w:hAnsi="Times New Roman" w:cs="Times New Roman"/>
          <w:sz w:val="24"/>
          <w:szCs w:val="24"/>
        </w:rPr>
        <w:br/>
        <w:t xml:space="preserve">1) </w:t>
      </w:r>
      <w:r w:rsidRPr="003E038C">
        <w:rPr>
          <w:rFonts w:ascii="Times New Roman" w:hAnsi="Times New Roman" w:cs="Times New Roman"/>
          <w:i/>
          <w:sz w:val="24"/>
          <w:szCs w:val="24"/>
        </w:rPr>
        <w:t>В сфере социальных отношений.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sz w:val="24"/>
          <w:szCs w:val="24"/>
        </w:rPr>
        <w:t>2</w:t>
      </w:r>
      <w:r w:rsidRPr="003E038C">
        <w:rPr>
          <w:rFonts w:ascii="Times New Roman" w:hAnsi="Times New Roman" w:cs="Times New Roman"/>
          <w:i/>
          <w:sz w:val="24"/>
          <w:szCs w:val="24"/>
        </w:rPr>
        <w:t>) В области формирования основ гражданственности и патриотизма.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3) В сфере трудового воспитания</w:t>
      </w:r>
      <w:r w:rsidRPr="003E038C">
        <w:rPr>
          <w:rFonts w:ascii="Times New Roman" w:hAnsi="Times New Roman" w:cs="Times New Roman"/>
          <w:sz w:val="24"/>
          <w:szCs w:val="24"/>
        </w:rPr>
        <w:t>.</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3E038C" w:rsidRPr="003E038C" w:rsidRDefault="003E038C" w:rsidP="001B707D">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4) В области формирования основ безопасности поведения.</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w:t>
      </w:r>
      <w:r w:rsidRPr="003E038C">
        <w:rPr>
          <w:rFonts w:ascii="Times New Roman" w:hAnsi="Times New Roman" w:cs="Times New Roman"/>
          <w:sz w:val="24"/>
          <w:szCs w:val="24"/>
        </w:rPr>
        <w:lastRenderedPageBreak/>
        <w:t>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3E038C" w:rsidRPr="003E038C" w:rsidRDefault="003E038C" w:rsidP="001B707D">
      <w:pPr>
        <w:pStyle w:val="17"/>
        <w:shd w:val="clear" w:color="auto" w:fill="auto"/>
        <w:spacing w:line="240" w:lineRule="auto"/>
        <w:ind w:left="20" w:firstLine="720"/>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Социально-коммуникативное развитие</w:t>
      </w:r>
      <w:r w:rsidRPr="003E038C">
        <w:rPr>
          <w:rFonts w:ascii="Times New Roman" w:hAnsi="Times New Roman" w:cs="Times New Roman"/>
          <w:b/>
          <w:sz w:val="24"/>
          <w:szCs w:val="24"/>
        </w:rPr>
        <w:br/>
        <w:t xml:space="preserve">                                                 </w:t>
      </w:r>
      <w:r w:rsidRPr="003E038C">
        <w:rPr>
          <w:rFonts w:ascii="Times New Roman" w:hAnsi="Times New Roman" w:cs="Times New Roman"/>
          <w:sz w:val="24"/>
          <w:szCs w:val="24"/>
        </w:rPr>
        <w:t>От 5 лет до 6 лет.</w:t>
      </w:r>
    </w:p>
    <w:p w:rsidR="0014044B" w:rsidRDefault="0014044B" w:rsidP="001B707D">
      <w:pPr>
        <w:pStyle w:val="17"/>
        <w:shd w:val="clear" w:color="auto" w:fill="auto"/>
        <w:spacing w:line="240" w:lineRule="auto"/>
        <w:ind w:left="20" w:right="20"/>
        <w:jc w:val="both"/>
      </w:pPr>
    </w:p>
    <w:p w:rsidR="0014044B" w:rsidRDefault="0014044B" w:rsidP="00D32BA9">
      <w:pPr>
        <w:pStyle w:val="17"/>
        <w:shd w:val="clear" w:color="auto" w:fill="auto"/>
        <w:spacing w:line="240" w:lineRule="auto"/>
        <w:ind w:left="20" w:right="20" w:firstLine="688"/>
        <w:jc w:val="both"/>
        <w:rPr>
          <w:rFonts w:ascii="Times New Roman" w:hAnsi="Times New Roman" w:cs="Times New Roman"/>
          <w:sz w:val="24"/>
          <w:szCs w:val="24"/>
        </w:rPr>
      </w:pPr>
      <w:r w:rsidRPr="0014044B">
        <w:rPr>
          <w:rFonts w:ascii="Times New Roman" w:hAnsi="Times New Roman" w:cs="Times New Roman"/>
          <w:sz w:val="24"/>
          <w:szCs w:val="24"/>
        </w:rPr>
        <w:t xml:space="preserve">В дошкольном возрасте закладывается </w:t>
      </w:r>
      <w:r w:rsidR="00D32BA9" w:rsidRPr="0014044B">
        <w:rPr>
          <w:rFonts w:ascii="Times New Roman" w:hAnsi="Times New Roman" w:cs="Times New Roman"/>
          <w:sz w:val="24"/>
          <w:szCs w:val="24"/>
        </w:rPr>
        <w:t>осно</w:t>
      </w:r>
      <w:r w:rsidR="00D32BA9">
        <w:rPr>
          <w:rFonts w:ascii="Times New Roman" w:hAnsi="Times New Roman" w:cs="Times New Roman"/>
          <w:sz w:val="24"/>
          <w:szCs w:val="24"/>
        </w:rPr>
        <w:t xml:space="preserve">ва </w:t>
      </w:r>
      <w:r w:rsidR="00D32BA9" w:rsidRPr="0014044B">
        <w:rPr>
          <w:rFonts w:ascii="Times New Roman" w:hAnsi="Times New Roman" w:cs="Times New Roman"/>
          <w:sz w:val="24"/>
          <w:szCs w:val="24"/>
        </w:rPr>
        <w:t>личностных</w:t>
      </w:r>
      <w:r w:rsidR="00D32BA9">
        <w:rPr>
          <w:rFonts w:ascii="Times New Roman" w:hAnsi="Times New Roman" w:cs="Times New Roman"/>
          <w:sz w:val="24"/>
          <w:szCs w:val="24"/>
        </w:rPr>
        <w:t xml:space="preserve"> качеств. И</w:t>
      </w:r>
      <w:r w:rsidRPr="0014044B">
        <w:rPr>
          <w:rFonts w:ascii="Times New Roman" w:hAnsi="Times New Roman" w:cs="Times New Roman"/>
          <w:sz w:val="24"/>
          <w:szCs w:val="24"/>
        </w:rPr>
        <w:t xml:space="preserve">гра как ведущий вид деятельности открывает широкие возможности для их развития. В старшей группе необходимо создать условия для активной, разнообразной творческой игровой деятельности. </w:t>
      </w:r>
    </w:p>
    <w:p w:rsidR="0014044B" w:rsidRPr="0014044B" w:rsidRDefault="0014044B" w:rsidP="001B707D">
      <w:pPr>
        <w:pStyle w:val="17"/>
        <w:shd w:val="clear" w:color="auto" w:fill="auto"/>
        <w:spacing w:line="240" w:lineRule="auto"/>
        <w:ind w:left="20" w:right="20"/>
        <w:jc w:val="both"/>
        <w:rPr>
          <w:rFonts w:ascii="Times New Roman" w:hAnsi="Times New Roman" w:cs="Times New Roman"/>
          <w:b/>
          <w:sz w:val="24"/>
          <w:szCs w:val="24"/>
        </w:rPr>
      </w:pPr>
      <w:r w:rsidRPr="0014044B">
        <w:rPr>
          <w:rFonts w:ascii="Times New Roman" w:hAnsi="Times New Roman" w:cs="Times New Roman"/>
          <w:b/>
          <w:sz w:val="24"/>
          <w:szCs w:val="24"/>
        </w:rPr>
        <w:t xml:space="preserve">Задачи развития игровой деятельности </w:t>
      </w:r>
    </w:p>
    <w:p w:rsidR="0014044B" w:rsidRPr="0014044B" w:rsidRDefault="0014044B" w:rsidP="001B707D">
      <w:pPr>
        <w:pStyle w:val="17"/>
        <w:shd w:val="clear" w:color="auto" w:fill="auto"/>
        <w:spacing w:line="240" w:lineRule="auto"/>
        <w:ind w:left="20" w:right="20"/>
        <w:jc w:val="both"/>
        <w:rPr>
          <w:rFonts w:ascii="Times New Roman" w:hAnsi="Times New Roman" w:cs="Times New Roman"/>
          <w:sz w:val="24"/>
          <w:szCs w:val="24"/>
        </w:rPr>
      </w:pPr>
      <w:r w:rsidRPr="0014044B">
        <w:rPr>
          <w:rFonts w:ascii="Times New Roman" w:hAnsi="Times New Roman" w:cs="Times New Roman"/>
          <w:sz w:val="24"/>
          <w:szCs w:val="24"/>
        </w:rPr>
        <w:t>1. Развивать умение играть на основе совместного со сверстниками сюжетосложения: сначала через передачу в игре знакомых сказок и историй, затем — через внесение изменений в знакомый сказочный сюжет (введение</w:t>
      </w:r>
      <w:r>
        <w:rPr>
          <w:rFonts w:ascii="Times New Roman" w:hAnsi="Times New Roman" w:cs="Times New Roman"/>
          <w:sz w:val="24"/>
          <w:szCs w:val="24"/>
        </w:rPr>
        <w:t xml:space="preserve"> </w:t>
      </w:r>
      <w:r>
        <w:t xml:space="preserve">новой роли, действия, события), впоследствии — через </w:t>
      </w:r>
      <w:r w:rsidRPr="0014044B">
        <w:rPr>
          <w:rFonts w:ascii="Times New Roman" w:hAnsi="Times New Roman" w:cs="Times New Roman"/>
          <w:sz w:val="24"/>
          <w:szCs w:val="24"/>
        </w:rPr>
        <w:t xml:space="preserve">сложение новых творческих сюжетов. </w:t>
      </w:r>
    </w:p>
    <w:p w:rsidR="0014044B" w:rsidRPr="0014044B" w:rsidRDefault="0014044B" w:rsidP="001B707D">
      <w:pPr>
        <w:pStyle w:val="17"/>
        <w:shd w:val="clear" w:color="auto" w:fill="auto"/>
        <w:spacing w:line="240" w:lineRule="auto"/>
        <w:ind w:left="20" w:right="20"/>
        <w:jc w:val="both"/>
        <w:rPr>
          <w:rFonts w:ascii="Times New Roman" w:hAnsi="Times New Roman" w:cs="Times New Roman"/>
          <w:sz w:val="24"/>
          <w:szCs w:val="24"/>
        </w:rPr>
      </w:pPr>
      <w:r w:rsidRPr="0014044B">
        <w:rPr>
          <w:rFonts w:ascii="Times New Roman" w:hAnsi="Times New Roman" w:cs="Times New Roman"/>
          <w:sz w:val="24"/>
          <w:szCs w:val="24"/>
        </w:rPr>
        <w:t xml:space="preserve">2. 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 </w:t>
      </w:r>
    </w:p>
    <w:p w:rsidR="0014044B" w:rsidRPr="0014044B" w:rsidRDefault="0014044B" w:rsidP="001B707D">
      <w:pPr>
        <w:pStyle w:val="17"/>
        <w:shd w:val="clear" w:color="auto" w:fill="auto"/>
        <w:spacing w:line="240" w:lineRule="auto"/>
        <w:ind w:left="20" w:right="20"/>
        <w:jc w:val="both"/>
        <w:rPr>
          <w:rFonts w:ascii="Times New Roman" w:hAnsi="Times New Roman" w:cs="Times New Roman"/>
          <w:sz w:val="24"/>
          <w:szCs w:val="24"/>
        </w:rPr>
      </w:pPr>
      <w:r w:rsidRPr="0014044B">
        <w:rPr>
          <w:rFonts w:ascii="Times New Roman" w:hAnsi="Times New Roman" w:cs="Times New Roman"/>
          <w:sz w:val="24"/>
          <w:szCs w:val="24"/>
        </w:rPr>
        <w:t xml:space="preserve">3. Совершенствовать умение следовать игровым правилам в дидактических, подвижных, развивающих играх. </w:t>
      </w:r>
    </w:p>
    <w:p w:rsidR="0014044B" w:rsidRDefault="0014044B" w:rsidP="001B707D">
      <w:pPr>
        <w:pStyle w:val="17"/>
        <w:shd w:val="clear" w:color="auto" w:fill="auto"/>
        <w:spacing w:line="240" w:lineRule="auto"/>
        <w:ind w:left="20" w:right="20"/>
        <w:jc w:val="both"/>
      </w:pPr>
      <w:r w:rsidRPr="0014044B">
        <w:rPr>
          <w:rFonts w:ascii="Times New Roman" w:hAnsi="Times New Roman" w:cs="Times New Roman"/>
          <w:sz w:val="24"/>
          <w:szCs w:val="24"/>
        </w:rPr>
        <w:t>4. 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r>
        <w:t>.</w:t>
      </w:r>
    </w:p>
    <w:p w:rsidR="0014044B" w:rsidRPr="0014044B" w:rsidRDefault="0014044B" w:rsidP="001B707D">
      <w:pPr>
        <w:pStyle w:val="17"/>
        <w:shd w:val="clear" w:color="auto" w:fill="auto"/>
        <w:spacing w:line="240" w:lineRule="auto"/>
        <w:ind w:left="20" w:right="20"/>
        <w:jc w:val="both"/>
        <w:rPr>
          <w:rFonts w:ascii="Times New Roman" w:hAnsi="Times New Roman" w:cs="Times New Roman"/>
          <w:sz w:val="24"/>
          <w:szCs w:val="24"/>
        </w:rPr>
      </w:pPr>
      <w:r w:rsidRPr="0014044B">
        <w:rPr>
          <w:rFonts w:ascii="Times New Roman" w:hAnsi="Times New Roman" w:cs="Times New Roman"/>
          <w:b/>
          <w:sz w:val="24"/>
          <w:szCs w:val="24"/>
        </w:rPr>
        <w:t>Сюжетно-ролевые игры</w:t>
      </w:r>
      <w:r w:rsidRPr="0014044B">
        <w:rPr>
          <w:rFonts w:ascii="Times New Roman" w:hAnsi="Times New Roman" w:cs="Times New Roman"/>
          <w:sz w:val="24"/>
          <w:szCs w:val="24"/>
        </w:rPr>
        <w:t xml:space="preserve"> Проявление интереса к сюжетно-ролевым играм, содержанием которых является отображение социальной действительности,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 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предметов-заместителей до игры или по ее ходу. 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 Освоение способов сюжетосложения: придумывание целостных сюжетных событий в совместной с воспитаем и сверстниками игре-придумке; проговаривание части игровых событий во время игры, речевое обозначение места действия</w:t>
      </w:r>
      <w:r>
        <w:rPr>
          <w:rFonts w:ascii="Times New Roman" w:hAnsi="Times New Roman" w:cs="Times New Roman"/>
          <w:sz w:val="24"/>
          <w:szCs w:val="24"/>
        </w:rPr>
        <w:t>.</w:t>
      </w:r>
      <w:r w:rsidRPr="0014044B">
        <w:t xml:space="preserve"> </w:t>
      </w:r>
      <w:r w:rsidRPr="0014044B">
        <w:rPr>
          <w:rFonts w:ascii="Times New Roman" w:hAnsi="Times New Roman" w:cs="Times New Roman"/>
          <w:sz w:val="24"/>
          <w:szCs w:val="24"/>
        </w:rPr>
        <w:t>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 билеты, открытки, значки и пр.) для создания игровой обстановки.</w:t>
      </w:r>
    </w:p>
    <w:p w:rsidR="0014044B" w:rsidRPr="0014044B" w:rsidRDefault="0014044B" w:rsidP="001B707D">
      <w:pPr>
        <w:pStyle w:val="17"/>
        <w:shd w:val="clear" w:color="auto" w:fill="auto"/>
        <w:spacing w:line="240" w:lineRule="auto"/>
        <w:ind w:left="20" w:right="20"/>
        <w:jc w:val="both"/>
        <w:rPr>
          <w:rFonts w:ascii="Times New Roman" w:hAnsi="Times New Roman" w:cs="Times New Roman"/>
          <w:sz w:val="24"/>
          <w:szCs w:val="24"/>
        </w:rPr>
      </w:pPr>
      <w:r w:rsidRPr="0014044B">
        <w:rPr>
          <w:rFonts w:ascii="Times New Roman" w:hAnsi="Times New Roman" w:cs="Times New Roman"/>
          <w:i/>
          <w:sz w:val="24"/>
          <w:szCs w:val="24"/>
        </w:rPr>
        <w:lastRenderedPageBreak/>
        <w:t>Режиссерские игры и игра-фантазирование</w:t>
      </w:r>
      <w:r w:rsidRPr="0014044B">
        <w:rPr>
          <w:rFonts w:ascii="Times New Roman" w:hAnsi="Times New Roman" w:cs="Times New Roman"/>
          <w:sz w:val="24"/>
          <w:szCs w:val="24"/>
        </w:rPr>
        <w:t xml:space="preserve"> Самостоятельное отображение в режиссерской игре и игре-фантазировании литературного опыта,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известными.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 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w:t>
      </w:r>
      <w:r w:rsidR="00D32BA9">
        <w:rPr>
          <w:rFonts w:ascii="Times New Roman" w:hAnsi="Times New Roman" w:cs="Times New Roman"/>
          <w:sz w:val="24"/>
          <w:szCs w:val="24"/>
        </w:rPr>
        <w:t>-</w:t>
      </w:r>
      <w:r w:rsidRPr="0014044B">
        <w:rPr>
          <w:rFonts w:ascii="Times New Roman" w:hAnsi="Times New Roman" w:cs="Times New Roman"/>
          <w:sz w:val="24"/>
          <w:szCs w:val="24"/>
        </w:rPr>
        <w:t>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w:t>
      </w:r>
    </w:p>
    <w:p w:rsidR="0014044B" w:rsidRPr="004470D9" w:rsidRDefault="0014044B" w:rsidP="001B707D">
      <w:pPr>
        <w:pStyle w:val="17"/>
        <w:shd w:val="clear" w:color="auto" w:fill="auto"/>
        <w:spacing w:line="240" w:lineRule="auto"/>
        <w:ind w:left="20" w:right="20"/>
        <w:jc w:val="both"/>
        <w:rPr>
          <w:rFonts w:ascii="Times New Roman" w:hAnsi="Times New Roman" w:cs="Times New Roman"/>
          <w:sz w:val="24"/>
          <w:szCs w:val="24"/>
        </w:rPr>
      </w:pPr>
      <w:r w:rsidRPr="0014044B">
        <w:rPr>
          <w:rFonts w:ascii="Times New Roman" w:hAnsi="Times New Roman" w:cs="Times New Roman"/>
          <w:i/>
          <w:sz w:val="24"/>
          <w:szCs w:val="24"/>
        </w:rPr>
        <w:t>Игровые импровизации и театрализация</w:t>
      </w:r>
      <w:r w:rsidRPr="0014044B">
        <w:rPr>
          <w:rFonts w:ascii="Times New Roman" w:hAnsi="Times New Roman" w:cs="Times New Roman"/>
          <w:sz w:val="24"/>
          <w:szCs w:val="24"/>
        </w:rPr>
        <w:t xml:space="preserve"> 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изображают реку, дорожку), согласовывают свои действия с другими «артистами». Действуют и говорят от имени разных персонажей, отражают в игре содержание любимых литературных произведений, комбинируют сюжеты.</w:t>
      </w:r>
      <w:r w:rsidR="004470D9" w:rsidRPr="004470D9">
        <w:t xml:space="preserve"> </w:t>
      </w:r>
      <w:r w:rsidR="004470D9" w:rsidRPr="004470D9">
        <w:rPr>
          <w:rFonts w:ascii="Times New Roman" w:hAnsi="Times New Roman" w:cs="Times New Roman"/>
          <w:sz w:val="24"/>
          <w:szCs w:val="24"/>
        </w:rPr>
        <w:t>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w:t>
      </w:r>
    </w:p>
    <w:p w:rsidR="004470D9" w:rsidRDefault="004470D9" w:rsidP="001B707D">
      <w:pPr>
        <w:pStyle w:val="17"/>
        <w:shd w:val="clear" w:color="auto" w:fill="auto"/>
        <w:spacing w:line="240" w:lineRule="auto"/>
        <w:ind w:left="20" w:right="20"/>
        <w:jc w:val="both"/>
        <w:rPr>
          <w:rFonts w:ascii="Times New Roman" w:hAnsi="Times New Roman" w:cs="Times New Roman"/>
          <w:sz w:val="24"/>
          <w:szCs w:val="24"/>
        </w:rPr>
      </w:pPr>
      <w:r w:rsidRPr="004470D9">
        <w:rPr>
          <w:rFonts w:ascii="Times New Roman" w:hAnsi="Times New Roman" w:cs="Times New Roman"/>
          <w:i/>
          <w:sz w:val="24"/>
          <w:szCs w:val="24"/>
        </w:rPr>
        <w:t>Игра-экспериментирование с различными предметами и материалами.</w:t>
      </w:r>
      <w:r w:rsidRPr="004470D9">
        <w:rPr>
          <w:rFonts w:ascii="Times New Roman" w:hAnsi="Times New Roman" w:cs="Times New Roman"/>
          <w:sz w:val="24"/>
          <w:szCs w:val="24"/>
        </w:rPr>
        <w:t xml:space="preserve"> Игры с водой, льдом, снегом. «Очистим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w:t>
      </w:r>
      <w:r>
        <w:rPr>
          <w:rFonts w:ascii="Times New Roman" w:hAnsi="Times New Roman" w:cs="Times New Roman"/>
          <w:sz w:val="24"/>
          <w:szCs w:val="24"/>
        </w:rPr>
        <w:t>.</w:t>
      </w:r>
    </w:p>
    <w:p w:rsidR="004470D9" w:rsidRPr="004470D9" w:rsidRDefault="004470D9" w:rsidP="001B707D">
      <w:pPr>
        <w:pStyle w:val="17"/>
        <w:shd w:val="clear" w:color="auto" w:fill="auto"/>
        <w:spacing w:line="240" w:lineRule="auto"/>
        <w:ind w:left="20" w:right="20"/>
        <w:jc w:val="both"/>
        <w:rPr>
          <w:rFonts w:ascii="Times New Roman" w:hAnsi="Times New Roman" w:cs="Times New Roman"/>
          <w:sz w:val="24"/>
          <w:szCs w:val="24"/>
        </w:rPr>
      </w:pPr>
      <w:r w:rsidRPr="004470D9">
        <w:rPr>
          <w:rFonts w:ascii="Times New Roman" w:hAnsi="Times New Roman" w:cs="Times New Roman"/>
          <w:i/>
          <w:sz w:val="24"/>
          <w:szCs w:val="24"/>
        </w:rPr>
        <w:t>Игры со светом</w:t>
      </w:r>
      <w:r w:rsidRPr="004470D9">
        <w:rPr>
          <w:rFonts w:ascii="Times New Roman" w:hAnsi="Times New Roman" w:cs="Times New Roman"/>
          <w:sz w:val="24"/>
          <w:szCs w:val="24"/>
        </w:rPr>
        <w:t>. «Пускаем солнечные зайчики», «Солнечные зайчики догоняют друг друга» (пытаться на стене поймать своим зайчиком солнечный зайчик другого ребенка). «Подаем сигналы фонариками», «Поиск» (в темной комнате с помощью фонарика разыскивать спрятанную вещь)</w:t>
      </w:r>
    </w:p>
    <w:p w:rsidR="004470D9" w:rsidRPr="004470D9" w:rsidRDefault="004470D9" w:rsidP="001B707D">
      <w:pPr>
        <w:pStyle w:val="17"/>
        <w:shd w:val="clear" w:color="auto" w:fill="auto"/>
        <w:spacing w:line="240" w:lineRule="auto"/>
        <w:ind w:left="20" w:right="20"/>
        <w:jc w:val="both"/>
        <w:rPr>
          <w:rFonts w:ascii="Times New Roman" w:hAnsi="Times New Roman" w:cs="Times New Roman"/>
          <w:sz w:val="24"/>
          <w:szCs w:val="24"/>
        </w:rPr>
      </w:pPr>
      <w:r w:rsidRPr="004470D9">
        <w:rPr>
          <w:rFonts w:ascii="Times New Roman" w:hAnsi="Times New Roman" w:cs="Times New Roman"/>
          <w:i/>
          <w:sz w:val="24"/>
          <w:szCs w:val="24"/>
        </w:rPr>
        <w:t>Игры с магнитами, стеклом, резиной</w:t>
      </w:r>
      <w:r w:rsidRPr="004470D9">
        <w:rPr>
          <w:rFonts w:ascii="Times New Roman" w:hAnsi="Times New Roman" w:cs="Times New Roman"/>
          <w:sz w:val="24"/>
          <w:szCs w:val="24"/>
        </w:rPr>
        <w:t>. «Испытание магнита» (экспериментирование с магнитом: притягивание разных предметов, какие притягиваются, какие — нет; проверка подъемной силы магнита; какие предметы магнит поднимает, какие — нет; через какие преграды может действовать магнит — через бумагу, картон, ткань, фанеру, воду и т. п.) Игры с увеличительными стеклами или микроскопом: рассматривание разных предметов, материалов, поиск оставленных «следов» (игра «Сыщики»). «Мир в цветном стекле» (рассматривать окружающее через стекла разного цвета.</w:t>
      </w:r>
    </w:p>
    <w:p w:rsidR="004470D9" w:rsidRPr="004470D9" w:rsidRDefault="004470D9" w:rsidP="001B707D">
      <w:pPr>
        <w:pStyle w:val="17"/>
        <w:shd w:val="clear" w:color="auto" w:fill="auto"/>
        <w:spacing w:line="240" w:lineRule="auto"/>
        <w:ind w:left="20" w:right="20"/>
        <w:jc w:val="both"/>
        <w:rPr>
          <w:rFonts w:ascii="Times New Roman" w:hAnsi="Times New Roman" w:cs="Times New Roman"/>
          <w:sz w:val="24"/>
          <w:szCs w:val="24"/>
        </w:rPr>
      </w:pPr>
      <w:r w:rsidRPr="004470D9">
        <w:rPr>
          <w:rFonts w:ascii="Times New Roman" w:hAnsi="Times New Roman" w:cs="Times New Roman"/>
          <w:i/>
          <w:sz w:val="24"/>
          <w:szCs w:val="24"/>
        </w:rPr>
        <w:t>Игры с бумагой</w:t>
      </w:r>
      <w:r w:rsidRPr="004470D9">
        <w:rPr>
          <w:rFonts w:ascii="Times New Roman" w:hAnsi="Times New Roman" w:cs="Times New Roman"/>
          <w:sz w:val="24"/>
          <w:szCs w:val="24"/>
        </w:rPr>
        <w:t xml:space="preserve">. Изготовление фигурок и предметов по типу оригами. «Вертушки» (изготовление разных бумажных вертушек и испытание их). «Гармошка» (с помощью тонкой бумаги и расчески гудеть, играть, как на губной гармошке). «Отпечатки» (делать отпечатки на бумаге с помощью самодельных печаток: вырезать их из картофеля, моркови, пробок и т. п.). </w:t>
      </w:r>
    </w:p>
    <w:p w:rsidR="004470D9" w:rsidRPr="004470D9" w:rsidRDefault="004470D9" w:rsidP="001B707D">
      <w:pPr>
        <w:pStyle w:val="17"/>
        <w:shd w:val="clear" w:color="auto" w:fill="auto"/>
        <w:spacing w:line="240" w:lineRule="auto"/>
        <w:ind w:left="20" w:right="20"/>
        <w:jc w:val="both"/>
        <w:rPr>
          <w:rFonts w:ascii="Times New Roman" w:hAnsi="Times New Roman" w:cs="Times New Roman"/>
          <w:sz w:val="24"/>
          <w:szCs w:val="24"/>
        </w:rPr>
      </w:pPr>
      <w:r w:rsidRPr="004470D9">
        <w:rPr>
          <w:rFonts w:ascii="Times New Roman" w:hAnsi="Times New Roman" w:cs="Times New Roman"/>
          <w:b/>
          <w:sz w:val="24"/>
          <w:szCs w:val="24"/>
        </w:rPr>
        <w:t>Дидактические и развивающие игры</w:t>
      </w:r>
      <w:r w:rsidRPr="004470D9">
        <w:rPr>
          <w:rFonts w:ascii="Times New Roman" w:hAnsi="Times New Roman" w:cs="Times New Roman"/>
          <w:sz w:val="24"/>
          <w:szCs w:val="24"/>
        </w:rPr>
        <w:t xml:space="preserve">. </w:t>
      </w:r>
      <w:r w:rsidRPr="004470D9">
        <w:rPr>
          <w:rFonts w:ascii="Times New Roman" w:hAnsi="Times New Roman" w:cs="Times New Roman"/>
          <w:i/>
          <w:sz w:val="24"/>
          <w:szCs w:val="24"/>
        </w:rPr>
        <w:t>Игры с готовым содержанием и правилами</w:t>
      </w:r>
      <w:r w:rsidRPr="004470D9">
        <w:rPr>
          <w:rFonts w:ascii="Times New Roman" w:hAnsi="Times New Roman" w:cs="Times New Roman"/>
          <w:sz w:val="24"/>
          <w:szCs w:val="24"/>
        </w:rPr>
        <w:t xml:space="preserve"> Игры на сравнение предметов по нескольким признакам, установление сериационных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 Игры на узнавание предметов по описанию, по вопросам («Угадай, что задумали»; «Вопрос — ответ»). Составление целого из частей (10—12 частей). Игры, связанные с ориентировкой по схеме, модели, плану, условным знакам, сигналам («Найти путь к домику»; «Найти клад по схеме»)</w:t>
      </w:r>
      <w:r>
        <w:rPr>
          <w:rFonts w:ascii="Times New Roman" w:hAnsi="Times New Roman" w:cs="Times New Roman"/>
          <w:sz w:val="24"/>
          <w:szCs w:val="24"/>
        </w:rPr>
        <w:t>.</w:t>
      </w:r>
      <w:r w:rsidRPr="004470D9">
        <w:t xml:space="preserve"> </w:t>
      </w:r>
      <w:r w:rsidRPr="004470D9">
        <w:rPr>
          <w:rFonts w:ascii="Times New Roman" w:hAnsi="Times New Roman" w:cs="Times New Roman"/>
          <w:sz w:val="24"/>
          <w:szCs w:val="24"/>
        </w:rPr>
        <w:t xml:space="preserve">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w:t>
      </w:r>
      <w:r w:rsidRPr="004470D9">
        <w:rPr>
          <w:rFonts w:ascii="Times New Roman" w:hAnsi="Times New Roman" w:cs="Times New Roman"/>
          <w:sz w:val="24"/>
          <w:szCs w:val="24"/>
        </w:rPr>
        <w:lastRenderedPageBreak/>
        <w:t>объяснение сверстнику хода решения игровой задачи. Знание нескольких игр с правилами и уметь их организовать.</w:t>
      </w:r>
    </w:p>
    <w:p w:rsidR="004470D9" w:rsidRPr="004470D9" w:rsidRDefault="004470D9" w:rsidP="001B707D">
      <w:pPr>
        <w:pStyle w:val="17"/>
        <w:shd w:val="clear" w:color="auto" w:fill="auto"/>
        <w:spacing w:line="240" w:lineRule="auto"/>
        <w:ind w:left="20" w:right="20"/>
        <w:jc w:val="both"/>
        <w:rPr>
          <w:rFonts w:ascii="Times New Roman" w:hAnsi="Times New Roman" w:cs="Times New Roman"/>
          <w:sz w:val="24"/>
          <w:szCs w:val="24"/>
        </w:rPr>
      </w:pP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Основными задачами образовательной деятельности являются:</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1) в сфере социальных отношений: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обогащать представления детей о формах поведения и действиях в различных ситуациях в семье и ДОО;</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p>
    <w:p w:rsidR="003E038C" w:rsidRPr="003E038C" w:rsidRDefault="003E038C" w:rsidP="003A3172">
      <w:pPr>
        <w:pStyle w:val="17"/>
        <w:numPr>
          <w:ilvl w:val="0"/>
          <w:numId w:val="6"/>
        </w:numPr>
        <w:shd w:val="clear" w:color="auto" w:fill="auto"/>
        <w:tabs>
          <w:tab w:val="left" w:pos="1027"/>
        </w:tabs>
        <w:spacing w:line="240" w:lineRule="auto"/>
        <w:ind w:left="720" w:right="40"/>
        <w:rPr>
          <w:rFonts w:ascii="Times New Roman" w:hAnsi="Times New Roman" w:cs="Times New Roman"/>
          <w:sz w:val="24"/>
          <w:szCs w:val="24"/>
        </w:rPr>
      </w:pPr>
      <w:r w:rsidRPr="003E038C">
        <w:rPr>
          <w:rFonts w:ascii="Times New Roman" w:hAnsi="Times New Roman" w:cs="Times New Roman"/>
          <w:sz w:val="24"/>
          <w:szCs w:val="24"/>
        </w:rPr>
        <w:t>в области формирования основ гражданственности и патриотизма: воспитывать уважительное отношение к Родине, к людям разных</w:t>
      </w:r>
    </w:p>
    <w:p w:rsidR="003E038C" w:rsidRPr="003E038C" w:rsidRDefault="003E038C" w:rsidP="001B707D">
      <w:pPr>
        <w:pStyle w:val="17"/>
        <w:shd w:val="clear" w:color="auto" w:fill="auto"/>
        <w:spacing w:line="240" w:lineRule="auto"/>
        <w:ind w:left="20"/>
        <w:rPr>
          <w:rFonts w:ascii="Times New Roman" w:hAnsi="Times New Roman" w:cs="Times New Roman"/>
          <w:sz w:val="24"/>
          <w:szCs w:val="24"/>
        </w:rPr>
      </w:pPr>
      <w:r w:rsidRPr="003E038C">
        <w:rPr>
          <w:rFonts w:ascii="Times New Roman" w:hAnsi="Times New Roman" w:cs="Times New Roman"/>
          <w:sz w:val="24"/>
          <w:szCs w:val="24"/>
        </w:rPr>
        <w:t>национальностей, проживающим на территории России, их культурному наследию;</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3E038C" w:rsidRPr="003E038C" w:rsidRDefault="003E038C" w:rsidP="003A3172">
      <w:pPr>
        <w:pStyle w:val="17"/>
        <w:numPr>
          <w:ilvl w:val="0"/>
          <w:numId w:val="6"/>
        </w:numPr>
        <w:shd w:val="clear" w:color="auto" w:fill="auto"/>
        <w:tabs>
          <w:tab w:val="left" w:pos="1018"/>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в сфере трудового воспитания:</w:t>
      </w:r>
    </w:p>
    <w:p w:rsidR="003E038C" w:rsidRPr="003E038C" w:rsidRDefault="003E038C" w:rsidP="001B707D">
      <w:pPr>
        <w:pStyle w:val="17"/>
        <w:shd w:val="clear" w:color="auto" w:fill="auto"/>
        <w:spacing w:line="240" w:lineRule="auto"/>
        <w:ind w:left="20" w:right="40" w:firstLine="700"/>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3E038C" w:rsidRPr="003E038C" w:rsidRDefault="003E038C" w:rsidP="003A3172">
      <w:pPr>
        <w:pStyle w:val="17"/>
        <w:numPr>
          <w:ilvl w:val="0"/>
          <w:numId w:val="6"/>
        </w:numPr>
        <w:shd w:val="clear" w:color="auto" w:fill="auto"/>
        <w:tabs>
          <w:tab w:val="left" w:pos="1027"/>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в области формирования безопасного поведения:</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осмотрительное отношение к потенциально опасным для человека ситуациям;</w:t>
      </w:r>
    </w:p>
    <w:p w:rsidR="003E038C" w:rsidRPr="003E038C" w:rsidRDefault="003E038C" w:rsidP="001B707D">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1) В сфере социальных отношений.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w:t>
      </w:r>
      <w:r w:rsidRPr="003E038C">
        <w:rPr>
          <w:rFonts w:ascii="Times New Roman" w:hAnsi="Times New Roman" w:cs="Times New Roman"/>
          <w:sz w:val="24"/>
          <w:szCs w:val="24"/>
        </w:rPr>
        <w:lastRenderedPageBreak/>
        <w:t>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2) В области формирования основ гражданственности и патриотизма.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w:t>
      </w:r>
      <w:r w:rsidRPr="003E038C">
        <w:rPr>
          <w:rFonts w:ascii="Times New Roman" w:hAnsi="Times New Roman" w:cs="Times New Roman"/>
          <w:sz w:val="24"/>
          <w:szCs w:val="24"/>
        </w:rPr>
        <w:lastRenderedPageBreak/>
        <w:t>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3E038C" w:rsidRPr="003E038C" w:rsidRDefault="003E038C" w:rsidP="003A3172">
      <w:pPr>
        <w:pStyle w:val="17"/>
        <w:numPr>
          <w:ilvl w:val="0"/>
          <w:numId w:val="7"/>
        </w:numPr>
        <w:shd w:val="clear" w:color="auto" w:fill="auto"/>
        <w:tabs>
          <w:tab w:val="left" w:pos="1013"/>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В сфере трудового воспитания</w:t>
      </w:r>
      <w:r w:rsidRPr="003E038C">
        <w:rPr>
          <w:rFonts w:ascii="Times New Roman" w:hAnsi="Times New Roman" w:cs="Times New Roman"/>
          <w:sz w:val="24"/>
          <w:szCs w:val="24"/>
        </w:rPr>
        <w:t>.</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3E038C" w:rsidRPr="003E038C" w:rsidRDefault="003E038C" w:rsidP="003A3172">
      <w:pPr>
        <w:pStyle w:val="17"/>
        <w:numPr>
          <w:ilvl w:val="0"/>
          <w:numId w:val="7"/>
        </w:numPr>
        <w:shd w:val="clear" w:color="auto" w:fill="auto"/>
        <w:tabs>
          <w:tab w:val="left" w:pos="1003"/>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В области формирования безопасного поведения.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w:t>
      </w:r>
      <w:r w:rsidRPr="003E038C">
        <w:rPr>
          <w:rFonts w:ascii="Times New Roman" w:hAnsi="Times New Roman" w:cs="Times New Roman"/>
          <w:sz w:val="24"/>
          <w:szCs w:val="24"/>
        </w:rPr>
        <w:lastRenderedPageBreak/>
        <w:t>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обсуждает с детьми правила пользования сетью Интернет, цифровыми ресурсами.</w:t>
      </w:r>
    </w:p>
    <w:p w:rsidR="00780B53"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w:t>
      </w:r>
    </w:p>
    <w:p w:rsidR="00780B53" w:rsidRDefault="00780B53" w:rsidP="001B707D">
      <w:pPr>
        <w:pStyle w:val="17"/>
        <w:shd w:val="clear" w:color="auto" w:fill="auto"/>
        <w:spacing w:line="240" w:lineRule="auto"/>
        <w:ind w:left="20" w:firstLine="700"/>
        <w:jc w:val="both"/>
        <w:rPr>
          <w:rFonts w:ascii="Times New Roman" w:hAnsi="Times New Roman" w:cs="Times New Roman"/>
          <w:sz w:val="24"/>
          <w:szCs w:val="24"/>
        </w:rPr>
      </w:pPr>
    </w:p>
    <w:p w:rsidR="003E038C" w:rsidRPr="003E038C" w:rsidRDefault="00780B53" w:rsidP="001B707D">
      <w:pPr>
        <w:pStyle w:val="17"/>
        <w:shd w:val="clear" w:color="auto" w:fill="auto"/>
        <w:spacing w:line="240" w:lineRule="auto"/>
        <w:ind w:left="20" w:firstLine="700"/>
        <w:jc w:val="both"/>
        <w:rPr>
          <w:rFonts w:ascii="Times New Roman" w:hAnsi="Times New Roman" w:cs="Times New Roman"/>
          <w:b/>
          <w:sz w:val="24"/>
          <w:szCs w:val="24"/>
        </w:rPr>
      </w:pPr>
      <w:r>
        <w:rPr>
          <w:rFonts w:ascii="Times New Roman" w:hAnsi="Times New Roman" w:cs="Times New Roman"/>
          <w:sz w:val="24"/>
          <w:szCs w:val="24"/>
        </w:rPr>
        <w:t xml:space="preserve">                      </w:t>
      </w:r>
      <w:r w:rsidR="003E038C" w:rsidRPr="003E038C">
        <w:rPr>
          <w:rFonts w:ascii="Times New Roman" w:hAnsi="Times New Roman" w:cs="Times New Roman"/>
          <w:b/>
          <w:sz w:val="24"/>
          <w:szCs w:val="24"/>
        </w:rPr>
        <w:t>Социально-коммуникативное развитие</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от 6 лет до 7 лет.</w:t>
      </w:r>
    </w:p>
    <w:p w:rsidR="004470D9" w:rsidRPr="004470D9" w:rsidRDefault="004470D9" w:rsidP="001B707D">
      <w:pPr>
        <w:pStyle w:val="17"/>
        <w:shd w:val="clear" w:color="auto" w:fill="auto"/>
        <w:spacing w:line="240" w:lineRule="auto"/>
        <w:ind w:left="20" w:right="20" w:firstLine="700"/>
        <w:rPr>
          <w:rFonts w:ascii="Times New Roman" w:hAnsi="Times New Roman" w:cs="Times New Roman"/>
          <w:sz w:val="24"/>
          <w:szCs w:val="24"/>
        </w:rPr>
      </w:pPr>
      <w:r w:rsidRPr="004470D9">
        <w:rPr>
          <w:rFonts w:ascii="Times New Roman" w:hAnsi="Times New Roman" w:cs="Times New Roman"/>
          <w:sz w:val="24"/>
          <w:szCs w:val="24"/>
        </w:rPr>
        <w:t>В подготовительной группе важно обеспечить дальнейшее развитие самостоятельности в игре, интереса к новым видам игр, развивать игровое творчество детей. Игры с готовым содержанием и правилами содержат в себе черты будущей учебной деятельности.</w:t>
      </w:r>
    </w:p>
    <w:p w:rsidR="004470D9" w:rsidRPr="004470D9" w:rsidRDefault="004470D9" w:rsidP="001B707D">
      <w:pPr>
        <w:pStyle w:val="17"/>
        <w:shd w:val="clear" w:color="auto" w:fill="auto"/>
        <w:spacing w:line="240" w:lineRule="auto"/>
        <w:ind w:left="20" w:right="20" w:firstLine="700"/>
        <w:rPr>
          <w:rFonts w:ascii="Times New Roman" w:hAnsi="Times New Roman" w:cs="Times New Roman"/>
          <w:sz w:val="24"/>
          <w:szCs w:val="24"/>
        </w:rPr>
      </w:pPr>
      <w:r w:rsidRPr="004470D9">
        <w:rPr>
          <w:rFonts w:ascii="Times New Roman" w:hAnsi="Times New Roman" w:cs="Times New Roman"/>
          <w:sz w:val="24"/>
          <w:szCs w:val="24"/>
        </w:rPr>
        <w:t xml:space="preserve">Задачи развития игровой деятельности </w:t>
      </w:r>
    </w:p>
    <w:p w:rsidR="004470D9" w:rsidRPr="004470D9" w:rsidRDefault="004470D9" w:rsidP="001B707D">
      <w:pPr>
        <w:pStyle w:val="17"/>
        <w:shd w:val="clear" w:color="auto" w:fill="auto"/>
        <w:spacing w:line="240" w:lineRule="auto"/>
        <w:ind w:left="20" w:right="20" w:firstLine="700"/>
        <w:rPr>
          <w:rFonts w:ascii="Times New Roman" w:hAnsi="Times New Roman" w:cs="Times New Roman"/>
          <w:sz w:val="24"/>
          <w:szCs w:val="24"/>
        </w:rPr>
      </w:pPr>
      <w:r w:rsidRPr="004470D9">
        <w:rPr>
          <w:rFonts w:ascii="Times New Roman" w:hAnsi="Times New Roman" w:cs="Times New Roman"/>
          <w:sz w:val="24"/>
          <w:szCs w:val="24"/>
        </w:rPr>
        <w:t xml:space="preserve">1. 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 </w:t>
      </w:r>
    </w:p>
    <w:p w:rsidR="004470D9" w:rsidRPr="004470D9" w:rsidRDefault="004470D9" w:rsidP="001B707D">
      <w:pPr>
        <w:pStyle w:val="17"/>
        <w:shd w:val="clear" w:color="auto" w:fill="auto"/>
        <w:spacing w:line="240" w:lineRule="auto"/>
        <w:ind w:left="20" w:right="20" w:firstLine="700"/>
        <w:rPr>
          <w:rFonts w:ascii="Times New Roman" w:hAnsi="Times New Roman" w:cs="Times New Roman"/>
          <w:sz w:val="24"/>
          <w:szCs w:val="24"/>
        </w:rPr>
      </w:pPr>
      <w:r w:rsidRPr="004470D9">
        <w:rPr>
          <w:rFonts w:ascii="Times New Roman" w:hAnsi="Times New Roman" w:cs="Times New Roman"/>
          <w:sz w:val="24"/>
          <w:szCs w:val="24"/>
        </w:rPr>
        <w:t>2. Формировать умение не только следовать готовым игровым правилам в дидактических, подвижных, развивающих играх, но и самостоятельно создавать новые правила.</w:t>
      </w:r>
    </w:p>
    <w:p w:rsidR="004470D9" w:rsidRPr="004470D9" w:rsidRDefault="004470D9" w:rsidP="001B707D">
      <w:pPr>
        <w:pStyle w:val="17"/>
        <w:shd w:val="clear" w:color="auto" w:fill="auto"/>
        <w:spacing w:line="240" w:lineRule="auto"/>
        <w:ind w:left="20" w:right="20" w:firstLine="700"/>
        <w:rPr>
          <w:rFonts w:ascii="Times New Roman" w:hAnsi="Times New Roman" w:cs="Times New Roman"/>
          <w:sz w:val="24"/>
          <w:szCs w:val="24"/>
        </w:rPr>
      </w:pPr>
      <w:r w:rsidRPr="004470D9">
        <w:rPr>
          <w:rFonts w:ascii="Times New Roman" w:hAnsi="Times New Roman" w:cs="Times New Roman"/>
          <w:sz w:val="24"/>
          <w:szCs w:val="24"/>
        </w:rPr>
        <w:t xml:space="preserve"> 3. Обогащать способы игрового сотрудничества со сверстниками, развивать дружеские взаимоотношения и способствовать становлению микрогрупп детей на основе интереса к разным видам игр.</w:t>
      </w:r>
    </w:p>
    <w:p w:rsidR="004470D9" w:rsidRPr="004470D9" w:rsidRDefault="004470D9" w:rsidP="001B707D">
      <w:pPr>
        <w:pStyle w:val="17"/>
        <w:shd w:val="clear" w:color="auto" w:fill="auto"/>
        <w:spacing w:line="240" w:lineRule="auto"/>
        <w:ind w:left="20" w:right="20" w:firstLine="700"/>
        <w:rPr>
          <w:rFonts w:ascii="Times New Roman" w:hAnsi="Times New Roman" w:cs="Times New Roman"/>
          <w:sz w:val="24"/>
          <w:szCs w:val="24"/>
        </w:rPr>
      </w:pPr>
      <w:r w:rsidRPr="004470D9">
        <w:rPr>
          <w:rFonts w:ascii="Times New Roman" w:hAnsi="Times New Roman" w:cs="Times New Roman"/>
          <w:b/>
          <w:sz w:val="24"/>
          <w:szCs w:val="24"/>
        </w:rPr>
        <w:t>Сюжетно-ролевые игры</w:t>
      </w:r>
      <w:r>
        <w:rPr>
          <w:rFonts w:ascii="Times New Roman" w:hAnsi="Times New Roman" w:cs="Times New Roman"/>
          <w:sz w:val="24"/>
          <w:szCs w:val="24"/>
        </w:rPr>
        <w:t>.</w:t>
      </w:r>
      <w:r w:rsidRPr="004470D9">
        <w:rPr>
          <w:rFonts w:ascii="Times New Roman" w:hAnsi="Times New Roman" w:cs="Times New Roman"/>
          <w:sz w:val="24"/>
          <w:szCs w:val="24"/>
        </w:rPr>
        <w:t xml:space="preserve"> Развитие интереса к отображению в сюжетно-ролевых играх разнообразных событий, связанных с их непосредственным опытом (посещение гипермаркета, кафе, парикмахерской), впечатлений, полученных от просмотра теле- визионных передач, чтения художественной литературы, ожиданий, связанных с перспективой поступления в школу.</w:t>
      </w:r>
    </w:p>
    <w:p w:rsidR="004470D9" w:rsidRDefault="004470D9" w:rsidP="001B707D">
      <w:pPr>
        <w:pStyle w:val="17"/>
        <w:shd w:val="clear" w:color="auto" w:fill="auto"/>
        <w:spacing w:line="240" w:lineRule="auto"/>
        <w:ind w:left="20" w:right="20" w:firstLine="700"/>
      </w:pPr>
      <w:r w:rsidRPr="004470D9">
        <w:rPr>
          <w:rFonts w:ascii="Times New Roman" w:hAnsi="Times New Roman" w:cs="Times New Roman"/>
          <w:sz w:val="24"/>
          <w:szCs w:val="24"/>
        </w:rPr>
        <w:t>Самостоятельное использование совместного со сверстниками сюжетосложения, переход от внесения изменений в знакомый сказочный сюжет (введение новой роли, действия, события) к сложению новых творческих сюжетов. Участие в подготовительном этапе сюжетно-ролевой игры: самостоятельное придумывание новых сюжетных линий, комбинирование и согласование вариантов развития сюжета со сверстниками Участие в согласовании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 Самостоятельное стремление детей 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настроения игрового персонажа</w:t>
      </w:r>
      <w:r>
        <w:t>.</w:t>
      </w:r>
    </w:p>
    <w:p w:rsidR="004470D9" w:rsidRPr="004470D9" w:rsidRDefault="004470D9" w:rsidP="001B707D">
      <w:pPr>
        <w:pStyle w:val="17"/>
        <w:shd w:val="clear" w:color="auto" w:fill="auto"/>
        <w:spacing w:line="240" w:lineRule="auto"/>
        <w:ind w:left="20" w:right="20" w:firstLine="700"/>
        <w:rPr>
          <w:rFonts w:ascii="Times New Roman" w:hAnsi="Times New Roman" w:cs="Times New Roman"/>
          <w:sz w:val="24"/>
          <w:szCs w:val="24"/>
        </w:rPr>
      </w:pPr>
      <w:r w:rsidRPr="004470D9">
        <w:rPr>
          <w:rFonts w:ascii="Times New Roman" w:hAnsi="Times New Roman" w:cs="Times New Roman"/>
          <w:i/>
          <w:sz w:val="24"/>
          <w:szCs w:val="24"/>
        </w:rPr>
        <w:t>Режиссерские игры</w:t>
      </w:r>
      <w:r>
        <w:rPr>
          <w:rFonts w:ascii="Times New Roman" w:hAnsi="Times New Roman" w:cs="Times New Roman"/>
          <w:sz w:val="24"/>
          <w:szCs w:val="24"/>
        </w:rPr>
        <w:t>.</w:t>
      </w:r>
      <w:r w:rsidRPr="004470D9">
        <w:rPr>
          <w:rFonts w:ascii="Times New Roman" w:hAnsi="Times New Roman" w:cs="Times New Roman"/>
          <w:sz w:val="24"/>
          <w:szCs w:val="24"/>
        </w:rPr>
        <w:t xml:space="preserve"> 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 Участие в индивидуальных и совместных режиссерских играх, управление 1—2-мя игрушками, согласование действий с действиями сверстников, изменение интонации голоса в зависимости от создаваемого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w:t>
      </w:r>
      <w:r w:rsidRPr="004470D9">
        <w:rPr>
          <w:rFonts w:ascii="Times New Roman" w:hAnsi="Times New Roman" w:cs="Times New Roman"/>
          <w:sz w:val="24"/>
          <w:szCs w:val="24"/>
        </w:rPr>
        <w:lastRenderedPageBreak/>
        <w:t>к согласованию сюжета со сверстниками, ведению диалогов от имени игровых персонажей, импровизации по ходу развития сюжета.</w:t>
      </w:r>
    </w:p>
    <w:p w:rsidR="004470D9" w:rsidRDefault="004470D9" w:rsidP="001B707D">
      <w:pPr>
        <w:pStyle w:val="17"/>
        <w:shd w:val="clear" w:color="auto" w:fill="auto"/>
        <w:spacing w:line="240" w:lineRule="auto"/>
        <w:ind w:left="20" w:right="20" w:firstLine="700"/>
        <w:rPr>
          <w:rFonts w:ascii="Times New Roman" w:hAnsi="Times New Roman" w:cs="Times New Roman"/>
          <w:sz w:val="24"/>
          <w:szCs w:val="24"/>
        </w:rPr>
      </w:pPr>
      <w:r w:rsidRPr="004470D9">
        <w:rPr>
          <w:rFonts w:ascii="Times New Roman" w:hAnsi="Times New Roman" w:cs="Times New Roman"/>
          <w:i/>
          <w:sz w:val="24"/>
          <w:szCs w:val="24"/>
        </w:rPr>
        <w:t>Игра-фантазирование</w:t>
      </w:r>
      <w:r>
        <w:rPr>
          <w:rFonts w:ascii="Times New Roman" w:hAnsi="Times New Roman" w:cs="Times New Roman"/>
          <w:i/>
          <w:sz w:val="24"/>
          <w:szCs w:val="24"/>
        </w:rPr>
        <w:t>.</w:t>
      </w:r>
      <w:r w:rsidRPr="004470D9">
        <w:rPr>
          <w:rFonts w:ascii="Times New Roman" w:hAnsi="Times New Roman" w:cs="Times New Roman"/>
          <w:sz w:val="24"/>
          <w:szCs w:val="24"/>
        </w:rPr>
        <w:t xml:space="preserve"> Проявление интереса детей к совместному со сверстниками фантазированию, инициативы в предложении темы игры, сюжетных линий, развертывания сюжета в воображаемом речевом плане, а также дополнения замыслов друг друга («Когда мы ушли в пещеру, со мной вот что случилось...», «Мы увидели, что к тебе приближается страшный великан, и решили его обмануть...»).</w:t>
      </w:r>
    </w:p>
    <w:p w:rsidR="004470D9" w:rsidRPr="004470D9" w:rsidRDefault="004470D9" w:rsidP="001B707D">
      <w:pPr>
        <w:pStyle w:val="17"/>
        <w:shd w:val="clear" w:color="auto" w:fill="auto"/>
        <w:spacing w:line="240" w:lineRule="auto"/>
        <w:ind w:left="20" w:right="20" w:firstLine="700"/>
        <w:rPr>
          <w:rFonts w:ascii="Times New Roman" w:hAnsi="Times New Roman" w:cs="Times New Roman"/>
          <w:sz w:val="24"/>
          <w:szCs w:val="24"/>
        </w:rPr>
      </w:pPr>
      <w:r w:rsidRPr="004470D9">
        <w:rPr>
          <w:rFonts w:ascii="Times New Roman" w:hAnsi="Times New Roman" w:cs="Times New Roman"/>
          <w:i/>
          <w:sz w:val="24"/>
          <w:szCs w:val="24"/>
        </w:rPr>
        <w:t>Игра-экспериментирование с разными материалами</w:t>
      </w:r>
      <w:r w:rsidRPr="004470D9">
        <w:rPr>
          <w:rFonts w:ascii="Times New Roman" w:hAnsi="Times New Roman" w:cs="Times New Roman"/>
          <w:sz w:val="24"/>
          <w:szCs w:val="24"/>
        </w:rPr>
        <w:t>. Содержание данных игр аналогично содержанию в старшей группе. При их организации дети проявляют бîльшую самостоятельность, педагог поддерживает инициативу детей в выборе игр, материалов, уборке пространства группы по окончании игры. Дидактические и развивающие игры. Игры с готовым содержанием и правилами Игры на составление целого из частей, от 10—12 частей и более: «Лоскутное одеяло», «Пазлы», «Собери волшебный узор», «Создай ковер-самолет». Игры на освоение отношений «целое — часть»: «Прозрачный квадрат», «Чудо-цветик», «Геоконт», «Шнур-затейник», «Маленький дизайнер». Игры на группировку предметов и объектов на основе существенных признаков (живое — неживое; реальное — фантастическое; домашние животные — дикие животные), на разбиение совокупности объектов по группам одновременно по 2—3-м присущим им свойствам (цвет, форма, размер)</w:t>
      </w:r>
      <w:r>
        <w:rPr>
          <w:rFonts w:ascii="Times New Roman" w:hAnsi="Times New Roman" w:cs="Times New Roman"/>
          <w:sz w:val="24"/>
          <w:szCs w:val="24"/>
        </w:rPr>
        <w:t xml:space="preserve"> </w:t>
      </w:r>
      <w:r w:rsidR="000B61DB">
        <w:rPr>
          <w:rFonts w:ascii="Times New Roman" w:hAnsi="Times New Roman" w:cs="Times New Roman"/>
          <w:sz w:val="24"/>
          <w:szCs w:val="24"/>
        </w:rPr>
        <w:t>.</w:t>
      </w:r>
      <w:r w:rsidRPr="004470D9">
        <w:rPr>
          <w:rFonts w:ascii="Times New Roman" w:hAnsi="Times New Roman" w:cs="Times New Roman"/>
          <w:sz w:val="24"/>
          <w:szCs w:val="24"/>
        </w:rPr>
        <w:t>Игры на узнавание предметов по описанию или по вопросам («Угадай, что задумали?», «Задай вопрос и узнай», «Что предмет рассказывает о себе», «Догадайся и найди такой же»). Игры, связанные с ориентировкой по схеме, модели, плану, условным знакам, сигналам («Найти путь в пещеру Аладдина», «Найти клад по схеме»; «Лабиринт»). Игры на плоскостное моделирование: головоломки «Танграм», «Колумбово яйцо», «Чудесный круг», «Три кольца» Речевые игры («Садовник», «Краски», «Катилася торба с высокого горба»). Игры с запрещающими действиями и правилами («Фанты», «Черное и белое», «„Да“ и „нет“ не говорите»). Различные виды лото. Шашки. Шахматы. «Крестики и нолики». Проявление стремления рассуждать, анализировать, обдумывать свои ходы и действия, пояснять и комментировать свои действия в процессе игры</w:t>
      </w:r>
      <w:r w:rsidR="000B61DB">
        <w:rPr>
          <w:rFonts w:ascii="Times New Roman" w:hAnsi="Times New Roman" w:cs="Times New Roman"/>
          <w:sz w:val="24"/>
          <w:szCs w:val="24"/>
        </w:rPr>
        <w:t>.</w:t>
      </w:r>
    </w:p>
    <w:p w:rsidR="003E038C" w:rsidRPr="003E038C" w:rsidRDefault="003E038C" w:rsidP="001B707D">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 xml:space="preserve">Основными задачами образовательной деятельности являются: </w:t>
      </w:r>
      <w:r w:rsidRPr="003E038C">
        <w:rPr>
          <w:rFonts w:ascii="Times New Roman" w:hAnsi="Times New Roman" w:cs="Times New Roman"/>
          <w:sz w:val="24"/>
          <w:szCs w:val="24"/>
        </w:rPr>
        <w:br/>
      </w:r>
      <w:r w:rsidRPr="003E038C">
        <w:rPr>
          <w:rFonts w:ascii="Times New Roman" w:hAnsi="Times New Roman" w:cs="Times New Roman"/>
          <w:i/>
          <w:sz w:val="24"/>
          <w:szCs w:val="24"/>
        </w:rPr>
        <w:t>1) в сфере социальных отношений:</w:t>
      </w:r>
      <w:r w:rsidRPr="003E038C">
        <w:rPr>
          <w:rFonts w:ascii="Times New Roman" w:hAnsi="Times New Roman" w:cs="Times New Roman"/>
          <w:i/>
          <w:sz w:val="24"/>
          <w:szCs w:val="24"/>
        </w:rPr>
        <w:br/>
      </w:r>
      <w:r w:rsidRPr="003E038C">
        <w:rPr>
          <w:rFonts w:ascii="Times New Roman" w:hAnsi="Times New Roman" w:cs="Times New Roman"/>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привычки культурного поведения и общения с людьми, основ этикета, правил поведения в общественных местах;</w:t>
      </w:r>
    </w:p>
    <w:p w:rsidR="003E038C" w:rsidRPr="003E038C" w:rsidRDefault="003E038C" w:rsidP="003A3172">
      <w:pPr>
        <w:pStyle w:val="17"/>
        <w:numPr>
          <w:ilvl w:val="1"/>
          <w:numId w:val="7"/>
        </w:numPr>
        <w:shd w:val="clear" w:color="auto" w:fill="auto"/>
        <w:tabs>
          <w:tab w:val="left" w:pos="1022"/>
        </w:tabs>
        <w:spacing w:line="240" w:lineRule="auto"/>
        <w:ind w:left="720" w:right="20"/>
        <w:rPr>
          <w:rFonts w:ascii="Times New Roman" w:hAnsi="Times New Roman" w:cs="Times New Roman"/>
          <w:sz w:val="24"/>
          <w:szCs w:val="24"/>
        </w:rPr>
      </w:pPr>
      <w:r w:rsidRPr="003E038C">
        <w:rPr>
          <w:rFonts w:ascii="Times New Roman" w:hAnsi="Times New Roman" w:cs="Times New Roman"/>
          <w:i/>
          <w:sz w:val="24"/>
          <w:szCs w:val="24"/>
        </w:rPr>
        <w:t>в области формирования основ гражданственности и патриотизма</w:t>
      </w:r>
      <w:r w:rsidRPr="003E038C">
        <w:rPr>
          <w:rFonts w:ascii="Times New Roman" w:hAnsi="Times New Roman" w:cs="Times New Roman"/>
          <w:sz w:val="24"/>
          <w:szCs w:val="24"/>
        </w:rPr>
        <w:t>: воспитывать патриотические и интернациональные чувства, уважительное</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отношение к Родине, к представителям разных национальностей, интерес к их культуре и обычаям;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3E038C" w:rsidRPr="003E038C" w:rsidRDefault="003E038C" w:rsidP="003A3172">
      <w:pPr>
        <w:pStyle w:val="17"/>
        <w:numPr>
          <w:ilvl w:val="1"/>
          <w:numId w:val="7"/>
        </w:numPr>
        <w:shd w:val="clear" w:color="auto" w:fill="auto"/>
        <w:tabs>
          <w:tab w:val="left" w:pos="1018"/>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в сфере трудового воспитания:</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ценностное отношение к труду взрослых;</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о труде как ценности общества, о разнообразии и взаимосвязи видов труда и профессий;</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3E038C" w:rsidRPr="003E038C" w:rsidRDefault="003E038C" w:rsidP="001B707D">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3E038C" w:rsidRPr="003E038C" w:rsidRDefault="003E038C" w:rsidP="003A3172">
      <w:pPr>
        <w:pStyle w:val="17"/>
        <w:numPr>
          <w:ilvl w:val="1"/>
          <w:numId w:val="7"/>
        </w:numPr>
        <w:shd w:val="clear" w:color="auto" w:fill="auto"/>
        <w:tabs>
          <w:tab w:val="left" w:pos="1027"/>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в области формирования безопасного поведения</w:t>
      </w:r>
      <w:r w:rsidRPr="003E038C">
        <w:rPr>
          <w:rFonts w:ascii="Times New Roman" w:hAnsi="Times New Roman" w:cs="Times New Roman"/>
          <w:sz w:val="24"/>
          <w:szCs w:val="24"/>
        </w:rPr>
        <w:t>:</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3E038C" w:rsidRPr="003E038C" w:rsidRDefault="003E038C" w:rsidP="001B707D">
      <w:pPr>
        <w:pStyle w:val="17"/>
        <w:shd w:val="clear" w:color="auto" w:fill="auto"/>
        <w:spacing w:line="240" w:lineRule="auto"/>
        <w:ind w:right="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 xml:space="preserve">Содержание образовательной деятельности. </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1) </w:t>
      </w:r>
      <w:r w:rsidRPr="003E038C">
        <w:rPr>
          <w:rFonts w:ascii="Times New Roman" w:hAnsi="Times New Roman" w:cs="Times New Roman"/>
          <w:i/>
          <w:sz w:val="24"/>
          <w:szCs w:val="24"/>
        </w:rPr>
        <w:t>В сфере социальных отношений.</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Обогащает представления о нравственных качествах людей, их проявлении в поступках и взаимоотношениях.</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lastRenderedPageBreak/>
        <w:t xml:space="preserve">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3E038C" w:rsidRPr="003E038C" w:rsidRDefault="003E038C" w:rsidP="001B707D">
      <w:pPr>
        <w:pStyle w:val="17"/>
        <w:shd w:val="clear" w:color="auto" w:fill="auto"/>
        <w:spacing w:line="240" w:lineRule="auto"/>
        <w:ind w:left="720"/>
        <w:jc w:val="both"/>
        <w:rPr>
          <w:rFonts w:ascii="Times New Roman" w:hAnsi="Times New Roman" w:cs="Times New Roman"/>
          <w:i/>
          <w:sz w:val="24"/>
          <w:szCs w:val="24"/>
        </w:rPr>
      </w:pPr>
      <w:r w:rsidRPr="003E038C">
        <w:rPr>
          <w:rFonts w:ascii="Times New Roman" w:hAnsi="Times New Roman" w:cs="Times New Roman"/>
          <w:i/>
          <w:sz w:val="24"/>
          <w:szCs w:val="24"/>
        </w:rPr>
        <w:t>2) В области формирования основ гражданственности и патриотизма.</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3E038C" w:rsidRPr="003E038C" w:rsidRDefault="003E038C" w:rsidP="003A3172">
      <w:pPr>
        <w:pStyle w:val="17"/>
        <w:numPr>
          <w:ilvl w:val="0"/>
          <w:numId w:val="8"/>
        </w:numPr>
        <w:shd w:val="clear" w:color="auto" w:fill="auto"/>
        <w:tabs>
          <w:tab w:val="left" w:pos="1018"/>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В сфере трудового воспитания.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w:t>
      </w:r>
      <w:r w:rsidRPr="003E038C">
        <w:rPr>
          <w:rFonts w:ascii="Times New Roman" w:hAnsi="Times New Roman" w:cs="Times New Roman"/>
          <w:sz w:val="24"/>
          <w:szCs w:val="24"/>
        </w:rPr>
        <w:lastRenderedPageBreak/>
        <w:t>качества, помогающие человеку стать профессионалом и качественно выполнять профессиональные обязанности.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3E038C" w:rsidRPr="003E038C" w:rsidRDefault="003E038C" w:rsidP="003A3172">
      <w:pPr>
        <w:pStyle w:val="17"/>
        <w:numPr>
          <w:ilvl w:val="0"/>
          <w:numId w:val="8"/>
        </w:numPr>
        <w:shd w:val="clear" w:color="auto" w:fill="auto"/>
        <w:tabs>
          <w:tab w:val="left" w:pos="1027"/>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В области формирования безопасного поведения.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Обсуждает с детьми безопасные правила использования цифровых ресурсов, правила пользования мобильными телефонами.</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Это предполагает решение задач нескольких направлений воспитания:</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-воспитание уважения к своей семье, своему населенному пункту, родному краю, своей стране;</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lastRenderedPageBreak/>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3E038C" w:rsidRPr="003E038C" w:rsidRDefault="003E038C" w:rsidP="001B707D">
      <w:pPr>
        <w:pStyle w:val="17"/>
        <w:shd w:val="clear" w:color="auto" w:fill="auto"/>
        <w:spacing w:line="240" w:lineRule="auto"/>
        <w:ind w:right="20"/>
        <w:rPr>
          <w:rFonts w:ascii="Times New Roman" w:hAnsi="Times New Roman" w:cs="Times New Roman"/>
          <w:sz w:val="24"/>
          <w:szCs w:val="24"/>
        </w:rPr>
      </w:pPr>
      <w:r w:rsidRPr="003E038C">
        <w:rPr>
          <w:rFonts w:ascii="Times New Roman" w:hAnsi="Times New Roman" w:cs="Times New Roman"/>
          <w:sz w:val="24"/>
          <w:szCs w:val="24"/>
        </w:rPr>
        <w:t xml:space="preserve">- формирование способности бережно и уважительно относиться к результатам своего труда и труда других людей. </w:t>
      </w:r>
    </w:p>
    <w:p w:rsidR="003E038C" w:rsidRPr="003E038C" w:rsidRDefault="003E038C" w:rsidP="00A53D04">
      <w:pPr>
        <w:pStyle w:val="17"/>
        <w:shd w:val="clear" w:color="auto" w:fill="auto"/>
        <w:spacing w:line="240" w:lineRule="auto"/>
        <w:ind w:left="20" w:right="20" w:firstLine="720"/>
        <w:rPr>
          <w:rFonts w:ascii="Times New Roman" w:hAnsi="Times New Roman" w:cs="Times New Roman"/>
          <w:b/>
          <w:sz w:val="24"/>
          <w:szCs w:val="24"/>
        </w:rPr>
      </w:pPr>
      <w:r w:rsidRPr="00A53D04">
        <w:rPr>
          <w:rFonts w:ascii="Times New Roman" w:hAnsi="Times New Roman" w:cs="Times New Roman"/>
          <w:b/>
          <w:sz w:val="24"/>
          <w:szCs w:val="24"/>
        </w:rPr>
        <w:t xml:space="preserve">  </w:t>
      </w:r>
      <w:r w:rsidR="00A53D04" w:rsidRPr="00A53D04">
        <w:rPr>
          <w:rFonts w:ascii="Times New Roman" w:hAnsi="Times New Roman" w:cs="Times New Roman"/>
          <w:b/>
          <w:sz w:val="24"/>
          <w:szCs w:val="24"/>
        </w:rPr>
        <w:t>2.1.2</w:t>
      </w: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Познавательное развитие.</w:t>
      </w:r>
    </w:p>
    <w:p w:rsidR="003E038C" w:rsidRPr="003E038C" w:rsidRDefault="003E038C" w:rsidP="001B707D">
      <w:pPr>
        <w:pStyle w:val="17"/>
        <w:shd w:val="clear" w:color="auto" w:fill="auto"/>
        <w:spacing w:line="240" w:lineRule="auto"/>
        <w:ind w:left="20" w:firstLine="720"/>
        <w:rPr>
          <w:rFonts w:ascii="Times New Roman" w:hAnsi="Times New Roman" w:cs="Times New Roman"/>
          <w:sz w:val="24"/>
          <w:szCs w:val="24"/>
        </w:rPr>
      </w:pPr>
      <w:r w:rsidRPr="003E038C">
        <w:rPr>
          <w:rFonts w:ascii="Times New Roman" w:hAnsi="Times New Roman" w:cs="Times New Roman"/>
          <w:sz w:val="24"/>
          <w:szCs w:val="24"/>
        </w:rPr>
        <w:t xml:space="preserve">            </w:t>
      </w:r>
      <w:r w:rsidR="00A53D04">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от 2 лет до 3 лет</w:t>
      </w:r>
      <w:r w:rsidRPr="003E038C">
        <w:rPr>
          <w:rFonts w:ascii="Times New Roman" w:hAnsi="Times New Roman" w:cs="Times New Roman"/>
          <w:sz w:val="24"/>
          <w:szCs w:val="24"/>
        </w:rPr>
        <w:br/>
        <w:t>Основными задачами образовательной деятельности являются:</w:t>
      </w:r>
    </w:p>
    <w:p w:rsidR="003E038C" w:rsidRPr="003E038C" w:rsidRDefault="003E038C" w:rsidP="003A3172">
      <w:pPr>
        <w:pStyle w:val="17"/>
        <w:numPr>
          <w:ilvl w:val="1"/>
          <w:numId w:val="9"/>
        </w:numPr>
        <w:shd w:val="clear" w:color="auto" w:fill="auto"/>
        <w:tabs>
          <w:tab w:val="left" w:pos="101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разные виды восприятия: зрительного, слухового, осязательного, вкусового, обонятельного;</w:t>
      </w:r>
    </w:p>
    <w:p w:rsidR="003E038C" w:rsidRPr="003E038C" w:rsidRDefault="003E038C" w:rsidP="003A3172">
      <w:pPr>
        <w:pStyle w:val="17"/>
        <w:numPr>
          <w:ilvl w:val="1"/>
          <w:numId w:val="9"/>
        </w:numPr>
        <w:shd w:val="clear" w:color="auto" w:fill="auto"/>
        <w:tabs>
          <w:tab w:val="left" w:pos="102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наглядно-действенное мышление в процессе решения познавательных практических задач;</w:t>
      </w:r>
    </w:p>
    <w:p w:rsidR="003E038C" w:rsidRPr="003E038C" w:rsidRDefault="003E038C" w:rsidP="003A3172">
      <w:pPr>
        <w:pStyle w:val="17"/>
        <w:numPr>
          <w:ilvl w:val="1"/>
          <w:numId w:val="9"/>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3E038C" w:rsidRPr="003E038C" w:rsidRDefault="003E038C" w:rsidP="003A3172">
      <w:pPr>
        <w:pStyle w:val="17"/>
        <w:numPr>
          <w:ilvl w:val="1"/>
          <w:numId w:val="9"/>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3E038C" w:rsidRPr="003E038C" w:rsidRDefault="003E038C" w:rsidP="003A3172">
      <w:pPr>
        <w:pStyle w:val="17"/>
        <w:numPr>
          <w:ilvl w:val="1"/>
          <w:numId w:val="9"/>
        </w:numPr>
        <w:shd w:val="clear" w:color="auto" w:fill="auto"/>
        <w:tabs>
          <w:tab w:val="left" w:pos="102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3E038C" w:rsidRPr="003E038C" w:rsidRDefault="003E038C" w:rsidP="003A3172">
      <w:pPr>
        <w:pStyle w:val="17"/>
        <w:numPr>
          <w:ilvl w:val="1"/>
          <w:numId w:val="9"/>
        </w:numPr>
        <w:shd w:val="clear" w:color="auto" w:fill="auto"/>
        <w:tabs>
          <w:tab w:val="left" w:pos="102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3E038C" w:rsidRPr="003E038C" w:rsidRDefault="003E038C" w:rsidP="003A3172">
      <w:pPr>
        <w:pStyle w:val="17"/>
        <w:numPr>
          <w:ilvl w:val="1"/>
          <w:numId w:val="9"/>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3E038C" w:rsidRPr="003E038C" w:rsidRDefault="003E038C" w:rsidP="003A3172">
      <w:pPr>
        <w:pStyle w:val="17"/>
        <w:numPr>
          <w:ilvl w:val="1"/>
          <w:numId w:val="9"/>
        </w:numPr>
        <w:shd w:val="clear" w:color="auto" w:fill="auto"/>
        <w:tabs>
          <w:tab w:val="left" w:pos="101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способность наблюдать за явлениями природы, воспитывать бережное отношение к животным и растениям.</w:t>
      </w:r>
    </w:p>
    <w:p w:rsidR="003E038C" w:rsidRPr="003E038C" w:rsidRDefault="003E038C" w:rsidP="001B707D">
      <w:pPr>
        <w:pStyle w:val="17"/>
        <w:shd w:val="clear" w:color="auto" w:fill="auto"/>
        <w:tabs>
          <w:tab w:val="left" w:pos="1551"/>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r w:rsidRPr="003E038C">
        <w:rPr>
          <w:rFonts w:ascii="Times New Roman" w:hAnsi="Times New Roman" w:cs="Times New Roman"/>
          <w:sz w:val="24"/>
          <w:szCs w:val="24"/>
        </w:rPr>
        <w:t>.</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 xml:space="preserve">1) Сенсорные эталоны и познавательные действия:   </w:t>
      </w:r>
      <w:r w:rsidRPr="003E038C">
        <w:rPr>
          <w:rFonts w:ascii="Times New Roman" w:hAnsi="Times New Roman" w:cs="Times New Roman"/>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3E038C" w:rsidRPr="003E038C" w:rsidRDefault="003E038C" w:rsidP="001B707D">
      <w:pPr>
        <w:pStyle w:val="17"/>
        <w:shd w:val="clear" w:color="auto" w:fill="auto"/>
        <w:tabs>
          <w:tab w:val="left" w:pos="103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lastRenderedPageBreak/>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3E038C" w:rsidRPr="003E038C" w:rsidRDefault="003E038C" w:rsidP="003A3172">
      <w:pPr>
        <w:pStyle w:val="17"/>
        <w:numPr>
          <w:ilvl w:val="0"/>
          <w:numId w:val="10"/>
        </w:numPr>
        <w:shd w:val="clear" w:color="auto" w:fill="auto"/>
        <w:tabs>
          <w:tab w:val="left" w:pos="1038"/>
        </w:tabs>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 xml:space="preserve">Математические представления:  </w:t>
      </w:r>
      <w:r w:rsidRPr="003E038C">
        <w:rPr>
          <w:rFonts w:ascii="Times New Roman" w:hAnsi="Times New Roman" w:cs="Times New Roman"/>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3E038C" w:rsidRPr="003E038C" w:rsidRDefault="003E038C" w:rsidP="003A3172">
      <w:pPr>
        <w:pStyle w:val="17"/>
        <w:numPr>
          <w:ilvl w:val="0"/>
          <w:numId w:val="10"/>
        </w:numPr>
        <w:shd w:val="clear" w:color="auto" w:fill="auto"/>
        <w:tabs>
          <w:tab w:val="left" w:pos="1038"/>
        </w:tabs>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 xml:space="preserve">Окружающий мир:  </w:t>
      </w:r>
      <w:r w:rsidRPr="003E038C">
        <w:rPr>
          <w:rFonts w:ascii="Times New Roman" w:hAnsi="Times New Roman" w:cs="Times New Roman"/>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3E038C" w:rsidRPr="003E038C" w:rsidRDefault="003E038C" w:rsidP="003A3172">
      <w:pPr>
        <w:pStyle w:val="17"/>
        <w:numPr>
          <w:ilvl w:val="0"/>
          <w:numId w:val="10"/>
        </w:numPr>
        <w:shd w:val="clear" w:color="auto" w:fill="auto"/>
        <w:tabs>
          <w:tab w:val="left" w:pos="1042"/>
        </w:tabs>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 xml:space="preserve">Природа: </w:t>
      </w:r>
      <w:r w:rsidRPr="003E038C">
        <w:rPr>
          <w:rFonts w:ascii="Times New Roman" w:hAnsi="Times New Roman" w:cs="Times New Roman"/>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r w:rsidRPr="003E038C">
        <w:rPr>
          <w:rFonts w:ascii="Times New Roman" w:hAnsi="Times New Roman" w:cs="Times New Roman"/>
          <w:i/>
          <w:sz w:val="24"/>
          <w:szCs w:val="24"/>
        </w:rPr>
        <w:t xml:space="preserve"> </w:t>
      </w:r>
      <w:r w:rsidRPr="003E038C">
        <w:rPr>
          <w:rFonts w:ascii="Times New Roman" w:hAnsi="Times New Roman" w:cs="Times New Roman"/>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 xml:space="preserve">Познавательное развитие                        </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От 3 лет до 4 лет.</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Основными задачами образовательной деятельности являются:</w:t>
      </w:r>
    </w:p>
    <w:p w:rsidR="003E038C" w:rsidRPr="003E038C" w:rsidRDefault="003E038C" w:rsidP="003A3172">
      <w:pPr>
        <w:pStyle w:val="17"/>
        <w:numPr>
          <w:ilvl w:val="1"/>
          <w:numId w:val="11"/>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детей о сенсорных эталонах цвета и формы, их использовании в самостоятельной деятельности;</w:t>
      </w:r>
    </w:p>
    <w:p w:rsidR="003E038C" w:rsidRPr="003E038C" w:rsidRDefault="003E038C" w:rsidP="003A3172">
      <w:pPr>
        <w:pStyle w:val="17"/>
        <w:numPr>
          <w:ilvl w:val="1"/>
          <w:numId w:val="11"/>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3E038C" w:rsidRPr="003E038C" w:rsidRDefault="003E038C" w:rsidP="003A3172">
      <w:pPr>
        <w:pStyle w:val="17"/>
        <w:numPr>
          <w:ilvl w:val="1"/>
          <w:numId w:val="11"/>
        </w:numPr>
        <w:shd w:val="clear" w:color="auto" w:fill="auto"/>
        <w:tabs>
          <w:tab w:val="left" w:pos="1038"/>
        </w:tabs>
        <w:spacing w:line="240" w:lineRule="auto"/>
        <w:ind w:left="20" w:right="2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3E038C" w:rsidRPr="003E038C" w:rsidRDefault="003E038C" w:rsidP="003A3172">
      <w:pPr>
        <w:pStyle w:val="17"/>
        <w:numPr>
          <w:ilvl w:val="1"/>
          <w:numId w:val="11"/>
        </w:numPr>
        <w:shd w:val="clear" w:color="auto" w:fill="auto"/>
        <w:tabs>
          <w:tab w:val="left" w:pos="1038"/>
        </w:tabs>
        <w:spacing w:line="240" w:lineRule="auto"/>
        <w:ind w:left="20" w:right="220" w:firstLine="720"/>
        <w:jc w:val="both"/>
        <w:rPr>
          <w:rFonts w:ascii="Times New Roman" w:hAnsi="Times New Roman" w:cs="Times New Roman"/>
          <w:sz w:val="24"/>
          <w:szCs w:val="24"/>
        </w:rPr>
      </w:pPr>
      <w:r w:rsidRPr="003E038C">
        <w:rPr>
          <w:rFonts w:ascii="Times New Roman" w:hAnsi="Times New Roman" w:cs="Times New Roman"/>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3E038C" w:rsidRPr="003E038C" w:rsidRDefault="003E038C" w:rsidP="003A3172">
      <w:pPr>
        <w:pStyle w:val="17"/>
        <w:numPr>
          <w:ilvl w:val="1"/>
          <w:numId w:val="11"/>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w:t>
      </w:r>
      <w:r w:rsidRPr="003E038C">
        <w:rPr>
          <w:rFonts w:ascii="Times New Roman" w:hAnsi="Times New Roman" w:cs="Times New Roman"/>
          <w:sz w:val="24"/>
          <w:szCs w:val="24"/>
        </w:rPr>
        <w:lastRenderedPageBreak/>
        <w:t>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3E038C" w:rsidRPr="003E038C" w:rsidRDefault="003E038C" w:rsidP="001B707D">
      <w:pPr>
        <w:pStyle w:val="17"/>
        <w:shd w:val="clear" w:color="auto" w:fill="auto"/>
        <w:tabs>
          <w:tab w:val="left" w:pos="1028"/>
        </w:tabs>
        <w:spacing w:line="240" w:lineRule="auto"/>
        <w:ind w:left="740" w:right="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1) </w:t>
      </w:r>
      <w:r w:rsidRPr="003E038C">
        <w:rPr>
          <w:rFonts w:ascii="Times New Roman" w:hAnsi="Times New Roman" w:cs="Times New Roman"/>
          <w:i/>
          <w:sz w:val="24"/>
          <w:szCs w:val="24"/>
        </w:rPr>
        <w:t>Сенсорные эталоны и познавательные действия:</w:t>
      </w:r>
      <w:r w:rsidRPr="003E038C">
        <w:rPr>
          <w:rFonts w:ascii="Times New Roman" w:hAnsi="Times New Roman" w:cs="Times New Roman"/>
          <w:sz w:val="24"/>
          <w:szCs w:val="24"/>
        </w:rPr>
        <w:t xml:space="preserve">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3E038C" w:rsidRPr="003E038C" w:rsidRDefault="003E038C" w:rsidP="003A3172">
      <w:pPr>
        <w:pStyle w:val="17"/>
        <w:numPr>
          <w:ilvl w:val="0"/>
          <w:numId w:val="12"/>
        </w:numPr>
        <w:shd w:val="clear" w:color="auto" w:fill="auto"/>
        <w:tabs>
          <w:tab w:val="left" w:pos="1038"/>
        </w:tabs>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 xml:space="preserve">Математические представления: </w:t>
      </w:r>
      <w:r w:rsidRPr="003E038C">
        <w:rPr>
          <w:rFonts w:ascii="Times New Roman" w:hAnsi="Times New Roman" w:cs="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r w:rsidRPr="003E038C">
        <w:rPr>
          <w:rFonts w:ascii="Times New Roman" w:hAnsi="Times New Roman" w:cs="Times New Roman"/>
          <w:i/>
          <w:sz w:val="24"/>
          <w:szCs w:val="24"/>
        </w:rPr>
        <w:t xml:space="preserve">   </w:t>
      </w:r>
      <w:r w:rsidRPr="003E038C">
        <w:rPr>
          <w:rFonts w:ascii="Times New Roman" w:hAnsi="Times New Roman" w:cs="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3E038C" w:rsidRPr="003E038C" w:rsidRDefault="003E038C" w:rsidP="003A3172">
      <w:pPr>
        <w:pStyle w:val="17"/>
        <w:numPr>
          <w:ilvl w:val="0"/>
          <w:numId w:val="12"/>
        </w:numPr>
        <w:shd w:val="clear" w:color="auto" w:fill="auto"/>
        <w:tabs>
          <w:tab w:val="left" w:pos="1042"/>
        </w:tabs>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 xml:space="preserve">Окружающий мир:  </w:t>
      </w:r>
      <w:r w:rsidRPr="003E038C">
        <w:rPr>
          <w:rFonts w:ascii="Times New Roman" w:hAnsi="Times New Roman" w:cs="Times New Roman"/>
          <w:sz w:val="24"/>
          <w:szCs w:val="24"/>
        </w:rP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4) </w:t>
      </w:r>
      <w:r w:rsidRPr="003E038C">
        <w:rPr>
          <w:rFonts w:ascii="Times New Roman" w:hAnsi="Times New Roman" w:cs="Times New Roman"/>
          <w:i/>
          <w:sz w:val="24"/>
          <w:szCs w:val="24"/>
        </w:rPr>
        <w:t>Природа:</w:t>
      </w:r>
      <w:r w:rsidRPr="003E038C">
        <w:rPr>
          <w:rFonts w:ascii="Times New Roman" w:hAnsi="Times New Roman" w:cs="Times New Roman"/>
          <w:sz w:val="24"/>
          <w:szCs w:val="24"/>
        </w:rPr>
        <w:t xml:space="preserve">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w:t>
      </w:r>
      <w:r w:rsidRPr="003E038C">
        <w:rPr>
          <w:rFonts w:ascii="Times New Roman" w:hAnsi="Times New Roman" w:cs="Times New Roman"/>
          <w:sz w:val="24"/>
          <w:szCs w:val="24"/>
        </w:rPr>
        <w:lastRenderedPageBreak/>
        <w:t>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b/>
          <w:sz w:val="24"/>
          <w:szCs w:val="24"/>
        </w:rPr>
        <w:t xml:space="preserve">                           Познавательное развитие </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от 4 лет до 5 лет.</w:t>
      </w:r>
    </w:p>
    <w:p w:rsidR="003E038C" w:rsidRPr="003E038C" w:rsidRDefault="003E038C" w:rsidP="001B707D">
      <w:pPr>
        <w:pStyle w:val="17"/>
        <w:shd w:val="clear" w:color="auto" w:fill="auto"/>
        <w:tabs>
          <w:tab w:val="left" w:pos="1561"/>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Основными задачами образовательной деятельности являются:</w:t>
      </w:r>
    </w:p>
    <w:p w:rsidR="003E038C" w:rsidRPr="003E038C" w:rsidRDefault="003E038C" w:rsidP="003A3172">
      <w:pPr>
        <w:pStyle w:val="17"/>
        <w:numPr>
          <w:ilvl w:val="1"/>
          <w:numId w:val="13"/>
        </w:numPr>
        <w:shd w:val="clear" w:color="auto" w:fill="auto"/>
        <w:tabs>
          <w:tab w:val="left" w:pos="103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3E038C" w:rsidRPr="003E038C" w:rsidRDefault="003E038C" w:rsidP="003A3172">
      <w:pPr>
        <w:pStyle w:val="17"/>
        <w:numPr>
          <w:ilvl w:val="1"/>
          <w:numId w:val="13"/>
        </w:numPr>
        <w:shd w:val="clear" w:color="auto" w:fill="auto"/>
        <w:tabs>
          <w:tab w:val="left" w:pos="102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способы решения поисковых задач в самостоятельной и совместной со сверстниками и взрослыми деятельности;</w:t>
      </w:r>
    </w:p>
    <w:p w:rsidR="003E038C" w:rsidRPr="003E038C" w:rsidRDefault="003E038C" w:rsidP="003A3172">
      <w:pPr>
        <w:pStyle w:val="17"/>
        <w:numPr>
          <w:ilvl w:val="1"/>
          <w:numId w:val="13"/>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3E038C" w:rsidRPr="003E038C" w:rsidRDefault="003E038C" w:rsidP="003A3172">
      <w:pPr>
        <w:pStyle w:val="17"/>
        <w:numPr>
          <w:ilvl w:val="1"/>
          <w:numId w:val="13"/>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3E038C" w:rsidRPr="003E038C" w:rsidRDefault="003E038C" w:rsidP="003A3172">
      <w:pPr>
        <w:pStyle w:val="17"/>
        <w:numPr>
          <w:ilvl w:val="1"/>
          <w:numId w:val="13"/>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3E038C" w:rsidRPr="003E038C" w:rsidRDefault="003E038C" w:rsidP="003A3172">
      <w:pPr>
        <w:pStyle w:val="17"/>
        <w:numPr>
          <w:ilvl w:val="1"/>
          <w:numId w:val="13"/>
        </w:numPr>
        <w:shd w:val="clear" w:color="auto" w:fill="auto"/>
        <w:tabs>
          <w:tab w:val="left" w:pos="102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3E038C" w:rsidRPr="003E038C" w:rsidRDefault="003E038C" w:rsidP="003A3172">
      <w:pPr>
        <w:pStyle w:val="17"/>
        <w:numPr>
          <w:ilvl w:val="1"/>
          <w:numId w:val="13"/>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3E038C" w:rsidRPr="003E038C" w:rsidRDefault="003E038C" w:rsidP="001B707D">
      <w:pPr>
        <w:pStyle w:val="17"/>
        <w:shd w:val="clear" w:color="auto" w:fill="auto"/>
        <w:tabs>
          <w:tab w:val="left" w:pos="1551"/>
        </w:tabs>
        <w:spacing w:line="240" w:lineRule="auto"/>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1) </w:t>
      </w:r>
      <w:r w:rsidRPr="003E038C">
        <w:rPr>
          <w:rFonts w:ascii="Times New Roman" w:hAnsi="Times New Roman" w:cs="Times New Roman"/>
          <w:i/>
          <w:sz w:val="24"/>
          <w:szCs w:val="24"/>
        </w:rPr>
        <w:t>Сенсорные эталоны и познавательные действия:</w:t>
      </w:r>
      <w:r w:rsidRPr="003E038C">
        <w:rPr>
          <w:rFonts w:ascii="Times New Roman" w:hAnsi="Times New Roman" w:cs="Times New Roman"/>
          <w:sz w:val="24"/>
          <w:szCs w:val="24"/>
        </w:rPr>
        <w:t xml:space="preserve">   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3E038C" w:rsidRPr="003E038C" w:rsidRDefault="003E038C" w:rsidP="003A3172">
      <w:pPr>
        <w:pStyle w:val="17"/>
        <w:numPr>
          <w:ilvl w:val="0"/>
          <w:numId w:val="14"/>
        </w:numPr>
        <w:shd w:val="clear" w:color="auto" w:fill="auto"/>
        <w:tabs>
          <w:tab w:val="left" w:pos="1018"/>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Математические представления</w:t>
      </w:r>
      <w:r w:rsidRPr="003E038C">
        <w:rPr>
          <w:rFonts w:ascii="Times New Roman" w:hAnsi="Times New Roman" w:cs="Times New Roman"/>
          <w:sz w:val="24"/>
          <w:szCs w:val="24"/>
        </w:rPr>
        <w:t>: 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3E038C" w:rsidRPr="003E038C" w:rsidRDefault="003E038C" w:rsidP="003A3172">
      <w:pPr>
        <w:pStyle w:val="17"/>
        <w:numPr>
          <w:ilvl w:val="0"/>
          <w:numId w:val="14"/>
        </w:numPr>
        <w:shd w:val="clear" w:color="auto" w:fill="auto"/>
        <w:tabs>
          <w:tab w:val="left" w:pos="1018"/>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Окружающий мир:</w:t>
      </w:r>
      <w:r w:rsidRPr="003E038C">
        <w:rPr>
          <w:rFonts w:ascii="Times New Roman" w:hAnsi="Times New Roman" w:cs="Times New Roman"/>
          <w:sz w:val="24"/>
          <w:szCs w:val="24"/>
        </w:rPr>
        <w:t xml:space="preserve">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w:t>
      </w:r>
      <w:r w:rsidRPr="003E038C">
        <w:rPr>
          <w:rFonts w:ascii="Times New Roman" w:hAnsi="Times New Roman" w:cs="Times New Roman"/>
          <w:sz w:val="24"/>
          <w:szCs w:val="24"/>
        </w:rPr>
        <w:lastRenderedPageBreak/>
        <w:t>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4) </w:t>
      </w:r>
      <w:r w:rsidRPr="003E038C">
        <w:rPr>
          <w:rFonts w:ascii="Times New Roman" w:hAnsi="Times New Roman" w:cs="Times New Roman"/>
          <w:i/>
          <w:sz w:val="24"/>
          <w:szCs w:val="24"/>
        </w:rPr>
        <w:t>Природа:</w:t>
      </w:r>
      <w:r w:rsidRPr="003E038C">
        <w:rPr>
          <w:rFonts w:ascii="Times New Roman" w:hAnsi="Times New Roman" w:cs="Times New Roman"/>
          <w:sz w:val="24"/>
          <w:szCs w:val="24"/>
        </w:rPr>
        <w:t xml:space="preserve">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Познавательное развитие</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от 5 лет до 6 лет.</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Основными задачами образовательной деятельности являются:</w:t>
      </w:r>
    </w:p>
    <w:p w:rsidR="003E038C" w:rsidRPr="003E038C" w:rsidRDefault="003E038C" w:rsidP="003A3172">
      <w:pPr>
        <w:pStyle w:val="17"/>
        <w:numPr>
          <w:ilvl w:val="1"/>
          <w:numId w:val="14"/>
        </w:numPr>
        <w:shd w:val="clear" w:color="auto" w:fill="auto"/>
        <w:tabs>
          <w:tab w:val="left" w:pos="101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3E038C" w:rsidRPr="003E038C" w:rsidRDefault="003E038C" w:rsidP="003A3172">
      <w:pPr>
        <w:pStyle w:val="17"/>
        <w:numPr>
          <w:ilvl w:val="1"/>
          <w:numId w:val="14"/>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3E038C" w:rsidRPr="003E038C" w:rsidRDefault="003E038C" w:rsidP="003A3172">
      <w:pPr>
        <w:pStyle w:val="17"/>
        <w:numPr>
          <w:ilvl w:val="1"/>
          <w:numId w:val="14"/>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3E038C" w:rsidRPr="003E038C" w:rsidRDefault="003E038C" w:rsidP="003A3172">
      <w:pPr>
        <w:pStyle w:val="17"/>
        <w:numPr>
          <w:ilvl w:val="1"/>
          <w:numId w:val="14"/>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3E038C" w:rsidRPr="003E038C" w:rsidRDefault="003E038C" w:rsidP="003A3172">
      <w:pPr>
        <w:pStyle w:val="17"/>
        <w:numPr>
          <w:ilvl w:val="1"/>
          <w:numId w:val="14"/>
        </w:numPr>
        <w:shd w:val="clear" w:color="auto" w:fill="auto"/>
        <w:tabs>
          <w:tab w:val="left" w:pos="102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3E038C" w:rsidRPr="003E038C" w:rsidRDefault="003E038C" w:rsidP="003A3172">
      <w:pPr>
        <w:pStyle w:val="17"/>
        <w:numPr>
          <w:ilvl w:val="1"/>
          <w:numId w:val="14"/>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3E038C" w:rsidRPr="003E038C" w:rsidRDefault="003E038C" w:rsidP="003A3172">
      <w:pPr>
        <w:pStyle w:val="17"/>
        <w:numPr>
          <w:ilvl w:val="1"/>
          <w:numId w:val="14"/>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lastRenderedPageBreak/>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r w:rsidRPr="003E038C">
        <w:rPr>
          <w:rFonts w:ascii="Times New Roman" w:hAnsi="Times New Roman" w:cs="Times New Roman"/>
          <w:sz w:val="24"/>
          <w:szCs w:val="24"/>
        </w:rPr>
        <w:t>.</w:t>
      </w:r>
    </w:p>
    <w:p w:rsidR="003E038C" w:rsidRPr="003E038C" w:rsidRDefault="003E038C" w:rsidP="003A3172">
      <w:pPr>
        <w:pStyle w:val="17"/>
        <w:numPr>
          <w:ilvl w:val="2"/>
          <w:numId w:val="14"/>
        </w:numPr>
        <w:shd w:val="clear" w:color="auto" w:fill="auto"/>
        <w:tabs>
          <w:tab w:val="left" w:pos="101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Сенсорные эталоны и познавательные действия:</w:t>
      </w:r>
      <w:r w:rsidRPr="003E038C">
        <w:rPr>
          <w:rFonts w:ascii="Times New Roman" w:hAnsi="Times New Roman" w:cs="Times New Roman"/>
          <w:sz w:val="24"/>
          <w:szCs w:val="24"/>
        </w:rPr>
        <w:t xml:space="preserve">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3E038C" w:rsidRPr="003E038C" w:rsidRDefault="003E038C" w:rsidP="003A3172">
      <w:pPr>
        <w:pStyle w:val="17"/>
        <w:numPr>
          <w:ilvl w:val="2"/>
          <w:numId w:val="14"/>
        </w:numPr>
        <w:shd w:val="clear" w:color="auto" w:fill="auto"/>
        <w:tabs>
          <w:tab w:val="left" w:pos="103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Математические представления:</w:t>
      </w:r>
      <w:r w:rsidRPr="003E038C">
        <w:rPr>
          <w:rFonts w:ascii="Times New Roman" w:hAnsi="Times New Roman" w:cs="Times New Roman"/>
          <w:sz w:val="24"/>
          <w:szCs w:val="24"/>
        </w:rPr>
        <w:t xml:space="preserve">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3E038C" w:rsidRPr="003E038C" w:rsidRDefault="003E038C" w:rsidP="003A3172">
      <w:pPr>
        <w:pStyle w:val="17"/>
        <w:numPr>
          <w:ilvl w:val="2"/>
          <w:numId w:val="14"/>
        </w:numPr>
        <w:shd w:val="clear" w:color="auto" w:fill="auto"/>
        <w:tabs>
          <w:tab w:val="left" w:pos="1027"/>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Окружающий мир:</w:t>
      </w:r>
      <w:r w:rsidRPr="003E038C">
        <w:rPr>
          <w:rFonts w:ascii="Times New Roman" w:hAnsi="Times New Roman" w:cs="Times New Roman"/>
          <w:sz w:val="24"/>
          <w:szCs w:val="24"/>
        </w:rPr>
        <w:t xml:space="preserve">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3E038C" w:rsidRPr="003E038C" w:rsidRDefault="003E038C" w:rsidP="003A3172">
      <w:pPr>
        <w:pStyle w:val="17"/>
        <w:numPr>
          <w:ilvl w:val="2"/>
          <w:numId w:val="14"/>
        </w:numPr>
        <w:shd w:val="clear" w:color="auto" w:fill="auto"/>
        <w:tabs>
          <w:tab w:val="left" w:pos="1022"/>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Природа:</w:t>
      </w:r>
      <w:r w:rsidRPr="003E038C">
        <w:rPr>
          <w:rFonts w:ascii="Times New Roman" w:hAnsi="Times New Roman" w:cs="Times New Roman"/>
          <w:sz w:val="24"/>
          <w:szCs w:val="24"/>
        </w:rPr>
        <w:t xml:space="preserve">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w:t>
      </w:r>
      <w:r w:rsidRPr="003E038C">
        <w:rPr>
          <w:rFonts w:ascii="Times New Roman" w:hAnsi="Times New Roman" w:cs="Times New Roman"/>
          <w:sz w:val="24"/>
          <w:szCs w:val="24"/>
        </w:rPr>
        <w:lastRenderedPageBreak/>
        <w:t>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Познаватлеьное развитие</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от 6 лет до 7 лет.</w:t>
      </w:r>
    </w:p>
    <w:p w:rsidR="003E038C" w:rsidRPr="003E038C" w:rsidRDefault="003E038C" w:rsidP="001B707D">
      <w:pPr>
        <w:pStyle w:val="17"/>
        <w:shd w:val="clear" w:color="auto" w:fill="auto"/>
        <w:tabs>
          <w:tab w:val="left" w:pos="1561"/>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Основными задачами образовательной деятельности являются:</w:t>
      </w:r>
    </w:p>
    <w:p w:rsidR="003E038C" w:rsidRPr="003E038C" w:rsidRDefault="003E038C" w:rsidP="003A3172">
      <w:pPr>
        <w:pStyle w:val="17"/>
        <w:numPr>
          <w:ilvl w:val="1"/>
          <w:numId w:val="15"/>
        </w:numPr>
        <w:shd w:val="clear" w:color="auto" w:fill="auto"/>
        <w:tabs>
          <w:tab w:val="left" w:pos="102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3E038C" w:rsidRPr="003E038C" w:rsidRDefault="003E038C" w:rsidP="003A3172">
      <w:pPr>
        <w:pStyle w:val="17"/>
        <w:numPr>
          <w:ilvl w:val="1"/>
          <w:numId w:val="15"/>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3E038C" w:rsidRPr="003E038C" w:rsidRDefault="003E038C" w:rsidP="003A3172">
      <w:pPr>
        <w:pStyle w:val="17"/>
        <w:numPr>
          <w:ilvl w:val="1"/>
          <w:numId w:val="15"/>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3E038C" w:rsidRPr="003E038C" w:rsidRDefault="003E038C" w:rsidP="003A3172">
      <w:pPr>
        <w:pStyle w:val="17"/>
        <w:numPr>
          <w:ilvl w:val="1"/>
          <w:numId w:val="15"/>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3E038C" w:rsidRPr="003E038C" w:rsidRDefault="003E038C" w:rsidP="003A3172">
      <w:pPr>
        <w:pStyle w:val="17"/>
        <w:numPr>
          <w:ilvl w:val="1"/>
          <w:numId w:val="15"/>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3E038C" w:rsidRPr="003E038C" w:rsidRDefault="003E038C" w:rsidP="003A3172">
      <w:pPr>
        <w:pStyle w:val="17"/>
        <w:numPr>
          <w:ilvl w:val="1"/>
          <w:numId w:val="15"/>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3E038C" w:rsidRPr="003E038C" w:rsidRDefault="003E038C" w:rsidP="003A3172">
      <w:pPr>
        <w:pStyle w:val="17"/>
        <w:numPr>
          <w:ilvl w:val="1"/>
          <w:numId w:val="15"/>
        </w:numPr>
        <w:shd w:val="clear" w:color="auto" w:fill="auto"/>
        <w:tabs>
          <w:tab w:val="left" w:pos="104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детей о многообразии стран и народов мира;</w:t>
      </w:r>
    </w:p>
    <w:p w:rsidR="003E038C" w:rsidRPr="003E038C" w:rsidRDefault="003E038C" w:rsidP="003A3172">
      <w:pPr>
        <w:pStyle w:val="17"/>
        <w:numPr>
          <w:ilvl w:val="1"/>
          <w:numId w:val="15"/>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3E038C" w:rsidRPr="003E038C" w:rsidRDefault="003E038C" w:rsidP="003A3172">
      <w:pPr>
        <w:pStyle w:val="17"/>
        <w:numPr>
          <w:ilvl w:val="1"/>
          <w:numId w:val="15"/>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3E038C" w:rsidRPr="003E038C" w:rsidRDefault="003E038C" w:rsidP="001B707D">
      <w:pPr>
        <w:pStyle w:val="17"/>
        <w:shd w:val="clear" w:color="auto" w:fill="auto"/>
        <w:tabs>
          <w:tab w:val="left" w:pos="1546"/>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r w:rsidRPr="003E038C">
        <w:rPr>
          <w:rFonts w:ascii="Times New Roman" w:hAnsi="Times New Roman" w:cs="Times New Roman"/>
          <w:sz w:val="24"/>
          <w:szCs w:val="24"/>
        </w:rPr>
        <w:t>.</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1</w:t>
      </w:r>
      <w:r w:rsidRPr="003E038C">
        <w:rPr>
          <w:rFonts w:ascii="Times New Roman" w:hAnsi="Times New Roman" w:cs="Times New Roman"/>
          <w:i/>
          <w:sz w:val="24"/>
          <w:szCs w:val="24"/>
        </w:rPr>
        <w:t>) Сенсорные эталоны и познавательные действия в процессе исследовательской деятельности</w:t>
      </w:r>
      <w:r w:rsidRPr="003E038C">
        <w:rPr>
          <w:rFonts w:ascii="Times New Roman" w:hAnsi="Times New Roman" w:cs="Times New Roman"/>
          <w:sz w:val="24"/>
          <w:szCs w:val="24"/>
        </w:rPr>
        <w:t>: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w:t>
      </w:r>
      <w:r w:rsidRPr="003E038C">
        <w:rPr>
          <w:rFonts w:ascii="Times New Roman" w:hAnsi="Times New Roman" w:cs="Times New Roman"/>
          <w:sz w:val="24"/>
          <w:szCs w:val="24"/>
        </w:rPr>
        <w:lastRenderedPageBreak/>
        <w:t>Поощряет умение детей обсуждать проблему, совместно находить способы её решения, проявлять инициативу;</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rsidR="003E038C" w:rsidRPr="003E038C" w:rsidRDefault="003E038C" w:rsidP="003A3172">
      <w:pPr>
        <w:pStyle w:val="17"/>
        <w:numPr>
          <w:ilvl w:val="0"/>
          <w:numId w:val="16"/>
        </w:numPr>
        <w:shd w:val="clear" w:color="auto" w:fill="auto"/>
        <w:tabs>
          <w:tab w:val="left" w:pos="1018"/>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 xml:space="preserve">Математические представления:   </w:t>
      </w:r>
      <w:r w:rsidRPr="003E038C">
        <w:rPr>
          <w:rFonts w:ascii="Times New Roman" w:hAnsi="Times New Roman" w:cs="Times New Roman"/>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3E038C" w:rsidRPr="003E038C" w:rsidRDefault="003E038C" w:rsidP="003A3172">
      <w:pPr>
        <w:pStyle w:val="17"/>
        <w:numPr>
          <w:ilvl w:val="0"/>
          <w:numId w:val="16"/>
        </w:numPr>
        <w:shd w:val="clear" w:color="auto" w:fill="auto"/>
        <w:tabs>
          <w:tab w:val="left" w:pos="1018"/>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Окружающий мир</w:t>
      </w:r>
      <w:r w:rsidRPr="003E038C">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3E038C" w:rsidRPr="003E038C" w:rsidRDefault="003E038C" w:rsidP="001B707D">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w:t>
      </w:r>
      <w:r w:rsidRPr="003E038C">
        <w:rPr>
          <w:rFonts w:ascii="Times New Roman" w:hAnsi="Times New Roman" w:cs="Times New Roman"/>
          <w:sz w:val="24"/>
          <w:szCs w:val="24"/>
        </w:rPr>
        <w:br/>
        <w:t xml:space="preserve">          </w:t>
      </w:r>
      <w:r w:rsidRPr="003E038C">
        <w:rPr>
          <w:rFonts w:ascii="Times New Roman" w:hAnsi="Times New Roman" w:cs="Times New Roman"/>
          <w:i/>
          <w:sz w:val="24"/>
          <w:szCs w:val="24"/>
        </w:rPr>
        <w:t>4) Природа:</w:t>
      </w:r>
      <w:r w:rsidRPr="003E038C">
        <w:rPr>
          <w:rFonts w:ascii="Times New Roman" w:hAnsi="Times New Roman" w:cs="Times New Roman"/>
          <w:sz w:val="24"/>
          <w:szCs w:val="24"/>
        </w:rPr>
        <w:t xml:space="preserve">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w:t>
      </w:r>
      <w:r w:rsidRPr="003E038C">
        <w:rPr>
          <w:rFonts w:ascii="Times New Roman" w:hAnsi="Times New Roman" w:cs="Times New Roman"/>
          <w:sz w:val="24"/>
          <w:szCs w:val="24"/>
        </w:rPr>
        <w:lastRenderedPageBreak/>
        <w:t>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закрепляет правила поведения в природе, воспитывает осознанное, бережное и заботливое отношение к природе и её ресурсам.</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 приобщение к отечественным традициям и праздникам, к истории и достижениям родной страны, к культурному наследию народов России;</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 воспитание уважения к людям - представителям разных народов России независимо от их этнической принадлежности;</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3E038C" w:rsidRPr="003E038C" w:rsidRDefault="003E038C" w:rsidP="00A53D04">
      <w:pPr>
        <w:pStyle w:val="17"/>
        <w:shd w:val="clear" w:color="auto" w:fill="auto"/>
        <w:spacing w:line="240" w:lineRule="auto"/>
        <w:ind w:left="20" w:firstLine="720"/>
        <w:rPr>
          <w:rFonts w:ascii="Times New Roman" w:hAnsi="Times New Roman" w:cs="Times New Roman"/>
          <w:b/>
          <w:sz w:val="24"/>
          <w:szCs w:val="24"/>
        </w:rPr>
      </w:pPr>
      <w:r w:rsidRPr="00A53D04">
        <w:rPr>
          <w:rFonts w:ascii="Times New Roman" w:hAnsi="Times New Roman" w:cs="Times New Roman"/>
          <w:b/>
          <w:sz w:val="24"/>
          <w:szCs w:val="24"/>
        </w:rPr>
        <w:t xml:space="preserve">   </w:t>
      </w:r>
      <w:r w:rsidR="00A53D04" w:rsidRPr="00A53D04">
        <w:rPr>
          <w:rFonts w:ascii="Times New Roman" w:hAnsi="Times New Roman" w:cs="Times New Roman"/>
          <w:b/>
          <w:sz w:val="24"/>
          <w:szCs w:val="24"/>
        </w:rPr>
        <w:t>2.1.3</w:t>
      </w:r>
      <w:r w:rsidR="00A53D04">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Речевое развитие.</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от 2 лет до 3 лет.</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Основными задачами образовательной деятельности являются:</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1) Формирование словаря: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3E038C" w:rsidRPr="003E038C" w:rsidRDefault="003E038C" w:rsidP="003A3172">
      <w:pPr>
        <w:pStyle w:val="17"/>
        <w:numPr>
          <w:ilvl w:val="0"/>
          <w:numId w:val="17"/>
        </w:numPr>
        <w:shd w:val="clear" w:color="auto" w:fill="auto"/>
        <w:tabs>
          <w:tab w:val="left" w:pos="104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Звуковая культура речи: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3E038C" w:rsidRPr="003E038C" w:rsidRDefault="003E038C" w:rsidP="003A3172">
      <w:pPr>
        <w:pStyle w:val="17"/>
        <w:numPr>
          <w:ilvl w:val="0"/>
          <w:numId w:val="17"/>
        </w:numPr>
        <w:shd w:val="clear" w:color="auto" w:fill="auto"/>
        <w:tabs>
          <w:tab w:val="left" w:pos="103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Грамматический строй речи: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умение согласовывать существительные и местоимения с глаголами, составлять фразы из 3-4 слов.</w:t>
      </w:r>
    </w:p>
    <w:p w:rsidR="003E038C" w:rsidRPr="003E038C" w:rsidRDefault="003E038C" w:rsidP="003A3172">
      <w:pPr>
        <w:pStyle w:val="17"/>
        <w:numPr>
          <w:ilvl w:val="0"/>
          <w:numId w:val="17"/>
        </w:numPr>
        <w:shd w:val="clear" w:color="auto" w:fill="auto"/>
        <w:tabs>
          <w:tab w:val="left" w:pos="1047"/>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Связная речь:</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3E038C" w:rsidRPr="003E038C" w:rsidRDefault="003E038C" w:rsidP="003A3172">
      <w:pPr>
        <w:pStyle w:val="17"/>
        <w:numPr>
          <w:ilvl w:val="0"/>
          <w:numId w:val="17"/>
        </w:numPr>
        <w:shd w:val="clear" w:color="auto" w:fill="auto"/>
        <w:tabs>
          <w:tab w:val="left" w:pos="1033"/>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Интерес к художественной литературе:</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побуждать рассматривать книги и иллюстрации вместе с педагогом и самостоятельно;</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восприятие вопросительных и восклицательных интонаций художественного произведения.</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                  Содержание образовательной деятельности.</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1) Формирование словаря</w:t>
      </w:r>
      <w:r w:rsidRPr="003E038C">
        <w:rPr>
          <w:rFonts w:ascii="Times New Roman" w:hAnsi="Times New Roman" w:cs="Times New Roman"/>
          <w:sz w:val="24"/>
          <w:szCs w:val="24"/>
        </w:rPr>
        <w:t>: 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 Звуковая культура речи: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3E038C" w:rsidRPr="003E038C" w:rsidRDefault="003E038C" w:rsidP="003A3172">
      <w:pPr>
        <w:pStyle w:val="17"/>
        <w:numPr>
          <w:ilvl w:val="0"/>
          <w:numId w:val="18"/>
        </w:numPr>
        <w:shd w:val="clear" w:color="auto" w:fill="auto"/>
        <w:tabs>
          <w:tab w:val="left" w:pos="1033"/>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Грамматический строй речи:</w:t>
      </w:r>
      <w:r w:rsidRPr="003E038C">
        <w:rPr>
          <w:rFonts w:ascii="Times New Roman" w:hAnsi="Times New Roman" w:cs="Times New Roman"/>
          <w:sz w:val="24"/>
          <w:szCs w:val="24"/>
        </w:rPr>
        <w:t xml:space="preserve">  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3E038C" w:rsidRPr="003E038C" w:rsidRDefault="003E038C" w:rsidP="003A3172">
      <w:pPr>
        <w:pStyle w:val="17"/>
        <w:numPr>
          <w:ilvl w:val="0"/>
          <w:numId w:val="18"/>
        </w:numPr>
        <w:shd w:val="clear" w:color="auto" w:fill="auto"/>
        <w:tabs>
          <w:tab w:val="left" w:pos="105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Связная речь:</w:t>
      </w:r>
      <w:r w:rsidRPr="003E038C">
        <w:rPr>
          <w:rFonts w:ascii="Times New Roman" w:hAnsi="Times New Roman" w:cs="Times New Roman"/>
          <w:sz w:val="24"/>
          <w:szCs w:val="24"/>
        </w:rPr>
        <w:t xml:space="preserve">  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Речевое развитие</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от 3 лет до 4 лет.</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Основными задачами образовательной деятельности являются:</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1) Формирование словаря: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w:t>
      </w:r>
    </w:p>
    <w:p w:rsidR="003E038C" w:rsidRPr="003E038C" w:rsidRDefault="003E038C" w:rsidP="003A3172">
      <w:pPr>
        <w:pStyle w:val="17"/>
        <w:numPr>
          <w:ilvl w:val="1"/>
          <w:numId w:val="18"/>
        </w:numPr>
        <w:shd w:val="clear" w:color="auto" w:fill="auto"/>
        <w:tabs>
          <w:tab w:val="left" w:pos="104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Звуковая культура речи:   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3E038C" w:rsidRPr="003E038C" w:rsidRDefault="003E038C" w:rsidP="003A3172">
      <w:pPr>
        <w:pStyle w:val="17"/>
        <w:numPr>
          <w:ilvl w:val="1"/>
          <w:numId w:val="18"/>
        </w:numPr>
        <w:shd w:val="clear" w:color="auto" w:fill="auto"/>
        <w:tabs>
          <w:tab w:val="left" w:pos="1033"/>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Грамматический строй речи: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w:t>
      </w:r>
      <w:r w:rsidRPr="003E038C">
        <w:rPr>
          <w:rFonts w:ascii="Times New Roman" w:hAnsi="Times New Roman" w:cs="Times New Roman"/>
          <w:sz w:val="24"/>
          <w:szCs w:val="24"/>
        </w:rPr>
        <w:lastRenderedPageBreak/>
        <w:t>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3E038C" w:rsidRPr="003E038C" w:rsidRDefault="003E038C" w:rsidP="003A3172">
      <w:pPr>
        <w:pStyle w:val="17"/>
        <w:numPr>
          <w:ilvl w:val="1"/>
          <w:numId w:val="18"/>
        </w:numPr>
        <w:shd w:val="clear" w:color="auto" w:fill="auto"/>
        <w:tabs>
          <w:tab w:val="left" w:pos="1047"/>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Связная речь:  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3E038C" w:rsidRPr="003E038C" w:rsidRDefault="003E038C" w:rsidP="003A3172">
      <w:pPr>
        <w:pStyle w:val="17"/>
        <w:numPr>
          <w:ilvl w:val="1"/>
          <w:numId w:val="18"/>
        </w:numPr>
        <w:shd w:val="clear" w:color="auto" w:fill="auto"/>
        <w:tabs>
          <w:tab w:val="left" w:pos="102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Подготовка детей к обучению грамоте: формировать умение вслушиваться в звучание слова, знакомить детей с терминами «слово», «звук» в практическом плане.</w:t>
      </w:r>
    </w:p>
    <w:p w:rsidR="003E038C" w:rsidRPr="003E038C" w:rsidRDefault="003E038C" w:rsidP="003A3172">
      <w:pPr>
        <w:pStyle w:val="17"/>
        <w:numPr>
          <w:ilvl w:val="1"/>
          <w:numId w:val="18"/>
        </w:numPr>
        <w:shd w:val="clear" w:color="auto" w:fill="auto"/>
        <w:tabs>
          <w:tab w:val="left" w:pos="103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Интерес к художественной литературе:  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поддерживать общение детей друг с другом и с педагогом в процессе совместного рассматривания книжек-картинок, иллюстраций;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r w:rsidRPr="003E038C">
        <w:rPr>
          <w:rFonts w:ascii="Times New Roman" w:hAnsi="Times New Roman" w:cs="Times New Roman"/>
          <w:sz w:val="24"/>
          <w:szCs w:val="24"/>
        </w:rPr>
        <w:t>.</w:t>
      </w:r>
    </w:p>
    <w:p w:rsidR="003E038C" w:rsidRPr="003E038C" w:rsidRDefault="003E038C" w:rsidP="003A3172">
      <w:pPr>
        <w:pStyle w:val="17"/>
        <w:numPr>
          <w:ilvl w:val="2"/>
          <w:numId w:val="18"/>
        </w:numPr>
        <w:shd w:val="clear" w:color="auto" w:fill="auto"/>
        <w:tabs>
          <w:tab w:val="left" w:pos="101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Формирование словаря:</w:t>
      </w:r>
      <w:r w:rsidRPr="003E038C">
        <w:rPr>
          <w:rFonts w:ascii="Times New Roman" w:hAnsi="Times New Roman" w:cs="Times New Roman"/>
          <w:sz w:val="24"/>
          <w:szCs w:val="24"/>
        </w:rPr>
        <w:t xml:space="preserve">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3E038C" w:rsidRPr="003E038C" w:rsidRDefault="003E038C" w:rsidP="003A3172">
      <w:pPr>
        <w:pStyle w:val="17"/>
        <w:numPr>
          <w:ilvl w:val="2"/>
          <w:numId w:val="18"/>
        </w:numPr>
        <w:shd w:val="clear" w:color="auto" w:fill="auto"/>
        <w:tabs>
          <w:tab w:val="left" w:pos="104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Звуковая культура речи</w:t>
      </w:r>
      <w:r w:rsidRPr="003E038C">
        <w:rPr>
          <w:rFonts w:ascii="Times New Roman" w:hAnsi="Times New Roman" w:cs="Times New Roman"/>
          <w:sz w:val="24"/>
          <w:szCs w:val="24"/>
        </w:rPr>
        <w:t>: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3E038C" w:rsidRPr="003E038C" w:rsidRDefault="003E038C" w:rsidP="003A3172">
      <w:pPr>
        <w:pStyle w:val="17"/>
        <w:numPr>
          <w:ilvl w:val="2"/>
          <w:numId w:val="18"/>
        </w:numPr>
        <w:shd w:val="clear" w:color="auto" w:fill="auto"/>
        <w:tabs>
          <w:tab w:val="left" w:pos="1033"/>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Грамматический строй речи</w:t>
      </w:r>
      <w:r w:rsidRPr="003E038C">
        <w:rPr>
          <w:rFonts w:ascii="Times New Roman" w:hAnsi="Times New Roman" w:cs="Times New Roman"/>
          <w:sz w:val="24"/>
          <w:szCs w:val="24"/>
        </w:rPr>
        <w:t xml:space="preserve">: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w:t>
      </w:r>
      <w:r w:rsidRPr="003E038C">
        <w:rPr>
          <w:rFonts w:ascii="Times New Roman" w:hAnsi="Times New Roman" w:cs="Times New Roman"/>
          <w:sz w:val="24"/>
          <w:szCs w:val="24"/>
        </w:rPr>
        <w:lastRenderedPageBreak/>
        <w:t>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3E038C" w:rsidRPr="003E038C" w:rsidRDefault="003E038C" w:rsidP="003A3172">
      <w:pPr>
        <w:pStyle w:val="17"/>
        <w:numPr>
          <w:ilvl w:val="2"/>
          <w:numId w:val="18"/>
        </w:numPr>
        <w:shd w:val="clear" w:color="auto" w:fill="auto"/>
        <w:tabs>
          <w:tab w:val="left" w:pos="105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Связная речь:</w:t>
      </w:r>
      <w:r w:rsidRPr="003E038C">
        <w:rPr>
          <w:rFonts w:ascii="Times New Roman" w:hAnsi="Times New Roman" w:cs="Times New Roman"/>
          <w:sz w:val="24"/>
          <w:szCs w:val="24"/>
        </w:rPr>
        <w:t xml:space="preserve">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w:t>
      </w:r>
      <w:r w:rsidRPr="003E038C">
        <w:rPr>
          <w:rFonts w:ascii="Times New Roman" w:hAnsi="Times New Roman" w:cs="Times New Roman"/>
          <w:sz w:val="24"/>
          <w:szCs w:val="24"/>
        </w:rPr>
        <w:br/>
        <w:t xml:space="preserve">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3E038C" w:rsidRPr="003E038C" w:rsidRDefault="003E038C" w:rsidP="003A3172">
      <w:pPr>
        <w:pStyle w:val="17"/>
        <w:numPr>
          <w:ilvl w:val="2"/>
          <w:numId w:val="18"/>
        </w:numPr>
        <w:shd w:val="clear" w:color="auto" w:fill="auto"/>
        <w:tabs>
          <w:tab w:val="left" w:pos="1033"/>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Подготовка детей к обучению грамоте:</w:t>
      </w:r>
      <w:r w:rsidRPr="003E038C">
        <w:rPr>
          <w:rFonts w:ascii="Times New Roman" w:hAnsi="Times New Roman" w:cs="Times New Roman"/>
          <w:sz w:val="24"/>
          <w:szCs w:val="24"/>
        </w:rPr>
        <w:t xml:space="preserve">  педагог формирует у детей умение вслушиваться в звучание слова, закрепляет в речи детей термины «слово», «звук» в практическом плане.</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b/>
          <w:sz w:val="24"/>
          <w:szCs w:val="24"/>
        </w:rPr>
        <w:t xml:space="preserve">                               Речевое развитие</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от 4 лет до 5 лет.</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Основными задачами образовательной деятельности являются:</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1) Развитие словаря: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3E038C" w:rsidRPr="003E038C" w:rsidRDefault="003E038C" w:rsidP="003A3172">
      <w:pPr>
        <w:pStyle w:val="17"/>
        <w:numPr>
          <w:ilvl w:val="3"/>
          <w:numId w:val="18"/>
        </w:numPr>
        <w:shd w:val="clear" w:color="auto" w:fill="auto"/>
        <w:tabs>
          <w:tab w:val="left" w:pos="104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Звуковая культура речи:  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3E038C" w:rsidRPr="003E038C" w:rsidRDefault="003E038C" w:rsidP="003A3172">
      <w:pPr>
        <w:pStyle w:val="17"/>
        <w:numPr>
          <w:ilvl w:val="3"/>
          <w:numId w:val="18"/>
        </w:numPr>
        <w:shd w:val="clear" w:color="auto" w:fill="auto"/>
        <w:tabs>
          <w:tab w:val="left" w:pos="1033"/>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Грамматический строй реч</w:t>
      </w:r>
      <w:r w:rsidR="00D32BA9">
        <w:rPr>
          <w:rFonts w:ascii="Times New Roman" w:hAnsi="Times New Roman" w:cs="Times New Roman"/>
          <w:sz w:val="24"/>
          <w:szCs w:val="24"/>
        </w:rPr>
        <w:t>и</w:t>
      </w:r>
      <w:r w:rsidRPr="003E038C">
        <w:rPr>
          <w:rFonts w:ascii="Times New Roman" w:hAnsi="Times New Roman" w:cs="Times New Roman"/>
          <w:sz w:val="24"/>
          <w:szCs w:val="24"/>
        </w:rPr>
        <w:t>:  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3E038C" w:rsidRPr="003E038C" w:rsidRDefault="003E038C" w:rsidP="003A3172">
      <w:pPr>
        <w:pStyle w:val="17"/>
        <w:numPr>
          <w:ilvl w:val="3"/>
          <w:numId w:val="18"/>
        </w:numPr>
        <w:shd w:val="clear" w:color="auto" w:fill="auto"/>
        <w:tabs>
          <w:tab w:val="left" w:pos="1047"/>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Связная речь: продолжать совершенствовать диалогическую речь детей. Закреплять у детей умение поддерживать беседу: задавать вопросы по поводу предметов, их качеств, </w:t>
      </w:r>
      <w:r w:rsidRPr="003E038C">
        <w:rPr>
          <w:rFonts w:ascii="Times New Roman" w:hAnsi="Times New Roman" w:cs="Times New Roman"/>
          <w:sz w:val="24"/>
          <w:szCs w:val="24"/>
        </w:rPr>
        <w:lastRenderedPageBreak/>
        <w:t>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3E038C" w:rsidRPr="003E038C" w:rsidRDefault="003E038C" w:rsidP="003A3172">
      <w:pPr>
        <w:pStyle w:val="17"/>
        <w:numPr>
          <w:ilvl w:val="3"/>
          <w:numId w:val="18"/>
        </w:numPr>
        <w:shd w:val="clear" w:color="auto" w:fill="auto"/>
        <w:tabs>
          <w:tab w:val="left" w:pos="1033"/>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Подготовка детей к обучению грамоте: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3E038C" w:rsidRPr="003E038C" w:rsidRDefault="003E038C" w:rsidP="001B707D">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6) Интерес к художественной литературе: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воспитывать ценностное отношение к книге, уважение к творчеству писателей и иллюстраторов.</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b/>
          <w:sz w:val="24"/>
          <w:szCs w:val="24"/>
        </w:rPr>
        <w:t xml:space="preserve">                      Содержание образовательной деятельности.</w:t>
      </w:r>
    </w:p>
    <w:p w:rsidR="003E038C" w:rsidRPr="003E038C" w:rsidRDefault="003E038C" w:rsidP="003A3172">
      <w:pPr>
        <w:pStyle w:val="17"/>
        <w:numPr>
          <w:ilvl w:val="4"/>
          <w:numId w:val="18"/>
        </w:numPr>
        <w:shd w:val="clear" w:color="auto" w:fill="auto"/>
        <w:tabs>
          <w:tab w:val="left" w:pos="1014"/>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Развитие словаря:</w:t>
      </w:r>
      <w:r w:rsidRPr="003E038C">
        <w:rPr>
          <w:rFonts w:ascii="Times New Roman" w:hAnsi="Times New Roman" w:cs="Times New Roman"/>
          <w:sz w:val="24"/>
          <w:szCs w:val="24"/>
        </w:rPr>
        <w:t xml:space="preserve">  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3E038C" w:rsidRPr="003E038C" w:rsidRDefault="003E038C" w:rsidP="003A3172">
      <w:pPr>
        <w:pStyle w:val="17"/>
        <w:numPr>
          <w:ilvl w:val="4"/>
          <w:numId w:val="18"/>
        </w:numPr>
        <w:shd w:val="clear" w:color="auto" w:fill="auto"/>
        <w:tabs>
          <w:tab w:val="left" w:pos="104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Звуковая культура речи:</w:t>
      </w:r>
      <w:r w:rsidRPr="003E038C">
        <w:rPr>
          <w:rFonts w:ascii="Times New Roman" w:hAnsi="Times New Roman" w:cs="Times New Roman"/>
          <w:sz w:val="24"/>
          <w:szCs w:val="24"/>
        </w:rPr>
        <w:t xml:space="preserve">  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3E038C" w:rsidRPr="003E038C" w:rsidRDefault="003E038C" w:rsidP="003A3172">
      <w:pPr>
        <w:pStyle w:val="17"/>
        <w:numPr>
          <w:ilvl w:val="4"/>
          <w:numId w:val="18"/>
        </w:numPr>
        <w:shd w:val="clear" w:color="auto" w:fill="auto"/>
        <w:tabs>
          <w:tab w:val="left" w:pos="1033"/>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Грамматический строй речи:</w:t>
      </w:r>
      <w:r w:rsidRPr="003E038C">
        <w:rPr>
          <w:rFonts w:ascii="Times New Roman" w:hAnsi="Times New Roman" w:cs="Times New Roman"/>
          <w:sz w:val="24"/>
          <w:szCs w:val="24"/>
        </w:rPr>
        <w:t xml:space="preserve">  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3E038C" w:rsidRPr="003E038C" w:rsidRDefault="003E038C" w:rsidP="003A3172">
      <w:pPr>
        <w:pStyle w:val="17"/>
        <w:numPr>
          <w:ilvl w:val="4"/>
          <w:numId w:val="18"/>
        </w:numPr>
        <w:shd w:val="clear" w:color="auto" w:fill="auto"/>
        <w:tabs>
          <w:tab w:val="left" w:pos="1032"/>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lastRenderedPageBreak/>
        <w:t>Связная речь:</w:t>
      </w:r>
      <w:r w:rsidRPr="003E038C">
        <w:rPr>
          <w:rFonts w:ascii="Times New Roman" w:hAnsi="Times New Roman" w:cs="Times New Roman"/>
          <w:sz w:val="24"/>
          <w:szCs w:val="24"/>
        </w:rPr>
        <w:t xml:space="preserve">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3E038C" w:rsidRPr="003E038C" w:rsidRDefault="003E038C" w:rsidP="003A3172">
      <w:pPr>
        <w:pStyle w:val="17"/>
        <w:numPr>
          <w:ilvl w:val="4"/>
          <w:numId w:val="18"/>
        </w:numPr>
        <w:shd w:val="clear" w:color="auto" w:fill="auto"/>
        <w:tabs>
          <w:tab w:val="left" w:pos="1013"/>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Подготовка детей к обучению грамоте:</w:t>
      </w:r>
      <w:r w:rsidRPr="003E038C">
        <w:rPr>
          <w:rFonts w:ascii="Times New Roman" w:hAnsi="Times New Roman" w:cs="Times New Roman"/>
          <w:sz w:val="24"/>
          <w:szCs w:val="24"/>
        </w:rPr>
        <w:t xml:space="preserve">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Речевое развитие</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от 5 лет до 6 лет.</w:t>
      </w:r>
    </w:p>
    <w:p w:rsidR="003E038C" w:rsidRPr="003E038C" w:rsidRDefault="003E038C" w:rsidP="001B707D">
      <w:pPr>
        <w:pStyle w:val="17"/>
        <w:shd w:val="clear" w:color="auto" w:fill="auto"/>
        <w:spacing w:line="240" w:lineRule="auto"/>
        <w:ind w:right="20"/>
        <w:rPr>
          <w:rFonts w:ascii="Times New Roman" w:hAnsi="Times New Roman" w:cs="Times New Roman"/>
          <w:sz w:val="24"/>
          <w:szCs w:val="24"/>
        </w:rPr>
      </w:pPr>
      <w:r w:rsidRPr="003E038C">
        <w:rPr>
          <w:rFonts w:ascii="Times New Roman" w:hAnsi="Times New Roman" w:cs="Times New Roman"/>
          <w:sz w:val="24"/>
          <w:szCs w:val="24"/>
        </w:rPr>
        <w:t xml:space="preserve">    Основными задачами образовательной деятельности являются:</w:t>
      </w:r>
      <w:r w:rsidRPr="003E038C">
        <w:rPr>
          <w:rFonts w:ascii="Times New Roman" w:hAnsi="Times New Roman" w:cs="Times New Roman"/>
          <w:sz w:val="24"/>
          <w:szCs w:val="24"/>
        </w:rPr>
        <w:br/>
        <w:t>1) Формирование словаря: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E038C" w:rsidRPr="003E038C" w:rsidRDefault="003E038C" w:rsidP="001B707D">
      <w:pPr>
        <w:pStyle w:val="17"/>
        <w:shd w:val="clear" w:color="auto" w:fill="auto"/>
        <w:tabs>
          <w:tab w:val="left" w:pos="1042"/>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2)Звуковая культура речи:</w:t>
      </w:r>
      <w:r w:rsidRPr="003E038C">
        <w:rPr>
          <w:rFonts w:ascii="Times New Roman" w:hAnsi="Times New Roman" w:cs="Times New Roman"/>
          <w:sz w:val="24"/>
          <w:szCs w:val="24"/>
        </w:rPr>
        <w:t xml:space="preserve">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3E038C" w:rsidRPr="003E038C" w:rsidRDefault="003E038C" w:rsidP="001B707D">
      <w:pPr>
        <w:pStyle w:val="17"/>
        <w:shd w:val="clear" w:color="auto" w:fill="auto"/>
        <w:tabs>
          <w:tab w:val="left" w:pos="1033"/>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3)</w:t>
      </w:r>
      <w:r w:rsidRPr="003E038C">
        <w:rPr>
          <w:rFonts w:ascii="Times New Roman" w:hAnsi="Times New Roman" w:cs="Times New Roman"/>
          <w:i/>
          <w:sz w:val="24"/>
          <w:szCs w:val="24"/>
        </w:rPr>
        <w:t>Грамматический строй речи:</w:t>
      </w:r>
      <w:r w:rsidRPr="003E038C">
        <w:rPr>
          <w:rFonts w:ascii="Times New Roman" w:hAnsi="Times New Roman" w:cs="Times New Roman"/>
          <w:sz w:val="24"/>
          <w:szCs w:val="24"/>
        </w:rPr>
        <w:t xml:space="preserve">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w:t>
      </w:r>
      <w:r w:rsidRPr="003E038C">
        <w:rPr>
          <w:rFonts w:ascii="Times New Roman" w:hAnsi="Times New Roman" w:cs="Times New Roman"/>
          <w:sz w:val="24"/>
          <w:szCs w:val="24"/>
        </w:rPr>
        <w:lastRenderedPageBreak/>
        <w:t>увеличительными, уменьшительными, ласкательными суффиксами и улавливать оттенки в значении слов;</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3E038C" w:rsidRPr="003E038C" w:rsidRDefault="003E038C" w:rsidP="001B707D">
      <w:pPr>
        <w:pStyle w:val="17"/>
        <w:shd w:val="clear" w:color="auto" w:fill="auto"/>
        <w:tabs>
          <w:tab w:val="left" w:pos="1047"/>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4</w:t>
      </w:r>
      <w:r w:rsidRPr="003E038C">
        <w:rPr>
          <w:rFonts w:ascii="Times New Roman" w:hAnsi="Times New Roman" w:cs="Times New Roman"/>
          <w:i/>
          <w:sz w:val="24"/>
          <w:szCs w:val="24"/>
        </w:rPr>
        <w:t>)Связная речь:</w:t>
      </w:r>
      <w:r w:rsidRPr="003E038C">
        <w:rPr>
          <w:rFonts w:ascii="Times New Roman" w:hAnsi="Times New Roman" w:cs="Times New Roman"/>
          <w:sz w:val="24"/>
          <w:szCs w:val="24"/>
        </w:rPr>
        <w:t xml:space="preserve">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3E038C" w:rsidRPr="003E038C" w:rsidRDefault="003E038C" w:rsidP="001B707D">
      <w:pPr>
        <w:pStyle w:val="17"/>
        <w:shd w:val="clear" w:color="auto" w:fill="auto"/>
        <w:tabs>
          <w:tab w:val="left" w:pos="1013"/>
        </w:tabs>
        <w:spacing w:line="240" w:lineRule="auto"/>
        <w:jc w:val="both"/>
        <w:rPr>
          <w:rFonts w:ascii="Times New Roman" w:hAnsi="Times New Roman" w:cs="Times New Roman"/>
          <w:i/>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 xml:space="preserve">5)Подготовка детей к обучению грамоте:  </w:t>
      </w:r>
      <w:r w:rsidRPr="003E038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3E038C" w:rsidRPr="003E038C" w:rsidRDefault="003E038C" w:rsidP="001B707D">
      <w:pPr>
        <w:pStyle w:val="17"/>
        <w:shd w:val="clear" w:color="auto" w:fill="auto"/>
        <w:tabs>
          <w:tab w:val="left" w:pos="1013"/>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6</w:t>
      </w:r>
      <w:r w:rsidRPr="003E038C">
        <w:rPr>
          <w:rFonts w:ascii="Times New Roman" w:hAnsi="Times New Roman" w:cs="Times New Roman"/>
          <w:i/>
          <w:sz w:val="24"/>
          <w:szCs w:val="24"/>
        </w:rPr>
        <w:t>)Интерес к художественной литературе:</w:t>
      </w:r>
      <w:r w:rsidRPr="003E038C">
        <w:rPr>
          <w:rFonts w:ascii="Times New Roman" w:hAnsi="Times New Roman" w:cs="Times New Roman"/>
          <w:sz w:val="24"/>
          <w:szCs w:val="24"/>
        </w:rPr>
        <w:t xml:space="preserve">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3E038C" w:rsidRPr="003E038C" w:rsidRDefault="003E038C" w:rsidP="001B707D">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3A3172">
      <w:pPr>
        <w:pStyle w:val="17"/>
        <w:numPr>
          <w:ilvl w:val="6"/>
          <w:numId w:val="18"/>
        </w:numPr>
        <w:shd w:val="clear" w:color="auto" w:fill="auto"/>
        <w:tabs>
          <w:tab w:val="left" w:pos="101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lastRenderedPageBreak/>
        <w:t>Формирование словаря:</w:t>
      </w:r>
      <w:r w:rsidRPr="003E038C">
        <w:rPr>
          <w:rFonts w:ascii="Times New Roman" w:hAnsi="Times New Roman" w:cs="Times New Roman"/>
          <w:sz w:val="24"/>
          <w:szCs w:val="24"/>
        </w:rPr>
        <w:t xml:space="preserve">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3E038C" w:rsidRPr="003E038C" w:rsidRDefault="003E038C" w:rsidP="003A3172">
      <w:pPr>
        <w:pStyle w:val="17"/>
        <w:numPr>
          <w:ilvl w:val="6"/>
          <w:numId w:val="18"/>
        </w:numPr>
        <w:shd w:val="clear" w:color="auto" w:fill="auto"/>
        <w:tabs>
          <w:tab w:val="left" w:pos="104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Звуковая культура речи</w:t>
      </w:r>
      <w:r w:rsidRPr="003E038C">
        <w:rPr>
          <w:rFonts w:ascii="Times New Roman" w:hAnsi="Times New Roman" w:cs="Times New Roman"/>
          <w:sz w:val="24"/>
          <w:szCs w:val="24"/>
        </w:rPr>
        <w:t>: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i/>
          <w:sz w:val="24"/>
          <w:szCs w:val="24"/>
        </w:rPr>
        <w:t>3) Грамматический строй речи</w:t>
      </w:r>
      <w:r w:rsidRPr="003E038C">
        <w:rPr>
          <w:rFonts w:ascii="Times New Roman" w:hAnsi="Times New Roman" w:cs="Times New Roman"/>
          <w:sz w:val="24"/>
          <w:szCs w:val="24"/>
        </w:rPr>
        <w:t xml:space="preserve">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3E038C" w:rsidRPr="003E038C" w:rsidRDefault="003E038C" w:rsidP="001B707D">
      <w:pPr>
        <w:pStyle w:val="17"/>
        <w:shd w:val="clear" w:color="auto" w:fill="auto"/>
        <w:tabs>
          <w:tab w:val="left" w:pos="1047"/>
        </w:tabs>
        <w:spacing w:line="240" w:lineRule="auto"/>
        <w:jc w:val="both"/>
        <w:rPr>
          <w:rFonts w:ascii="Times New Roman" w:hAnsi="Times New Roman" w:cs="Times New Roman"/>
          <w:sz w:val="24"/>
          <w:szCs w:val="24"/>
        </w:rPr>
      </w:pPr>
      <w:r w:rsidRPr="003E038C">
        <w:rPr>
          <w:rFonts w:ascii="Times New Roman" w:hAnsi="Times New Roman" w:cs="Times New Roman"/>
          <w:i/>
          <w:sz w:val="24"/>
          <w:szCs w:val="24"/>
        </w:rPr>
        <w:t xml:space="preserve">        4)Связная речь:</w:t>
      </w:r>
      <w:r w:rsidRPr="003E038C">
        <w:rPr>
          <w:rFonts w:ascii="Times New Roman" w:hAnsi="Times New Roman" w:cs="Times New Roman"/>
          <w:sz w:val="24"/>
          <w:szCs w:val="24"/>
        </w:rPr>
        <w:t xml:space="preserve">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 xml:space="preserve">6) Подготовка детей к обучению грамоте:  </w:t>
      </w:r>
      <w:r w:rsidRPr="003E038C">
        <w:rPr>
          <w:rFonts w:ascii="Times New Roman" w:hAnsi="Times New Roman" w:cs="Times New Roman"/>
          <w:sz w:val="24"/>
          <w:szCs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w:t>
      </w:r>
      <w:r w:rsidRPr="003E038C">
        <w:rPr>
          <w:rFonts w:ascii="Times New Roman" w:hAnsi="Times New Roman" w:cs="Times New Roman"/>
          <w:sz w:val="24"/>
          <w:szCs w:val="24"/>
        </w:rPr>
        <w:lastRenderedPageBreak/>
        <w:t>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3E038C" w:rsidRPr="003E038C" w:rsidRDefault="003E038C" w:rsidP="001B707D">
      <w:pPr>
        <w:pStyle w:val="17"/>
        <w:shd w:val="clear" w:color="auto" w:fill="auto"/>
        <w:spacing w:line="240" w:lineRule="auto"/>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Речевое развитие</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от 6 лет до 7 лет.</w:t>
      </w:r>
    </w:p>
    <w:p w:rsidR="003E038C" w:rsidRPr="003E038C" w:rsidRDefault="003E038C" w:rsidP="001B707D">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Основными задачами образовательной деятельности являются:</w:t>
      </w:r>
    </w:p>
    <w:p w:rsidR="003E038C" w:rsidRPr="003E038C" w:rsidRDefault="003E038C" w:rsidP="001B707D">
      <w:pPr>
        <w:pStyle w:val="17"/>
        <w:shd w:val="clear" w:color="auto" w:fill="auto"/>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1) Формирование словаря: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активизация словаря: совершенствовать умение использовать разные части речи точно по смыслу.</w:t>
      </w:r>
    </w:p>
    <w:p w:rsidR="003E038C" w:rsidRPr="003E038C" w:rsidRDefault="003E038C" w:rsidP="003A3172">
      <w:pPr>
        <w:pStyle w:val="17"/>
        <w:numPr>
          <w:ilvl w:val="7"/>
          <w:numId w:val="18"/>
        </w:numPr>
        <w:shd w:val="clear" w:color="auto" w:fill="auto"/>
        <w:tabs>
          <w:tab w:val="left" w:pos="1042"/>
        </w:tabs>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Звуковая культура речи: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3E038C" w:rsidRPr="003E038C" w:rsidRDefault="003E038C" w:rsidP="003A3172">
      <w:pPr>
        <w:pStyle w:val="17"/>
        <w:numPr>
          <w:ilvl w:val="7"/>
          <w:numId w:val="18"/>
        </w:numPr>
        <w:shd w:val="clear" w:color="auto" w:fill="auto"/>
        <w:tabs>
          <w:tab w:val="left" w:pos="1028"/>
        </w:tabs>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Грамматический строй речи: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3E038C" w:rsidRPr="003E038C" w:rsidRDefault="003E038C" w:rsidP="003A3172">
      <w:pPr>
        <w:pStyle w:val="17"/>
        <w:numPr>
          <w:ilvl w:val="7"/>
          <w:numId w:val="18"/>
        </w:numPr>
        <w:shd w:val="clear" w:color="auto" w:fill="auto"/>
        <w:tabs>
          <w:tab w:val="left" w:pos="1047"/>
        </w:tabs>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Связная речь:</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3E038C" w:rsidRPr="003E038C" w:rsidRDefault="003E038C" w:rsidP="003A3172">
      <w:pPr>
        <w:pStyle w:val="17"/>
        <w:numPr>
          <w:ilvl w:val="7"/>
          <w:numId w:val="18"/>
        </w:numPr>
        <w:shd w:val="clear" w:color="auto" w:fill="auto"/>
        <w:tabs>
          <w:tab w:val="left" w:pos="1033"/>
        </w:tabs>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Подготовка детей к обучению грамоте:</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6) Интерес к художественной литературе:</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lastRenderedPageBreak/>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поддерживать избирательные интересы детей к произведениям определенного жанра и тематики;</w:t>
      </w:r>
    </w:p>
    <w:p w:rsidR="003E038C" w:rsidRPr="003E038C" w:rsidRDefault="003E038C" w:rsidP="001B707D">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3E038C" w:rsidRPr="003E038C" w:rsidRDefault="003E038C" w:rsidP="001B707D">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3A3172">
      <w:pPr>
        <w:pStyle w:val="17"/>
        <w:numPr>
          <w:ilvl w:val="8"/>
          <w:numId w:val="18"/>
        </w:numPr>
        <w:shd w:val="clear" w:color="auto" w:fill="auto"/>
        <w:tabs>
          <w:tab w:val="left" w:pos="1018"/>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Формирование словаря</w:t>
      </w:r>
      <w:r w:rsidRPr="003E038C">
        <w:rPr>
          <w:rFonts w:ascii="Times New Roman" w:hAnsi="Times New Roman" w:cs="Times New Roman"/>
          <w:sz w:val="24"/>
          <w:szCs w:val="24"/>
        </w:rPr>
        <w:t>: 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3E038C" w:rsidRPr="003E038C" w:rsidRDefault="003E038C" w:rsidP="003A3172">
      <w:pPr>
        <w:pStyle w:val="17"/>
        <w:numPr>
          <w:ilvl w:val="8"/>
          <w:numId w:val="18"/>
        </w:numPr>
        <w:shd w:val="clear" w:color="auto" w:fill="auto"/>
        <w:tabs>
          <w:tab w:val="left" w:pos="1042"/>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Звуковая культура речи:</w:t>
      </w:r>
      <w:r w:rsidRPr="003E038C">
        <w:rPr>
          <w:rFonts w:ascii="Times New Roman" w:hAnsi="Times New Roman" w:cs="Times New Roman"/>
          <w:sz w:val="24"/>
          <w:szCs w:val="24"/>
        </w:rPr>
        <w:t xml:space="preserve"> 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3E038C" w:rsidRPr="003E038C" w:rsidRDefault="003E038C" w:rsidP="003A3172">
      <w:pPr>
        <w:pStyle w:val="17"/>
        <w:numPr>
          <w:ilvl w:val="8"/>
          <w:numId w:val="18"/>
        </w:numPr>
        <w:shd w:val="clear" w:color="auto" w:fill="auto"/>
        <w:tabs>
          <w:tab w:val="left" w:pos="1033"/>
        </w:tabs>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Грамматический строй речи:</w:t>
      </w:r>
      <w:r w:rsidRPr="003E038C">
        <w:rPr>
          <w:rFonts w:ascii="Times New Roman" w:hAnsi="Times New Roman" w:cs="Times New Roman"/>
          <w:sz w:val="24"/>
          <w:szCs w:val="24"/>
        </w:rPr>
        <w:t xml:space="preserve"> 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3E038C" w:rsidRPr="003E038C" w:rsidRDefault="003E038C" w:rsidP="003A3172">
      <w:pPr>
        <w:pStyle w:val="17"/>
        <w:numPr>
          <w:ilvl w:val="8"/>
          <w:numId w:val="18"/>
        </w:numPr>
        <w:shd w:val="clear" w:color="auto" w:fill="auto"/>
        <w:tabs>
          <w:tab w:val="left" w:pos="1027"/>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Связная речь</w:t>
      </w:r>
      <w:r w:rsidRPr="003E038C">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3E038C" w:rsidRPr="003E038C" w:rsidRDefault="003E038C" w:rsidP="001B707D">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w:t>
      </w:r>
      <w:r w:rsidRPr="003E038C">
        <w:rPr>
          <w:rFonts w:ascii="Times New Roman" w:hAnsi="Times New Roman" w:cs="Times New Roman"/>
          <w:sz w:val="24"/>
          <w:szCs w:val="24"/>
        </w:rPr>
        <w:lastRenderedPageBreak/>
        <w:t>затруднений, замечать речевые и логические ошибки, доброжелательно и конструктивно исправлять их.</w:t>
      </w:r>
    </w:p>
    <w:p w:rsidR="003E038C" w:rsidRPr="003E038C" w:rsidRDefault="003E038C" w:rsidP="003A3172">
      <w:pPr>
        <w:pStyle w:val="17"/>
        <w:numPr>
          <w:ilvl w:val="8"/>
          <w:numId w:val="18"/>
        </w:numPr>
        <w:shd w:val="clear" w:color="auto" w:fill="auto"/>
        <w:tabs>
          <w:tab w:val="left" w:pos="1008"/>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Подготовка детей к обучению грамоте:</w:t>
      </w:r>
      <w:r w:rsidRPr="003E038C">
        <w:rPr>
          <w:rFonts w:ascii="Times New Roman" w:hAnsi="Times New Roman" w:cs="Times New Roman"/>
          <w:sz w:val="24"/>
          <w:szCs w:val="24"/>
        </w:rPr>
        <w:t xml:space="preserve"> 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3E038C" w:rsidRPr="003E038C" w:rsidRDefault="004F0334" w:rsidP="004F0334">
      <w:pPr>
        <w:pStyle w:val="17"/>
        <w:shd w:val="clear" w:color="auto" w:fill="auto"/>
        <w:spacing w:line="240" w:lineRule="auto"/>
        <w:ind w:left="20" w:firstLine="720"/>
        <w:rPr>
          <w:rFonts w:ascii="Times New Roman" w:hAnsi="Times New Roman" w:cs="Times New Roman"/>
          <w:b/>
          <w:sz w:val="24"/>
          <w:szCs w:val="24"/>
        </w:rPr>
      </w:pPr>
      <w:r w:rsidRPr="004F0334">
        <w:rPr>
          <w:rFonts w:ascii="Times New Roman" w:hAnsi="Times New Roman" w:cs="Times New Roman"/>
          <w:b/>
          <w:sz w:val="24"/>
          <w:szCs w:val="24"/>
        </w:rPr>
        <w:t xml:space="preserve"> </w:t>
      </w:r>
      <w:r w:rsidR="003E038C" w:rsidRPr="004F0334">
        <w:rPr>
          <w:rFonts w:ascii="Times New Roman" w:hAnsi="Times New Roman" w:cs="Times New Roman"/>
          <w:b/>
          <w:sz w:val="24"/>
          <w:szCs w:val="24"/>
        </w:rPr>
        <w:t xml:space="preserve">   </w:t>
      </w:r>
      <w:r w:rsidRPr="004F0334">
        <w:rPr>
          <w:rFonts w:ascii="Times New Roman" w:hAnsi="Times New Roman" w:cs="Times New Roman"/>
          <w:b/>
          <w:sz w:val="24"/>
          <w:szCs w:val="24"/>
        </w:rPr>
        <w:t>2.1.4</w:t>
      </w:r>
      <w:r w:rsidR="003E038C" w:rsidRPr="003E038C">
        <w:rPr>
          <w:rFonts w:ascii="Times New Roman" w:hAnsi="Times New Roman" w:cs="Times New Roman"/>
          <w:sz w:val="24"/>
          <w:szCs w:val="24"/>
        </w:rPr>
        <w:t xml:space="preserve">      </w:t>
      </w:r>
      <w:r w:rsidR="003E038C" w:rsidRPr="003E038C">
        <w:rPr>
          <w:rFonts w:ascii="Times New Roman" w:hAnsi="Times New Roman" w:cs="Times New Roman"/>
          <w:b/>
          <w:sz w:val="24"/>
          <w:szCs w:val="24"/>
        </w:rPr>
        <w:t>Художественно-эстетическое развитие.</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 xml:space="preserve">                                               От 2 лет до 3 лет.</w:t>
      </w:r>
    </w:p>
    <w:p w:rsidR="003E038C" w:rsidRPr="003E038C" w:rsidRDefault="003E038C" w:rsidP="00BB5C06">
      <w:pPr>
        <w:pStyle w:val="17"/>
        <w:shd w:val="clear" w:color="auto" w:fill="auto"/>
        <w:spacing w:line="240" w:lineRule="auto"/>
        <w:ind w:left="20" w:right="20"/>
        <w:rPr>
          <w:rFonts w:ascii="Times New Roman" w:hAnsi="Times New Roman" w:cs="Times New Roman"/>
          <w:sz w:val="24"/>
          <w:szCs w:val="24"/>
        </w:rPr>
      </w:pPr>
      <w:r w:rsidRPr="003E038C">
        <w:rPr>
          <w:rFonts w:ascii="Times New Roman" w:hAnsi="Times New Roman" w:cs="Times New Roman"/>
          <w:sz w:val="24"/>
          <w:szCs w:val="24"/>
        </w:rPr>
        <w:t xml:space="preserve"> В области художественно-эстетического развития основными задачами образовательной деятельности являются: </w:t>
      </w:r>
      <w:r w:rsidRPr="003E038C">
        <w:rPr>
          <w:rFonts w:ascii="Times New Roman" w:hAnsi="Times New Roman" w:cs="Times New Roman"/>
          <w:sz w:val="24"/>
          <w:szCs w:val="24"/>
        </w:rPr>
        <w:br/>
        <w:t>1</w:t>
      </w:r>
      <w:r w:rsidRPr="003E038C">
        <w:rPr>
          <w:rFonts w:ascii="Times New Roman" w:hAnsi="Times New Roman" w:cs="Times New Roman"/>
          <w:i/>
          <w:sz w:val="24"/>
          <w:szCs w:val="24"/>
        </w:rPr>
        <w:t>) приобщение к искусству:</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познакомить детей с народными игрушками (дымковской, богородской, матрешкой и другими);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поддерживать интерес к малым формам фольклора (пестушки, заклички, прибаутки);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3E038C" w:rsidRPr="003E038C" w:rsidRDefault="003E038C" w:rsidP="003A3172">
      <w:pPr>
        <w:pStyle w:val="17"/>
        <w:numPr>
          <w:ilvl w:val="0"/>
          <w:numId w:val="19"/>
        </w:numPr>
        <w:shd w:val="clear" w:color="auto" w:fill="auto"/>
        <w:tabs>
          <w:tab w:val="left" w:pos="1027"/>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изобразительная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интерес к изобразительной деятельности (рисованию, лепке) совместно со взрослым и самостоятельно;</w:t>
      </w:r>
    </w:p>
    <w:p w:rsidR="003E038C" w:rsidRPr="003E038C" w:rsidRDefault="003E038C" w:rsidP="00BB5C06">
      <w:pPr>
        <w:pStyle w:val="17"/>
        <w:shd w:val="clear" w:color="auto" w:fill="auto"/>
        <w:spacing w:line="240" w:lineRule="auto"/>
        <w:ind w:left="720" w:right="880"/>
        <w:rPr>
          <w:rFonts w:ascii="Times New Roman" w:hAnsi="Times New Roman" w:cs="Times New Roman"/>
          <w:sz w:val="24"/>
          <w:szCs w:val="24"/>
        </w:rPr>
      </w:pPr>
      <w:r w:rsidRPr="003E038C">
        <w:rPr>
          <w:rFonts w:ascii="Times New Roman" w:hAnsi="Times New Roman" w:cs="Times New Roman"/>
          <w:sz w:val="24"/>
          <w:szCs w:val="24"/>
        </w:rPr>
        <w:t>развивать положительные эмоции на предложение нарисовать, слепить; научить правильно держать карандаш, кисть;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3E038C" w:rsidRPr="003E038C" w:rsidRDefault="003E038C" w:rsidP="003A3172">
      <w:pPr>
        <w:pStyle w:val="17"/>
        <w:numPr>
          <w:ilvl w:val="0"/>
          <w:numId w:val="19"/>
        </w:numPr>
        <w:shd w:val="clear" w:color="auto" w:fill="auto"/>
        <w:tabs>
          <w:tab w:val="left" w:pos="1018"/>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конструктивная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развивать интерес к конструктивной деятельности, поддерживать желание детей строить самостоятельно;</w:t>
      </w:r>
    </w:p>
    <w:p w:rsidR="003E038C" w:rsidRPr="003E038C" w:rsidRDefault="003E038C" w:rsidP="003A3172">
      <w:pPr>
        <w:pStyle w:val="17"/>
        <w:numPr>
          <w:ilvl w:val="0"/>
          <w:numId w:val="19"/>
        </w:numPr>
        <w:shd w:val="clear" w:color="auto" w:fill="auto"/>
        <w:tabs>
          <w:tab w:val="left" w:pos="1022"/>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музыкальная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3E038C" w:rsidRPr="003E038C" w:rsidRDefault="003E038C" w:rsidP="003A3172">
      <w:pPr>
        <w:pStyle w:val="17"/>
        <w:numPr>
          <w:ilvl w:val="0"/>
          <w:numId w:val="19"/>
        </w:numPr>
        <w:shd w:val="clear" w:color="auto" w:fill="auto"/>
        <w:tabs>
          <w:tab w:val="left" w:pos="1013"/>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театрализованная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способствовать проявлению самостоятельности, активности в игре с персонажами-игрушками;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умение следить за действиями заводных игрушек, сказочных героев, адекватно реагировать на них;</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способствовать формированию навыка перевоплощения в образы сказочных героев;</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создавать условия для систематического восприятия театрализованных выступлений педагогического театра (взрослых).</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6) культурно-досуговая деятельность:</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привлекать детей к посильному участию в играх, театрализованных представлениях, забавах, развлечениях и праздниках;</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умение следить за действиями игрушек, сказочных героев, адекватно реагировать на них;</w:t>
      </w:r>
    </w:p>
    <w:p w:rsidR="00027CA4"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формировать навык перевоплощения детей в образы сказочных героев.   </w:t>
      </w:r>
      <w:r w:rsidRPr="003E038C">
        <w:rPr>
          <w:rFonts w:ascii="Times New Roman" w:hAnsi="Times New Roman" w:cs="Times New Roman"/>
          <w:sz w:val="24"/>
          <w:szCs w:val="24"/>
        </w:rPr>
        <w:br/>
        <w:t xml:space="preserve">                                     </w:t>
      </w:r>
    </w:p>
    <w:p w:rsidR="00027CA4" w:rsidRDefault="00027CA4" w:rsidP="00BB5C06">
      <w:pPr>
        <w:pStyle w:val="17"/>
        <w:shd w:val="clear" w:color="auto" w:fill="auto"/>
        <w:spacing w:line="240" w:lineRule="auto"/>
        <w:ind w:left="20" w:firstLine="720"/>
        <w:jc w:val="both"/>
        <w:rPr>
          <w:rFonts w:ascii="Times New Roman" w:hAnsi="Times New Roman" w:cs="Times New Roman"/>
          <w:sz w:val="24"/>
          <w:szCs w:val="24"/>
        </w:rPr>
      </w:pPr>
    </w:p>
    <w:p w:rsidR="003E038C" w:rsidRPr="003E038C" w:rsidRDefault="00027CA4" w:rsidP="00BB5C06">
      <w:pPr>
        <w:pStyle w:val="17"/>
        <w:shd w:val="clear" w:color="auto" w:fill="auto"/>
        <w:spacing w:line="240" w:lineRule="auto"/>
        <w:ind w:left="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E038C" w:rsidRPr="003E038C">
        <w:rPr>
          <w:rFonts w:ascii="Times New Roman" w:hAnsi="Times New Roman" w:cs="Times New Roman"/>
          <w:b/>
          <w:sz w:val="24"/>
          <w:szCs w:val="24"/>
        </w:rPr>
        <w:t>Содержание образовательной деятельности.</w:t>
      </w:r>
    </w:p>
    <w:p w:rsidR="003E038C" w:rsidRPr="003E038C" w:rsidRDefault="003E038C" w:rsidP="00BB5C06">
      <w:pPr>
        <w:pStyle w:val="17"/>
        <w:shd w:val="clear" w:color="auto" w:fill="auto"/>
        <w:tabs>
          <w:tab w:val="left" w:pos="1782"/>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1)Приобщение к искусству.   </w:t>
      </w:r>
      <w:r w:rsidRPr="003E038C">
        <w:rPr>
          <w:rFonts w:ascii="Times New Roman" w:hAnsi="Times New Roman" w:cs="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3E038C" w:rsidRPr="003E038C" w:rsidRDefault="003E038C" w:rsidP="00BB5C06">
      <w:pPr>
        <w:pStyle w:val="17"/>
        <w:shd w:val="clear" w:color="auto" w:fill="auto"/>
        <w:tabs>
          <w:tab w:val="left" w:pos="1777"/>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2) Изобразительная деятельность.</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u w:val="single"/>
        </w:rPr>
        <w:t xml:space="preserve"> Рисование</w:t>
      </w:r>
      <w:r w:rsidRPr="003E038C">
        <w:rPr>
          <w:rFonts w:ascii="Times New Roman" w:hAnsi="Times New Roman" w:cs="Times New Roman"/>
          <w:sz w:val="24"/>
          <w:szCs w:val="24"/>
        </w:rPr>
        <w:t>: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w:t>
      </w:r>
      <w:r w:rsidRPr="003E038C">
        <w:rPr>
          <w:rFonts w:ascii="Times New Roman" w:hAnsi="Times New Roman" w:cs="Times New Roman"/>
          <w:sz w:val="24"/>
          <w:szCs w:val="24"/>
        </w:rPr>
        <w:lastRenderedPageBreak/>
        <w:t>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u w:val="single"/>
        </w:rPr>
      </w:pPr>
      <w:r w:rsidRPr="003E038C">
        <w:rPr>
          <w:rFonts w:ascii="Times New Roman" w:hAnsi="Times New Roman" w:cs="Times New Roman"/>
          <w:sz w:val="24"/>
          <w:szCs w:val="24"/>
          <w:u w:val="single"/>
        </w:rPr>
        <w:t xml:space="preserve"> Лепка:   </w:t>
      </w:r>
      <w:r w:rsidRPr="003E038C">
        <w:rPr>
          <w:rFonts w:ascii="Times New Roman" w:hAnsi="Times New Roman" w:cs="Times New Roman"/>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3) </w:t>
      </w:r>
      <w:r w:rsidRPr="003E038C">
        <w:rPr>
          <w:rFonts w:ascii="Times New Roman" w:hAnsi="Times New Roman" w:cs="Times New Roman"/>
          <w:i/>
          <w:sz w:val="24"/>
          <w:szCs w:val="24"/>
        </w:rPr>
        <w:t>Конструктивная деятельность</w:t>
      </w:r>
      <w:r w:rsidRPr="003E038C">
        <w:rPr>
          <w:rFonts w:ascii="Times New Roman" w:hAnsi="Times New Roman" w:cs="Times New Roman"/>
          <w:sz w:val="24"/>
          <w:szCs w:val="24"/>
        </w:rPr>
        <w:t xml:space="preserve">   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3E038C" w:rsidRPr="003E038C" w:rsidRDefault="003E038C" w:rsidP="00BB5C06">
      <w:pPr>
        <w:pStyle w:val="17"/>
        <w:shd w:val="clear" w:color="auto" w:fill="auto"/>
        <w:tabs>
          <w:tab w:val="left" w:pos="1762"/>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   4) Музыкальная деятельность.</w:t>
      </w:r>
    </w:p>
    <w:p w:rsidR="003E038C" w:rsidRPr="003E038C" w:rsidRDefault="003E038C" w:rsidP="003A3172">
      <w:pPr>
        <w:pStyle w:val="17"/>
        <w:numPr>
          <w:ilvl w:val="1"/>
          <w:numId w:val="20"/>
        </w:numPr>
        <w:shd w:val="clear" w:color="auto" w:fill="auto"/>
        <w:tabs>
          <w:tab w:val="left" w:pos="1076"/>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3E038C" w:rsidRPr="003E038C" w:rsidRDefault="003E038C" w:rsidP="003A3172">
      <w:pPr>
        <w:pStyle w:val="17"/>
        <w:numPr>
          <w:ilvl w:val="1"/>
          <w:numId w:val="20"/>
        </w:numPr>
        <w:shd w:val="clear" w:color="auto" w:fill="auto"/>
        <w:tabs>
          <w:tab w:val="left" w:pos="1134"/>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3E038C" w:rsidRPr="003E038C" w:rsidRDefault="003E038C" w:rsidP="003A3172">
      <w:pPr>
        <w:pStyle w:val="17"/>
        <w:numPr>
          <w:ilvl w:val="1"/>
          <w:numId w:val="20"/>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i/>
          <w:sz w:val="24"/>
          <w:szCs w:val="24"/>
        </w:rPr>
        <w:lastRenderedPageBreak/>
        <w:t>5) Театрализованная деятельность</w:t>
      </w:r>
      <w:r w:rsidRPr="003E038C">
        <w:rPr>
          <w:rFonts w:ascii="Times New Roman" w:hAnsi="Times New Roman" w:cs="Times New Roman"/>
          <w:sz w:val="24"/>
          <w:szCs w:val="24"/>
        </w:rPr>
        <w:t>. 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r w:rsidRPr="003E038C">
        <w:rPr>
          <w:rFonts w:ascii="Times New Roman" w:hAnsi="Times New Roman" w:cs="Times New Roman"/>
          <w:sz w:val="24"/>
          <w:szCs w:val="24"/>
        </w:rPr>
        <w:br/>
        <w:t xml:space="preserve">  6</w:t>
      </w:r>
      <w:r w:rsidRPr="003E038C">
        <w:rPr>
          <w:rFonts w:ascii="Times New Roman" w:hAnsi="Times New Roman" w:cs="Times New Roman"/>
          <w:i/>
          <w:sz w:val="24"/>
          <w:szCs w:val="24"/>
        </w:rPr>
        <w:t>) Культурно-досуговая деятельность.</w:t>
      </w:r>
      <w:r w:rsidRPr="003E038C">
        <w:rPr>
          <w:rFonts w:ascii="Times New Roman" w:hAnsi="Times New Roman" w:cs="Times New Roman"/>
          <w:sz w:val="24"/>
          <w:szCs w:val="24"/>
        </w:rPr>
        <w:t xml:space="preserve">  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3E038C" w:rsidRPr="003E038C" w:rsidRDefault="003E038C" w:rsidP="00BB5C06">
      <w:pPr>
        <w:pStyle w:val="17"/>
        <w:shd w:val="clear" w:color="auto" w:fill="auto"/>
        <w:spacing w:line="240" w:lineRule="auto"/>
        <w:ind w:left="720"/>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Художественно-эстетического развития</w:t>
      </w:r>
    </w:p>
    <w:p w:rsidR="003E038C" w:rsidRPr="003E038C" w:rsidRDefault="003E038C" w:rsidP="00BB5C06">
      <w:pPr>
        <w:pStyle w:val="17"/>
        <w:shd w:val="clear" w:color="auto" w:fill="auto"/>
        <w:spacing w:line="240" w:lineRule="auto"/>
        <w:ind w:left="720"/>
        <w:rPr>
          <w:rFonts w:ascii="Times New Roman" w:hAnsi="Times New Roman" w:cs="Times New Roman"/>
          <w:sz w:val="24"/>
          <w:szCs w:val="24"/>
        </w:rPr>
      </w:pPr>
      <w:r w:rsidRPr="003E038C">
        <w:rPr>
          <w:rFonts w:ascii="Times New Roman" w:hAnsi="Times New Roman" w:cs="Times New Roman"/>
          <w:sz w:val="24"/>
          <w:szCs w:val="24"/>
        </w:rPr>
        <w:t xml:space="preserve">                                    от 3 лет до 4 лет.</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 области художественно-эстетического развития основными задачами образовательной деятельности являются:</w:t>
      </w:r>
    </w:p>
    <w:p w:rsidR="003E038C" w:rsidRPr="003E038C" w:rsidRDefault="003E038C" w:rsidP="00BB5C06">
      <w:pPr>
        <w:pStyle w:val="17"/>
        <w:shd w:val="clear" w:color="auto" w:fill="auto"/>
        <w:tabs>
          <w:tab w:val="left" w:pos="1014"/>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1)Приобщение к искусству:</w:t>
      </w:r>
    </w:p>
    <w:p w:rsidR="003E038C" w:rsidRPr="003E038C"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готовить детей к посещению кукольного театра, выставки детских работ и так</w:t>
      </w:r>
    </w:p>
    <w:p w:rsidR="003E038C" w:rsidRPr="003E038C" w:rsidRDefault="003E038C" w:rsidP="00BB5C06">
      <w:pPr>
        <w:pStyle w:val="17"/>
        <w:shd w:val="clear" w:color="auto" w:fill="auto"/>
        <w:spacing w:line="240" w:lineRule="auto"/>
        <w:ind w:left="20"/>
        <w:rPr>
          <w:rFonts w:ascii="Times New Roman" w:hAnsi="Times New Roman" w:cs="Times New Roman"/>
          <w:sz w:val="24"/>
          <w:szCs w:val="24"/>
        </w:rPr>
      </w:pPr>
      <w:r w:rsidRPr="003E038C">
        <w:rPr>
          <w:rFonts w:ascii="Times New Roman" w:hAnsi="Times New Roman" w:cs="Times New Roman"/>
          <w:sz w:val="24"/>
          <w:szCs w:val="24"/>
        </w:rPr>
        <w:t>далее;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приобщать детей к участию в концертах, праздниках в семье и ДОО: исполнение танца, песни, чтение стихов;</w:t>
      </w:r>
    </w:p>
    <w:p w:rsidR="003E038C" w:rsidRPr="003E038C" w:rsidRDefault="003E038C" w:rsidP="00BB5C06">
      <w:pPr>
        <w:pStyle w:val="17"/>
        <w:shd w:val="clear" w:color="auto" w:fill="auto"/>
        <w:tabs>
          <w:tab w:val="left" w:pos="1042"/>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2) Изобразительная деятельность:</w:t>
      </w:r>
    </w:p>
    <w:p w:rsidR="003E038C" w:rsidRPr="003E038C" w:rsidRDefault="003E038C" w:rsidP="00BB5C06">
      <w:pPr>
        <w:pStyle w:val="17"/>
        <w:shd w:val="clear" w:color="auto" w:fill="auto"/>
        <w:spacing w:line="240" w:lineRule="auto"/>
        <w:ind w:left="720" w:right="20"/>
        <w:rPr>
          <w:rFonts w:ascii="Times New Roman" w:hAnsi="Times New Roman" w:cs="Times New Roman"/>
          <w:sz w:val="24"/>
          <w:szCs w:val="24"/>
        </w:rPr>
      </w:pPr>
      <w:r w:rsidRPr="003E038C">
        <w:rPr>
          <w:rFonts w:ascii="Times New Roman" w:hAnsi="Times New Roman" w:cs="Times New Roman"/>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находить связь между предметами и явлениями окружающего мира и их изображениями (в рисунке, лепке, аппликации);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r w:rsidRPr="003E038C">
        <w:rPr>
          <w:rFonts w:ascii="Times New Roman" w:hAnsi="Times New Roman" w:cs="Times New Roman"/>
          <w:sz w:val="24"/>
          <w:szCs w:val="24"/>
        </w:rPr>
        <w:lastRenderedPageBreak/>
        <w:t>отображать свои представления и впечатления об окружающем мире доступными графическими и живописными средствами;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у детей создавать как индивидуальные, так и коллективные композиции в рисунках, лепке, аппликации;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переводить детей от рисования-подражания к самостоятельному творчеству;</w:t>
      </w:r>
    </w:p>
    <w:p w:rsidR="003E038C" w:rsidRPr="003E038C" w:rsidRDefault="003E038C" w:rsidP="00BB5C06">
      <w:pPr>
        <w:pStyle w:val="17"/>
        <w:shd w:val="clear" w:color="auto" w:fill="auto"/>
        <w:tabs>
          <w:tab w:val="left" w:pos="1022"/>
        </w:tabs>
        <w:spacing w:line="240" w:lineRule="auto"/>
        <w:ind w:right="-2"/>
        <w:rPr>
          <w:rFonts w:ascii="Times New Roman" w:hAnsi="Times New Roman" w:cs="Times New Roman"/>
          <w:sz w:val="24"/>
          <w:szCs w:val="24"/>
        </w:rPr>
      </w:pPr>
      <w:r w:rsidRPr="003E038C">
        <w:rPr>
          <w:rFonts w:ascii="Times New Roman" w:hAnsi="Times New Roman" w:cs="Times New Roman"/>
          <w:i/>
          <w:sz w:val="24"/>
          <w:szCs w:val="24"/>
        </w:rPr>
        <w:t xml:space="preserve">3) Конструктивная деятельность: совершенствовать у детей </w:t>
      </w:r>
      <w:r w:rsidRPr="003E038C">
        <w:rPr>
          <w:rFonts w:ascii="Times New Roman" w:hAnsi="Times New Roman" w:cs="Times New Roman"/>
          <w:sz w:val="24"/>
          <w:szCs w:val="24"/>
        </w:rPr>
        <w:t>конструктивные умения;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цвета;</w:t>
      </w:r>
    </w:p>
    <w:p w:rsidR="003E038C" w:rsidRPr="003E038C" w:rsidRDefault="003E038C" w:rsidP="003A3172">
      <w:pPr>
        <w:pStyle w:val="17"/>
        <w:numPr>
          <w:ilvl w:val="1"/>
          <w:numId w:val="20"/>
        </w:numPr>
        <w:shd w:val="clear" w:color="auto" w:fill="auto"/>
        <w:tabs>
          <w:tab w:val="left" w:pos="1022"/>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Музыкальная деятельность</w:t>
      </w:r>
      <w:r w:rsidRPr="003E038C">
        <w:rPr>
          <w:rFonts w:ascii="Times New Roman" w:hAnsi="Times New Roman" w:cs="Times New Roman"/>
          <w:sz w:val="24"/>
          <w:szCs w:val="24"/>
        </w:rPr>
        <w:t>: развивать у детей эмоциональную отзывчивость на музыку; знакомить детей с тремя жанрами музыкальных произведений: песней, танцем, маршем;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учить детей петь простые народные песни, попевки, прибаутки, передавая их настроение и характер;</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3E038C" w:rsidRPr="003E038C" w:rsidRDefault="003E038C" w:rsidP="003A3172">
      <w:pPr>
        <w:pStyle w:val="17"/>
        <w:numPr>
          <w:ilvl w:val="1"/>
          <w:numId w:val="20"/>
        </w:numPr>
        <w:shd w:val="clear" w:color="auto" w:fill="auto"/>
        <w:tabs>
          <w:tab w:val="left" w:pos="1008"/>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Театрализованная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у детей устойчивый интерес детей к театрализованной игре, создавать условия для её проведения;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положительные, доброжелательные, коллективные взаимоотношения;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познакомить детей с различными видами театра (кукольным, настольным, пальчиковым, театром теней, театром на фланелеграфе);</w:t>
      </w:r>
    </w:p>
    <w:p w:rsidR="003E038C" w:rsidRPr="003E038C"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интонационную выразительность речи в процессе театрально-игровой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диалогическую речь в процессе театрально-игровой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умение следить за развитием действия в драматизациях и кукольных спектаклях;</w:t>
      </w:r>
    </w:p>
    <w:p w:rsidR="002A2106"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формировать у детей умение использовать импровизационные формы диалогов действующих лиц в хорошо знакомых сказках;</w:t>
      </w:r>
    </w:p>
    <w:p w:rsidR="003E038C" w:rsidRPr="003E038C"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 xml:space="preserve"> 6) культурно-досуговая деятельность:</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lastRenderedPageBreak/>
        <w:t>способствовать организации культурно-досуговой деятельности детей по интересам, обеспечивая эмоциональное благополучие и отдых;</w:t>
      </w:r>
    </w:p>
    <w:p w:rsidR="003E038C" w:rsidRPr="003E038C" w:rsidRDefault="003E038C" w:rsidP="00BB5C06">
      <w:pPr>
        <w:pStyle w:val="17"/>
        <w:shd w:val="clear" w:color="auto" w:fill="auto"/>
        <w:spacing w:line="240" w:lineRule="auto"/>
        <w:ind w:left="720" w:right="2020"/>
        <w:rPr>
          <w:rFonts w:ascii="Times New Roman" w:hAnsi="Times New Roman" w:cs="Times New Roman"/>
          <w:sz w:val="24"/>
          <w:szCs w:val="24"/>
        </w:rPr>
      </w:pPr>
      <w:r w:rsidRPr="003E038C">
        <w:rPr>
          <w:rFonts w:ascii="Times New Roman" w:hAnsi="Times New Roman" w:cs="Times New Roman"/>
          <w:sz w:val="24"/>
          <w:szCs w:val="24"/>
        </w:rPr>
        <w:t>помогать детям организовывать свободное время с интересом; создавать условия для активного и пассивного отдыха;</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создавать атмосферу эмоционального благополучия в культурно-досуговой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rsidR="003E038C" w:rsidRPr="003E038C"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3E038C" w:rsidRPr="003E038C" w:rsidRDefault="003E038C" w:rsidP="00BB5C06">
      <w:pPr>
        <w:pStyle w:val="17"/>
        <w:shd w:val="clear" w:color="auto" w:fill="auto"/>
        <w:spacing w:line="240" w:lineRule="auto"/>
        <w:ind w:right="-2"/>
        <w:rPr>
          <w:rFonts w:ascii="Times New Roman" w:hAnsi="Times New Roman" w:cs="Times New Roman"/>
          <w:i/>
          <w:sz w:val="24"/>
          <w:szCs w:val="24"/>
        </w:rPr>
      </w:pPr>
      <w:r w:rsidRPr="003E038C">
        <w:rPr>
          <w:rFonts w:ascii="Times New Roman" w:hAnsi="Times New Roman" w:cs="Times New Roman"/>
          <w:sz w:val="24"/>
          <w:szCs w:val="24"/>
        </w:rPr>
        <w:t xml:space="preserve">                      . </w:t>
      </w:r>
      <w:r w:rsidRPr="003E038C">
        <w:rPr>
          <w:rFonts w:ascii="Times New Roman" w:hAnsi="Times New Roman" w:cs="Times New Roman"/>
          <w:b/>
          <w:sz w:val="24"/>
          <w:szCs w:val="24"/>
        </w:rPr>
        <w:t>Содержание образовательной деятельности.</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1) </w:t>
      </w:r>
      <w:r w:rsidRPr="003E038C">
        <w:rPr>
          <w:rFonts w:ascii="Times New Roman" w:hAnsi="Times New Roman" w:cs="Times New Roman"/>
          <w:i/>
          <w:sz w:val="24"/>
          <w:szCs w:val="24"/>
        </w:rPr>
        <w:t xml:space="preserve">Приобщение к искусству. </w:t>
      </w:r>
      <w:r w:rsidRPr="003E038C">
        <w:rPr>
          <w:rFonts w:ascii="Times New Roman" w:hAnsi="Times New Roman" w:cs="Times New Roman"/>
          <w:sz w:val="24"/>
          <w:szCs w:val="24"/>
        </w:rPr>
        <w:t xml:space="preserve">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3E038C" w:rsidRPr="003E038C" w:rsidRDefault="003E038C" w:rsidP="00BB5C06">
      <w:pPr>
        <w:pStyle w:val="17"/>
        <w:shd w:val="clear" w:color="auto" w:fill="auto"/>
        <w:tabs>
          <w:tab w:val="left" w:pos="1033"/>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Педагог начинает приобщать детей к посещению кукольного театра, различных детских художественных выставок.</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2) Изобразительная деятельность</w:t>
      </w:r>
      <w:r w:rsidRPr="003E038C">
        <w:rPr>
          <w:rFonts w:ascii="Times New Roman" w:hAnsi="Times New Roman" w:cs="Times New Roman"/>
          <w:sz w:val="24"/>
          <w:szCs w:val="24"/>
        </w:rPr>
        <w:t>. 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u w:val="single"/>
        </w:rPr>
      </w:pPr>
      <w:r w:rsidRPr="003E038C">
        <w:rPr>
          <w:rFonts w:ascii="Times New Roman" w:hAnsi="Times New Roman" w:cs="Times New Roman"/>
          <w:sz w:val="24"/>
          <w:szCs w:val="24"/>
          <w:u w:val="single"/>
        </w:rPr>
        <w:t xml:space="preserve">Рисование:    </w:t>
      </w:r>
      <w:r w:rsidRPr="003E038C">
        <w:rPr>
          <w:rFonts w:ascii="Times New Roman" w:hAnsi="Times New Roman" w:cs="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w:t>
      </w:r>
      <w:r w:rsidRPr="003E038C">
        <w:rPr>
          <w:rFonts w:ascii="Times New Roman" w:hAnsi="Times New Roman" w:cs="Times New Roman"/>
          <w:sz w:val="24"/>
          <w:szCs w:val="24"/>
        </w:rPr>
        <w:lastRenderedPageBreak/>
        <w:t>линий, штрихов, пятен, мазков (опадают с деревьев листочки, идет дождь, «снег, снег кружится, белая вся улица», «дождик, дождик, кап, кап, кап...»);</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3E038C" w:rsidRPr="003E038C" w:rsidRDefault="003E038C" w:rsidP="00BB5C06">
      <w:pPr>
        <w:pStyle w:val="17"/>
        <w:shd w:val="clear" w:color="auto" w:fill="auto"/>
        <w:tabs>
          <w:tab w:val="left" w:pos="1018"/>
        </w:tabs>
        <w:spacing w:line="240" w:lineRule="auto"/>
        <w:jc w:val="both"/>
        <w:rPr>
          <w:rFonts w:ascii="Times New Roman" w:hAnsi="Times New Roman" w:cs="Times New Roman"/>
          <w:sz w:val="24"/>
          <w:szCs w:val="24"/>
          <w:u w:val="single"/>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 xml:space="preserve">Лепка: </w:t>
      </w:r>
      <w:r w:rsidRPr="003E038C">
        <w:rPr>
          <w:rFonts w:ascii="Times New Roman" w:hAnsi="Times New Roman" w:cs="Times New Roman"/>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3E038C" w:rsidRPr="003E038C" w:rsidRDefault="003E038C" w:rsidP="00BB5C06">
      <w:pPr>
        <w:pStyle w:val="17"/>
        <w:shd w:val="clear" w:color="auto" w:fill="auto"/>
        <w:tabs>
          <w:tab w:val="left" w:pos="1013"/>
        </w:tabs>
        <w:spacing w:line="240" w:lineRule="auto"/>
        <w:jc w:val="both"/>
        <w:rPr>
          <w:rFonts w:ascii="Times New Roman" w:hAnsi="Times New Roman" w:cs="Times New Roman"/>
          <w:sz w:val="24"/>
          <w:szCs w:val="24"/>
          <w:u w:val="single"/>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 xml:space="preserve">Аппликация:   </w:t>
      </w:r>
      <w:r w:rsidRPr="003E038C">
        <w:rPr>
          <w:rFonts w:ascii="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 xml:space="preserve">3) Народное декоративно-прикладное искусство:  </w:t>
      </w:r>
      <w:r w:rsidRPr="003E038C">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3E038C" w:rsidRPr="003E038C" w:rsidRDefault="003E038C" w:rsidP="00BB5C06">
      <w:pPr>
        <w:pStyle w:val="17"/>
        <w:shd w:val="clear" w:color="auto" w:fill="auto"/>
        <w:tabs>
          <w:tab w:val="left" w:pos="1829"/>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     4) Конструктивная деятельность.  </w:t>
      </w:r>
      <w:r w:rsidRPr="003E038C">
        <w:rPr>
          <w:rFonts w:ascii="Times New Roman" w:hAnsi="Times New Roman" w:cs="Times New Roman"/>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3E038C" w:rsidRPr="003E038C" w:rsidRDefault="003E038C" w:rsidP="00BB5C06">
      <w:pPr>
        <w:pStyle w:val="17"/>
        <w:shd w:val="clear" w:color="auto" w:fill="auto"/>
        <w:tabs>
          <w:tab w:val="left" w:pos="1762"/>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    5) Музыкальная деятельность.</w:t>
      </w:r>
    </w:p>
    <w:p w:rsidR="003E038C" w:rsidRPr="003E038C" w:rsidRDefault="003E038C" w:rsidP="003A3172">
      <w:pPr>
        <w:pStyle w:val="17"/>
        <w:numPr>
          <w:ilvl w:val="1"/>
          <w:numId w:val="21"/>
        </w:numPr>
        <w:shd w:val="clear" w:color="auto" w:fill="auto"/>
        <w:tabs>
          <w:tab w:val="left" w:pos="103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3E038C" w:rsidRPr="003E038C" w:rsidRDefault="003E038C" w:rsidP="003A3172">
      <w:pPr>
        <w:pStyle w:val="17"/>
        <w:numPr>
          <w:ilvl w:val="1"/>
          <w:numId w:val="21"/>
        </w:numPr>
        <w:shd w:val="clear" w:color="auto" w:fill="auto"/>
        <w:tabs>
          <w:tab w:val="left" w:pos="103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3E038C" w:rsidRPr="003E038C" w:rsidRDefault="003E038C" w:rsidP="003A3172">
      <w:pPr>
        <w:pStyle w:val="17"/>
        <w:numPr>
          <w:ilvl w:val="1"/>
          <w:numId w:val="21"/>
        </w:numPr>
        <w:shd w:val="clear" w:color="auto" w:fill="auto"/>
        <w:tabs>
          <w:tab w:val="left" w:pos="102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3E038C" w:rsidRPr="003E038C" w:rsidRDefault="003E038C" w:rsidP="003A3172">
      <w:pPr>
        <w:pStyle w:val="17"/>
        <w:numPr>
          <w:ilvl w:val="1"/>
          <w:numId w:val="21"/>
        </w:numPr>
        <w:shd w:val="clear" w:color="auto" w:fill="auto"/>
        <w:tabs>
          <w:tab w:val="left" w:pos="1022"/>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Музыкально-ритмические движения: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5) Игра на детских музыкальных инструментах: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3E038C" w:rsidRPr="003E038C" w:rsidRDefault="003E038C" w:rsidP="00BB5C06">
      <w:pPr>
        <w:pStyle w:val="17"/>
        <w:shd w:val="clear" w:color="auto" w:fill="auto"/>
        <w:tabs>
          <w:tab w:val="left" w:pos="1766"/>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6) Театрализованная деятельность</w:t>
      </w:r>
      <w:r w:rsidRPr="003E038C">
        <w:rPr>
          <w:rFonts w:ascii="Times New Roman" w:hAnsi="Times New Roman" w:cs="Times New Roman"/>
          <w:sz w:val="24"/>
          <w:szCs w:val="24"/>
        </w:rPr>
        <w:t>.  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3E038C" w:rsidRPr="003E038C" w:rsidRDefault="003E038C" w:rsidP="00BB5C06">
      <w:pPr>
        <w:pStyle w:val="17"/>
        <w:shd w:val="clear" w:color="auto" w:fill="auto"/>
        <w:tabs>
          <w:tab w:val="left" w:pos="1757"/>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7</w:t>
      </w:r>
      <w:r w:rsidRPr="003E038C">
        <w:rPr>
          <w:rFonts w:ascii="Times New Roman" w:hAnsi="Times New Roman" w:cs="Times New Roman"/>
          <w:i/>
          <w:sz w:val="24"/>
          <w:szCs w:val="24"/>
        </w:rPr>
        <w:t>) Культурно-досуговая деятельность</w:t>
      </w:r>
      <w:r w:rsidRPr="003E038C">
        <w:rPr>
          <w:rFonts w:ascii="Times New Roman" w:hAnsi="Times New Roman" w:cs="Times New Roman"/>
          <w:sz w:val="24"/>
          <w:szCs w:val="24"/>
        </w:rPr>
        <w:t>. Педагог организует культурно-досуговую деятельность детей по интересам, обеспечивая эмоциональное благополучие и отдых.</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w:t>
      </w:r>
      <w:r w:rsidRPr="003E038C">
        <w:rPr>
          <w:rFonts w:ascii="Times New Roman" w:hAnsi="Times New Roman" w:cs="Times New Roman"/>
          <w:sz w:val="24"/>
          <w:szCs w:val="24"/>
        </w:rPr>
        <w:lastRenderedPageBreak/>
        <w:t xml:space="preserve">далее). Формирует желание участвовать в праздниках Педагог знакомит с культурой поведения в ходе праздничных мероприятий.  </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rPr>
        <w:br/>
        <w:t xml:space="preserve">                              </w:t>
      </w:r>
      <w:r w:rsidRPr="003E038C">
        <w:rPr>
          <w:rFonts w:ascii="Times New Roman" w:hAnsi="Times New Roman" w:cs="Times New Roman"/>
          <w:b/>
          <w:sz w:val="24"/>
          <w:szCs w:val="24"/>
        </w:rPr>
        <w:t>Художественно-эстетическое развитие</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от 4 лет до 5 лет.</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 области художественно-эстетического развития основными задачами образовательной деятельности являются:</w:t>
      </w:r>
    </w:p>
    <w:p w:rsidR="003E038C" w:rsidRPr="003E038C" w:rsidRDefault="003E038C" w:rsidP="00BB5C06">
      <w:pPr>
        <w:pStyle w:val="17"/>
        <w:shd w:val="clear" w:color="auto" w:fill="auto"/>
        <w:tabs>
          <w:tab w:val="left" w:pos="994"/>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1) Приобщение к искусству:</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умение сравнивать произведения различных видов искусства;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отзывчивость и эстетическое сопереживание на красоту окружающей действительности;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интерес к искусству как виду творческой деятельности человека;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интерес к детским выставкам, спектаклям; желание посещать театр, музей и тому подобное;</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3E038C" w:rsidRPr="003E038C" w:rsidRDefault="003E038C" w:rsidP="00BB5C06">
      <w:pPr>
        <w:pStyle w:val="17"/>
        <w:shd w:val="clear" w:color="auto" w:fill="auto"/>
        <w:tabs>
          <w:tab w:val="left" w:pos="1022"/>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2) Изобразительная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интерес детей и положительный отклик к различным видам изобразительной деятельности;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формировать у детей умение рассматривать и обследовать предметы, в том числе с помощью рук;</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умение выделять и использовать средства выразительности в рисовании, лепке, аппликации;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формировать у детей умение создавать коллективные произведения в рисовании, лепке, аппликации;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приучать детей быть аккуратными: сохранять свое рабочее место в порядке, по окончании работы убирать все со стола;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художественно-творческие способности у детей в различных видах изобразительной деятельности;</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3E038C" w:rsidRPr="003E038C" w:rsidRDefault="003E038C" w:rsidP="00BB5C06">
      <w:pPr>
        <w:pStyle w:val="17"/>
        <w:shd w:val="clear" w:color="auto" w:fill="auto"/>
        <w:tabs>
          <w:tab w:val="left" w:pos="1018"/>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lastRenderedPageBreak/>
        <w:t>3) Конструктивная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у детей сооружать постройки из крупного и мелкого строительного материала;</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обучать конструированию из бумаги;</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приобщать детей к изготовлению поделок из природного материала.</w:t>
      </w:r>
    </w:p>
    <w:p w:rsidR="003E038C" w:rsidRPr="003E038C" w:rsidRDefault="003E038C" w:rsidP="00BB5C06">
      <w:pPr>
        <w:pStyle w:val="17"/>
        <w:shd w:val="clear" w:color="auto" w:fill="auto"/>
        <w:tabs>
          <w:tab w:val="left" w:pos="1027"/>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4) Музыкальная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обогащать музыкальные впечатления детей, способствовать дальнейшему развитию основ музыкальной культуры;</w:t>
      </w:r>
    </w:p>
    <w:p w:rsidR="003E038C" w:rsidRPr="003E038C" w:rsidRDefault="003E038C" w:rsidP="00BB5C06">
      <w:pPr>
        <w:pStyle w:val="17"/>
        <w:shd w:val="clear" w:color="auto" w:fill="auto"/>
        <w:spacing w:line="240" w:lineRule="auto"/>
        <w:ind w:left="720" w:right="4120"/>
        <w:rPr>
          <w:rFonts w:ascii="Times New Roman" w:hAnsi="Times New Roman" w:cs="Times New Roman"/>
          <w:sz w:val="24"/>
          <w:szCs w:val="24"/>
        </w:rPr>
      </w:pPr>
      <w:r w:rsidRPr="003E038C">
        <w:rPr>
          <w:rFonts w:ascii="Times New Roman" w:hAnsi="Times New Roman" w:cs="Times New Roman"/>
          <w:sz w:val="24"/>
          <w:szCs w:val="24"/>
        </w:rPr>
        <w:t>воспитывать слушательскую культуру детей; развивать музыкальность детей;</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3E038C" w:rsidRPr="003E038C" w:rsidRDefault="003E038C" w:rsidP="00BB5C06">
      <w:pPr>
        <w:pStyle w:val="17"/>
        <w:shd w:val="clear" w:color="auto" w:fill="auto"/>
        <w:spacing w:line="240" w:lineRule="auto"/>
        <w:ind w:left="20" w:firstLine="700"/>
        <w:rPr>
          <w:rFonts w:ascii="Times New Roman" w:hAnsi="Times New Roman" w:cs="Times New Roman"/>
          <w:sz w:val="24"/>
          <w:szCs w:val="24"/>
        </w:rPr>
      </w:pPr>
      <w:r w:rsidRPr="003E038C">
        <w:rPr>
          <w:rFonts w:ascii="Times New Roman" w:hAnsi="Times New Roman" w:cs="Times New Roman"/>
          <w:sz w:val="24"/>
          <w:szCs w:val="24"/>
        </w:rPr>
        <w:t>поддерживать у детей интерес к пению;</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способствовать освоению детьми приемов игры на детских музыкальных инструментах;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поощрять желание детей самостоятельно заниматься музыкальной деятельностью;</w:t>
      </w:r>
    </w:p>
    <w:p w:rsidR="003E038C" w:rsidRPr="003E038C" w:rsidRDefault="003E038C" w:rsidP="003A3172">
      <w:pPr>
        <w:pStyle w:val="17"/>
        <w:numPr>
          <w:ilvl w:val="1"/>
          <w:numId w:val="21"/>
        </w:numPr>
        <w:shd w:val="clear" w:color="auto" w:fill="auto"/>
        <w:tabs>
          <w:tab w:val="left" w:pos="1013"/>
        </w:tabs>
        <w:spacing w:line="240" w:lineRule="auto"/>
        <w:ind w:left="20" w:firstLine="700"/>
        <w:rPr>
          <w:rFonts w:ascii="Times New Roman" w:hAnsi="Times New Roman" w:cs="Times New Roman"/>
          <w:i/>
          <w:sz w:val="24"/>
          <w:szCs w:val="24"/>
        </w:rPr>
      </w:pPr>
      <w:r w:rsidRPr="003E038C">
        <w:rPr>
          <w:rFonts w:ascii="Times New Roman" w:hAnsi="Times New Roman" w:cs="Times New Roman"/>
          <w:i/>
          <w:sz w:val="24"/>
          <w:szCs w:val="24"/>
        </w:rPr>
        <w:t>Театрализованная деятельность:</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учить элементам художественно-образных выразительных средств (интонация, мимика, пантомимика);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активизировать словарь детей, совершенствовать звуковую культуру речи, интонационный строй, диалогическую речь;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познакомить детей с различными видами театра (кукольный, музыкальный, детский, театр зверей и другое);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простейшие образно-выразительные умения, имитировать характерные движения сказочных животных;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побуждать интерес творческим проявлениям в игре и игровому общению со сверстниками.</w:t>
      </w:r>
    </w:p>
    <w:p w:rsidR="003E038C" w:rsidRPr="003E038C" w:rsidRDefault="003E038C" w:rsidP="003A3172">
      <w:pPr>
        <w:pStyle w:val="17"/>
        <w:numPr>
          <w:ilvl w:val="1"/>
          <w:numId w:val="21"/>
        </w:numPr>
        <w:shd w:val="clear" w:color="auto" w:fill="auto"/>
        <w:tabs>
          <w:tab w:val="left" w:pos="1022"/>
        </w:tabs>
        <w:spacing w:line="240" w:lineRule="auto"/>
        <w:ind w:left="20" w:firstLine="700"/>
        <w:rPr>
          <w:rFonts w:ascii="Times New Roman" w:hAnsi="Times New Roman" w:cs="Times New Roman"/>
          <w:i/>
          <w:sz w:val="24"/>
          <w:szCs w:val="24"/>
        </w:rPr>
      </w:pPr>
      <w:r w:rsidRPr="003E038C">
        <w:rPr>
          <w:rFonts w:ascii="Times New Roman" w:hAnsi="Times New Roman" w:cs="Times New Roman"/>
          <w:i/>
          <w:sz w:val="24"/>
          <w:szCs w:val="24"/>
        </w:rPr>
        <w:t>Культурно-досуговая деятельность:</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интерес к развлечениям, знакомящим с культурой и традициями народов страны;</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приобщать к праздничной культуре, развивать желание принимать участие в праздниках (календарных, государственных, народных);</w:t>
      </w:r>
    </w:p>
    <w:p w:rsidR="003E038C" w:rsidRPr="003E038C" w:rsidRDefault="003E038C" w:rsidP="00BB5C06">
      <w:pPr>
        <w:pStyle w:val="17"/>
        <w:shd w:val="clear" w:color="auto" w:fill="auto"/>
        <w:spacing w:line="240" w:lineRule="auto"/>
        <w:ind w:left="20" w:firstLine="700"/>
        <w:rPr>
          <w:rFonts w:ascii="Times New Roman" w:hAnsi="Times New Roman" w:cs="Times New Roman"/>
          <w:sz w:val="24"/>
          <w:szCs w:val="24"/>
        </w:rPr>
      </w:pPr>
      <w:r w:rsidRPr="003E038C">
        <w:rPr>
          <w:rFonts w:ascii="Times New Roman" w:hAnsi="Times New Roman" w:cs="Times New Roman"/>
          <w:sz w:val="24"/>
          <w:szCs w:val="24"/>
        </w:rPr>
        <w:t>формировать чувства причастности к событиям, происходящим в стране;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lastRenderedPageBreak/>
        <w:t>развивать индивидуальные творческие способности и художественные наклонности ребёнка;</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 xml:space="preserve">1). Приобщение к искусству.   </w:t>
      </w:r>
      <w:r w:rsidRPr="003E038C">
        <w:rPr>
          <w:rFonts w:ascii="Times New Roman" w:hAnsi="Times New Roman" w:cs="Times New Roman"/>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3E038C" w:rsidRPr="003E038C" w:rsidRDefault="003E038C" w:rsidP="00BB5C06">
      <w:pPr>
        <w:pStyle w:val="17"/>
        <w:shd w:val="clear" w:color="auto" w:fill="auto"/>
        <w:tabs>
          <w:tab w:val="left" w:pos="1033"/>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3E038C" w:rsidRPr="003E038C" w:rsidRDefault="003E038C" w:rsidP="00BB5C06">
      <w:pPr>
        <w:pStyle w:val="17"/>
        <w:shd w:val="clear" w:color="auto" w:fill="auto"/>
        <w:tabs>
          <w:tab w:val="left" w:pos="1033"/>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3E038C" w:rsidRPr="003E038C" w:rsidRDefault="003E038C" w:rsidP="00BB5C06">
      <w:pPr>
        <w:pStyle w:val="17"/>
        <w:shd w:val="clear" w:color="auto" w:fill="auto"/>
        <w:tabs>
          <w:tab w:val="left" w:pos="1033"/>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3E038C" w:rsidRPr="003E038C" w:rsidRDefault="003E038C" w:rsidP="00BB5C06">
      <w:pPr>
        <w:pStyle w:val="17"/>
        <w:shd w:val="clear" w:color="auto" w:fill="auto"/>
        <w:tabs>
          <w:tab w:val="left" w:pos="103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2) Изобразительная деятельность.</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 xml:space="preserve"> Рисование</w:t>
      </w:r>
      <w:r w:rsidRPr="003E038C">
        <w:rPr>
          <w:rFonts w:ascii="Times New Roman" w:hAnsi="Times New Roman" w:cs="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w:t>
      </w:r>
      <w:r w:rsidRPr="003E038C">
        <w:rPr>
          <w:rFonts w:ascii="Times New Roman" w:hAnsi="Times New Roman" w:cs="Times New Roman"/>
          <w:sz w:val="24"/>
          <w:szCs w:val="24"/>
        </w:rPr>
        <w:lastRenderedPageBreak/>
        <w:t>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3E038C" w:rsidRPr="003E038C" w:rsidRDefault="003E038C" w:rsidP="00BB5C06">
      <w:pPr>
        <w:pStyle w:val="17"/>
        <w:shd w:val="clear" w:color="auto" w:fill="auto"/>
        <w:tabs>
          <w:tab w:val="left" w:pos="1018"/>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Народное декоративно-прикладное искусство</w:t>
      </w:r>
      <w:r w:rsidRPr="003E038C">
        <w:rPr>
          <w:rFonts w:ascii="Times New Roman" w:hAnsi="Times New Roman" w:cs="Times New Roman"/>
          <w:sz w:val="24"/>
          <w:szCs w:val="24"/>
        </w:rPr>
        <w:t>: 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3E038C" w:rsidRPr="003E038C" w:rsidRDefault="003E038C" w:rsidP="00BB5C06">
      <w:pPr>
        <w:pStyle w:val="17"/>
        <w:shd w:val="clear" w:color="auto" w:fill="auto"/>
        <w:tabs>
          <w:tab w:val="left" w:pos="1013"/>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Лепка</w:t>
      </w:r>
      <w:r w:rsidRPr="003E038C">
        <w:rPr>
          <w:rFonts w:ascii="Times New Roman" w:hAnsi="Times New Roman" w:cs="Times New Roman"/>
          <w:sz w:val="24"/>
          <w:szCs w:val="24"/>
        </w:rPr>
        <w:t>: 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3E038C" w:rsidRPr="003E038C" w:rsidRDefault="003E038C" w:rsidP="00BB5C06">
      <w:pPr>
        <w:pStyle w:val="17"/>
        <w:shd w:val="clear" w:color="auto" w:fill="auto"/>
        <w:tabs>
          <w:tab w:val="left" w:pos="1022"/>
        </w:tabs>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Аппликация</w:t>
      </w:r>
      <w:r w:rsidRPr="003E038C">
        <w:rPr>
          <w:rFonts w:ascii="Times New Roman" w:hAnsi="Times New Roman" w:cs="Times New Roman"/>
          <w:sz w:val="24"/>
          <w:szCs w:val="24"/>
        </w:rPr>
        <w:t>: 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3E038C" w:rsidRPr="003E038C" w:rsidRDefault="003E038C" w:rsidP="00BB5C06">
      <w:pPr>
        <w:pStyle w:val="17"/>
        <w:shd w:val="clear" w:color="auto" w:fill="auto"/>
        <w:tabs>
          <w:tab w:val="left" w:pos="1777"/>
        </w:tabs>
        <w:spacing w:line="240" w:lineRule="auto"/>
        <w:jc w:val="both"/>
        <w:rPr>
          <w:rFonts w:ascii="Times New Roman" w:hAnsi="Times New Roman" w:cs="Times New Roman"/>
          <w:sz w:val="24"/>
          <w:szCs w:val="24"/>
        </w:rPr>
      </w:pPr>
      <w:r w:rsidRPr="003E038C">
        <w:rPr>
          <w:rFonts w:ascii="Times New Roman" w:hAnsi="Times New Roman" w:cs="Times New Roman"/>
          <w:i/>
          <w:sz w:val="24"/>
          <w:szCs w:val="24"/>
        </w:rPr>
        <w:lastRenderedPageBreak/>
        <w:t xml:space="preserve">   3)Конструктивная деятельность</w:t>
      </w:r>
      <w:r w:rsidRPr="003E038C">
        <w:rPr>
          <w:rFonts w:ascii="Times New Roman" w:hAnsi="Times New Roman" w:cs="Times New Roman"/>
          <w:sz w:val="24"/>
          <w:szCs w:val="24"/>
        </w:rPr>
        <w:t>.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3E038C" w:rsidRPr="003E038C" w:rsidRDefault="003E038C" w:rsidP="00BB5C06">
      <w:pPr>
        <w:pStyle w:val="17"/>
        <w:shd w:val="clear" w:color="auto" w:fill="auto"/>
        <w:tabs>
          <w:tab w:val="left" w:pos="1033"/>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3E038C" w:rsidRPr="003E038C" w:rsidRDefault="003E038C" w:rsidP="00BB5C06">
      <w:pPr>
        <w:pStyle w:val="17"/>
        <w:shd w:val="clear" w:color="auto" w:fill="auto"/>
        <w:tabs>
          <w:tab w:val="left" w:pos="103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3E038C" w:rsidRPr="003E038C" w:rsidRDefault="003E038C" w:rsidP="00BB5C06">
      <w:pPr>
        <w:pStyle w:val="17"/>
        <w:shd w:val="clear" w:color="auto" w:fill="auto"/>
        <w:tabs>
          <w:tab w:val="left" w:pos="103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3E038C" w:rsidRPr="003E038C" w:rsidRDefault="003E038C" w:rsidP="00BB5C06">
      <w:pPr>
        <w:pStyle w:val="17"/>
        <w:shd w:val="clear" w:color="auto" w:fill="auto"/>
        <w:tabs>
          <w:tab w:val="left" w:pos="1777"/>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4) Музыкальная деятельность.</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1).</w:t>
      </w:r>
      <w:r w:rsidRPr="003E038C">
        <w:rPr>
          <w:rFonts w:ascii="Times New Roman" w:hAnsi="Times New Roman" w:cs="Times New Roman"/>
          <w:sz w:val="24"/>
          <w:szCs w:val="24"/>
          <w:u w:val="single"/>
        </w:rPr>
        <w:t>Слушание:</w:t>
      </w:r>
      <w:r w:rsidRPr="003E038C">
        <w:rPr>
          <w:rFonts w:ascii="Times New Roman" w:hAnsi="Times New Roman" w:cs="Times New Roman"/>
          <w:sz w:val="24"/>
          <w:szCs w:val="24"/>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3E038C" w:rsidRPr="003E038C" w:rsidRDefault="003E038C" w:rsidP="003A3172">
      <w:pPr>
        <w:pStyle w:val="17"/>
        <w:numPr>
          <w:ilvl w:val="0"/>
          <w:numId w:val="22"/>
        </w:numPr>
        <w:shd w:val="clear" w:color="auto" w:fill="auto"/>
        <w:tabs>
          <w:tab w:val="left" w:pos="1047"/>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Пение</w:t>
      </w:r>
      <w:r w:rsidRPr="003E038C">
        <w:rPr>
          <w:rFonts w:ascii="Times New Roman" w:hAnsi="Times New Roman" w:cs="Times New Roman"/>
          <w:sz w:val="24"/>
          <w:szCs w:val="24"/>
        </w:rPr>
        <w:t>: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3E038C" w:rsidRPr="003E038C" w:rsidRDefault="003E038C" w:rsidP="003A3172">
      <w:pPr>
        <w:pStyle w:val="17"/>
        <w:numPr>
          <w:ilvl w:val="0"/>
          <w:numId w:val="22"/>
        </w:numPr>
        <w:shd w:val="clear" w:color="auto" w:fill="auto"/>
        <w:tabs>
          <w:tab w:val="left" w:pos="1186"/>
        </w:tabs>
        <w:spacing w:line="240" w:lineRule="auto"/>
        <w:ind w:left="20" w:right="20" w:firstLine="700"/>
        <w:jc w:val="both"/>
        <w:rPr>
          <w:rFonts w:ascii="Times New Roman" w:hAnsi="Times New Roman" w:cs="Times New Roman"/>
          <w:sz w:val="24"/>
          <w:szCs w:val="24"/>
          <w:u w:val="single"/>
        </w:rPr>
      </w:pPr>
      <w:r w:rsidRPr="003E038C">
        <w:rPr>
          <w:rFonts w:ascii="Times New Roman" w:hAnsi="Times New Roman" w:cs="Times New Roman"/>
          <w:sz w:val="24"/>
          <w:szCs w:val="24"/>
          <w:u w:val="single"/>
        </w:rPr>
        <w:t>Песенное творчество</w:t>
      </w:r>
      <w:r w:rsidRPr="003E038C">
        <w:rPr>
          <w:rFonts w:ascii="Times New Roman" w:hAnsi="Times New Roman" w:cs="Times New Roman"/>
          <w:sz w:val="24"/>
          <w:szCs w:val="24"/>
        </w:rPr>
        <w:t>: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3E038C" w:rsidRPr="003E038C" w:rsidRDefault="003E038C" w:rsidP="003A3172">
      <w:pPr>
        <w:pStyle w:val="17"/>
        <w:numPr>
          <w:ilvl w:val="0"/>
          <w:numId w:val="22"/>
        </w:numPr>
        <w:shd w:val="clear" w:color="auto" w:fill="auto"/>
        <w:tabs>
          <w:tab w:val="left" w:pos="1105"/>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Музыкально-ритмические движения</w:t>
      </w:r>
      <w:r w:rsidRPr="003E038C">
        <w:rPr>
          <w:rFonts w:ascii="Times New Roman" w:hAnsi="Times New Roman" w:cs="Times New Roman"/>
          <w:sz w:val="24"/>
          <w:szCs w:val="24"/>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w:t>
      </w:r>
      <w:r w:rsidRPr="003E038C">
        <w:rPr>
          <w:rFonts w:ascii="Times New Roman" w:hAnsi="Times New Roman" w:cs="Times New Roman"/>
          <w:sz w:val="24"/>
          <w:szCs w:val="24"/>
        </w:rPr>
        <w:lastRenderedPageBreak/>
        <w:t>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3E038C" w:rsidRPr="003E038C" w:rsidRDefault="003E038C" w:rsidP="003A3172">
      <w:pPr>
        <w:pStyle w:val="17"/>
        <w:numPr>
          <w:ilvl w:val="0"/>
          <w:numId w:val="22"/>
        </w:numPr>
        <w:shd w:val="clear" w:color="auto" w:fill="auto"/>
        <w:tabs>
          <w:tab w:val="left" w:pos="1086"/>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Развитие танцевально-игрового творчества</w:t>
      </w:r>
      <w:r w:rsidRPr="003E038C">
        <w:rPr>
          <w:rFonts w:ascii="Times New Roman" w:hAnsi="Times New Roman" w:cs="Times New Roman"/>
          <w:sz w:val="24"/>
          <w:szCs w:val="24"/>
        </w:rPr>
        <w:t>: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3E038C" w:rsidRPr="003E038C" w:rsidRDefault="003E038C" w:rsidP="003A3172">
      <w:pPr>
        <w:pStyle w:val="17"/>
        <w:numPr>
          <w:ilvl w:val="0"/>
          <w:numId w:val="22"/>
        </w:numPr>
        <w:shd w:val="clear" w:color="auto" w:fill="auto"/>
        <w:tabs>
          <w:tab w:val="left" w:pos="1018"/>
        </w:tabs>
        <w:spacing w:line="240" w:lineRule="auto"/>
        <w:ind w:left="20" w:firstLine="700"/>
        <w:jc w:val="both"/>
        <w:rPr>
          <w:rFonts w:ascii="Times New Roman" w:hAnsi="Times New Roman" w:cs="Times New Roman"/>
          <w:sz w:val="24"/>
          <w:szCs w:val="24"/>
          <w:u w:val="single"/>
        </w:rPr>
      </w:pPr>
      <w:r w:rsidRPr="003E038C">
        <w:rPr>
          <w:rFonts w:ascii="Times New Roman" w:hAnsi="Times New Roman" w:cs="Times New Roman"/>
          <w:sz w:val="24"/>
          <w:szCs w:val="24"/>
          <w:u w:val="single"/>
        </w:rPr>
        <w:t xml:space="preserve">Игра на детских музыкальных инструментах:  </w:t>
      </w:r>
      <w:r w:rsidRPr="003E038C">
        <w:rPr>
          <w:rFonts w:ascii="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3E038C" w:rsidRPr="003E038C" w:rsidRDefault="003E038C" w:rsidP="00BB5C06">
      <w:pPr>
        <w:pStyle w:val="17"/>
        <w:shd w:val="clear" w:color="auto" w:fill="auto"/>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   5) Театрализованная деятельность.  </w:t>
      </w:r>
      <w:r w:rsidRPr="003E038C">
        <w:rPr>
          <w:rFonts w:ascii="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 xml:space="preserve">6) Культурно-досуговая деятельность. </w:t>
      </w:r>
      <w:r w:rsidRPr="003E038C">
        <w:rPr>
          <w:rFonts w:ascii="Times New Roman" w:hAnsi="Times New Roman" w:cs="Times New Roman"/>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Художественно-эстетическон развитие</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от 5 лет до 6 лет.</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В области художественно-эстетического развития основными задачами образовательной деятельности являются:</w:t>
      </w:r>
    </w:p>
    <w:p w:rsidR="003E038C" w:rsidRPr="003E038C" w:rsidRDefault="003E038C" w:rsidP="003A3172">
      <w:pPr>
        <w:pStyle w:val="17"/>
        <w:numPr>
          <w:ilvl w:val="1"/>
          <w:numId w:val="22"/>
        </w:numPr>
        <w:shd w:val="clear" w:color="auto" w:fill="auto"/>
        <w:tabs>
          <w:tab w:val="left" w:pos="994"/>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lastRenderedPageBreak/>
        <w:t>Приобщение к искусству:</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стремление к познанию культурных традиций своего народа через творческую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знакомить детей с жанрами изобразительного и музыкального искусства; продолжать знакомить детей с архитектурой;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уметь называть вид художественной деятельности, профессию и людей, которые работают в том или ином виде искусства;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организовать посещение выставки, театра, музея, цирка;</w:t>
      </w:r>
    </w:p>
    <w:p w:rsidR="003E038C" w:rsidRPr="003E038C" w:rsidRDefault="003E038C" w:rsidP="003A3172">
      <w:pPr>
        <w:pStyle w:val="17"/>
        <w:numPr>
          <w:ilvl w:val="1"/>
          <w:numId w:val="22"/>
        </w:numPr>
        <w:shd w:val="clear" w:color="auto" w:fill="auto"/>
        <w:tabs>
          <w:tab w:val="left" w:pos="1022"/>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Изобразительная деятельность:</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интерес детей к изобразительной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художественно-творческих способностей в продуктивных видах детской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обогащать у детей сенсорный опыт, развивая органы восприятия: зрение, слух, обоняние, осязание, вкус;</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закреплять у детей знания об основных формах предметов и объектов природы;</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эстетическое восприятие, желание созерцать красоту окружающего мира;</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совершенствовать у детей изобразительные навыки и умения, формировать художественно-творческие способности;</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чувство формы, цвета, пропорций;</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lastRenderedPageBreak/>
        <w:t>обогащать содержание изобразительной деятельности в соответствии с задачами познавательного и социального развития детей;</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3E038C" w:rsidRPr="003E038C"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E038C" w:rsidRPr="003E038C" w:rsidRDefault="003E038C" w:rsidP="003A3172">
      <w:pPr>
        <w:pStyle w:val="17"/>
        <w:numPr>
          <w:ilvl w:val="1"/>
          <w:numId w:val="22"/>
        </w:numPr>
        <w:shd w:val="clear" w:color="auto" w:fill="auto"/>
        <w:tabs>
          <w:tab w:val="left" w:pos="1018"/>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Конструктивная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поощрять у детей самостоятельность, творчество, инициативу, дружелюбие;</w:t>
      </w:r>
    </w:p>
    <w:p w:rsidR="003E038C" w:rsidRPr="003E038C" w:rsidRDefault="003E038C" w:rsidP="003A3172">
      <w:pPr>
        <w:pStyle w:val="17"/>
        <w:numPr>
          <w:ilvl w:val="1"/>
          <w:numId w:val="22"/>
        </w:numPr>
        <w:shd w:val="clear" w:color="auto" w:fill="auto"/>
        <w:tabs>
          <w:tab w:val="left" w:pos="1027"/>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Музыкальная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музыкальную память, умение различать на слух звуки по высоте, музыкальные инструменты;</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интерес и любовь к музыке, музыкальную отзывчивость на нее;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музыкальные способности детей: звуковысотный, ритмический, тембровый, динамический слух;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умение творческой интерпретации музыки разными средствами художественной выразительности;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умение сотрудничества в коллективной музыкальной деятельности;</w:t>
      </w:r>
    </w:p>
    <w:p w:rsidR="003E038C" w:rsidRPr="003E038C" w:rsidRDefault="003E038C" w:rsidP="003A3172">
      <w:pPr>
        <w:pStyle w:val="17"/>
        <w:numPr>
          <w:ilvl w:val="1"/>
          <w:numId w:val="22"/>
        </w:numPr>
        <w:shd w:val="clear" w:color="auto" w:fill="auto"/>
        <w:tabs>
          <w:tab w:val="left" w:pos="1013"/>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Театрализованная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знакомить детей с различными видами театрального искусства (кукольный театр, балет, опера и прочее);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знакомить детей с театральной терминологией (акт, актер, антракт, кулисы и так далее);</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интерес к сценическому искусству;</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доброжелательность и контактность в отношениях со сверстниками;</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6</w:t>
      </w:r>
      <w:r w:rsidRPr="003E038C">
        <w:rPr>
          <w:rFonts w:ascii="Times New Roman" w:hAnsi="Times New Roman" w:cs="Times New Roman"/>
          <w:i/>
          <w:sz w:val="24"/>
          <w:szCs w:val="24"/>
        </w:rPr>
        <w:t>) Культурно-досуговая деятельность:</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lastRenderedPageBreak/>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создавать условия для проявления культурных потребностей и интересов, а также их использования в организации своего досуга;</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понятия праздничный и будний день, понимать их различия;</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знакомить с историей возникновения праздников, воспитывать бережное отношение к народным праздничным традициям и обычаям;</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поддерживать интерес к участию в творческих объединениях дополнительного образования в ДОО и вне её.</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1</w:t>
      </w:r>
      <w:r w:rsidRPr="003E038C">
        <w:rPr>
          <w:rFonts w:ascii="Times New Roman" w:hAnsi="Times New Roman" w:cs="Times New Roman"/>
          <w:i/>
          <w:sz w:val="24"/>
          <w:szCs w:val="24"/>
        </w:rPr>
        <w:t>) Приобщение к искусству.</w:t>
      </w:r>
      <w:r w:rsidRPr="003E038C">
        <w:rPr>
          <w:rFonts w:ascii="Times New Roman" w:hAnsi="Times New Roman" w:cs="Times New Roman"/>
          <w:sz w:val="24"/>
          <w:szCs w:val="24"/>
        </w:rPr>
        <w:t xml:space="preserve">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Педагог формирует духовно-нравственные качества в процессе ознакомления с различными видами искусства духовно-нравственного содержания;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r w:rsidRPr="003E038C">
        <w:rPr>
          <w:rFonts w:ascii="Times New Roman" w:hAnsi="Times New Roman" w:cs="Times New Roman"/>
          <w:sz w:val="24"/>
          <w:szCs w:val="24"/>
        </w:rPr>
        <w:br/>
        <w:t xml:space="preserve">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r w:rsidRPr="003E038C">
        <w:rPr>
          <w:rFonts w:ascii="Times New Roman" w:hAnsi="Times New Roman" w:cs="Times New Roman"/>
          <w:sz w:val="24"/>
          <w:szCs w:val="24"/>
        </w:rPr>
        <w:br/>
        <w:t xml:space="preserve">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w:t>
      </w:r>
      <w:r w:rsidRPr="003E038C">
        <w:rPr>
          <w:rFonts w:ascii="Times New Roman" w:hAnsi="Times New Roman" w:cs="Times New Roman"/>
          <w:sz w:val="24"/>
          <w:szCs w:val="24"/>
        </w:rPr>
        <w:lastRenderedPageBreak/>
        <w:t>дворцов.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3E038C" w:rsidRPr="003E038C" w:rsidRDefault="003E038C" w:rsidP="00BB5C06">
      <w:pPr>
        <w:pStyle w:val="17"/>
        <w:shd w:val="clear" w:color="auto" w:fill="auto"/>
        <w:spacing w:line="240" w:lineRule="auto"/>
        <w:ind w:left="20" w:firstLine="720"/>
        <w:rPr>
          <w:rFonts w:ascii="Times New Roman" w:hAnsi="Times New Roman" w:cs="Times New Roman"/>
          <w:sz w:val="24"/>
          <w:szCs w:val="24"/>
        </w:rPr>
      </w:pPr>
      <w:r w:rsidRPr="003E038C">
        <w:rPr>
          <w:rFonts w:ascii="Times New Roman" w:hAnsi="Times New Roman" w:cs="Times New Roman"/>
          <w:sz w:val="24"/>
          <w:szCs w:val="24"/>
        </w:rPr>
        <w:t xml:space="preserve">2) </w:t>
      </w:r>
      <w:r w:rsidRPr="003E038C">
        <w:rPr>
          <w:rFonts w:ascii="Times New Roman" w:hAnsi="Times New Roman" w:cs="Times New Roman"/>
          <w:i/>
          <w:sz w:val="24"/>
          <w:szCs w:val="24"/>
        </w:rPr>
        <w:t>Изобразительная деятельность.</w:t>
      </w:r>
      <w:r w:rsidRPr="003E038C">
        <w:rPr>
          <w:rFonts w:ascii="Times New Roman" w:hAnsi="Times New Roman" w:cs="Times New Roman"/>
          <w:sz w:val="24"/>
          <w:szCs w:val="24"/>
        </w:rPr>
        <w:t xml:space="preserve">  </w:t>
      </w:r>
      <w:r w:rsidRPr="003E038C">
        <w:rPr>
          <w:rFonts w:ascii="Times New Roman" w:hAnsi="Times New Roman" w:cs="Times New Roman"/>
          <w:sz w:val="24"/>
          <w:szCs w:val="24"/>
        </w:rPr>
        <w:br/>
        <w:t xml:space="preserve">        </w:t>
      </w:r>
      <w:r w:rsidRPr="003E038C">
        <w:rPr>
          <w:rFonts w:ascii="Times New Roman" w:hAnsi="Times New Roman" w:cs="Times New Roman"/>
          <w:sz w:val="24"/>
          <w:szCs w:val="24"/>
          <w:u w:val="single"/>
        </w:rPr>
        <w:t>Рисование</w:t>
      </w:r>
      <w:r w:rsidRPr="003E038C">
        <w:rPr>
          <w:rFonts w:ascii="Times New Roman" w:hAnsi="Times New Roman" w:cs="Times New Roman"/>
          <w:sz w:val="24"/>
          <w:szCs w:val="24"/>
        </w:rPr>
        <w:t xml:space="preserve">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E038C" w:rsidRPr="003E038C" w:rsidRDefault="003E038C" w:rsidP="00BB5C06">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Предметное рисование</w:t>
      </w:r>
      <w:r w:rsidRPr="003E038C">
        <w:rPr>
          <w:rFonts w:ascii="Times New Roman" w:hAnsi="Times New Roman" w:cs="Times New Roman"/>
          <w:sz w:val="24"/>
          <w:szCs w:val="24"/>
        </w:rPr>
        <w:t>: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E038C" w:rsidRPr="003E038C" w:rsidRDefault="003E038C" w:rsidP="00BB5C06">
      <w:pPr>
        <w:pStyle w:val="17"/>
        <w:shd w:val="clear" w:color="auto" w:fill="auto"/>
        <w:spacing w:line="240" w:lineRule="auto"/>
        <w:ind w:left="20" w:right="4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w:t>
      </w:r>
      <w:r w:rsidRPr="003E038C">
        <w:rPr>
          <w:rFonts w:ascii="Times New Roman" w:hAnsi="Times New Roman" w:cs="Times New Roman"/>
          <w:sz w:val="24"/>
          <w:szCs w:val="24"/>
        </w:rPr>
        <w:lastRenderedPageBreak/>
        <w:t>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u w:val="single"/>
        </w:rPr>
        <w:t>Сюжетное рисование</w:t>
      </w:r>
      <w:r w:rsidRPr="003E038C">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u w:val="single"/>
        </w:rPr>
        <w:t>Декоративное рисование</w:t>
      </w:r>
      <w:r w:rsidRPr="003E038C">
        <w:rPr>
          <w:rFonts w:ascii="Times New Roman" w:hAnsi="Times New Roman" w:cs="Times New Roman"/>
          <w:sz w:val="24"/>
          <w:szCs w:val="24"/>
        </w:rPr>
        <w:t>: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3E038C" w:rsidRPr="003E038C" w:rsidRDefault="003E038C" w:rsidP="00BB5C06">
      <w:pPr>
        <w:pStyle w:val="17"/>
        <w:shd w:val="clear" w:color="auto" w:fill="auto"/>
        <w:tabs>
          <w:tab w:val="left" w:pos="1018"/>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       Лепка </w:t>
      </w:r>
      <w:r w:rsidRPr="003E038C">
        <w:rPr>
          <w:rFonts w:ascii="Times New Roman" w:hAnsi="Times New Roman" w:cs="Times New Roman"/>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Декоративная лепка</w:t>
      </w:r>
      <w:r w:rsidRPr="003E038C">
        <w:rPr>
          <w:rFonts w:ascii="Times New Roman" w:hAnsi="Times New Roman" w:cs="Times New Roman"/>
          <w:sz w:val="24"/>
          <w:szCs w:val="24"/>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w:t>
      </w:r>
      <w:r w:rsidRPr="003E038C">
        <w:rPr>
          <w:rFonts w:ascii="Times New Roman" w:hAnsi="Times New Roman" w:cs="Times New Roman"/>
          <w:sz w:val="24"/>
          <w:szCs w:val="24"/>
        </w:rPr>
        <w:lastRenderedPageBreak/>
        <w:t>учит детей обмакивать пальцы в воду, чтобы сгладить неровности вылепленного изображения, когда это необходимо для передачи образа.</w:t>
      </w:r>
    </w:p>
    <w:p w:rsidR="003E038C" w:rsidRPr="003E038C" w:rsidRDefault="003E038C" w:rsidP="00BB5C06">
      <w:pPr>
        <w:pStyle w:val="17"/>
        <w:shd w:val="clear" w:color="auto" w:fill="auto"/>
        <w:tabs>
          <w:tab w:val="left" w:pos="1013"/>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       Аппликация: </w:t>
      </w:r>
      <w:r w:rsidRPr="003E038C">
        <w:rPr>
          <w:rFonts w:ascii="Times New Roman" w:hAnsi="Times New Roman" w:cs="Times New Roman"/>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 xml:space="preserve"> Прикладное творчество:  </w:t>
      </w:r>
      <w:r w:rsidRPr="003E038C">
        <w:rPr>
          <w:rFonts w:ascii="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3E038C" w:rsidRPr="003E038C" w:rsidRDefault="003E038C" w:rsidP="00BB5C06">
      <w:pPr>
        <w:pStyle w:val="17"/>
        <w:shd w:val="clear" w:color="auto" w:fill="auto"/>
        <w:tabs>
          <w:tab w:val="left" w:pos="1782"/>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    3) Конструктивная деятельность.   </w:t>
      </w:r>
      <w:r w:rsidRPr="003E038C">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3E038C" w:rsidRPr="003E038C" w:rsidRDefault="003E038C" w:rsidP="00BB5C06">
      <w:pPr>
        <w:pStyle w:val="17"/>
        <w:shd w:val="clear" w:color="auto" w:fill="auto"/>
        <w:tabs>
          <w:tab w:val="left" w:pos="1782"/>
        </w:tabs>
        <w:spacing w:line="240" w:lineRule="auto"/>
        <w:jc w:val="both"/>
        <w:rPr>
          <w:rFonts w:ascii="Times New Roman" w:hAnsi="Times New Roman" w:cs="Times New Roman"/>
          <w:sz w:val="24"/>
          <w:szCs w:val="24"/>
        </w:rPr>
      </w:pPr>
      <w:r w:rsidRPr="003E038C">
        <w:rPr>
          <w:rFonts w:ascii="Times New Roman" w:hAnsi="Times New Roman" w:cs="Times New Roman"/>
          <w:i/>
          <w:sz w:val="24"/>
          <w:szCs w:val="24"/>
        </w:rPr>
        <w:t xml:space="preserve">    4) Музыкальная деятельность</w:t>
      </w:r>
      <w:r w:rsidRPr="003E038C">
        <w:rPr>
          <w:rFonts w:ascii="Times New Roman" w:hAnsi="Times New Roman" w:cs="Times New Roman"/>
          <w:sz w:val="24"/>
          <w:szCs w:val="24"/>
        </w:rPr>
        <w:t>.</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1)Слушание: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E038C" w:rsidRPr="003E038C" w:rsidRDefault="003E038C" w:rsidP="003A3172">
      <w:pPr>
        <w:pStyle w:val="17"/>
        <w:numPr>
          <w:ilvl w:val="1"/>
          <w:numId w:val="23"/>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3E038C" w:rsidRPr="003E038C" w:rsidRDefault="003E038C" w:rsidP="003A3172">
      <w:pPr>
        <w:pStyle w:val="17"/>
        <w:numPr>
          <w:ilvl w:val="1"/>
          <w:numId w:val="23"/>
        </w:numPr>
        <w:shd w:val="clear" w:color="auto" w:fill="auto"/>
        <w:tabs>
          <w:tab w:val="left" w:pos="102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3E038C" w:rsidRPr="003E038C" w:rsidRDefault="003E038C" w:rsidP="003A3172">
      <w:pPr>
        <w:pStyle w:val="17"/>
        <w:numPr>
          <w:ilvl w:val="1"/>
          <w:numId w:val="23"/>
        </w:numPr>
        <w:shd w:val="clear" w:color="auto" w:fill="auto"/>
        <w:tabs>
          <w:tab w:val="left" w:pos="1042"/>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3E038C" w:rsidRPr="003E038C" w:rsidRDefault="003E038C" w:rsidP="003A3172">
      <w:pPr>
        <w:pStyle w:val="17"/>
        <w:numPr>
          <w:ilvl w:val="1"/>
          <w:numId w:val="23"/>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3E038C" w:rsidRPr="003E038C" w:rsidRDefault="003E038C" w:rsidP="003A3172">
      <w:pPr>
        <w:pStyle w:val="17"/>
        <w:numPr>
          <w:ilvl w:val="1"/>
          <w:numId w:val="23"/>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3E038C" w:rsidRPr="003E038C" w:rsidRDefault="003E038C" w:rsidP="00BB5C06">
      <w:pPr>
        <w:pStyle w:val="17"/>
        <w:shd w:val="clear" w:color="auto" w:fill="auto"/>
        <w:spacing w:line="240" w:lineRule="auto"/>
        <w:ind w:left="20" w:firstLine="700"/>
        <w:rPr>
          <w:rFonts w:ascii="Times New Roman" w:hAnsi="Times New Roman" w:cs="Times New Roman"/>
          <w:sz w:val="24"/>
          <w:szCs w:val="24"/>
        </w:rPr>
      </w:pPr>
      <w:r w:rsidRPr="003E038C">
        <w:rPr>
          <w:rFonts w:ascii="Times New Roman" w:hAnsi="Times New Roman" w:cs="Times New Roman"/>
          <w:i/>
          <w:sz w:val="24"/>
          <w:szCs w:val="24"/>
        </w:rPr>
        <w:t>5) Театрализованная деятельность.</w:t>
      </w:r>
      <w:r w:rsidRPr="003E038C">
        <w:rPr>
          <w:rFonts w:ascii="Times New Roman" w:hAnsi="Times New Roman" w:cs="Times New Roman"/>
          <w:sz w:val="24"/>
          <w:szCs w:val="24"/>
        </w:rPr>
        <w:t xml:space="preserve"> 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r w:rsidRPr="003E038C">
        <w:rPr>
          <w:rFonts w:ascii="Times New Roman" w:hAnsi="Times New Roman" w:cs="Times New Roman"/>
          <w:sz w:val="24"/>
          <w:szCs w:val="24"/>
        </w:rPr>
        <w:br/>
        <w:t xml:space="preserve">   </w:t>
      </w:r>
      <w:r w:rsidRPr="003E038C">
        <w:rPr>
          <w:rFonts w:ascii="Times New Roman" w:hAnsi="Times New Roman" w:cs="Times New Roman"/>
          <w:i/>
          <w:sz w:val="24"/>
          <w:szCs w:val="24"/>
        </w:rPr>
        <w:t>6). Культурно-досуговая деятельность</w:t>
      </w:r>
      <w:r w:rsidRPr="003E038C">
        <w:rPr>
          <w:rFonts w:ascii="Times New Roman" w:hAnsi="Times New Roman" w:cs="Times New Roman"/>
          <w:sz w:val="24"/>
          <w:szCs w:val="24"/>
        </w:rPr>
        <w:t xml:space="preserve">.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r w:rsidRPr="003E038C">
        <w:rPr>
          <w:rFonts w:ascii="Times New Roman" w:hAnsi="Times New Roman" w:cs="Times New Roman"/>
          <w:sz w:val="24"/>
          <w:szCs w:val="24"/>
        </w:rPr>
        <w:br/>
        <w:t xml:space="preserve">                         </w:t>
      </w:r>
      <w:r w:rsidRPr="003E038C">
        <w:rPr>
          <w:rFonts w:ascii="Times New Roman" w:hAnsi="Times New Roman" w:cs="Times New Roman"/>
          <w:b/>
          <w:sz w:val="24"/>
          <w:szCs w:val="24"/>
        </w:rPr>
        <w:t>Художественно-эстетическое развитие</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от 6 лет до 7 лет.</w:t>
      </w:r>
    </w:p>
    <w:p w:rsidR="003E038C" w:rsidRPr="003E038C" w:rsidRDefault="003E038C" w:rsidP="00BB5C06">
      <w:pPr>
        <w:pStyle w:val="17"/>
        <w:shd w:val="clear" w:color="auto" w:fill="auto"/>
        <w:spacing w:line="240" w:lineRule="auto"/>
        <w:ind w:right="20"/>
        <w:rPr>
          <w:rFonts w:ascii="Times New Roman" w:hAnsi="Times New Roman" w:cs="Times New Roman"/>
          <w:sz w:val="24"/>
          <w:szCs w:val="24"/>
        </w:rPr>
      </w:pPr>
      <w:r w:rsidRPr="003E038C">
        <w:rPr>
          <w:rFonts w:ascii="Times New Roman" w:hAnsi="Times New Roman" w:cs="Times New Roman"/>
          <w:sz w:val="24"/>
          <w:szCs w:val="24"/>
        </w:rPr>
        <w:t xml:space="preserve">  В области художественно-эстетического развития основными задачами образовательной деятельности являются:</w:t>
      </w:r>
      <w:r w:rsidRPr="003E038C">
        <w:rPr>
          <w:rFonts w:ascii="Times New Roman" w:hAnsi="Times New Roman" w:cs="Times New Roman"/>
          <w:sz w:val="24"/>
          <w:szCs w:val="24"/>
        </w:rPr>
        <w:br/>
        <w:t xml:space="preserve"> </w:t>
      </w:r>
      <w:r w:rsidRPr="003E038C">
        <w:rPr>
          <w:rFonts w:ascii="Times New Roman" w:hAnsi="Times New Roman" w:cs="Times New Roman"/>
          <w:i/>
          <w:sz w:val="24"/>
          <w:szCs w:val="24"/>
        </w:rPr>
        <w:t>1) Приобщение к искусству</w:t>
      </w:r>
      <w:r w:rsidRPr="003E038C">
        <w:rPr>
          <w:rFonts w:ascii="Times New Roman" w:hAnsi="Times New Roman" w:cs="Times New Roman"/>
          <w:sz w:val="24"/>
          <w:szCs w:val="24"/>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уважительное отношение и чувство гордости за свою страну, в процессе ознакомления с разными видами искусства;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закреплять знания детей о видах искусства (изобразительное, декоративно- прикладное искусство, музыка, архитектура, театр, танец, кино, цирк);</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3E038C" w:rsidRPr="003E038C" w:rsidRDefault="003E038C" w:rsidP="00BB5C06">
      <w:pPr>
        <w:pStyle w:val="17"/>
        <w:shd w:val="clear" w:color="auto" w:fill="auto"/>
        <w:spacing w:line="240" w:lineRule="auto"/>
        <w:ind w:left="20" w:right="20" w:hanging="20"/>
        <w:jc w:val="both"/>
        <w:rPr>
          <w:rFonts w:ascii="Times New Roman" w:hAnsi="Times New Roman" w:cs="Times New Roman"/>
          <w:sz w:val="24"/>
          <w:szCs w:val="24"/>
        </w:rPr>
      </w:pPr>
      <w:r w:rsidRPr="003E038C">
        <w:rPr>
          <w:rFonts w:ascii="Times New Roman" w:hAnsi="Times New Roman" w:cs="Times New Roman"/>
          <w:sz w:val="24"/>
          <w:szCs w:val="24"/>
        </w:rPr>
        <w:t>закреплять у детей знания об искусстве как виде творческой деятельности людей;</w:t>
      </w:r>
    </w:p>
    <w:p w:rsidR="003E038C" w:rsidRPr="003E038C" w:rsidRDefault="003E038C" w:rsidP="00BB5C06">
      <w:pPr>
        <w:pStyle w:val="17"/>
        <w:shd w:val="clear" w:color="auto" w:fill="auto"/>
        <w:spacing w:line="240" w:lineRule="auto"/>
        <w:ind w:left="142" w:right="20"/>
        <w:rPr>
          <w:rFonts w:ascii="Times New Roman" w:hAnsi="Times New Roman" w:cs="Times New Roman"/>
          <w:sz w:val="24"/>
          <w:szCs w:val="24"/>
        </w:rPr>
      </w:pPr>
      <w:r w:rsidRPr="003E038C">
        <w:rPr>
          <w:rFonts w:ascii="Times New Roman" w:hAnsi="Times New Roman" w:cs="Times New Roman"/>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3E038C" w:rsidRPr="003E038C"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 xml:space="preserve">организовать посещение выставки, театра, музея, цирка (совместно с родителями (законными представителями)); </w:t>
      </w:r>
    </w:p>
    <w:p w:rsidR="003E038C" w:rsidRPr="003E038C"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i/>
          <w:sz w:val="24"/>
          <w:szCs w:val="24"/>
        </w:rPr>
        <w:t>2) Изобразительная деятельность</w:t>
      </w:r>
      <w:r w:rsidRPr="003E038C">
        <w:rPr>
          <w:rFonts w:ascii="Times New Roman" w:hAnsi="Times New Roman" w:cs="Times New Roman"/>
          <w:sz w:val="24"/>
          <w:szCs w:val="24"/>
        </w:rPr>
        <w:t>:</w:t>
      </w:r>
    </w:p>
    <w:p w:rsidR="003E038C" w:rsidRPr="003E038C"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обогащать у детей сенсорный опыт, включать в процесс ознакомления с предметами движения рук по предмету;</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создавать условия для свободного, самостоятельного, разнопланового экспериментирования с художественными материалами;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поощрять стремление детей сделать свое произведение красивым, содержательным, выразительным;</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художественно-творческие способности детей в изобразительной деятельности;</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коллективное творчество;</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3E038C" w:rsidRPr="003E038C" w:rsidRDefault="003E038C" w:rsidP="003A3172">
      <w:pPr>
        <w:pStyle w:val="17"/>
        <w:numPr>
          <w:ilvl w:val="0"/>
          <w:numId w:val="24"/>
        </w:numPr>
        <w:shd w:val="clear" w:color="auto" w:fill="auto"/>
        <w:tabs>
          <w:tab w:val="left" w:pos="1022"/>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Конструктивная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у детей видеть конструкцию объекта и анализировать её основные части, их функциональное назначение;</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знакомить детей с профессиями дизайнера, конструктора, архитектора, строителя и прочее;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художественно-творческие способности и самостоятельную творческую конструктивную деятельность детей;</w:t>
      </w:r>
    </w:p>
    <w:p w:rsidR="003E038C" w:rsidRPr="003E038C" w:rsidRDefault="003E038C" w:rsidP="003A3172">
      <w:pPr>
        <w:pStyle w:val="17"/>
        <w:numPr>
          <w:ilvl w:val="0"/>
          <w:numId w:val="24"/>
        </w:numPr>
        <w:shd w:val="clear" w:color="auto" w:fill="auto"/>
        <w:tabs>
          <w:tab w:val="left" w:pos="1022"/>
        </w:tabs>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Музыкальная деятельность</w:t>
      </w:r>
      <w:r w:rsidRPr="003E038C">
        <w:rPr>
          <w:rFonts w:ascii="Times New Roman" w:hAnsi="Times New Roman" w:cs="Times New Roman"/>
          <w:sz w:val="24"/>
          <w:szCs w:val="24"/>
        </w:rPr>
        <w:t>:</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гражданско-патриотические чувства через изучение Государственного гимна Российской Федерации;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приобщать детей к музыкальной культуре, воспитывать музыкально-эстетический вкус;</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музыкальные способности: поэтический и музыкальный слух, чувство ритма, музыкальную память;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3E038C" w:rsidRPr="003E038C" w:rsidRDefault="003E038C" w:rsidP="003A3172">
      <w:pPr>
        <w:pStyle w:val="17"/>
        <w:numPr>
          <w:ilvl w:val="0"/>
          <w:numId w:val="24"/>
        </w:numPr>
        <w:shd w:val="clear" w:color="auto" w:fill="auto"/>
        <w:tabs>
          <w:tab w:val="left" w:pos="1008"/>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Театрализованная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знакомить детей с разными видами театрализованной деятельности;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умение согласовывать свои действия с партнерами, приучать правильно оценивать действия персонажей в спектакле;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поощрять способность творчески передавать образ в играх драматизациях, спектаклях;</w:t>
      </w:r>
    </w:p>
    <w:p w:rsidR="003E038C" w:rsidRPr="003E038C" w:rsidRDefault="003E038C" w:rsidP="003A3172">
      <w:pPr>
        <w:pStyle w:val="17"/>
        <w:numPr>
          <w:ilvl w:val="0"/>
          <w:numId w:val="24"/>
        </w:numPr>
        <w:shd w:val="clear" w:color="auto" w:fill="auto"/>
        <w:tabs>
          <w:tab w:val="left" w:pos="1022"/>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Культурно-досуговая деятельность: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формировать интерес к полезной деятельности в свободное время (отдых, творчество, самообразование);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воспитывать уважительное отношение к своей стране в ходе предпраздничной подготовки;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чувство удовлетворения от участия в коллективной досуговой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i/>
          <w:sz w:val="24"/>
          <w:szCs w:val="24"/>
        </w:rPr>
      </w:pPr>
      <w:r w:rsidRPr="003E038C">
        <w:rPr>
          <w:rFonts w:ascii="Times New Roman" w:hAnsi="Times New Roman" w:cs="Times New Roman"/>
          <w:i/>
          <w:sz w:val="24"/>
          <w:szCs w:val="24"/>
        </w:rPr>
        <w:t xml:space="preserve">1) Приобщение к искусству.   </w:t>
      </w:r>
      <w:r w:rsidRPr="003E038C">
        <w:rPr>
          <w:rFonts w:ascii="Times New Roman" w:hAnsi="Times New Roman" w:cs="Times New Roman"/>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воспитывает гражданско-патриотические чувства средствами различных видов и жанров искусства. </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3E038C" w:rsidRPr="003E038C" w:rsidRDefault="003E038C" w:rsidP="00BB5C06">
      <w:pPr>
        <w:pStyle w:val="17"/>
        <w:shd w:val="clear" w:color="auto" w:fill="auto"/>
        <w:tabs>
          <w:tab w:val="left" w:pos="1033"/>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3E038C" w:rsidRPr="003E038C" w:rsidRDefault="003E038C" w:rsidP="00BB5C06">
      <w:pPr>
        <w:pStyle w:val="17"/>
        <w:shd w:val="clear" w:color="auto" w:fill="auto"/>
        <w:tabs>
          <w:tab w:val="left" w:pos="1033"/>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lastRenderedPageBreak/>
        <w:t xml:space="preserve">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композиторов-песенников (Г.А. Струве, А.Л. Рыбников, Г.И. Гладков, М.И. Дунаевский и другие).</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3E038C" w:rsidRPr="003E038C" w:rsidRDefault="003E038C" w:rsidP="00BB5C06">
      <w:pPr>
        <w:pStyle w:val="17"/>
        <w:shd w:val="clear" w:color="auto" w:fill="auto"/>
        <w:tabs>
          <w:tab w:val="left" w:pos="1177"/>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3E038C" w:rsidRPr="003E038C" w:rsidRDefault="003E038C" w:rsidP="00BB5C06">
      <w:pPr>
        <w:pStyle w:val="17"/>
        <w:shd w:val="clear" w:color="auto" w:fill="auto"/>
        <w:tabs>
          <w:tab w:val="left" w:pos="1172"/>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2) Изобразительная деятельность</w:t>
      </w:r>
      <w:r w:rsidRPr="003E038C">
        <w:rPr>
          <w:rFonts w:ascii="Times New Roman" w:hAnsi="Times New Roman" w:cs="Times New Roman"/>
          <w:sz w:val="24"/>
          <w:szCs w:val="24"/>
        </w:rPr>
        <w:t>.</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Рисование.</w:t>
      </w: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Предметное рисование</w:t>
      </w:r>
      <w:r w:rsidRPr="003E038C">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w:t>
      </w:r>
      <w:r w:rsidRPr="003E038C">
        <w:rPr>
          <w:rFonts w:ascii="Times New Roman" w:hAnsi="Times New Roman" w:cs="Times New Roman"/>
          <w:sz w:val="24"/>
          <w:szCs w:val="24"/>
        </w:rPr>
        <w:lastRenderedPageBreak/>
        <w:t>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u w:val="single"/>
        </w:rPr>
        <w:t>Сюжетное рисование</w:t>
      </w:r>
      <w:r w:rsidRPr="003E038C">
        <w:rPr>
          <w:rFonts w:ascii="Times New Roman" w:hAnsi="Times New Roman" w:cs="Times New Roman"/>
          <w:sz w:val="24"/>
          <w:szCs w:val="24"/>
        </w:rPr>
        <w:t>: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u w:val="single"/>
        </w:rPr>
        <w:t>Декоративное рисование</w:t>
      </w:r>
      <w:r w:rsidRPr="003E038C">
        <w:rPr>
          <w:rFonts w:ascii="Times New Roman" w:hAnsi="Times New Roman" w:cs="Times New Roman"/>
          <w:sz w:val="24"/>
          <w:szCs w:val="24"/>
        </w:rPr>
        <w:t>: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t>Лепка</w:t>
      </w:r>
      <w:r w:rsidRPr="003E038C">
        <w:rPr>
          <w:rFonts w:ascii="Times New Roman" w:hAnsi="Times New Roman" w:cs="Times New Roman"/>
          <w:sz w:val="24"/>
          <w:szCs w:val="24"/>
        </w:rPr>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u w:val="single"/>
        </w:rPr>
        <w:t>Декоративная лепка:</w:t>
      </w:r>
      <w:r w:rsidRPr="003E038C">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3E038C" w:rsidRPr="003E038C" w:rsidRDefault="003E038C" w:rsidP="00BB5C06">
      <w:pPr>
        <w:pStyle w:val="17"/>
        <w:shd w:val="clear" w:color="auto" w:fill="auto"/>
        <w:tabs>
          <w:tab w:val="left" w:pos="1013"/>
        </w:tabs>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          Аппликация:  </w:t>
      </w:r>
      <w:r w:rsidRPr="003E038C">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w:t>
      </w:r>
      <w:r w:rsidRPr="003E038C">
        <w:rPr>
          <w:rFonts w:ascii="Times New Roman" w:hAnsi="Times New Roman" w:cs="Times New Roman"/>
          <w:sz w:val="24"/>
          <w:szCs w:val="24"/>
        </w:rPr>
        <w:lastRenderedPageBreak/>
        <w:t>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3E038C" w:rsidRPr="003E038C" w:rsidRDefault="003E038C" w:rsidP="00BB5C06">
      <w:pPr>
        <w:pStyle w:val="17"/>
        <w:shd w:val="clear" w:color="auto" w:fill="auto"/>
        <w:tabs>
          <w:tab w:val="left" w:pos="1022"/>
        </w:tabs>
        <w:spacing w:line="240" w:lineRule="auto"/>
        <w:jc w:val="both"/>
        <w:rPr>
          <w:rFonts w:ascii="Times New Roman" w:hAnsi="Times New Roman" w:cs="Times New Roman"/>
          <w:sz w:val="24"/>
          <w:szCs w:val="24"/>
        </w:rPr>
      </w:pPr>
      <w:r w:rsidRPr="003E038C">
        <w:rPr>
          <w:rFonts w:ascii="Times New Roman" w:hAnsi="Times New Roman" w:cs="Times New Roman"/>
          <w:i/>
          <w:sz w:val="24"/>
          <w:szCs w:val="24"/>
        </w:rPr>
        <w:t xml:space="preserve">          Прикладное творчество</w:t>
      </w:r>
      <w:r w:rsidRPr="003E038C">
        <w:rPr>
          <w:rFonts w:ascii="Times New Roman" w:hAnsi="Times New Roman" w:cs="Times New Roman"/>
          <w:sz w:val="24"/>
          <w:szCs w:val="24"/>
        </w:rPr>
        <w:t>: 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3E038C" w:rsidRPr="003E038C" w:rsidRDefault="003E038C" w:rsidP="00BB5C06">
      <w:pPr>
        <w:pStyle w:val="17"/>
        <w:shd w:val="clear" w:color="auto" w:fill="auto"/>
        <w:spacing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Народное декоративно-прикладное искусство</w:t>
      </w:r>
      <w:r w:rsidRPr="003E038C">
        <w:rPr>
          <w:rFonts w:ascii="Times New Roman" w:hAnsi="Times New Roman" w:cs="Times New Roman"/>
          <w:sz w:val="24"/>
          <w:szCs w:val="24"/>
        </w:rPr>
        <w:t>:    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3) Конструктивная деятельность</w:t>
      </w:r>
      <w:r w:rsidRPr="003E038C">
        <w:rPr>
          <w:rFonts w:ascii="Times New Roman" w:hAnsi="Times New Roman" w:cs="Times New Roman"/>
          <w:sz w:val="24"/>
          <w:szCs w:val="24"/>
        </w:rPr>
        <w:t>.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Конструирование из строительного материала</w:t>
      </w:r>
      <w:r w:rsidRPr="003E038C">
        <w:rPr>
          <w:rFonts w:ascii="Times New Roman" w:hAnsi="Times New Roman" w:cs="Times New Roman"/>
          <w:sz w:val="24"/>
          <w:szCs w:val="24"/>
        </w:rPr>
        <w:t xml:space="preserve">: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w:t>
      </w:r>
      <w:r w:rsidRPr="003E038C">
        <w:rPr>
          <w:rFonts w:ascii="Times New Roman" w:hAnsi="Times New Roman" w:cs="Times New Roman"/>
          <w:sz w:val="24"/>
          <w:szCs w:val="24"/>
        </w:rPr>
        <w:lastRenderedPageBreak/>
        <w:t>процесс возведения постройки. Продолжает формировать умение у детей сооружать постройки, объединенных общей темой (улица, машины, дома).</w:t>
      </w:r>
    </w:p>
    <w:p w:rsidR="003E038C" w:rsidRPr="003E038C" w:rsidRDefault="003E038C" w:rsidP="00BB5C06">
      <w:pPr>
        <w:pStyle w:val="17"/>
        <w:shd w:val="clear" w:color="auto" w:fill="auto"/>
        <w:tabs>
          <w:tab w:val="left" w:pos="1028"/>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Конструирование из деталей конструкторов</w:t>
      </w:r>
      <w:r w:rsidRPr="003E038C">
        <w:rPr>
          <w:rFonts w:ascii="Times New Roman" w:hAnsi="Times New Roman" w:cs="Times New Roman"/>
          <w:sz w:val="24"/>
          <w:szCs w:val="24"/>
        </w:rPr>
        <w:t>: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3E038C" w:rsidRPr="003E038C" w:rsidRDefault="003E038C" w:rsidP="00BB5C06">
      <w:pPr>
        <w:pStyle w:val="17"/>
        <w:shd w:val="clear" w:color="auto" w:fill="auto"/>
        <w:spacing w:line="240" w:lineRule="auto"/>
        <w:jc w:val="both"/>
        <w:rPr>
          <w:rFonts w:ascii="Times New Roman" w:hAnsi="Times New Roman" w:cs="Times New Roman"/>
          <w:i/>
          <w:sz w:val="24"/>
          <w:szCs w:val="24"/>
        </w:rPr>
      </w:pPr>
      <w:r w:rsidRPr="003E038C">
        <w:rPr>
          <w:rFonts w:ascii="Times New Roman" w:hAnsi="Times New Roman" w:cs="Times New Roman"/>
          <w:i/>
          <w:sz w:val="24"/>
          <w:szCs w:val="24"/>
        </w:rPr>
        <w:t xml:space="preserve">     4) Музыкальная деятельность.</w:t>
      </w:r>
    </w:p>
    <w:p w:rsidR="003E038C" w:rsidRPr="003E038C" w:rsidRDefault="003E038C" w:rsidP="003A3172">
      <w:pPr>
        <w:pStyle w:val="17"/>
        <w:numPr>
          <w:ilvl w:val="2"/>
          <w:numId w:val="25"/>
        </w:numPr>
        <w:shd w:val="clear" w:color="auto" w:fill="auto"/>
        <w:tabs>
          <w:tab w:val="left" w:pos="1042"/>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3E038C" w:rsidRPr="003E038C" w:rsidRDefault="003E038C" w:rsidP="003A3172">
      <w:pPr>
        <w:pStyle w:val="17"/>
        <w:numPr>
          <w:ilvl w:val="2"/>
          <w:numId w:val="25"/>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3E038C" w:rsidRPr="003E038C" w:rsidRDefault="003E038C" w:rsidP="003A3172">
      <w:pPr>
        <w:pStyle w:val="17"/>
        <w:numPr>
          <w:ilvl w:val="2"/>
          <w:numId w:val="25"/>
        </w:numPr>
        <w:shd w:val="clear" w:color="auto" w:fill="auto"/>
        <w:tabs>
          <w:tab w:val="left" w:pos="103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3E038C" w:rsidRPr="003E038C" w:rsidRDefault="003E038C" w:rsidP="003A3172">
      <w:pPr>
        <w:pStyle w:val="17"/>
        <w:numPr>
          <w:ilvl w:val="2"/>
          <w:numId w:val="25"/>
        </w:numPr>
        <w:shd w:val="clear" w:color="auto" w:fill="auto"/>
        <w:tabs>
          <w:tab w:val="left" w:pos="103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3E038C" w:rsidRPr="003E038C" w:rsidRDefault="003E038C" w:rsidP="003A3172">
      <w:pPr>
        <w:pStyle w:val="17"/>
        <w:numPr>
          <w:ilvl w:val="2"/>
          <w:numId w:val="25"/>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3E038C" w:rsidRPr="003E038C" w:rsidRDefault="003E038C" w:rsidP="003A3172">
      <w:pPr>
        <w:pStyle w:val="17"/>
        <w:numPr>
          <w:ilvl w:val="2"/>
          <w:numId w:val="25"/>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3E038C" w:rsidRPr="003E038C" w:rsidRDefault="003E038C" w:rsidP="003A3172">
      <w:pPr>
        <w:pStyle w:val="17"/>
        <w:numPr>
          <w:ilvl w:val="2"/>
          <w:numId w:val="25"/>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i/>
          <w:sz w:val="24"/>
          <w:szCs w:val="24"/>
        </w:rPr>
        <w:lastRenderedPageBreak/>
        <w:t>5) Театрализованная деятельность</w:t>
      </w:r>
      <w:r w:rsidRPr="003E038C">
        <w:rPr>
          <w:rFonts w:ascii="Times New Roman" w:hAnsi="Times New Roman" w:cs="Times New Roman"/>
          <w:sz w:val="24"/>
          <w:szCs w:val="24"/>
        </w:rPr>
        <w:t>.   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 xml:space="preserve">6) Культурно-досуговая деятельность.   </w:t>
      </w:r>
      <w:r w:rsidRPr="003E038C">
        <w:rPr>
          <w:rFonts w:ascii="Times New Roman" w:hAnsi="Times New Roman" w:cs="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3E038C" w:rsidRPr="003E038C" w:rsidRDefault="003E038C" w:rsidP="00BB5C06">
      <w:pPr>
        <w:pStyle w:val="17"/>
        <w:shd w:val="clear" w:color="auto" w:fill="auto"/>
        <w:spacing w:line="240" w:lineRule="auto"/>
        <w:ind w:left="20" w:firstLine="700"/>
        <w:rPr>
          <w:rFonts w:ascii="Times New Roman" w:hAnsi="Times New Roman" w:cs="Times New Roman"/>
          <w:sz w:val="24"/>
          <w:szCs w:val="24"/>
        </w:rPr>
      </w:pPr>
      <w:r w:rsidRPr="004F0334">
        <w:rPr>
          <w:rFonts w:ascii="Times New Roman" w:hAnsi="Times New Roman" w:cs="Times New Roman"/>
          <w:b/>
          <w:sz w:val="24"/>
          <w:szCs w:val="24"/>
        </w:rPr>
        <w:t xml:space="preserve">      </w:t>
      </w:r>
      <w:r w:rsidR="004F0334" w:rsidRPr="004F0334">
        <w:rPr>
          <w:rFonts w:ascii="Times New Roman" w:hAnsi="Times New Roman" w:cs="Times New Roman"/>
          <w:b/>
          <w:sz w:val="24"/>
          <w:szCs w:val="24"/>
        </w:rPr>
        <w:t xml:space="preserve">  2.1.5</w:t>
      </w: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Физическое развитие</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от 2 лет до 3 лет.</w:t>
      </w:r>
    </w:p>
    <w:p w:rsidR="003E038C" w:rsidRPr="003E038C" w:rsidRDefault="003E038C" w:rsidP="00BB5C06">
      <w:pPr>
        <w:pStyle w:val="17"/>
        <w:shd w:val="clear" w:color="auto" w:fill="auto"/>
        <w:tabs>
          <w:tab w:val="left" w:pos="1570"/>
        </w:tabs>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lastRenderedPageBreak/>
        <w:t xml:space="preserve">   Основные задачи образовательной деятельности в области физического развития: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развивать психофизические качества, равновесие и ориентировку в пространстве;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поддерживать у детей желание играть в подвижные игры вместе с педагогом в небольших подгруппах;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интерес и положительное отношение к выполнению физических упражнений, совместным двигательным действиям;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1</w:t>
      </w:r>
      <w:r w:rsidRPr="003E038C">
        <w:rPr>
          <w:rFonts w:ascii="Times New Roman" w:hAnsi="Times New Roman" w:cs="Times New Roman"/>
          <w:i/>
          <w:sz w:val="24"/>
          <w:szCs w:val="24"/>
        </w:rPr>
        <w:t>) Основная гимнастика</w:t>
      </w:r>
      <w:r w:rsidRPr="003E038C">
        <w:rPr>
          <w:rFonts w:ascii="Times New Roman" w:hAnsi="Times New Roman" w:cs="Times New Roman"/>
          <w:sz w:val="24"/>
          <w:szCs w:val="24"/>
        </w:rPr>
        <w:t xml:space="preserve"> (основные движения, общеразвивающие упражнения).</w:t>
      </w:r>
    </w:p>
    <w:p w:rsidR="003E038C" w:rsidRPr="003E038C" w:rsidRDefault="003E038C" w:rsidP="00BB5C06">
      <w:pPr>
        <w:pStyle w:val="17"/>
        <w:shd w:val="clear" w:color="auto" w:fill="auto"/>
        <w:spacing w:line="240" w:lineRule="auto"/>
        <w:ind w:left="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sz w:val="24"/>
          <w:szCs w:val="24"/>
          <w:u w:val="single"/>
        </w:rPr>
        <w:t xml:space="preserve"> Основные движения:</w:t>
      </w:r>
      <w:r w:rsidRPr="003E038C">
        <w:rPr>
          <w:rFonts w:ascii="Times New Roman" w:hAnsi="Times New Roman" w:cs="Times New Roman"/>
          <w:sz w:val="24"/>
          <w:szCs w:val="24"/>
        </w:rPr>
        <w:t xml:space="preserve">   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Ползание и лазанье:</w:t>
      </w:r>
      <w:r w:rsidRPr="003E038C">
        <w:rPr>
          <w:rFonts w:ascii="Times New Roman" w:hAnsi="Times New Roman" w:cs="Times New Roman"/>
          <w:sz w:val="24"/>
          <w:szCs w:val="24"/>
        </w:rPr>
        <w:t xml:space="preserve">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Ходьба</w:t>
      </w:r>
      <w:r w:rsidRPr="003E038C">
        <w:rPr>
          <w:rFonts w:ascii="Times New Roman" w:hAnsi="Times New Roman" w:cs="Times New Roman"/>
          <w:sz w:val="24"/>
          <w:szCs w:val="24"/>
        </w:rPr>
        <w:t>: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Бег</w:t>
      </w:r>
      <w:r w:rsidRPr="003E038C">
        <w:rPr>
          <w:rFonts w:ascii="Times New Roman" w:hAnsi="Times New Roman" w:cs="Times New Roman"/>
          <w:sz w:val="24"/>
          <w:szCs w:val="24"/>
        </w:rPr>
        <w:t>: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Прыжки</w:t>
      </w:r>
      <w:r w:rsidRPr="003E038C">
        <w:rPr>
          <w:rFonts w:ascii="Times New Roman" w:hAnsi="Times New Roman" w:cs="Times New Roman"/>
          <w:sz w:val="24"/>
          <w:szCs w:val="24"/>
        </w:rPr>
        <w:t>: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Упражнения в равновесии</w:t>
      </w:r>
      <w:r w:rsidRPr="003E038C">
        <w:rPr>
          <w:rFonts w:ascii="Times New Roman" w:hAnsi="Times New Roman" w:cs="Times New Roman"/>
          <w:sz w:val="24"/>
          <w:szCs w:val="24"/>
        </w:rPr>
        <w:t>: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u w:val="single"/>
        </w:rPr>
      </w:pPr>
      <w:r w:rsidRPr="003E038C">
        <w:rPr>
          <w:rFonts w:ascii="Times New Roman" w:hAnsi="Times New Roman" w:cs="Times New Roman"/>
          <w:sz w:val="24"/>
          <w:szCs w:val="24"/>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w:t>
      </w:r>
      <w:r w:rsidRPr="003E038C">
        <w:rPr>
          <w:rFonts w:ascii="Times New Roman" w:hAnsi="Times New Roman" w:cs="Times New Roman"/>
          <w:sz w:val="24"/>
          <w:szCs w:val="24"/>
        </w:rPr>
        <w:lastRenderedPageBreak/>
        <w:t>движения, предлагает разнообразные упражнения</w:t>
      </w:r>
      <w:r w:rsidRPr="003E038C">
        <w:rPr>
          <w:rFonts w:ascii="Times New Roman" w:hAnsi="Times New Roman" w:cs="Times New Roman"/>
          <w:sz w:val="24"/>
          <w:szCs w:val="24"/>
        </w:rPr>
        <w:br/>
        <w:t xml:space="preserve">         </w:t>
      </w:r>
      <w:r w:rsidRPr="003E038C">
        <w:rPr>
          <w:rFonts w:ascii="Times New Roman" w:hAnsi="Times New Roman" w:cs="Times New Roman"/>
          <w:sz w:val="24"/>
          <w:szCs w:val="24"/>
          <w:u w:val="single"/>
        </w:rPr>
        <w:t>Общеразвивающие упражнения: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3E038C" w:rsidRPr="003E038C" w:rsidRDefault="003E038C" w:rsidP="003A3172">
      <w:pPr>
        <w:pStyle w:val="17"/>
        <w:numPr>
          <w:ilvl w:val="1"/>
          <w:numId w:val="26"/>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 xml:space="preserve">Подвижные игры: </w:t>
      </w:r>
      <w:r w:rsidRPr="003E038C">
        <w:rPr>
          <w:rFonts w:ascii="Times New Roman" w:hAnsi="Times New Roman" w:cs="Times New Roman"/>
          <w:sz w:val="24"/>
          <w:szCs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E038C" w:rsidRPr="003E038C" w:rsidRDefault="003E038C" w:rsidP="003A3172">
      <w:pPr>
        <w:pStyle w:val="17"/>
        <w:numPr>
          <w:ilvl w:val="1"/>
          <w:numId w:val="26"/>
        </w:numPr>
        <w:shd w:val="clear" w:color="auto" w:fill="auto"/>
        <w:tabs>
          <w:tab w:val="left" w:pos="103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Формирование основ здорового образа жизни</w:t>
      </w:r>
      <w:r w:rsidRPr="003E038C">
        <w:rPr>
          <w:rFonts w:ascii="Times New Roman" w:hAnsi="Times New Roman" w:cs="Times New Roman"/>
          <w:sz w:val="24"/>
          <w:szCs w:val="24"/>
        </w:rPr>
        <w:t>: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b/>
          <w:sz w:val="24"/>
          <w:szCs w:val="24"/>
        </w:rPr>
        <w:t xml:space="preserve">                              Физическое развитие</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от 3 лет до 4 лет.</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Основные задачи образовательной деятельности в области физического развития: </w:t>
      </w:r>
      <w:r w:rsidRPr="003E038C">
        <w:rPr>
          <w:rFonts w:ascii="Times New Roman" w:hAnsi="Times New Roman" w:cs="Times New Roman"/>
          <w:sz w:val="24"/>
          <w:szCs w:val="24"/>
        </w:rPr>
        <w:br/>
        <w:t xml:space="preserve">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r w:rsidRPr="003E038C">
        <w:rPr>
          <w:rFonts w:ascii="Times New Roman" w:hAnsi="Times New Roman" w:cs="Times New Roman"/>
          <w:sz w:val="24"/>
          <w:szCs w:val="24"/>
        </w:rPr>
        <w:t>.</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i/>
          <w:sz w:val="24"/>
          <w:szCs w:val="24"/>
        </w:rPr>
        <w:t>1) Основная гимнастика</w:t>
      </w:r>
      <w:r w:rsidRPr="003E038C">
        <w:rPr>
          <w:rFonts w:ascii="Times New Roman" w:hAnsi="Times New Roman" w:cs="Times New Roman"/>
          <w:sz w:val="24"/>
          <w:szCs w:val="24"/>
        </w:rPr>
        <w:t xml:space="preserve"> (основные движения, общеразвивающие и строевые упражнения).</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u w:val="single"/>
        </w:rPr>
        <w:t>Основные движения</w:t>
      </w:r>
      <w:r w:rsidRPr="003E038C">
        <w:rPr>
          <w:rFonts w:ascii="Times New Roman" w:hAnsi="Times New Roman" w:cs="Times New Roman"/>
          <w:sz w:val="24"/>
          <w:szCs w:val="24"/>
        </w:rPr>
        <w:t>:</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Ходьба</w:t>
      </w:r>
      <w:r w:rsidRPr="003E038C">
        <w:rPr>
          <w:rFonts w:ascii="Times New Roman" w:hAnsi="Times New Roman" w:cs="Times New Roman"/>
          <w:sz w:val="24"/>
          <w:szCs w:val="24"/>
        </w:rPr>
        <w:t>: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Бег</w:t>
      </w:r>
      <w:r w:rsidRPr="003E038C">
        <w:rPr>
          <w:rFonts w:ascii="Times New Roman" w:hAnsi="Times New Roman" w:cs="Times New Roman"/>
          <w:sz w:val="24"/>
          <w:szCs w:val="24"/>
        </w:rPr>
        <w:t>: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Прыжки:</w:t>
      </w:r>
      <w:r w:rsidRPr="003E038C">
        <w:rPr>
          <w:rFonts w:ascii="Times New Roman" w:hAnsi="Times New Roman" w:cs="Times New Roman"/>
          <w:sz w:val="24"/>
          <w:szCs w:val="24"/>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Упражнения в равновесии</w:t>
      </w:r>
      <w:r w:rsidRPr="003E038C">
        <w:rPr>
          <w:rFonts w:ascii="Times New Roman" w:hAnsi="Times New Roman" w:cs="Times New Roman"/>
          <w:sz w:val="24"/>
          <w:szCs w:val="24"/>
        </w:rPr>
        <w:t>: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Общеразвивающие упражнения:</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w:t>
      </w:r>
      <w:r w:rsidRPr="003E038C">
        <w:rPr>
          <w:rFonts w:ascii="Times New Roman" w:hAnsi="Times New Roman" w:cs="Times New Roman"/>
          <w:sz w:val="24"/>
          <w:szCs w:val="24"/>
        </w:rPr>
        <w:lastRenderedPageBreak/>
        <w:t>(одновременно,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i/>
          <w:sz w:val="24"/>
          <w:szCs w:val="24"/>
        </w:rPr>
        <w:t>Строевые упражнения</w:t>
      </w:r>
      <w:r w:rsidRPr="003E038C">
        <w:rPr>
          <w:rFonts w:ascii="Times New Roman" w:hAnsi="Times New Roman" w:cs="Times New Roman"/>
          <w:sz w:val="24"/>
          <w:szCs w:val="24"/>
        </w:rPr>
        <w:t>: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3E038C" w:rsidRPr="003E038C" w:rsidRDefault="003E038C" w:rsidP="003A3172">
      <w:pPr>
        <w:pStyle w:val="17"/>
        <w:numPr>
          <w:ilvl w:val="1"/>
          <w:numId w:val="27"/>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Подвижные игры:</w:t>
      </w:r>
      <w:r w:rsidRPr="003E038C">
        <w:rPr>
          <w:rFonts w:ascii="Times New Roman" w:hAnsi="Times New Roman" w:cs="Times New Roman"/>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3E038C" w:rsidRPr="003E038C" w:rsidRDefault="003E038C" w:rsidP="003A3172">
      <w:pPr>
        <w:pStyle w:val="17"/>
        <w:numPr>
          <w:ilvl w:val="1"/>
          <w:numId w:val="27"/>
        </w:numPr>
        <w:shd w:val="clear" w:color="auto" w:fill="auto"/>
        <w:tabs>
          <w:tab w:val="left" w:pos="1042"/>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Спортивные упражнения</w:t>
      </w:r>
      <w:r w:rsidRPr="003E038C">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Катание на санках: по прямой, перевозя игрушки или друг друга, и самостоятельно с невысокой горки.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Ходьба на лыжах: по прямой, ровной лыжне ступающим и скользящим шагом, с поворотами переступанием.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Катание на трехколесном велосипеде</w:t>
      </w:r>
      <w:r w:rsidRPr="003E038C">
        <w:rPr>
          <w:rFonts w:ascii="Times New Roman" w:hAnsi="Times New Roman" w:cs="Times New Roman"/>
          <w:i/>
          <w:sz w:val="24"/>
          <w:szCs w:val="24"/>
        </w:rPr>
        <w:t>:</w:t>
      </w:r>
      <w:r w:rsidRPr="003E038C">
        <w:rPr>
          <w:rFonts w:ascii="Times New Roman" w:hAnsi="Times New Roman" w:cs="Times New Roman"/>
          <w:sz w:val="24"/>
          <w:szCs w:val="24"/>
        </w:rPr>
        <w:t xml:space="preserve"> по прямой, по кругу, с поворотами направо, налево.</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Плавание: погружение в воду, ходьба и бег в воде прямо и по кругу, игры с плавающими игрушками в воде.</w:t>
      </w:r>
    </w:p>
    <w:p w:rsidR="003E038C" w:rsidRPr="003E038C" w:rsidRDefault="003E038C" w:rsidP="003A3172">
      <w:pPr>
        <w:pStyle w:val="17"/>
        <w:numPr>
          <w:ilvl w:val="1"/>
          <w:numId w:val="27"/>
        </w:numPr>
        <w:shd w:val="clear" w:color="auto" w:fill="auto"/>
        <w:tabs>
          <w:tab w:val="left" w:pos="103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Формирование основ здорового образа жизни</w:t>
      </w:r>
      <w:r w:rsidRPr="003E038C">
        <w:rPr>
          <w:rFonts w:ascii="Times New Roman" w:hAnsi="Times New Roman" w:cs="Times New Roman"/>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3E038C" w:rsidRPr="003E038C" w:rsidRDefault="003E038C" w:rsidP="00862D04">
      <w:pPr>
        <w:pStyle w:val="17"/>
        <w:numPr>
          <w:ilvl w:val="1"/>
          <w:numId w:val="27"/>
        </w:numPr>
        <w:shd w:val="clear" w:color="auto" w:fill="auto"/>
        <w:tabs>
          <w:tab w:val="left" w:pos="1013"/>
        </w:tabs>
        <w:spacing w:line="240" w:lineRule="auto"/>
        <w:ind w:left="20" w:firstLine="700"/>
        <w:rPr>
          <w:rFonts w:ascii="Times New Roman" w:hAnsi="Times New Roman" w:cs="Times New Roman"/>
          <w:i/>
          <w:sz w:val="24"/>
          <w:szCs w:val="24"/>
        </w:rPr>
      </w:pPr>
      <w:r w:rsidRPr="003E038C">
        <w:rPr>
          <w:rFonts w:ascii="Times New Roman" w:hAnsi="Times New Roman" w:cs="Times New Roman"/>
          <w:i/>
          <w:sz w:val="24"/>
          <w:szCs w:val="24"/>
        </w:rPr>
        <w:t xml:space="preserve">Активный отдых.  </w:t>
      </w:r>
      <w:r w:rsidR="00862D04">
        <w:rPr>
          <w:rFonts w:ascii="Times New Roman" w:hAnsi="Times New Roman" w:cs="Times New Roman"/>
          <w:i/>
          <w:sz w:val="24"/>
          <w:szCs w:val="24"/>
        </w:rPr>
        <w:br/>
      </w:r>
      <w:r w:rsidRPr="003E038C">
        <w:rPr>
          <w:rFonts w:ascii="Times New Roman" w:hAnsi="Times New Roman" w:cs="Times New Roman"/>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r w:rsidR="00862D04">
        <w:rPr>
          <w:rFonts w:ascii="Times New Roman" w:hAnsi="Times New Roman" w:cs="Times New Roman"/>
          <w:sz w:val="24"/>
          <w:szCs w:val="24"/>
        </w:rPr>
        <w:t>.</w:t>
      </w:r>
      <w:r w:rsidR="00862D04">
        <w:rPr>
          <w:rFonts w:ascii="Times New Roman" w:hAnsi="Times New Roman" w:cs="Times New Roman"/>
          <w:sz w:val="24"/>
          <w:szCs w:val="24"/>
        </w:rPr>
        <w:br/>
        <w:t xml:space="preserve">      </w:t>
      </w:r>
      <w:r w:rsidRPr="003E038C">
        <w:rPr>
          <w:rFonts w:ascii="Times New Roman" w:hAnsi="Times New Roman" w:cs="Times New Roman"/>
          <w:sz w:val="24"/>
          <w:szCs w:val="24"/>
        </w:rPr>
        <w:t xml:space="preserve"> Дни здоровья: в этот день проводятся подвижные игры на свежем воздухе, физкультурный </w:t>
      </w:r>
      <w:r w:rsidRPr="003E038C">
        <w:rPr>
          <w:rFonts w:ascii="Times New Roman" w:hAnsi="Times New Roman" w:cs="Times New Roman"/>
          <w:sz w:val="24"/>
          <w:szCs w:val="24"/>
        </w:rPr>
        <w:lastRenderedPageBreak/>
        <w:t>досуг, спортивные упражнения, возможен выход за пределы участка ДОО (прогулка-экскурсия). День здоровья проводится один раз в квартал.</w:t>
      </w:r>
    </w:p>
    <w:p w:rsidR="003E038C" w:rsidRPr="00862D04" w:rsidRDefault="003E038C" w:rsidP="00862D04">
      <w:pPr>
        <w:pStyle w:val="17"/>
        <w:shd w:val="clear" w:color="auto" w:fill="auto"/>
        <w:spacing w:line="379" w:lineRule="exact"/>
        <w:ind w:left="20" w:firstLine="700"/>
        <w:rPr>
          <w:b/>
        </w:rPr>
      </w:pPr>
      <w:r w:rsidRPr="003E038C">
        <w:rPr>
          <w:rFonts w:ascii="Times New Roman" w:hAnsi="Times New Roman" w:cs="Times New Roman"/>
          <w:b/>
          <w:sz w:val="24"/>
          <w:szCs w:val="24"/>
        </w:rPr>
        <w:t xml:space="preserve">                                           Физическое развитие </w:t>
      </w:r>
      <w:r w:rsidR="00862D04">
        <w:rPr>
          <w:rFonts w:ascii="Times New Roman" w:hAnsi="Times New Roman" w:cs="Times New Roman"/>
          <w:b/>
          <w:sz w:val="24"/>
          <w:szCs w:val="24"/>
        </w:rPr>
        <w:br/>
      </w:r>
      <w:r w:rsidR="00862D04" w:rsidRPr="00862D04">
        <w:t xml:space="preserve">                                                                </w:t>
      </w:r>
      <w:r w:rsidR="00862D04" w:rsidRPr="00862D04">
        <w:rPr>
          <w:rFonts w:ascii="Times New Roman" w:hAnsi="Times New Roman" w:cs="Times New Roman"/>
          <w:sz w:val="24"/>
          <w:szCs w:val="24"/>
        </w:rPr>
        <w:t>от 4 лет до 5 лет.</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Основные задачи образовательной деятельности в области физического развития: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p>
    <w:p w:rsidR="003E038C" w:rsidRPr="003E038C" w:rsidRDefault="003E038C" w:rsidP="00BB5C06">
      <w:pPr>
        <w:pStyle w:val="17"/>
        <w:shd w:val="clear" w:color="auto" w:fill="auto"/>
        <w:spacing w:line="240" w:lineRule="auto"/>
        <w:ind w:left="20" w:right="4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3E038C" w:rsidRPr="003E038C" w:rsidRDefault="003E038C" w:rsidP="00BB5C06">
      <w:pPr>
        <w:pStyle w:val="17"/>
        <w:shd w:val="clear" w:color="auto" w:fill="auto"/>
        <w:spacing w:line="240" w:lineRule="auto"/>
        <w:ind w:left="20" w:right="4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3E038C" w:rsidRPr="003E038C" w:rsidRDefault="003E038C" w:rsidP="00BB5C06">
      <w:pPr>
        <w:pStyle w:val="17"/>
        <w:shd w:val="clear" w:color="auto" w:fill="auto"/>
        <w:spacing w:line="240" w:lineRule="auto"/>
        <w:ind w:left="20" w:right="4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1) </w:t>
      </w:r>
      <w:r w:rsidRPr="003E038C">
        <w:rPr>
          <w:rFonts w:ascii="Times New Roman" w:hAnsi="Times New Roman" w:cs="Times New Roman"/>
          <w:i/>
          <w:sz w:val="24"/>
          <w:szCs w:val="24"/>
        </w:rPr>
        <w:t>Основная гимнастика</w:t>
      </w:r>
      <w:r w:rsidRPr="003E038C">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3E038C" w:rsidRPr="003E038C" w:rsidRDefault="003E038C" w:rsidP="00BB5C06">
      <w:pPr>
        <w:pStyle w:val="17"/>
        <w:shd w:val="clear" w:color="auto" w:fill="auto"/>
        <w:spacing w:line="240" w:lineRule="auto"/>
        <w:ind w:left="20" w:firstLine="720"/>
        <w:jc w:val="both"/>
        <w:rPr>
          <w:rFonts w:ascii="Times New Roman" w:hAnsi="Times New Roman" w:cs="Times New Roman"/>
          <w:sz w:val="24"/>
          <w:szCs w:val="24"/>
          <w:u w:val="single"/>
        </w:rPr>
      </w:pPr>
      <w:r w:rsidRPr="003E038C">
        <w:rPr>
          <w:rFonts w:ascii="Times New Roman" w:hAnsi="Times New Roman" w:cs="Times New Roman"/>
          <w:sz w:val="24"/>
          <w:szCs w:val="24"/>
          <w:u w:val="single"/>
        </w:rPr>
        <w:t>Основные движения:</w:t>
      </w:r>
    </w:p>
    <w:p w:rsidR="003E038C" w:rsidRPr="003E038C" w:rsidRDefault="003E038C" w:rsidP="00BB5C06">
      <w:pPr>
        <w:pStyle w:val="17"/>
        <w:shd w:val="clear" w:color="auto" w:fill="auto"/>
        <w:spacing w:line="240" w:lineRule="auto"/>
        <w:ind w:left="20" w:right="4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Бросание, катание, ловля, метание:</w:t>
      </w:r>
      <w:r w:rsidRPr="003E038C">
        <w:rPr>
          <w:rFonts w:ascii="Times New Roman" w:hAnsi="Times New Roman" w:cs="Times New Roman"/>
          <w:sz w:val="24"/>
          <w:szCs w:val="24"/>
        </w:rPr>
        <w:t xml:space="preserve">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3E038C" w:rsidRPr="003E038C" w:rsidRDefault="003E038C" w:rsidP="00BB5C06">
      <w:pPr>
        <w:pStyle w:val="17"/>
        <w:shd w:val="clear" w:color="auto" w:fill="auto"/>
        <w:spacing w:line="240" w:lineRule="auto"/>
        <w:ind w:left="20" w:right="40" w:firstLine="720"/>
        <w:jc w:val="both"/>
        <w:rPr>
          <w:rFonts w:ascii="Times New Roman" w:hAnsi="Times New Roman" w:cs="Times New Roman"/>
          <w:sz w:val="24"/>
          <w:szCs w:val="24"/>
        </w:rPr>
      </w:pPr>
      <w:r w:rsidRPr="003E038C">
        <w:rPr>
          <w:rFonts w:ascii="Times New Roman" w:hAnsi="Times New Roman" w:cs="Times New Roman"/>
          <w:i/>
          <w:sz w:val="24"/>
          <w:szCs w:val="24"/>
        </w:rPr>
        <w:t>Ползание, лазанье</w:t>
      </w:r>
      <w:r w:rsidRPr="003E038C">
        <w:rPr>
          <w:rFonts w:ascii="Times New Roman" w:hAnsi="Times New Roman" w:cs="Times New Roman"/>
          <w:sz w:val="24"/>
          <w:szCs w:val="24"/>
        </w:rPr>
        <w:t>: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3E038C" w:rsidRPr="003E038C" w:rsidRDefault="003E038C" w:rsidP="00BB5C06">
      <w:pPr>
        <w:pStyle w:val="17"/>
        <w:shd w:val="clear" w:color="auto" w:fill="auto"/>
        <w:spacing w:line="240" w:lineRule="auto"/>
        <w:ind w:left="20" w:right="40" w:firstLine="720"/>
        <w:jc w:val="both"/>
        <w:rPr>
          <w:rFonts w:ascii="Times New Roman" w:hAnsi="Times New Roman" w:cs="Times New Roman"/>
          <w:sz w:val="24"/>
          <w:szCs w:val="24"/>
        </w:rPr>
      </w:pPr>
      <w:r w:rsidRPr="003E038C">
        <w:rPr>
          <w:rFonts w:ascii="Times New Roman" w:hAnsi="Times New Roman" w:cs="Times New Roman"/>
          <w:i/>
          <w:sz w:val="24"/>
          <w:szCs w:val="24"/>
        </w:rPr>
        <w:lastRenderedPageBreak/>
        <w:t>Ходьба</w:t>
      </w:r>
      <w:r w:rsidRPr="003E038C">
        <w:rPr>
          <w:rFonts w:ascii="Times New Roman" w:hAnsi="Times New Roman" w:cs="Times New Roman"/>
          <w:sz w:val="24"/>
          <w:szCs w:val="24"/>
        </w:rPr>
        <w:t>: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Бег:</w:t>
      </w:r>
      <w:r w:rsidRPr="003E038C">
        <w:rPr>
          <w:rFonts w:ascii="Times New Roman" w:hAnsi="Times New Roman" w:cs="Times New Roman"/>
          <w:sz w:val="24"/>
          <w:szCs w:val="24"/>
        </w:rPr>
        <w:t xml:space="preserve">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Прыжки:</w:t>
      </w:r>
      <w:r w:rsidRPr="003E038C">
        <w:rPr>
          <w:rFonts w:ascii="Times New Roman" w:hAnsi="Times New Roman" w:cs="Times New Roman"/>
          <w:sz w:val="24"/>
          <w:szCs w:val="24"/>
        </w:rP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Упражнения в равновесии:</w:t>
      </w:r>
      <w:r w:rsidRPr="003E038C">
        <w:rPr>
          <w:rFonts w:ascii="Times New Roman" w:hAnsi="Times New Roman" w:cs="Times New Roman"/>
          <w:sz w:val="24"/>
          <w:szCs w:val="24"/>
        </w:rP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3E038C" w:rsidRPr="003E038C" w:rsidRDefault="003E038C" w:rsidP="00BB5C06">
      <w:pPr>
        <w:pStyle w:val="17"/>
        <w:shd w:val="clear" w:color="auto" w:fill="auto"/>
        <w:spacing w:line="240" w:lineRule="auto"/>
        <w:ind w:left="20" w:right="20" w:firstLine="700"/>
        <w:rPr>
          <w:rFonts w:ascii="Times New Roman" w:hAnsi="Times New Roman" w:cs="Times New Roman"/>
          <w:sz w:val="24"/>
          <w:szCs w:val="24"/>
        </w:rPr>
      </w:pPr>
      <w:r w:rsidRPr="003E038C">
        <w:rPr>
          <w:rFonts w:ascii="Times New Roman" w:hAnsi="Times New Roman" w:cs="Times New Roman"/>
          <w:sz w:val="24"/>
          <w:szCs w:val="24"/>
        </w:rPr>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Ритмическая гимнастика</w:t>
      </w:r>
      <w:r w:rsidRPr="003E038C">
        <w:rPr>
          <w:rFonts w:ascii="Times New Roman" w:hAnsi="Times New Roman" w:cs="Times New Roman"/>
          <w:sz w:val="24"/>
          <w:szCs w:val="24"/>
        </w:rPr>
        <w:t>:</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w:t>
      </w:r>
      <w:r w:rsidRPr="003E038C">
        <w:rPr>
          <w:rFonts w:ascii="Times New Roman" w:hAnsi="Times New Roman" w:cs="Times New Roman"/>
          <w:sz w:val="24"/>
          <w:szCs w:val="24"/>
        </w:rPr>
        <w:lastRenderedPageBreak/>
        <w:t>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Строевые упражнения</w:t>
      </w:r>
      <w:r w:rsidRPr="003E038C">
        <w:rPr>
          <w:rFonts w:ascii="Times New Roman" w:hAnsi="Times New Roman" w:cs="Times New Roman"/>
          <w:sz w:val="24"/>
          <w:szCs w:val="24"/>
        </w:rPr>
        <w:t>:  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3E038C" w:rsidRPr="003E038C" w:rsidRDefault="003E038C" w:rsidP="003A3172">
      <w:pPr>
        <w:pStyle w:val="17"/>
        <w:numPr>
          <w:ilvl w:val="0"/>
          <w:numId w:val="28"/>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Подвижные игры:</w:t>
      </w:r>
      <w:r w:rsidRPr="003E038C">
        <w:rPr>
          <w:rFonts w:ascii="Times New Roman" w:hAnsi="Times New Roman" w:cs="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3E038C" w:rsidRPr="003E038C" w:rsidRDefault="003E038C" w:rsidP="003A3172">
      <w:pPr>
        <w:pStyle w:val="17"/>
        <w:numPr>
          <w:ilvl w:val="0"/>
          <w:numId w:val="28"/>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Спортивные упражнения</w:t>
      </w:r>
      <w:r w:rsidRPr="003E038C">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Катание на санках: подъем с санками на гору, скатывание с горки, торможение при спуске, катание на санках друг друга.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Катание на трехколесном и двухколесном велосипеде, самокате: по прямой, по кругу с поворотами, с разной скоростью.</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Ходьба на лыжах: скользящим шагом, повороты на месте, подъем на гору «ступающим шагом» и «полуёлочкой».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3E038C" w:rsidRPr="003E038C" w:rsidRDefault="003E038C" w:rsidP="003A3172">
      <w:pPr>
        <w:pStyle w:val="17"/>
        <w:numPr>
          <w:ilvl w:val="0"/>
          <w:numId w:val="28"/>
        </w:numPr>
        <w:shd w:val="clear" w:color="auto" w:fill="auto"/>
        <w:tabs>
          <w:tab w:val="left" w:pos="103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Формирование основ здорового образа жизни</w:t>
      </w:r>
      <w:r w:rsidRPr="003E038C">
        <w:rPr>
          <w:rFonts w:ascii="Times New Roman" w:hAnsi="Times New Roman" w:cs="Times New Roman"/>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3E038C" w:rsidRPr="003E038C" w:rsidRDefault="003E038C" w:rsidP="003A3172">
      <w:pPr>
        <w:pStyle w:val="17"/>
        <w:numPr>
          <w:ilvl w:val="0"/>
          <w:numId w:val="28"/>
        </w:numPr>
        <w:shd w:val="clear" w:color="auto" w:fill="auto"/>
        <w:tabs>
          <w:tab w:val="left" w:pos="1008"/>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Активный отдых.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Досуг организуется</w:t>
      </w:r>
      <w:r w:rsidRPr="003E038C">
        <w:rPr>
          <w:rFonts w:ascii="Times New Roman" w:hAnsi="Times New Roman" w:cs="Times New Roman"/>
          <w:sz w:val="24"/>
          <w:szCs w:val="24"/>
        </w:rPr>
        <w:t xml:space="preserve">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Дни здоровья проводятся</w:t>
      </w:r>
      <w:r w:rsidRPr="003E038C">
        <w:rPr>
          <w:rFonts w:ascii="Times New Roman" w:hAnsi="Times New Roman" w:cs="Times New Roman"/>
          <w:sz w:val="24"/>
          <w:szCs w:val="24"/>
        </w:rPr>
        <w:t xml:space="preserve"> 1 раз в три месяца. В этот день проводятся физкультурно-оздоровительные мероприятия, прогулки, игры на свежем воздухе.</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Физическое развитие</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от 5 лет до 6 лет.</w:t>
      </w:r>
    </w:p>
    <w:p w:rsidR="003E038C" w:rsidRPr="003E038C" w:rsidRDefault="003E038C" w:rsidP="00BB5C06">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Основные задачи образовательной деятельности в области физического развития: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воспитывать патриотические чувства и нравственно-волевые качества в подвижных и спортивных играх, формах активного отдыха;</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E038C" w:rsidRPr="003E038C" w:rsidRDefault="003E038C" w:rsidP="00BB5C06">
      <w:pPr>
        <w:pStyle w:val="17"/>
        <w:shd w:val="clear" w:color="auto" w:fill="auto"/>
        <w:spacing w:line="240" w:lineRule="auto"/>
        <w:ind w:left="20" w:right="20" w:firstLine="720"/>
        <w:rPr>
          <w:rFonts w:ascii="Times New Roman" w:hAnsi="Times New Roman" w:cs="Times New Roman"/>
          <w:sz w:val="24"/>
          <w:szCs w:val="24"/>
        </w:rPr>
      </w:pPr>
      <w:r w:rsidRPr="003E038C">
        <w:rPr>
          <w:rFonts w:ascii="Times New Roman" w:hAnsi="Times New Roman" w:cs="Times New Roman"/>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22.6.2. Содержание образовательной деятельности.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w:t>
      </w:r>
      <w:r w:rsidRPr="003E038C">
        <w:rPr>
          <w:rFonts w:ascii="Times New Roman" w:hAnsi="Times New Roman" w:cs="Times New Roman"/>
          <w:b/>
          <w:sz w:val="24"/>
          <w:szCs w:val="24"/>
        </w:rPr>
        <w:t xml:space="preserve">   </w:t>
      </w:r>
      <w:r w:rsidRPr="003E038C">
        <w:rPr>
          <w:rFonts w:ascii="Times New Roman" w:hAnsi="Times New Roman" w:cs="Times New Roman"/>
          <w:sz w:val="24"/>
          <w:szCs w:val="24"/>
        </w:rPr>
        <w:t>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E038C" w:rsidRPr="003E038C" w:rsidRDefault="003E038C" w:rsidP="00BB5C06">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i/>
          <w:sz w:val="24"/>
          <w:szCs w:val="24"/>
        </w:rPr>
        <w:t>1) Основная гимнастика</w:t>
      </w:r>
      <w:r w:rsidRPr="003E038C">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Основные движения</w:t>
      </w:r>
      <w:r w:rsidRPr="003E038C">
        <w:rPr>
          <w:rFonts w:ascii="Times New Roman" w:hAnsi="Times New Roman" w:cs="Times New Roman"/>
          <w:sz w:val="24"/>
          <w:szCs w:val="24"/>
        </w:rPr>
        <w:t>:</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 </w:t>
      </w:r>
      <w:r w:rsidRPr="003E038C">
        <w:rPr>
          <w:rFonts w:ascii="Times New Roman" w:hAnsi="Times New Roman" w:cs="Times New Roman"/>
          <w:i/>
          <w:sz w:val="24"/>
          <w:szCs w:val="24"/>
        </w:rPr>
        <w:t>бросание, катание, ловля, метание</w:t>
      </w:r>
      <w:r w:rsidRPr="003E038C">
        <w:rPr>
          <w:rFonts w:ascii="Times New Roman" w:hAnsi="Times New Roman" w:cs="Times New Roman"/>
          <w:sz w:val="24"/>
          <w:szCs w:val="24"/>
        </w:rPr>
        <w:t>: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 </w:t>
      </w:r>
      <w:r w:rsidRPr="003E038C">
        <w:rPr>
          <w:rFonts w:ascii="Times New Roman" w:hAnsi="Times New Roman" w:cs="Times New Roman"/>
          <w:i/>
          <w:sz w:val="24"/>
          <w:szCs w:val="24"/>
        </w:rPr>
        <w:t>ползание, лазанье</w:t>
      </w:r>
      <w:r w:rsidRPr="003E038C">
        <w:rPr>
          <w:rFonts w:ascii="Times New Roman" w:hAnsi="Times New Roman" w:cs="Times New Roman"/>
          <w:sz w:val="24"/>
          <w:szCs w:val="24"/>
        </w:rPr>
        <w:t>: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lastRenderedPageBreak/>
        <w:t xml:space="preserve">    - </w:t>
      </w:r>
      <w:r w:rsidRPr="003E038C">
        <w:rPr>
          <w:rFonts w:ascii="Times New Roman" w:hAnsi="Times New Roman" w:cs="Times New Roman"/>
          <w:i/>
          <w:sz w:val="24"/>
          <w:szCs w:val="24"/>
        </w:rPr>
        <w:t>ходьба:</w:t>
      </w:r>
      <w:r w:rsidRPr="003E038C">
        <w:rPr>
          <w:rFonts w:ascii="Times New Roman" w:hAnsi="Times New Roman" w:cs="Times New Roman"/>
          <w:sz w:val="24"/>
          <w:szCs w:val="24"/>
        </w:rP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бег</w:t>
      </w:r>
      <w:r w:rsidRPr="003E038C">
        <w:rPr>
          <w:rFonts w:ascii="Times New Roman" w:hAnsi="Times New Roman" w:cs="Times New Roman"/>
          <w:sz w:val="24"/>
          <w:szCs w:val="24"/>
        </w:rPr>
        <w:t>: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 </w:t>
      </w:r>
      <w:r w:rsidRPr="003E038C">
        <w:rPr>
          <w:rFonts w:ascii="Times New Roman" w:hAnsi="Times New Roman" w:cs="Times New Roman"/>
          <w:i/>
          <w:sz w:val="24"/>
          <w:szCs w:val="24"/>
        </w:rPr>
        <w:t>прыжки</w:t>
      </w:r>
      <w:r w:rsidRPr="003E038C">
        <w:rPr>
          <w:rFonts w:ascii="Times New Roman" w:hAnsi="Times New Roman" w:cs="Times New Roman"/>
          <w:sz w:val="24"/>
          <w:szCs w:val="24"/>
        </w:rP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w:t>
      </w:r>
      <w:r w:rsidRPr="003E038C">
        <w:rPr>
          <w:rFonts w:ascii="Times New Roman" w:hAnsi="Times New Roman" w:cs="Times New Roman"/>
          <w:b/>
          <w:sz w:val="24"/>
          <w:szCs w:val="24"/>
        </w:rPr>
        <w:t xml:space="preserve">  </w:t>
      </w:r>
      <w:r w:rsidRPr="003E038C">
        <w:rPr>
          <w:rFonts w:ascii="Times New Roman" w:hAnsi="Times New Roman" w:cs="Times New Roman"/>
          <w:sz w:val="24"/>
          <w:szCs w:val="24"/>
        </w:rPr>
        <w:t>(правой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упражнения в равновесии</w:t>
      </w:r>
      <w:r w:rsidRPr="003E038C">
        <w:rPr>
          <w:rFonts w:ascii="Times New Roman" w:hAnsi="Times New Roman" w:cs="Times New Roman"/>
          <w:sz w:val="24"/>
          <w:szCs w:val="24"/>
        </w:rPr>
        <w:t>: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u w:val="single"/>
        </w:rPr>
      </w:pPr>
      <w:r w:rsidRPr="003E038C">
        <w:rPr>
          <w:rFonts w:ascii="Times New Roman" w:hAnsi="Times New Roman" w:cs="Times New Roman"/>
          <w:sz w:val="24"/>
          <w:szCs w:val="24"/>
          <w:u w:val="single"/>
        </w:rPr>
        <w:t>Общеразвивающие упражнения:</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w:t>
      </w:r>
      <w:r w:rsidRPr="003E038C">
        <w:rPr>
          <w:rFonts w:ascii="Times New Roman" w:hAnsi="Times New Roman" w:cs="Times New Roman"/>
          <w:sz w:val="24"/>
          <w:szCs w:val="24"/>
        </w:rPr>
        <w:lastRenderedPageBreak/>
        <w:t>самостоятельность и поощряет комбинирование и придумывание детьми новых общеразвивающих упражнений.</w:t>
      </w:r>
    </w:p>
    <w:p w:rsidR="003E038C" w:rsidRPr="003E038C" w:rsidRDefault="003E038C" w:rsidP="00BB5C06">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u w:val="single"/>
        </w:rPr>
      </w:pPr>
      <w:r w:rsidRPr="003E038C">
        <w:rPr>
          <w:rFonts w:ascii="Times New Roman" w:hAnsi="Times New Roman" w:cs="Times New Roman"/>
          <w:b/>
          <w:sz w:val="24"/>
          <w:szCs w:val="24"/>
        </w:rPr>
        <w:t xml:space="preserve"> </w:t>
      </w:r>
      <w:r w:rsidRPr="003E038C">
        <w:rPr>
          <w:rFonts w:ascii="Times New Roman" w:hAnsi="Times New Roman" w:cs="Times New Roman"/>
          <w:sz w:val="24"/>
          <w:szCs w:val="24"/>
          <w:u w:val="single"/>
        </w:rPr>
        <w:t xml:space="preserve">Ритмическая гимнастика:   </w:t>
      </w:r>
      <w:r w:rsidRPr="003E038C">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Строевые упражнения</w:t>
      </w:r>
      <w:r w:rsidRPr="003E038C">
        <w:rPr>
          <w:rFonts w:ascii="Times New Roman" w:hAnsi="Times New Roman" w:cs="Times New Roman"/>
          <w:sz w:val="24"/>
          <w:szCs w:val="24"/>
        </w:rPr>
        <w:t>:  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3E038C" w:rsidRPr="003E038C" w:rsidRDefault="003E038C" w:rsidP="003A3172">
      <w:pPr>
        <w:pStyle w:val="17"/>
        <w:numPr>
          <w:ilvl w:val="0"/>
          <w:numId w:val="29"/>
        </w:numPr>
        <w:shd w:val="clear" w:color="auto" w:fill="auto"/>
        <w:tabs>
          <w:tab w:val="left" w:pos="102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Подвижные игры</w:t>
      </w:r>
      <w:r w:rsidRPr="003E038C">
        <w:rPr>
          <w:rFonts w:ascii="Times New Roman" w:hAnsi="Times New Roman" w:cs="Times New Roman"/>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3E038C" w:rsidRPr="003E038C" w:rsidRDefault="003E038C" w:rsidP="003A3172">
      <w:pPr>
        <w:pStyle w:val="17"/>
        <w:numPr>
          <w:ilvl w:val="0"/>
          <w:numId w:val="29"/>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Спортивные игры</w:t>
      </w:r>
      <w:r w:rsidRPr="003E038C">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Городки: бросание биты сбоку, выбивание городка с кона (5-6 м) и полукона (2-3 м); знание 3-4 фигур.</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b/>
          <w:sz w:val="24"/>
          <w:szCs w:val="24"/>
        </w:rPr>
        <w:t xml:space="preserve">  </w:t>
      </w:r>
      <w:r w:rsidRPr="003E038C">
        <w:rPr>
          <w:rFonts w:ascii="Times New Roman" w:hAnsi="Times New Roman" w:cs="Times New Roman"/>
          <w:sz w:val="24"/>
          <w:szCs w:val="24"/>
        </w:rPr>
        <w:t>Бадминтон: отбивание волана ракеткой в заданном направлении; игра с педагогом.</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3E038C" w:rsidRPr="003E038C" w:rsidRDefault="003E038C" w:rsidP="003A3172">
      <w:pPr>
        <w:pStyle w:val="17"/>
        <w:numPr>
          <w:ilvl w:val="0"/>
          <w:numId w:val="29"/>
        </w:numPr>
        <w:shd w:val="clear" w:color="auto" w:fill="auto"/>
        <w:tabs>
          <w:tab w:val="left" w:pos="1033"/>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Спортивные упражнения:</w:t>
      </w:r>
      <w:r w:rsidRPr="003E038C">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Катание на санках: по прямой, со скоростью, с горки, подъем с санками в гору, с торможением при спуске с горки.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3E038C" w:rsidRPr="003E038C" w:rsidRDefault="003E038C" w:rsidP="003A3172">
      <w:pPr>
        <w:pStyle w:val="17"/>
        <w:numPr>
          <w:ilvl w:val="0"/>
          <w:numId w:val="29"/>
        </w:numPr>
        <w:shd w:val="clear" w:color="auto" w:fill="auto"/>
        <w:tabs>
          <w:tab w:val="left" w:pos="103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Формирование основ здорового образа жизни</w:t>
      </w:r>
      <w:r w:rsidRPr="003E038C">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E038C" w:rsidRPr="003E038C" w:rsidRDefault="003E038C" w:rsidP="00BB5C06">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6) </w:t>
      </w:r>
      <w:r w:rsidRPr="003E038C">
        <w:rPr>
          <w:rFonts w:ascii="Times New Roman" w:hAnsi="Times New Roman" w:cs="Times New Roman"/>
          <w:i/>
          <w:sz w:val="24"/>
          <w:szCs w:val="24"/>
        </w:rPr>
        <w:t>Активный отдых.</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Физкультурные праздники и</w:t>
      </w:r>
      <w:r w:rsidRPr="003E038C">
        <w:rPr>
          <w:rFonts w:ascii="Times New Roman" w:hAnsi="Times New Roman" w:cs="Times New Roman"/>
          <w:sz w:val="24"/>
          <w:szCs w:val="24"/>
        </w:rPr>
        <w:t xml:space="preserve">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b/>
          <w:sz w:val="24"/>
          <w:szCs w:val="24"/>
        </w:rPr>
        <w:t xml:space="preserve">   </w:t>
      </w:r>
      <w:r w:rsidRPr="003E038C">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E038C" w:rsidRPr="003E038C" w:rsidRDefault="003E038C" w:rsidP="00BB5C06">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Дни здоровья:</w:t>
      </w:r>
      <w:r w:rsidRPr="003E038C">
        <w:rPr>
          <w:rFonts w:ascii="Times New Roman" w:hAnsi="Times New Roman" w:cs="Times New Roman"/>
          <w:sz w:val="24"/>
          <w:szCs w:val="24"/>
        </w:rPr>
        <w:t xml:space="preserve"> педагог проводит 1 раз в квартал. В этот день проводятся оздоровительные мероприятия и туристские прогулки.</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Туристские прогулки и экскурсии</w:t>
      </w:r>
      <w:r w:rsidRPr="003E038C">
        <w:rPr>
          <w:rFonts w:ascii="Times New Roman" w:hAnsi="Times New Roman" w:cs="Times New Roman"/>
          <w:sz w:val="24"/>
          <w:szCs w:val="24"/>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E038C" w:rsidRPr="003E038C" w:rsidRDefault="003E038C" w:rsidP="00C45875">
      <w:pPr>
        <w:pStyle w:val="17"/>
        <w:shd w:val="clear" w:color="auto" w:fill="auto"/>
        <w:spacing w:line="240" w:lineRule="auto"/>
        <w:rPr>
          <w:rFonts w:ascii="Times New Roman" w:hAnsi="Times New Roman" w:cs="Times New Roman"/>
          <w:b/>
          <w:sz w:val="24"/>
          <w:szCs w:val="24"/>
        </w:rPr>
      </w:pPr>
      <w:r w:rsidRPr="003E038C">
        <w:rPr>
          <w:rFonts w:ascii="Times New Roman" w:hAnsi="Times New Roman" w:cs="Times New Roman"/>
          <w:b/>
          <w:sz w:val="24"/>
          <w:szCs w:val="24"/>
        </w:rPr>
        <w:t xml:space="preserve">                                       Физическое развитие    </w:t>
      </w:r>
    </w:p>
    <w:p w:rsidR="003E038C" w:rsidRPr="003E038C" w:rsidRDefault="003E038C" w:rsidP="00C45875">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                                от 6 лет до 7 лет.</w:t>
      </w:r>
    </w:p>
    <w:p w:rsidR="003E038C" w:rsidRPr="003E038C" w:rsidRDefault="003E038C" w:rsidP="00C45875">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t xml:space="preserve"> Основные задачи образовательной деятельности в области физического развития:</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3E038C" w:rsidRPr="003E038C" w:rsidRDefault="003E038C" w:rsidP="00C45875">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Содержание образовательной деятельности</w:t>
      </w:r>
      <w:r w:rsidRPr="003E038C">
        <w:rPr>
          <w:rFonts w:ascii="Times New Roman" w:hAnsi="Times New Roman" w:cs="Times New Roman"/>
          <w:sz w:val="24"/>
          <w:szCs w:val="24"/>
        </w:rPr>
        <w:t>.</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3E038C" w:rsidRPr="003E038C" w:rsidRDefault="003E038C" w:rsidP="00C45875">
      <w:pPr>
        <w:pStyle w:val="17"/>
        <w:shd w:val="clear" w:color="auto" w:fill="auto"/>
        <w:spacing w:line="240" w:lineRule="auto"/>
        <w:ind w:left="20" w:right="20" w:firstLine="720"/>
        <w:jc w:val="both"/>
        <w:rPr>
          <w:rFonts w:ascii="Times New Roman" w:hAnsi="Times New Roman" w:cs="Times New Roman"/>
          <w:sz w:val="24"/>
          <w:szCs w:val="24"/>
        </w:rPr>
      </w:pPr>
      <w:r w:rsidRPr="003E038C">
        <w:rPr>
          <w:rFonts w:ascii="Times New Roman" w:hAnsi="Times New Roman" w:cs="Times New Roman"/>
          <w:i/>
          <w:sz w:val="24"/>
          <w:szCs w:val="24"/>
        </w:rPr>
        <w:t>1) Основная гимнастика</w:t>
      </w:r>
      <w:r w:rsidRPr="003E038C">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3E038C" w:rsidRPr="003E038C" w:rsidRDefault="003E038C" w:rsidP="00C45875">
      <w:pPr>
        <w:pStyle w:val="17"/>
        <w:shd w:val="clear" w:color="auto" w:fill="auto"/>
        <w:spacing w:line="240" w:lineRule="auto"/>
        <w:ind w:left="20" w:firstLine="720"/>
        <w:jc w:val="both"/>
        <w:rPr>
          <w:rFonts w:ascii="Times New Roman" w:hAnsi="Times New Roman" w:cs="Times New Roman"/>
          <w:sz w:val="24"/>
          <w:szCs w:val="24"/>
        </w:rPr>
      </w:pPr>
      <w:r w:rsidRPr="003E038C">
        <w:rPr>
          <w:rFonts w:ascii="Times New Roman" w:hAnsi="Times New Roman" w:cs="Times New Roman"/>
          <w:sz w:val="24"/>
          <w:szCs w:val="24"/>
          <w:u w:val="single"/>
        </w:rPr>
        <w:t>Основные движения</w:t>
      </w:r>
      <w:r w:rsidRPr="003E038C">
        <w:rPr>
          <w:rFonts w:ascii="Times New Roman" w:hAnsi="Times New Roman" w:cs="Times New Roman"/>
          <w:sz w:val="24"/>
          <w:szCs w:val="24"/>
        </w:rPr>
        <w:t>:</w:t>
      </w:r>
    </w:p>
    <w:p w:rsidR="003E038C" w:rsidRPr="003E038C" w:rsidRDefault="003E038C" w:rsidP="00C45875">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i/>
          <w:sz w:val="24"/>
          <w:szCs w:val="24"/>
        </w:rPr>
        <w:t>- Бросание, катание, ловля, метание</w:t>
      </w:r>
      <w:r w:rsidRPr="003E038C">
        <w:rPr>
          <w:rFonts w:ascii="Times New Roman" w:hAnsi="Times New Roman" w:cs="Times New Roman"/>
          <w:sz w:val="24"/>
          <w:szCs w:val="24"/>
        </w:rPr>
        <w:t>: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3E038C" w:rsidRPr="003E038C" w:rsidRDefault="003E038C" w:rsidP="00C45875">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sz w:val="24"/>
          <w:szCs w:val="24"/>
        </w:rPr>
        <w:lastRenderedPageBreak/>
        <w:t xml:space="preserve">-  </w:t>
      </w:r>
      <w:r w:rsidRPr="003E038C">
        <w:rPr>
          <w:rFonts w:ascii="Times New Roman" w:hAnsi="Times New Roman" w:cs="Times New Roman"/>
          <w:i/>
          <w:sz w:val="24"/>
          <w:szCs w:val="24"/>
        </w:rPr>
        <w:t>ползание, лазанье</w:t>
      </w:r>
      <w:r w:rsidRPr="003E038C">
        <w:rPr>
          <w:rFonts w:ascii="Times New Roman" w:hAnsi="Times New Roman" w:cs="Times New Roman"/>
          <w:sz w:val="24"/>
          <w:szCs w:val="24"/>
        </w:rPr>
        <w:t>: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3E038C" w:rsidRPr="003E038C" w:rsidRDefault="003E038C" w:rsidP="00C45875">
      <w:pPr>
        <w:pStyle w:val="17"/>
        <w:shd w:val="clear" w:color="auto" w:fill="auto"/>
        <w:spacing w:line="240" w:lineRule="auto"/>
        <w:ind w:right="20"/>
        <w:jc w:val="both"/>
        <w:rPr>
          <w:rFonts w:ascii="Times New Roman" w:hAnsi="Times New Roman" w:cs="Times New Roman"/>
          <w:sz w:val="24"/>
          <w:szCs w:val="24"/>
        </w:rPr>
      </w:pPr>
      <w:r w:rsidRPr="003E038C">
        <w:rPr>
          <w:rFonts w:ascii="Times New Roman" w:hAnsi="Times New Roman" w:cs="Times New Roman"/>
          <w:i/>
          <w:sz w:val="24"/>
          <w:szCs w:val="24"/>
        </w:rPr>
        <w:t xml:space="preserve">    - ходьба</w:t>
      </w:r>
      <w:r w:rsidRPr="003E038C">
        <w:rPr>
          <w:rFonts w:ascii="Times New Roman" w:hAnsi="Times New Roman" w:cs="Times New Roman"/>
          <w:sz w:val="24"/>
          <w:szCs w:val="24"/>
        </w:rPr>
        <w:t>: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3E038C" w:rsidRPr="003E038C" w:rsidRDefault="003E038C" w:rsidP="00C45875">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i/>
          <w:sz w:val="24"/>
          <w:szCs w:val="24"/>
        </w:rPr>
        <w:t xml:space="preserve"> бег</w:t>
      </w:r>
      <w:r w:rsidRPr="003E038C">
        <w:rPr>
          <w:rFonts w:ascii="Times New Roman" w:hAnsi="Times New Roman" w:cs="Times New Roman"/>
          <w:sz w:val="24"/>
          <w:szCs w:val="24"/>
        </w:rPr>
        <w:t>: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3E038C" w:rsidRPr="003E038C" w:rsidRDefault="003E038C" w:rsidP="00C45875">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 </w:t>
      </w:r>
      <w:r w:rsidRPr="003E038C">
        <w:rPr>
          <w:rFonts w:ascii="Times New Roman" w:hAnsi="Times New Roman" w:cs="Times New Roman"/>
          <w:i/>
          <w:sz w:val="24"/>
          <w:szCs w:val="24"/>
        </w:rPr>
        <w:t>прыжки</w:t>
      </w:r>
      <w:r w:rsidRPr="003E038C">
        <w:rPr>
          <w:rFonts w:ascii="Times New Roman" w:hAnsi="Times New Roman" w:cs="Times New Roman"/>
          <w:sz w:val="24"/>
          <w:szCs w:val="24"/>
        </w:rPr>
        <w:t>: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3E038C" w:rsidRPr="003E038C" w:rsidRDefault="003E038C" w:rsidP="00C45875">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  </w:t>
      </w:r>
      <w:r w:rsidRPr="003E038C">
        <w:rPr>
          <w:rFonts w:ascii="Times New Roman" w:hAnsi="Times New Roman" w:cs="Times New Roman"/>
          <w:i/>
          <w:sz w:val="24"/>
          <w:szCs w:val="24"/>
        </w:rPr>
        <w:t>упражнения в равновесии</w:t>
      </w:r>
      <w:r w:rsidRPr="003E038C">
        <w:rPr>
          <w:rFonts w:ascii="Times New Roman" w:hAnsi="Times New Roman" w:cs="Times New Roman"/>
          <w:sz w:val="24"/>
          <w:szCs w:val="24"/>
        </w:rPr>
        <w:t>: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3E038C" w:rsidRPr="003E038C" w:rsidRDefault="003E038C" w:rsidP="00C45875">
      <w:pPr>
        <w:pStyle w:val="17"/>
        <w:shd w:val="clear" w:color="auto" w:fill="auto"/>
        <w:spacing w:line="240" w:lineRule="auto"/>
        <w:ind w:left="20" w:right="20" w:firstLine="700"/>
        <w:rPr>
          <w:rFonts w:ascii="Times New Roman" w:hAnsi="Times New Roman" w:cs="Times New Roman"/>
          <w:sz w:val="24"/>
          <w:szCs w:val="24"/>
          <w:u w:val="single"/>
        </w:rPr>
      </w:pPr>
      <w:r w:rsidRPr="003E038C">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r w:rsidRPr="003E038C">
        <w:rPr>
          <w:rFonts w:ascii="Times New Roman" w:hAnsi="Times New Roman" w:cs="Times New Roman"/>
          <w:sz w:val="24"/>
          <w:szCs w:val="24"/>
        </w:rPr>
        <w:br/>
      </w:r>
      <w:r w:rsidRPr="003E038C">
        <w:rPr>
          <w:rFonts w:ascii="Times New Roman" w:hAnsi="Times New Roman" w:cs="Times New Roman"/>
          <w:sz w:val="24"/>
          <w:szCs w:val="24"/>
          <w:u w:val="single"/>
        </w:rPr>
        <w:t xml:space="preserve">     Общеразвивающие упражнения:</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w:t>
      </w:r>
      <w:r w:rsidRPr="003E038C">
        <w:rPr>
          <w:rFonts w:ascii="Times New Roman" w:hAnsi="Times New Roman" w:cs="Times New Roman"/>
          <w:sz w:val="24"/>
          <w:szCs w:val="24"/>
        </w:rPr>
        <w:lastRenderedPageBreak/>
        <w:t>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3E038C" w:rsidRPr="003E038C" w:rsidRDefault="003E038C" w:rsidP="00C45875">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Ритмическая гимнастика</w:t>
      </w:r>
      <w:r w:rsidRPr="003E038C">
        <w:rPr>
          <w:rFonts w:ascii="Times New Roman" w:hAnsi="Times New Roman" w:cs="Times New Roman"/>
          <w:sz w:val="24"/>
          <w:szCs w:val="24"/>
        </w:rPr>
        <w:t>: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3E038C" w:rsidRPr="003E038C" w:rsidRDefault="003E038C" w:rsidP="00C45875">
      <w:pPr>
        <w:pStyle w:val="17"/>
        <w:shd w:val="clear" w:color="auto" w:fill="auto"/>
        <w:spacing w:line="240" w:lineRule="auto"/>
        <w:ind w:lef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Строевые упражнения</w:t>
      </w:r>
      <w:r w:rsidRPr="003E038C">
        <w:rPr>
          <w:rFonts w:ascii="Times New Roman" w:hAnsi="Times New Roman" w:cs="Times New Roman"/>
          <w:sz w:val="24"/>
          <w:szCs w:val="24"/>
        </w:rPr>
        <w:t>:   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2) Подвижные игры:</w:t>
      </w:r>
      <w:r w:rsidRPr="003E038C">
        <w:rPr>
          <w:rFonts w:ascii="Times New Roman" w:hAnsi="Times New Roman" w:cs="Times New Roman"/>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3E038C" w:rsidRPr="003E038C" w:rsidRDefault="003E038C" w:rsidP="003A3172">
      <w:pPr>
        <w:pStyle w:val="17"/>
        <w:numPr>
          <w:ilvl w:val="0"/>
          <w:numId w:val="30"/>
        </w:numPr>
        <w:shd w:val="clear" w:color="auto" w:fill="auto"/>
        <w:tabs>
          <w:tab w:val="left" w:pos="102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Спортивные игры:</w:t>
      </w:r>
      <w:r w:rsidRPr="003E038C">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w:t>
      </w:r>
      <w:r w:rsidRPr="003E038C">
        <w:rPr>
          <w:rFonts w:ascii="Times New Roman" w:hAnsi="Times New Roman" w:cs="Times New Roman"/>
          <w:sz w:val="24"/>
          <w:szCs w:val="24"/>
        </w:rPr>
        <w:lastRenderedPageBreak/>
        <w:t>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Бадминтон: перебрасывание волана ракеткой на сторону партнера без сетки, через сетку, правильно удерживая ракетку.</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3E038C" w:rsidRPr="003E038C" w:rsidRDefault="003E038C" w:rsidP="003A3172">
      <w:pPr>
        <w:pStyle w:val="17"/>
        <w:numPr>
          <w:ilvl w:val="0"/>
          <w:numId w:val="30"/>
        </w:numPr>
        <w:shd w:val="clear" w:color="auto" w:fill="auto"/>
        <w:tabs>
          <w:tab w:val="left" w:pos="1038"/>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Спортивные упражнения</w:t>
      </w:r>
      <w:r w:rsidRPr="003E038C">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Катание на санках: игровые задания и соревнования в катании на санях на скорость.</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Катание на двухколесном велосипеде, самокате: по прямой, по кругу, змейкой, объезжая препятствие, на скорость.</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3E038C" w:rsidRPr="003E038C" w:rsidRDefault="003E038C" w:rsidP="003A3172">
      <w:pPr>
        <w:pStyle w:val="17"/>
        <w:numPr>
          <w:ilvl w:val="0"/>
          <w:numId w:val="30"/>
        </w:numPr>
        <w:shd w:val="clear" w:color="auto" w:fill="auto"/>
        <w:tabs>
          <w:tab w:val="left" w:pos="1047"/>
        </w:tabs>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i/>
          <w:sz w:val="24"/>
          <w:szCs w:val="24"/>
        </w:rPr>
        <w:t>Формирование основ здорового образа жизни</w:t>
      </w:r>
      <w:r w:rsidRPr="003E038C">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3E038C" w:rsidRPr="003E038C" w:rsidRDefault="003E038C" w:rsidP="003A3172">
      <w:pPr>
        <w:pStyle w:val="17"/>
        <w:numPr>
          <w:ilvl w:val="0"/>
          <w:numId w:val="30"/>
        </w:numPr>
        <w:shd w:val="clear" w:color="auto" w:fill="auto"/>
        <w:tabs>
          <w:tab w:val="left" w:pos="1013"/>
        </w:tabs>
        <w:spacing w:line="240" w:lineRule="auto"/>
        <w:ind w:left="20" w:firstLine="700"/>
        <w:jc w:val="both"/>
        <w:rPr>
          <w:rFonts w:ascii="Times New Roman" w:hAnsi="Times New Roman" w:cs="Times New Roman"/>
          <w:i/>
          <w:sz w:val="24"/>
          <w:szCs w:val="24"/>
        </w:rPr>
      </w:pPr>
      <w:r w:rsidRPr="003E038C">
        <w:rPr>
          <w:rFonts w:ascii="Times New Roman" w:hAnsi="Times New Roman" w:cs="Times New Roman"/>
          <w:i/>
          <w:sz w:val="24"/>
          <w:szCs w:val="24"/>
        </w:rPr>
        <w:t>Активный отдых.</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Физкультурные праздники и досуги</w:t>
      </w:r>
      <w:r w:rsidRPr="003E038C">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lastRenderedPageBreak/>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Дни здоровья</w:t>
      </w:r>
      <w:r w:rsidRPr="003E038C">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u w:val="single"/>
        </w:rPr>
        <w:t>Туристские прогулки и экскурсии</w:t>
      </w:r>
      <w:r w:rsidRPr="003E038C">
        <w:rPr>
          <w:rFonts w:ascii="Times New Roman" w:hAnsi="Times New Roman" w:cs="Times New Roman"/>
          <w:sz w:val="24"/>
          <w:szCs w:val="24"/>
        </w:rPr>
        <w:t xml:space="preserve"> организуются при наличии возможностей дополнительного сопровождения и организации санитарных стоянок.</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3E038C" w:rsidRPr="003E038C" w:rsidRDefault="003E038C" w:rsidP="00C45875">
      <w:pPr>
        <w:pStyle w:val="17"/>
        <w:shd w:val="clear" w:color="auto" w:fill="auto"/>
        <w:spacing w:line="240" w:lineRule="auto"/>
        <w:ind w:left="20" w:right="20" w:firstLine="700"/>
        <w:jc w:val="both"/>
        <w:rPr>
          <w:rFonts w:ascii="Times New Roman" w:hAnsi="Times New Roman" w:cs="Times New Roman"/>
          <w:sz w:val="24"/>
          <w:szCs w:val="24"/>
        </w:rPr>
      </w:pPr>
      <w:r w:rsidRPr="003E038C">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E038C" w:rsidRPr="003E038C" w:rsidRDefault="003E038C" w:rsidP="00C45875">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3E038C" w:rsidRPr="003E038C" w:rsidRDefault="003E038C" w:rsidP="00C45875">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E038C" w:rsidRPr="003E038C" w:rsidRDefault="003E038C" w:rsidP="00C45875">
      <w:pPr>
        <w:pStyle w:val="17"/>
        <w:shd w:val="clear" w:color="auto" w:fill="auto"/>
        <w:spacing w:line="240" w:lineRule="auto"/>
        <w:ind w:left="20" w:right="20"/>
        <w:jc w:val="both"/>
        <w:rPr>
          <w:rFonts w:ascii="Times New Roman" w:hAnsi="Times New Roman" w:cs="Times New Roman"/>
          <w:sz w:val="24"/>
          <w:szCs w:val="24"/>
        </w:rPr>
      </w:pPr>
      <w:r w:rsidRPr="003E038C">
        <w:rPr>
          <w:rFonts w:ascii="Times New Roman" w:hAnsi="Times New Roman" w:cs="Times New Roman"/>
          <w:sz w:val="24"/>
          <w:szCs w:val="24"/>
        </w:rPr>
        <w:t xml:space="preserve"> -  формирование у ребёнка возрастосообразных представлений и знаний в области физической культуры, здоровья и безопасного образа жизни;</w:t>
      </w:r>
    </w:p>
    <w:p w:rsidR="003E038C" w:rsidRPr="003E038C" w:rsidRDefault="003E038C" w:rsidP="00C45875">
      <w:pPr>
        <w:pStyle w:val="17"/>
        <w:shd w:val="clear" w:color="auto" w:fill="auto"/>
        <w:spacing w:line="240" w:lineRule="auto"/>
        <w:ind w:right="40"/>
        <w:jc w:val="both"/>
        <w:rPr>
          <w:rFonts w:ascii="Times New Roman" w:hAnsi="Times New Roman" w:cs="Times New Roman"/>
          <w:sz w:val="24"/>
          <w:szCs w:val="24"/>
        </w:rPr>
      </w:pPr>
      <w:r w:rsidRPr="003E038C">
        <w:rPr>
          <w:rFonts w:ascii="Times New Roman" w:hAnsi="Times New Roman" w:cs="Times New Roman"/>
          <w:sz w:val="24"/>
          <w:szCs w:val="24"/>
        </w:rPr>
        <w:t xml:space="preserve"> -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E038C" w:rsidRPr="003E038C" w:rsidRDefault="003E038C" w:rsidP="00C45875">
      <w:pPr>
        <w:pStyle w:val="17"/>
        <w:shd w:val="clear" w:color="auto" w:fill="auto"/>
        <w:tabs>
          <w:tab w:val="left" w:pos="2973"/>
          <w:tab w:val="left" w:pos="5234"/>
          <w:tab w:val="left" w:pos="8426"/>
        </w:tabs>
        <w:spacing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воспитание активности, самостоятельности, самоуважения,</w:t>
      </w:r>
    </w:p>
    <w:p w:rsidR="003E038C" w:rsidRPr="003E038C" w:rsidRDefault="003E038C" w:rsidP="00C45875">
      <w:pPr>
        <w:pStyle w:val="17"/>
        <w:shd w:val="clear" w:color="auto" w:fill="auto"/>
        <w:spacing w:line="240" w:lineRule="auto"/>
        <w:ind w:left="40"/>
        <w:jc w:val="both"/>
        <w:rPr>
          <w:rFonts w:ascii="Times New Roman" w:hAnsi="Times New Roman" w:cs="Times New Roman"/>
          <w:sz w:val="24"/>
          <w:szCs w:val="24"/>
        </w:rPr>
      </w:pPr>
      <w:r w:rsidRPr="003E038C">
        <w:rPr>
          <w:rFonts w:ascii="Times New Roman" w:hAnsi="Times New Roman" w:cs="Times New Roman"/>
          <w:sz w:val="24"/>
          <w:szCs w:val="24"/>
        </w:rPr>
        <w:t>коммуникабельности, уверенности и других личностных качеств;</w:t>
      </w:r>
    </w:p>
    <w:p w:rsidR="003E038C" w:rsidRPr="003E038C" w:rsidRDefault="003E038C" w:rsidP="00C45875">
      <w:pPr>
        <w:pStyle w:val="17"/>
        <w:shd w:val="clear" w:color="auto" w:fill="auto"/>
        <w:spacing w:line="240" w:lineRule="auto"/>
        <w:ind w:right="40"/>
        <w:jc w:val="both"/>
        <w:rPr>
          <w:rFonts w:ascii="Times New Roman" w:hAnsi="Times New Roman" w:cs="Times New Roman"/>
          <w:sz w:val="24"/>
          <w:szCs w:val="24"/>
        </w:rPr>
      </w:pPr>
      <w:r w:rsidRPr="003E038C">
        <w:rPr>
          <w:rFonts w:ascii="Times New Roman" w:hAnsi="Times New Roman" w:cs="Times New Roman"/>
          <w:sz w:val="24"/>
          <w:szCs w:val="24"/>
        </w:rPr>
        <w:t xml:space="preserve"> - приобщение детей к ценностям, нормам и знаниям физической культуры в целях их физического развития и саморазвития;</w:t>
      </w:r>
    </w:p>
    <w:p w:rsidR="003E038C" w:rsidRPr="003E038C" w:rsidRDefault="003E038C" w:rsidP="00C45875">
      <w:pPr>
        <w:pStyle w:val="17"/>
        <w:shd w:val="clear" w:color="auto" w:fill="auto"/>
        <w:spacing w:line="240" w:lineRule="auto"/>
        <w:ind w:left="40" w:right="40"/>
        <w:jc w:val="both"/>
        <w:rPr>
          <w:rFonts w:ascii="Times New Roman" w:hAnsi="Times New Roman" w:cs="Times New Roman"/>
          <w:sz w:val="24"/>
          <w:szCs w:val="24"/>
        </w:rPr>
      </w:pPr>
      <w:r w:rsidRPr="003E038C">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p w:rsidR="00D656E5" w:rsidRPr="003E038C" w:rsidRDefault="00D656E5" w:rsidP="00C45875">
      <w:pPr>
        <w:spacing w:after="0" w:line="240" w:lineRule="auto"/>
        <w:rPr>
          <w:rFonts w:ascii="Times New Roman" w:hAnsi="Times New Roman" w:cs="Times New Roman"/>
          <w:b/>
          <w:sz w:val="24"/>
          <w:szCs w:val="24"/>
        </w:rPr>
        <w:sectPr w:rsidR="00D656E5" w:rsidRPr="003E038C" w:rsidSect="005B64F0">
          <w:footerReference w:type="default" r:id="rId10"/>
          <w:pgSz w:w="11905" w:h="16837"/>
          <w:pgMar w:top="985" w:right="746" w:bottom="985" w:left="1276" w:header="709" w:footer="709" w:gutter="0"/>
          <w:cols w:space="720"/>
          <w:docGrid w:linePitch="299"/>
        </w:sectPr>
      </w:pPr>
    </w:p>
    <w:p w:rsidR="00547531" w:rsidRPr="00D816D1" w:rsidRDefault="00547531" w:rsidP="00D816D1">
      <w:pPr>
        <w:spacing w:after="0" w:line="240" w:lineRule="auto"/>
        <w:rPr>
          <w:rFonts w:ascii="Times New Roman" w:hAnsi="Times New Roman" w:cs="Times New Roman"/>
          <w:b/>
          <w:sz w:val="24"/>
          <w:szCs w:val="24"/>
        </w:rPr>
      </w:pPr>
    </w:p>
    <w:p w:rsidR="00547531" w:rsidRPr="003E038C" w:rsidRDefault="00547531" w:rsidP="00432256">
      <w:pPr>
        <w:spacing w:after="0" w:line="240" w:lineRule="auto"/>
        <w:rPr>
          <w:rFonts w:ascii="Times New Roman" w:hAnsi="Times New Roman" w:cs="Times New Roman"/>
          <w:b/>
          <w:sz w:val="24"/>
          <w:szCs w:val="24"/>
        </w:rPr>
      </w:pPr>
    </w:p>
    <w:p w:rsidR="00A065E4" w:rsidRPr="003E038C" w:rsidRDefault="00E145D1" w:rsidP="004322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00122B21" w:rsidRPr="003E038C">
        <w:rPr>
          <w:rFonts w:ascii="Times New Roman" w:hAnsi="Times New Roman" w:cs="Times New Roman"/>
          <w:b/>
          <w:sz w:val="24"/>
          <w:szCs w:val="24"/>
        </w:rPr>
        <w:t xml:space="preserve">. Описание образовательной деятельности в соответствии с направлениями развития ребенка, представленными в пяти образовательных областях </w:t>
      </w:r>
    </w:p>
    <w:p w:rsidR="00122B21" w:rsidRPr="003E038C" w:rsidRDefault="00A065E4" w:rsidP="00432256">
      <w:pPr>
        <w:spacing w:after="0" w:line="240" w:lineRule="auto"/>
        <w:jc w:val="both"/>
        <w:rPr>
          <w:rFonts w:ascii="Times New Roman" w:hAnsi="Times New Roman" w:cs="Times New Roman"/>
          <w:b/>
          <w:sz w:val="24"/>
          <w:szCs w:val="24"/>
        </w:rPr>
      </w:pPr>
      <w:r w:rsidRPr="003E038C">
        <w:rPr>
          <w:rFonts w:ascii="Times New Roman" w:hAnsi="Times New Roman" w:cs="Times New Roman"/>
          <w:b/>
          <w:sz w:val="24"/>
          <w:szCs w:val="24"/>
        </w:rPr>
        <w:t xml:space="preserve">                       </w:t>
      </w:r>
      <w:r w:rsidRPr="003E038C">
        <w:rPr>
          <w:rFonts w:ascii="Times New Roman" w:hAnsi="Times New Roman" w:cs="Times New Roman"/>
          <w:sz w:val="24"/>
          <w:szCs w:val="24"/>
        </w:rPr>
        <w:t xml:space="preserve">  </w:t>
      </w:r>
      <w:r w:rsidR="00E145D1">
        <w:rPr>
          <w:rFonts w:ascii="Times New Roman" w:hAnsi="Times New Roman" w:cs="Times New Roman"/>
          <w:b/>
          <w:sz w:val="24"/>
          <w:szCs w:val="24"/>
        </w:rPr>
        <w:t>2.2</w:t>
      </w:r>
      <w:r w:rsidR="00122B21" w:rsidRPr="003E038C">
        <w:rPr>
          <w:rFonts w:ascii="Times New Roman" w:hAnsi="Times New Roman" w:cs="Times New Roman"/>
          <w:b/>
          <w:sz w:val="24"/>
          <w:szCs w:val="24"/>
        </w:rPr>
        <w:t>.1. Образовательная область «Социально-коммуникативное развитие»</w:t>
      </w:r>
    </w:p>
    <w:p w:rsidR="00122B21" w:rsidRPr="003E038C" w:rsidRDefault="00122B21" w:rsidP="00122B21">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p>
    <w:p w:rsidR="00C45875" w:rsidRDefault="00C45875" w:rsidP="00122B21">
      <w:pPr>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539"/>
        <w:gridCol w:w="2249"/>
        <w:gridCol w:w="2408"/>
        <w:gridCol w:w="2410"/>
        <w:gridCol w:w="2693"/>
        <w:gridCol w:w="2780"/>
      </w:tblGrid>
      <w:tr w:rsidR="00AC2F05" w:rsidRPr="003E038C" w:rsidTr="00CD75F3">
        <w:tc>
          <w:tcPr>
            <w:tcW w:w="15079" w:type="dxa"/>
            <w:gridSpan w:val="6"/>
          </w:tcPr>
          <w:p w:rsidR="00AC2F05" w:rsidRPr="003E038C" w:rsidRDefault="00AC2F05" w:rsidP="00CD75F3">
            <w:pPr>
              <w:jc w:val="center"/>
              <w:rPr>
                <w:rFonts w:ascii="Times New Roman" w:hAnsi="Times New Roman" w:cs="Times New Roman"/>
                <w:sz w:val="24"/>
                <w:szCs w:val="24"/>
              </w:rPr>
            </w:pPr>
            <w:r w:rsidRPr="003E038C">
              <w:rPr>
                <w:rFonts w:ascii="Times New Roman" w:hAnsi="Times New Roman" w:cs="Times New Roman"/>
                <w:b/>
                <w:sz w:val="24"/>
                <w:szCs w:val="24"/>
              </w:rPr>
              <w:t>Основные цели и задачи</w:t>
            </w:r>
          </w:p>
        </w:tc>
      </w:tr>
      <w:tr w:rsidR="00AC2F05" w:rsidRPr="003E038C" w:rsidTr="00CD75F3">
        <w:tc>
          <w:tcPr>
            <w:tcW w:w="15079" w:type="dxa"/>
            <w:gridSpan w:val="6"/>
          </w:tcPr>
          <w:p w:rsidR="00AC2F05" w:rsidRPr="003E038C" w:rsidRDefault="00AC2F05" w:rsidP="00CD75F3">
            <w:pPr>
              <w:jc w:val="center"/>
              <w:rPr>
                <w:rFonts w:ascii="Times New Roman" w:hAnsi="Times New Roman" w:cs="Times New Roman"/>
                <w:sz w:val="24"/>
                <w:szCs w:val="24"/>
              </w:rPr>
            </w:pPr>
            <w:r w:rsidRPr="003E038C">
              <w:rPr>
                <w:rFonts w:ascii="Times New Roman" w:hAnsi="Times New Roman" w:cs="Times New Roman"/>
                <w:sz w:val="24"/>
                <w:szCs w:val="24"/>
              </w:rPr>
              <w:t>Возрастные группы</w:t>
            </w:r>
          </w:p>
        </w:tc>
      </w:tr>
      <w:tr w:rsidR="00AC2F05" w:rsidRPr="003E038C" w:rsidTr="00AC2F05">
        <w:tc>
          <w:tcPr>
            <w:tcW w:w="2539" w:type="dxa"/>
          </w:tcPr>
          <w:p w:rsidR="00AC2F05" w:rsidRPr="003E038C" w:rsidRDefault="00AC2F05" w:rsidP="00CD75F3">
            <w:pPr>
              <w:jc w:val="both"/>
              <w:rPr>
                <w:rFonts w:ascii="Times New Roman" w:hAnsi="Times New Roman" w:cs="Times New Roman"/>
                <w:sz w:val="24"/>
                <w:szCs w:val="24"/>
              </w:rPr>
            </w:pPr>
            <w:r w:rsidRPr="003E038C">
              <w:rPr>
                <w:rFonts w:ascii="Times New Roman" w:hAnsi="Times New Roman" w:cs="Times New Roman"/>
                <w:sz w:val="24"/>
                <w:szCs w:val="24"/>
              </w:rPr>
              <w:t>Образовательные области</w:t>
            </w:r>
          </w:p>
        </w:tc>
        <w:tc>
          <w:tcPr>
            <w:tcW w:w="2249" w:type="dxa"/>
          </w:tcPr>
          <w:p w:rsidR="00AC2F05" w:rsidRPr="003E038C" w:rsidRDefault="00AC2F05" w:rsidP="00CD75F3">
            <w:pPr>
              <w:jc w:val="center"/>
              <w:rPr>
                <w:rFonts w:ascii="Times New Roman" w:hAnsi="Times New Roman" w:cs="Times New Roman"/>
                <w:sz w:val="24"/>
                <w:szCs w:val="24"/>
              </w:rPr>
            </w:pPr>
            <w:r w:rsidRPr="003E038C">
              <w:rPr>
                <w:rFonts w:ascii="Times New Roman" w:hAnsi="Times New Roman" w:cs="Times New Roman"/>
                <w:sz w:val="24"/>
                <w:szCs w:val="24"/>
              </w:rPr>
              <w:t>1-я младшая группа</w:t>
            </w:r>
          </w:p>
        </w:tc>
        <w:tc>
          <w:tcPr>
            <w:tcW w:w="2408" w:type="dxa"/>
          </w:tcPr>
          <w:p w:rsidR="00AC2F05" w:rsidRPr="003E038C" w:rsidRDefault="00AC2F05" w:rsidP="00CD75F3">
            <w:pPr>
              <w:jc w:val="center"/>
              <w:rPr>
                <w:rFonts w:ascii="Times New Roman" w:hAnsi="Times New Roman" w:cs="Times New Roman"/>
                <w:sz w:val="24"/>
                <w:szCs w:val="24"/>
              </w:rPr>
            </w:pPr>
            <w:r w:rsidRPr="003E038C">
              <w:rPr>
                <w:rFonts w:ascii="Times New Roman" w:hAnsi="Times New Roman" w:cs="Times New Roman"/>
                <w:sz w:val="24"/>
                <w:szCs w:val="24"/>
              </w:rPr>
              <w:t>2 младшая группа</w:t>
            </w:r>
          </w:p>
        </w:tc>
        <w:tc>
          <w:tcPr>
            <w:tcW w:w="2410" w:type="dxa"/>
          </w:tcPr>
          <w:p w:rsidR="00AC2F05" w:rsidRPr="003E038C" w:rsidRDefault="00AC2F05" w:rsidP="00CD75F3">
            <w:pPr>
              <w:jc w:val="center"/>
              <w:rPr>
                <w:rFonts w:ascii="Times New Roman" w:hAnsi="Times New Roman" w:cs="Times New Roman"/>
                <w:sz w:val="24"/>
                <w:szCs w:val="24"/>
              </w:rPr>
            </w:pPr>
            <w:r w:rsidRPr="003E038C">
              <w:rPr>
                <w:rFonts w:ascii="Times New Roman" w:hAnsi="Times New Roman" w:cs="Times New Roman"/>
                <w:sz w:val="24"/>
                <w:szCs w:val="24"/>
              </w:rPr>
              <w:t>Средняя группа</w:t>
            </w:r>
          </w:p>
        </w:tc>
        <w:tc>
          <w:tcPr>
            <w:tcW w:w="2693" w:type="dxa"/>
          </w:tcPr>
          <w:p w:rsidR="00AC2F05" w:rsidRPr="003E038C" w:rsidRDefault="00AC2F05" w:rsidP="00CD75F3">
            <w:pPr>
              <w:jc w:val="center"/>
              <w:rPr>
                <w:rFonts w:ascii="Times New Roman" w:hAnsi="Times New Roman" w:cs="Times New Roman"/>
                <w:sz w:val="24"/>
                <w:szCs w:val="24"/>
              </w:rPr>
            </w:pPr>
            <w:r w:rsidRPr="003E038C">
              <w:rPr>
                <w:rFonts w:ascii="Times New Roman" w:hAnsi="Times New Roman" w:cs="Times New Roman"/>
                <w:sz w:val="24"/>
                <w:szCs w:val="24"/>
              </w:rPr>
              <w:t>Старшая группа</w:t>
            </w:r>
          </w:p>
        </w:tc>
        <w:tc>
          <w:tcPr>
            <w:tcW w:w="2780" w:type="dxa"/>
          </w:tcPr>
          <w:p w:rsidR="00AC2F05" w:rsidRPr="003E038C" w:rsidRDefault="00AC2F05" w:rsidP="00CD75F3">
            <w:pPr>
              <w:jc w:val="center"/>
              <w:rPr>
                <w:rFonts w:ascii="Times New Roman" w:hAnsi="Times New Roman" w:cs="Times New Roman"/>
                <w:sz w:val="24"/>
                <w:szCs w:val="24"/>
              </w:rPr>
            </w:pPr>
            <w:r w:rsidRPr="003E038C">
              <w:rPr>
                <w:rFonts w:ascii="Times New Roman" w:hAnsi="Times New Roman" w:cs="Times New Roman"/>
                <w:sz w:val="24"/>
                <w:szCs w:val="24"/>
              </w:rPr>
              <w:t xml:space="preserve">Подготовительная   </w:t>
            </w:r>
            <w:r w:rsidRPr="003E038C">
              <w:rPr>
                <w:rFonts w:ascii="Times New Roman" w:hAnsi="Times New Roman" w:cs="Times New Roman"/>
                <w:sz w:val="24"/>
                <w:szCs w:val="24"/>
              </w:rPr>
              <w:br/>
              <w:t xml:space="preserve">           группа</w:t>
            </w:r>
          </w:p>
        </w:tc>
      </w:tr>
      <w:tr w:rsidR="00E478D3" w:rsidRPr="003E038C" w:rsidTr="00AC2F05">
        <w:tc>
          <w:tcPr>
            <w:tcW w:w="2539" w:type="dxa"/>
          </w:tcPr>
          <w:p w:rsidR="00E478D3" w:rsidRPr="003E038C" w:rsidRDefault="00E478D3" w:rsidP="00AC2F05">
            <w:pPr>
              <w:jc w:val="both"/>
              <w:rPr>
                <w:rFonts w:ascii="Times New Roman" w:hAnsi="Times New Roman" w:cs="Times New Roman"/>
                <w:sz w:val="24"/>
                <w:szCs w:val="24"/>
              </w:rPr>
            </w:pPr>
            <w:r w:rsidRPr="003E038C">
              <w:rPr>
                <w:rFonts w:ascii="Times New Roman" w:hAnsi="Times New Roman" w:cs="Times New Roman"/>
                <w:sz w:val="24"/>
                <w:szCs w:val="24"/>
              </w:rPr>
              <w:t>«Социально-коммуникативное развитие»</w:t>
            </w:r>
          </w:p>
          <w:p w:rsidR="00E478D3" w:rsidRPr="003E038C" w:rsidRDefault="00E478D3" w:rsidP="00CD75F3">
            <w:pPr>
              <w:jc w:val="both"/>
              <w:rPr>
                <w:rFonts w:ascii="Times New Roman" w:hAnsi="Times New Roman" w:cs="Times New Roman"/>
                <w:sz w:val="24"/>
                <w:szCs w:val="24"/>
              </w:rPr>
            </w:pPr>
          </w:p>
        </w:tc>
        <w:tc>
          <w:tcPr>
            <w:tcW w:w="2249" w:type="dxa"/>
          </w:tcPr>
          <w:p w:rsidR="00E478D3" w:rsidRDefault="00E478D3" w:rsidP="00E478D3">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 Федеральная образовательная программа дошкольного образования (приказ - Министерства просвещения Российской Федерации от 30 сентября 2022 г. </w:t>
            </w:r>
          </w:p>
          <w:p w:rsidR="00E478D3" w:rsidRPr="003E038C" w:rsidRDefault="00E478D3" w:rsidP="00E478D3">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874)</w:t>
            </w:r>
            <w:r w:rsidR="00400AF8">
              <w:rPr>
                <w:rFonts w:ascii="Times New Roman" w:hAnsi="Times New Roman" w:cs="Times New Roman"/>
                <w:sz w:val="24"/>
                <w:szCs w:val="24"/>
              </w:rPr>
              <w:t xml:space="preserve"> -стр 22</w:t>
            </w:r>
          </w:p>
          <w:p w:rsidR="00E478D3" w:rsidRPr="003E038C" w:rsidRDefault="00E478D3" w:rsidP="00AC2F05">
            <w:pPr>
              <w:rPr>
                <w:rFonts w:ascii="Times New Roman" w:hAnsi="Times New Roman" w:cs="Times New Roman"/>
                <w:i/>
                <w:sz w:val="24"/>
                <w:szCs w:val="24"/>
              </w:rPr>
            </w:pPr>
          </w:p>
        </w:tc>
        <w:tc>
          <w:tcPr>
            <w:tcW w:w="2408" w:type="dxa"/>
          </w:tcPr>
          <w:p w:rsidR="00E478D3" w:rsidRDefault="00E478D3" w:rsidP="00E478D3">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 Федеральная образовательная программа дошкольного образования (приказ - Министерства просвещения Российской Федерации от 30 сентября 2022 г. </w:t>
            </w:r>
          </w:p>
          <w:p w:rsidR="00E478D3" w:rsidRPr="003E038C" w:rsidRDefault="00E478D3" w:rsidP="00E478D3">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874)</w:t>
            </w:r>
            <w:r w:rsidR="002516E0">
              <w:rPr>
                <w:rFonts w:ascii="Times New Roman" w:hAnsi="Times New Roman" w:cs="Times New Roman"/>
                <w:sz w:val="24"/>
                <w:szCs w:val="24"/>
              </w:rPr>
              <w:t>- стр 24</w:t>
            </w:r>
          </w:p>
          <w:p w:rsidR="00E478D3" w:rsidRPr="00AC3807" w:rsidRDefault="00E478D3" w:rsidP="00E478D3">
            <w:pPr>
              <w:pStyle w:val="a5"/>
              <w:autoSpaceDE w:val="0"/>
              <w:autoSpaceDN w:val="0"/>
              <w:adjustRightInd w:val="0"/>
              <w:ind w:left="32"/>
              <w:jc w:val="both"/>
              <w:rPr>
                <w:rFonts w:ascii="Times New Roman" w:hAnsi="Times New Roman" w:cs="Times New Roman"/>
                <w:sz w:val="24"/>
                <w:szCs w:val="24"/>
              </w:rPr>
            </w:pPr>
          </w:p>
        </w:tc>
        <w:tc>
          <w:tcPr>
            <w:tcW w:w="2410" w:type="dxa"/>
          </w:tcPr>
          <w:p w:rsidR="00E478D3" w:rsidRPr="00AC3807" w:rsidRDefault="00E478D3" w:rsidP="00E478D3">
            <w:pPr>
              <w:pStyle w:val="a5"/>
              <w:autoSpaceDE w:val="0"/>
              <w:autoSpaceDN w:val="0"/>
              <w:adjustRightInd w:val="0"/>
              <w:ind w:left="34" w:hanging="21"/>
              <w:jc w:val="both"/>
              <w:rPr>
                <w:rFonts w:ascii="Times New Roman" w:hAnsi="Times New Roman" w:cs="Times New Roman"/>
                <w:sz w:val="24"/>
                <w:szCs w:val="24"/>
              </w:rPr>
            </w:pPr>
            <w:r w:rsidRPr="00AC3807">
              <w:rPr>
                <w:rFonts w:ascii="Times New Roman" w:hAnsi="Times New Roman" w:cs="Times New Roman"/>
                <w:sz w:val="24"/>
                <w:szCs w:val="24"/>
              </w:rPr>
              <w:t xml:space="preserve"> Федеральная образовательная программа дошкольного образования (приказ Министерства просвещения Российской Федерации от 30 сентября 2022 г. № 874)</w:t>
            </w:r>
            <w:r w:rsidR="00D95430">
              <w:rPr>
                <w:rFonts w:ascii="Times New Roman" w:hAnsi="Times New Roman" w:cs="Times New Roman"/>
                <w:sz w:val="24"/>
                <w:szCs w:val="24"/>
              </w:rPr>
              <w:t>- стр 2</w:t>
            </w:r>
            <w:r w:rsidR="008A259C">
              <w:rPr>
                <w:rFonts w:ascii="Times New Roman" w:hAnsi="Times New Roman" w:cs="Times New Roman"/>
                <w:sz w:val="24"/>
                <w:szCs w:val="24"/>
              </w:rPr>
              <w:t>7-</w:t>
            </w:r>
            <w:r w:rsidR="00400AF8">
              <w:rPr>
                <w:rFonts w:ascii="Times New Roman" w:hAnsi="Times New Roman" w:cs="Times New Roman"/>
                <w:sz w:val="24"/>
                <w:szCs w:val="24"/>
              </w:rPr>
              <w:t>28</w:t>
            </w:r>
          </w:p>
        </w:tc>
        <w:tc>
          <w:tcPr>
            <w:tcW w:w="2693" w:type="dxa"/>
          </w:tcPr>
          <w:p w:rsidR="00E478D3" w:rsidRDefault="00E478D3" w:rsidP="00E478D3">
            <w:pPr>
              <w:pStyle w:val="a5"/>
              <w:shd w:val="clear" w:color="auto" w:fill="FFFFFF"/>
              <w:autoSpaceDE w:val="0"/>
              <w:autoSpaceDN w:val="0"/>
              <w:adjustRightInd w:val="0"/>
              <w:ind w:left="0"/>
              <w:rPr>
                <w:rFonts w:ascii="Times New Roman" w:hAnsi="Times New Roman" w:cs="Times New Roman"/>
                <w:sz w:val="24"/>
                <w:szCs w:val="24"/>
              </w:rPr>
            </w:pPr>
            <w:r w:rsidRPr="00AC3807">
              <w:rPr>
                <w:rFonts w:ascii="Times New Roman" w:hAnsi="Times New Roman" w:cs="Times New Roman"/>
                <w:sz w:val="24"/>
                <w:szCs w:val="24"/>
              </w:rPr>
              <w:t xml:space="preserve"> </w:t>
            </w: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E478D3" w:rsidRPr="003E038C" w:rsidRDefault="00E478D3" w:rsidP="00E478D3">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874)</w:t>
            </w:r>
            <w:r w:rsidR="008A259C">
              <w:rPr>
                <w:rFonts w:ascii="Times New Roman" w:hAnsi="Times New Roman" w:cs="Times New Roman"/>
                <w:sz w:val="24"/>
                <w:szCs w:val="24"/>
              </w:rPr>
              <w:t>- стр 3</w:t>
            </w:r>
            <w:r w:rsidR="00B5495E">
              <w:rPr>
                <w:rFonts w:ascii="Times New Roman" w:hAnsi="Times New Roman" w:cs="Times New Roman"/>
                <w:sz w:val="24"/>
                <w:szCs w:val="24"/>
              </w:rPr>
              <w:t>1-</w:t>
            </w:r>
            <w:r w:rsidR="008A259C">
              <w:rPr>
                <w:rFonts w:ascii="Times New Roman" w:hAnsi="Times New Roman" w:cs="Times New Roman"/>
                <w:sz w:val="24"/>
                <w:szCs w:val="24"/>
              </w:rPr>
              <w:t>3</w:t>
            </w:r>
            <w:r w:rsidR="00400AF8">
              <w:rPr>
                <w:rFonts w:ascii="Times New Roman" w:hAnsi="Times New Roman" w:cs="Times New Roman"/>
                <w:sz w:val="24"/>
                <w:szCs w:val="24"/>
              </w:rPr>
              <w:t>2</w:t>
            </w:r>
          </w:p>
          <w:p w:rsidR="00E478D3" w:rsidRPr="00AC3807" w:rsidRDefault="00E478D3" w:rsidP="00E478D3">
            <w:pPr>
              <w:pStyle w:val="a5"/>
              <w:autoSpaceDE w:val="0"/>
              <w:autoSpaceDN w:val="0"/>
              <w:adjustRightInd w:val="0"/>
              <w:ind w:left="0"/>
              <w:rPr>
                <w:rFonts w:ascii="Times New Roman" w:hAnsi="Times New Roman" w:cs="Times New Roman"/>
                <w:sz w:val="24"/>
                <w:szCs w:val="24"/>
              </w:rPr>
            </w:pPr>
          </w:p>
        </w:tc>
        <w:tc>
          <w:tcPr>
            <w:tcW w:w="2780" w:type="dxa"/>
          </w:tcPr>
          <w:p w:rsidR="00E478D3" w:rsidRDefault="00E478D3" w:rsidP="00E478D3">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E478D3" w:rsidRPr="003E038C" w:rsidRDefault="00E478D3" w:rsidP="00E478D3">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874)</w:t>
            </w:r>
            <w:r w:rsidR="00B5495E">
              <w:rPr>
                <w:rFonts w:ascii="Times New Roman" w:hAnsi="Times New Roman" w:cs="Times New Roman"/>
                <w:sz w:val="24"/>
                <w:szCs w:val="24"/>
              </w:rPr>
              <w:t>- стр 36-</w:t>
            </w:r>
            <w:r w:rsidR="00400AF8">
              <w:rPr>
                <w:rFonts w:ascii="Times New Roman" w:hAnsi="Times New Roman" w:cs="Times New Roman"/>
                <w:sz w:val="24"/>
                <w:szCs w:val="24"/>
              </w:rPr>
              <w:t>37</w:t>
            </w:r>
          </w:p>
          <w:p w:rsidR="00E478D3" w:rsidRPr="00AC3807" w:rsidRDefault="00E478D3" w:rsidP="00E478D3">
            <w:pPr>
              <w:pStyle w:val="a5"/>
              <w:autoSpaceDE w:val="0"/>
              <w:autoSpaceDN w:val="0"/>
              <w:adjustRightInd w:val="0"/>
              <w:ind w:left="34"/>
              <w:jc w:val="both"/>
              <w:rPr>
                <w:rFonts w:ascii="Times New Roman" w:hAnsi="Times New Roman" w:cs="Times New Roman"/>
                <w:sz w:val="24"/>
                <w:szCs w:val="24"/>
              </w:rPr>
            </w:pPr>
          </w:p>
        </w:tc>
      </w:tr>
    </w:tbl>
    <w:p w:rsidR="00D93957" w:rsidRDefault="001228A0" w:rsidP="00EA109D">
      <w:pPr>
        <w:spacing w:after="0" w:line="240" w:lineRule="auto"/>
        <w:rPr>
          <w:rFonts w:ascii="Times New Roman" w:hAnsi="Times New Roman" w:cs="Times New Roman"/>
          <w:b/>
          <w:i/>
          <w:sz w:val="24"/>
          <w:szCs w:val="24"/>
        </w:rPr>
      </w:pPr>
      <w:r w:rsidRPr="003E038C">
        <w:rPr>
          <w:rFonts w:ascii="Times New Roman" w:hAnsi="Times New Roman" w:cs="Times New Roman"/>
          <w:b/>
          <w:i/>
          <w:sz w:val="24"/>
          <w:szCs w:val="24"/>
        </w:rPr>
        <w:t xml:space="preserve">  </w:t>
      </w:r>
    </w:p>
    <w:p w:rsidR="00EC6A62" w:rsidRPr="003E038C" w:rsidRDefault="004F0042" w:rsidP="00EA109D">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EC6A62" w:rsidRPr="003E038C">
        <w:rPr>
          <w:rFonts w:ascii="Times New Roman" w:hAnsi="Times New Roman" w:cs="Times New Roman"/>
          <w:b/>
          <w:i/>
          <w:sz w:val="24"/>
          <w:szCs w:val="24"/>
        </w:rPr>
        <w:t>1 –я Младшая группа</w:t>
      </w:r>
    </w:p>
    <w:p w:rsidR="00777A2E" w:rsidRDefault="00EC6A62" w:rsidP="00EA109D">
      <w:pPr>
        <w:spacing w:after="0" w:line="240" w:lineRule="auto"/>
        <w:rPr>
          <w:rFonts w:ascii="Times New Roman" w:hAnsi="Times New Roman" w:cs="Times New Roman"/>
          <w:sz w:val="24"/>
          <w:szCs w:val="24"/>
        </w:rPr>
      </w:pPr>
      <w:r w:rsidRPr="003E038C">
        <w:rPr>
          <w:rFonts w:ascii="Times New Roman" w:hAnsi="Times New Roman" w:cs="Times New Roman"/>
          <w:b/>
          <w:sz w:val="24"/>
          <w:szCs w:val="24"/>
        </w:rPr>
        <w:t>Игра как особое пространство развития ребенка</w:t>
      </w:r>
      <w:r w:rsidRPr="003E038C">
        <w:rPr>
          <w:rFonts w:ascii="Times New Roman" w:hAnsi="Times New Roman" w:cs="Times New Roman"/>
          <w:sz w:val="24"/>
          <w:szCs w:val="24"/>
        </w:rPr>
        <w:t xml:space="preserve"> </w:t>
      </w:r>
      <w:r w:rsidR="00777A2E">
        <w:rPr>
          <w:rFonts w:ascii="Times New Roman" w:hAnsi="Times New Roman" w:cs="Times New Roman"/>
          <w:sz w:val="24"/>
          <w:szCs w:val="24"/>
        </w:rPr>
        <w:t>–</w:t>
      </w:r>
      <w:r w:rsidRPr="003E038C">
        <w:rPr>
          <w:rFonts w:ascii="Times New Roman" w:hAnsi="Times New Roman" w:cs="Times New Roman"/>
          <w:sz w:val="24"/>
          <w:szCs w:val="24"/>
        </w:rPr>
        <w:t xml:space="preserve"> </w:t>
      </w:r>
      <w:r w:rsidR="00777A2E">
        <w:rPr>
          <w:rFonts w:ascii="Times New Roman" w:hAnsi="Times New Roman" w:cs="Times New Roman"/>
          <w:sz w:val="24"/>
          <w:szCs w:val="24"/>
        </w:rPr>
        <w:t xml:space="preserve">ООП ДО </w:t>
      </w:r>
    </w:p>
    <w:p w:rsidR="00D656E5" w:rsidRPr="003E038C" w:rsidRDefault="00777A2E" w:rsidP="00EA109D">
      <w:pPr>
        <w:spacing w:after="0" w:line="240" w:lineRule="auto"/>
        <w:rPr>
          <w:rFonts w:ascii="Times New Roman" w:hAnsi="Times New Roman" w:cs="Times New Roman"/>
          <w:sz w:val="24"/>
          <w:szCs w:val="24"/>
        </w:rPr>
      </w:pPr>
      <w:r>
        <w:rPr>
          <w:rFonts w:ascii="Times New Roman" w:hAnsi="Times New Roman" w:cs="Times New Roman"/>
          <w:b/>
          <w:sz w:val="24"/>
          <w:szCs w:val="24"/>
        </w:rPr>
        <w:t>Я, эмоции</w:t>
      </w:r>
      <w:r w:rsidR="00D656E5" w:rsidRPr="003E038C">
        <w:rPr>
          <w:rFonts w:ascii="Times New Roman" w:hAnsi="Times New Roman" w:cs="Times New Roman"/>
          <w:b/>
          <w:sz w:val="24"/>
          <w:szCs w:val="24"/>
        </w:rPr>
        <w:t xml:space="preserve">, </w:t>
      </w:r>
      <w:r>
        <w:rPr>
          <w:rFonts w:ascii="Times New Roman" w:hAnsi="Times New Roman" w:cs="Times New Roman"/>
          <w:b/>
          <w:sz w:val="24"/>
          <w:szCs w:val="24"/>
        </w:rPr>
        <w:t xml:space="preserve">правитла поведения,окружение </w:t>
      </w:r>
      <w:r w:rsidR="00D656E5" w:rsidRPr="003E038C">
        <w:rPr>
          <w:rFonts w:ascii="Times New Roman" w:hAnsi="Times New Roman" w:cs="Times New Roman"/>
          <w:sz w:val="24"/>
          <w:szCs w:val="24"/>
        </w:rPr>
        <w:t xml:space="preserve">- </w:t>
      </w:r>
      <w:r w:rsidR="001C54D3">
        <w:rPr>
          <w:rFonts w:ascii="Times New Roman" w:hAnsi="Times New Roman" w:cs="Times New Roman"/>
          <w:sz w:val="24"/>
          <w:szCs w:val="24"/>
        </w:rPr>
        <w:t xml:space="preserve">ФОП ДО </w:t>
      </w:r>
      <w:r w:rsidR="004E2446">
        <w:rPr>
          <w:rFonts w:ascii="Times New Roman" w:hAnsi="Times New Roman" w:cs="Times New Roman"/>
          <w:sz w:val="24"/>
          <w:szCs w:val="24"/>
        </w:rPr>
        <w:t>. стр.23</w:t>
      </w:r>
    </w:p>
    <w:p w:rsidR="00EA109D" w:rsidRPr="003E038C" w:rsidRDefault="00EA109D" w:rsidP="00EA109D">
      <w:pPr>
        <w:spacing w:after="0" w:line="240" w:lineRule="auto"/>
        <w:rPr>
          <w:rFonts w:ascii="Times New Roman" w:hAnsi="Times New Roman" w:cs="Times New Roman"/>
          <w:b/>
          <w:i/>
          <w:sz w:val="24"/>
          <w:szCs w:val="24"/>
        </w:rPr>
      </w:pPr>
      <w:r w:rsidRPr="003E038C">
        <w:rPr>
          <w:rFonts w:ascii="Times New Roman" w:hAnsi="Times New Roman" w:cs="Times New Roman"/>
          <w:b/>
          <w:i/>
          <w:sz w:val="24"/>
          <w:szCs w:val="24"/>
        </w:rPr>
        <w:t xml:space="preserve"> </w:t>
      </w:r>
      <w:r w:rsidR="00EC6A62" w:rsidRPr="003E038C">
        <w:rPr>
          <w:rFonts w:ascii="Times New Roman" w:hAnsi="Times New Roman" w:cs="Times New Roman"/>
          <w:b/>
          <w:i/>
          <w:sz w:val="24"/>
          <w:szCs w:val="24"/>
        </w:rPr>
        <w:t xml:space="preserve">2-я </w:t>
      </w:r>
      <w:r w:rsidRPr="003E038C">
        <w:rPr>
          <w:rFonts w:ascii="Times New Roman" w:hAnsi="Times New Roman" w:cs="Times New Roman"/>
          <w:b/>
          <w:i/>
          <w:sz w:val="24"/>
          <w:szCs w:val="24"/>
        </w:rPr>
        <w:t xml:space="preserve">  Младшая группа </w:t>
      </w:r>
    </w:p>
    <w:p w:rsidR="00EA109D" w:rsidRDefault="00EA109D" w:rsidP="00780B53">
      <w:pPr>
        <w:spacing w:after="0" w:line="240" w:lineRule="auto"/>
        <w:jc w:val="both"/>
        <w:rPr>
          <w:rFonts w:ascii="Times New Roman" w:hAnsi="Times New Roman" w:cs="Times New Roman"/>
          <w:sz w:val="24"/>
          <w:szCs w:val="24"/>
        </w:rPr>
      </w:pPr>
      <w:r w:rsidRPr="003E038C">
        <w:rPr>
          <w:rFonts w:ascii="Times New Roman" w:hAnsi="Times New Roman" w:cs="Times New Roman"/>
          <w:b/>
          <w:sz w:val="24"/>
          <w:szCs w:val="24"/>
        </w:rPr>
        <w:t>Игра как особое пространство развития ребенка</w:t>
      </w:r>
      <w:r w:rsidRPr="003E038C">
        <w:rPr>
          <w:rFonts w:ascii="Times New Roman" w:hAnsi="Times New Roman" w:cs="Times New Roman"/>
          <w:sz w:val="24"/>
          <w:szCs w:val="24"/>
        </w:rPr>
        <w:t xml:space="preserve"> </w:t>
      </w:r>
      <w:r w:rsidR="00777A2E">
        <w:rPr>
          <w:rFonts w:ascii="Times New Roman" w:hAnsi="Times New Roman" w:cs="Times New Roman"/>
          <w:sz w:val="24"/>
          <w:szCs w:val="24"/>
        </w:rPr>
        <w:t>–</w:t>
      </w:r>
      <w:r w:rsidRPr="003E038C">
        <w:rPr>
          <w:rFonts w:ascii="Times New Roman" w:hAnsi="Times New Roman" w:cs="Times New Roman"/>
          <w:sz w:val="24"/>
          <w:szCs w:val="24"/>
        </w:rPr>
        <w:t xml:space="preserve"> </w:t>
      </w:r>
      <w:r w:rsidR="00780B53">
        <w:rPr>
          <w:rFonts w:ascii="Times New Roman" w:hAnsi="Times New Roman" w:cs="Times New Roman"/>
          <w:sz w:val="24"/>
          <w:szCs w:val="24"/>
        </w:rPr>
        <w:t>ООП</w:t>
      </w:r>
      <w:r w:rsidR="00777A2E">
        <w:rPr>
          <w:rFonts w:ascii="Times New Roman" w:hAnsi="Times New Roman" w:cs="Times New Roman"/>
          <w:sz w:val="24"/>
          <w:szCs w:val="24"/>
        </w:rPr>
        <w:t xml:space="preserve"> ДО, стр.</w:t>
      </w:r>
      <w:r w:rsidR="00780B53">
        <w:rPr>
          <w:rFonts w:ascii="Times New Roman" w:hAnsi="Times New Roman" w:cs="Times New Roman"/>
          <w:sz w:val="24"/>
          <w:szCs w:val="24"/>
        </w:rPr>
        <w:t>20</w:t>
      </w:r>
    </w:p>
    <w:p w:rsidR="001C54D3" w:rsidRPr="00777A2E" w:rsidRDefault="001C54D3" w:rsidP="008F4121">
      <w:pPr>
        <w:pStyle w:val="17"/>
        <w:shd w:val="clear" w:color="auto" w:fill="auto"/>
        <w:tabs>
          <w:tab w:val="left" w:pos="1556"/>
        </w:tabs>
        <w:spacing w:line="240" w:lineRule="auto"/>
        <w:ind w:right="-21"/>
        <w:rPr>
          <w:rFonts w:ascii="Times New Roman" w:hAnsi="Times New Roman" w:cs="Times New Roman"/>
          <w:sz w:val="24"/>
          <w:szCs w:val="24"/>
        </w:rPr>
      </w:pPr>
      <w:r w:rsidRPr="00777A2E">
        <w:rPr>
          <w:rFonts w:ascii="Times New Roman" w:hAnsi="Times New Roman" w:cs="Times New Roman"/>
          <w:sz w:val="24"/>
          <w:szCs w:val="24"/>
        </w:rPr>
        <w:t>1</w:t>
      </w:r>
      <w:r w:rsidRPr="00777A2E">
        <w:rPr>
          <w:rFonts w:ascii="Times New Roman" w:hAnsi="Times New Roman" w:cs="Times New Roman"/>
          <w:b/>
          <w:sz w:val="24"/>
          <w:szCs w:val="24"/>
        </w:rPr>
        <w:t>) В сфере социальных отношений</w:t>
      </w:r>
      <w:r w:rsidRPr="00777A2E">
        <w:rPr>
          <w:rFonts w:ascii="Times New Roman" w:hAnsi="Times New Roman" w:cs="Times New Roman"/>
          <w:sz w:val="24"/>
          <w:szCs w:val="24"/>
        </w:rPr>
        <w:t xml:space="preserve">. </w:t>
      </w:r>
      <w:r w:rsidR="00777A2E" w:rsidRPr="003E038C">
        <w:rPr>
          <w:rFonts w:ascii="Times New Roman" w:hAnsi="Times New Roman" w:cs="Times New Roman"/>
          <w:sz w:val="24"/>
          <w:szCs w:val="24"/>
        </w:rPr>
        <w:t xml:space="preserve">- Федеральная образовательная программа дошкольного образования </w:t>
      </w:r>
      <w:r w:rsidR="00777A2E">
        <w:rPr>
          <w:rFonts w:ascii="Times New Roman" w:hAnsi="Times New Roman" w:cs="Times New Roman"/>
          <w:sz w:val="24"/>
          <w:szCs w:val="24"/>
        </w:rPr>
        <w:t>-</w:t>
      </w:r>
      <w:r w:rsidR="002516E0">
        <w:rPr>
          <w:rFonts w:ascii="Times New Roman" w:hAnsi="Times New Roman" w:cs="Times New Roman"/>
          <w:sz w:val="24"/>
          <w:szCs w:val="24"/>
        </w:rPr>
        <w:t xml:space="preserve"> стр. 25</w:t>
      </w:r>
      <w:r w:rsidRPr="00777A2E">
        <w:rPr>
          <w:rFonts w:ascii="Times New Roman" w:hAnsi="Times New Roman" w:cs="Times New Roman"/>
          <w:sz w:val="24"/>
          <w:szCs w:val="24"/>
        </w:rPr>
        <w:br/>
      </w:r>
      <w:r w:rsidRPr="00777A2E">
        <w:rPr>
          <w:rFonts w:ascii="Times New Roman" w:hAnsi="Times New Roman" w:cs="Times New Roman"/>
          <w:b/>
          <w:sz w:val="24"/>
          <w:szCs w:val="24"/>
        </w:rPr>
        <w:t>2) В области формирования основ гражданственности и патриотизма</w:t>
      </w:r>
      <w:r w:rsidRPr="00777A2E">
        <w:rPr>
          <w:rFonts w:ascii="Times New Roman" w:hAnsi="Times New Roman" w:cs="Times New Roman"/>
          <w:sz w:val="24"/>
          <w:szCs w:val="24"/>
        </w:rPr>
        <w:t xml:space="preserve">. </w:t>
      </w:r>
      <w:r w:rsidR="00777A2E">
        <w:rPr>
          <w:rFonts w:ascii="Times New Roman" w:hAnsi="Times New Roman" w:cs="Times New Roman"/>
          <w:sz w:val="24"/>
          <w:szCs w:val="24"/>
        </w:rPr>
        <w:t xml:space="preserve"> </w:t>
      </w:r>
      <w:r w:rsidR="00777A2E" w:rsidRPr="003E038C">
        <w:rPr>
          <w:rFonts w:ascii="Times New Roman" w:hAnsi="Times New Roman" w:cs="Times New Roman"/>
          <w:sz w:val="24"/>
          <w:szCs w:val="24"/>
        </w:rPr>
        <w:t>- Федеральная образовательная пр</w:t>
      </w:r>
      <w:r w:rsidR="00777A2E">
        <w:rPr>
          <w:rFonts w:ascii="Times New Roman" w:hAnsi="Times New Roman" w:cs="Times New Roman"/>
          <w:sz w:val="24"/>
          <w:szCs w:val="24"/>
        </w:rPr>
        <w:t xml:space="preserve">ограмма дошкольного образования </w:t>
      </w:r>
      <w:r w:rsidRPr="00777A2E">
        <w:rPr>
          <w:rFonts w:ascii="Times New Roman" w:hAnsi="Times New Roman" w:cs="Times New Roman"/>
          <w:sz w:val="24"/>
          <w:szCs w:val="24"/>
        </w:rPr>
        <w:t>стр. 24</w:t>
      </w:r>
    </w:p>
    <w:p w:rsidR="001C54D3" w:rsidRPr="00777A2E" w:rsidRDefault="001C54D3" w:rsidP="00777A2E">
      <w:pPr>
        <w:pStyle w:val="17"/>
        <w:shd w:val="clear" w:color="auto" w:fill="auto"/>
        <w:tabs>
          <w:tab w:val="left" w:pos="1556"/>
        </w:tabs>
        <w:spacing w:line="379" w:lineRule="exact"/>
        <w:ind w:right="-21"/>
        <w:rPr>
          <w:rFonts w:ascii="Times New Roman" w:hAnsi="Times New Roman" w:cs="Times New Roman"/>
          <w:sz w:val="24"/>
          <w:szCs w:val="24"/>
        </w:rPr>
      </w:pPr>
      <w:r w:rsidRPr="00777A2E">
        <w:rPr>
          <w:rFonts w:ascii="Times New Roman" w:hAnsi="Times New Roman" w:cs="Times New Roman"/>
          <w:sz w:val="24"/>
          <w:szCs w:val="24"/>
        </w:rPr>
        <w:lastRenderedPageBreak/>
        <w:t>3</w:t>
      </w:r>
      <w:r w:rsidRPr="00777A2E">
        <w:rPr>
          <w:rFonts w:ascii="Times New Roman" w:hAnsi="Times New Roman" w:cs="Times New Roman"/>
          <w:b/>
          <w:sz w:val="24"/>
          <w:szCs w:val="24"/>
        </w:rPr>
        <w:t>) В сфере трудового воспитания</w:t>
      </w:r>
      <w:r w:rsidRPr="00777A2E">
        <w:rPr>
          <w:rFonts w:ascii="Times New Roman" w:hAnsi="Times New Roman" w:cs="Times New Roman"/>
          <w:sz w:val="24"/>
          <w:szCs w:val="24"/>
        </w:rPr>
        <w:t xml:space="preserve">- </w:t>
      </w:r>
      <w:r w:rsidR="00777A2E" w:rsidRPr="003E038C">
        <w:rPr>
          <w:rFonts w:ascii="Times New Roman" w:hAnsi="Times New Roman" w:cs="Times New Roman"/>
          <w:sz w:val="24"/>
          <w:szCs w:val="24"/>
        </w:rPr>
        <w:t xml:space="preserve">- Федеральная образовательная программа дошкольного образования </w:t>
      </w:r>
      <w:r w:rsidR="002516E0">
        <w:rPr>
          <w:rFonts w:ascii="Times New Roman" w:hAnsi="Times New Roman" w:cs="Times New Roman"/>
          <w:sz w:val="24"/>
          <w:szCs w:val="24"/>
        </w:rPr>
        <w:t>стр. 25</w:t>
      </w:r>
    </w:p>
    <w:p w:rsidR="001C54D3" w:rsidRPr="00777A2E" w:rsidRDefault="00777A2E" w:rsidP="00777A2E">
      <w:pPr>
        <w:pStyle w:val="17"/>
        <w:shd w:val="clear" w:color="auto" w:fill="auto"/>
        <w:tabs>
          <w:tab w:val="left" w:pos="1556"/>
        </w:tabs>
        <w:spacing w:line="379" w:lineRule="exact"/>
        <w:ind w:right="-21"/>
        <w:rPr>
          <w:rFonts w:ascii="Times New Roman" w:hAnsi="Times New Roman" w:cs="Times New Roman"/>
          <w:i/>
          <w:sz w:val="24"/>
          <w:szCs w:val="24"/>
        </w:rPr>
      </w:pPr>
      <w:r w:rsidRPr="00777A2E">
        <w:rPr>
          <w:rFonts w:ascii="Times New Roman" w:hAnsi="Times New Roman" w:cs="Times New Roman"/>
          <w:b/>
          <w:sz w:val="24"/>
          <w:szCs w:val="24"/>
        </w:rPr>
        <w:t>4) В области формирования основ безопасного поведения</w:t>
      </w:r>
      <w:r w:rsidRPr="00777A2E">
        <w:rPr>
          <w:rFonts w:ascii="Times New Roman" w:hAnsi="Times New Roman" w:cs="Times New Roman"/>
          <w:b/>
          <w:i/>
          <w:sz w:val="24"/>
          <w:szCs w:val="24"/>
        </w:rPr>
        <w:t>-</w:t>
      </w:r>
      <w:r w:rsidRPr="003E038C">
        <w:rPr>
          <w:rFonts w:ascii="Times New Roman" w:hAnsi="Times New Roman" w:cs="Times New Roman"/>
          <w:sz w:val="24"/>
          <w:szCs w:val="24"/>
        </w:rPr>
        <w:t>- Федеральная образовательная программа дошкольного образования</w:t>
      </w:r>
      <w:r>
        <w:rPr>
          <w:rFonts w:ascii="Times New Roman" w:hAnsi="Times New Roman" w:cs="Times New Roman"/>
          <w:sz w:val="24"/>
          <w:szCs w:val="24"/>
        </w:rPr>
        <w:t>-</w:t>
      </w:r>
      <w:r w:rsidRPr="00777A2E">
        <w:rPr>
          <w:rFonts w:ascii="Times New Roman" w:hAnsi="Times New Roman" w:cs="Times New Roman"/>
          <w:i/>
          <w:sz w:val="24"/>
          <w:szCs w:val="24"/>
        </w:rPr>
        <w:t xml:space="preserve"> </w:t>
      </w:r>
      <w:r w:rsidRPr="00777A2E">
        <w:rPr>
          <w:rFonts w:ascii="Times New Roman" w:hAnsi="Times New Roman" w:cs="Times New Roman"/>
          <w:sz w:val="24"/>
          <w:szCs w:val="24"/>
        </w:rPr>
        <w:t>стр.2</w:t>
      </w:r>
      <w:r w:rsidR="002516E0">
        <w:rPr>
          <w:rFonts w:ascii="Times New Roman" w:hAnsi="Times New Roman" w:cs="Times New Roman"/>
          <w:sz w:val="24"/>
          <w:szCs w:val="24"/>
        </w:rPr>
        <w:t>6-27</w:t>
      </w:r>
    </w:p>
    <w:p w:rsidR="00A065E4" w:rsidRPr="003E038C" w:rsidRDefault="00EF784B" w:rsidP="00EA109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EA109D" w:rsidRPr="003E038C">
        <w:rPr>
          <w:rFonts w:ascii="Times New Roman" w:hAnsi="Times New Roman" w:cs="Times New Roman"/>
          <w:b/>
          <w:i/>
          <w:sz w:val="24"/>
          <w:szCs w:val="24"/>
        </w:rPr>
        <w:t>Средняя группа</w:t>
      </w:r>
    </w:p>
    <w:p w:rsidR="00777A2E" w:rsidRDefault="00EA109D" w:rsidP="00EA109D">
      <w:pPr>
        <w:spacing w:after="0" w:line="240" w:lineRule="auto"/>
        <w:rPr>
          <w:rFonts w:ascii="Times New Roman" w:hAnsi="Times New Roman" w:cs="Times New Roman"/>
          <w:sz w:val="24"/>
          <w:szCs w:val="24"/>
        </w:rPr>
      </w:pPr>
      <w:r w:rsidRPr="003E038C">
        <w:rPr>
          <w:rFonts w:ascii="Times New Roman" w:hAnsi="Times New Roman" w:cs="Times New Roman"/>
          <w:b/>
          <w:sz w:val="24"/>
          <w:szCs w:val="24"/>
        </w:rPr>
        <w:t>Игра как особое пространство развития ребенка</w:t>
      </w:r>
      <w:r w:rsidRPr="003E038C">
        <w:rPr>
          <w:rFonts w:ascii="Times New Roman" w:hAnsi="Times New Roman" w:cs="Times New Roman"/>
          <w:sz w:val="24"/>
          <w:szCs w:val="24"/>
        </w:rPr>
        <w:t xml:space="preserve"> </w:t>
      </w:r>
      <w:r w:rsidR="00777A2E">
        <w:rPr>
          <w:rFonts w:ascii="Times New Roman" w:hAnsi="Times New Roman" w:cs="Times New Roman"/>
          <w:sz w:val="24"/>
          <w:szCs w:val="24"/>
        </w:rPr>
        <w:t>–</w:t>
      </w:r>
      <w:r w:rsidRPr="003E038C">
        <w:rPr>
          <w:rFonts w:ascii="Times New Roman" w:hAnsi="Times New Roman" w:cs="Times New Roman"/>
          <w:sz w:val="24"/>
          <w:szCs w:val="24"/>
        </w:rPr>
        <w:t xml:space="preserve"> </w:t>
      </w:r>
      <w:r w:rsidR="00777A2E">
        <w:rPr>
          <w:rFonts w:ascii="Times New Roman" w:hAnsi="Times New Roman" w:cs="Times New Roman"/>
          <w:sz w:val="24"/>
          <w:szCs w:val="24"/>
        </w:rPr>
        <w:t>ООП ДО стр.</w:t>
      </w:r>
      <w:r w:rsidR="00780B53">
        <w:rPr>
          <w:rFonts w:ascii="Times New Roman" w:hAnsi="Times New Roman" w:cs="Times New Roman"/>
          <w:sz w:val="24"/>
          <w:szCs w:val="24"/>
        </w:rPr>
        <w:t>23-24</w:t>
      </w:r>
    </w:p>
    <w:p w:rsidR="00777A2E" w:rsidRPr="00EF784B" w:rsidRDefault="00EF784B" w:rsidP="00EA109D">
      <w:pPr>
        <w:spacing w:after="0" w:line="240" w:lineRule="auto"/>
        <w:rPr>
          <w:rFonts w:ascii="Times New Roman" w:hAnsi="Times New Roman" w:cs="Times New Roman"/>
          <w:b/>
          <w:sz w:val="24"/>
          <w:szCs w:val="24"/>
        </w:rPr>
      </w:pPr>
      <w:r w:rsidRPr="00EF784B">
        <w:rPr>
          <w:rFonts w:ascii="Times New Roman" w:hAnsi="Times New Roman" w:cs="Times New Roman"/>
          <w:b/>
          <w:sz w:val="24"/>
          <w:szCs w:val="24"/>
        </w:rPr>
        <w:t>1) в сфере социальных отношений:</w:t>
      </w:r>
      <w:r>
        <w:rPr>
          <w:rFonts w:ascii="Times New Roman" w:hAnsi="Times New Roman" w:cs="Times New Roman"/>
          <w:b/>
          <w:sz w:val="24"/>
          <w:szCs w:val="24"/>
        </w:rPr>
        <w:t xml:space="preserve"> </w:t>
      </w:r>
      <w:r w:rsidRPr="003E038C">
        <w:rPr>
          <w:rFonts w:ascii="Times New Roman" w:hAnsi="Times New Roman" w:cs="Times New Roman"/>
          <w:sz w:val="24"/>
          <w:szCs w:val="24"/>
        </w:rPr>
        <w:t>- Федеральная образовательная программа дошкольного образования</w:t>
      </w:r>
      <w:r>
        <w:rPr>
          <w:rFonts w:ascii="Times New Roman" w:hAnsi="Times New Roman" w:cs="Times New Roman"/>
          <w:b/>
          <w:sz w:val="24"/>
          <w:szCs w:val="24"/>
        </w:rPr>
        <w:t xml:space="preserve">  </w:t>
      </w:r>
      <w:r w:rsidRPr="00EF784B">
        <w:rPr>
          <w:rFonts w:ascii="Times New Roman" w:hAnsi="Times New Roman" w:cs="Times New Roman"/>
          <w:sz w:val="24"/>
          <w:szCs w:val="24"/>
        </w:rPr>
        <w:t>стр.2</w:t>
      </w:r>
      <w:r w:rsidR="008A259C">
        <w:rPr>
          <w:rFonts w:ascii="Times New Roman" w:hAnsi="Times New Roman" w:cs="Times New Roman"/>
          <w:sz w:val="24"/>
          <w:szCs w:val="24"/>
        </w:rPr>
        <w:t>8-29</w:t>
      </w:r>
    </w:p>
    <w:p w:rsidR="00EF784B" w:rsidRPr="00EF784B" w:rsidRDefault="00EF784B" w:rsidP="00EA109D">
      <w:pPr>
        <w:spacing w:after="0" w:line="240" w:lineRule="auto"/>
        <w:rPr>
          <w:rFonts w:ascii="Times New Roman" w:hAnsi="Times New Roman" w:cs="Times New Roman"/>
          <w:b/>
          <w:sz w:val="24"/>
          <w:szCs w:val="24"/>
        </w:rPr>
      </w:pPr>
      <w:r w:rsidRPr="00EF784B">
        <w:rPr>
          <w:rFonts w:ascii="Times New Roman" w:hAnsi="Times New Roman" w:cs="Times New Roman"/>
          <w:b/>
          <w:sz w:val="24"/>
          <w:szCs w:val="24"/>
        </w:rPr>
        <w:t xml:space="preserve">2) В области формирования основ гражданственности и патриотизма- </w:t>
      </w:r>
      <w:r w:rsidRPr="003E038C">
        <w:rPr>
          <w:rFonts w:ascii="Times New Roman" w:hAnsi="Times New Roman" w:cs="Times New Roman"/>
          <w:sz w:val="24"/>
          <w:szCs w:val="24"/>
        </w:rPr>
        <w:t xml:space="preserve">- Федеральная образовательная программа дошкольного образования </w:t>
      </w:r>
      <w:r w:rsidRPr="00EF784B">
        <w:rPr>
          <w:rFonts w:ascii="Times New Roman" w:hAnsi="Times New Roman" w:cs="Times New Roman"/>
          <w:sz w:val="24"/>
          <w:szCs w:val="24"/>
        </w:rPr>
        <w:t>стр.2</w:t>
      </w:r>
      <w:r w:rsidR="008A259C">
        <w:rPr>
          <w:rFonts w:ascii="Times New Roman" w:hAnsi="Times New Roman" w:cs="Times New Roman"/>
          <w:sz w:val="24"/>
          <w:szCs w:val="24"/>
        </w:rPr>
        <w:t>9-30</w:t>
      </w:r>
    </w:p>
    <w:p w:rsidR="00EF784B" w:rsidRPr="00EF784B" w:rsidRDefault="00EF784B" w:rsidP="00EA109D">
      <w:pPr>
        <w:spacing w:after="0" w:line="240" w:lineRule="auto"/>
        <w:rPr>
          <w:rFonts w:ascii="Times New Roman" w:hAnsi="Times New Roman" w:cs="Times New Roman"/>
          <w:sz w:val="24"/>
          <w:szCs w:val="24"/>
        </w:rPr>
      </w:pPr>
      <w:r w:rsidRPr="00EF784B">
        <w:rPr>
          <w:rFonts w:ascii="Times New Roman" w:hAnsi="Times New Roman" w:cs="Times New Roman"/>
          <w:b/>
          <w:sz w:val="24"/>
          <w:szCs w:val="24"/>
        </w:rPr>
        <w:t>3) В сфере трудового воспитания.</w:t>
      </w:r>
      <w:r>
        <w:rPr>
          <w:rFonts w:ascii="Times New Roman" w:hAnsi="Times New Roman" w:cs="Times New Roman"/>
          <w:b/>
          <w:sz w:val="24"/>
          <w:szCs w:val="24"/>
        </w:rPr>
        <w:t xml:space="preserve">  </w:t>
      </w:r>
      <w:r w:rsidRPr="003E038C">
        <w:rPr>
          <w:rFonts w:ascii="Times New Roman" w:hAnsi="Times New Roman" w:cs="Times New Roman"/>
          <w:sz w:val="24"/>
          <w:szCs w:val="24"/>
        </w:rPr>
        <w:t xml:space="preserve">- Федеральная образовательная программа дошкольного образования </w:t>
      </w:r>
      <w:r w:rsidR="008A259C">
        <w:rPr>
          <w:rFonts w:ascii="Times New Roman" w:hAnsi="Times New Roman" w:cs="Times New Roman"/>
          <w:sz w:val="24"/>
          <w:szCs w:val="24"/>
        </w:rPr>
        <w:t>стр.30-31</w:t>
      </w:r>
    </w:p>
    <w:p w:rsidR="00EF784B" w:rsidRPr="00EF784B" w:rsidRDefault="00EF784B" w:rsidP="008F4121">
      <w:pPr>
        <w:pStyle w:val="17"/>
        <w:shd w:val="clear" w:color="auto" w:fill="auto"/>
        <w:spacing w:line="240" w:lineRule="auto"/>
        <w:jc w:val="both"/>
        <w:rPr>
          <w:rFonts w:ascii="Times New Roman" w:hAnsi="Times New Roman" w:cs="Times New Roman"/>
          <w:sz w:val="24"/>
          <w:szCs w:val="24"/>
        </w:rPr>
      </w:pPr>
      <w:r w:rsidRPr="00EF784B">
        <w:rPr>
          <w:rFonts w:ascii="Times New Roman" w:hAnsi="Times New Roman" w:cs="Times New Roman"/>
          <w:b/>
          <w:sz w:val="24"/>
          <w:szCs w:val="24"/>
        </w:rPr>
        <w:t>4) В области формирования основ безопасности поведения.</w:t>
      </w:r>
      <w:r w:rsidRPr="00EF784B">
        <w:rPr>
          <w:rFonts w:ascii="Times New Roman" w:hAnsi="Times New Roman" w:cs="Times New Roman"/>
          <w:sz w:val="24"/>
          <w:szCs w:val="24"/>
        </w:rPr>
        <w:t xml:space="preserve"> </w:t>
      </w:r>
      <w:r w:rsidRPr="003E038C">
        <w:rPr>
          <w:rFonts w:ascii="Times New Roman" w:hAnsi="Times New Roman" w:cs="Times New Roman"/>
          <w:sz w:val="24"/>
          <w:szCs w:val="24"/>
        </w:rPr>
        <w:t>- Федеральная образовательная программа дошкольного образования</w:t>
      </w:r>
      <w:r w:rsidRPr="00EF784B">
        <w:rPr>
          <w:rFonts w:ascii="Times New Roman" w:hAnsi="Times New Roman" w:cs="Times New Roman"/>
          <w:b/>
          <w:sz w:val="24"/>
          <w:szCs w:val="24"/>
        </w:rPr>
        <w:t xml:space="preserve"> </w:t>
      </w:r>
      <w:r w:rsidR="008A259C">
        <w:rPr>
          <w:rFonts w:ascii="Times New Roman" w:hAnsi="Times New Roman" w:cs="Times New Roman"/>
          <w:sz w:val="24"/>
          <w:szCs w:val="24"/>
        </w:rPr>
        <w:t>стр.31</w:t>
      </w:r>
    </w:p>
    <w:p w:rsidR="00EA109D" w:rsidRPr="003E038C" w:rsidRDefault="00EF784B" w:rsidP="00EA109D">
      <w:pPr>
        <w:spacing w:after="0" w:line="240" w:lineRule="auto"/>
        <w:rPr>
          <w:rFonts w:ascii="Times New Roman" w:hAnsi="Times New Roman" w:cs="Times New Roman"/>
          <w:b/>
          <w:i/>
          <w:sz w:val="24"/>
          <w:szCs w:val="24"/>
        </w:rPr>
      </w:pPr>
      <w:r>
        <w:rPr>
          <w:rFonts w:ascii="Times New Roman" w:hAnsi="Times New Roman" w:cs="Times New Roman"/>
          <w:sz w:val="24"/>
          <w:szCs w:val="24"/>
        </w:rPr>
        <w:t xml:space="preserve">   </w:t>
      </w:r>
      <w:r w:rsidR="00EA109D" w:rsidRPr="003E038C">
        <w:rPr>
          <w:rFonts w:ascii="Times New Roman" w:hAnsi="Times New Roman" w:cs="Times New Roman"/>
          <w:b/>
          <w:i/>
          <w:sz w:val="24"/>
          <w:szCs w:val="24"/>
        </w:rPr>
        <w:t xml:space="preserve">Старшая группа </w:t>
      </w:r>
    </w:p>
    <w:p w:rsidR="00EA109D" w:rsidRDefault="00EA109D" w:rsidP="00EF784B">
      <w:pPr>
        <w:spacing w:after="0" w:line="240" w:lineRule="auto"/>
        <w:rPr>
          <w:rFonts w:ascii="Times New Roman" w:hAnsi="Times New Roman" w:cs="Times New Roman"/>
          <w:sz w:val="24"/>
          <w:szCs w:val="24"/>
        </w:rPr>
      </w:pPr>
      <w:r w:rsidRPr="003E038C">
        <w:rPr>
          <w:rFonts w:ascii="Times New Roman" w:hAnsi="Times New Roman" w:cs="Times New Roman"/>
          <w:b/>
          <w:sz w:val="24"/>
          <w:szCs w:val="24"/>
        </w:rPr>
        <w:t>Игра как особое пространство развития ребенка</w:t>
      </w:r>
      <w:r w:rsidRPr="003E038C">
        <w:rPr>
          <w:rFonts w:ascii="Times New Roman" w:hAnsi="Times New Roman" w:cs="Times New Roman"/>
          <w:sz w:val="24"/>
          <w:szCs w:val="24"/>
        </w:rPr>
        <w:t xml:space="preserve"> </w:t>
      </w:r>
      <w:r w:rsidR="00EF784B">
        <w:rPr>
          <w:rFonts w:ascii="Times New Roman" w:hAnsi="Times New Roman" w:cs="Times New Roman"/>
          <w:sz w:val="24"/>
          <w:szCs w:val="24"/>
        </w:rPr>
        <w:t>ООП ДО стр.</w:t>
      </w:r>
      <w:r w:rsidR="00780B53">
        <w:rPr>
          <w:rFonts w:ascii="Times New Roman" w:hAnsi="Times New Roman" w:cs="Times New Roman"/>
          <w:sz w:val="24"/>
          <w:szCs w:val="24"/>
        </w:rPr>
        <w:t>28-29</w:t>
      </w:r>
    </w:p>
    <w:p w:rsidR="00EF784B" w:rsidRDefault="00EF784B" w:rsidP="00EF78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EF784B">
        <w:rPr>
          <w:rFonts w:ascii="Times New Roman" w:hAnsi="Times New Roman" w:cs="Times New Roman"/>
          <w:b/>
          <w:sz w:val="24"/>
          <w:szCs w:val="24"/>
        </w:rPr>
        <w:t>В сфере социальных отношений</w:t>
      </w:r>
      <w:r>
        <w:t>.</w:t>
      </w:r>
      <w:r w:rsidRPr="003E038C">
        <w:rPr>
          <w:rFonts w:ascii="Times New Roman" w:hAnsi="Times New Roman" w:cs="Times New Roman"/>
          <w:sz w:val="24"/>
          <w:szCs w:val="24"/>
        </w:rPr>
        <w:t>- Федеральная образовательная программа дошкольного образования</w:t>
      </w:r>
      <w:r w:rsidR="008A259C">
        <w:rPr>
          <w:rFonts w:ascii="Times New Roman" w:hAnsi="Times New Roman" w:cs="Times New Roman"/>
          <w:sz w:val="24"/>
          <w:szCs w:val="24"/>
        </w:rPr>
        <w:t>-  стр.303-34</w:t>
      </w:r>
    </w:p>
    <w:p w:rsidR="00A31394" w:rsidRDefault="00EF784B" w:rsidP="00A313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A31394">
        <w:rPr>
          <w:rFonts w:ascii="Times New Roman" w:hAnsi="Times New Roman" w:cs="Times New Roman"/>
          <w:b/>
          <w:sz w:val="24"/>
          <w:szCs w:val="24"/>
        </w:rPr>
        <w:t>В области формирования основ гражданственности и патриотизма</w:t>
      </w:r>
      <w:r w:rsidRPr="003E038C">
        <w:rPr>
          <w:rFonts w:ascii="Times New Roman" w:hAnsi="Times New Roman" w:cs="Times New Roman"/>
          <w:sz w:val="24"/>
          <w:szCs w:val="24"/>
        </w:rPr>
        <w:t xml:space="preserve"> - Федеральная образовательная программа дошкольного образования</w:t>
      </w:r>
      <w:r>
        <w:rPr>
          <w:rFonts w:ascii="Times New Roman" w:hAnsi="Times New Roman" w:cs="Times New Roman"/>
          <w:sz w:val="24"/>
          <w:szCs w:val="24"/>
        </w:rPr>
        <w:t>- стр.</w:t>
      </w:r>
      <w:r w:rsidR="008A259C">
        <w:rPr>
          <w:rFonts w:ascii="Times New Roman" w:hAnsi="Times New Roman" w:cs="Times New Roman"/>
          <w:sz w:val="24"/>
          <w:szCs w:val="24"/>
        </w:rPr>
        <w:t>34</w:t>
      </w:r>
    </w:p>
    <w:p w:rsidR="00A31394" w:rsidRDefault="00EF784B" w:rsidP="00A31394">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A31394" w:rsidRPr="00A31394">
        <w:rPr>
          <w:i/>
        </w:rPr>
        <w:t xml:space="preserve"> </w:t>
      </w:r>
      <w:r w:rsidR="00A31394" w:rsidRPr="00A31394">
        <w:rPr>
          <w:rFonts w:ascii="Times New Roman" w:hAnsi="Times New Roman" w:cs="Times New Roman"/>
          <w:b/>
          <w:sz w:val="24"/>
          <w:szCs w:val="24"/>
        </w:rPr>
        <w:t>В сфере трудового воспитан</w:t>
      </w:r>
      <w:r>
        <w:rPr>
          <w:rFonts w:ascii="Times New Roman" w:hAnsi="Times New Roman" w:cs="Times New Roman"/>
          <w:sz w:val="24"/>
          <w:szCs w:val="24"/>
        </w:rPr>
        <w:t xml:space="preserve"> - </w:t>
      </w:r>
      <w:r w:rsidRPr="003E038C">
        <w:rPr>
          <w:rFonts w:ascii="Times New Roman" w:hAnsi="Times New Roman" w:cs="Times New Roman"/>
          <w:sz w:val="24"/>
          <w:szCs w:val="24"/>
        </w:rPr>
        <w:t xml:space="preserve"> Федеральная образовательная программа дошкольного образования</w:t>
      </w:r>
      <w:r>
        <w:rPr>
          <w:rFonts w:ascii="Times New Roman" w:hAnsi="Times New Roman" w:cs="Times New Roman"/>
          <w:sz w:val="24"/>
          <w:szCs w:val="24"/>
        </w:rPr>
        <w:t>- стр.</w:t>
      </w:r>
      <w:r w:rsidR="008A259C">
        <w:rPr>
          <w:rFonts w:ascii="Times New Roman" w:hAnsi="Times New Roman" w:cs="Times New Roman"/>
          <w:sz w:val="24"/>
          <w:szCs w:val="24"/>
        </w:rPr>
        <w:t>35</w:t>
      </w:r>
    </w:p>
    <w:p w:rsidR="00EF784B" w:rsidRPr="003E038C" w:rsidRDefault="00EF784B" w:rsidP="00EF784B">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31394" w:rsidRPr="00A31394">
        <w:rPr>
          <w:i/>
        </w:rPr>
        <w:t xml:space="preserve"> </w:t>
      </w:r>
      <w:r w:rsidR="00A31394" w:rsidRPr="00A31394">
        <w:rPr>
          <w:rFonts w:ascii="Times New Roman" w:hAnsi="Times New Roman" w:cs="Times New Roman"/>
          <w:b/>
          <w:sz w:val="24"/>
          <w:szCs w:val="24"/>
        </w:rPr>
        <w:t>В области формирования безопасного поведения</w:t>
      </w:r>
      <w:r w:rsidR="00A31394">
        <w:rPr>
          <w:i/>
        </w:rPr>
        <w:t xml:space="preserve"> </w:t>
      </w:r>
      <w:r w:rsidRPr="003E038C">
        <w:rPr>
          <w:rFonts w:ascii="Times New Roman" w:hAnsi="Times New Roman" w:cs="Times New Roman"/>
          <w:sz w:val="24"/>
          <w:szCs w:val="24"/>
        </w:rPr>
        <w:t>- Федеральная образовательная программа дошкольного образования</w:t>
      </w:r>
      <w:r>
        <w:rPr>
          <w:rFonts w:ascii="Times New Roman" w:hAnsi="Times New Roman" w:cs="Times New Roman"/>
          <w:sz w:val="24"/>
          <w:szCs w:val="24"/>
        </w:rPr>
        <w:t>- стр.</w:t>
      </w:r>
      <w:r w:rsidR="008A259C">
        <w:rPr>
          <w:rFonts w:ascii="Times New Roman" w:hAnsi="Times New Roman" w:cs="Times New Roman"/>
          <w:sz w:val="24"/>
          <w:szCs w:val="24"/>
        </w:rPr>
        <w:t>35-36</w:t>
      </w:r>
    </w:p>
    <w:p w:rsidR="00EA109D" w:rsidRPr="004F0042" w:rsidRDefault="00A065E4" w:rsidP="00EA109D">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r w:rsidR="00D95430">
        <w:rPr>
          <w:rFonts w:ascii="Times New Roman" w:hAnsi="Times New Roman" w:cs="Times New Roman"/>
          <w:sz w:val="24"/>
          <w:szCs w:val="24"/>
        </w:rPr>
        <w:t xml:space="preserve"> </w:t>
      </w:r>
      <w:r w:rsidR="00EA109D" w:rsidRPr="003E038C">
        <w:rPr>
          <w:rFonts w:ascii="Times New Roman" w:hAnsi="Times New Roman" w:cs="Times New Roman"/>
          <w:b/>
          <w:i/>
          <w:sz w:val="24"/>
          <w:szCs w:val="24"/>
        </w:rPr>
        <w:t>Подготовительная группа</w:t>
      </w:r>
    </w:p>
    <w:p w:rsidR="00122B21" w:rsidRDefault="00EA109D" w:rsidP="00D95430">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Игра как особое пространство развития ребенка</w:t>
      </w:r>
      <w:r w:rsidRPr="003E038C">
        <w:rPr>
          <w:rFonts w:ascii="Times New Roman" w:hAnsi="Times New Roman" w:cs="Times New Roman"/>
          <w:sz w:val="24"/>
          <w:szCs w:val="24"/>
        </w:rPr>
        <w:t xml:space="preserve"> </w:t>
      </w:r>
      <w:r w:rsidR="00D95430">
        <w:rPr>
          <w:rFonts w:ascii="Times New Roman" w:hAnsi="Times New Roman" w:cs="Times New Roman"/>
          <w:sz w:val="24"/>
          <w:szCs w:val="24"/>
        </w:rPr>
        <w:t xml:space="preserve"> ООП ДО стр</w:t>
      </w:r>
      <w:r w:rsidR="00780B53">
        <w:rPr>
          <w:rFonts w:ascii="Times New Roman" w:hAnsi="Times New Roman" w:cs="Times New Roman"/>
          <w:sz w:val="24"/>
          <w:szCs w:val="24"/>
        </w:rPr>
        <w:t>.33-34</w:t>
      </w:r>
      <w:r w:rsidR="00D95430">
        <w:rPr>
          <w:rFonts w:ascii="Times New Roman" w:hAnsi="Times New Roman" w:cs="Times New Roman"/>
          <w:sz w:val="24"/>
          <w:szCs w:val="24"/>
        </w:rPr>
        <w:t xml:space="preserve"> </w:t>
      </w:r>
    </w:p>
    <w:p w:rsidR="00D95430" w:rsidRPr="007812A8" w:rsidRDefault="00D95430" w:rsidP="00D95430">
      <w:pPr>
        <w:pStyle w:val="17"/>
        <w:shd w:val="clear" w:color="auto" w:fill="auto"/>
        <w:spacing w:line="240" w:lineRule="auto"/>
        <w:ind w:right="-21"/>
        <w:rPr>
          <w:i/>
        </w:rPr>
      </w:pPr>
      <w:r>
        <w:rPr>
          <w:rFonts w:ascii="Times New Roman" w:hAnsi="Times New Roman" w:cs="Times New Roman"/>
          <w:sz w:val="24"/>
          <w:szCs w:val="24"/>
        </w:rPr>
        <w:t>1)</w:t>
      </w:r>
      <w:r w:rsidRPr="00D95430">
        <w:rPr>
          <w:rFonts w:ascii="Times New Roman" w:hAnsi="Times New Roman" w:cs="Times New Roman"/>
          <w:b/>
          <w:sz w:val="24"/>
          <w:szCs w:val="24"/>
        </w:rPr>
        <w:t>В сфере социальных отношений.</w:t>
      </w:r>
      <w:r>
        <w:rPr>
          <w:i/>
        </w:rPr>
        <w:t xml:space="preserve">   </w:t>
      </w:r>
      <w:r w:rsidRPr="003E038C">
        <w:rPr>
          <w:rFonts w:ascii="Times New Roman" w:hAnsi="Times New Roman" w:cs="Times New Roman"/>
          <w:sz w:val="24"/>
          <w:szCs w:val="24"/>
        </w:rPr>
        <w:t>Федеральная образовательная программа дошкольного образования</w:t>
      </w:r>
      <w:r>
        <w:rPr>
          <w:rFonts w:ascii="Times New Roman" w:hAnsi="Times New Roman" w:cs="Times New Roman"/>
          <w:sz w:val="24"/>
          <w:szCs w:val="24"/>
        </w:rPr>
        <w:t>-</w:t>
      </w:r>
      <w:r>
        <w:rPr>
          <w:i/>
        </w:rPr>
        <w:t xml:space="preserve"> </w:t>
      </w:r>
      <w:r w:rsidRPr="00D95430">
        <w:rPr>
          <w:rFonts w:ascii="Times New Roman" w:hAnsi="Times New Roman" w:cs="Times New Roman"/>
          <w:sz w:val="24"/>
          <w:szCs w:val="24"/>
        </w:rPr>
        <w:t>стр. 3</w:t>
      </w:r>
      <w:r w:rsidR="00B5495E">
        <w:rPr>
          <w:rFonts w:ascii="Times New Roman" w:hAnsi="Times New Roman" w:cs="Times New Roman"/>
          <w:sz w:val="24"/>
          <w:szCs w:val="24"/>
        </w:rPr>
        <w:t>7-38</w:t>
      </w:r>
      <w:r>
        <w:rPr>
          <w:i/>
        </w:rPr>
        <w:br/>
      </w:r>
      <w:r>
        <w:rPr>
          <w:rFonts w:ascii="Times New Roman" w:hAnsi="Times New Roman" w:cs="Times New Roman"/>
          <w:sz w:val="24"/>
          <w:szCs w:val="24"/>
        </w:rPr>
        <w:t>2)</w:t>
      </w:r>
      <w:r w:rsidRPr="00D95430">
        <w:rPr>
          <w:i/>
        </w:rPr>
        <w:t xml:space="preserve"> </w:t>
      </w:r>
      <w:r w:rsidRPr="00D95430">
        <w:rPr>
          <w:rFonts w:ascii="Times New Roman" w:hAnsi="Times New Roman" w:cs="Times New Roman"/>
          <w:b/>
          <w:sz w:val="24"/>
          <w:szCs w:val="24"/>
        </w:rPr>
        <w:t>В области формирования основ гражданственности и патриотизма</w:t>
      </w:r>
      <w:r w:rsidRPr="007812A8">
        <w:rPr>
          <w:i/>
        </w:rPr>
        <w:t>.</w:t>
      </w:r>
      <w:r>
        <w:rPr>
          <w:i/>
        </w:rPr>
        <w:t xml:space="preserve"> </w:t>
      </w:r>
      <w:r w:rsidRPr="003E038C">
        <w:rPr>
          <w:rFonts w:ascii="Times New Roman" w:hAnsi="Times New Roman" w:cs="Times New Roman"/>
          <w:sz w:val="24"/>
          <w:szCs w:val="24"/>
        </w:rPr>
        <w:t>Федеральная образовательная программа дошкольного образования</w:t>
      </w:r>
      <w:r>
        <w:rPr>
          <w:i/>
        </w:rPr>
        <w:t xml:space="preserve"> </w:t>
      </w:r>
      <w:r w:rsidRPr="00D95430">
        <w:rPr>
          <w:rFonts w:ascii="Times New Roman" w:hAnsi="Times New Roman" w:cs="Times New Roman"/>
          <w:sz w:val="24"/>
          <w:szCs w:val="24"/>
        </w:rPr>
        <w:t>стр 3</w:t>
      </w:r>
      <w:r w:rsidR="00B5495E">
        <w:rPr>
          <w:rFonts w:ascii="Times New Roman" w:hAnsi="Times New Roman" w:cs="Times New Roman"/>
          <w:sz w:val="24"/>
          <w:szCs w:val="24"/>
        </w:rPr>
        <w:t>9</w:t>
      </w:r>
    </w:p>
    <w:p w:rsidR="00D95430" w:rsidRDefault="00D95430" w:rsidP="00D9543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95430">
        <w:rPr>
          <w:i/>
        </w:rPr>
        <w:t xml:space="preserve"> </w:t>
      </w:r>
      <w:r w:rsidRPr="00D95430">
        <w:rPr>
          <w:rFonts w:ascii="Times New Roman" w:hAnsi="Times New Roman" w:cs="Times New Roman"/>
          <w:b/>
          <w:sz w:val="24"/>
          <w:szCs w:val="24"/>
        </w:rPr>
        <w:t>В сфере трудового воспитания.</w:t>
      </w:r>
      <w:r>
        <w:rPr>
          <w:i/>
        </w:rPr>
        <w:t xml:space="preserve">  </w:t>
      </w:r>
      <w:r w:rsidRPr="003E038C">
        <w:rPr>
          <w:rFonts w:ascii="Times New Roman" w:hAnsi="Times New Roman" w:cs="Times New Roman"/>
          <w:sz w:val="24"/>
          <w:szCs w:val="24"/>
        </w:rPr>
        <w:t>Федеральная образовательная программа дошкольного образования</w:t>
      </w:r>
      <w:r>
        <w:rPr>
          <w:i/>
        </w:rPr>
        <w:t xml:space="preserve">  -</w:t>
      </w:r>
      <w:r w:rsidR="00B5495E">
        <w:rPr>
          <w:rFonts w:ascii="Times New Roman" w:hAnsi="Times New Roman" w:cs="Times New Roman"/>
          <w:sz w:val="24"/>
          <w:szCs w:val="24"/>
        </w:rPr>
        <w:t>стр. 40</w:t>
      </w:r>
    </w:p>
    <w:p w:rsidR="00D95430" w:rsidRDefault="00D95430" w:rsidP="00D95430">
      <w:pPr>
        <w:spacing w:after="0" w:line="240" w:lineRule="auto"/>
        <w:rPr>
          <w:i/>
        </w:rPr>
      </w:pPr>
      <w:r>
        <w:rPr>
          <w:rFonts w:ascii="Times New Roman" w:hAnsi="Times New Roman" w:cs="Times New Roman"/>
          <w:sz w:val="24"/>
          <w:szCs w:val="24"/>
        </w:rPr>
        <w:t>4)</w:t>
      </w:r>
      <w:r w:rsidRPr="00D95430">
        <w:rPr>
          <w:i/>
        </w:rPr>
        <w:t xml:space="preserve"> </w:t>
      </w:r>
      <w:r w:rsidRPr="004F0042">
        <w:rPr>
          <w:rFonts w:ascii="Times New Roman" w:hAnsi="Times New Roman" w:cs="Times New Roman"/>
          <w:b/>
          <w:sz w:val="24"/>
          <w:szCs w:val="24"/>
        </w:rPr>
        <w:t>В области формирования безопасного поведения-</w:t>
      </w:r>
      <w:r>
        <w:rPr>
          <w:i/>
        </w:rPr>
        <w:t xml:space="preserve"> </w:t>
      </w:r>
      <w:r w:rsidRPr="003E038C">
        <w:rPr>
          <w:rFonts w:ascii="Times New Roman" w:hAnsi="Times New Roman" w:cs="Times New Roman"/>
          <w:sz w:val="24"/>
          <w:szCs w:val="24"/>
        </w:rPr>
        <w:t>Федеральная образовательная программа дошкольного образования</w:t>
      </w:r>
      <w:r>
        <w:rPr>
          <w:i/>
        </w:rPr>
        <w:t xml:space="preserve"> </w:t>
      </w:r>
      <w:r w:rsidRPr="00D95430">
        <w:rPr>
          <w:rFonts w:ascii="Times New Roman" w:hAnsi="Times New Roman" w:cs="Times New Roman"/>
          <w:sz w:val="24"/>
          <w:szCs w:val="24"/>
        </w:rPr>
        <w:t xml:space="preserve">стр </w:t>
      </w:r>
      <w:r w:rsidR="00B5495E">
        <w:rPr>
          <w:rFonts w:ascii="Times New Roman" w:hAnsi="Times New Roman" w:cs="Times New Roman"/>
          <w:sz w:val="24"/>
          <w:szCs w:val="24"/>
        </w:rPr>
        <w:t>40-42</w:t>
      </w:r>
    </w:p>
    <w:p w:rsidR="00D95430" w:rsidRPr="003E038C" w:rsidRDefault="00D95430" w:rsidP="00D95430">
      <w:pPr>
        <w:spacing w:after="0" w:line="240" w:lineRule="auto"/>
        <w:rPr>
          <w:rFonts w:ascii="Times New Roman" w:hAnsi="Times New Roman" w:cs="Times New Roman"/>
          <w:sz w:val="24"/>
          <w:szCs w:val="24"/>
        </w:rPr>
      </w:pPr>
    </w:p>
    <w:p w:rsidR="00B835CE" w:rsidRPr="003E038C" w:rsidRDefault="00B835CE" w:rsidP="00122B21">
      <w:pPr>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4786"/>
        <w:gridCol w:w="10064"/>
      </w:tblGrid>
      <w:tr w:rsidR="00824F89" w:rsidRPr="003E038C" w:rsidTr="00B0157F">
        <w:tc>
          <w:tcPr>
            <w:tcW w:w="4786" w:type="dxa"/>
          </w:tcPr>
          <w:p w:rsidR="00824F89" w:rsidRPr="003E038C" w:rsidRDefault="00824F89" w:rsidP="00015811">
            <w:pPr>
              <w:jc w:val="center"/>
              <w:rPr>
                <w:rFonts w:ascii="Times New Roman" w:hAnsi="Times New Roman" w:cs="Times New Roman"/>
                <w:b/>
                <w:sz w:val="24"/>
                <w:szCs w:val="24"/>
              </w:rPr>
            </w:pPr>
            <w:r w:rsidRPr="003E038C">
              <w:rPr>
                <w:rFonts w:ascii="Times New Roman" w:hAnsi="Times New Roman" w:cs="Times New Roman"/>
                <w:b/>
                <w:sz w:val="24"/>
                <w:szCs w:val="24"/>
              </w:rPr>
              <w:t>Возрастная группа</w:t>
            </w:r>
          </w:p>
        </w:tc>
        <w:tc>
          <w:tcPr>
            <w:tcW w:w="10064" w:type="dxa"/>
          </w:tcPr>
          <w:p w:rsidR="00824F89" w:rsidRPr="003E038C" w:rsidRDefault="00824F89" w:rsidP="00015811">
            <w:pPr>
              <w:jc w:val="center"/>
              <w:rPr>
                <w:rFonts w:ascii="Times New Roman" w:hAnsi="Times New Roman" w:cs="Times New Roman"/>
                <w:b/>
                <w:sz w:val="24"/>
                <w:szCs w:val="24"/>
              </w:rPr>
            </w:pPr>
            <w:r w:rsidRPr="003E038C">
              <w:rPr>
                <w:rFonts w:ascii="Times New Roman" w:hAnsi="Times New Roman" w:cs="Times New Roman"/>
                <w:b/>
                <w:sz w:val="24"/>
                <w:szCs w:val="24"/>
              </w:rPr>
              <w:t>Образовательная деятельность</w:t>
            </w:r>
          </w:p>
        </w:tc>
      </w:tr>
      <w:tr w:rsidR="00824F89" w:rsidRPr="003E038C" w:rsidTr="00B0157F">
        <w:trPr>
          <w:trHeight w:val="234"/>
        </w:trPr>
        <w:tc>
          <w:tcPr>
            <w:tcW w:w="4786" w:type="dxa"/>
            <w:vMerge w:val="restart"/>
          </w:tcPr>
          <w:p w:rsidR="00824F89" w:rsidRPr="003E038C" w:rsidRDefault="00824F89" w:rsidP="00F16D13">
            <w:pPr>
              <w:rPr>
                <w:rFonts w:ascii="Times New Roman" w:hAnsi="Times New Roman" w:cs="Times New Roman"/>
                <w:b/>
                <w:sz w:val="24"/>
                <w:szCs w:val="24"/>
              </w:rPr>
            </w:pPr>
            <w:r w:rsidRPr="003E038C">
              <w:rPr>
                <w:rFonts w:ascii="Times New Roman" w:hAnsi="Times New Roman" w:cs="Times New Roman"/>
                <w:b/>
                <w:sz w:val="24"/>
                <w:szCs w:val="24"/>
              </w:rPr>
              <w:t xml:space="preserve">1-я Младшая группа (2-3 года) </w:t>
            </w:r>
            <w:r w:rsidRPr="003E038C">
              <w:rPr>
                <w:rFonts w:ascii="Times New Roman" w:hAnsi="Times New Roman" w:cs="Times New Roman"/>
                <w:b/>
                <w:sz w:val="24"/>
                <w:szCs w:val="24"/>
              </w:rPr>
              <w:br/>
            </w:r>
            <w:r w:rsidR="00F16D13" w:rsidRPr="003E038C">
              <w:rPr>
                <w:rFonts w:ascii="Times New Roman" w:hAnsi="Times New Roman" w:cs="Times New Roman"/>
                <w:b/>
                <w:sz w:val="24"/>
                <w:szCs w:val="24"/>
              </w:rPr>
              <w:t>Познание предметного и социального мира, освоение безопасного поведения</w:t>
            </w:r>
            <w:r w:rsidR="008F42FD" w:rsidRPr="003E038C">
              <w:rPr>
                <w:rFonts w:ascii="Times New Roman" w:hAnsi="Times New Roman" w:cs="Times New Roman"/>
                <w:b/>
                <w:sz w:val="24"/>
                <w:szCs w:val="24"/>
              </w:rPr>
              <w:t xml:space="preserve">  </w:t>
            </w:r>
          </w:p>
        </w:tc>
        <w:tc>
          <w:tcPr>
            <w:tcW w:w="10064" w:type="dxa"/>
          </w:tcPr>
          <w:p w:rsidR="00824F89" w:rsidRPr="003E038C" w:rsidRDefault="00BE0EA7" w:rsidP="00015811">
            <w:pPr>
              <w:rPr>
                <w:rFonts w:ascii="Times New Roman" w:hAnsi="Times New Roman" w:cs="Times New Roman"/>
                <w:sz w:val="24"/>
                <w:szCs w:val="24"/>
              </w:rPr>
            </w:pPr>
            <w:r w:rsidRPr="003E038C">
              <w:rPr>
                <w:rFonts w:ascii="Times New Roman" w:hAnsi="Times New Roman" w:cs="Times New Roman"/>
                <w:sz w:val="24"/>
                <w:szCs w:val="24"/>
              </w:rPr>
              <w:t>О.Э. Литвинова «Познавательное развитие ребенка раннего дошкольного возраста. Планирование образовате</w:t>
            </w:r>
            <w:r w:rsidR="009F68F0" w:rsidRPr="003E038C">
              <w:rPr>
                <w:rFonts w:ascii="Times New Roman" w:hAnsi="Times New Roman" w:cs="Times New Roman"/>
                <w:sz w:val="24"/>
                <w:szCs w:val="24"/>
              </w:rPr>
              <w:t>льной деятельности»- - СПб: ООО «</w:t>
            </w:r>
            <w:r w:rsidRPr="003E038C">
              <w:rPr>
                <w:rFonts w:ascii="Times New Roman" w:hAnsi="Times New Roman" w:cs="Times New Roman"/>
                <w:sz w:val="24"/>
                <w:szCs w:val="24"/>
              </w:rPr>
              <w:t xml:space="preserve">Издательство «ДЕТСТВО- ПРЕСС»,2015.- </w:t>
            </w:r>
            <w:r w:rsidR="00AF1BE4" w:rsidRPr="003E038C">
              <w:rPr>
                <w:rFonts w:ascii="Times New Roman" w:hAnsi="Times New Roman" w:cs="Times New Roman"/>
                <w:sz w:val="24"/>
                <w:szCs w:val="24"/>
              </w:rPr>
              <w:t>стр.76-96</w:t>
            </w:r>
          </w:p>
        </w:tc>
      </w:tr>
      <w:tr w:rsidR="00824F89" w:rsidRPr="003E038C" w:rsidTr="0077537B">
        <w:trPr>
          <w:trHeight w:val="597"/>
        </w:trPr>
        <w:tc>
          <w:tcPr>
            <w:tcW w:w="4786" w:type="dxa"/>
            <w:vMerge/>
          </w:tcPr>
          <w:p w:rsidR="00824F89" w:rsidRPr="003E038C" w:rsidRDefault="00824F89" w:rsidP="001228A0">
            <w:pPr>
              <w:rPr>
                <w:rFonts w:ascii="Times New Roman" w:hAnsi="Times New Roman" w:cs="Times New Roman"/>
                <w:b/>
                <w:sz w:val="24"/>
                <w:szCs w:val="24"/>
              </w:rPr>
            </w:pPr>
          </w:p>
        </w:tc>
        <w:tc>
          <w:tcPr>
            <w:tcW w:w="10064" w:type="dxa"/>
          </w:tcPr>
          <w:p w:rsidR="00AF1BE4" w:rsidRPr="003E038C" w:rsidRDefault="009F68F0" w:rsidP="00F35DFF">
            <w:pPr>
              <w:rPr>
                <w:rFonts w:ascii="Times New Roman" w:hAnsi="Times New Roman" w:cs="Times New Roman"/>
                <w:sz w:val="24"/>
                <w:szCs w:val="24"/>
              </w:rPr>
            </w:pPr>
            <w:r w:rsidRPr="003E038C">
              <w:rPr>
                <w:rFonts w:ascii="Times New Roman" w:hAnsi="Times New Roman" w:cs="Times New Roman"/>
                <w:sz w:val="24"/>
                <w:szCs w:val="24"/>
              </w:rPr>
              <w:t xml:space="preserve"> </w:t>
            </w:r>
            <w:r w:rsidR="00F35DFF">
              <w:rPr>
                <w:rFonts w:ascii="Times New Roman" w:hAnsi="Times New Roman" w:cs="Times New Roman"/>
                <w:sz w:val="24"/>
                <w:szCs w:val="24"/>
              </w:rPr>
              <w:t>о.с.1- стр.79 ;о.с.2- стр.167 ;о.с.3- стр.85 ; о.с.4- стр.172;</w:t>
            </w:r>
            <w:r w:rsidR="0077537B" w:rsidRPr="003E038C">
              <w:rPr>
                <w:rFonts w:ascii="Times New Roman" w:hAnsi="Times New Roman" w:cs="Times New Roman"/>
                <w:sz w:val="24"/>
                <w:szCs w:val="24"/>
              </w:rPr>
              <w:t xml:space="preserve"> </w:t>
            </w:r>
            <w:r w:rsidR="00F16D13" w:rsidRPr="003E038C">
              <w:rPr>
                <w:rFonts w:ascii="Times New Roman" w:hAnsi="Times New Roman" w:cs="Times New Roman"/>
                <w:sz w:val="24"/>
                <w:szCs w:val="24"/>
              </w:rPr>
              <w:t>о.с.5 – стр.181</w:t>
            </w:r>
            <w:r w:rsidR="00F35DFF">
              <w:rPr>
                <w:rFonts w:ascii="Times New Roman" w:hAnsi="Times New Roman" w:cs="Times New Roman"/>
                <w:sz w:val="24"/>
                <w:szCs w:val="24"/>
              </w:rPr>
              <w:t>;</w:t>
            </w:r>
            <w:r w:rsidR="00F16D13" w:rsidRPr="003E038C">
              <w:rPr>
                <w:rFonts w:ascii="Times New Roman" w:hAnsi="Times New Roman" w:cs="Times New Roman"/>
                <w:sz w:val="24"/>
                <w:szCs w:val="24"/>
              </w:rPr>
              <w:t>о.с.6– стр.197</w:t>
            </w:r>
            <w:r w:rsidR="0077537B" w:rsidRPr="003E038C">
              <w:rPr>
                <w:rFonts w:ascii="Times New Roman" w:hAnsi="Times New Roman" w:cs="Times New Roman"/>
                <w:sz w:val="24"/>
                <w:szCs w:val="24"/>
              </w:rPr>
              <w:t xml:space="preserve">         </w:t>
            </w:r>
            <w:r w:rsidR="00AF1BE4" w:rsidRPr="003E038C">
              <w:rPr>
                <w:rFonts w:ascii="Times New Roman" w:hAnsi="Times New Roman" w:cs="Times New Roman"/>
                <w:sz w:val="24"/>
                <w:szCs w:val="24"/>
              </w:rPr>
              <w:t xml:space="preserve"> </w:t>
            </w:r>
            <w:r w:rsidR="00F35DFF">
              <w:rPr>
                <w:rFonts w:ascii="Times New Roman" w:hAnsi="Times New Roman" w:cs="Times New Roman"/>
                <w:sz w:val="24"/>
                <w:szCs w:val="24"/>
              </w:rPr>
              <w:br/>
              <w:t xml:space="preserve">о.с.7- стр.92; </w:t>
            </w:r>
            <w:r w:rsidR="0077537B" w:rsidRPr="003E038C">
              <w:rPr>
                <w:rFonts w:ascii="Times New Roman" w:hAnsi="Times New Roman" w:cs="Times New Roman"/>
                <w:sz w:val="24"/>
                <w:szCs w:val="24"/>
              </w:rPr>
              <w:t>о.с.8- стр.96</w:t>
            </w:r>
          </w:p>
        </w:tc>
      </w:tr>
      <w:tr w:rsidR="00AF1BE4" w:rsidRPr="003E038C" w:rsidTr="00B0157F">
        <w:trPr>
          <w:trHeight w:val="210"/>
        </w:trPr>
        <w:tc>
          <w:tcPr>
            <w:tcW w:w="4786" w:type="dxa"/>
          </w:tcPr>
          <w:p w:rsidR="00AF1BE4" w:rsidRPr="003E038C" w:rsidRDefault="00AF1BE4" w:rsidP="00AF1BE4">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r w:rsidRPr="003E038C">
              <w:rPr>
                <w:rFonts w:ascii="Times New Roman" w:hAnsi="Times New Roman" w:cs="Times New Roman"/>
                <w:b/>
                <w:sz w:val="24"/>
                <w:szCs w:val="24"/>
              </w:rPr>
              <w:br/>
            </w:r>
            <w:r w:rsidRPr="003E038C">
              <w:rPr>
                <w:rFonts w:ascii="Times New Roman" w:hAnsi="Times New Roman" w:cs="Times New Roman"/>
                <w:b/>
                <w:sz w:val="24"/>
                <w:szCs w:val="24"/>
              </w:rPr>
              <w:lastRenderedPageBreak/>
              <w:t xml:space="preserve"> (</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064" w:type="dxa"/>
          </w:tcPr>
          <w:p w:rsidR="00516568" w:rsidRPr="003E038C" w:rsidRDefault="00AF1BE4" w:rsidP="00D95430">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О.Э. Литвинова «Познавательное развитие ребенка раннего дошкольного возраста. </w:t>
            </w:r>
            <w:r w:rsidRPr="003E038C">
              <w:rPr>
                <w:rFonts w:ascii="Times New Roman" w:hAnsi="Times New Roman" w:cs="Times New Roman"/>
                <w:sz w:val="24"/>
                <w:szCs w:val="24"/>
              </w:rPr>
              <w:lastRenderedPageBreak/>
              <w:t>Планирование образовательной деятельности»- - СПб: ООО «Издательство «ДЕТСТВО- ПРЕСС»,2015.- 256с.</w:t>
            </w:r>
          </w:p>
          <w:p w:rsidR="00936898" w:rsidRPr="003E038C" w:rsidRDefault="00DE4DE3" w:rsidP="00DE4DE3">
            <w:pPr>
              <w:jc w:val="both"/>
              <w:rPr>
                <w:rFonts w:ascii="Times New Roman" w:hAnsi="Times New Roman" w:cs="Times New Roman"/>
                <w:sz w:val="24"/>
                <w:szCs w:val="24"/>
              </w:rPr>
            </w:pPr>
            <w:r w:rsidRPr="003E038C">
              <w:rPr>
                <w:rFonts w:ascii="Times New Roman" w:hAnsi="Times New Roman" w:cs="Times New Roman"/>
                <w:sz w:val="24"/>
                <w:szCs w:val="24"/>
              </w:rPr>
              <w:t xml:space="preserve">Ю.А.Афонькина </w:t>
            </w:r>
            <w:r w:rsidR="00936898" w:rsidRPr="003E038C">
              <w:rPr>
                <w:rFonts w:ascii="Times New Roman" w:hAnsi="Times New Roman" w:cs="Times New Roman"/>
                <w:sz w:val="24"/>
                <w:szCs w:val="24"/>
              </w:rPr>
              <w:t>Игровые комплексы для детей 2-3 лет.-Волгоград: Учитель, 2018.- 94с.</w:t>
            </w:r>
          </w:p>
        </w:tc>
      </w:tr>
      <w:tr w:rsidR="00824F89" w:rsidRPr="003E038C" w:rsidTr="00B0157F">
        <w:trPr>
          <w:trHeight w:val="342"/>
        </w:trPr>
        <w:tc>
          <w:tcPr>
            <w:tcW w:w="4786" w:type="dxa"/>
            <w:vMerge w:val="restart"/>
          </w:tcPr>
          <w:p w:rsidR="00824F89" w:rsidRPr="003E038C" w:rsidRDefault="00824F89" w:rsidP="00015811">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2- я Младшая группа (3-4 года) </w:t>
            </w:r>
            <w:r w:rsidRPr="003E038C">
              <w:rPr>
                <w:rFonts w:ascii="Times New Roman" w:hAnsi="Times New Roman" w:cs="Times New Roman"/>
                <w:b/>
                <w:sz w:val="24"/>
                <w:szCs w:val="24"/>
              </w:rPr>
              <w:br/>
              <w:t>Познание предметного и социального мира, освоение безопасного поведения</w:t>
            </w:r>
          </w:p>
          <w:p w:rsidR="00824F89" w:rsidRPr="003E038C" w:rsidRDefault="00824F89" w:rsidP="00015811">
            <w:pPr>
              <w:rPr>
                <w:rFonts w:ascii="Times New Roman" w:hAnsi="Times New Roman" w:cs="Times New Roman"/>
                <w:b/>
                <w:sz w:val="24"/>
                <w:szCs w:val="24"/>
              </w:rPr>
            </w:pPr>
            <w:r w:rsidRPr="003E038C">
              <w:rPr>
                <w:rFonts w:ascii="Times New Roman" w:hAnsi="Times New Roman" w:cs="Times New Roman"/>
                <w:b/>
                <w:sz w:val="24"/>
                <w:szCs w:val="24"/>
              </w:rPr>
              <w:t>(1в месяц-9 в год)</w:t>
            </w:r>
          </w:p>
        </w:tc>
        <w:tc>
          <w:tcPr>
            <w:tcW w:w="10064" w:type="dxa"/>
          </w:tcPr>
          <w:p w:rsidR="00824F89" w:rsidRPr="003E038C" w:rsidRDefault="00824F89" w:rsidP="00F6621E">
            <w:pPr>
              <w:rPr>
                <w:rFonts w:ascii="Times New Roman" w:hAnsi="Times New Roman" w:cs="Times New Roman"/>
                <w:sz w:val="24"/>
                <w:szCs w:val="24"/>
              </w:rPr>
            </w:pPr>
            <w:r w:rsidRPr="003E038C">
              <w:rPr>
                <w:rFonts w:ascii="Times New Roman" w:hAnsi="Times New Roman" w:cs="Times New Roman"/>
                <w:sz w:val="24"/>
                <w:szCs w:val="24"/>
              </w:rPr>
              <w:t>№1 Мосалова Л.Л. Я и мир: Конспекты занятий по социально</w:t>
            </w:r>
            <w:r w:rsidR="004964A4" w:rsidRPr="003E038C">
              <w:rPr>
                <w:rFonts w:ascii="Times New Roman" w:hAnsi="Times New Roman" w:cs="Times New Roman"/>
                <w:sz w:val="24"/>
                <w:szCs w:val="24"/>
              </w:rPr>
              <w:t xml:space="preserve"> </w:t>
            </w:r>
            <w:r w:rsidRPr="003E038C">
              <w:rPr>
                <w:rFonts w:ascii="Times New Roman" w:hAnsi="Times New Roman" w:cs="Times New Roman"/>
                <w:sz w:val="24"/>
                <w:szCs w:val="24"/>
              </w:rPr>
              <w:t>нравственному воспитанию детей дошкольного возраста.- Санкт-Пете</w:t>
            </w:r>
            <w:r w:rsidR="00A47296" w:rsidRPr="003E038C">
              <w:rPr>
                <w:rFonts w:ascii="Times New Roman" w:hAnsi="Times New Roman" w:cs="Times New Roman"/>
                <w:sz w:val="24"/>
                <w:szCs w:val="24"/>
              </w:rPr>
              <w:t>рбург,  «ДЕТСТВО- ПРЕСС», 2019.- стр.9-35</w:t>
            </w:r>
          </w:p>
          <w:p w:rsidR="00824F89" w:rsidRPr="003E038C" w:rsidRDefault="00824F89" w:rsidP="00F6621E">
            <w:pPr>
              <w:rPr>
                <w:rFonts w:ascii="Times New Roman" w:hAnsi="Times New Roman" w:cs="Times New Roman"/>
                <w:sz w:val="24"/>
                <w:szCs w:val="24"/>
              </w:rPr>
            </w:pPr>
            <w:r w:rsidRPr="003E038C">
              <w:rPr>
                <w:rFonts w:ascii="Times New Roman" w:hAnsi="Times New Roman" w:cs="Times New Roman"/>
                <w:sz w:val="24"/>
                <w:szCs w:val="24"/>
              </w:rPr>
              <w:t>№2 Т.П. Гарнышева «ОБЖ для дошкольников. Планирование работы, конспекты занятий, игры», Санкт-Петербург,  ДЕТСТВО- ПРЕСС, 2018.-128</w:t>
            </w:r>
          </w:p>
        </w:tc>
      </w:tr>
      <w:tr w:rsidR="00824F89" w:rsidRPr="003E038C" w:rsidTr="00B0157F">
        <w:trPr>
          <w:trHeight w:val="1122"/>
        </w:trPr>
        <w:tc>
          <w:tcPr>
            <w:tcW w:w="4786" w:type="dxa"/>
            <w:vMerge/>
          </w:tcPr>
          <w:p w:rsidR="00824F89" w:rsidRPr="003E038C" w:rsidRDefault="00824F89" w:rsidP="00015811">
            <w:pPr>
              <w:rPr>
                <w:rFonts w:ascii="Times New Roman" w:hAnsi="Times New Roman" w:cs="Times New Roman"/>
                <w:b/>
                <w:sz w:val="24"/>
                <w:szCs w:val="24"/>
              </w:rPr>
            </w:pPr>
          </w:p>
        </w:tc>
        <w:tc>
          <w:tcPr>
            <w:tcW w:w="10064" w:type="dxa"/>
          </w:tcPr>
          <w:p w:rsidR="00824F89" w:rsidRPr="003E038C" w:rsidRDefault="00824F89" w:rsidP="00015811">
            <w:pPr>
              <w:rPr>
                <w:rFonts w:ascii="Times New Roman" w:hAnsi="Times New Roman" w:cs="Times New Roman"/>
                <w:sz w:val="24"/>
                <w:szCs w:val="24"/>
              </w:rPr>
            </w:pPr>
            <w:r w:rsidRPr="003E038C">
              <w:rPr>
                <w:rFonts w:ascii="Times New Roman" w:hAnsi="Times New Roman" w:cs="Times New Roman"/>
                <w:sz w:val="24"/>
                <w:szCs w:val="24"/>
              </w:rPr>
              <w:t>о.с.1(№1), стр.20-21;         о.с.5(№1), стр.33-34;     о.с.9(№2), стр.19-20</w:t>
            </w:r>
            <w:r w:rsidRPr="003E038C">
              <w:rPr>
                <w:rFonts w:ascii="Times New Roman" w:hAnsi="Times New Roman" w:cs="Times New Roman"/>
                <w:sz w:val="24"/>
                <w:szCs w:val="24"/>
              </w:rPr>
              <w:br/>
              <w:t>о.с.2(№1), стр.15-16;         о.с.6(№2), стр.17-18;</w:t>
            </w:r>
          </w:p>
          <w:p w:rsidR="00824F89" w:rsidRPr="003E038C" w:rsidRDefault="00824F89" w:rsidP="00015811">
            <w:pPr>
              <w:rPr>
                <w:rFonts w:ascii="Times New Roman" w:hAnsi="Times New Roman" w:cs="Times New Roman"/>
                <w:sz w:val="24"/>
                <w:szCs w:val="24"/>
              </w:rPr>
            </w:pPr>
            <w:r w:rsidRPr="003E038C">
              <w:rPr>
                <w:rFonts w:ascii="Times New Roman" w:hAnsi="Times New Roman" w:cs="Times New Roman"/>
                <w:sz w:val="24"/>
                <w:szCs w:val="24"/>
              </w:rPr>
              <w:t>о.с.3(№1), стр.17-18;         о.с.7(№1), стр.9-10;</w:t>
            </w:r>
          </w:p>
          <w:p w:rsidR="00824F89" w:rsidRPr="003E038C" w:rsidRDefault="00824F89" w:rsidP="00015811">
            <w:pPr>
              <w:rPr>
                <w:rFonts w:ascii="Times New Roman" w:hAnsi="Times New Roman" w:cs="Times New Roman"/>
                <w:sz w:val="24"/>
                <w:szCs w:val="24"/>
              </w:rPr>
            </w:pPr>
            <w:r w:rsidRPr="003E038C">
              <w:rPr>
                <w:rFonts w:ascii="Times New Roman" w:hAnsi="Times New Roman" w:cs="Times New Roman"/>
                <w:sz w:val="24"/>
                <w:szCs w:val="24"/>
              </w:rPr>
              <w:t>о.с.4(№2), стр.15-16;         о.с.8(№1), стр16-17;</w:t>
            </w:r>
          </w:p>
        </w:tc>
      </w:tr>
      <w:tr w:rsidR="00824F89" w:rsidRPr="003E038C" w:rsidTr="00B0157F">
        <w:trPr>
          <w:trHeight w:val="251"/>
        </w:trPr>
        <w:tc>
          <w:tcPr>
            <w:tcW w:w="4786" w:type="dxa"/>
          </w:tcPr>
          <w:p w:rsidR="00824F89" w:rsidRPr="003E038C" w:rsidRDefault="00824F89" w:rsidP="00015811">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r w:rsidRPr="003E038C">
              <w:rPr>
                <w:rFonts w:ascii="Times New Roman" w:hAnsi="Times New Roman" w:cs="Times New Roman"/>
                <w:b/>
                <w:sz w:val="24"/>
                <w:szCs w:val="24"/>
              </w:rPr>
              <w:br/>
              <w:t xml:space="preserve"> (</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064" w:type="dxa"/>
          </w:tcPr>
          <w:p w:rsidR="00824F89" w:rsidRPr="003E038C" w:rsidRDefault="00824F89" w:rsidP="00824F89">
            <w:pPr>
              <w:rPr>
                <w:rFonts w:ascii="Times New Roman" w:hAnsi="Times New Roman" w:cs="Times New Roman"/>
                <w:sz w:val="24"/>
                <w:szCs w:val="24"/>
              </w:rPr>
            </w:pPr>
            <w:r w:rsidRPr="003E038C">
              <w:rPr>
                <w:rFonts w:ascii="Times New Roman" w:hAnsi="Times New Roman" w:cs="Times New Roman"/>
                <w:sz w:val="24"/>
                <w:szCs w:val="24"/>
              </w:rPr>
              <w:t>Е.Я.Хабибуллина Дорожная азбука в детском саду. Санкт-Петербург.ДЕТСТВО-ПРЕСС,2016.-64, стр.8-20</w:t>
            </w:r>
          </w:p>
          <w:p w:rsidR="00824F89" w:rsidRPr="003E038C" w:rsidRDefault="004D229F" w:rsidP="00015811">
            <w:pPr>
              <w:rPr>
                <w:rFonts w:ascii="Times New Roman" w:hAnsi="Times New Roman" w:cs="Times New Roman"/>
                <w:sz w:val="24"/>
                <w:szCs w:val="24"/>
              </w:rPr>
            </w:pPr>
            <w:r w:rsidRPr="003E038C">
              <w:rPr>
                <w:rFonts w:ascii="Times New Roman" w:hAnsi="Times New Roman" w:cs="Times New Roman"/>
                <w:sz w:val="24"/>
                <w:szCs w:val="24"/>
              </w:rPr>
              <w:t>Циклы игровых комплексов с детьми 2-4 лет в адаптационный период по программе «От рождения до школы».О.Е. Белова.- Изд. 3-е, испр.- Волгоград: Методкнига.-154с. ФГОС ДО</w:t>
            </w:r>
          </w:p>
        </w:tc>
      </w:tr>
      <w:tr w:rsidR="00824F89" w:rsidRPr="003E038C" w:rsidTr="00B0157F">
        <w:trPr>
          <w:trHeight w:val="292"/>
        </w:trPr>
        <w:tc>
          <w:tcPr>
            <w:tcW w:w="4786" w:type="dxa"/>
            <w:vMerge w:val="restart"/>
          </w:tcPr>
          <w:p w:rsidR="00C848CC" w:rsidRPr="003E038C" w:rsidRDefault="00824F89" w:rsidP="00015811">
            <w:pPr>
              <w:rPr>
                <w:rFonts w:ascii="Times New Roman" w:hAnsi="Times New Roman" w:cs="Times New Roman"/>
                <w:b/>
                <w:sz w:val="24"/>
                <w:szCs w:val="24"/>
              </w:rPr>
            </w:pPr>
            <w:r w:rsidRPr="003E038C">
              <w:rPr>
                <w:rFonts w:ascii="Times New Roman" w:hAnsi="Times New Roman" w:cs="Times New Roman"/>
                <w:b/>
                <w:sz w:val="24"/>
                <w:szCs w:val="24"/>
              </w:rPr>
              <w:t>Средняя группа (4-5 лет) Познание предметного и социального мира, освоение безопасного поведения</w:t>
            </w:r>
          </w:p>
          <w:p w:rsidR="00824F89" w:rsidRPr="003E038C" w:rsidRDefault="00C848CC" w:rsidP="00015811">
            <w:pPr>
              <w:rPr>
                <w:rFonts w:ascii="Times New Roman" w:hAnsi="Times New Roman" w:cs="Times New Roman"/>
                <w:b/>
                <w:sz w:val="24"/>
                <w:szCs w:val="24"/>
              </w:rPr>
            </w:pPr>
            <w:r w:rsidRPr="003E038C">
              <w:rPr>
                <w:rFonts w:ascii="Times New Roman" w:hAnsi="Times New Roman" w:cs="Times New Roman"/>
                <w:b/>
                <w:sz w:val="24"/>
                <w:szCs w:val="24"/>
              </w:rPr>
              <w:t>(1в месяц-9 в год)</w:t>
            </w:r>
          </w:p>
        </w:tc>
        <w:tc>
          <w:tcPr>
            <w:tcW w:w="10064" w:type="dxa"/>
          </w:tcPr>
          <w:p w:rsidR="00824F89" w:rsidRPr="003E038C" w:rsidRDefault="00DE3875" w:rsidP="00015811">
            <w:pPr>
              <w:rPr>
                <w:rFonts w:ascii="Times New Roman" w:hAnsi="Times New Roman" w:cs="Times New Roman"/>
                <w:sz w:val="24"/>
                <w:szCs w:val="24"/>
              </w:rPr>
            </w:pPr>
            <w:r w:rsidRPr="003E038C">
              <w:rPr>
                <w:rFonts w:ascii="Times New Roman" w:hAnsi="Times New Roman" w:cs="Times New Roman"/>
                <w:sz w:val="24"/>
                <w:szCs w:val="24"/>
              </w:rPr>
              <w:t xml:space="preserve">№ 1 </w:t>
            </w:r>
            <w:r w:rsidR="004964A4" w:rsidRPr="003E038C">
              <w:rPr>
                <w:rFonts w:ascii="Times New Roman" w:hAnsi="Times New Roman" w:cs="Times New Roman"/>
                <w:sz w:val="24"/>
                <w:szCs w:val="24"/>
              </w:rPr>
              <w:t>Мосалова Л.Л. Я и мир: Конспекты занятий по социально нравственному воспитанию детей дошкольного возраста.- Санкт-Петербург,  «ДЕТСТВО- ПРЕСС», 2019.-80 с</w:t>
            </w:r>
          </w:p>
          <w:p w:rsidR="00DE3875" w:rsidRPr="003E038C" w:rsidRDefault="00DE3875" w:rsidP="00015811">
            <w:pPr>
              <w:rPr>
                <w:rFonts w:ascii="Times New Roman" w:hAnsi="Times New Roman" w:cs="Times New Roman"/>
                <w:sz w:val="24"/>
                <w:szCs w:val="24"/>
              </w:rPr>
            </w:pPr>
            <w:r w:rsidRPr="003E038C">
              <w:rPr>
                <w:rFonts w:ascii="Times New Roman" w:hAnsi="Times New Roman" w:cs="Times New Roman"/>
                <w:sz w:val="24"/>
                <w:szCs w:val="24"/>
              </w:rPr>
              <w:t>№ 2 Гаршышева Т.П. ОБЖ для дошкольников. Планирование работы, конспекты занятий, игры. СПб,.</w:t>
            </w:r>
            <w:r w:rsidR="00A47296" w:rsidRPr="003E038C">
              <w:rPr>
                <w:rFonts w:ascii="Times New Roman" w:hAnsi="Times New Roman" w:cs="Times New Roman"/>
                <w:sz w:val="24"/>
                <w:szCs w:val="24"/>
              </w:rPr>
              <w:t xml:space="preserve"> ООО</w:t>
            </w:r>
            <w:r w:rsidRPr="003E038C">
              <w:rPr>
                <w:rFonts w:ascii="Times New Roman" w:hAnsi="Times New Roman" w:cs="Times New Roman"/>
                <w:sz w:val="24"/>
                <w:szCs w:val="24"/>
              </w:rPr>
              <w:t xml:space="preserve"> « ИЗДА</w:t>
            </w:r>
            <w:r w:rsidR="00A47296" w:rsidRPr="003E038C">
              <w:rPr>
                <w:rFonts w:ascii="Times New Roman" w:hAnsi="Times New Roman" w:cs="Times New Roman"/>
                <w:sz w:val="24"/>
                <w:szCs w:val="24"/>
              </w:rPr>
              <w:t>ТЕЛЬСТВО ДЕТСТВО-ПРЕСС», 2017.- стр.22-39; 72.</w:t>
            </w:r>
          </w:p>
        </w:tc>
      </w:tr>
      <w:tr w:rsidR="00824F89" w:rsidRPr="003E038C" w:rsidTr="00B0157F">
        <w:trPr>
          <w:trHeight w:val="586"/>
        </w:trPr>
        <w:tc>
          <w:tcPr>
            <w:tcW w:w="4786" w:type="dxa"/>
            <w:vMerge/>
          </w:tcPr>
          <w:p w:rsidR="00824F89" w:rsidRPr="003E038C" w:rsidRDefault="00824F89" w:rsidP="00015811">
            <w:pPr>
              <w:rPr>
                <w:rFonts w:ascii="Times New Roman" w:hAnsi="Times New Roman" w:cs="Times New Roman"/>
                <w:b/>
                <w:sz w:val="24"/>
                <w:szCs w:val="24"/>
              </w:rPr>
            </w:pPr>
          </w:p>
        </w:tc>
        <w:tc>
          <w:tcPr>
            <w:tcW w:w="10064" w:type="dxa"/>
          </w:tcPr>
          <w:p w:rsidR="00DE3875" w:rsidRPr="003E038C" w:rsidRDefault="00125C80" w:rsidP="00DE3875">
            <w:pPr>
              <w:rPr>
                <w:rFonts w:ascii="Times New Roman" w:hAnsi="Times New Roman" w:cs="Times New Roman"/>
                <w:sz w:val="24"/>
                <w:szCs w:val="24"/>
              </w:rPr>
            </w:pPr>
            <w:r w:rsidRPr="003E038C">
              <w:rPr>
                <w:rFonts w:ascii="Times New Roman" w:hAnsi="Times New Roman" w:cs="Times New Roman"/>
                <w:sz w:val="24"/>
                <w:szCs w:val="24"/>
              </w:rPr>
              <w:t>о.с.1(№1)-</w:t>
            </w:r>
            <w:r w:rsidR="00DE3875" w:rsidRPr="003E038C">
              <w:rPr>
                <w:rFonts w:ascii="Times New Roman" w:hAnsi="Times New Roman" w:cs="Times New Roman"/>
                <w:sz w:val="24"/>
                <w:szCs w:val="24"/>
              </w:rPr>
              <w:t>стр.</w:t>
            </w:r>
            <w:r w:rsidRPr="003E038C">
              <w:rPr>
                <w:rFonts w:ascii="Times New Roman" w:hAnsi="Times New Roman" w:cs="Times New Roman"/>
                <w:sz w:val="24"/>
                <w:szCs w:val="24"/>
              </w:rPr>
              <w:t>25</w:t>
            </w:r>
            <w:r w:rsidR="00DE3875"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о.с.5(№1)-</w:t>
            </w:r>
            <w:r w:rsidR="00DE3875" w:rsidRPr="003E038C">
              <w:rPr>
                <w:rFonts w:ascii="Times New Roman" w:hAnsi="Times New Roman" w:cs="Times New Roman"/>
                <w:sz w:val="24"/>
                <w:szCs w:val="24"/>
              </w:rPr>
              <w:t>стр.</w:t>
            </w:r>
            <w:r w:rsidRPr="003E038C">
              <w:rPr>
                <w:rFonts w:ascii="Times New Roman" w:hAnsi="Times New Roman" w:cs="Times New Roman"/>
                <w:sz w:val="24"/>
                <w:szCs w:val="24"/>
              </w:rPr>
              <w:t>29</w:t>
            </w:r>
            <w:r w:rsidR="00DE3875"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о.с.9(№1)-</w:t>
            </w:r>
            <w:r w:rsidR="00DE3875" w:rsidRPr="003E038C">
              <w:rPr>
                <w:rFonts w:ascii="Times New Roman" w:hAnsi="Times New Roman" w:cs="Times New Roman"/>
                <w:sz w:val="24"/>
                <w:szCs w:val="24"/>
              </w:rPr>
              <w:t xml:space="preserve"> стр.</w:t>
            </w:r>
            <w:r w:rsidRPr="003E038C">
              <w:rPr>
                <w:rFonts w:ascii="Times New Roman" w:hAnsi="Times New Roman" w:cs="Times New Roman"/>
                <w:sz w:val="24"/>
                <w:szCs w:val="24"/>
              </w:rPr>
              <w:t>33</w:t>
            </w:r>
            <w:r w:rsidR="00DE3875" w:rsidRPr="003E038C">
              <w:rPr>
                <w:rFonts w:ascii="Times New Roman" w:hAnsi="Times New Roman" w:cs="Times New Roman"/>
                <w:sz w:val="24"/>
                <w:szCs w:val="24"/>
              </w:rPr>
              <w:br/>
              <w:t>о.с.2(№</w:t>
            </w:r>
            <w:r w:rsidRPr="003E038C">
              <w:rPr>
                <w:rFonts w:ascii="Times New Roman" w:hAnsi="Times New Roman" w:cs="Times New Roman"/>
                <w:sz w:val="24"/>
                <w:szCs w:val="24"/>
              </w:rPr>
              <w:t>1)-</w:t>
            </w:r>
            <w:r w:rsidR="00DE3875" w:rsidRPr="003E038C">
              <w:rPr>
                <w:rFonts w:ascii="Times New Roman" w:hAnsi="Times New Roman" w:cs="Times New Roman"/>
                <w:sz w:val="24"/>
                <w:szCs w:val="24"/>
              </w:rPr>
              <w:t xml:space="preserve"> стр.</w:t>
            </w:r>
            <w:r w:rsidRPr="003E038C">
              <w:rPr>
                <w:rFonts w:ascii="Times New Roman" w:hAnsi="Times New Roman" w:cs="Times New Roman"/>
                <w:sz w:val="24"/>
                <w:szCs w:val="24"/>
              </w:rPr>
              <w:t>12</w:t>
            </w:r>
            <w:r w:rsidR="00DE3875" w:rsidRPr="003E038C">
              <w:rPr>
                <w:rFonts w:ascii="Times New Roman" w:hAnsi="Times New Roman" w:cs="Times New Roman"/>
                <w:sz w:val="24"/>
                <w:szCs w:val="24"/>
              </w:rPr>
              <w:t xml:space="preserve">               о.с.6(№</w:t>
            </w:r>
            <w:r w:rsidRPr="003E038C">
              <w:rPr>
                <w:rFonts w:ascii="Times New Roman" w:hAnsi="Times New Roman" w:cs="Times New Roman"/>
                <w:sz w:val="24"/>
                <w:szCs w:val="24"/>
              </w:rPr>
              <w:t>2)-</w:t>
            </w:r>
            <w:r w:rsidR="00DE3875" w:rsidRPr="003E038C">
              <w:rPr>
                <w:rFonts w:ascii="Times New Roman" w:hAnsi="Times New Roman" w:cs="Times New Roman"/>
                <w:sz w:val="24"/>
                <w:szCs w:val="24"/>
              </w:rPr>
              <w:t xml:space="preserve"> стр.</w:t>
            </w:r>
            <w:r w:rsidRPr="003E038C">
              <w:rPr>
                <w:rFonts w:ascii="Times New Roman" w:hAnsi="Times New Roman" w:cs="Times New Roman"/>
                <w:sz w:val="24"/>
                <w:szCs w:val="24"/>
              </w:rPr>
              <w:t>72</w:t>
            </w:r>
          </w:p>
          <w:p w:rsidR="00DE3875" w:rsidRPr="003E038C" w:rsidRDefault="00125C80" w:rsidP="00DE3875">
            <w:pPr>
              <w:rPr>
                <w:rFonts w:ascii="Times New Roman" w:hAnsi="Times New Roman" w:cs="Times New Roman"/>
                <w:sz w:val="24"/>
                <w:szCs w:val="24"/>
              </w:rPr>
            </w:pPr>
            <w:r w:rsidRPr="003E038C">
              <w:rPr>
                <w:rFonts w:ascii="Times New Roman" w:hAnsi="Times New Roman" w:cs="Times New Roman"/>
                <w:sz w:val="24"/>
                <w:szCs w:val="24"/>
              </w:rPr>
              <w:t>о.с.3(№1)-</w:t>
            </w:r>
            <w:r w:rsidR="00DE3875" w:rsidRPr="003E038C">
              <w:rPr>
                <w:rFonts w:ascii="Times New Roman" w:hAnsi="Times New Roman" w:cs="Times New Roman"/>
                <w:sz w:val="24"/>
                <w:szCs w:val="24"/>
              </w:rPr>
              <w:t xml:space="preserve"> стр.</w:t>
            </w:r>
            <w:r w:rsidRPr="003E038C">
              <w:rPr>
                <w:rFonts w:ascii="Times New Roman" w:hAnsi="Times New Roman" w:cs="Times New Roman"/>
                <w:sz w:val="24"/>
                <w:szCs w:val="24"/>
              </w:rPr>
              <w:t>17</w:t>
            </w:r>
            <w:r w:rsidR="00DE3875"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о.с.7(№1)-</w:t>
            </w:r>
            <w:r w:rsidR="00DE3875" w:rsidRPr="003E038C">
              <w:rPr>
                <w:rFonts w:ascii="Times New Roman" w:hAnsi="Times New Roman" w:cs="Times New Roman"/>
                <w:sz w:val="24"/>
                <w:szCs w:val="24"/>
              </w:rPr>
              <w:t xml:space="preserve"> стр.</w:t>
            </w:r>
            <w:r w:rsidRPr="003E038C">
              <w:rPr>
                <w:rFonts w:ascii="Times New Roman" w:hAnsi="Times New Roman" w:cs="Times New Roman"/>
                <w:sz w:val="24"/>
                <w:szCs w:val="24"/>
              </w:rPr>
              <w:t>32</w:t>
            </w:r>
          </w:p>
          <w:p w:rsidR="00824F89" w:rsidRPr="003E038C" w:rsidRDefault="00125C80" w:rsidP="00015811">
            <w:pPr>
              <w:rPr>
                <w:rFonts w:ascii="Times New Roman" w:hAnsi="Times New Roman" w:cs="Times New Roman"/>
                <w:sz w:val="24"/>
                <w:szCs w:val="24"/>
              </w:rPr>
            </w:pPr>
            <w:r w:rsidRPr="003E038C">
              <w:rPr>
                <w:rFonts w:ascii="Times New Roman" w:hAnsi="Times New Roman" w:cs="Times New Roman"/>
                <w:sz w:val="24"/>
                <w:szCs w:val="24"/>
              </w:rPr>
              <w:t>о.с.4(№1)-</w:t>
            </w:r>
            <w:r w:rsidR="00DE3875" w:rsidRPr="003E038C">
              <w:rPr>
                <w:rFonts w:ascii="Times New Roman" w:hAnsi="Times New Roman" w:cs="Times New Roman"/>
                <w:sz w:val="24"/>
                <w:szCs w:val="24"/>
              </w:rPr>
              <w:t xml:space="preserve"> стр.</w:t>
            </w:r>
            <w:r w:rsidRPr="003E038C">
              <w:rPr>
                <w:rFonts w:ascii="Times New Roman" w:hAnsi="Times New Roman" w:cs="Times New Roman"/>
                <w:sz w:val="24"/>
                <w:szCs w:val="24"/>
              </w:rPr>
              <w:t>9</w:t>
            </w:r>
            <w:r w:rsidR="00DE3875"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sidR="00DE3875" w:rsidRPr="003E038C">
              <w:rPr>
                <w:rFonts w:ascii="Times New Roman" w:hAnsi="Times New Roman" w:cs="Times New Roman"/>
                <w:sz w:val="24"/>
                <w:szCs w:val="24"/>
              </w:rPr>
              <w:t>о.с.8(№</w:t>
            </w:r>
            <w:r w:rsidRPr="003E038C">
              <w:rPr>
                <w:rFonts w:ascii="Times New Roman" w:hAnsi="Times New Roman" w:cs="Times New Roman"/>
                <w:sz w:val="24"/>
                <w:szCs w:val="24"/>
              </w:rPr>
              <w:t>1)</w:t>
            </w:r>
            <w:r w:rsidR="00DE3875" w:rsidRPr="003E038C">
              <w:rPr>
                <w:rFonts w:ascii="Times New Roman" w:hAnsi="Times New Roman" w:cs="Times New Roman"/>
                <w:sz w:val="24"/>
                <w:szCs w:val="24"/>
              </w:rPr>
              <w:t xml:space="preserve"> </w:t>
            </w:r>
            <w:r w:rsidRPr="003E038C">
              <w:rPr>
                <w:rFonts w:ascii="Times New Roman" w:hAnsi="Times New Roman" w:cs="Times New Roman"/>
                <w:sz w:val="24"/>
                <w:szCs w:val="24"/>
              </w:rPr>
              <w:t>-</w:t>
            </w:r>
            <w:r w:rsidR="00DE3875" w:rsidRPr="003E038C">
              <w:rPr>
                <w:rFonts w:ascii="Times New Roman" w:hAnsi="Times New Roman" w:cs="Times New Roman"/>
                <w:sz w:val="24"/>
                <w:szCs w:val="24"/>
              </w:rPr>
              <w:t>стр.</w:t>
            </w:r>
            <w:r w:rsidRPr="003E038C">
              <w:rPr>
                <w:rFonts w:ascii="Times New Roman" w:hAnsi="Times New Roman" w:cs="Times New Roman"/>
                <w:sz w:val="24"/>
                <w:szCs w:val="24"/>
              </w:rPr>
              <w:t>16</w:t>
            </w:r>
          </w:p>
        </w:tc>
      </w:tr>
      <w:tr w:rsidR="007C53BD" w:rsidRPr="003E038C" w:rsidTr="00B0157F">
        <w:trPr>
          <w:trHeight w:val="234"/>
        </w:trPr>
        <w:tc>
          <w:tcPr>
            <w:tcW w:w="4786" w:type="dxa"/>
          </w:tcPr>
          <w:p w:rsidR="00B0157F" w:rsidRPr="003E038C" w:rsidRDefault="007C53BD" w:rsidP="00015811">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7C53BD" w:rsidRPr="003E038C" w:rsidRDefault="00B0157F" w:rsidP="00015811">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064" w:type="dxa"/>
          </w:tcPr>
          <w:p w:rsidR="006207E1" w:rsidRPr="003E038C" w:rsidRDefault="004964A4" w:rsidP="00015811">
            <w:pPr>
              <w:rPr>
                <w:rFonts w:ascii="Times New Roman" w:hAnsi="Times New Roman" w:cs="Times New Roman"/>
                <w:sz w:val="24"/>
                <w:szCs w:val="24"/>
              </w:rPr>
            </w:pPr>
            <w:r w:rsidRPr="003E038C">
              <w:rPr>
                <w:rFonts w:ascii="Times New Roman" w:hAnsi="Times New Roman" w:cs="Times New Roman"/>
                <w:sz w:val="24"/>
                <w:szCs w:val="24"/>
              </w:rPr>
              <w:t>Горошилова Е.П., Шлык Е.В., Знаком</w:t>
            </w:r>
            <w:r w:rsidR="006207E1" w:rsidRPr="003E038C">
              <w:rPr>
                <w:rFonts w:ascii="Times New Roman" w:hAnsi="Times New Roman" w:cs="Times New Roman"/>
                <w:sz w:val="24"/>
                <w:szCs w:val="24"/>
              </w:rPr>
              <w:t>им</w:t>
            </w:r>
            <w:r w:rsidRPr="003E038C">
              <w:rPr>
                <w:rFonts w:ascii="Times New Roman" w:hAnsi="Times New Roman" w:cs="Times New Roman"/>
                <w:sz w:val="24"/>
                <w:szCs w:val="24"/>
              </w:rPr>
              <w:t xml:space="preserve"> дошкольников с окружающим миром. Перспективное планирование, конспекты занятий для детей </w:t>
            </w:r>
            <w:r w:rsidR="006207E1" w:rsidRPr="003E038C">
              <w:rPr>
                <w:rFonts w:ascii="Times New Roman" w:hAnsi="Times New Roman" w:cs="Times New Roman"/>
                <w:sz w:val="24"/>
                <w:szCs w:val="24"/>
              </w:rPr>
              <w:t xml:space="preserve">с </w:t>
            </w:r>
            <w:r w:rsidRPr="003E038C">
              <w:rPr>
                <w:rFonts w:ascii="Times New Roman" w:hAnsi="Times New Roman" w:cs="Times New Roman"/>
                <w:sz w:val="24"/>
                <w:szCs w:val="24"/>
              </w:rPr>
              <w:t>3-</w:t>
            </w:r>
            <w:r w:rsidR="006207E1" w:rsidRPr="003E038C">
              <w:rPr>
                <w:rFonts w:ascii="Times New Roman" w:hAnsi="Times New Roman" w:cs="Times New Roman"/>
                <w:sz w:val="24"/>
                <w:szCs w:val="24"/>
              </w:rPr>
              <w:t xml:space="preserve">до </w:t>
            </w:r>
            <w:r w:rsidRPr="003E038C">
              <w:rPr>
                <w:rFonts w:ascii="Times New Roman" w:hAnsi="Times New Roman" w:cs="Times New Roman"/>
                <w:sz w:val="24"/>
                <w:szCs w:val="24"/>
              </w:rPr>
              <w:t>7 лет.</w:t>
            </w:r>
            <w:r w:rsidR="006207E1" w:rsidRPr="003E038C">
              <w:rPr>
                <w:rFonts w:ascii="Times New Roman" w:hAnsi="Times New Roman" w:cs="Times New Roman"/>
                <w:sz w:val="24"/>
                <w:szCs w:val="24"/>
              </w:rPr>
              <w:t xml:space="preserve"> </w:t>
            </w:r>
            <w:r w:rsidR="00F01659" w:rsidRPr="003E038C">
              <w:rPr>
                <w:rFonts w:ascii="Times New Roman" w:hAnsi="Times New Roman" w:cs="Times New Roman"/>
                <w:sz w:val="24"/>
                <w:szCs w:val="24"/>
              </w:rPr>
              <w:t>–СПб,: ООО «ИЗДАТИЕЛЬСТВО ДЕТСТВ</w:t>
            </w:r>
            <w:r w:rsidR="006207E1" w:rsidRPr="003E038C">
              <w:rPr>
                <w:rFonts w:ascii="Times New Roman" w:hAnsi="Times New Roman" w:cs="Times New Roman"/>
                <w:sz w:val="24"/>
                <w:szCs w:val="24"/>
              </w:rPr>
              <w:t>О-ПРЕСС», 2019.-стр.27-48</w:t>
            </w:r>
          </w:p>
          <w:p w:rsidR="004964A4" w:rsidRPr="003E038C" w:rsidRDefault="006207E1" w:rsidP="00015811">
            <w:pPr>
              <w:rPr>
                <w:rFonts w:ascii="Times New Roman" w:hAnsi="Times New Roman" w:cs="Times New Roman"/>
                <w:sz w:val="24"/>
                <w:szCs w:val="24"/>
              </w:rPr>
            </w:pPr>
            <w:r w:rsidRPr="003E038C">
              <w:rPr>
                <w:rFonts w:ascii="Times New Roman" w:hAnsi="Times New Roman" w:cs="Times New Roman"/>
                <w:sz w:val="24"/>
                <w:szCs w:val="24"/>
              </w:rPr>
              <w:t>(</w:t>
            </w:r>
            <w:r w:rsidR="004964A4" w:rsidRPr="003E038C">
              <w:rPr>
                <w:rFonts w:ascii="Times New Roman" w:hAnsi="Times New Roman" w:cs="Times New Roman"/>
                <w:sz w:val="24"/>
                <w:szCs w:val="24"/>
              </w:rPr>
              <w:t>Из опыта работы по программе «От рождения до школы»</w:t>
            </w:r>
            <w:r w:rsidRPr="003E038C">
              <w:rPr>
                <w:rFonts w:ascii="Times New Roman" w:hAnsi="Times New Roman" w:cs="Times New Roman"/>
                <w:sz w:val="24"/>
                <w:szCs w:val="24"/>
              </w:rPr>
              <w:t>)</w:t>
            </w:r>
            <w:r w:rsidR="004964A4" w:rsidRPr="003E038C">
              <w:rPr>
                <w:rFonts w:ascii="Times New Roman" w:hAnsi="Times New Roman" w:cs="Times New Roman"/>
                <w:sz w:val="24"/>
                <w:szCs w:val="24"/>
              </w:rPr>
              <w:t xml:space="preserve"> </w:t>
            </w:r>
          </w:p>
          <w:p w:rsidR="001077EC" w:rsidRPr="003E038C" w:rsidRDefault="001077EC" w:rsidP="00015811">
            <w:pPr>
              <w:rPr>
                <w:rFonts w:ascii="Times New Roman" w:hAnsi="Times New Roman" w:cs="Times New Roman"/>
                <w:sz w:val="24"/>
                <w:szCs w:val="24"/>
              </w:rPr>
            </w:pPr>
            <w:r w:rsidRPr="003E038C">
              <w:rPr>
                <w:rFonts w:ascii="Times New Roman" w:hAnsi="Times New Roman" w:cs="Times New Roman"/>
                <w:sz w:val="24"/>
                <w:szCs w:val="24"/>
              </w:rPr>
              <w:t>Уманская Т.А. Я иду по тротуара, СПб.: « И</w:t>
            </w:r>
            <w:r w:rsidR="00B0157F" w:rsidRPr="003E038C">
              <w:rPr>
                <w:rFonts w:ascii="Times New Roman" w:hAnsi="Times New Roman" w:cs="Times New Roman"/>
                <w:sz w:val="24"/>
                <w:szCs w:val="24"/>
              </w:rPr>
              <w:t>ЗДАТЕЛЬСТВО ДЕТСОВ-ПРЕСС»,2016.-</w:t>
            </w:r>
            <w:r w:rsidRPr="003E038C">
              <w:rPr>
                <w:rFonts w:ascii="Times New Roman" w:hAnsi="Times New Roman" w:cs="Times New Roman"/>
                <w:sz w:val="24"/>
                <w:szCs w:val="24"/>
              </w:rPr>
              <w:t>32с.</w:t>
            </w:r>
          </w:p>
          <w:p w:rsidR="001077EC" w:rsidRPr="003E038C" w:rsidRDefault="001077EC" w:rsidP="00015811">
            <w:pPr>
              <w:rPr>
                <w:rFonts w:ascii="Times New Roman" w:hAnsi="Times New Roman" w:cs="Times New Roman"/>
                <w:sz w:val="24"/>
                <w:szCs w:val="24"/>
              </w:rPr>
            </w:pPr>
            <w:r w:rsidRPr="003E038C">
              <w:rPr>
                <w:rFonts w:ascii="Times New Roman" w:hAnsi="Times New Roman" w:cs="Times New Roman"/>
                <w:sz w:val="24"/>
                <w:szCs w:val="24"/>
              </w:rPr>
              <w:t>Хаббибулина Е.Я. Дорожная азбука в детском саду. Конспекты занятий, СПб., «ИЗДАТЕЛЬСТВО ДЕТСВО-ПРЕСС», 2014.-стр. 23-33</w:t>
            </w:r>
          </w:p>
          <w:p w:rsidR="001077EC" w:rsidRPr="003E038C" w:rsidRDefault="001077EC" w:rsidP="00015811">
            <w:pPr>
              <w:rPr>
                <w:rFonts w:ascii="Times New Roman" w:hAnsi="Times New Roman" w:cs="Times New Roman"/>
                <w:sz w:val="24"/>
                <w:szCs w:val="24"/>
              </w:rPr>
            </w:pPr>
            <w:r w:rsidRPr="003E038C">
              <w:rPr>
                <w:rFonts w:ascii="Times New Roman" w:hAnsi="Times New Roman" w:cs="Times New Roman"/>
                <w:sz w:val="24"/>
                <w:szCs w:val="24"/>
              </w:rPr>
              <w:t xml:space="preserve">Тимофеева Л.Л., Королёва Н.И., Формирование культуры безопасности. Взаимодействие семьи и ДОУ, СПб., «ИЗДАТЕЛЬСТЬ ДЕТСВО –ПРЕСС», 2015.-176с. </w:t>
            </w:r>
          </w:p>
          <w:p w:rsidR="007C53BD" w:rsidRPr="003E038C" w:rsidRDefault="008B7FA3" w:rsidP="00015811">
            <w:pPr>
              <w:rPr>
                <w:rFonts w:ascii="Times New Roman" w:hAnsi="Times New Roman" w:cs="Times New Roman"/>
                <w:sz w:val="24"/>
                <w:szCs w:val="24"/>
              </w:rPr>
            </w:pPr>
            <w:r w:rsidRPr="003E038C">
              <w:rPr>
                <w:rFonts w:ascii="Times New Roman" w:hAnsi="Times New Roman" w:cs="Times New Roman"/>
                <w:sz w:val="24"/>
                <w:szCs w:val="24"/>
              </w:rPr>
              <w:t xml:space="preserve">В.И. Петрова, Т.Д. Стульник. </w:t>
            </w:r>
            <w:r w:rsidR="007C53BD" w:rsidRPr="003E038C">
              <w:rPr>
                <w:rFonts w:ascii="Times New Roman" w:hAnsi="Times New Roman" w:cs="Times New Roman"/>
                <w:sz w:val="24"/>
                <w:szCs w:val="24"/>
              </w:rPr>
              <w:t>Этические беседы с дошкольниками</w:t>
            </w:r>
            <w:r w:rsidRPr="003E038C">
              <w:rPr>
                <w:rFonts w:ascii="Times New Roman" w:hAnsi="Times New Roman" w:cs="Times New Roman"/>
                <w:sz w:val="24"/>
                <w:szCs w:val="24"/>
              </w:rPr>
              <w:t xml:space="preserve">: Основы нравственного </w:t>
            </w:r>
            <w:r w:rsidRPr="003E038C">
              <w:rPr>
                <w:rFonts w:ascii="Times New Roman" w:hAnsi="Times New Roman" w:cs="Times New Roman"/>
                <w:sz w:val="24"/>
                <w:szCs w:val="24"/>
              </w:rPr>
              <w:lastRenderedPageBreak/>
              <w:t>воспитания: Для занятий с детьми 4-7 лет.-М.: МОЗАИКА-СИНТЕЗ, 2021.-стр. 11-14;23;29-33;61; 69; 82</w:t>
            </w:r>
            <w:r w:rsidR="00E0676E" w:rsidRPr="003E038C">
              <w:rPr>
                <w:rFonts w:ascii="Times New Roman" w:hAnsi="Times New Roman" w:cs="Times New Roman"/>
                <w:sz w:val="24"/>
                <w:szCs w:val="24"/>
              </w:rPr>
              <w:t>-83.</w:t>
            </w:r>
          </w:p>
        </w:tc>
      </w:tr>
      <w:tr w:rsidR="00824F89" w:rsidRPr="003E038C" w:rsidTr="00B0157F">
        <w:trPr>
          <w:trHeight w:val="150"/>
        </w:trPr>
        <w:tc>
          <w:tcPr>
            <w:tcW w:w="4786" w:type="dxa"/>
          </w:tcPr>
          <w:p w:rsidR="00824F89" w:rsidRPr="00D95430" w:rsidRDefault="00B0157F" w:rsidP="00015811">
            <w:pPr>
              <w:rPr>
                <w:rFonts w:ascii="Times New Roman" w:hAnsi="Times New Roman" w:cs="Times New Roman"/>
                <w:b/>
                <w:sz w:val="24"/>
                <w:szCs w:val="24"/>
              </w:rPr>
            </w:pPr>
            <w:r w:rsidRPr="00D95430">
              <w:rPr>
                <w:rFonts w:ascii="Times New Roman" w:hAnsi="Times New Roman" w:cs="Times New Roman"/>
                <w:b/>
                <w:sz w:val="24"/>
                <w:szCs w:val="24"/>
              </w:rPr>
              <w:lastRenderedPageBreak/>
              <w:t>Игры, игровые упражнения</w:t>
            </w:r>
          </w:p>
        </w:tc>
        <w:tc>
          <w:tcPr>
            <w:tcW w:w="10064" w:type="dxa"/>
          </w:tcPr>
          <w:p w:rsidR="00824F89" w:rsidRPr="003E038C" w:rsidRDefault="00B0157F" w:rsidP="00015811">
            <w:pPr>
              <w:rPr>
                <w:rFonts w:ascii="Times New Roman" w:hAnsi="Times New Roman" w:cs="Times New Roman"/>
                <w:sz w:val="24"/>
                <w:szCs w:val="24"/>
              </w:rPr>
            </w:pPr>
            <w:r w:rsidRPr="003E038C">
              <w:rPr>
                <w:rFonts w:ascii="Times New Roman" w:hAnsi="Times New Roman" w:cs="Times New Roman"/>
                <w:sz w:val="24"/>
                <w:szCs w:val="24"/>
              </w:rPr>
              <w:t>Деркунская В.А., Харчевникова А.Н. Педагогическое сопровождение сюжетно-ролевых игр детей 4-5 лет. Учебно-методическое пособие, М,: ООО «Центр Педагогического образования». 2017.-144с.</w:t>
            </w:r>
          </w:p>
        </w:tc>
      </w:tr>
      <w:tr w:rsidR="00B0157F" w:rsidRPr="003E038C" w:rsidTr="00B0157F">
        <w:trPr>
          <w:trHeight w:val="1420"/>
        </w:trPr>
        <w:tc>
          <w:tcPr>
            <w:tcW w:w="4786" w:type="dxa"/>
            <w:vMerge w:val="restart"/>
          </w:tcPr>
          <w:p w:rsidR="00B0157F" w:rsidRPr="003E038C" w:rsidRDefault="00B0157F" w:rsidP="00015811">
            <w:pPr>
              <w:rPr>
                <w:rFonts w:ascii="Times New Roman" w:hAnsi="Times New Roman" w:cs="Times New Roman"/>
                <w:b/>
                <w:sz w:val="24"/>
                <w:szCs w:val="24"/>
              </w:rPr>
            </w:pPr>
            <w:r w:rsidRPr="003E038C">
              <w:rPr>
                <w:rFonts w:ascii="Times New Roman" w:hAnsi="Times New Roman" w:cs="Times New Roman"/>
                <w:b/>
                <w:sz w:val="24"/>
                <w:szCs w:val="24"/>
              </w:rPr>
              <w:t xml:space="preserve">Старшая </w:t>
            </w:r>
            <w:r w:rsidR="00C848CC" w:rsidRPr="003E038C">
              <w:rPr>
                <w:rFonts w:ascii="Times New Roman" w:hAnsi="Times New Roman" w:cs="Times New Roman"/>
                <w:b/>
                <w:sz w:val="24"/>
                <w:szCs w:val="24"/>
              </w:rPr>
              <w:t xml:space="preserve"> группа (</w:t>
            </w:r>
            <w:r w:rsidRPr="003E038C">
              <w:rPr>
                <w:rFonts w:ascii="Times New Roman" w:hAnsi="Times New Roman" w:cs="Times New Roman"/>
                <w:b/>
                <w:sz w:val="24"/>
                <w:szCs w:val="24"/>
              </w:rPr>
              <w:t>5</w:t>
            </w:r>
            <w:r w:rsidR="00C848CC" w:rsidRPr="003E038C">
              <w:rPr>
                <w:rFonts w:ascii="Times New Roman" w:hAnsi="Times New Roman" w:cs="Times New Roman"/>
                <w:b/>
                <w:sz w:val="24"/>
                <w:szCs w:val="24"/>
              </w:rPr>
              <w:t>-6</w:t>
            </w:r>
            <w:r w:rsidRPr="003E038C">
              <w:rPr>
                <w:rFonts w:ascii="Times New Roman" w:hAnsi="Times New Roman" w:cs="Times New Roman"/>
                <w:b/>
                <w:sz w:val="24"/>
                <w:szCs w:val="24"/>
              </w:rPr>
              <w:t xml:space="preserve"> лет) Познание предметного и социального мира, освоение безопасного поведения</w:t>
            </w:r>
            <w:r w:rsidR="00C848CC" w:rsidRPr="003E038C">
              <w:rPr>
                <w:rFonts w:ascii="Times New Roman" w:hAnsi="Times New Roman" w:cs="Times New Roman"/>
                <w:b/>
                <w:sz w:val="24"/>
                <w:szCs w:val="24"/>
              </w:rPr>
              <w:br/>
              <w:t>(4 в месяц-36 в год)</w:t>
            </w:r>
          </w:p>
        </w:tc>
        <w:tc>
          <w:tcPr>
            <w:tcW w:w="10064" w:type="dxa"/>
          </w:tcPr>
          <w:p w:rsidR="00B0157F" w:rsidRPr="003E038C" w:rsidRDefault="006E0C24" w:rsidP="00FD1246">
            <w:pPr>
              <w:rPr>
                <w:rFonts w:ascii="Times New Roman" w:hAnsi="Times New Roman" w:cs="Times New Roman"/>
                <w:sz w:val="24"/>
                <w:szCs w:val="24"/>
              </w:rPr>
            </w:pPr>
            <w:r w:rsidRPr="003E038C">
              <w:rPr>
                <w:rFonts w:ascii="Times New Roman" w:hAnsi="Times New Roman" w:cs="Times New Roman"/>
                <w:sz w:val="24"/>
                <w:szCs w:val="24"/>
              </w:rPr>
              <w:t>№</w:t>
            </w:r>
            <w:r w:rsidR="00B0157F" w:rsidRPr="003E038C">
              <w:rPr>
                <w:rFonts w:ascii="Times New Roman" w:hAnsi="Times New Roman" w:cs="Times New Roman"/>
                <w:sz w:val="24"/>
                <w:szCs w:val="24"/>
              </w:rPr>
              <w:t>1.Мосалова Л.Л. «Я  Мир» Конспекты занятий по социально – нравственному воспитанию детей дошкольного возраста.СПб.: ООО «ИЗДАТЕЛЬСТВО ДЕТСТВО-ПРЕСС», 2019. – 80 с.</w:t>
            </w:r>
          </w:p>
          <w:p w:rsidR="00B0157F" w:rsidRPr="003E038C" w:rsidRDefault="006E0C24" w:rsidP="00015811">
            <w:pPr>
              <w:rPr>
                <w:rFonts w:ascii="Times New Roman" w:hAnsi="Times New Roman" w:cs="Times New Roman"/>
                <w:sz w:val="24"/>
                <w:szCs w:val="24"/>
              </w:rPr>
            </w:pPr>
            <w:r w:rsidRPr="003E038C">
              <w:rPr>
                <w:rFonts w:ascii="Times New Roman" w:hAnsi="Times New Roman" w:cs="Times New Roman"/>
                <w:sz w:val="24"/>
                <w:szCs w:val="24"/>
              </w:rPr>
              <w:t>№</w:t>
            </w:r>
            <w:r w:rsidR="00B0157F" w:rsidRPr="003E038C">
              <w:rPr>
                <w:rFonts w:ascii="Times New Roman" w:hAnsi="Times New Roman" w:cs="Times New Roman"/>
                <w:sz w:val="24"/>
                <w:szCs w:val="24"/>
              </w:rPr>
              <w:t>2.Тимофеева «Формирование культуры Безопасности». Конспекты современных форм организации</w:t>
            </w:r>
            <w:r w:rsidR="00D7036B" w:rsidRPr="003E038C">
              <w:rPr>
                <w:rFonts w:ascii="Times New Roman" w:hAnsi="Times New Roman" w:cs="Times New Roman"/>
                <w:sz w:val="24"/>
                <w:szCs w:val="24"/>
              </w:rPr>
              <w:t xml:space="preserve"> детских видов деятельности. СПб</w:t>
            </w:r>
            <w:r w:rsidR="00B0157F" w:rsidRPr="003E038C">
              <w:rPr>
                <w:rFonts w:ascii="Times New Roman" w:hAnsi="Times New Roman" w:cs="Times New Roman"/>
                <w:sz w:val="24"/>
                <w:szCs w:val="24"/>
              </w:rPr>
              <w:t>.: ООО«ИЗДАТЕЛЬСТВО ДЕТСТВО-ПРЕСС», 2019. – 208 с.</w:t>
            </w:r>
          </w:p>
        </w:tc>
      </w:tr>
      <w:tr w:rsidR="00824F89" w:rsidRPr="003E038C" w:rsidTr="00B0157F">
        <w:trPr>
          <w:trHeight w:val="5265"/>
        </w:trPr>
        <w:tc>
          <w:tcPr>
            <w:tcW w:w="4786" w:type="dxa"/>
            <w:vMerge/>
          </w:tcPr>
          <w:p w:rsidR="00824F89" w:rsidRPr="003E038C" w:rsidRDefault="00824F89" w:rsidP="00015811">
            <w:pPr>
              <w:rPr>
                <w:rFonts w:ascii="Times New Roman" w:hAnsi="Times New Roman" w:cs="Times New Roman"/>
                <w:b/>
                <w:sz w:val="24"/>
                <w:szCs w:val="24"/>
              </w:rPr>
            </w:pPr>
          </w:p>
        </w:tc>
        <w:tc>
          <w:tcPr>
            <w:tcW w:w="10064" w:type="dxa"/>
          </w:tcPr>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1</w:t>
            </w:r>
            <w:r w:rsidRPr="003E038C">
              <w:rPr>
                <w:rFonts w:ascii="Times New Roman" w:hAnsi="Times New Roman" w:cs="Times New Roman"/>
                <w:sz w:val="24"/>
                <w:szCs w:val="24"/>
              </w:rPr>
              <w:t xml:space="preserve"> (№2). -стр.106.;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20</w:t>
            </w:r>
            <w:r w:rsidRPr="003E038C">
              <w:rPr>
                <w:rFonts w:ascii="Times New Roman" w:hAnsi="Times New Roman" w:cs="Times New Roman"/>
                <w:sz w:val="24"/>
                <w:szCs w:val="24"/>
              </w:rPr>
              <w:t>(№2) - стр71.;</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2</w:t>
            </w:r>
            <w:r w:rsidRPr="003E038C">
              <w:rPr>
                <w:rFonts w:ascii="Times New Roman" w:hAnsi="Times New Roman" w:cs="Times New Roman"/>
                <w:sz w:val="24"/>
                <w:szCs w:val="24"/>
              </w:rPr>
              <w:t>(№1) -стр.45</w:t>
            </w:r>
            <w:r w:rsidR="00B0157F" w:rsidRPr="003E038C">
              <w:rPr>
                <w:rFonts w:ascii="Times New Roman" w:hAnsi="Times New Roman" w:cs="Times New Roman"/>
                <w:sz w:val="24"/>
                <w:szCs w:val="24"/>
              </w:rPr>
              <w:t>;</w:t>
            </w:r>
            <w:r w:rsidRPr="003E038C">
              <w:rPr>
                <w:rFonts w:ascii="Times New Roman" w:hAnsi="Times New Roman" w:cs="Times New Roman"/>
                <w:sz w:val="24"/>
                <w:szCs w:val="24"/>
              </w:rPr>
              <w:t xml:space="preserve">                 о.с.</w:t>
            </w:r>
            <w:r w:rsidR="00B0157F" w:rsidRPr="003E038C">
              <w:rPr>
                <w:rFonts w:ascii="Times New Roman" w:hAnsi="Times New Roman" w:cs="Times New Roman"/>
                <w:sz w:val="24"/>
                <w:szCs w:val="24"/>
              </w:rPr>
              <w:t>21</w:t>
            </w:r>
            <w:r w:rsidRPr="003E038C">
              <w:rPr>
                <w:rFonts w:ascii="Times New Roman" w:hAnsi="Times New Roman" w:cs="Times New Roman"/>
                <w:sz w:val="24"/>
                <w:szCs w:val="24"/>
              </w:rPr>
              <w:t>(№1)- стр.130</w:t>
            </w:r>
            <w:r w:rsidR="00B0157F" w:rsidRPr="003E038C">
              <w:rPr>
                <w:rFonts w:ascii="Times New Roman" w:hAnsi="Times New Roman" w:cs="Times New Roman"/>
                <w:sz w:val="24"/>
                <w:szCs w:val="24"/>
              </w:rPr>
              <w:t>;</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3</w:t>
            </w:r>
            <w:r w:rsidR="00804C12" w:rsidRPr="003E038C">
              <w:rPr>
                <w:rFonts w:ascii="Times New Roman" w:hAnsi="Times New Roman" w:cs="Times New Roman"/>
                <w:sz w:val="24"/>
                <w:szCs w:val="24"/>
              </w:rPr>
              <w:t>(№2) - с</w:t>
            </w:r>
            <w:r w:rsidRPr="003E038C">
              <w:rPr>
                <w:rFonts w:ascii="Times New Roman" w:hAnsi="Times New Roman" w:cs="Times New Roman"/>
                <w:sz w:val="24"/>
                <w:szCs w:val="24"/>
              </w:rPr>
              <w:t xml:space="preserve">тр107;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w:t>
            </w:r>
            <w:r w:rsidR="00B0157F" w:rsidRPr="003E038C">
              <w:rPr>
                <w:rFonts w:ascii="Times New Roman" w:hAnsi="Times New Roman" w:cs="Times New Roman"/>
                <w:sz w:val="24"/>
                <w:szCs w:val="24"/>
              </w:rPr>
              <w:t>.с. 22(№2) -стр.66</w:t>
            </w:r>
            <w:r w:rsidRPr="003E038C">
              <w:rPr>
                <w:rFonts w:ascii="Times New Roman" w:hAnsi="Times New Roman" w:cs="Times New Roman"/>
                <w:sz w:val="24"/>
                <w:szCs w:val="24"/>
              </w:rPr>
              <w:t xml:space="preserve">;   </w:t>
            </w:r>
            <w:r w:rsidRPr="003E038C">
              <w:rPr>
                <w:rFonts w:ascii="Times New Roman" w:hAnsi="Times New Roman" w:cs="Times New Roman"/>
                <w:sz w:val="24"/>
                <w:szCs w:val="24"/>
              </w:rPr>
              <w:br/>
              <w:t xml:space="preserve">о.с </w:t>
            </w:r>
            <w:r w:rsidR="00B0157F" w:rsidRPr="003E038C">
              <w:rPr>
                <w:rFonts w:ascii="Times New Roman" w:hAnsi="Times New Roman" w:cs="Times New Roman"/>
                <w:sz w:val="24"/>
                <w:szCs w:val="24"/>
              </w:rPr>
              <w:t>4</w:t>
            </w:r>
            <w:r w:rsidRPr="003E038C">
              <w:rPr>
                <w:rFonts w:ascii="Times New Roman" w:hAnsi="Times New Roman" w:cs="Times New Roman"/>
                <w:sz w:val="24"/>
                <w:szCs w:val="24"/>
              </w:rPr>
              <w:t>(№1) -стр.40</w:t>
            </w:r>
            <w:r w:rsidR="00B0157F" w:rsidRPr="003E038C">
              <w:rPr>
                <w:rFonts w:ascii="Times New Roman" w:hAnsi="Times New Roman" w:cs="Times New Roman"/>
                <w:sz w:val="24"/>
                <w:szCs w:val="24"/>
              </w:rPr>
              <w:t>;</w:t>
            </w:r>
            <w:r w:rsidRPr="003E038C">
              <w:rPr>
                <w:rFonts w:ascii="Times New Roman" w:hAnsi="Times New Roman" w:cs="Times New Roman"/>
                <w:sz w:val="24"/>
                <w:szCs w:val="24"/>
              </w:rPr>
              <w:t xml:space="preserve">                 о.с.</w:t>
            </w:r>
            <w:r w:rsidR="00B0157F" w:rsidRPr="003E038C">
              <w:rPr>
                <w:rFonts w:ascii="Times New Roman" w:hAnsi="Times New Roman" w:cs="Times New Roman"/>
                <w:sz w:val="24"/>
                <w:szCs w:val="24"/>
              </w:rPr>
              <w:t>23</w:t>
            </w:r>
            <w:r w:rsidRPr="003E038C">
              <w:rPr>
                <w:rFonts w:ascii="Times New Roman" w:hAnsi="Times New Roman" w:cs="Times New Roman"/>
                <w:sz w:val="24"/>
                <w:szCs w:val="24"/>
              </w:rPr>
              <w:t>(№1) -стр.133</w:t>
            </w:r>
            <w:r w:rsidR="00B0157F" w:rsidRPr="003E038C">
              <w:rPr>
                <w:rFonts w:ascii="Times New Roman" w:hAnsi="Times New Roman" w:cs="Times New Roman"/>
                <w:sz w:val="24"/>
                <w:szCs w:val="24"/>
              </w:rPr>
              <w:t>;</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 xml:space="preserve">о.с. </w:t>
            </w:r>
            <w:r w:rsidR="00B0157F" w:rsidRPr="003E038C">
              <w:rPr>
                <w:rFonts w:ascii="Times New Roman" w:hAnsi="Times New Roman" w:cs="Times New Roman"/>
                <w:sz w:val="24"/>
                <w:szCs w:val="24"/>
              </w:rPr>
              <w:t>5</w:t>
            </w:r>
            <w:r w:rsidRPr="003E038C">
              <w:rPr>
                <w:rFonts w:ascii="Times New Roman" w:hAnsi="Times New Roman" w:cs="Times New Roman"/>
                <w:sz w:val="24"/>
                <w:szCs w:val="24"/>
              </w:rPr>
              <w:t xml:space="preserve">(№2).- стр.155 ;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24</w:t>
            </w:r>
            <w:r w:rsidRPr="003E038C">
              <w:rPr>
                <w:rFonts w:ascii="Times New Roman" w:hAnsi="Times New Roman" w:cs="Times New Roman"/>
                <w:sz w:val="24"/>
                <w:szCs w:val="24"/>
              </w:rPr>
              <w:t>(№2) -стр.143</w:t>
            </w:r>
            <w:r w:rsidR="00B0157F" w:rsidRPr="003E038C">
              <w:rPr>
                <w:rFonts w:ascii="Times New Roman" w:hAnsi="Times New Roman" w:cs="Times New Roman"/>
                <w:sz w:val="24"/>
                <w:szCs w:val="24"/>
              </w:rPr>
              <w:t>;</w:t>
            </w:r>
            <w:r w:rsidRPr="003E038C">
              <w:rPr>
                <w:rFonts w:ascii="Times New Roman" w:hAnsi="Times New Roman" w:cs="Times New Roman"/>
                <w:sz w:val="24"/>
                <w:szCs w:val="24"/>
              </w:rPr>
              <w:t xml:space="preserve">   </w:t>
            </w:r>
            <w:r w:rsidR="00B0157F" w:rsidRPr="003E038C">
              <w:rPr>
                <w:rFonts w:ascii="Times New Roman" w:hAnsi="Times New Roman" w:cs="Times New Roman"/>
                <w:sz w:val="24"/>
                <w:szCs w:val="24"/>
              </w:rPr>
              <w:br/>
            </w: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6</w:t>
            </w:r>
            <w:r w:rsidRPr="003E038C">
              <w:rPr>
                <w:rFonts w:ascii="Times New Roman" w:hAnsi="Times New Roman" w:cs="Times New Roman"/>
                <w:sz w:val="24"/>
                <w:szCs w:val="24"/>
              </w:rPr>
              <w:t>(№1)- стр.63</w:t>
            </w:r>
            <w:r w:rsidR="00B0157F" w:rsidRPr="003E038C">
              <w:rPr>
                <w:rFonts w:ascii="Times New Roman" w:hAnsi="Times New Roman" w:cs="Times New Roman"/>
                <w:sz w:val="24"/>
                <w:szCs w:val="24"/>
              </w:rPr>
              <w:t>;</w:t>
            </w:r>
            <w:r w:rsidRPr="003E038C">
              <w:rPr>
                <w:rFonts w:ascii="Times New Roman" w:hAnsi="Times New Roman" w:cs="Times New Roman"/>
                <w:sz w:val="24"/>
                <w:szCs w:val="24"/>
              </w:rPr>
              <w:t xml:space="preserve">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w:t>
            </w:r>
            <w:r w:rsidR="00B0157F" w:rsidRPr="003E038C">
              <w:rPr>
                <w:rFonts w:ascii="Times New Roman" w:hAnsi="Times New Roman" w:cs="Times New Roman"/>
                <w:sz w:val="24"/>
                <w:szCs w:val="24"/>
              </w:rPr>
              <w:t>25</w:t>
            </w:r>
            <w:r w:rsidRPr="003E038C">
              <w:rPr>
                <w:rFonts w:ascii="Times New Roman" w:hAnsi="Times New Roman" w:cs="Times New Roman"/>
                <w:sz w:val="24"/>
                <w:szCs w:val="24"/>
              </w:rPr>
              <w:t>(№1) -стр.50</w:t>
            </w:r>
            <w:r w:rsidR="00B0157F" w:rsidRPr="003E038C">
              <w:rPr>
                <w:rFonts w:ascii="Times New Roman" w:hAnsi="Times New Roman" w:cs="Times New Roman"/>
                <w:sz w:val="24"/>
                <w:szCs w:val="24"/>
              </w:rPr>
              <w:t>;</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 xml:space="preserve">о.с. </w:t>
            </w:r>
            <w:r w:rsidR="00B0157F" w:rsidRPr="003E038C">
              <w:rPr>
                <w:rFonts w:ascii="Times New Roman" w:hAnsi="Times New Roman" w:cs="Times New Roman"/>
                <w:sz w:val="24"/>
                <w:szCs w:val="24"/>
              </w:rPr>
              <w:t>7</w:t>
            </w:r>
            <w:r w:rsidRPr="003E038C">
              <w:rPr>
                <w:rFonts w:ascii="Times New Roman" w:hAnsi="Times New Roman" w:cs="Times New Roman"/>
                <w:sz w:val="24"/>
                <w:szCs w:val="24"/>
              </w:rPr>
              <w:t xml:space="preserve">(№2).-стр.124 ;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w:t>
            </w:r>
            <w:r w:rsidR="00B0157F" w:rsidRPr="003E038C">
              <w:rPr>
                <w:rFonts w:ascii="Times New Roman" w:hAnsi="Times New Roman" w:cs="Times New Roman"/>
                <w:sz w:val="24"/>
                <w:szCs w:val="24"/>
              </w:rPr>
              <w:t>26</w:t>
            </w:r>
            <w:r w:rsidRPr="003E038C">
              <w:rPr>
                <w:rFonts w:ascii="Times New Roman" w:hAnsi="Times New Roman" w:cs="Times New Roman"/>
                <w:sz w:val="24"/>
                <w:szCs w:val="24"/>
              </w:rPr>
              <w:t xml:space="preserve"> (№2) -стр.145 ;</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8</w:t>
            </w:r>
            <w:r w:rsidRPr="003E038C">
              <w:rPr>
                <w:rFonts w:ascii="Times New Roman" w:hAnsi="Times New Roman" w:cs="Times New Roman"/>
                <w:sz w:val="24"/>
                <w:szCs w:val="24"/>
              </w:rPr>
              <w:t>(№1) -стр.59</w:t>
            </w:r>
            <w:r w:rsidR="00B0157F" w:rsidRPr="003E038C">
              <w:rPr>
                <w:rFonts w:ascii="Times New Roman" w:hAnsi="Times New Roman" w:cs="Times New Roman"/>
                <w:sz w:val="24"/>
                <w:szCs w:val="24"/>
              </w:rPr>
              <w:t>;</w:t>
            </w:r>
            <w:r w:rsidRPr="003E038C">
              <w:rPr>
                <w:rFonts w:ascii="Times New Roman" w:hAnsi="Times New Roman" w:cs="Times New Roman"/>
                <w:sz w:val="24"/>
                <w:szCs w:val="24"/>
              </w:rPr>
              <w:t xml:space="preserve">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w:t>
            </w:r>
            <w:r w:rsidR="00B0157F" w:rsidRPr="003E038C">
              <w:rPr>
                <w:rFonts w:ascii="Times New Roman" w:hAnsi="Times New Roman" w:cs="Times New Roman"/>
                <w:sz w:val="24"/>
                <w:szCs w:val="24"/>
              </w:rPr>
              <w:t>27</w:t>
            </w:r>
            <w:r w:rsidRPr="003E038C">
              <w:rPr>
                <w:rFonts w:ascii="Times New Roman" w:hAnsi="Times New Roman" w:cs="Times New Roman"/>
                <w:sz w:val="24"/>
                <w:szCs w:val="24"/>
              </w:rPr>
              <w:t>(№1)- стр.52</w:t>
            </w:r>
            <w:r w:rsidR="00B0157F" w:rsidRPr="003E038C">
              <w:rPr>
                <w:rFonts w:ascii="Times New Roman" w:hAnsi="Times New Roman" w:cs="Times New Roman"/>
                <w:sz w:val="24"/>
                <w:szCs w:val="24"/>
              </w:rPr>
              <w:t>;</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w:t>
            </w:r>
            <w:r w:rsidR="00B0157F" w:rsidRPr="003E038C">
              <w:rPr>
                <w:rFonts w:ascii="Times New Roman" w:hAnsi="Times New Roman" w:cs="Times New Roman"/>
                <w:sz w:val="24"/>
                <w:szCs w:val="24"/>
              </w:rPr>
              <w:t>.с. 9(№1) – 68 стр.70;</w:t>
            </w:r>
            <w:r w:rsidRPr="003E038C">
              <w:rPr>
                <w:rFonts w:ascii="Times New Roman" w:hAnsi="Times New Roman" w:cs="Times New Roman"/>
                <w:sz w:val="24"/>
                <w:szCs w:val="24"/>
              </w:rPr>
              <w:t xml:space="preserve">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w:t>
            </w:r>
            <w:r w:rsidR="00B0157F" w:rsidRPr="003E038C">
              <w:rPr>
                <w:rFonts w:ascii="Times New Roman" w:hAnsi="Times New Roman" w:cs="Times New Roman"/>
                <w:sz w:val="24"/>
                <w:szCs w:val="24"/>
              </w:rPr>
              <w:t>28</w:t>
            </w:r>
            <w:r w:rsidRPr="003E038C">
              <w:rPr>
                <w:rFonts w:ascii="Times New Roman" w:hAnsi="Times New Roman" w:cs="Times New Roman"/>
                <w:sz w:val="24"/>
                <w:szCs w:val="24"/>
              </w:rPr>
              <w:t xml:space="preserve">(№2) -стр. 61; </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 xml:space="preserve">о.с. </w:t>
            </w:r>
            <w:r w:rsidR="00B0157F" w:rsidRPr="003E038C">
              <w:rPr>
                <w:rFonts w:ascii="Times New Roman" w:hAnsi="Times New Roman" w:cs="Times New Roman"/>
                <w:sz w:val="24"/>
                <w:szCs w:val="24"/>
              </w:rPr>
              <w:t>10</w:t>
            </w:r>
            <w:r w:rsidRPr="003E038C">
              <w:rPr>
                <w:rFonts w:ascii="Times New Roman" w:hAnsi="Times New Roman" w:cs="Times New Roman"/>
                <w:sz w:val="24"/>
                <w:szCs w:val="24"/>
              </w:rPr>
              <w:t>(№2).- стр.116</w:t>
            </w:r>
            <w:r w:rsidR="00B0157F" w:rsidRPr="003E038C">
              <w:rPr>
                <w:rFonts w:ascii="Times New Roman" w:hAnsi="Times New Roman" w:cs="Times New Roman"/>
                <w:sz w:val="24"/>
                <w:szCs w:val="24"/>
              </w:rPr>
              <w:t>;</w:t>
            </w:r>
            <w:r w:rsidRPr="003E038C">
              <w:rPr>
                <w:rFonts w:ascii="Times New Roman" w:hAnsi="Times New Roman" w:cs="Times New Roman"/>
                <w:sz w:val="24"/>
                <w:szCs w:val="24"/>
              </w:rPr>
              <w:t xml:space="preserve">           о.с.</w:t>
            </w:r>
            <w:r w:rsidR="00B0157F" w:rsidRPr="003E038C">
              <w:rPr>
                <w:rFonts w:ascii="Times New Roman" w:hAnsi="Times New Roman" w:cs="Times New Roman"/>
                <w:sz w:val="24"/>
                <w:szCs w:val="24"/>
              </w:rPr>
              <w:t>29</w:t>
            </w:r>
            <w:r w:rsidRPr="003E038C">
              <w:rPr>
                <w:rFonts w:ascii="Times New Roman" w:hAnsi="Times New Roman" w:cs="Times New Roman"/>
                <w:sz w:val="24"/>
                <w:szCs w:val="24"/>
              </w:rPr>
              <w:t>(№1)- стр.149</w:t>
            </w:r>
            <w:r w:rsidR="00B0157F" w:rsidRPr="003E038C">
              <w:rPr>
                <w:rFonts w:ascii="Times New Roman" w:hAnsi="Times New Roman" w:cs="Times New Roman"/>
                <w:sz w:val="24"/>
                <w:szCs w:val="24"/>
              </w:rPr>
              <w:t>;</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 xml:space="preserve">о.с. </w:t>
            </w:r>
            <w:r w:rsidR="00B0157F" w:rsidRPr="003E038C">
              <w:rPr>
                <w:rFonts w:ascii="Times New Roman" w:hAnsi="Times New Roman" w:cs="Times New Roman"/>
                <w:sz w:val="24"/>
                <w:szCs w:val="24"/>
              </w:rPr>
              <w:t>11</w:t>
            </w:r>
            <w:r w:rsidRPr="003E038C">
              <w:rPr>
                <w:rFonts w:ascii="Times New Roman" w:hAnsi="Times New Roman" w:cs="Times New Roman"/>
                <w:sz w:val="24"/>
                <w:szCs w:val="24"/>
              </w:rPr>
              <w:t xml:space="preserve">(№1).-стр36.;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о</w:t>
            </w:r>
            <w:r w:rsidR="00B0157F" w:rsidRPr="003E038C">
              <w:rPr>
                <w:rFonts w:ascii="Times New Roman" w:hAnsi="Times New Roman" w:cs="Times New Roman"/>
                <w:sz w:val="24"/>
                <w:szCs w:val="24"/>
              </w:rPr>
              <w:t>.с.30 (№2) -стр.53</w:t>
            </w:r>
            <w:r w:rsidRPr="003E038C">
              <w:rPr>
                <w:rFonts w:ascii="Times New Roman" w:hAnsi="Times New Roman" w:cs="Times New Roman"/>
                <w:sz w:val="24"/>
                <w:szCs w:val="24"/>
              </w:rPr>
              <w:t>;</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12</w:t>
            </w:r>
            <w:r w:rsidRPr="003E038C">
              <w:rPr>
                <w:rFonts w:ascii="Times New Roman" w:hAnsi="Times New Roman" w:cs="Times New Roman"/>
                <w:sz w:val="24"/>
                <w:szCs w:val="24"/>
              </w:rPr>
              <w:t xml:space="preserve">(№2).-стр.112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w:t>
            </w:r>
            <w:r w:rsidR="00B0157F" w:rsidRPr="003E038C">
              <w:rPr>
                <w:rFonts w:ascii="Times New Roman" w:hAnsi="Times New Roman" w:cs="Times New Roman"/>
                <w:sz w:val="24"/>
                <w:szCs w:val="24"/>
              </w:rPr>
              <w:t>31</w:t>
            </w:r>
            <w:r w:rsidRPr="003E038C">
              <w:rPr>
                <w:rFonts w:ascii="Times New Roman" w:hAnsi="Times New Roman" w:cs="Times New Roman"/>
                <w:sz w:val="24"/>
                <w:szCs w:val="24"/>
              </w:rPr>
              <w:t>(№1)- стр.151</w:t>
            </w:r>
            <w:r w:rsidR="00B0157F" w:rsidRPr="003E038C">
              <w:rPr>
                <w:rFonts w:ascii="Times New Roman" w:hAnsi="Times New Roman" w:cs="Times New Roman"/>
                <w:sz w:val="24"/>
                <w:szCs w:val="24"/>
              </w:rPr>
              <w:t>;</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 xml:space="preserve">о.с. </w:t>
            </w:r>
            <w:r w:rsidR="00B0157F" w:rsidRPr="003E038C">
              <w:rPr>
                <w:rFonts w:ascii="Times New Roman" w:hAnsi="Times New Roman" w:cs="Times New Roman"/>
                <w:sz w:val="24"/>
                <w:szCs w:val="24"/>
              </w:rPr>
              <w:t>13</w:t>
            </w:r>
            <w:r w:rsidRPr="003E038C">
              <w:rPr>
                <w:rFonts w:ascii="Times New Roman" w:hAnsi="Times New Roman" w:cs="Times New Roman"/>
                <w:sz w:val="24"/>
                <w:szCs w:val="24"/>
              </w:rPr>
              <w:t xml:space="preserve">(№1)  -стр.44;            </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о</w:t>
            </w:r>
            <w:r w:rsidR="00B0157F" w:rsidRPr="003E038C">
              <w:rPr>
                <w:rFonts w:ascii="Times New Roman" w:hAnsi="Times New Roman" w:cs="Times New Roman"/>
                <w:sz w:val="24"/>
                <w:szCs w:val="24"/>
              </w:rPr>
              <w:t>.с.32(№2)- стр156</w:t>
            </w:r>
            <w:r w:rsidRPr="003E038C">
              <w:rPr>
                <w:rFonts w:ascii="Times New Roman" w:hAnsi="Times New Roman" w:cs="Times New Roman"/>
                <w:sz w:val="24"/>
                <w:szCs w:val="24"/>
              </w:rPr>
              <w:t xml:space="preserve">; </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14</w:t>
            </w:r>
            <w:r w:rsidRPr="003E038C">
              <w:rPr>
                <w:rFonts w:ascii="Times New Roman" w:hAnsi="Times New Roman" w:cs="Times New Roman"/>
                <w:sz w:val="24"/>
                <w:szCs w:val="24"/>
              </w:rPr>
              <w:t>(№2) -стр.121</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33</w:t>
            </w:r>
            <w:r w:rsidRPr="003E038C">
              <w:rPr>
                <w:rFonts w:ascii="Times New Roman" w:hAnsi="Times New Roman" w:cs="Times New Roman"/>
                <w:sz w:val="24"/>
                <w:szCs w:val="24"/>
              </w:rPr>
              <w:t>(№1)- стр.67</w:t>
            </w:r>
            <w:r w:rsidR="00B0157F" w:rsidRPr="003E038C">
              <w:rPr>
                <w:rFonts w:ascii="Times New Roman" w:hAnsi="Times New Roman" w:cs="Times New Roman"/>
                <w:sz w:val="24"/>
                <w:szCs w:val="24"/>
              </w:rPr>
              <w:t>;</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 xml:space="preserve">о.с. </w:t>
            </w:r>
            <w:r w:rsidR="00B0157F" w:rsidRPr="003E038C">
              <w:rPr>
                <w:rFonts w:ascii="Times New Roman" w:hAnsi="Times New Roman" w:cs="Times New Roman"/>
                <w:sz w:val="24"/>
                <w:szCs w:val="24"/>
              </w:rPr>
              <w:t>15</w:t>
            </w:r>
            <w:r w:rsidRPr="003E038C">
              <w:rPr>
                <w:rFonts w:ascii="Times New Roman" w:hAnsi="Times New Roman" w:cs="Times New Roman"/>
                <w:sz w:val="24"/>
                <w:szCs w:val="24"/>
              </w:rPr>
              <w:t>(№1). -стр.62 ;</w:t>
            </w:r>
            <w:r w:rsidR="00B0157F" w:rsidRPr="003E038C">
              <w:rPr>
                <w:rFonts w:ascii="Times New Roman" w:hAnsi="Times New Roman" w:cs="Times New Roman"/>
                <w:sz w:val="24"/>
                <w:szCs w:val="24"/>
              </w:rPr>
              <w:t xml:space="preserve">            о</w:t>
            </w:r>
            <w:r w:rsidRPr="003E038C">
              <w:rPr>
                <w:rFonts w:ascii="Times New Roman" w:hAnsi="Times New Roman" w:cs="Times New Roman"/>
                <w:sz w:val="24"/>
                <w:szCs w:val="24"/>
              </w:rPr>
              <w:t xml:space="preserve">.с. </w:t>
            </w:r>
            <w:r w:rsidR="00B0157F" w:rsidRPr="003E038C">
              <w:rPr>
                <w:rFonts w:ascii="Times New Roman" w:hAnsi="Times New Roman" w:cs="Times New Roman"/>
                <w:sz w:val="24"/>
                <w:szCs w:val="24"/>
              </w:rPr>
              <w:t>34</w:t>
            </w:r>
            <w:r w:rsidRPr="003E038C">
              <w:rPr>
                <w:rFonts w:ascii="Times New Roman" w:hAnsi="Times New Roman" w:cs="Times New Roman"/>
                <w:sz w:val="24"/>
                <w:szCs w:val="24"/>
              </w:rPr>
              <w:t xml:space="preserve">(№2) -стр.157; </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16</w:t>
            </w:r>
            <w:r w:rsidRPr="003E038C">
              <w:rPr>
                <w:rFonts w:ascii="Times New Roman" w:hAnsi="Times New Roman" w:cs="Times New Roman"/>
                <w:sz w:val="24"/>
                <w:szCs w:val="24"/>
              </w:rPr>
              <w:t>(№2)-стр.125</w:t>
            </w:r>
            <w:r w:rsidR="00B0157F"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w:t>
            </w:r>
            <w:r w:rsidR="00B0157F" w:rsidRPr="003E038C">
              <w:rPr>
                <w:rFonts w:ascii="Times New Roman" w:hAnsi="Times New Roman" w:cs="Times New Roman"/>
                <w:sz w:val="24"/>
                <w:szCs w:val="24"/>
              </w:rPr>
              <w:t>35</w:t>
            </w:r>
            <w:r w:rsidRPr="003E038C">
              <w:rPr>
                <w:rFonts w:ascii="Times New Roman" w:hAnsi="Times New Roman" w:cs="Times New Roman"/>
                <w:sz w:val="24"/>
                <w:szCs w:val="24"/>
              </w:rPr>
              <w:t>(№1)- стр.58</w:t>
            </w:r>
            <w:r w:rsidR="00B0157F" w:rsidRPr="003E038C">
              <w:rPr>
                <w:rFonts w:ascii="Times New Roman" w:hAnsi="Times New Roman" w:cs="Times New Roman"/>
                <w:sz w:val="24"/>
                <w:szCs w:val="24"/>
              </w:rPr>
              <w:t>.</w:t>
            </w:r>
          </w:p>
          <w:p w:rsidR="00FD1246"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w:t>
            </w:r>
            <w:r w:rsidR="00C848CC" w:rsidRPr="003E038C">
              <w:rPr>
                <w:rFonts w:ascii="Times New Roman" w:hAnsi="Times New Roman" w:cs="Times New Roman"/>
                <w:sz w:val="24"/>
                <w:szCs w:val="24"/>
              </w:rPr>
              <w:t>.с.</w:t>
            </w:r>
            <w:r w:rsidR="00B0157F" w:rsidRPr="003E038C">
              <w:rPr>
                <w:rFonts w:ascii="Times New Roman" w:hAnsi="Times New Roman" w:cs="Times New Roman"/>
                <w:sz w:val="24"/>
                <w:szCs w:val="24"/>
              </w:rPr>
              <w:t>17</w:t>
            </w:r>
            <w:r w:rsidRPr="003E038C">
              <w:rPr>
                <w:rFonts w:ascii="Times New Roman" w:hAnsi="Times New Roman" w:cs="Times New Roman"/>
                <w:sz w:val="24"/>
                <w:szCs w:val="24"/>
              </w:rPr>
              <w:t xml:space="preserve">(№1) -стр.55; </w:t>
            </w:r>
            <w:r w:rsidRPr="003E038C">
              <w:rPr>
                <w:rFonts w:ascii="Times New Roman" w:hAnsi="Times New Roman" w:cs="Times New Roman"/>
                <w:sz w:val="24"/>
                <w:szCs w:val="24"/>
              </w:rPr>
              <w:br/>
              <w:t>о.с.</w:t>
            </w:r>
            <w:r w:rsidR="00B0157F" w:rsidRPr="003E038C">
              <w:rPr>
                <w:rFonts w:ascii="Times New Roman" w:hAnsi="Times New Roman" w:cs="Times New Roman"/>
                <w:sz w:val="24"/>
                <w:szCs w:val="24"/>
              </w:rPr>
              <w:t>18</w:t>
            </w:r>
            <w:r w:rsidRPr="003E038C">
              <w:rPr>
                <w:rFonts w:ascii="Times New Roman" w:hAnsi="Times New Roman" w:cs="Times New Roman"/>
                <w:sz w:val="24"/>
                <w:szCs w:val="24"/>
              </w:rPr>
              <w:t>(№2) - стр.128</w:t>
            </w:r>
            <w:r w:rsidR="00B0157F" w:rsidRPr="003E038C">
              <w:rPr>
                <w:rFonts w:ascii="Times New Roman" w:hAnsi="Times New Roman" w:cs="Times New Roman"/>
                <w:sz w:val="24"/>
                <w:szCs w:val="24"/>
              </w:rPr>
              <w:t>;</w:t>
            </w:r>
          </w:p>
          <w:p w:rsidR="00824F89" w:rsidRPr="003E038C" w:rsidRDefault="00FD1246" w:rsidP="00FD1246">
            <w:pPr>
              <w:rPr>
                <w:rFonts w:ascii="Times New Roman" w:hAnsi="Times New Roman" w:cs="Times New Roman"/>
                <w:sz w:val="24"/>
                <w:szCs w:val="24"/>
              </w:rPr>
            </w:pPr>
            <w:r w:rsidRPr="003E038C">
              <w:rPr>
                <w:rFonts w:ascii="Times New Roman" w:hAnsi="Times New Roman" w:cs="Times New Roman"/>
                <w:sz w:val="24"/>
                <w:szCs w:val="24"/>
              </w:rPr>
              <w:t>о</w:t>
            </w:r>
            <w:r w:rsidR="00C848CC" w:rsidRPr="003E038C">
              <w:rPr>
                <w:rFonts w:ascii="Times New Roman" w:hAnsi="Times New Roman" w:cs="Times New Roman"/>
                <w:sz w:val="24"/>
                <w:szCs w:val="24"/>
              </w:rPr>
              <w:t>.с.</w:t>
            </w:r>
            <w:r w:rsidR="00B0157F" w:rsidRPr="003E038C">
              <w:rPr>
                <w:rFonts w:ascii="Times New Roman" w:hAnsi="Times New Roman" w:cs="Times New Roman"/>
                <w:sz w:val="24"/>
                <w:szCs w:val="24"/>
              </w:rPr>
              <w:t>19</w:t>
            </w:r>
            <w:r w:rsidRPr="003E038C">
              <w:rPr>
                <w:rFonts w:ascii="Times New Roman" w:hAnsi="Times New Roman" w:cs="Times New Roman"/>
                <w:sz w:val="24"/>
                <w:szCs w:val="24"/>
              </w:rPr>
              <w:t>(№1) -стр.56</w:t>
            </w:r>
            <w:r w:rsidR="00B0157F" w:rsidRPr="003E038C">
              <w:rPr>
                <w:rFonts w:ascii="Times New Roman" w:hAnsi="Times New Roman" w:cs="Times New Roman"/>
                <w:sz w:val="24"/>
                <w:szCs w:val="24"/>
              </w:rPr>
              <w:t>;</w:t>
            </w:r>
          </w:p>
        </w:tc>
      </w:tr>
      <w:tr w:rsidR="00B0157F" w:rsidRPr="003E038C" w:rsidTr="00C848CC">
        <w:trPr>
          <w:trHeight w:val="885"/>
        </w:trPr>
        <w:tc>
          <w:tcPr>
            <w:tcW w:w="4786" w:type="dxa"/>
          </w:tcPr>
          <w:p w:rsidR="00B0157F" w:rsidRPr="003E038C" w:rsidRDefault="00B0157F" w:rsidP="00015811">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r w:rsidRPr="003E038C">
              <w:rPr>
                <w:rFonts w:ascii="Times New Roman" w:hAnsi="Times New Roman" w:cs="Times New Roman"/>
                <w:b/>
                <w:sz w:val="24"/>
                <w:szCs w:val="24"/>
              </w:rPr>
              <w:br/>
              <w:t xml:space="preserve"> (</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064" w:type="dxa"/>
          </w:tcPr>
          <w:p w:rsidR="00F01659" w:rsidRPr="003E038C" w:rsidRDefault="00F01659" w:rsidP="00F01659">
            <w:pPr>
              <w:rPr>
                <w:rFonts w:ascii="Times New Roman" w:hAnsi="Times New Roman" w:cs="Times New Roman"/>
                <w:sz w:val="24"/>
                <w:szCs w:val="24"/>
              </w:rPr>
            </w:pPr>
            <w:r w:rsidRPr="003E038C">
              <w:rPr>
                <w:rFonts w:ascii="Times New Roman" w:hAnsi="Times New Roman" w:cs="Times New Roman"/>
                <w:sz w:val="24"/>
                <w:szCs w:val="24"/>
              </w:rPr>
              <w:t>Жаренкова Н.З. «Знакомимся с профессиями». Долгосрочный проект для старших дошкольников., СПб.: ООО «ИЗДАТЕЛЬСТВО ДЕТСТВО-ПРЕСС», 2014. – 48 с.</w:t>
            </w:r>
          </w:p>
          <w:p w:rsidR="00F01659" w:rsidRPr="003E038C" w:rsidRDefault="00F01659" w:rsidP="00F01659">
            <w:pPr>
              <w:rPr>
                <w:rFonts w:ascii="Times New Roman" w:hAnsi="Times New Roman" w:cs="Times New Roman"/>
                <w:sz w:val="24"/>
                <w:szCs w:val="24"/>
              </w:rPr>
            </w:pPr>
            <w:r w:rsidRPr="003E038C">
              <w:rPr>
                <w:rFonts w:ascii="Times New Roman" w:hAnsi="Times New Roman" w:cs="Times New Roman"/>
                <w:sz w:val="24"/>
                <w:szCs w:val="24"/>
              </w:rPr>
              <w:t>Петрова К.В. «Формирование безопасного поведения детей 5-7 лет на улицах и дорогах». СПб.: ООО «ИЗДАТЕЛЬСТВО ДЕТСТВО-ПРЕСС», 2017. – 64 с.</w:t>
            </w:r>
          </w:p>
          <w:p w:rsidR="00F01659" w:rsidRPr="003E038C" w:rsidRDefault="00F01659" w:rsidP="00F01659">
            <w:pPr>
              <w:rPr>
                <w:rFonts w:ascii="Times New Roman" w:hAnsi="Times New Roman" w:cs="Times New Roman"/>
                <w:sz w:val="24"/>
                <w:szCs w:val="24"/>
              </w:rPr>
            </w:pPr>
            <w:r w:rsidRPr="003E038C">
              <w:rPr>
                <w:rFonts w:ascii="Times New Roman" w:hAnsi="Times New Roman" w:cs="Times New Roman"/>
                <w:sz w:val="24"/>
                <w:szCs w:val="24"/>
              </w:rPr>
              <w:lastRenderedPageBreak/>
              <w:t>Горошилова Е.П. «Знакомим дошкольников с окружающим миром». Перспективное планирование, конспекты занятий для детей с 3 до 7 лет. , СПб.: ООО «ИЗДАТЕЛЬСТВО ДЕТСТВО-ПРЕСС», 2019. – 112 с. – (Из опыта работы по программе «От рождения до школы».)</w:t>
            </w:r>
          </w:p>
          <w:p w:rsidR="00B0157F" w:rsidRPr="003E038C" w:rsidRDefault="00F01659" w:rsidP="00F01659">
            <w:pPr>
              <w:rPr>
                <w:rFonts w:ascii="Times New Roman" w:hAnsi="Times New Roman" w:cs="Times New Roman"/>
                <w:sz w:val="24"/>
                <w:szCs w:val="24"/>
              </w:rPr>
            </w:pPr>
            <w:r w:rsidRPr="003E038C">
              <w:rPr>
                <w:rFonts w:ascii="Times New Roman" w:hAnsi="Times New Roman" w:cs="Times New Roman"/>
                <w:sz w:val="24"/>
                <w:szCs w:val="24"/>
              </w:rPr>
              <w:t>Тимофеева Л.Л. «Формирование культуры Безопасности». Планирование образовательной деятельности в старшей группе. СПб.: ООО «ИЗДАТЕЛЬСТВО ДЕТСТВО-ПРЕСС», 2015.-192с.</w:t>
            </w:r>
            <w:r w:rsidR="00B0157F" w:rsidRPr="003E038C">
              <w:rPr>
                <w:rFonts w:ascii="Times New Roman" w:hAnsi="Times New Roman" w:cs="Times New Roman"/>
                <w:sz w:val="24"/>
                <w:szCs w:val="24"/>
              </w:rPr>
              <w:t xml:space="preserve"> </w:t>
            </w:r>
          </w:p>
          <w:p w:rsidR="00F01659" w:rsidRPr="003E038C" w:rsidRDefault="00E0676E" w:rsidP="00F01659">
            <w:pPr>
              <w:rPr>
                <w:rFonts w:ascii="Times New Roman" w:hAnsi="Times New Roman" w:cs="Times New Roman"/>
                <w:sz w:val="24"/>
                <w:szCs w:val="24"/>
              </w:rPr>
            </w:pPr>
            <w:r w:rsidRPr="003E038C">
              <w:rPr>
                <w:rFonts w:ascii="Times New Roman" w:hAnsi="Times New Roman" w:cs="Times New Roman"/>
                <w:sz w:val="24"/>
                <w:szCs w:val="24"/>
              </w:rPr>
              <w:t>В.И. Петрова, Т.Д. Стульник. Этические беседы с дошкольниками: Основы нравственного воспитания: Для занятий с детьми 4-7 лет.-М.: МОЗАИКА-СИНТЕЗ, 2021.-стр.15-17;25;34-38; 48-51;56;62-63;71-72;84</w:t>
            </w:r>
          </w:p>
        </w:tc>
      </w:tr>
      <w:tr w:rsidR="00C848CC" w:rsidRPr="003E038C" w:rsidTr="00B0157F">
        <w:trPr>
          <w:trHeight w:val="204"/>
        </w:trPr>
        <w:tc>
          <w:tcPr>
            <w:tcW w:w="4786" w:type="dxa"/>
          </w:tcPr>
          <w:p w:rsidR="00C848CC" w:rsidRPr="00D95430" w:rsidRDefault="00C848CC" w:rsidP="00015811">
            <w:pPr>
              <w:rPr>
                <w:rFonts w:ascii="Times New Roman" w:hAnsi="Times New Roman" w:cs="Times New Roman"/>
                <w:b/>
                <w:sz w:val="24"/>
                <w:szCs w:val="24"/>
              </w:rPr>
            </w:pPr>
            <w:r w:rsidRPr="00D95430">
              <w:rPr>
                <w:rFonts w:ascii="Times New Roman" w:hAnsi="Times New Roman" w:cs="Times New Roman"/>
                <w:b/>
                <w:sz w:val="24"/>
                <w:szCs w:val="24"/>
              </w:rPr>
              <w:lastRenderedPageBreak/>
              <w:t>Игры, игровые упражнения</w:t>
            </w:r>
          </w:p>
        </w:tc>
        <w:tc>
          <w:tcPr>
            <w:tcW w:w="10064" w:type="dxa"/>
          </w:tcPr>
          <w:p w:rsidR="001936A0" w:rsidRPr="003E038C" w:rsidRDefault="00F01659" w:rsidP="00015811">
            <w:pPr>
              <w:rPr>
                <w:rFonts w:ascii="Times New Roman" w:hAnsi="Times New Roman" w:cs="Times New Roman"/>
                <w:sz w:val="24"/>
                <w:szCs w:val="24"/>
              </w:rPr>
            </w:pPr>
            <w:r w:rsidRPr="003E038C">
              <w:rPr>
                <w:rFonts w:ascii="Times New Roman" w:hAnsi="Times New Roman" w:cs="Times New Roman"/>
                <w:sz w:val="24"/>
                <w:szCs w:val="24"/>
              </w:rPr>
              <w:t>Деркунская В.А. «Педагогическое сопровождение сюжетно – ролевых игр детей 5-7 лет». Учебно – методическое пособие. – М.: Центр педагогич</w:t>
            </w:r>
            <w:r w:rsidR="00D0086C" w:rsidRPr="003E038C">
              <w:rPr>
                <w:rFonts w:ascii="Times New Roman" w:hAnsi="Times New Roman" w:cs="Times New Roman"/>
                <w:sz w:val="24"/>
                <w:szCs w:val="24"/>
              </w:rPr>
              <w:t>еского образования, 2015. – 128</w:t>
            </w:r>
            <w:r w:rsidRPr="003E038C">
              <w:rPr>
                <w:rFonts w:ascii="Times New Roman" w:hAnsi="Times New Roman" w:cs="Times New Roman"/>
                <w:sz w:val="24"/>
                <w:szCs w:val="24"/>
              </w:rPr>
              <w:t>с</w:t>
            </w:r>
            <w:r w:rsidR="00D0086C" w:rsidRPr="003E038C">
              <w:rPr>
                <w:rFonts w:ascii="Times New Roman" w:hAnsi="Times New Roman" w:cs="Times New Roman"/>
                <w:sz w:val="24"/>
                <w:szCs w:val="24"/>
              </w:rPr>
              <w:t>.</w:t>
            </w:r>
          </w:p>
        </w:tc>
      </w:tr>
      <w:tr w:rsidR="00824F89" w:rsidRPr="003E038C" w:rsidTr="00B0157F">
        <w:trPr>
          <w:trHeight w:val="318"/>
        </w:trPr>
        <w:tc>
          <w:tcPr>
            <w:tcW w:w="4786" w:type="dxa"/>
            <w:vMerge w:val="restart"/>
          </w:tcPr>
          <w:p w:rsidR="00C848CC" w:rsidRPr="003E038C" w:rsidRDefault="00824F89" w:rsidP="00015811">
            <w:pPr>
              <w:rPr>
                <w:rFonts w:ascii="Times New Roman" w:hAnsi="Times New Roman" w:cs="Times New Roman"/>
                <w:b/>
                <w:sz w:val="24"/>
                <w:szCs w:val="24"/>
              </w:rPr>
            </w:pPr>
            <w:r w:rsidRPr="003E038C">
              <w:rPr>
                <w:rFonts w:ascii="Times New Roman" w:hAnsi="Times New Roman" w:cs="Times New Roman"/>
                <w:b/>
                <w:sz w:val="24"/>
                <w:szCs w:val="24"/>
              </w:rPr>
              <w:t xml:space="preserve">Подготовительная </w:t>
            </w:r>
            <w:r w:rsidR="00C848CC" w:rsidRPr="003E038C">
              <w:rPr>
                <w:rFonts w:ascii="Times New Roman" w:hAnsi="Times New Roman" w:cs="Times New Roman"/>
                <w:b/>
                <w:sz w:val="24"/>
                <w:szCs w:val="24"/>
              </w:rPr>
              <w:t>группа (6-7</w:t>
            </w:r>
            <w:r w:rsidRPr="003E038C">
              <w:rPr>
                <w:rFonts w:ascii="Times New Roman" w:hAnsi="Times New Roman" w:cs="Times New Roman"/>
                <w:b/>
                <w:sz w:val="24"/>
                <w:szCs w:val="24"/>
              </w:rPr>
              <w:t xml:space="preserve"> лет) Познание предметного и социального мира, освоение безопасного поведения</w:t>
            </w:r>
          </w:p>
          <w:p w:rsidR="00824F89" w:rsidRPr="003E038C" w:rsidRDefault="00417C6D" w:rsidP="00015811">
            <w:pPr>
              <w:rPr>
                <w:rFonts w:ascii="Times New Roman" w:hAnsi="Times New Roman" w:cs="Times New Roman"/>
                <w:b/>
                <w:sz w:val="24"/>
                <w:szCs w:val="24"/>
              </w:rPr>
            </w:pPr>
            <w:r w:rsidRPr="003E038C">
              <w:rPr>
                <w:rFonts w:ascii="Times New Roman" w:hAnsi="Times New Roman" w:cs="Times New Roman"/>
                <w:b/>
                <w:sz w:val="24"/>
                <w:szCs w:val="24"/>
              </w:rPr>
              <w:t xml:space="preserve">(4 в месяц, 36 </w:t>
            </w:r>
            <w:r w:rsidR="00C848CC" w:rsidRPr="003E038C">
              <w:rPr>
                <w:rFonts w:ascii="Times New Roman" w:hAnsi="Times New Roman" w:cs="Times New Roman"/>
                <w:b/>
                <w:sz w:val="24"/>
                <w:szCs w:val="24"/>
              </w:rPr>
              <w:t xml:space="preserve"> в год)</w:t>
            </w:r>
          </w:p>
          <w:p w:rsidR="00E0676E" w:rsidRPr="003E038C" w:rsidRDefault="00E0676E" w:rsidP="00015811">
            <w:pPr>
              <w:rPr>
                <w:rFonts w:ascii="Times New Roman" w:hAnsi="Times New Roman" w:cs="Times New Roman"/>
                <w:b/>
                <w:sz w:val="24"/>
                <w:szCs w:val="24"/>
              </w:rPr>
            </w:pPr>
          </w:p>
        </w:tc>
        <w:tc>
          <w:tcPr>
            <w:tcW w:w="10064" w:type="dxa"/>
          </w:tcPr>
          <w:p w:rsidR="00824F89" w:rsidRPr="003E038C" w:rsidRDefault="005315DB" w:rsidP="00015811">
            <w:pPr>
              <w:rPr>
                <w:rFonts w:ascii="Times New Roman" w:hAnsi="Times New Roman" w:cs="Times New Roman"/>
                <w:sz w:val="24"/>
                <w:szCs w:val="24"/>
              </w:rPr>
            </w:pPr>
            <w:r w:rsidRPr="003E038C">
              <w:rPr>
                <w:rFonts w:ascii="Times New Roman" w:hAnsi="Times New Roman" w:cs="Times New Roman"/>
                <w:sz w:val="24"/>
                <w:szCs w:val="24"/>
              </w:rPr>
              <w:t>№1 Мосалова Л.Л. Я  Мир» Конспекты занятий по социально – нравственному воспитанию детей дошкольного возраста.СПб.: ООО «ИЗДАТЕЛЬСТВО ДЕТСТВО-ПРЕСС», 2019. – 80 с.</w:t>
            </w:r>
          </w:p>
          <w:p w:rsidR="005315DB" w:rsidRPr="003E038C" w:rsidRDefault="005315DB" w:rsidP="00015811">
            <w:pPr>
              <w:rPr>
                <w:rFonts w:ascii="Times New Roman" w:hAnsi="Times New Roman" w:cs="Times New Roman"/>
                <w:sz w:val="24"/>
                <w:szCs w:val="24"/>
              </w:rPr>
            </w:pPr>
            <w:r w:rsidRPr="003E038C">
              <w:rPr>
                <w:rFonts w:ascii="Times New Roman" w:hAnsi="Times New Roman" w:cs="Times New Roman"/>
                <w:sz w:val="24"/>
                <w:szCs w:val="24"/>
              </w:rPr>
              <w:t xml:space="preserve">№2 Тимофеева Л.Л. </w:t>
            </w:r>
            <w:r w:rsidR="00417C6D" w:rsidRPr="003E038C">
              <w:rPr>
                <w:rFonts w:ascii="Times New Roman" w:hAnsi="Times New Roman" w:cs="Times New Roman"/>
                <w:sz w:val="24"/>
                <w:szCs w:val="24"/>
              </w:rPr>
              <w:t>Формирование культуры безопасности. Конспекты современных форм  организации детских видов деятельности. СПб.: ООО «ИЗДАТЕЛЬСТВО «ДЕТСТВО-ПРЕСС, 2019.- с.208</w:t>
            </w:r>
          </w:p>
          <w:p w:rsidR="00417C6D" w:rsidRPr="003E038C" w:rsidRDefault="00417C6D" w:rsidP="00015811">
            <w:pPr>
              <w:rPr>
                <w:rFonts w:ascii="Times New Roman" w:hAnsi="Times New Roman" w:cs="Times New Roman"/>
                <w:sz w:val="24"/>
                <w:szCs w:val="24"/>
              </w:rPr>
            </w:pPr>
            <w:r w:rsidRPr="003E038C">
              <w:rPr>
                <w:rFonts w:ascii="Times New Roman" w:hAnsi="Times New Roman" w:cs="Times New Roman"/>
                <w:sz w:val="24"/>
                <w:szCs w:val="24"/>
              </w:rPr>
              <w:t>№3 Лободина Н.В. Конспекты занятий по программе «Детство». Подготовительная группа. Волгоград, «Учитель», -375с.</w:t>
            </w:r>
          </w:p>
        </w:tc>
      </w:tr>
      <w:tr w:rsidR="00824F89" w:rsidRPr="003E038C" w:rsidTr="00E0676E">
        <w:trPr>
          <w:trHeight w:val="885"/>
        </w:trPr>
        <w:tc>
          <w:tcPr>
            <w:tcW w:w="4786" w:type="dxa"/>
            <w:vMerge/>
          </w:tcPr>
          <w:p w:rsidR="00824F89" w:rsidRPr="003E038C" w:rsidRDefault="00824F89" w:rsidP="00015811">
            <w:pPr>
              <w:rPr>
                <w:rFonts w:ascii="Times New Roman" w:hAnsi="Times New Roman" w:cs="Times New Roman"/>
                <w:b/>
                <w:sz w:val="24"/>
                <w:szCs w:val="24"/>
              </w:rPr>
            </w:pPr>
          </w:p>
        </w:tc>
        <w:tc>
          <w:tcPr>
            <w:tcW w:w="10064" w:type="dxa"/>
          </w:tcPr>
          <w:p w:rsidR="00824F89" w:rsidRPr="003E038C" w:rsidRDefault="00417C6D" w:rsidP="00015811">
            <w:pPr>
              <w:rPr>
                <w:rFonts w:ascii="Times New Roman" w:hAnsi="Times New Roman" w:cs="Times New Roman"/>
                <w:sz w:val="24"/>
                <w:szCs w:val="24"/>
              </w:rPr>
            </w:pPr>
            <w:r w:rsidRPr="003E038C">
              <w:rPr>
                <w:rFonts w:ascii="Times New Roman" w:hAnsi="Times New Roman" w:cs="Times New Roman"/>
                <w:sz w:val="24"/>
                <w:szCs w:val="24"/>
              </w:rPr>
              <w:t>о.с.1(№3)- стр.25            о.с.10(№1)- стр.56           о.с.19(№</w:t>
            </w:r>
            <w:r w:rsidR="003136F4" w:rsidRPr="003E038C">
              <w:rPr>
                <w:rFonts w:ascii="Times New Roman" w:hAnsi="Times New Roman" w:cs="Times New Roman"/>
                <w:sz w:val="24"/>
                <w:szCs w:val="24"/>
              </w:rPr>
              <w:t>1</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68,70</w:t>
            </w:r>
            <w:r w:rsidRPr="003E038C">
              <w:rPr>
                <w:rFonts w:ascii="Times New Roman" w:hAnsi="Times New Roman" w:cs="Times New Roman"/>
                <w:sz w:val="24"/>
                <w:szCs w:val="24"/>
              </w:rPr>
              <w:t xml:space="preserve">         о.с.28(№</w:t>
            </w:r>
            <w:r w:rsidR="003136F4" w:rsidRPr="003E038C">
              <w:rPr>
                <w:rFonts w:ascii="Times New Roman" w:hAnsi="Times New Roman" w:cs="Times New Roman"/>
                <w:sz w:val="24"/>
                <w:szCs w:val="24"/>
              </w:rPr>
              <w:t>1</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48</w:t>
            </w:r>
          </w:p>
          <w:p w:rsidR="00417C6D" w:rsidRPr="003E038C" w:rsidRDefault="00417C6D" w:rsidP="00417C6D">
            <w:pPr>
              <w:rPr>
                <w:rFonts w:ascii="Times New Roman" w:hAnsi="Times New Roman" w:cs="Times New Roman"/>
                <w:sz w:val="24"/>
                <w:szCs w:val="24"/>
              </w:rPr>
            </w:pPr>
            <w:r w:rsidRPr="003E038C">
              <w:rPr>
                <w:rFonts w:ascii="Times New Roman" w:hAnsi="Times New Roman" w:cs="Times New Roman"/>
                <w:sz w:val="24"/>
                <w:szCs w:val="24"/>
              </w:rPr>
              <w:t>о.с.2(№3)- стр.76            о.с.11(№3)- стр.112          о.с.20(№</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268</w:t>
            </w:r>
            <w:r w:rsidRPr="003E038C">
              <w:rPr>
                <w:rFonts w:ascii="Times New Roman" w:hAnsi="Times New Roman" w:cs="Times New Roman"/>
                <w:sz w:val="24"/>
                <w:szCs w:val="24"/>
              </w:rPr>
              <w:t xml:space="preserve">           о.с.29(№</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310</w:t>
            </w:r>
          </w:p>
          <w:p w:rsidR="00417C6D" w:rsidRPr="003E038C" w:rsidRDefault="00417C6D" w:rsidP="00417C6D">
            <w:pPr>
              <w:rPr>
                <w:rFonts w:ascii="Times New Roman" w:hAnsi="Times New Roman" w:cs="Times New Roman"/>
                <w:sz w:val="24"/>
                <w:szCs w:val="24"/>
              </w:rPr>
            </w:pPr>
            <w:r w:rsidRPr="003E038C">
              <w:rPr>
                <w:rFonts w:ascii="Times New Roman" w:hAnsi="Times New Roman" w:cs="Times New Roman"/>
                <w:sz w:val="24"/>
                <w:szCs w:val="24"/>
              </w:rPr>
              <w:t xml:space="preserve">о.с.3(№1)- стр.50            о.с.12(№1)- стр.35         </w:t>
            </w:r>
            <w:r w:rsidR="003136F4"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о.с21.(№</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325.331</w:t>
            </w:r>
            <w:r w:rsidRPr="003E038C">
              <w:rPr>
                <w:rFonts w:ascii="Times New Roman" w:hAnsi="Times New Roman" w:cs="Times New Roman"/>
                <w:sz w:val="24"/>
                <w:szCs w:val="24"/>
              </w:rPr>
              <w:t xml:space="preserve">     о.с.30(№</w:t>
            </w:r>
            <w:r w:rsidR="003136F4" w:rsidRPr="003E038C">
              <w:rPr>
                <w:rFonts w:ascii="Times New Roman" w:hAnsi="Times New Roman" w:cs="Times New Roman"/>
                <w:sz w:val="24"/>
                <w:szCs w:val="24"/>
              </w:rPr>
              <w:t>2</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192</w:t>
            </w:r>
          </w:p>
          <w:p w:rsidR="00417C6D" w:rsidRPr="003E038C" w:rsidRDefault="00417C6D" w:rsidP="00417C6D">
            <w:pPr>
              <w:rPr>
                <w:rFonts w:ascii="Times New Roman" w:hAnsi="Times New Roman" w:cs="Times New Roman"/>
                <w:sz w:val="24"/>
                <w:szCs w:val="24"/>
              </w:rPr>
            </w:pPr>
            <w:r w:rsidRPr="003E038C">
              <w:rPr>
                <w:rFonts w:ascii="Times New Roman" w:hAnsi="Times New Roman" w:cs="Times New Roman"/>
                <w:sz w:val="24"/>
                <w:szCs w:val="24"/>
              </w:rPr>
              <w:t>о.с.4(№2)- стр.167          о.с.13(№3)- стр.156          о.с.22(№</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241</w:t>
            </w:r>
            <w:r w:rsidRPr="003E038C">
              <w:rPr>
                <w:rFonts w:ascii="Times New Roman" w:hAnsi="Times New Roman" w:cs="Times New Roman"/>
                <w:sz w:val="24"/>
                <w:szCs w:val="24"/>
              </w:rPr>
              <w:t xml:space="preserve">        </w:t>
            </w:r>
            <w:r w:rsidR="003136F4"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о.с.31(№</w:t>
            </w:r>
            <w:r w:rsidR="003136F4" w:rsidRPr="003E038C">
              <w:rPr>
                <w:rFonts w:ascii="Times New Roman" w:hAnsi="Times New Roman" w:cs="Times New Roman"/>
                <w:sz w:val="24"/>
                <w:szCs w:val="24"/>
              </w:rPr>
              <w:t>2</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195</w:t>
            </w:r>
          </w:p>
          <w:p w:rsidR="00417C6D" w:rsidRPr="003E038C" w:rsidRDefault="00417C6D" w:rsidP="00417C6D">
            <w:pPr>
              <w:rPr>
                <w:rFonts w:ascii="Times New Roman" w:hAnsi="Times New Roman" w:cs="Times New Roman"/>
                <w:sz w:val="24"/>
                <w:szCs w:val="24"/>
              </w:rPr>
            </w:pPr>
            <w:r w:rsidRPr="003E038C">
              <w:rPr>
                <w:rFonts w:ascii="Times New Roman" w:hAnsi="Times New Roman" w:cs="Times New Roman"/>
                <w:sz w:val="24"/>
                <w:szCs w:val="24"/>
              </w:rPr>
              <w:t>о.с.5(№1)- стр.59            о.с.14(№3)- стр.188          о.с.23(№</w:t>
            </w:r>
            <w:r w:rsidR="003136F4" w:rsidRPr="003E038C">
              <w:rPr>
                <w:rFonts w:ascii="Times New Roman" w:hAnsi="Times New Roman" w:cs="Times New Roman"/>
                <w:sz w:val="24"/>
                <w:szCs w:val="24"/>
              </w:rPr>
              <w:t>2</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189</w:t>
            </w:r>
            <w:r w:rsidRPr="003E038C">
              <w:rPr>
                <w:rFonts w:ascii="Times New Roman" w:hAnsi="Times New Roman" w:cs="Times New Roman"/>
                <w:sz w:val="24"/>
                <w:szCs w:val="24"/>
              </w:rPr>
              <w:t xml:space="preserve">       </w:t>
            </w:r>
            <w:r w:rsidR="003136F4"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о.с.32(№</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343</w:t>
            </w:r>
          </w:p>
          <w:p w:rsidR="00417C6D" w:rsidRPr="003E038C" w:rsidRDefault="00417C6D" w:rsidP="00417C6D">
            <w:pPr>
              <w:rPr>
                <w:rFonts w:ascii="Times New Roman" w:hAnsi="Times New Roman" w:cs="Times New Roman"/>
                <w:sz w:val="24"/>
                <w:szCs w:val="24"/>
              </w:rPr>
            </w:pPr>
            <w:r w:rsidRPr="003E038C">
              <w:rPr>
                <w:rFonts w:ascii="Times New Roman" w:hAnsi="Times New Roman" w:cs="Times New Roman"/>
                <w:sz w:val="24"/>
                <w:szCs w:val="24"/>
              </w:rPr>
              <w:t>о.с.6(№1)- стр.43,47       о.с.15(№3)- стр.219          о.с.24(№</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252</w:t>
            </w:r>
            <w:r w:rsidRPr="003E038C">
              <w:rPr>
                <w:rFonts w:ascii="Times New Roman" w:hAnsi="Times New Roman" w:cs="Times New Roman"/>
                <w:sz w:val="24"/>
                <w:szCs w:val="24"/>
              </w:rPr>
              <w:t xml:space="preserve">      </w:t>
            </w:r>
            <w:r w:rsidR="003136F4"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о.с.33(№</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362</w:t>
            </w:r>
          </w:p>
          <w:p w:rsidR="00417C6D" w:rsidRPr="003E038C" w:rsidRDefault="00417C6D" w:rsidP="00417C6D">
            <w:pPr>
              <w:rPr>
                <w:rFonts w:ascii="Times New Roman" w:hAnsi="Times New Roman" w:cs="Times New Roman"/>
                <w:sz w:val="24"/>
                <w:szCs w:val="24"/>
              </w:rPr>
            </w:pPr>
            <w:r w:rsidRPr="003E038C">
              <w:rPr>
                <w:rFonts w:ascii="Times New Roman" w:hAnsi="Times New Roman" w:cs="Times New Roman"/>
                <w:sz w:val="24"/>
                <w:szCs w:val="24"/>
              </w:rPr>
              <w:t>о.с.7(№2)- стр.174          о.с.16(№3)- стр.174          о.с.25(№</w:t>
            </w:r>
            <w:r w:rsidR="003136F4" w:rsidRPr="003E038C">
              <w:rPr>
                <w:rFonts w:ascii="Times New Roman" w:hAnsi="Times New Roman" w:cs="Times New Roman"/>
                <w:sz w:val="24"/>
                <w:szCs w:val="24"/>
              </w:rPr>
              <w:t>1</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299</w:t>
            </w:r>
            <w:r w:rsidRPr="003E038C">
              <w:rPr>
                <w:rFonts w:ascii="Times New Roman" w:hAnsi="Times New Roman" w:cs="Times New Roman"/>
                <w:sz w:val="24"/>
                <w:szCs w:val="24"/>
              </w:rPr>
              <w:t xml:space="preserve">    </w:t>
            </w:r>
            <w:r w:rsidR="003136F4"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sidR="003136F4"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о.с.34(№</w:t>
            </w:r>
            <w:r w:rsidR="003136F4" w:rsidRPr="003E038C">
              <w:rPr>
                <w:rFonts w:ascii="Times New Roman" w:hAnsi="Times New Roman" w:cs="Times New Roman"/>
                <w:sz w:val="24"/>
                <w:szCs w:val="24"/>
              </w:rPr>
              <w:t>2</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200</w:t>
            </w:r>
          </w:p>
          <w:p w:rsidR="00417C6D" w:rsidRPr="003E038C" w:rsidRDefault="00417C6D" w:rsidP="00417C6D">
            <w:pPr>
              <w:rPr>
                <w:rFonts w:ascii="Times New Roman" w:hAnsi="Times New Roman" w:cs="Times New Roman"/>
                <w:sz w:val="24"/>
                <w:szCs w:val="24"/>
              </w:rPr>
            </w:pPr>
            <w:r w:rsidRPr="003E038C">
              <w:rPr>
                <w:rFonts w:ascii="Times New Roman" w:hAnsi="Times New Roman" w:cs="Times New Roman"/>
                <w:sz w:val="24"/>
                <w:szCs w:val="24"/>
              </w:rPr>
              <w:t>о.с.8(№1)- стр.63            о.с.17(№3)- стр.218          о.с.26(№</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299</w:t>
            </w:r>
            <w:r w:rsidRPr="003E038C">
              <w:rPr>
                <w:rFonts w:ascii="Times New Roman" w:hAnsi="Times New Roman" w:cs="Times New Roman"/>
                <w:sz w:val="24"/>
                <w:szCs w:val="24"/>
              </w:rPr>
              <w:t xml:space="preserve">        </w:t>
            </w:r>
            <w:r w:rsidR="003136F4"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о.с.35(№</w:t>
            </w:r>
            <w:r w:rsidR="003136F4" w:rsidRPr="003E038C">
              <w:rPr>
                <w:rFonts w:ascii="Times New Roman" w:hAnsi="Times New Roman" w:cs="Times New Roman"/>
                <w:sz w:val="24"/>
                <w:szCs w:val="24"/>
              </w:rPr>
              <w:t>1</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60</w:t>
            </w:r>
          </w:p>
          <w:p w:rsidR="00824F89" w:rsidRPr="003E038C" w:rsidRDefault="00417C6D" w:rsidP="00015811">
            <w:pPr>
              <w:rPr>
                <w:rFonts w:ascii="Times New Roman" w:hAnsi="Times New Roman" w:cs="Times New Roman"/>
                <w:sz w:val="24"/>
                <w:szCs w:val="24"/>
              </w:rPr>
            </w:pPr>
            <w:r w:rsidRPr="003E038C">
              <w:rPr>
                <w:rFonts w:ascii="Times New Roman" w:hAnsi="Times New Roman" w:cs="Times New Roman"/>
                <w:sz w:val="24"/>
                <w:szCs w:val="24"/>
              </w:rPr>
              <w:t>о.с.9(№2)- стр.177          о.с.18(№</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184</w:t>
            </w:r>
            <w:r w:rsidRPr="003E038C">
              <w:rPr>
                <w:rFonts w:ascii="Times New Roman" w:hAnsi="Times New Roman" w:cs="Times New Roman"/>
                <w:sz w:val="24"/>
                <w:szCs w:val="24"/>
              </w:rPr>
              <w:t xml:space="preserve">           о.с.27(№</w:t>
            </w:r>
            <w:r w:rsidR="003136F4" w:rsidRPr="003E038C">
              <w:rPr>
                <w:rFonts w:ascii="Times New Roman" w:hAnsi="Times New Roman" w:cs="Times New Roman"/>
                <w:sz w:val="24"/>
                <w:szCs w:val="24"/>
              </w:rPr>
              <w:t>3</w:t>
            </w:r>
            <w:r w:rsidRPr="003E038C">
              <w:rPr>
                <w:rFonts w:ascii="Times New Roman" w:hAnsi="Times New Roman" w:cs="Times New Roman"/>
                <w:sz w:val="24"/>
                <w:szCs w:val="24"/>
              </w:rPr>
              <w:t>)- стр.</w:t>
            </w:r>
            <w:r w:rsidR="003136F4" w:rsidRPr="003E038C">
              <w:rPr>
                <w:rFonts w:ascii="Times New Roman" w:hAnsi="Times New Roman" w:cs="Times New Roman"/>
                <w:sz w:val="24"/>
                <w:szCs w:val="24"/>
              </w:rPr>
              <w:t>280</w:t>
            </w:r>
            <w:r w:rsidRPr="003E038C">
              <w:rPr>
                <w:rFonts w:ascii="Times New Roman" w:hAnsi="Times New Roman" w:cs="Times New Roman"/>
                <w:sz w:val="24"/>
                <w:szCs w:val="24"/>
              </w:rPr>
              <w:t xml:space="preserve">                       </w:t>
            </w:r>
          </w:p>
        </w:tc>
      </w:tr>
      <w:tr w:rsidR="00E0676E" w:rsidRPr="003E038C" w:rsidTr="00D513C2">
        <w:trPr>
          <w:trHeight w:val="915"/>
        </w:trPr>
        <w:tc>
          <w:tcPr>
            <w:tcW w:w="4786" w:type="dxa"/>
          </w:tcPr>
          <w:p w:rsidR="00E0676E" w:rsidRPr="003E038C" w:rsidRDefault="00D513C2" w:rsidP="00015811">
            <w:pPr>
              <w:rPr>
                <w:rFonts w:ascii="Times New Roman" w:hAnsi="Times New Roman" w:cs="Times New Roman"/>
                <w:sz w:val="24"/>
                <w:szCs w:val="24"/>
              </w:rPr>
            </w:pPr>
            <w:r w:rsidRPr="003E038C">
              <w:rPr>
                <w:rFonts w:ascii="Times New Roman" w:hAnsi="Times New Roman" w:cs="Times New Roman"/>
                <w:b/>
                <w:sz w:val="24"/>
                <w:szCs w:val="24"/>
              </w:rPr>
              <w:t>Дополнительный материал</w:t>
            </w:r>
            <w:r w:rsidRPr="003E038C">
              <w:rPr>
                <w:rFonts w:ascii="Times New Roman" w:hAnsi="Times New Roman" w:cs="Times New Roman"/>
                <w:b/>
                <w:sz w:val="24"/>
                <w:szCs w:val="24"/>
              </w:rPr>
              <w:br/>
              <w:t xml:space="preserve"> (</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p w:rsidR="00D513C2" w:rsidRPr="003E038C" w:rsidRDefault="00D513C2" w:rsidP="00015811">
            <w:pPr>
              <w:rPr>
                <w:rFonts w:ascii="Times New Roman" w:hAnsi="Times New Roman" w:cs="Times New Roman"/>
                <w:b/>
                <w:sz w:val="24"/>
                <w:szCs w:val="24"/>
              </w:rPr>
            </w:pPr>
          </w:p>
        </w:tc>
        <w:tc>
          <w:tcPr>
            <w:tcW w:w="10064" w:type="dxa"/>
          </w:tcPr>
          <w:p w:rsidR="0034529F" w:rsidRPr="003E038C" w:rsidRDefault="0034529F" w:rsidP="00015811">
            <w:pPr>
              <w:rPr>
                <w:rFonts w:ascii="Times New Roman" w:hAnsi="Times New Roman" w:cs="Times New Roman"/>
                <w:sz w:val="24"/>
                <w:szCs w:val="24"/>
              </w:rPr>
            </w:pPr>
            <w:r w:rsidRPr="003E038C">
              <w:rPr>
                <w:rFonts w:ascii="Times New Roman" w:hAnsi="Times New Roman" w:cs="Times New Roman"/>
                <w:sz w:val="24"/>
                <w:szCs w:val="24"/>
              </w:rPr>
              <w:t>Парциальная программа по патриотическому воспитанию «Моя малая Родина» для дошкольников 3-7 лет. Н.Г. Комратова, Л.Ф.Грибова ООО «ЗУМ-НН». 2020.- 149с.</w:t>
            </w:r>
          </w:p>
          <w:p w:rsidR="00E0676E" w:rsidRPr="003E038C" w:rsidRDefault="00E0676E" w:rsidP="00015811">
            <w:pPr>
              <w:rPr>
                <w:rFonts w:ascii="Times New Roman" w:hAnsi="Times New Roman" w:cs="Times New Roman"/>
                <w:sz w:val="24"/>
                <w:szCs w:val="24"/>
              </w:rPr>
            </w:pPr>
            <w:r w:rsidRPr="003E038C">
              <w:rPr>
                <w:rFonts w:ascii="Times New Roman" w:hAnsi="Times New Roman" w:cs="Times New Roman"/>
                <w:sz w:val="24"/>
                <w:szCs w:val="24"/>
              </w:rPr>
              <w:t>В.И. Петрова, Т.Д. Стульник. Этические беседы с дошкольниками: Основы нравственного воспитания: Для занятий с детьми 4-7 лет.-М.: МОЗАИКА-СИНТЕЗ, 2021.-19-21;27;40-46</w:t>
            </w:r>
          </w:p>
          <w:p w:rsidR="00DF2813" w:rsidRPr="003E038C" w:rsidRDefault="00DF2813" w:rsidP="00015811">
            <w:pPr>
              <w:rPr>
                <w:rFonts w:ascii="Times New Roman" w:hAnsi="Times New Roman" w:cs="Times New Roman"/>
                <w:sz w:val="24"/>
                <w:szCs w:val="24"/>
              </w:rPr>
            </w:pPr>
            <w:r w:rsidRPr="003E038C">
              <w:rPr>
                <w:rFonts w:ascii="Times New Roman" w:hAnsi="Times New Roman" w:cs="Times New Roman"/>
                <w:sz w:val="24"/>
                <w:szCs w:val="24"/>
              </w:rPr>
              <w:t xml:space="preserve">Деркунская В.А., Харчевникова А.Н. Педагогическое сопровождение сюжетно-ролевых игр </w:t>
            </w:r>
            <w:r w:rsidRPr="003E038C">
              <w:rPr>
                <w:rFonts w:ascii="Times New Roman" w:hAnsi="Times New Roman" w:cs="Times New Roman"/>
                <w:sz w:val="24"/>
                <w:szCs w:val="24"/>
              </w:rPr>
              <w:lastRenderedPageBreak/>
              <w:t>детей 5-7 лет. Учебно-методическое пособие, М,: ООО «Центр Педагогического образования». 2015.-144с.</w:t>
            </w:r>
          </w:p>
          <w:p w:rsidR="00DF2813" w:rsidRPr="003E038C" w:rsidRDefault="00DF2813" w:rsidP="00015811">
            <w:pPr>
              <w:rPr>
                <w:rFonts w:ascii="Times New Roman" w:hAnsi="Times New Roman" w:cs="Times New Roman"/>
                <w:sz w:val="24"/>
                <w:szCs w:val="24"/>
              </w:rPr>
            </w:pPr>
            <w:r w:rsidRPr="003E038C">
              <w:rPr>
                <w:rFonts w:ascii="Times New Roman" w:hAnsi="Times New Roman" w:cs="Times New Roman"/>
                <w:sz w:val="24"/>
                <w:szCs w:val="24"/>
              </w:rPr>
              <w:t xml:space="preserve">Е.Я. Хабибуллина </w:t>
            </w:r>
            <w:r w:rsidR="00AA5646" w:rsidRPr="003E038C">
              <w:rPr>
                <w:rFonts w:ascii="Times New Roman" w:hAnsi="Times New Roman" w:cs="Times New Roman"/>
                <w:sz w:val="24"/>
                <w:szCs w:val="24"/>
              </w:rPr>
              <w:t>Дорожная азбука в детском саду.</w:t>
            </w:r>
            <w:r w:rsidRPr="003E038C">
              <w:rPr>
                <w:rFonts w:ascii="Times New Roman" w:hAnsi="Times New Roman" w:cs="Times New Roman"/>
                <w:sz w:val="24"/>
                <w:szCs w:val="24"/>
              </w:rPr>
              <w:t xml:space="preserve"> Конспекты занятий.- СПб.: ООО «ИЗДАТЕЛЬСТВО «ДЕТСТВО-ПРЕСС», 2016.- 64с.</w:t>
            </w:r>
          </w:p>
        </w:tc>
      </w:tr>
    </w:tbl>
    <w:p w:rsidR="00E81877" w:rsidRPr="003E038C" w:rsidRDefault="00E81877" w:rsidP="00122B21">
      <w:pPr>
        <w:spacing w:after="0" w:line="240" w:lineRule="auto"/>
        <w:jc w:val="both"/>
        <w:rPr>
          <w:rFonts w:ascii="Times New Roman" w:hAnsi="Times New Roman" w:cs="Times New Roman"/>
          <w:b/>
          <w:sz w:val="24"/>
          <w:szCs w:val="24"/>
        </w:rPr>
      </w:pPr>
    </w:p>
    <w:p w:rsidR="00B20F7B" w:rsidRPr="003E038C" w:rsidRDefault="00E81877" w:rsidP="00122B21">
      <w:pPr>
        <w:spacing w:after="0" w:line="240" w:lineRule="auto"/>
        <w:jc w:val="both"/>
        <w:rPr>
          <w:rFonts w:ascii="Times New Roman" w:hAnsi="Times New Roman" w:cs="Times New Roman"/>
          <w:sz w:val="24"/>
          <w:szCs w:val="24"/>
        </w:rPr>
      </w:pPr>
      <w:r w:rsidRPr="003E038C">
        <w:rPr>
          <w:rFonts w:ascii="Times New Roman" w:hAnsi="Times New Roman" w:cs="Times New Roman"/>
          <w:b/>
          <w:sz w:val="24"/>
          <w:szCs w:val="24"/>
        </w:rPr>
        <w:t xml:space="preserve">                                                 </w:t>
      </w:r>
      <w:r w:rsidR="001228A0" w:rsidRPr="003E038C">
        <w:rPr>
          <w:rFonts w:ascii="Times New Roman" w:hAnsi="Times New Roman" w:cs="Times New Roman"/>
          <w:b/>
          <w:sz w:val="24"/>
          <w:szCs w:val="24"/>
        </w:rPr>
        <w:t xml:space="preserve">   2.</w:t>
      </w:r>
      <w:r w:rsidR="00E145D1">
        <w:rPr>
          <w:rFonts w:ascii="Times New Roman" w:hAnsi="Times New Roman" w:cs="Times New Roman"/>
          <w:b/>
          <w:sz w:val="24"/>
          <w:szCs w:val="24"/>
        </w:rPr>
        <w:t>2</w:t>
      </w:r>
      <w:r w:rsidR="001228A0" w:rsidRPr="003E038C">
        <w:rPr>
          <w:rFonts w:ascii="Times New Roman" w:hAnsi="Times New Roman" w:cs="Times New Roman"/>
          <w:b/>
          <w:sz w:val="24"/>
          <w:szCs w:val="24"/>
        </w:rPr>
        <w:t>.2. Образовательная область «Познавательное развитие»</w:t>
      </w:r>
      <w:r w:rsidR="001228A0" w:rsidRPr="003E038C">
        <w:rPr>
          <w:rFonts w:ascii="Times New Roman" w:hAnsi="Times New Roman" w:cs="Times New Roman"/>
          <w:sz w:val="24"/>
          <w:szCs w:val="24"/>
        </w:rPr>
        <w:t xml:space="preserve"> </w:t>
      </w:r>
    </w:p>
    <w:p w:rsidR="002A66D5" w:rsidRPr="003E038C" w:rsidRDefault="00D95430" w:rsidP="00D954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2098"/>
        <w:gridCol w:w="2263"/>
        <w:gridCol w:w="2551"/>
        <w:gridCol w:w="2694"/>
        <w:gridCol w:w="2835"/>
        <w:gridCol w:w="2638"/>
      </w:tblGrid>
      <w:tr w:rsidR="002A66D5" w:rsidRPr="003E038C" w:rsidTr="002A66D5">
        <w:tc>
          <w:tcPr>
            <w:tcW w:w="15079" w:type="dxa"/>
            <w:gridSpan w:val="6"/>
          </w:tcPr>
          <w:p w:rsidR="002A66D5" w:rsidRPr="003E038C" w:rsidRDefault="002A66D5" w:rsidP="002A66D5">
            <w:pPr>
              <w:jc w:val="center"/>
              <w:rPr>
                <w:rFonts w:ascii="Times New Roman" w:hAnsi="Times New Roman" w:cs="Times New Roman"/>
                <w:sz w:val="24"/>
                <w:szCs w:val="24"/>
              </w:rPr>
            </w:pPr>
            <w:r w:rsidRPr="003E038C">
              <w:rPr>
                <w:rFonts w:ascii="Times New Roman" w:hAnsi="Times New Roman" w:cs="Times New Roman"/>
                <w:b/>
                <w:sz w:val="24"/>
                <w:szCs w:val="24"/>
              </w:rPr>
              <w:t>Основные цели и задачи</w:t>
            </w:r>
          </w:p>
        </w:tc>
      </w:tr>
      <w:tr w:rsidR="002A66D5" w:rsidRPr="003E038C" w:rsidTr="002A66D5">
        <w:tc>
          <w:tcPr>
            <w:tcW w:w="15079" w:type="dxa"/>
            <w:gridSpan w:val="6"/>
          </w:tcPr>
          <w:p w:rsidR="002A66D5" w:rsidRPr="003E038C" w:rsidRDefault="002A66D5" w:rsidP="002A66D5">
            <w:pPr>
              <w:jc w:val="center"/>
              <w:rPr>
                <w:rFonts w:ascii="Times New Roman" w:hAnsi="Times New Roman" w:cs="Times New Roman"/>
                <w:sz w:val="24"/>
                <w:szCs w:val="24"/>
              </w:rPr>
            </w:pPr>
            <w:r w:rsidRPr="003E038C">
              <w:rPr>
                <w:rFonts w:ascii="Times New Roman" w:hAnsi="Times New Roman" w:cs="Times New Roman"/>
                <w:sz w:val="24"/>
                <w:szCs w:val="24"/>
              </w:rPr>
              <w:t>Возрастные группы</w:t>
            </w:r>
          </w:p>
        </w:tc>
      </w:tr>
      <w:tr w:rsidR="002A66D5" w:rsidRPr="003E038C" w:rsidTr="002A66D5">
        <w:tc>
          <w:tcPr>
            <w:tcW w:w="2098" w:type="dxa"/>
          </w:tcPr>
          <w:p w:rsidR="002A66D5" w:rsidRPr="003E038C" w:rsidRDefault="002A66D5" w:rsidP="001228A0">
            <w:pPr>
              <w:jc w:val="both"/>
              <w:rPr>
                <w:rFonts w:ascii="Times New Roman" w:hAnsi="Times New Roman" w:cs="Times New Roman"/>
                <w:sz w:val="24"/>
                <w:szCs w:val="24"/>
              </w:rPr>
            </w:pPr>
          </w:p>
          <w:p w:rsidR="002A66D5" w:rsidRPr="003E038C" w:rsidRDefault="002A66D5" w:rsidP="001228A0">
            <w:pPr>
              <w:jc w:val="both"/>
              <w:rPr>
                <w:rFonts w:ascii="Times New Roman" w:hAnsi="Times New Roman" w:cs="Times New Roman"/>
                <w:sz w:val="24"/>
                <w:szCs w:val="24"/>
              </w:rPr>
            </w:pPr>
            <w:r w:rsidRPr="003E038C">
              <w:rPr>
                <w:rFonts w:ascii="Times New Roman" w:hAnsi="Times New Roman" w:cs="Times New Roman"/>
                <w:sz w:val="24"/>
                <w:szCs w:val="24"/>
              </w:rPr>
              <w:t>Образовательные области</w:t>
            </w:r>
          </w:p>
        </w:tc>
        <w:tc>
          <w:tcPr>
            <w:tcW w:w="2263" w:type="dxa"/>
          </w:tcPr>
          <w:p w:rsidR="002A66D5" w:rsidRPr="003E038C" w:rsidRDefault="002A66D5" w:rsidP="002A66D5">
            <w:pPr>
              <w:jc w:val="center"/>
              <w:rPr>
                <w:rFonts w:ascii="Times New Roman" w:hAnsi="Times New Roman" w:cs="Times New Roman"/>
                <w:sz w:val="24"/>
                <w:szCs w:val="24"/>
              </w:rPr>
            </w:pPr>
            <w:r w:rsidRPr="003E038C">
              <w:rPr>
                <w:rFonts w:ascii="Times New Roman" w:hAnsi="Times New Roman" w:cs="Times New Roman"/>
                <w:sz w:val="24"/>
                <w:szCs w:val="24"/>
              </w:rPr>
              <w:t>1-я младшая группа</w:t>
            </w:r>
          </w:p>
        </w:tc>
        <w:tc>
          <w:tcPr>
            <w:tcW w:w="2551" w:type="dxa"/>
          </w:tcPr>
          <w:p w:rsidR="002A66D5" w:rsidRPr="003E038C" w:rsidRDefault="002A66D5" w:rsidP="002A66D5">
            <w:pPr>
              <w:jc w:val="center"/>
              <w:rPr>
                <w:rFonts w:ascii="Times New Roman" w:hAnsi="Times New Roman" w:cs="Times New Roman"/>
                <w:sz w:val="24"/>
                <w:szCs w:val="24"/>
              </w:rPr>
            </w:pPr>
            <w:r w:rsidRPr="003E038C">
              <w:rPr>
                <w:rFonts w:ascii="Times New Roman" w:hAnsi="Times New Roman" w:cs="Times New Roman"/>
                <w:sz w:val="24"/>
                <w:szCs w:val="24"/>
              </w:rPr>
              <w:t>2 младшая группа</w:t>
            </w:r>
          </w:p>
        </w:tc>
        <w:tc>
          <w:tcPr>
            <w:tcW w:w="2694" w:type="dxa"/>
          </w:tcPr>
          <w:p w:rsidR="002A66D5" w:rsidRPr="003E038C" w:rsidRDefault="002A66D5" w:rsidP="002A66D5">
            <w:pPr>
              <w:jc w:val="center"/>
              <w:rPr>
                <w:rFonts w:ascii="Times New Roman" w:hAnsi="Times New Roman" w:cs="Times New Roman"/>
                <w:sz w:val="24"/>
                <w:szCs w:val="24"/>
              </w:rPr>
            </w:pPr>
            <w:r w:rsidRPr="003E038C">
              <w:rPr>
                <w:rFonts w:ascii="Times New Roman" w:hAnsi="Times New Roman" w:cs="Times New Roman"/>
                <w:sz w:val="24"/>
                <w:szCs w:val="24"/>
              </w:rPr>
              <w:t>Средняя группа</w:t>
            </w:r>
          </w:p>
        </w:tc>
        <w:tc>
          <w:tcPr>
            <w:tcW w:w="2835" w:type="dxa"/>
          </w:tcPr>
          <w:p w:rsidR="002A66D5" w:rsidRPr="003E038C" w:rsidRDefault="002A66D5" w:rsidP="002A66D5">
            <w:pPr>
              <w:jc w:val="center"/>
              <w:rPr>
                <w:rFonts w:ascii="Times New Roman" w:hAnsi="Times New Roman" w:cs="Times New Roman"/>
                <w:sz w:val="24"/>
                <w:szCs w:val="24"/>
              </w:rPr>
            </w:pPr>
            <w:r w:rsidRPr="003E038C">
              <w:rPr>
                <w:rFonts w:ascii="Times New Roman" w:hAnsi="Times New Roman" w:cs="Times New Roman"/>
                <w:sz w:val="24"/>
                <w:szCs w:val="24"/>
              </w:rPr>
              <w:t>Старшая группа</w:t>
            </w:r>
          </w:p>
        </w:tc>
        <w:tc>
          <w:tcPr>
            <w:tcW w:w="2638" w:type="dxa"/>
          </w:tcPr>
          <w:p w:rsidR="002A66D5" w:rsidRPr="003E038C" w:rsidRDefault="002A66D5" w:rsidP="002A66D5">
            <w:pPr>
              <w:jc w:val="center"/>
              <w:rPr>
                <w:rFonts w:ascii="Times New Roman" w:hAnsi="Times New Roman" w:cs="Times New Roman"/>
                <w:sz w:val="24"/>
                <w:szCs w:val="24"/>
              </w:rPr>
            </w:pPr>
            <w:r w:rsidRPr="003E038C">
              <w:rPr>
                <w:rFonts w:ascii="Times New Roman" w:hAnsi="Times New Roman" w:cs="Times New Roman"/>
                <w:sz w:val="24"/>
                <w:szCs w:val="24"/>
              </w:rPr>
              <w:t xml:space="preserve">Подготовительная   </w:t>
            </w:r>
            <w:r w:rsidRPr="003E038C">
              <w:rPr>
                <w:rFonts w:ascii="Times New Roman" w:hAnsi="Times New Roman" w:cs="Times New Roman"/>
                <w:sz w:val="24"/>
                <w:szCs w:val="24"/>
              </w:rPr>
              <w:br/>
              <w:t xml:space="preserve">           группа</w:t>
            </w:r>
          </w:p>
        </w:tc>
      </w:tr>
      <w:tr w:rsidR="00D95430" w:rsidRPr="003E038C" w:rsidTr="002A66D5">
        <w:tc>
          <w:tcPr>
            <w:tcW w:w="2098" w:type="dxa"/>
          </w:tcPr>
          <w:p w:rsidR="00D95430" w:rsidRPr="003E038C" w:rsidRDefault="00D95430" w:rsidP="001228A0">
            <w:pPr>
              <w:jc w:val="both"/>
              <w:rPr>
                <w:rFonts w:ascii="Times New Roman" w:hAnsi="Times New Roman" w:cs="Times New Roman"/>
                <w:sz w:val="24"/>
                <w:szCs w:val="24"/>
              </w:rPr>
            </w:pPr>
            <w:r w:rsidRPr="003E038C">
              <w:rPr>
                <w:rFonts w:ascii="Times New Roman" w:hAnsi="Times New Roman" w:cs="Times New Roman"/>
                <w:sz w:val="24"/>
                <w:szCs w:val="24"/>
              </w:rPr>
              <w:t>«Познавательное развитие»</w:t>
            </w:r>
          </w:p>
        </w:tc>
        <w:tc>
          <w:tcPr>
            <w:tcW w:w="2263" w:type="dxa"/>
          </w:tcPr>
          <w:p w:rsidR="00D95430" w:rsidRDefault="00D95430"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 Федеральная образовательная программа дошкольного образования (приказ - Министерства просвещения Российской Федерации от 30 сентября 2022 г. </w:t>
            </w:r>
          </w:p>
          <w:p w:rsidR="00D95430" w:rsidRPr="003E038C" w:rsidRDefault="00D95430"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874)</w:t>
            </w:r>
            <w:r w:rsidR="00996004">
              <w:rPr>
                <w:rFonts w:ascii="Times New Roman" w:hAnsi="Times New Roman" w:cs="Times New Roman"/>
                <w:sz w:val="24"/>
                <w:szCs w:val="24"/>
              </w:rPr>
              <w:t>- стр 45</w:t>
            </w:r>
          </w:p>
          <w:p w:rsidR="00D95430" w:rsidRPr="003E038C" w:rsidRDefault="00D95430" w:rsidP="00F643C5">
            <w:pPr>
              <w:rPr>
                <w:rFonts w:ascii="Times New Roman" w:hAnsi="Times New Roman" w:cs="Times New Roman"/>
                <w:i/>
                <w:sz w:val="24"/>
                <w:szCs w:val="24"/>
              </w:rPr>
            </w:pPr>
          </w:p>
        </w:tc>
        <w:tc>
          <w:tcPr>
            <w:tcW w:w="2551" w:type="dxa"/>
          </w:tcPr>
          <w:p w:rsidR="00D95430" w:rsidRDefault="00D95430"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 Федеральная образовательная программа дошкольного образования (приказ - Министерства просвещения Российской Федерации от 30 сентября 2022 г. </w:t>
            </w:r>
          </w:p>
          <w:p w:rsidR="00D95430" w:rsidRPr="003E038C" w:rsidRDefault="00D95430"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874)</w:t>
            </w:r>
            <w:r w:rsidR="00EB2BC2">
              <w:rPr>
                <w:rFonts w:ascii="Times New Roman" w:hAnsi="Times New Roman" w:cs="Times New Roman"/>
                <w:sz w:val="24"/>
                <w:szCs w:val="24"/>
              </w:rPr>
              <w:t xml:space="preserve"> стр.47</w:t>
            </w:r>
          </w:p>
          <w:p w:rsidR="00D95430" w:rsidRPr="00AC3807" w:rsidRDefault="00D95430" w:rsidP="00F643C5">
            <w:pPr>
              <w:pStyle w:val="a5"/>
              <w:autoSpaceDE w:val="0"/>
              <w:autoSpaceDN w:val="0"/>
              <w:adjustRightInd w:val="0"/>
              <w:ind w:left="32"/>
              <w:jc w:val="both"/>
              <w:rPr>
                <w:rFonts w:ascii="Times New Roman" w:hAnsi="Times New Roman" w:cs="Times New Roman"/>
                <w:sz w:val="24"/>
                <w:szCs w:val="24"/>
              </w:rPr>
            </w:pPr>
          </w:p>
        </w:tc>
        <w:tc>
          <w:tcPr>
            <w:tcW w:w="2694" w:type="dxa"/>
          </w:tcPr>
          <w:p w:rsidR="00D95430" w:rsidRPr="00AC3807" w:rsidRDefault="00D95430" w:rsidP="00F643C5">
            <w:pPr>
              <w:pStyle w:val="a5"/>
              <w:autoSpaceDE w:val="0"/>
              <w:autoSpaceDN w:val="0"/>
              <w:adjustRightInd w:val="0"/>
              <w:ind w:left="34" w:hanging="21"/>
              <w:jc w:val="both"/>
              <w:rPr>
                <w:rFonts w:ascii="Times New Roman" w:hAnsi="Times New Roman" w:cs="Times New Roman"/>
                <w:sz w:val="24"/>
                <w:szCs w:val="24"/>
              </w:rPr>
            </w:pPr>
            <w:r w:rsidRPr="00AC3807">
              <w:rPr>
                <w:rFonts w:ascii="Times New Roman" w:hAnsi="Times New Roman" w:cs="Times New Roman"/>
                <w:sz w:val="24"/>
                <w:szCs w:val="24"/>
              </w:rPr>
              <w:t xml:space="preserve"> Федеральная образовательная программа дошкольного образования (приказ Министерства просвещения Российской Федерации от 30 сентября 2022 г. № 874)</w:t>
            </w:r>
            <w:r w:rsidR="00EB2BC2">
              <w:rPr>
                <w:rFonts w:ascii="Times New Roman" w:hAnsi="Times New Roman" w:cs="Times New Roman"/>
                <w:sz w:val="24"/>
                <w:szCs w:val="24"/>
              </w:rPr>
              <w:t>, стр.49</w:t>
            </w:r>
          </w:p>
        </w:tc>
        <w:tc>
          <w:tcPr>
            <w:tcW w:w="2835" w:type="dxa"/>
          </w:tcPr>
          <w:p w:rsidR="00D95430" w:rsidRDefault="00D95430" w:rsidP="00F643C5">
            <w:pPr>
              <w:pStyle w:val="a5"/>
              <w:shd w:val="clear" w:color="auto" w:fill="FFFFFF"/>
              <w:autoSpaceDE w:val="0"/>
              <w:autoSpaceDN w:val="0"/>
              <w:adjustRightInd w:val="0"/>
              <w:ind w:left="0"/>
              <w:rPr>
                <w:rFonts w:ascii="Times New Roman" w:hAnsi="Times New Roman" w:cs="Times New Roman"/>
                <w:sz w:val="24"/>
                <w:szCs w:val="24"/>
              </w:rPr>
            </w:pPr>
            <w:r w:rsidRPr="00AC3807">
              <w:rPr>
                <w:rFonts w:ascii="Times New Roman" w:hAnsi="Times New Roman" w:cs="Times New Roman"/>
                <w:sz w:val="24"/>
                <w:szCs w:val="24"/>
              </w:rPr>
              <w:t xml:space="preserve"> </w:t>
            </w: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D95430" w:rsidRPr="003E038C" w:rsidRDefault="00D95430"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874)</w:t>
            </w:r>
            <w:r w:rsidR="00EB2BC2">
              <w:rPr>
                <w:rFonts w:ascii="Times New Roman" w:hAnsi="Times New Roman" w:cs="Times New Roman"/>
                <w:sz w:val="24"/>
                <w:szCs w:val="24"/>
              </w:rPr>
              <w:t>, стр.51</w:t>
            </w:r>
            <w:r w:rsidR="00147B49">
              <w:rPr>
                <w:rFonts w:ascii="Times New Roman" w:hAnsi="Times New Roman" w:cs="Times New Roman"/>
                <w:sz w:val="24"/>
                <w:szCs w:val="24"/>
              </w:rPr>
              <w:t>-52</w:t>
            </w:r>
          </w:p>
          <w:p w:rsidR="00D95430" w:rsidRPr="00AC3807" w:rsidRDefault="00D95430" w:rsidP="00F643C5">
            <w:pPr>
              <w:pStyle w:val="a5"/>
              <w:autoSpaceDE w:val="0"/>
              <w:autoSpaceDN w:val="0"/>
              <w:adjustRightInd w:val="0"/>
              <w:ind w:left="0"/>
              <w:rPr>
                <w:rFonts w:ascii="Times New Roman" w:hAnsi="Times New Roman" w:cs="Times New Roman"/>
                <w:sz w:val="24"/>
                <w:szCs w:val="24"/>
              </w:rPr>
            </w:pPr>
          </w:p>
        </w:tc>
        <w:tc>
          <w:tcPr>
            <w:tcW w:w="2638" w:type="dxa"/>
          </w:tcPr>
          <w:p w:rsidR="00D95430" w:rsidRDefault="00D95430"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D95430" w:rsidRPr="003E038C" w:rsidRDefault="00D95430"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874)</w:t>
            </w:r>
            <w:r w:rsidR="00EB2BC2">
              <w:rPr>
                <w:rFonts w:ascii="Times New Roman" w:hAnsi="Times New Roman" w:cs="Times New Roman"/>
                <w:sz w:val="24"/>
                <w:szCs w:val="24"/>
              </w:rPr>
              <w:t>, стр. 54</w:t>
            </w:r>
          </w:p>
          <w:p w:rsidR="00D95430" w:rsidRPr="00AC3807" w:rsidRDefault="00D95430" w:rsidP="00F643C5">
            <w:pPr>
              <w:pStyle w:val="a5"/>
              <w:autoSpaceDE w:val="0"/>
              <w:autoSpaceDN w:val="0"/>
              <w:adjustRightInd w:val="0"/>
              <w:ind w:left="34"/>
              <w:jc w:val="both"/>
              <w:rPr>
                <w:rFonts w:ascii="Times New Roman" w:hAnsi="Times New Roman" w:cs="Times New Roman"/>
                <w:sz w:val="24"/>
                <w:szCs w:val="24"/>
              </w:rPr>
            </w:pPr>
          </w:p>
        </w:tc>
      </w:tr>
    </w:tbl>
    <w:p w:rsidR="00E81877" w:rsidRPr="003E038C" w:rsidRDefault="00E81877" w:rsidP="00122B21">
      <w:pPr>
        <w:spacing w:after="0" w:line="240" w:lineRule="auto"/>
        <w:jc w:val="both"/>
        <w:rPr>
          <w:rFonts w:ascii="Times New Roman" w:hAnsi="Times New Roman" w:cs="Times New Roman"/>
          <w:b/>
          <w:i/>
          <w:sz w:val="24"/>
          <w:szCs w:val="24"/>
        </w:rPr>
      </w:pPr>
    </w:p>
    <w:p w:rsidR="00B835CE" w:rsidRPr="003E038C" w:rsidRDefault="00CD75F3" w:rsidP="00122B21">
      <w:pPr>
        <w:spacing w:after="0" w:line="240" w:lineRule="auto"/>
        <w:jc w:val="both"/>
        <w:rPr>
          <w:rFonts w:ascii="Times New Roman" w:hAnsi="Times New Roman" w:cs="Times New Roman"/>
          <w:b/>
          <w:i/>
          <w:sz w:val="24"/>
          <w:szCs w:val="24"/>
        </w:rPr>
      </w:pPr>
      <w:r w:rsidRPr="003E038C">
        <w:rPr>
          <w:rFonts w:ascii="Times New Roman" w:hAnsi="Times New Roman" w:cs="Times New Roman"/>
          <w:b/>
          <w:i/>
          <w:sz w:val="24"/>
          <w:szCs w:val="24"/>
        </w:rPr>
        <w:t>1-я М</w:t>
      </w:r>
      <w:r w:rsidR="00EB3AD7" w:rsidRPr="003E038C">
        <w:rPr>
          <w:rFonts w:ascii="Times New Roman" w:hAnsi="Times New Roman" w:cs="Times New Roman"/>
          <w:b/>
          <w:i/>
          <w:sz w:val="24"/>
          <w:szCs w:val="24"/>
        </w:rPr>
        <w:t>ладшая группа</w:t>
      </w:r>
    </w:p>
    <w:p w:rsidR="004F0042" w:rsidRDefault="004F0042" w:rsidP="004F0042">
      <w:pPr>
        <w:pStyle w:val="17"/>
        <w:shd w:val="clear" w:color="auto" w:fill="auto"/>
        <w:spacing w:line="379" w:lineRule="exact"/>
        <w:jc w:val="both"/>
        <w:rPr>
          <w:rFonts w:ascii="Times New Roman" w:hAnsi="Times New Roman" w:cs="Times New Roman"/>
          <w:sz w:val="24"/>
          <w:szCs w:val="24"/>
        </w:rPr>
      </w:pPr>
      <w:r w:rsidRPr="004F0042">
        <w:rPr>
          <w:rFonts w:ascii="Times New Roman" w:hAnsi="Times New Roman" w:cs="Times New Roman"/>
          <w:sz w:val="24"/>
          <w:szCs w:val="24"/>
        </w:rPr>
        <w:t xml:space="preserve">1) </w:t>
      </w:r>
      <w:r w:rsidRPr="00C2085F">
        <w:rPr>
          <w:rFonts w:ascii="Times New Roman" w:hAnsi="Times New Roman" w:cs="Times New Roman"/>
          <w:b/>
          <w:sz w:val="24"/>
          <w:szCs w:val="24"/>
        </w:rPr>
        <w:t>Сенсорные эталоны и познавательные действия</w:t>
      </w:r>
      <w:r w:rsidRPr="004F0042">
        <w:rPr>
          <w:rFonts w:ascii="Times New Roman" w:hAnsi="Times New Roman" w:cs="Times New Roman"/>
          <w:sz w:val="24"/>
          <w:szCs w:val="24"/>
        </w:rPr>
        <w:t xml:space="preserve"> </w:t>
      </w:r>
      <w:r w:rsidRPr="003E038C">
        <w:rPr>
          <w:rFonts w:ascii="Times New Roman" w:hAnsi="Times New Roman" w:cs="Times New Roman"/>
          <w:sz w:val="24"/>
          <w:szCs w:val="24"/>
        </w:rPr>
        <w:t>- Федеральная образовательная программа дошкольного образования</w:t>
      </w:r>
      <w:r w:rsidR="00996004">
        <w:rPr>
          <w:rFonts w:ascii="Times New Roman" w:hAnsi="Times New Roman" w:cs="Times New Roman"/>
          <w:sz w:val="24"/>
          <w:szCs w:val="24"/>
        </w:rPr>
        <w:t>- стр.45</w:t>
      </w:r>
    </w:p>
    <w:p w:rsidR="004F0042" w:rsidRPr="004F0042" w:rsidRDefault="004F0042" w:rsidP="00F643C5">
      <w:pPr>
        <w:pStyle w:val="17"/>
        <w:shd w:val="clear" w:color="auto" w:fill="auto"/>
        <w:tabs>
          <w:tab w:val="left" w:pos="1038"/>
        </w:tabs>
        <w:spacing w:line="240" w:lineRule="auto"/>
        <w:rPr>
          <w:rFonts w:ascii="Times New Roman" w:hAnsi="Times New Roman" w:cs="Times New Roman"/>
          <w:sz w:val="24"/>
          <w:szCs w:val="24"/>
        </w:rPr>
      </w:pPr>
      <w:r w:rsidRPr="00C2085F">
        <w:rPr>
          <w:rFonts w:ascii="Times New Roman" w:hAnsi="Times New Roman" w:cs="Times New Roman"/>
          <w:b/>
          <w:sz w:val="24"/>
          <w:szCs w:val="24"/>
        </w:rPr>
        <w:t>2) Математические представления</w:t>
      </w:r>
      <w:r w:rsidRPr="004F0042">
        <w:rPr>
          <w:rFonts w:ascii="Times New Roman" w:hAnsi="Times New Roman" w:cs="Times New Roman"/>
          <w:sz w:val="24"/>
          <w:szCs w:val="24"/>
        </w:rPr>
        <w:t>-</w:t>
      </w:r>
      <w:r w:rsidRPr="003E038C">
        <w:rPr>
          <w:rFonts w:ascii="Times New Roman" w:hAnsi="Times New Roman" w:cs="Times New Roman"/>
          <w:sz w:val="24"/>
          <w:szCs w:val="24"/>
        </w:rPr>
        <w:t xml:space="preserve"> Федеральная образовательная программа дошкольного образования</w:t>
      </w:r>
      <w:r w:rsidR="00EB2BC2">
        <w:rPr>
          <w:rFonts w:ascii="Times New Roman" w:hAnsi="Times New Roman" w:cs="Times New Roman"/>
          <w:sz w:val="24"/>
          <w:szCs w:val="24"/>
        </w:rPr>
        <w:t>- стр 46</w:t>
      </w:r>
      <w:r>
        <w:rPr>
          <w:rFonts w:ascii="Times New Roman" w:hAnsi="Times New Roman" w:cs="Times New Roman"/>
          <w:sz w:val="24"/>
          <w:szCs w:val="24"/>
        </w:rPr>
        <w:br/>
      </w:r>
      <w:r w:rsidRPr="00C2085F">
        <w:rPr>
          <w:rFonts w:ascii="Times New Roman" w:hAnsi="Times New Roman" w:cs="Times New Roman"/>
          <w:b/>
          <w:sz w:val="24"/>
          <w:szCs w:val="24"/>
        </w:rPr>
        <w:t>3)</w:t>
      </w:r>
      <w:r w:rsidRPr="00C2085F">
        <w:rPr>
          <w:b/>
          <w:i/>
        </w:rPr>
        <w:t xml:space="preserve"> </w:t>
      </w:r>
      <w:r w:rsidRPr="00C2085F">
        <w:rPr>
          <w:rFonts w:ascii="Times New Roman" w:hAnsi="Times New Roman" w:cs="Times New Roman"/>
          <w:b/>
          <w:sz w:val="24"/>
          <w:szCs w:val="24"/>
        </w:rPr>
        <w:t>Окружающий мир</w:t>
      </w:r>
      <w:r>
        <w:rPr>
          <w:rFonts w:ascii="Times New Roman" w:hAnsi="Times New Roman" w:cs="Times New Roman"/>
          <w:sz w:val="24"/>
          <w:szCs w:val="24"/>
        </w:rPr>
        <w:t xml:space="preserve">- </w:t>
      </w:r>
      <w:r w:rsidRPr="003E038C">
        <w:rPr>
          <w:rFonts w:ascii="Times New Roman" w:hAnsi="Times New Roman" w:cs="Times New Roman"/>
          <w:sz w:val="24"/>
          <w:szCs w:val="24"/>
        </w:rPr>
        <w:t>Федеральная образовательная программа дошкольного образования</w:t>
      </w:r>
      <w:r w:rsidR="00EB2BC2">
        <w:rPr>
          <w:rFonts w:ascii="Times New Roman" w:hAnsi="Times New Roman" w:cs="Times New Roman"/>
          <w:sz w:val="24"/>
          <w:szCs w:val="24"/>
        </w:rPr>
        <w:t>- стр 46</w:t>
      </w:r>
    </w:p>
    <w:p w:rsidR="00EB3AD7" w:rsidRPr="00C2085F" w:rsidRDefault="004F0042" w:rsidP="00F643C5">
      <w:pPr>
        <w:pStyle w:val="17"/>
        <w:shd w:val="clear" w:color="auto" w:fill="auto"/>
        <w:tabs>
          <w:tab w:val="left" w:pos="1042"/>
        </w:tabs>
        <w:spacing w:line="240" w:lineRule="auto"/>
        <w:rPr>
          <w:i/>
        </w:rPr>
      </w:pPr>
      <w:r w:rsidRPr="00C2085F">
        <w:rPr>
          <w:rFonts w:ascii="Times New Roman" w:hAnsi="Times New Roman" w:cs="Times New Roman"/>
          <w:b/>
          <w:sz w:val="24"/>
          <w:szCs w:val="24"/>
        </w:rPr>
        <w:t>4) Природа</w:t>
      </w:r>
      <w:r>
        <w:rPr>
          <w:rFonts w:ascii="Times New Roman" w:hAnsi="Times New Roman" w:cs="Times New Roman"/>
          <w:sz w:val="24"/>
          <w:szCs w:val="24"/>
        </w:rPr>
        <w:t>-</w:t>
      </w:r>
      <w:r w:rsidRPr="004F0042">
        <w:rPr>
          <w:rFonts w:ascii="Times New Roman" w:hAnsi="Times New Roman" w:cs="Times New Roman"/>
          <w:sz w:val="24"/>
          <w:szCs w:val="24"/>
        </w:rPr>
        <w:t xml:space="preserve"> </w:t>
      </w:r>
      <w:r w:rsidRPr="003E038C">
        <w:rPr>
          <w:rFonts w:ascii="Times New Roman" w:hAnsi="Times New Roman" w:cs="Times New Roman"/>
          <w:sz w:val="24"/>
          <w:szCs w:val="24"/>
        </w:rPr>
        <w:t>Федеральная образовательная программа дошкольного образования</w:t>
      </w:r>
      <w:r w:rsidR="00EB2BC2">
        <w:rPr>
          <w:rFonts w:ascii="Times New Roman" w:hAnsi="Times New Roman" w:cs="Times New Roman"/>
          <w:sz w:val="24"/>
          <w:szCs w:val="24"/>
        </w:rPr>
        <w:t>- стр 46-47</w:t>
      </w:r>
      <w:r>
        <w:rPr>
          <w:rFonts w:ascii="Times New Roman" w:hAnsi="Times New Roman" w:cs="Times New Roman"/>
          <w:sz w:val="24"/>
          <w:szCs w:val="24"/>
        </w:rPr>
        <w:br/>
      </w:r>
      <w:r w:rsidR="0061116E">
        <w:rPr>
          <w:rFonts w:ascii="Times New Roman" w:hAnsi="Times New Roman" w:cs="Times New Roman"/>
          <w:b/>
          <w:i/>
          <w:sz w:val="24"/>
          <w:szCs w:val="24"/>
        </w:rPr>
        <w:t xml:space="preserve">         </w:t>
      </w:r>
      <w:r w:rsidR="00EB3AD7" w:rsidRPr="003E038C">
        <w:rPr>
          <w:rFonts w:ascii="Times New Roman" w:hAnsi="Times New Roman" w:cs="Times New Roman"/>
          <w:b/>
          <w:i/>
          <w:sz w:val="24"/>
          <w:szCs w:val="24"/>
        </w:rPr>
        <w:t xml:space="preserve">2-я </w:t>
      </w:r>
      <w:r w:rsidR="00CD75F3" w:rsidRPr="003E038C">
        <w:rPr>
          <w:rFonts w:ascii="Times New Roman" w:hAnsi="Times New Roman" w:cs="Times New Roman"/>
          <w:b/>
          <w:i/>
          <w:sz w:val="24"/>
          <w:szCs w:val="24"/>
        </w:rPr>
        <w:t>М</w:t>
      </w:r>
      <w:r w:rsidR="001228A0" w:rsidRPr="003E038C">
        <w:rPr>
          <w:rFonts w:ascii="Times New Roman" w:hAnsi="Times New Roman" w:cs="Times New Roman"/>
          <w:b/>
          <w:i/>
          <w:sz w:val="24"/>
          <w:szCs w:val="24"/>
        </w:rPr>
        <w:t>ладшая группа</w:t>
      </w:r>
    </w:p>
    <w:p w:rsidR="00C2085F" w:rsidRPr="00C2085F" w:rsidRDefault="001228A0" w:rsidP="00F643C5">
      <w:pPr>
        <w:pStyle w:val="17"/>
        <w:shd w:val="clear" w:color="auto" w:fill="auto"/>
        <w:tabs>
          <w:tab w:val="left" w:pos="1042"/>
        </w:tabs>
        <w:spacing w:line="240" w:lineRule="auto"/>
        <w:rPr>
          <w:rFonts w:ascii="Times New Roman" w:hAnsi="Times New Roman" w:cs="Times New Roman"/>
          <w:sz w:val="24"/>
          <w:szCs w:val="24"/>
        </w:rPr>
      </w:pPr>
      <w:r w:rsidRPr="00C2085F">
        <w:rPr>
          <w:rFonts w:ascii="Times New Roman" w:hAnsi="Times New Roman" w:cs="Times New Roman"/>
          <w:b/>
          <w:sz w:val="24"/>
          <w:szCs w:val="24"/>
        </w:rPr>
        <w:lastRenderedPageBreak/>
        <w:t xml:space="preserve"> </w:t>
      </w:r>
      <w:r w:rsidR="00C2085F" w:rsidRPr="00C2085F">
        <w:rPr>
          <w:rFonts w:ascii="Times New Roman" w:hAnsi="Times New Roman" w:cs="Times New Roman"/>
          <w:b/>
          <w:sz w:val="24"/>
          <w:szCs w:val="24"/>
        </w:rPr>
        <w:t>1)</w:t>
      </w:r>
      <w:r w:rsidR="00C2085F">
        <w:rPr>
          <w:rFonts w:ascii="Times New Roman" w:hAnsi="Times New Roman" w:cs="Times New Roman"/>
          <w:b/>
          <w:sz w:val="24"/>
          <w:szCs w:val="24"/>
        </w:rPr>
        <w:t xml:space="preserve"> </w:t>
      </w:r>
      <w:r w:rsidR="00C2085F" w:rsidRPr="00C2085F">
        <w:rPr>
          <w:rFonts w:ascii="Times New Roman" w:hAnsi="Times New Roman" w:cs="Times New Roman"/>
          <w:b/>
          <w:sz w:val="24"/>
          <w:szCs w:val="24"/>
        </w:rPr>
        <w:t>Сенсорные эталоны и познавательные действия</w:t>
      </w:r>
      <w:r w:rsidR="00C2085F" w:rsidRPr="00C2085F">
        <w:rPr>
          <w:rFonts w:ascii="Times New Roman" w:hAnsi="Times New Roman" w:cs="Times New Roman"/>
          <w:sz w:val="24"/>
          <w:szCs w:val="24"/>
        </w:rPr>
        <w:t xml:space="preserve">- </w:t>
      </w:r>
      <w:r w:rsidR="00C2085F" w:rsidRPr="003E038C">
        <w:rPr>
          <w:rFonts w:ascii="Times New Roman" w:hAnsi="Times New Roman" w:cs="Times New Roman"/>
          <w:sz w:val="24"/>
          <w:szCs w:val="24"/>
        </w:rPr>
        <w:t>Федеральная образовательная программа дошкольного образования</w:t>
      </w:r>
      <w:r w:rsidR="00EB2BC2">
        <w:rPr>
          <w:rFonts w:ascii="Times New Roman" w:hAnsi="Times New Roman" w:cs="Times New Roman"/>
          <w:sz w:val="24"/>
          <w:szCs w:val="24"/>
        </w:rPr>
        <w:t xml:space="preserve"> стр.47</w:t>
      </w:r>
      <w:r w:rsidR="00C2085F" w:rsidRPr="00C2085F">
        <w:rPr>
          <w:rFonts w:ascii="Times New Roman" w:hAnsi="Times New Roman" w:cs="Times New Roman"/>
          <w:sz w:val="24"/>
          <w:szCs w:val="24"/>
        </w:rPr>
        <w:br/>
      </w:r>
      <w:r w:rsidR="00C2085F" w:rsidRPr="00C2085F">
        <w:rPr>
          <w:rFonts w:ascii="Times New Roman" w:hAnsi="Times New Roman" w:cs="Times New Roman"/>
          <w:b/>
          <w:sz w:val="24"/>
          <w:szCs w:val="24"/>
        </w:rPr>
        <w:t>2) Математические представления</w:t>
      </w:r>
      <w:r w:rsidR="00C2085F" w:rsidRPr="00C2085F">
        <w:rPr>
          <w:rFonts w:ascii="Times New Roman" w:hAnsi="Times New Roman" w:cs="Times New Roman"/>
          <w:sz w:val="24"/>
          <w:szCs w:val="24"/>
        </w:rPr>
        <w:t xml:space="preserve">- </w:t>
      </w:r>
      <w:r w:rsidR="00C2085F" w:rsidRPr="003E038C">
        <w:rPr>
          <w:rFonts w:ascii="Times New Roman" w:hAnsi="Times New Roman" w:cs="Times New Roman"/>
          <w:sz w:val="24"/>
          <w:szCs w:val="24"/>
        </w:rPr>
        <w:t>Федеральная образовательная программа дошкольного образования</w:t>
      </w:r>
      <w:r w:rsidR="00EB2BC2">
        <w:rPr>
          <w:rFonts w:ascii="Times New Roman" w:hAnsi="Times New Roman" w:cs="Times New Roman"/>
          <w:sz w:val="24"/>
          <w:szCs w:val="24"/>
        </w:rPr>
        <w:t xml:space="preserve"> стр.48</w:t>
      </w:r>
      <w:r w:rsidR="00C2085F" w:rsidRPr="00C2085F">
        <w:rPr>
          <w:rFonts w:ascii="Times New Roman" w:hAnsi="Times New Roman" w:cs="Times New Roman"/>
          <w:sz w:val="24"/>
          <w:szCs w:val="24"/>
        </w:rPr>
        <w:br/>
      </w:r>
      <w:r w:rsidR="00C2085F" w:rsidRPr="00C2085F">
        <w:rPr>
          <w:rFonts w:ascii="Times New Roman" w:hAnsi="Times New Roman" w:cs="Times New Roman"/>
          <w:b/>
          <w:sz w:val="24"/>
          <w:szCs w:val="24"/>
        </w:rPr>
        <w:t>3) Окружающий мир</w:t>
      </w:r>
      <w:r w:rsidR="00C2085F">
        <w:rPr>
          <w:rFonts w:ascii="Times New Roman" w:hAnsi="Times New Roman" w:cs="Times New Roman"/>
          <w:b/>
          <w:sz w:val="24"/>
          <w:szCs w:val="24"/>
        </w:rPr>
        <w:t xml:space="preserve">- </w:t>
      </w:r>
      <w:r w:rsidR="00C2085F" w:rsidRPr="003E038C">
        <w:rPr>
          <w:rFonts w:ascii="Times New Roman" w:hAnsi="Times New Roman" w:cs="Times New Roman"/>
          <w:sz w:val="24"/>
          <w:szCs w:val="24"/>
        </w:rPr>
        <w:t>Федеральная образовательная программа дошкольного образования</w:t>
      </w:r>
      <w:r w:rsidR="00C2085F" w:rsidRPr="00C2085F">
        <w:rPr>
          <w:rFonts w:ascii="Times New Roman" w:hAnsi="Times New Roman" w:cs="Times New Roman"/>
          <w:sz w:val="24"/>
          <w:szCs w:val="24"/>
        </w:rPr>
        <w:t xml:space="preserve"> </w:t>
      </w:r>
      <w:r w:rsidR="00C2085F">
        <w:rPr>
          <w:rFonts w:ascii="Times New Roman" w:hAnsi="Times New Roman" w:cs="Times New Roman"/>
          <w:sz w:val="24"/>
          <w:szCs w:val="24"/>
        </w:rPr>
        <w:t>-</w:t>
      </w:r>
      <w:r w:rsidR="00C2085F" w:rsidRPr="00C2085F">
        <w:rPr>
          <w:rFonts w:ascii="Times New Roman" w:hAnsi="Times New Roman" w:cs="Times New Roman"/>
          <w:sz w:val="24"/>
          <w:szCs w:val="24"/>
        </w:rPr>
        <w:t>стр.4</w:t>
      </w:r>
      <w:r w:rsidR="00EB2BC2">
        <w:rPr>
          <w:rFonts w:ascii="Times New Roman" w:hAnsi="Times New Roman" w:cs="Times New Roman"/>
          <w:sz w:val="24"/>
          <w:szCs w:val="24"/>
        </w:rPr>
        <w:t>8</w:t>
      </w:r>
      <w:r w:rsidR="00C2085F" w:rsidRPr="00C2085F">
        <w:rPr>
          <w:rFonts w:ascii="Times New Roman" w:hAnsi="Times New Roman" w:cs="Times New Roman"/>
          <w:i/>
          <w:sz w:val="24"/>
          <w:szCs w:val="24"/>
        </w:rPr>
        <w:br/>
      </w:r>
      <w:r w:rsidR="00C2085F" w:rsidRPr="00C2085F">
        <w:rPr>
          <w:rFonts w:ascii="Times New Roman" w:hAnsi="Times New Roman" w:cs="Times New Roman"/>
          <w:b/>
          <w:sz w:val="24"/>
          <w:szCs w:val="24"/>
        </w:rPr>
        <w:t>4) Природа</w:t>
      </w:r>
      <w:r w:rsidR="00C2085F">
        <w:rPr>
          <w:rFonts w:ascii="Times New Roman" w:hAnsi="Times New Roman" w:cs="Times New Roman"/>
          <w:b/>
          <w:sz w:val="24"/>
          <w:szCs w:val="24"/>
        </w:rPr>
        <w:t xml:space="preserve">- </w:t>
      </w:r>
      <w:r w:rsidR="00C2085F" w:rsidRPr="00C2085F">
        <w:rPr>
          <w:rFonts w:ascii="Times New Roman" w:hAnsi="Times New Roman" w:cs="Times New Roman"/>
          <w:i/>
          <w:sz w:val="24"/>
          <w:szCs w:val="24"/>
        </w:rPr>
        <w:t xml:space="preserve"> </w:t>
      </w:r>
      <w:r w:rsidR="00C2085F" w:rsidRPr="003E038C">
        <w:rPr>
          <w:rFonts w:ascii="Times New Roman" w:hAnsi="Times New Roman" w:cs="Times New Roman"/>
          <w:sz w:val="24"/>
          <w:szCs w:val="24"/>
        </w:rPr>
        <w:t>Федеральная образовательная программа дошкольного образования</w:t>
      </w:r>
      <w:r w:rsidR="00C2085F" w:rsidRPr="00C2085F">
        <w:rPr>
          <w:rFonts w:ascii="Times New Roman" w:hAnsi="Times New Roman" w:cs="Times New Roman"/>
          <w:i/>
          <w:sz w:val="24"/>
          <w:szCs w:val="24"/>
        </w:rPr>
        <w:t xml:space="preserve"> – </w:t>
      </w:r>
      <w:r w:rsidR="00EB2BC2">
        <w:rPr>
          <w:rFonts w:ascii="Times New Roman" w:hAnsi="Times New Roman" w:cs="Times New Roman"/>
          <w:sz w:val="24"/>
          <w:szCs w:val="24"/>
        </w:rPr>
        <w:t>стр. 49</w:t>
      </w:r>
    </w:p>
    <w:p w:rsidR="00EB2BC2" w:rsidRDefault="0061116E" w:rsidP="00F643C5">
      <w:pPr>
        <w:pStyle w:val="17"/>
        <w:shd w:val="clear" w:color="auto" w:fill="auto"/>
        <w:tabs>
          <w:tab w:val="left" w:pos="1018"/>
        </w:tabs>
        <w:spacing w:line="240" w:lineRule="auto"/>
        <w:rPr>
          <w:rFonts w:ascii="Times New Roman" w:hAnsi="Times New Roman" w:cs="Times New Roman"/>
          <w:b/>
          <w:sz w:val="24"/>
          <w:szCs w:val="24"/>
        </w:rPr>
      </w:pPr>
      <w:r>
        <w:rPr>
          <w:rFonts w:ascii="Times New Roman" w:hAnsi="Times New Roman" w:cs="Times New Roman"/>
          <w:b/>
          <w:i/>
          <w:sz w:val="24"/>
          <w:szCs w:val="24"/>
        </w:rPr>
        <w:t xml:space="preserve">         </w:t>
      </w:r>
      <w:r w:rsidR="001228A0" w:rsidRPr="003E038C">
        <w:rPr>
          <w:rFonts w:ascii="Times New Roman" w:hAnsi="Times New Roman" w:cs="Times New Roman"/>
          <w:b/>
          <w:i/>
          <w:sz w:val="24"/>
          <w:szCs w:val="24"/>
        </w:rPr>
        <w:t>Средняя группа</w:t>
      </w:r>
      <w:r w:rsidR="00C2085F">
        <w:rPr>
          <w:rFonts w:ascii="Times New Roman" w:hAnsi="Times New Roman" w:cs="Times New Roman"/>
          <w:b/>
          <w:i/>
          <w:sz w:val="24"/>
          <w:szCs w:val="24"/>
        </w:rPr>
        <w:br/>
      </w:r>
      <w:r w:rsidR="001228A0" w:rsidRPr="00C2085F">
        <w:rPr>
          <w:rFonts w:ascii="Times New Roman" w:hAnsi="Times New Roman" w:cs="Times New Roman"/>
          <w:b/>
          <w:sz w:val="24"/>
          <w:szCs w:val="24"/>
        </w:rPr>
        <w:t xml:space="preserve"> </w:t>
      </w:r>
      <w:r w:rsidR="00C2085F" w:rsidRPr="00C2085F">
        <w:rPr>
          <w:rFonts w:ascii="Times New Roman" w:hAnsi="Times New Roman" w:cs="Times New Roman"/>
          <w:b/>
          <w:sz w:val="24"/>
          <w:szCs w:val="24"/>
        </w:rPr>
        <w:t>1) Сенсорные эталоны и познавательные действия</w:t>
      </w:r>
      <w:r w:rsidR="00C2085F">
        <w:rPr>
          <w:rFonts w:ascii="Times New Roman" w:hAnsi="Times New Roman" w:cs="Times New Roman"/>
          <w:sz w:val="24"/>
          <w:szCs w:val="24"/>
        </w:rPr>
        <w:t xml:space="preserve"> </w:t>
      </w:r>
      <w:r w:rsidR="00C2085F" w:rsidRPr="00C2085F">
        <w:rPr>
          <w:rFonts w:ascii="Times New Roman" w:hAnsi="Times New Roman" w:cs="Times New Roman"/>
          <w:sz w:val="24"/>
          <w:szCs w:val="24"/>
        </w:rPr>
        <w:t xml:space="preserve">- </w:t>
      </w:r>
      <w:r w:rsidR="00C2085F" w:rsidRPr="003E038C">
        <w:rPr>
          <w:rFonts w:ascii="Times New Roman" w:hAnsi="Times New Roman" w:cs="Times New Roman"/>
          <w:sz w:val="24"/>
          <w:szCs w:val="24"/>
        </w:rPr>
        <w:t>Федеральная образовательная программа дошкольного образования</w:t>
      </w:r>
      <w:r w:rsidR="00C2085F">
        <w:rPr>
          <w:rFonts w:ascii="Times New Roman" w:hAnsi="Times New Roman" w:cs="Times New Roman"/>
          <w:sz w:val="24"/>
          <w:szCs w:val="24"/>
        </w:rPr>
        <w:t>-</w:t>
      </w:r>
      <w:r w:rsidR="00C2085F" w:rsidRPr="00C2085F">
        <w:rPr>
          <w:rFonts w:ascii="Times New Roman" w:hAnsi="Times New Roman" w:cs="Times New Roman"/>
          <w:sz w:val="24"/>
          <w:szCs w:val="24"/>
        </w:rPr>
        <w:t xml:space="preserve"> стр. </w:t>
      </w:r>
      <w:r w:rsidR="00EB2BC2">
        <w:rPr>
          <w:rFonts w:ascii="Times New Roman" w:hAnsi="Times New Roman" w:cs="Times New Roman"/>
          <w:sz w:val="24"/>
          <w:szCs w:val="24"/>
        </w:rPr>
        <w:t>50</w:t>
      </w:r>
      <w:r w:rsidR="00C2085F" w:rsidRPr="00C2085F">
        <w:rPr>
          <w:rFonts w:ascii="Times New Roman" w:hAnsi="Times New Roman" w:cs="Times New Roman"/>
          <w:b/>
          <w:sz w:val="24"/>
          <w:szCs w:val="24"/>
        </w:rPr>
        <w:br/>
        <w:t xml:space="preserve">2) </w:t>
      </w:r>
      <w:r w:rsidR="00EB2BC2" w:rsidRPr="00C2085F">
        <w:rPr>
          <w:rFonts w:ascii="Times New Roman" w:hAnsi="Times New Roman" w:cs="Times New Roman"/>
          <w:b/>
          <w:sz w:val="24"/>
          <w:szCs w:val="24"/>
        </w:rPr>
        <w:t>Математические представления</w:t>
      </w:r>
      <w:r w:rsidR="00EB2BC2">
        <w:rPr>
          <w:rFonts w:ascii="Times New Roman" w:hAnsi="Times New Roman" w:cs="Times New Roman"/>
          <w:b/>
          <w:sz w:val="24"/>
          <w:szCs w:val="24"/>
        </w:rPr>
        <w:t xml:space="preserve">- </w:t>
      </w:r>
      <w:r w:rsidR="00EB2BC2" w:rsidRPr="003E038C">
        <w:rPr>
          <w:rFonts w:ascii="Times New Roman" w:hAnsi="Times New Roman" w:cs="Times New Roman"/>
          <w:sz w:val="24"/>
          <w:szCs w:val="24"/>
        </w:rPr>
        <w:t>Федеральная образовательная программа дошкольного образования</w:t>
      </w:r>
      <w:r w:rsidR="00EB2BC2">
        <w:rPr>
          <w:rFonts w:ascii="Times New Roman" w:hAnsi="Times New Roman" w:cs="Times New Roman"/>
          <w:sz w:val="24"/>
          <w:szCs w:val="24"/>
        </w:rPr>
        <w:t>-</w:t>
      </w:r>
      <w:r w:rsidR="00EB2BC2" w:rsidRPr="00C2085F">
        <w:rPr>
          <w:rFonts w:ascii="Times New Roman" w:hAnsi="Times New Roman" w:cs="Times New Roman"/>
          <w:sz w:val="24"/>
          <w:szCs w:val="24"/>
        </w:rPr>
        <w:t xml:space="preserve"> стр. </w:t>
      </w:r>
      <w:r w:rsidR="00EB2BC2">
        <w:rPr>
          <w:rFonts w:ascii="Times New Roman" w:hAnsi="Times New Roman" w:cs="Times New Roman"/>
          <w:sz w:val="24"/>
          <w:szCs w:val="24"/>
        </w:rPr>
        <w:t>50</w:t>
      </w:r>
    </w:p>
    <w:p w:rsidR="00C2085F" w:rsidRPr="000028AE" w:rsidRDefault="00EB2BC2" w:rsidP="00F643C5">
      <w:pPr>
        <w:pStyle w:val="17"/>
        <w:shd w:val="clear" w:color="auto" w:fill="auto"/>
        <w:tabs>
          <w:tab w:val="left" w:pos="1018"/>
        </w:tabs>
        <w:spacing w:line="240" w:lineRule="auto"/>
        <w:rPr>
          <w:i/>
        </w:rPr>
      </w:pPr>
      <w:r>
        <w:rPr>
          <w:rFonts w:ascii="Times New Roman" w:hAnsi="Times New Roman" w:cs="Times New Roman"/>
          <w:b/>
          <w:sz w:val="24"/>
          <w:szCs w:val="24"/>
        </w:rPr>
        <w:t xml:space="preserve">3) </w:t>
      </w:r>
      <w:r w:rsidR="00C2085F" w:rsidRPr="00C2085F">
        <w:rPr>
          <w:rFonts w:ascii="Times New Roman" w:hAnsi="Times New Roman" w:cs="Times New Roman"/>
          <w:b/>
          <w:sz w:val="24"/>
          <w:szCs w:val="24"/>
        </w:rPr>
        <w:t xml:space="preserve">Окружающий мир - </w:t>
      </w:r>
      <w:r w:rsidR="00C2085F" w:rsidRPr="003E038C">
        <w:rPr>
          <w:rFonts w:ascii="Times New Roman" w:hAnsi="Times New Roman" w:cs="Times New Roman"/>
          <w:sz w:val="24"/>
          <w:szCs w:val="24"/>
        </w:rPr>
        <w:t>Федеральная образовательная программа дошкольного образования</w:t>
      </w:r>
      <w:r w:rsidR="00C2085F">
        <w:rPr>
          <w:rFonts w:ascii="Times New Roman" w:hAnsi="Times New Roman" w:cs="Times New Roman"/>
          <w:sz w:val="24"/>
          <w:szCs w:val="24"/>
        </w:rPr>
        <w:t>-</w:t>
      </w:r>
      <w:r w:rsidR="00C2085F" w:rsidRPr="00C2085F">
        <w:rPr>
          <w:rFonts w:ascii="Times New Roman" w:hAnsi="Times New Roman" w:cs="Times New Roman"/>
          <w:b/>
          <w:sz w:val="24"/>
          <w:szCs w:val="24"/>
        </w:rPr>
        <w:t xml:space="preserve"> </w:t>
      </w:r>
      <w:r w:rsidR="00C2085F" w:rsidRPr="00C2085F">
        <w:rPr>
          <w:rFonts w:ascii="Times New Roman" w:hAnsi="Times New Roman" w:cs="Times New Roman"/>
          <w:sz w:val="24"/>
          <w:szCs w:val="24"/>
        </w:rPr>
        <w:t xml:space="preserve">стр. </w:t>
      </w:r>
      <w:r>
        <w:rPr>
          <w:rFonts w:ascii="Times New Roman" w:hAnsi="Times New Roman" w:cs="Times New Roman"/>
          <w:sz w:val="24"/>
          <w:szCs w:val="24"/>
        </w:rPr>
        <w:t>50</w:t>
      </w:r>
      <w:r>
        <w:rPr>
          <w:rFonts w:ascii="Times New Roman" w:hAnsi="Times New Roman" w:cs="Times New Roman"/>
          <w:b/>
          <w:sz w:val="24"/>
          <w:szCs w:val="24"/>
        </w:rPr>
        <w:br/>
        <w:t>4</w:t>
      </w:r>
      <w:r w:rsidR="00C2085F" w:rsidRPr="00C2085F">
        <w:rPr>
          <w:rFonts w:ascii="Times New Roman" w:hAnsi="Times New Roman" w:cs="Times New Roman"/>
          <w:b/>
          <w:sz w:val="24"/>
          <w:szCs w:val="24"/>
        </w:rPr>
        <w:t xml:space="preserve"> ) Природа –</w:t>
      </w:r>
      <w:r w:rsidR="00C2085F" w:rsidRPr="00C2085F">
        <w:rPr>
          <w:rFonts w:ascii="Times New Roman" w:hAnsi="Times New Roman" w:cs="Times New Roman"/>
          <w:sz w:val="24"/>
          <w:szCs w:val="24"/>
        </w:rPr>
        <w:t xml:space="preserve"> </w:t>
      </w:r>
      <w:r w:rsidR="00C2085F" w:rsidRPr="003E038C">
        <w:rPr>
          <w:rFonts w:ascii="Times New Roman" w:hAnsi="Times New Roman" w:cs="Times New Roman"/>
          <w:sz w:val="24"/>
          <w:szCs w:val="24"/>
        </w:rPr>
        <w:t>Федеральная образовательная программа дошкольного образования</w:t>
      </w:r>
      <w:r w:rsidR="00C2085F">
        <w:rPr>
          <w:rFonts w:ascii="Times New Roman" w:hAnsi="Times New Roman" w:cs="Times New Roman"/>
          <w:sz w:val="24"/>
          <w:szCs w:val="24"/>
        </w:rPr>
        <w:t xml:space="preserve">- </w:t>
      </w:r>
      <w:r w:rsidR="00C2085F" w:rsidRPr="00C2085F">
        <w:rPr>
          <w:rFonts w:ascii="Times New Roman" w:hAnsi="Times New Roman" w:cs="Times New Roman"/>
          <w:b/>
          <w:sz w:val="24"/>
          <w:szCs w:val="24"/>
        </w:rPr>
        <w:t xml:space="preserve"> </w:t>
      </w:r>
      <w:r w:rsidR="00C2085F" w:rsidRPr="00C2085F">
        <w:rPr>
          <w:rFonts w:ascii="Times New Roman" w:hAnsi="Times New Roman" w:cs="Times New Roman"/>
          <w:sz w:val="24"/>
          <w:szCs w:val="24"/>
        </w:rPr>
        <w:t>стр.</w:t>
      </w:r>
      <w:r>
        <w:rPr>
          <w:rFonts w:ascii="Times New Roman" w:hAnsi="Times New Roman" w:cs="Times New Roman"/>
          <w:sz w:val="24"/>
          <w:szCs w:val="24"/>
        </w:rPr>
        <w:t>51</w:t>
      </w:r>
    </w:p>
    <w:p w:rsidR="00EB3AD7" w:rsidRDefault="0061116E" w:rsidP="001228A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228A0" w:rsidRPr="003E038C">
        <w:rPr>
          <w:rFonts w:ascii="Times New Roman" w:hAnsi="Times New Roman" w:cs="Times New Roman"/>
          <w:b/>
          <w:i/>
          <w:sz w:val="24"/>
          <w:szCs w:val="24"/>
        </w:rPr>
        <w:t>Старшая группа</w:t>
      </w:r>
    </w:p>
    <w:p w:rsidR="00C2085F" w:rsidRPr="00C2085F" w:rsidRDefault="00C2085F" w:rsidP="00F643C5">
      <w:pPr>
        <w:pStyle w:val="17"/>
        <w:shd w:val="clear" w:color="auto" w:fill="auto"/>
        <w:tabs>
          <w:tab w:val="left" w:pos="1018"/>
        </w:tabs>
        <w:spacing w:line="240" w:lineRule="auto"/>
        <w:jc w:val="both"/>
        <w:rPr>
          <w:i/>
        </w:rPr>
      </w:pPr>
      <w:r w:rsidRPr="00C063BE">
        <w:rPr>
          <w:rFonts w:ascii="Times New Roman" w:hAnsi="Times New Roman" w:cs="Times New Roman"/>
          <w:b/>
          <w:sz w:val="24"/>
          <w:szCs w:val="24"/>
        </w:rPr>
        <w:t>1) Сенсорные эталоны и познавательные действия</w:t>
      </w:r>
      <w:r>
        <w:rPr>
          <w:i/>
        </w:rPr>
        <w:t xml:space="preserve"> </w:t>
      </w:r>
      <w:r>
        <w:rPr>
          <w:rFonts w:ascii="Times New Roman" w:hAnsi="Times New Roman" w:cs="Times New Roman"/>
          <w:sz w:val="24"/>
          <w:szCs w:val="24"/>
        </w:rPr>
        <w:t>-</w:t>
      </w:r>
      <w:r w:rsidRPr="003E038C">
        <w:rPr>
          <w:rFonts w:ascii="Times New Roman" w:hAnsi="Times New Roman" w:cs="Times New Roman"/>
          <w:sz w:val="24"/>
          <w:szCs w:val="24"/>
        </w:rPr>
        <w:t>Федеральная образовательная программа дошкольного образования</w:t>
      </w:r>
      <w:r>
        <w:rPr>
          <w:rFonts w:ascii="Times New Roman" w:hAnsi="Times New Roman" w:cs="Times New Roman"/>
          <w:sz w:val="24"/>
          <w:szCs w:val="24"/>
        </w:rPr>
        <w:t>- стр.</w:t>
      </w:r>
      <w:r w:rsidR="00EB2BC2">
        <w:rPr>
          <w:rFonts w:ascii="Times New Roman" w:hAnsi="Times New Roman" w:cs="Times New Roman"/>
          <w:sz w:val="24"/>
          <w:szCs w:val="24"/>
        </w:rPr>
        <w:t>52</w:t>
      </w:r>
    </w:p>
    <w:p w:rsidR="00C2085F" w:rsidRPr="00C2085F" w:rsidRDefault="00C2085F" w:rsidP="00F643C5">
      <w:pPr>
        <w:pStyle w:val="17"/>
        <w:shd w:val="clear" w:color="auto" w:fill="auto"/>
        <w:tabs>
          <w:tab w:val="left" w:pos="1038"/>
        </w:tabs>
        <w:spacing w:line="240" w:lineRule="auto"/>
        <w:jc w:val="both"/>
        <w:rPr>
          <w:i/>
        </w:rPr>
      </w:pPr>
      <w:r w:rsidRPr="00C063BE">
        <w:rPr>
          <w:rFonts w:ascii="Times New Roman" w:hAnsi="Times New Roman" w:cs="Times New Roman"/>
          <w:b/>
          <w:sz w:val="24"/>
          <w:szCs w:val="24"/>
        </w:rPr>
        <w:t>2) Математические представления</w:t>
      </w:r>
      <w:r>
        <w:rPr>
          <w:i/>
        </w:rPr>
        <w:t xml:space="preserve"> </w:t>
      </w:r>
      <w:r>
        <w:rPr>
          <w:rFonts w:ascii="Times New Roman" w:hAnsi="Times New Roman" w:cs="Times New Roman"/>
          <w:sz w:val="24"/>
          <w:szCs w:val="24"/>
        </w:rPr>
        <w:t>-</w:t>
      </w:r>
      <w:r w:rsidRPr="003E038C">
        <w:rPr>
          <w:rFonts w:ascii="Times New Roman" w:hAnsi="Times New Roman" w:cs="Times New Roman"/>
          <w:sz w:val="24"/>
          <w:szCs w:val="24"/>
        </w:rPr>
        <w:t>Федеральная образовательная программа дошкольного образования</w:t>
      </w:r>
      <w:r>
        <w:rPr>
          <w:rFonts w:ascii="Times New Roman" w:hAnsi="Times New Roman" w:cs="Times New Roman"/>
          <w:sz w:val="24"/>
          <w:szCs w:val="24"/>
        </w:rPr>
        <w:t>- стр.</w:t>
      </w:r>
      <w:r w:rsidR="00EB2BC2">
        <w:rPr>
          <w:rFonts w:ascii="Times New Roman" w:hAnsi="Times New Roman" w:cs="Times New Roman"/>
          <w:sz w:val="24"/>
          <w:szCs w:val="24"/>
        </w:rPr>
        <w:t>52-53</w:t>
      </w:r>
    </w:p>
    <w:p w:rsidR="00C063BE" w:rsidRPr="000028AE" w:rsidRDefault="00C063BE" w:rsidP="00F643C5">
      <w:pPr>
        <w:pStyle w:val="17"/>
        <w:shd w:val="clear" w:color="auto" w:fill="auto"/>
        <w:tabs>
          <w:tab w:val="left" w:pos="1027"/>
        </w:tabs>
        <w:spacing w:line="240" w:lineRule="auto"/>
        <w:jc w:val="both"/>
        <w:rPr>
          <w:i/>
        </w:rPr>
      </w:pPr>
      <w:r w:rsidRPr="00C063BE">
        <w:rPr>
          <w:rFonts w:ascii="Times New Roman" w:hAnsi="Times New Roman" w:cs="Times New Roman"/>
          <w:b/>
          <w:sz w:val="24"/>
          <w:szCs w:val="24"/>
        </w:rPr>
        <w:t>3) Окружающий мир</w:t>
      </w:r>
      <w:r>
        <w:rPr>
          <w:i/>
        </w:rPr>
        <w:t xml:space="preserve"> </w:t>
      </w:r>
      <w:r w:rsidR="00C2085F">
        <w:rPr>
          <w:rFonts w:ascii="Times New Roman" w:hAnsi="Times New Roman" w:cs="Times New Roman"/>
          <w:sz w:val="24"/>
          <w:szCs w:val="24"/>
        </w:rPr>
        <w:t>-</w:t>
      </w:r>
      <w:r w:rsidR="00C2085F" w:rsidRPr="003E038C">
        <w:rPr>
          <w:rFonts w:ascii="Times New Roman" w:hAnsi="Times New Roman" w:cs="Times New Roman"/>
          <w:sz w:val="24"/>
          <w:szCs w:val="24"/>
        </w:rPr>
        <w:t>Федеральная образовательная программа дошкольного образования</w:t>
      </w:r>
      <w:r w:rsidR="00C2085F">
        <w:rPr>
          <w:rFonts w:ascii="Times New Roman" w:hAnsi="Times New Roman" w:cs="Times New Roman"/>
          <w:sz w:val="24"/>
          <w:szCs w:val="24"/>
        </w:rPr>
        <w:t>- стр.</w:t>
      </w:r>
      <w:r w:rsidR="00EB2BC2">
        <w:rPr>
          <w:rFonts w:ascii="Times New Roman" w:hAnsi="Times New Roman" w:cs="Times New Roman"/>
          <w:sz w:val="24"/>
          <w:szCs w:val="24"/>
        </w:rPr>
        <w:t>53</w:t>
      </w:r>
    </w:p>
    <w:p w:rsidR="00C063BE" w:rsidRPr="000028AE" w:rsidRDefault="00C063BE" w:rsidP="00F643C5">
      <w:pPr>
        <w:pStyle w:val="17"/>
        <w:shd w:val="clear" w:color="auto" w:fill="auto"/>
        <w:tabs>
          <w:tab w:val="left" w:pos="1022"/>
        </w:tabs>
        <w:spacing w:line="240" w:lineRule="auto"/>
        <w:jc w:val="both"/>
        <w:rPr>
          <w:i/>
        </w:rPr>
      </w:pPr>
      <w:r w:rsidRPr="00C063BE">
        <w:rPr>
          <w:rFonts w:ascii="Times New Roman" w:hAnsi="Times New Roman" w:cs="Times New Roman"/>
          <w:b/>
          <w:sz w:val="24"/>
          <w:szCs w:val="24"/>
        </w:rPr>
        <w:t>4) Природа</w:t>
      </w:r>
      <w:r>
        <w:rPr>
          <w:i/>
        </w:rPr>
        <w:t xml:space="preserve"> -</w:t>
      </w:r>
      <w:r w:rsidRPr="00C063BE">
        <w:rPr>
          <w:rFonts w:ascii="Times New Roman" w:hAnsi="Times New Roman" w:cs="Times New Roman"/>
          <w:sz w:val="24"/>
          <w:szCs w:val="24"/>
        </w:rPr>
        <w:t xml:space="preserve"> </w:t>
      </w:r>
      <w:r w:rsidRPr="003E038C">
        <w:rPr>
          <w:rFonts w:ascii="Times New Roman" w:hAnsi="Times New Roman" w:cs="Times New Roman"/>
          <w:sz w:val="24"/>
          <w:szCs w:val="24"/>
        </w:rPr>
        <w:t>Федеральная образовательная программа дошкольного образования</w:t>
      </w:r>
      <w:r>
        <w:rPr>
          <w:rFonts w:ascii="Times New Roman" w:hAnsi="Times New Roman" w:cs="Times New Roman"/>
          <w:sz w:val="24"/>
          <w:szCs w:val="24"/>
        </w:rPr>
        <w:t>- стр.</w:t>
      </w:r>
      <w:r w:rsidR="00EB2BC2">
        <w:rPr>
          <w:rFonts w:ascii="Times New Roman" w:hAnsi="Times New Roman" w:cs="Times New Roman"/>
          <w:sz w:val="24"/>
          <w:szCs w:val="24"/>
        </w:rPr>
        <w:t>53-54</w:t>
      </w:r>
    </w:p>
    <w:p w:rsidR="00EB3AD7" w:rsidRDefault="0061116E" w:rsidP="001228A0">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        </w:t>
      </w:r>
      <w:r w:rsidR="001228A0" w:rsidRPr="003E038C">
        <w:rPr>
          <w:rFonts w:ascii="Times New Roman" w:hAnsi="Times New Roman" w:cs="Times New Roman"/>
          <w:b/>
          <w:i/>
          <w:sz w:val="24"/>
          <w:szCs w:val="24"/>
        </w:rPr>
        <w:t>Подготовительная группа</w:t>
      </w:r>
    </w:p>
    <w:p w:rsidR="00C063BE" w:rsidRPr="005C2D10" w:rsidRDefault="00C063BE" w:rsidP="005C2D10">
      <w:pPr>
        <w:pStyle w:val="17"/>
        <w:shd w:val="clear" w:color="auto" w:fill="auto"/>
        <w:tabs>
          <w:tab w:val="left" w:pos="1018"/>
        </w:tabs>
        <w:spacing w:line="240" w:lineRule="auto"/>
        <w:rPr>
          <w:rFonts w:ascii="Times New Roman" w:hAnsi="Times New Roman" w:cs="Times New Roman"/>
          <w:i/>
          <w:sz w:val="24"/>
          <w:szCs w:val="24"/>
        </w:rPr>
      </w:pPr>
      <w:r w:rsidRPr="00C063BE">
        <w:rPr>
          <w:rFonts w:ascii="Times New Roman" w:hAnsi="Times New Roman" w:cs="Times New Roman"/>
          <w:b/>
          <w:sz w:val="24"/>
          <w:szCs w:val="24"/>
        </w:rPr>
        <w:t xml:space="preserve">1) Сенсорные эталоны и познавательные действия </w:t>
      </w:r>
      <w:r w:rsidRPr="00C063BE">
        <w:rPr>
          <w:rFonts w:ascii="Times New Roman" w:hAnsi="Times New Roman" w:cs="Times New Roman"/>
          <w:sz w:val="24"/>
          <w:szCs w:val="24"/>
        </w:rPr>
        <w:t>- Федеральная образовательная программа дошкольного образования- стр.5</w:t>
      </w:r>
      <w:r w:rsidR="00EB2BC2">
        <w:rPr>
          <w:rFonts w:ascii="Times New Roman" w:hAnsi="Times New Roman" w:cs="Times New Roman"/>
          <w:sz w:val="24"/>
          <w:szCs w:val="24"/>
        </w:rPr>
        <w:t>4-55</w:t>
      </w:r>
      <w:r w:rsidRPr="00C063BE">
        <w:rPr>
          <w:rFonts w:ascii="Times New Roman" w:hAnsi="Times New Roman" w:cs="Times New Roman"/>
          <w:i/>
          <w:sz w:val="24"/>
          <w:szCs w:val="24"/>
        </w:rPr>
        <w:br/>
      </w:r>
      <w:r w:rsidRPr="00C063BE">
        <w:rPr>
          <w:rFonts w:ascii="Times New Roman" w:hAnsi="Times New Roman" w:cs="Times New Roman"/>
          <w:b/>
          <w:sz w:val="24"/>
          <w:szCs w:val="24"/>
        </w:rPr>
        <w:t>2) Математические представления</w:t>
      </w:r>
      <w:r w:rsidRPr="00C063BE">
        <w:rPr>
          <w:rFonts w:ascii="Times New Roman" w:hAnsi="Times New Roman" w:cs="Times New Roman"/>
          <w:sz w:val="24"/>
          <w:szCs w:val="24"/>
        </w:rPr>
        <w:t>- Федеральная образовательная программа</w:t>
      </w:r>
      <w:r w:rsidR="00EB2BC2">
        <w:rPr>
          <w:rFonts w:ascii="Times New Roman" w:hAnsi="Times New Roman" w:cs="Times New Roman"/>
          <w:sz w:val="24"/>
          <w:szCs w:val="24"/>
        </w:rPr>
        <w:t xml:space="preserve"> дошкольного образования- стр.55</w:t>
      </w:r>
      <w:r w:rsidRPr="00C063BE">
        <w:rPr>
          <w:rFonts w:ascii="Times New Roman" w:hAnsi="Times New Roman" w:cs="Times New Roman"/>
          <w:sz w:val="24"/>
          <w:szCs w:val="24"/>
        </w:rPr>
        <w:br/>
      </w:r>
      <w:r w:rsidRPr="00C063BE">
        <w:rPr>
          <w:rFonts w:ascii="Times New Roman" w:hAnsi="Times New Roman" w:cs="Times New Roman"/>
          <w:b/>
          <w:sz w:val="24"/>
          <w:szCs w:val="24"/>
        </w:rPr>
        <w:t>3) Окружающий ми</w:t>
      </w:r>
      <w:r>
        <w:rPr>
          <w:rFonts w:ascii="Times New Roman" w:hAnsi="Times New Roman" w:cs="Times New Roman"/>
          <w:b/>
          <w:sz w:val="24"/>
          <w:szCs w:val="24"/>
        </w:rPr>
        <w:t xml:space="preserve">р- </w:t>
      </w:r>
      <w:r w:rsidRPr="00C063BE">
        <w:rPr>
          <w:rFonts w:ascii="Times New Roman" w:hAnsi="Times New Roman" w:cs="Times New Roman"/>
          <w:sz w:val="24"/>
          <w:szCs w:val="24"/>
        </w:rPr>
        <w:t>Федеральная образовательная программа дошкольного образования- стр.5</w:t>
      </w:r>
      <w:r w:rsidR="00EB2BC2">
        <w:rPr>
          <w:rFonts w:ascii="Times New Roman" w:hAnsi="Times New Roman" w:cs="Times New Roman"/>
          <w:sz w:val="24"/>
          <w:szCs w:val="24"/>
        </w:rPr>
        <w:t>5-56</w:t>
      </w:r>
      <w:r>
        <w:rPr>
          <w:rFonts w:ascii="Times New Roman" w:hAnsi="Times New Roman" w:cs="Times New Roman"/>
          <w:b/>
          <w:sz w:val="24"/>
          <w:szCs w:val="24"/>
        </w:rPr>
        <w:br/>
        <w:t>4</w:t>
      </w:r>
      <w:r w:rsidRPr="005C2D10">
        <w:rPr>
          <w:rFonts w:ascii="Times New Roman" w:hAnsi="Times New Roman" w:cs="Times New Roman"/>
          <w:b/>
          <w:sz w:val="24"/>
          <w:szCs w:val="24"/>
        </w:rPr>
        <w:t>)  Природа-</w:t>
      </w:r>
      <w:r>
        <w:t xml:space="preserve"> </w:t>
      </w:r>
      <w:r w:rsidRPr="00C063BE">
        <w:rPr>
          <w:rFonts w:ascii="Times New Roman" w:hAnsi="Times New Roman" w:cs="Times New Roman"/>
          <w:sz w:val="24"/>
          <w:szCs w:val="24"/>
        </w:rPr>
        <w:t>Федеральная образовательная программа дошкольного образования- стр.5</w:t>
      </w:r>
      <w:r w:rsidR="00EB2BC2">
        <w:rPr>
          <w:rFonts w:ascii="Times New Roman" w:hAnsi="Times New Roman" w:cs="Times New Roman"/>
          <w:sz w:val="24"/>
          <w:szCs w:val="24"/>
        </w:rPr>
        <w:t>6-57</w:t>
      </w:r>
    </w:p>
    <w:p w:rsidR="00C063BE" w:rsidRPr="003E038C" w:rsidRDefault="00C063BE" w:rsidP="001228A0">
      <w:pPr>
        <w:spacing w:after="0" w:line="240" w:lineRule="auto"/>
        <w:jc w:val="both"/>
        <w:rPr>
          <w:rFonts w:ascii="Times New Roman" w:hAnsi="Times New Roman" w:cs="Times New Roman"/>
          <w:b/>
          <w:i/>
          <w:sz w:val="24"/>
          <w:szCs w:val="24"/>
        </w:rPr>
      </w:pPr>
    </w:p>
    <w:p w:rsidR="00B20F7B" w:rsidRPr="003E038C" w:rsidRDefault="00B20F7B" w:rsidP="00122B21">
      <w:pPr>
        <w:spacing w:after="0" w:line="240" w:lineRule="auto"/>
        <w:jc w:val="both"/>
        <w:rPr>
          <w:rFonts w:ascii="Times New Roman" w:hAnsi="Times New Roman" w:cs="Times New Roman"/>
          <w:sz w:val="24"/>
          <w:szCs w:val="24"/>
        </w:rPr>
      </w:pPr>
    </w:p>
    <w:tbl>
      <w:tblPr>
        <w:tblStyle w:val="a4"/>
        <w:tblW w:w="14944" w:type="dxa"/>
        <w:tblLook w:val="04A0" w:firstRow="1" w:lastRow="0" w:firstColumn="1" w:lastColumn="0" w:noHBand="0" w:noVBand="1"/>
      </w:tblPr>
      <w:tblGrid>
        <w:gridCol w:w="4361"/>
        <w:gridCol w:w="10348"/>
        <w:gridCol w:w="235"/>
      </w:tblGrid>
      <w:tr w:rsidR="00A04EE6" w:rsidRPr="003E038C" w:rsidTr="008D1C5C">
        <w:tc>
          <w:tcPr>
            <w:tcW w:w="4361" w:type="dxa"/>
          </w:tcPr>
          <w:p w:rsidR="00A04EE6" w:rsidRPr="003E038C" w:rsidRDefault="00A04EE6" w:rsidP="0050407B">
            <w:pPr>
              <w:jc w:val="center"/>
              <w:rPr>
                <w:rFonts w:ascii="Times New Roman" w:hAnsi="Times New Roman" w:cs="Times New Roman"/>
                <w:b/>
                <w:sz w:val="24"/>
                <w:szCs w:val="24"/>
              </w:rPr>
            </w:pPr>
            <w:r w:rsidRPr="003E038C">
              <w:rPr>
                <w:rFonts w:ascii="Times New Roman" w:hAnsi="Times New Roman" w:cs="Times New Roman"/>
                <w:b/>
                <w:sz w:val="24"/>
                <w:szCs w:val="24"/>
              </w:rPr>
              <w:t>Возрастная группа</w:t>
            </w:r>
          </w:p>
        </w:tc>
        <w:tc>
          <w:tcPr>
            <w:tcW w:w="10348" w:type="dxa"/>
          </w:tcPr>
          <w:p w:rsidR="00A04EE6" w:rsidRPr="003E038C" w:rsidRDefault="00A04EE6" w:rsidP="002A66D5">
            <w:pPr>
              <w:jc w:val="center"/>
              <w:rPr>
                <w:rFonts w:ascii="Times New Roman" w:hAnsi="Times New Roman" w:cs="Times New Roman"/>
                <w:b/>
                <w:sz w:val="24"/>
                <w:szCs w:val="24"/>
              </w:rPr>
            </w:pPr>
            <w:r w:rsidRPr="003E038C">
              <w:rPr>
                <w:rFonts w:ascii="Times New Roman" w:hAnsi="Times New Roman" w:cs="Times New Roman"/>
                <w:b/>
                <w:sz w:val="24"/>
                <w:szCs w:val="24"/>
              </w:rPr>
              <w:t>Образовательная деятельность</w:t>
            </w:r>
          </w:p>
        </w:tc>
        <w:tc>
          <w:tcPr>
            <w:tcW w:w="235" w:type="dxa"/>
            <w:vMerge w:val="restart"/>
            <w:tcBorders>
              <w:top w:val="nil"/>
              <w:right w:val="nil"/>
            </w:tcBorders>
          </w:tcPr>
          <w:p w:rsidR="00A04EE6" w:rsidRPr="003E038C" w:rsidRDefault="00A04EE6" w:rsidP="002A66D5">
            <w:pPr>
              <w:jc w:val="center"/>
              <w:rPr>
                <w:rFonts w:ascii="Times New Roman" w:hAnsi="Times New Roman" w:cs="Times New Roman"/>
                <w:b/>
                <w:sz w:val="24"/>
                <w:szCs w:val="24"/>
              </w:rPr>
            </w:pPr>
          </w:p>
        </w:tc>
      </w:tr>
      <w:tr w:rsidR="00A04EE6" w:rsidRPr="003E038C" w:rsidTr="008D1C5C">
        <w:trPr>
          <w:trHeight w:val="435"/>
        </w:trPr>
        <w:tc>
          <w:tcPr>
            <w:tcW w:w="4361" w:type="dxa"/>
            <w:vMerge w:val="restart"/>
          </w:tcPr>
          <w:p w:rsidR="00A04EE6" w:rsidRPr="003E038C" w:rsidRDefault="00A04EE6" w:rsidP="0050407B">
            <w:pPr>
              <w:rPr>
                <w:rFonts w:ascii="Times New Roman" w:hAnsi="Times New Roman" w:cs="Times New Roman"/>
                <w:b/>
                <w:sz w:val="24"/>
                <w:szCs w:val="24"/>
              </w:rPr>
            </w:pPr>
            <w:r w:rsidRPr="003E038C">
              <w:rPr>
                <w:rFonts w:ascii="Times New Roman" w:hAnsi="Times New Roman" w:cs="Times New Roman"/>
                <w:b/>
                <w:sz w:val="24"/>
                <w:szCs w:val="24"/>
              </w:rPr>
              <w:t>1-я Младшая группа(2-3 года)</w:t>
            </w:r>
          </w:p>
          <w:p w:rsidR="00621FD6" w:rsidRPr="003E038C" w:rsidRDefault="00770809" w:rsidP="00001E9D">
            <w:pPr>
              <w:rPr>
                <w:rFonts w:ascii="Times New Roman" w:hAnsi="Times New Roman" w:cs="Times New Roman"/>
                <w:b/>
                <w:sz w:val="24"/>
                <w:szCs w:val="24"/>
              </w:rPr>
            </w:pPr>
            <w:r w:rsidRPr="003E038C">
              <w:rPr>
                <w:rFonts w:ascii="Times New Roman" w:hAnsi="Times New Roman" w:cs="Times New Roman"/>
                <w:b/>
                <w:sz w:val="24"/>
                <w:szCs w:val="24"/>
              </w:rPr>
              <w:t xml:space="preserve">Сенсорное развитие </w:t>
            </w:r>
            <w:r w:rsidR="00621FD6" w:rsidRPr="003E038C">
              <w:rPr>
                <w:rFonts w:ascii="Times New Roman" w:hAnsi="Times New Roman" w:cs="Times New Roman"/>
                <w:b/>
                <w:sz w:val="24"/>
                <w:szCs w:val="24"/>
              </w:rPr>
              <w:t>с элементами математических представлений</w:t>
            </w:r>
          </w:p>
          <w:p w:rsidR="00001E9D" w:rsidRPr="003E038C" w:rsidRDefault="00770809" w:rsidP="00001E9D">
            <w:pPr>
              <w:rPr>
                <w:rFonts w:ascii="Times New Roman" w:hAnsi="Times New Roman" w:cs="Times New Roman"/>
                <w:b/>
                <w:sz w:val="24"/>
                <w:szCs w:val="24"/>
              </w:rPr>
            </w:pPr>
            <w:r w:rsidRPr="003E038C">
              <w:rPr>
                <w:rFonts w:ascii="Times New Roman" w:hAnsi="Times New Roman" w:cs="Times New Roman"/>
                <w:b/>
                <w:sz w:val="24"/>
                <w:szCs w:val="24"/>
              </w:rPr>
              <w:t>(4</w:t>
            </w:r>
            <w:r w:rsidR="009F1D5F" w:rsidRPr="003E038C">
              <w:rPr>
                <w:rFonts w:ascii="Times New Roman" w:hAnsi="Times New Roman" w:cs="Times New Roman"/>
                <w:b/>
                <w:sz w:val="24"/>
                <w:szCs w:val="24"/>
              </w:rPr>
              <w:t xml:space="preserve"> в месяц</w:t>
            </w:r>
            <w:r w:rsidR="00FF08A2" w:rsidRPr="003E038C">
              <w:rPr>
                <w:rFonts w:ascii="Times New Roman" w:hAnsi="Times New Roman" w:cs="Times New Roman"/>
                <w:b/>
                <w:sz w:val="24"/>
                <w:szCs w:val="24"/>
              </w:rPr>
              <w:t>)</w:t>
            </w:r>
            <w:r w:rsidR="00001E9D" w:rsidRPr="003E038C">
              <w:rPr>
                <w:rFonts w:ascii="Times New Roman" w:hAnsi="Times New Roman" w:cs="Times New Roman"/>
                <w:b/>
                <w:sz w:val="24"/>
                <w:szCs w:val="24"/>
              </w:rPr>
              <w:t xml:space="preserve"> </w:t>
            </w:r>
          </w:p>
          <w:p w:rsidR="00A04EE6" w:rsidRPr="003E038C" w:rsidRDefault="00A04EE6" w:rsidP="00001E9D">
            <w:pPr>
              <w:rPr>
                <w:rFonts w:ascii="Times New Roman" w:hAnsi="Times New Roman" w:cs="Times New Roman"/>
                <w:b/>
                <w:sz w:val="24"/>
                <w:szCs w:val="24"/>
              </w:rPr>
            </w:pPr>
          </w:p>
        </w:tc>
        <w:tc>
          <w:tcPr>
            <w:tcW w:w="10348" w:type="dxa"/>
          </w:tcPr>
          <w:p w:rsidR="00001E9D" w:rsidRPr="003E038C" w:rsidRDefault="00F05326" w:rsidP="0050407B">
            <w:pPr>
              <w:rPr>
                <w:rFonts w:ascii="Times New Roman" w:hAnsi="Times New Roman" w:cs="Times New Roman"/>
                <w:sz w:val="24"/>
                <w:szCs w:val="24"/>
              </w:rPr>
            </w:pPr>
            <w:r w:rsidRPr="003E038C">
              <w:rPr>
                <w:rFonts w:ascii="Times New Roman" w:hAnsi="Times New Roman" w:cs="Times New Roman"/>
                <w:sz w:val="24"/>
                <w:szCs w:val="24"/>
              </w:rPr>
              <w:t>Винникова Г.И. З</w:t>
            </w:r>
            <w:r w:rsidR="00D535D9" w:rsidRPr="003E038C">
              <w:rPr>
                <w:rFonts w:ascii="Times New Roman" w:hAnsi="Times New Roman" w:cs="Times New Roman"/>
                <w:sz w:val="24"/>
                <w:szCs w:val="24"/>
              </w:rPr>
              <w:t>анятия с детьми 2-3 лет: первые</w:t>
            </w:r>
            <w:r w:rsidRPr="003E038C">
              <w:rPr>
                <w:rFonts w:ascii="Times New Roman" w:hAnsi="Times New Roman" w:cs="Times New Roman"/>
                <w:sz w:val="24"/>
                <w:szCs w:val="24"/>
              </w:rPr>
              <w:t xml:space="preserve"> шаги в математику, развитие движения. 2-е изд., доп. – М.: ТЦ Сфера.- 128с. (от рождения до трёх) (1)</w:t>
            </w:r>
          </w:p>
        </w:tc>
        <w:tc>
          <w:tcPr>
            <w:tcW w:w="235" w:type="dxa"/>
            <w:vMerge/>
            <w:tcBorders>
              <w:right w:val="nil"/>
            </w:tcBorders>
          </w:tcPr>
          <w:p w:rsidR="00A04EE6" w:rsidRPr="003E038C" w:rsidRDefault="00A04EE6" w:rsidP="0050407B">
            <w:pPr>
              <w:rPr>
                <w:rFonts w:ascii="Times New Roman" w:hAnsi="Times New Roman" w:cs="Times New Roman"/>
                <w:sz w:val="24"/>
                <w:szCs w:val="24"/>
              </w:rPr>
            </w:pPr>
          </w:p>
        </w:tc>
      </w:tr>
      <w:tr w:rsidR="00770809" w:rsidRPr="003E038C" w:rsidTr="008D1C5C">
        <w:trPr>
          <w:trHeight w:val="653"/>
        </w:trPr>
        <w:tc>
          <w:tcPr>
            <w:tcW w:w="4361" w:type="dxa"/>
            <w:vMerge/>
          </w:tcPr>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F05326">
            <w:pPr>
              <w:rPr>
                <w:rFonts w:ascii="Times New Roman" w:hAnsi="Times New Roman" w:cs="Times New Roman"/>
                <w:sz w:val="24"/>
                <w:szCs w:val="24"/>
              </w:rPr>
            </w:pPr>
            <w:r w:rsidRPr="003E038C">
              <w:rPr>
                <w:rFonts w:ascii="Times New Roman" w:hAnsi="Times New Roman" w:cs="Times New Roman"/>
                <w:sz w:val="24"/>
                <w:szCs w:val="24"/>
              </w:rPr>
              <w:t>о.с.1 –стр.</w:t>
            </w:r>
            <w:r w:rsidR="00CB1340" w:rsidRPr="003E038C">
              <w:rPr>
                <w:rFonts w:ascii="Times New Roman" w:hAnsi="Times New Roman" w:cs="Times New Roman"/>
                <w:sz w:val="24"/>
                <w:szCs w:val="24"/>
              </w:rPr>
              <w:t>5</w:t>
            </w:r>
            <w:r w:rsidRPr="003E038C">
              <w:rPr>
                <w:rFonts w:ascii="Times New Roman" w:hAnsi="Times New Roman" w:cs="Times New Roman"/>
                <w:sz w:val="24"/>
                <w:szCs w:val="24"/>
              </w:rPr>
              <w:t xml:space="preserve">                     о.с.9-стр.</w:t>
            </w:r>
            <w:r w:rsidR="00CB1340" w:rsidRPr="003E038C">
              <w:rPr>
                <w:rFonts w:ascii="Times New Roman" w:hAnsi="Times New Roman" w:cs="Times New Roman"/>
                <w:sz w:val="24"/>
                <w:szCs w:val="24"/>
              </w:rPr>
              <w:t xml:space="preserve">11                            </w:t>
            </w:r>
            <w:r w:rsidRPr="003E038C">
              <w:rPr>
                <w:rFonts w:ascii="Times New Roman" w:hAnsi="Times New Roman" w:cs="Times New Roman"/>
                <w:sz w:val="24"/>
                <w:szCs w:val="24"/>
              </w:rPr>
              <w:t xml:space="preserve">о.с.17- стр. </w:t>
            </w:r>
            <w:r w:rsidR="00CB1340" w:rsidRPr="003E038C">
              <w:rPr>
                <w:rFonts w:ascii="Times New Roman" w:hAnsi="Times New Roman" w:cs="Times New Roman"/>
                <w:sz w:val="24"/>
                <w:szCs w:val="24"/>
              </w:rPr>
              <w:t>16</w:t>
            </w:r>
            <w:r w:rsidRPr="003E038C">
              <w:rPr>
                <w:rFonts w:ascii="Times New Roman" w:hAnsi="Times New Roman" w:cs="Times New Roman"/>
                <w:sz w:val="24"/>
                <w:szCs w:val="24"/>
              </w:rPr>
              <w:t xml:space="preserve">   </w:t>
            </w:r>
            <w:r w:rsidR="00CB1340"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о.с.25- стр.</w:t>
            </w:r>
            <w:r w:rsidR="00CB1340" w:rsidRPr="003E038C">
              <w:rPr>
                <w:rFonts w:ascii="Times New Roman" w:hAnsi="Times New Roman" w:cs="Times New Roman"/>
                <w:sz w:val="24"/>
                <w:szCs w:val="24"/>
              </w:rPr>
              <w:t>20-21</w:t>
            </w:r>
          </w:p>
          <w:p w:rsidR="00770809" w:rsidRPr="003E038C" w:rsidRDefault="00770809" w:rsidP="00F05326">
            <w:pPr>
              <w:rPr>
                <w:rFonts w:ascii="Times New Roman" w:hAnsi="Times New Roman" w:cs="Times New Roman"/>
                <w:sz w:val="24"/>
                <w:szCs w:val="24"/>
              </w:rPr>
            </w:pPr>
            <w:r w:rsidRPr="003E038C">
              <w:rPr>
                <w:rFonts w:ascii="Times New Roman" w:hAnsi="Times New Roman" w:cs="Times New Roman"/>
                <w:sz w:val="24"/>
                <w:szCs w:val="24"/>
              </w:rPr>
              <w:t>о.с.2–стр.</w:t>
            </w:r>
            <w:r w:rsidR="00CB1340" w:rsidRPr="003E038C">
              <w:rPr>
                <w:rFonts w:ascii="Times New Roman" w:hAnsi="Times New Roman" w:cs="Times New Roman"/>
                <w:sz w:val="24"/>
                <w:szCs w:val="24"/>
              </w:rPr>
              <w:t xml:space="preserve">5-6              </w:t>
            </w:r>
            <w:r w:rsidRPr="003E038C">
              <w:rPr>
                <w:rFonts w:ascii="Times New Roman" w:hAnsi="Times New Roman" w:cs="Times New Roman"/>
                <w:sz w:val="24"/>
                <w:szCs w:val="24"/>
              </w:rPr>
              <w:t xml:space="preserve">    о.с.10-стр.</w:t>
            </w:r>
            <w:r w:rsidR="00CB1340" w:rsidRPr="003E038C">
              <w:rPr>
                <w:rFonts w:ascii="Times New Roman" w:hAnsi="Times New Roman" w:cs="Times New Roman"/>
                <w:sz w:val="24"/>
                <w:szCs w:val="24"/>
              </w:rPr>
              <w:t xml:space="preserve">11-12                     </w:t>
            </w:r>
            <w:r w:rsidRPr="003E038C">
              <w:rPr>
                <w:rFonts w:ascii="Times New Roman" w:hAnsi="Times New Roman" w:cs="Times New Roman"/>
                <w:sz w:val="24"/>
                <w:szCs w:val="24"/>
              </w:rPr>
              <w:t>о.с.18- стр.</w:t>
            </w:r>
            <w:r w:rsidR="00CB1340" w:rsidRPr="003E038C">
              <w:rPr>
                <w:rFonts w:ascii="Times New Roman" w:hAnsi="Times New Roman" w:cs="Times New Roman"/>
                <w:sz w:val="24"/>
                <w:szCs w:val="24"/>
              </w:rPr>
              <w:t>16-17</w:t>
            </w:r>
            <w:r w:rsidRPr="003E038C">
              <w:rPr>
                <w:rFonts w:ascii="Times New Roman" w:hAnsi="Times New Roman" w:cs="Times New Roman"/>
                <w:sz w:val="24"/>
                <w:szCs w:val="24"/>
              </w:rPr>
              <w:t xml:space="preserve">   </w:t>
            </w:r>
            <w:r w:rsidR="00CB1340"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sidR="00315DF4" w:rsidRPr="003E038C">
              <w:rPr>
                <w:rFonts w:ascii="Times New Roman" w:hAnsi="Times New Roman" w:cs="Times New Roman"/>
                <w:sz w:val="24"/>
                <w:szCs w:val="24"/>
              </w:rPr>
              <w:t>о</w:t>
            </w:r>
            <w:r w:rsidRPr="003E038C">
              <w:rPr>
                <w:rFonts w:ascii="Times New Roman" w:hAnsi="Times New Roman" w:cs="Times New Roman"/>
                <w:sz w:val="24"/>
                <w:szCs w:val="24"/>
              </w:rPr>
              <w:t>.с.26- стр.</w:t>
            </w:r>
            <w:r w:rsidR="00CB1340" w:rsidRPr="003E038C">
              <w:rPr>
                <w:rFonts w:ascii="Times New Roman" w:hAnsi="Times New Roman" w:cs="Times New Roman"/>
                <w:sz w:val="24"/>
                <w:szCs w:val="24"/>
              </w:rPr>
              <w:t>21</w:t>
            </w:r>
          </w:p>
          <w:p w:rsidR="00770809" w:rsidRPr="003E038C" w:rsidRDefault="00770809" w:rsidP="00F05326">
            <w:pPr>
              <w:rPr>
                <w:rFonts w:ascii="Times New Roman" w:hAnsi="Times New Roman" w:cs="Times New Roman"/>
                <w:sz w:val="24"/>
                <w:szCs w:val="24"/>
              </w:rPr>
            </w:pPr>
            <w:r w:rsidRPr="003E038C">
              <w:rPr>
                <w:rFonts w:ascii="Times New Roman" w:hAnsi="Times New Roman" w:cs="Times New Roman"/>
                <w:sz w:val="24"/>
                <w:szCs w:val="24"/>
              </w:rPr>
              <w:t>о.с 3–стр.</w:t>
            </w:r>
            <w:r w:rsidR="00CB1340" w:rsidRPr="003E038C">
              <w:rPr>
                <w:rFonts w:ascii="Times New Roman" w:hAnsi="Times New Roman" w:cs="Times New Roman"/>
                <w:sz w:val="24"/>
                <w:szCs w:val="24"/>
              </w:rPr>
              <w:t>6</w:t>
            </w:r>
            <w:r w:rsidR="00315DF4"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о.с.11-стр.</w:t>
            </w:r>
            <w:r w:rsidR="00CB1340" w:rsidRPr="003E038C">
              <w:rPr>
                <w:rFonts w:ascii="Times New Roman" w:hAnsi="Times New Roman" w:cs="Times New Roman"/>
                <w:sz w:val="24"/>
                <w:szCs w:val="24"/>
              </w:rPr>
              <w:t xml:space="preserve">12-13                  </w:t>
            </w:r>
            <w:r w:rsidR="00315DF4" w:rsidRPr="003E038C">
              <w:rPr>
                <w:rFonts w:ascii="Times New Roman" w:hAnsi="Times New Roman" w:cs="Times New Roman"/>
                <w:sz w:val="24"/>
                <w:szCs w:val="24"/>
              </w:rPr>
              <w:t xml:space="preserve"> </w:t>
            </w:r>
            <w:r w:rsidR="00CB1340" w:rsidRPr="003E038C">
              <w:rPr>
                <w:rFonts w:ascii="Times New Roman" w:hAnsi="Times New Roman" w:cs="Times New Roman"/>
                <w:sz w:val="24"/>
                <w:szCs w:val="24"/>
              </w:rPr>
              <w:t xml:space="preserve"> </w:t>
            </w:r>
            <w:r w:rsidR="00315DF4"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о.с.19- стр.</w:t>
            </w:r>
            <w:r w:rsidR="00CB1340" w:rsidRPr="003E038C">
              <w:rPr>
                <w:rFonts w:ascii="Times New Roman" w:hAnsi="Times New Roman" w:cs="Times New Roman"/>
                <w:sz w:val="24"/>
                <w:szCs w:val="24"/>
              </w:rPr>
              <w:t>17</w:t>
            </w:r>
            <w:r w:rsidRPr="003E038C">
              <w:rPr>
                <w:rFonts w:ascii="Times New Roman" w:hAnsi="Times New Roman" w:cs="Times New Roman"/>
                <w:sz w:val="24"/>
                <w:szCs w:val="24"/>
              </w:rPr>
              <w:t xml:space="preserve">      </w:t>
            </w:r>
            <w:r w:rsidR="00CB1340" w:rsidRPr="003E038C">
              <w:rPr>
                <w:rFonts w:ascii="Times New Roman" w:hAnsi="Times New Roman" w:cs="Times New Roman"/>
                <w:sz w:val="24"/>
                <w:szCs w:val="24"/>
              </w:rPr>
              <w:t xml:space="preserve">               </w:t>
            </w:r>
            <w:r w:rsidR="00315DF4"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о.с.27- стр.</w:t>
            </w:r>
            <w:r w:rsidR="00CB1340" w:rsidRPr="003E038C">
              <w:rPr>
                <w:rFonts w:ascii="Times New Roman" w:hAnsi="Times New Roman" w:cs="Times New Roman"/>
                <w:sz w:val="24"/>
                <w:szCs w:val="24"/>
              </w:rPr>
              <w:t>22</w:t>
            </w:r>
          </w:p>
          <w:p w:rsidR="00770809" w:rsidRPr="003E038C" w:rsidRDefault="00770809" w:rsidP="00F05326">
            <w:pPr>
              <w:rPr>
                <w:rFonts w:ascii="Times New Roman" w:hAnsi="Times New Roman" w:cs="Times New Roman"/>
                <w:sz w:val="24"/>
                <w:szCs w:val="24"/>
              </w:rPr>
            </w:pPr>
            <w:r w:rsidRPr="003E038C">
              <w:rPr>
                <w:rFonts w:ascii="Times New Roman" w:hAnsi="Times New Roman" w:cs="Times New Roman"/>
                <w:sz w:val="24"/>
                <w:szCs w:val="24"/>
              </w:rPr>
              <w:t>о.с.4–стр.</w:t>
            </w:r>
            <w:r w:rsidR="00CB1340" w:rsidRPr="003E038C">
              <w:rPr>
                <w:rFonts w:ascii="Times New Roman" w:hAnsi="Times New Roman" w:cs="Times New Roman"/>
                <w:sz w:val="24"/>
                <w:szCs w:val="24"/>
              </w:rPr>
              <w:t xml:space="preserve">6-7                 </w:t>
            </w:r>
            <w:r w:rsidRPr="003E038C">
              <w:rPr>
                <w:rFonts w:ascii="Times New Roman" w:hAnsi="Times New Roman" w:cs="Times New Roman"/>
                <w:sz w:val="24"/>
                <w:szCs w:val="24"/>
              </w:rPr>
              <w:t xml:space="preserve"> о.с.12-стр.</w:t>
            </w:r>
            <w:r w:rsidR="00CB1340" w:rsidRPr="003E038C">
              <w:rPr>
                <w:rFonts w:ascii="Times New Roman" w:hAnsi="Times New Roman" w:cs="Times New Roman"/>
                <w:sz w:val="24"/>
                <w:szCs w:val="24"/>
              </w:rPr>
              <w:t xml:space="preserve">13                           </w:t>
            </w:r>
            <w:r w:rsidRPr="003E038C">
              <w:rPr>
                <w:rFonts w:ascii="Times New Roman" w:hAnsi="Times New Roman" w:cs="Times New Roman"/>
                <w:sz w:val="24"/>
                <w:szCs w:val="24"/>
              </w:rPr>
              <w:t>о.с.20- стр.</w:t>
            </w:r>
            <w:r w:rsidR="00CB1340" w:rsidRPr="003E038C">
              <w:rPr>
                <w:rFonts w:ascii="Times New Roman" w:hAnsi="Times New Roman" w:cs="Times New Roman"/>
                <w:sz w:val="24"/>
                <w:szCs w:val="24"/>
              </w:rPr>
              <w:t>17-18</w:t>
            </w:r>
            <w:r w:rsidR="00315DF4"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о.с.28- стр.</w:t>
            </w:r>
            <w:r w:rsidR="00CB1340" w:rsidRPr="003E038C">
              <w:rPr>
                <w:rFonts w:ascii="Times New Roman" w:hAnsi="Times New Roman" w:cs="Times New Roman"/>
                <w:sz w:val="24"/>
                <w:szCs w:val="24"/>
              </w:rPr>
              <w:t>22</w:t>
            </w:r>
          </w:p>
          <w:p w:rsidR="00770809" w:rsidRPr="003E038C" w:rsidRDefault="00770809" w:rsidP="00F05326">
            <w:pPr>
              <w:rPr>
                <w:rFonts w:ascii="Times New Roman" w:hAnsi="Times New Roman" w:cs="Times New Roman"/>
                <w:sz w:val="24"/>
                <w:szCs w:val="24"/>
              </w:rPr>
            </w:pPr>
            <w:r w:rsidRPr="003E038C">
              <w:rPr>
                <w:rFonts w:ascii="Times New Roman" w:hAnsi="Times New Roman" w:cs="Times New Roman"/>
                <w:sz w:val="24"/>
                <w:szCs w:val="24"/>
              </w:rPr>
              <w:t>о.с. 5–стр.</w:t>
            </w:r>
            <w:r w:rsidR="00CB1340" w:rsidRPr="003E038C">
              <w:rPr>
                <w:rFonts w:ascii="Times New Roman" w:hAnsi="Times New Roman" w:cs="Times New Roman"/>
                <w:sz w:val="24"/>
                <w:szCs w:val="24"/>
              </w:rPr>
              <w:t xml:space="preserve">7-8                </w:t>
            </w:r>
            <w:r w:rsidRPr="003E038C">
              <w:rPr>
                <w:rFonts w:ascii="Times New Roman" w:hAnsi="Times New Roman" w:cs="Times New Roman"/>
                <w:sz w:val="24"/>
                <w:szCs w:val="24"/>
              </w:rPr>
              <w:t xml:space="preserve"> о.с.13-стр.</w:t>
            </w:r>
            <w:r w:rsidR="00CB1340" w:rsidRPr="003E038C">
              <w:rPr>
                <w:rFonts w:ascii="Times New Roman" w:hAnsi="Times New Roman" w:cs="Times New Roman"/>
                <w:sz w:val="24"/>
                <w:szCs w:val="24"/>
              </w:rPr>
              <w:t xml:space="preserve">13-14                    </w:t>
            </w:r>
            <w:r w:rsidRPr="003E038C">
              <w:rPr>
                <w:rFonts w:ascii="Times New Roman" w:hAnsi="Times New Roman" w:cs="Times New Roman"/>
                <w:sz w:val="24"/>
                <w:szCs w:val="24"/>
              </w:rPr>
              <w:t xml:space="preserve">  о.с.21- стр.</w:t>
            </w:r>
            <w:r w:rsidR="00CB1340" w:rsidRPr="003E038C">
              <w:rPr>
                <w:rFonts w:ascii="Times New Roman" w:hAnsi="Times New Roman" w:cs="Times New Roman"/>
                <w:sz w:val="24"/>
                <w:szCs w:val="24"/>
              </w:rPr>
              <w:t>18</w:t>
            </w:r>
            <w:r w:rsidRPr="003E038C">
              <w:rPr>
                <w:rFonts w:ascii="Times New Roman" w:hAnsi="Times New Roman" w:cs="Times New Roman"/>
                <w:sz w:val="24"/>
                <w:szCs w:val="24"/>
              </w:rPr>
              <w:t xml:space="preserve">      </w:t>
            </w:r>
            <w:r w:rsidR="00CB1340" w:rsidRPr="003E038C">
              <w:rPr>
                <w:rFonts w:ascii="Times New Roman" w:hAnsi="Times New Roman" w:cs="Times New Roman"/>
                <w:sz w:val="24"/>
                <w:szCs w:val="24"/>
              </w:rPr>
              <w:t xml:space="preserve">       </w:t>
            </w:r>
            <w:r w:rsidR="00315DF4"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о.с.29- стр.</w:t>
            </w:r>
            <w:r w:rsidR="00CB1340" w:rsidRPr="003E038C">
              <w:rPr>
                <w:rFonts w:ascii="Times New Roman" w:hAnsi="Times New Roman" w:cs="Times New Roman"/>
                <w:sz w:val="24"/>
                <w:szCs w:val="24"/>
              </w:rPr>
              <w:t>22-23</w:t>
            </w:r>
          </w:p>
          <w:p w:rsidR="00770809" w:rsidRPr="003E038C" w:rsidRDefault="00770809" w:rsidP="00F05326">
            <w:pPr>
              <w:rPr>
                <w:rFonts w:ascii="Times New Roman" w:hAnsi="Times New Roman" w:cs="Times New Roman"/>
                <w:sz w:val="24"/>
                <w:szCs w:val="24"/>
              </w:rPr>
            </w:pPr>
            <w:r w:rsidRPr="003E038C">
              <w:rPr>
                <w:rFonts w:ascii="Times New Roman" w:hAnsi="Times New Roman" w:cs="Times New Roman"/>
                <w:sz w:val="24"/>
                <w:szCs w:val="24"/>
              </w:rPr>
              <w:t>о.с.6–стр.</w:t>
            </w:r>
            <w:r w:rsidR="00CB1340" w:rsidRPr="003E038C">
              <w:rPr>
                <w:rFonts w:ascii="Times New Roman" w:hAnsi="Times New Roman" w:cs="Times New Roman"/>
                <w:sz w:val="24"/>
                <w:szCs w:val="24"/>
              </w:rPr>
              <w:t xml:space="preserve">8-9                  </w:t>
            </w:r>
            <w:r w:rsidRPr="003E038C">
              <w:rPr>
                <w:rFonts w:ascii="Times New Roman" w:hAnsi="Times New Roman" w:cs="Times New Roman"/>
                <w:sz w:val="24"/>
                <w:szCs w:val="24"/>
              </w:rPr>
              <w:t>о.с.14-стр.</w:t>
            </w:r>
            <w:r w:rsidR="00CB1340" w:rsidRPr="003E038C">
              <w:rPr>
                <w:rFonts w:ascii="Times New Roman" w:hAnsi="Times New Roman" w:cs="Times New Roman"/>
                <w:sz w:val="24"/>
                <w:szCs w:val="24"/>
              </w:rPr>
              <w:t>14</w:t>
            </w:r>
            <w:r w:rsidR="00315DF4"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о.с.22- стр.</w:t>
            </w:r>
            <w:r w:rsidR="00CB1340" w:rsidRPr="003E038C">
              <w:rPr>
                <w:rFonts w:ascii="Times New Roman" w:hAnsi="Times New Roman" w:cs="Times New Roman"/>
                <w:sz w:val="24"/>
                <w:szCs w:val="24"/>
              </w:rPr>
              <w:t>19</w:t>
            </w:r>
            <w:r w:rsidRPr="003E038C">
              <w:rPr>
                <w:rFonts w:ascii="Times New Roman" w:hAnsi="Times New Roman" w:cs="Times New Roman"/>
                <w:sz w:val="24"/>
                <w:szCs w:val="24"/>
              </w:rPr>
              <w:t xml:space="preserve">            </w:t>
            </w:r>
            <w:r w:rsidR="00CB1340"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о.с.30- стр.</w:t>
            </w:r>
            <w:r w:rsidR="00CB1340" w:rsidRPr="003E038C">
              <w:rPr>
                <w:rFonts w:ascii="Times New Roman" w:hAnsi="Times New Roman" w:cs="Times New Roman"/>
                <w:sz w:val="24"/>
                <w:szCs w:val="24"/>
              </w:rPr>
              <w:t>23</w:t>
            </w:r>
          </w:p>
          <w:p w:rsidR="00770809" w:rsidRPr="003E038C" w:rsidRDefault="00770809" w:rsidP="00F05326">
            <w:pPr>
              <w:rPr>
                <w:rFonts w:ascii="Times New Roman" w:hAnsi="Times New Roman" w:cs="Times New Roman"/>
                <w:sz w:val="24"/>
                <w:szCs w:val="24"/>
              </w:rPr>
            </w:pPr>
            <w:r w:rsidRPr="003E038C">
              <w:rPr>
                <w:rFonts w:ascii="Times New Roman" w:hAnsi="Times New Roman" w:cs="Times New Roman"/>
                <w:sz w:val="24"/>
                <w:szCs w:val="24"/>
              </w:rPr>
              <w:t>о.с.7–стр.</w:t>
            </w:r>
            <w:r w:rsidR="00CB1340" w:rsidRPr="003E038C">
              <w:rPr>
                <w:rFonts w:ascii="Times New Roman" w:hAnsi="Times New Roman" w:cs="Times New Roman"/>
                <w:sz w:val="24"/>
                <w:szCs w:val="24"/>
              </w:rPr>
              <w:t>9</w:t>
            </w:r>
            <w:r w:rsidR="00315DF4"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о.с.15-стр.</w:t>
            </w:r>
            <w:r w:rsidR="00CB1340" w:rsidRPr="003E038C">
              <w:rPr>
                <w:rFonts w:ascii="Times New Roman" w:hAnsi="Times New Roman" w:cs="Times New Roman"/>
                <w:sz w:val="24"/>
                <w:szCs w:val="24"/>
              </w:rPr>
              <w:t>15</w:t>
            </w:r>
            <w:r w:rsidR="00315DF4"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о.с.23- стр. </w:t>
            </w:r>
            <w:r w:rsidR="00CB1340" w:rsidRPr="003E038C">
              <w:rPr>
                <w:rFonts w:ascii="Times New Roman" w:hAnsi="Times New Roman" w:cs="Times New Roman"/>
                <w:sz w:val="24"/>
                <w:szCs w:val="24"/>
              </w:rPr>
              <w:t>19-20</w:t>
            </w:r>
            <w:r w:rsidRPr="003E038C">
              <w:rPr>
                <w:rFonts w:ascii="Times New Roman" w:hAnsi="Times New Roman" w:cs="Times New Roman"/>
                <w:sz w:val="24"/>
                <w:szCs w:val="24"/>
              </w:rPr>
              <w:t xml:space="preserve">    </w:t>
            </w:r>
            <w:r w:rsidR="00315DF4" w:rsidRPr="003E038C">
              <w:rPr>
                <w:rFonts w:ascii="Times New Roman" w:hAnsi="Times New Roman" w:cs="Times New Roman"/>
                <w:sz w:val="24"/>
                <w:szCs w:val="24"/>
              </w:rPr>
              <w:t xml:space="preserve">                   </w:t>
            </w:r>
            <w:r w:rsidR="006B0261" w:rsidRPr="003E038C">
              <w:rPr>
                <w:rFonts w:ascii="Times New Roman" w:hAnsi="Times New Roman" w:cs="Times New Roman"/>
                <w:sz w:val="24"/>
                <w:szCs w:val="24"/>
              </w:rPr>
              <w:t>о.с.31- стр.23-24</w:t>
            </w:r>
          </w:p>
          <w:p w:rsidR="00770809" w:rsidRPr="003E038C" w:rsidRDefault="00770809" w:rsidP="00621FD6">
            <w:pPr>
              <w:rPr>
                <w:rFonts w:ascii="Times New Roman" w:hAnsi="Times New Roman" w:cs="Times New Roman"/>
                <w:sz w:val="24"/>
                <w:szCs w:val="24"/>
              </w:rPr>
            </w:pPr>
            <w:r w:rsidRPr="003E038C">
              <w:rPr>
                <w:rFonts w:ascii="Times New Roman" w:hAnsi="Times New Roman" w:cs="Times New Roman"/>
                <w:sz w:val="24"/>
                <w:szCs w:val="24"/>
              </w:rPr>
              <w:t>о.с.8–стр.</w:t>
            </w:r>
            <w:r w:rsidR="00CB1340" w:rsidRPr="003E038C">
              <w:rPr>
                <w:rFonts w:ascii="Times New Roman" w:hAnsi="Times New Roman" w:cs="Times New Roman"/>
                <w:sz w:val="24"/>
                <w:szCs w:val="24"/>
              </w:rPr>
              <w:t xml:space="preserve">10                   </w:t>
            </w:r>
            <w:r w:rsidRPr="003E038C">
              <w:rPr>
                <w:rFonts w:ascii="Times New Roman" w:hAnsi="Times New Roman" w:cs="Times New Roman"/>
                <w:sz w:val="24"/>
                <w:szCs w:val="24"/>
              </w:rPr>
              <w:t>о.с.16-стр.</w:t>
            </w:r>
            <w:r w:rsidR="00CB1340" w:rsidRPr="003E038C">
              <w:rPr>
                <w:rFonts w:ascii="Times New Roman" w:hAnsi="Times New Roman" w:cs="Times New Roman"/>
                <w:sz w:val="24"/>
                <w:szCs w:val="24"/>
              </w:rPr>
              <w:t xml:space="preserve">15-16                     </w:t>
            </w:r>
            <w:r w:rsidR="00315DF4"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о.с.24- стр.</w:t>
            </w:r>
            <w:r w:rsidR="00CB1340" w:rsidRPr="003E038C">
              <w:rPr>
                <w:rFonts w:ascii="Times New Roman" w:hAnsi="Times New Roman" w:cs="Times New Roman"/>
                <w:sz w:val="24"/>
                <w:szCs w:val="24"/>
              </w:rPr>
              <w:t>20</w:t>
            </w:r>
            <w:r w:rsidRPr="003E038C">
              <w:rPr>
                <w:rFonts w:ascii="Times New Roman" w:hAnsi="Times New Roman" w:cs="Times New Roman"/>
                <w:sz w:val="24"/>
                <w:szCs w:val="24"/>
              </w:rPr>
              <w:t xml:space="preserve">     </w:t>
            </w:r>
            <w:r w:rsidR="00CB1340" w:rsidRPr="003E038C">
              <w:rPr>
                <w:rFonts w:ascii="Times New Roman" w:hAnsi="Times New Roman" w:cs="Times New Roman"/>
                <w:sz w:val="24"/>
                <w:szCs w:val="24"/>
              </w:rPr>
              <w:t xml:space="preserve">                    </w:t>
            </w:r>
            <w:r w:rsidR="00315DF4" w:rsidRPr="003E038C">
              <w:rPr>
                <w:rFonts w:ascii="Times New Roman" w:hAnsi="Times New Roman" w:cs="Times New Roman"/>
                <w:sz w:val="24"/>
                <w:szCs w:val="24"/>
              </w:rPr>
              <w:t xml:space="preserve">   </w:t>
            </w:r>
            <w:r w:rsidR="00CB1340" w:rsidRPr="003E038C">
              <w:rPr>
                <w:rFonts w:ascii="Times New Roman" w:hAnsi="Times New Roman" w:cs="Times New Roman"/>
                <w:sz w:val="24"/>
                <w:szCs w:val="24"/>
              </w:rPr>
              <w:t xml:space="preserve"> </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FF08A2">
        <w:trPr>
          <w:trHeight w:val="1200"/>
        </w:trPr>
        <w:tc>
          <w:tcPr>
            <w:tcW w:w="4361" w:type="dxa"/>
          </w:tcPr>
          <w:p w:rsidR="00770809" w:rsidRPr="003E038C" w:rsidRDefault="00770809" w:rsidP="00FF08A2">
            <w:pPr>
              <w:rPr>
                <w:rFonts w:ascii="Times New Roman" w:hAnsi="Times New Roman" w:cs="Times New Roman"/>
                <w:b/>
                <w:sz w:val="24"/>
                <w:szCs w:val="24"/>
              </w:rPr>
            </w:pPr>
            <w:r w:rsidRPr="003E038C">
              <w:rPr>
                <w:rFonts w:ascii="Times New Roman" w:hAnsi="Times New Roman" w:cs="Times New Roman"/>
                <w:b/>
                <w:sz w:val="24"/>
                <w:szCs w:val="24"/>
              </w:rPr>
              <w:lastRenderedPageBreak/>
              <w:t>Дополнительный материал</w:t>
            </w:r>
          </w:p>
          <w:p w:rsidR="00770809" w:rsidRPr="003E038C" w:rsidRDefault="00770809" w:rsidP="00FF08A2">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8" w:type="dxa"/>
          </w:tcPr>
          <w:p w:rsidR="00F05326" w:rsidRPr="003E038C" w:rsidRDefault="00F05326" w:rsidP="00FF08A2">
            <w:pPr>
              <w:rPr>
                <w:rFonts w:ascii="Times New Roman" w:hAnsi="Times New Roman" w:cs="Times New Roman"/>
                <w:sz w:val="24"/>
                <w:szCs w:val="24"/>
              </w:rPr>
            </w:pPr>
            <w:r w:rsidRPr="003E038C">
              <w:rPr>
                <w:rFonts w:ascii="Times New Roman" w:hAnsi="Times New Roman" w:cs="Times New Roman"/>
                <w:sz w:val="24"/>
                <w:szCs w:val="24"/>
              </w:rPr>
              <w:t>О.Э. Литвинова «Познавательное развитие ребенка раннего дошкольного возраста. Планирование образовательной деятельности»- - СПб: ООО»Издательство «ДЕТСТВО- ПРЕСС»,2015.-</w:t>
            </w:r>
            <w:r w:rsidR="00BC3612">
              <w:rPr>
                <w:rFonts w:ascii="Times New Roman" w:hAnsi="Times New Roman" w:cs="Times New Roman"/>
                <w:sz w:val="24"/>
                <w:szCs w:val="24"/>
              </w:rPr>
              <w:t xml:space="preserve">106- 148 </w:t>
            </w:r>
          </w:p>
          <w:p w:rsidR="00770809" w:rsidRPr="003E038C" w:rsidRDefault="00770809" w:rsidP="00FF08A2">
            <w:pPr>
              <w:rPr>
                <w:rFonts w:ascii="Times New Roman" w:hAnsi="Times New Roman" w:cs="Times New Roman"/>
                <w:sz w:val="24"/>
                <w:szCs w:val="24"/>
              </w:rPr>
            </w:pPr>
            <w:r w:rsidRPr="003E038C">
              <w:rPr>
                <w:rFonts w:ascii="Times New Roman" w:hAnsi="Times New Roman" w:cs="Times New Roman"/>
                <w:sz w:val="24"/>
                <w:szCs w:val="24"/>
              </w:rPr>
              <w:t>И.С. Погудина «Развивающие игры, упражнения, комплексные занятия для детей раннего возраста» (с.1 года до 3х лет)- СПб.: ООО «ИЗДАТЕЛЬСТВО «ДЕТСТВО- ПРЕСС»2013.- с. 176</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Н.В. Зеленцова-Пешкова «Элементы песочной терапии в развитии детей раннего возраста»- С.Пб : ООО»ИЗДАТЕЛЬСТВО «ДЕТСТВО-ПРЕСС»,2015.- с.96</w:t>
            </w:r>
          </w:p>
          <w:p w:rsidR="005C6770" w:rsidRPr="003E038C" w:rsidRDefault="005C6770" w:rsidP="0050407B">
            <w:pPr>
              <w:rPr>
                <w:rFonts w:ascii="Times New Roman" w:hAnsi="Times New Roman" w:cs="Times New Roman"/>
                <w:sz w:val="24"/>
                <w:szCs w:val="24"/>
              </w:rPr>
            </w:pPr>
            <w:r w:rsidRPr="003E038C">
              <w:rPr>
                <w:rFonts w:ascii="Times New Roman" w:hAnsi="Times New Roman" w:cs="Times New Roman"/>
                <w:sz w:val="24"/>
                <w:szCs w:val="24"/>
              </w:rPr>
              <w:t>Занимательные игровые упражнения с предметами для развития мелкой моторики у детей : упражнения с мячиками, эспандерами, карандашами, прищепками, шариками и валиком су-джок в стихотворной форме. Т.В. Разина.- Волгоград: Учитель.-35с. ФГОС ДО</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660"/>
        </w:trPr>
        <w:tc>
          <w:tcPr>
            <w:tcW w:w="4361" w:type="dxa"/>
            <w:vMerge w:val="restart"/>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2-я Младшая группа(3-4 года)</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 xml:space="preserve">Математическое и сенсорное развитие </w:t>
            </w:r>
            <w:r w:rsidR="00696095">
              <w:rPr>
                <w:rFonts w:ascii="Times New Roman" w:hAnsi="Times New Roman" w:cs="Times New Roman"/>
                <w:sz w:val="24"/>
                <w:szCs w:val="24"/>
              </w:rPr>
              <w:t>(2 в месяц-1</w:t>
            </w:r>
            <w:r w:rsidRPr="003E038C">
              <w:rPr>
                <w:rFonts w:ascii="Times New Roman" w:hAnsi="Times New Roman" w:cs="Times New Roman"/>
                <w:sz w:val="24"/>
                <w:szCs w:val="24"/>
              </w:rPr>
              <w:t>6 в год)</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 xml:space="preserve"> </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Колесникова Е.В. Математика для детей 3-4 лет: Метод. пособие к рабочей тетради «Я начинаю считать».-4-е изд., перераб. и доп.- М.: ТЦ «Сфера»,2020.-64с. (Математические ступеньки)</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696095" w:rsidRPr="003E038C" w:rsidTr="00607516">
        <w:trPr>
          <w:trHeight w:val="416"/>
        </w:trPr>
        <w:tc>
          <w:tcPr>
            <w:tcW w:w="4361" w:type="dxa"/>
            <w:vMerge/>
          </w:tcPr>
          <w:p w:rsidR="00696095" w:rsidRPr="003E038C" w:rsidRDefault="00696095" w:rsidP="0050407B">
            <w:pPr>
              <w:rPr>
                <w:rFonts w:ascii="Times New Roman" w:hAnsi="Times New Roman" w:cs="Times New Roman"/>
                <w:b/>
                <w:sz w:val="24"/>
                <w:szCs w:val="24"/>
              </w:rPr>
            </w:pPr>
          </w:p>
        </w:tc>
        <w:tc>
          <w:tcPr>
            <w:tcW w:w="10348" w:type="dxa"/>
          </w:tcPr>
          <w:p w:rsidR="00696095" w:rsidRDefault="00696095" w:rsidP="00E73265">
            <w:pPr>
              <w:jc w:val="both"/>
              <w:rPr>
                <w:rFonts w:ascii="Times New Roman" w:hAnsi="Times New Roman" w:cs="Times New Roman"/>
                <w:sz w:val="24"/>
                <w:szCs w:val="24"/>
              </w:rPr>
            </w:pPr>
            <w:r>
              <w:rPr>
                <w:rFonts w:ascii="Times New Roman" w:hAnsi="Times New Roman" w:cs="Times New Roman"/>
                <w:sz w:val="24"/>
                <w:szCs w:val="24"/>
              </w:rPr>
              <w:t xml:space="preserve">о.с.1-стр.19              о.с.5-стр.28               о.с.9-стр.36               о.с.13-стр.43 </w:t>
            </w:r>
          </w:p>
          <w:p w:rsidR="00696095" w:rsidRDefault="00696095" w:rsidP="00E73265">
            <w:pPr>
              <w:jc w:val="both"/>
              <w:rPr>
                <w:rFonts w:ascii="Times New Roman" w:hAnsi="Times New Roman" w:cs="Times New Roman"/>
                <w:sz w:val="24"/>
                <w:szCs w:val="24"/>
              </w:rPr>
            </w:pPr>
            <w:r>
              <w:rPr>
                <w:rFonts w:ascii="Times New Roman" w:hAnsi="Times New Roman" w:cs="Times New Roman"/>
                <w:sz w:val="24"/>
                <w:szCs w:val="24"/>
              </w:rPr>
              <w:t>о.с.2-стр.21              о.с.6-стр.29              о.с.10-стр.37              о.с.14-стр.46</w:t>
            </w:r>
          </w:p>
          <w:p w:rsidR="00696095" w:rsidRDefault="00696095" w:rsidP="00E73265">
            <w:pPr>
              <w:jc w:val="both"/>
              <w:rPr>
                <w:rFonts w:ascii="Times New Roman" w:hAnsi="Times New Roman" w:cs="Times New Roman"/>
                <w:sz w:val="24"/>
                <w:szCs w:val="24"/>
              </w:rPr>
            </w:pPr>
            <w:r>
              <w:rPr>
                <w:rFonts w:ascii="Times New Roman" w:hAnsi="Times New Roman" w:cs="Times New Roman"/>
                <w:sz w:val="24"/>
                <w:szCs w:val="24"/>
              </w:rPr>
              <w:t>о.с.3-стр.23              о.с.7-стр.32              о.с.11-стр.40              о.с.15-стр.48</w:t>
            </w:r>
          </w:p>
          <w:p w:rsidR="00696095" w:rsidRPr="003E038C" w:rsidRDefault="00696095" w:rsidP="00E73265">
            <w:pPr>
              <w:jc w:val="both"/>
              <w:rPr>
                <w:rFonts w:ascii="Times New Roman" w:hAnsi="Times New Roman" w:cs="Times New Roman"/>
                <w:sz w:val="24"/>
                <w:szCs w:val="24"/>
              </w:rPr>
            </w:pPr>
            <w:r>
              <w:rPr>
                <w:rFonts w:ascii="Times New Roman" w:hAnsi="Times New Roman" w:cs="Times New Roman"/>
                <w:sz w:val="24"/>
                <w:szCs w:val="24"/>
              </w:rPr>
              <w:t>о.с.4-стр.25              о.с.8-стр.34               о.с.12-стр.42             о.с.16-стр.49</w:t>
            </w:r>
          </w:p>
        </w:tc>
        <w:tc>
          <w:tcPr>
            <w:tcW w:w="235" w:type="dxa"/>
            <w:vMerge/>
            <w:tcBorders>
              <w:right w:val="nil"/>
            </w:tcBorders>
          </w:tcPr>
          <w:p w:rsidR="00696095" w:rsidRPr="003E038C" w:rsidRDefault="00696095" w:rsidP="0050407B">
            <w:pPr>
              <w:rPr>
                <w:rFonts w:ascii="Times New Roman" w:hAnsi="Times New Roman" w:cs="Times New Roman"/>
                <w:sz w:val="24"/>
                <w:szCs w:val="24"/>
              </w:rPr>
            </w:pPr>
          </w:p>
        </w:tc>
      </w:tr>
      <w:tr w:rsidR="00770809" w:rsidRPr="003E038C" w:rsidTr="00CE51F3">
        <w:trPr>
          <w:gridAfter w:val="1"/>
          <w:wAfter w:w="235" w:type="dxa"/>
          <w:trHeight w:val="1875"/>
        </w:trPr>
        <w:tc>
          <w:tcPr>
            <w:tcW w:w="4361" w:type="dxa"/>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8" w:type="dxa"/>
          </w:tcPr>
          <w:p w:rsidR="00770809" w:rsidRPr="003E038C" w:rsidRDefault="00770809" w:rsidP="00AD7D0D">
            <w:pPr>
              <w:rPr>
                <w:rFonts w:ascii="Times New Roman" w:hAnsi="Times New Roman" w:cs="Times New Roman"/>
                <w:sz w:val="24"/>
                <w:szCs w:val="24"/>
              </w:rPr>
            </w:pPr>
            <w:r w:rsidRPr="003E038C">
              <w:rPr>
                <w:rFonts w:ascii="Times New Roman" w:hAnsi="Times New Roman" w:cs="Times New Roman"/>
                <w:sz w:val="24"/>
                <w:szCs w:val="24"/>
              </w:rPr>
              <w:t>Колесникова Е.В. Математические ступеньки. Программа развития математических представлений у дошкольников.- 2-е изд., перераб. и доп.-М.: ТЦ Сфера, 2021.- стр.33-44 (Математические ступеньки)</w:t>
            </w:r>
          </w:p>
          <w:p w:rsidR="00770809" w:rsidRPr="003E038C" w:rsidRDefault="00770809" w:rsidP="00AD7D0D">
            <w:pPr>
              <w:rPr>
                <w:rFonts w:ascii="Times New Roman" w:hAnsi="Times New Roman" w:cs="Times New Roman"/>
                <w:sz w:val="24"/>
                <w:szCs w:val="24"/>
              </w:rPr>
            </w:pPr>
            <w:r w:rsidRPr="003E038C">
              <w:rPr>
                <w:rFonts w:ascii="Times New Roman" w:hAnsi="Times New Roman" w:cs="Times New Roman"/>
                <w:sz w:val="24"/>
                <w:szCs w:val="24"/>
              </w:rPr>
              <w:t>Колесникова Е.В. Я начинаю считать. Математика для детей 3-4 лет.- М.: ТЦ Сфера, 2020.-16 цв.илл. (Математические ступеньки)</w:t>
            </w:r>
          </w:p>
          <w:p w:rsidR="00770809" w:rsidRPr="003E038C" w:rsidRDefault="00770809" w:rsidP="00AD7D0D">
            <w:pPr>
              <w:rPr>
                <w:rFonts w:ascii="Times New Roman" w:hAnsi="Times New Roman" w:cs="Times New Roman"/>
                <w:sz w:val="24"/>
                <w:szCs w:val="24"/>
              </w:rPr>
            </w:pPr>
            <w:r w:rsidRPr="003E038C">
              <w:rPr>
                <w:rFonts w:ascii="Times New Roman" w:hAnsi="Times New Roman" w:cs="Times New Roman"/>
                <w:sz w:val="24"/>
                <w:szCs w:val="24"/>
              </w:rPr>
              <w:t>Колесникова Е.В. Демонстрационный материал. Математика для детей 3-4 лет. ООО ТЦ Сфера,2020.-32 листа А-4</w:t>
            </w:r>
          </w:p>
        </w:tc>
      </w:tr>
      <w:tr w:rsidR="00770809" w:rsidRPr="003E038C" w:rsidTr="008D1C5C">
        <w:trPr>
          <w:gridAfter w:val="1"/>
          <w:wAfter w:w="235" w:type="dxa"/>
          <w:trHeight w:val="316"/>
        </w:trPr>
        <w:tc>
          <w:tcPr>
            <w:tcW w:w="4361" w:type="dxa"/>
          </w:tcPr>
          <w:p w:rsidR="00770809" w:rsidRPr="003E038C" w:rsidRDefault="00770809" w:rsidP="00C04F0E">
            <w:pPr>
              <w:rPr>
                <w:rFonts w:ascii="Times New Roman" w:hAnsi="Times New Roman" w:cs="Times New Roman"/>
                <w:sz w:val="24"/>
                <w:szCs w:val="24"/>
              </w:rPr>
            </w:pPr>
            <w:r w:rsidRPr="003E038C">
              <w:rPr>
                <w:rFonts w:ascii="Times New Roman" w:hAnsi="Times New Roman" w:cs="Times New Roman"/>
                <w:sz w:val="24"/>
                <w:szCs w:val="24"/>
              </w:rPr>
              <w:t>Дидактические игры и игровые упражнения</w:t>
            </w:r>
          </w:p>
          <w:p w:rsidR="00770809" w:rsidRPr="003E038C" w:rsidRDefault="00770809" w:rsidP="00C04F0E">
            <w:pPr>
              <w:rPr>
                <w:rFonts w:ascii="Times New Roman" w:hAnsi="Times New Roman" w:cs="Times New Roman"/>
                <w:b/>
                <w:sz w:val="24"/>
                <w:szCs w:val="24"/>
              </w:rPr>
            </w:pPr>
          </w:p>
        </w:tc>
        <w:tc>
          <w:tcPr>
            <w:tcW w:w="10348" w:type="dxa"/>
          </w:tcPr>
          <w:p w:rsidR="00770809" w:rsidRPr="003E038C" w:rsidRDefault="00770809" w:rsidP="00C04F0E">
            <w:pPr>
              <w:rPr>
                <w:rFonts w:ascii="Times New Roman" w:hAnsi="Times New Roman" w:cs="Times New Roman"/>
                <w:sz w:val="24"/>
                <w:szCs w:val="24"/>
              </w:rPr>
            </w:pPr>
            <w:r w:rsidRPr="003E038C">
              <w:rPr>
                <w:rFonts w:ascii="Times New Roman" w:hAnsi="Times New Roman" w:cs="Times New Roman"/>
                <w:sz w:val="24"/>
                <w:szCs w:val="24"/>
              </w:rPr>
              <w:t xml:space="preserve">Предматематические игры для детей младшего дошкольного возраста. З.А.Михайлова, </w:t>
            </w:r>
          </w:p>
          <w:p w:rsidR="00770809" w:rsidRPr="003E038C" w:rsidRDefault="00770809" w:rsidP="00C04F0E">
            <w:pPr>
              <w:rPr>
                <w:rFonts w:ascii="Times New Roman" w:hAnsi="Times New Roman" w:cs="Times New Roman"/>
                <w:sz w:val="24"/>
                <w:szCs w:val="24"/>
              </w:rPr>
            </w:pPr>
            <w:r w:rsidRPr="003E038C">
              <w:rPr>
                <w:rFonts w:ascii="Times New Roman" w:hAnsi="Times New Roman" w:cs="Times New Roman"/>
                <w:sz w:val="24"/>
                <w:szCs w:val="24"/>
              </w:rPr>
              <w:t>И.Н. Чеплашкина. Учебно-методическое пособие –СПб.: «ИЗДАТЕЛЬСТВО ДЕТСТВО-ПРЕСС», 2015-80с..</w:t>
            </w:r>
          </w:p>
          <w:p w:rsidR="00770809" w:rsidRPr="003E038C" w:rsidRDefault="00770809" w:rsidP="00C04F0E">
            <w:pPr>
              <w:rPr>
                <w:rFonts w:ascii="Times New Roman" w:hAnsi="Times New Roman" w:cs="Times New Roman"/>
                <w:sz w:val="24"/>
                <w:szCs w:val="24"/>
              </w:rPr>
            </w:pPr>
            <w:r w:rsidRPr="003E038C">
              <w:rPr>
                <w:rFonts w:ascii="Times New Roman" w:hAnsi="Times New Roman" w:cs="Times New Roman"/>
                <w:sz w:val="24"/>
                <w:szCs w:val="24"/>
              </w:rPr>
              <w:t>С.Б. Горбушина Давай поиграем. Развитие интеллектуальных способностей детей дошкольного возраста (3-4 года).-СПб.: ООО «ИЗДАТЕЛЬСТВО «ДЕТСТВО-ПРЕСС»,2021.-32с. Цв.ил</w:t>
            </w:r>
          </w:p>
        </w:tc>
      </w:tr>
      <w:tr w:rsidR="00770809" w:rsidRPr="003E038C" w:rsidTr="008D1C5C">
        <w:trPr>
          <w:trHeight w:val="452"/>
        </w:trPr>
        <w:tc>
          <w:tcPr>
            <w:tcW w:w="4361" w:type="dxa"/>
            <w:vMerge w:val="restart"/>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Средняя группа( 4-5 лет)</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Математическое и сенсорное развитие (4 в месяц, 36 в год)</w:t>
            </w:r>
          </w:p>
          <w:p w:rsidR="00770809" w:rsidRPr="003E038C" w:rsidRDefault="00770809" w:rsidP="0050407B">
            <w:pPr>
              <w:rPr>
                <w:rFonts w:ascii="Times New Roman" w:hAnsi="Times New Roman" w:cs="Times New Roman"/>
                <w:b/>
                <w:sz w:val="24"/>
                <w:szCs w:val="24"/>
              </w:rPr>
            </w:pPr>
          </w:p>
          <w:p w:rsidR="00770809" w:rsidRPr="003E038C" w:rsidRDefault="00770809" w:rsidP="0050407B">
            <w:pPr>
              <w:rPr>
                <w:rFonts w:ascii="Times New Roman" w:hAnsi="Times New Roman" w:cs="Times New Roman"/>
                <w:b/>
                <w:sz w:val="24"/>
                <w:szCs w:val="24"/>
              </w:rPr>
            </w:pPr>
          </w:p>
          <w:p w:rsidR="00770809" w:rsidRPr="003E038C" w:rsidRDefault="00770809" w:rsidP="0050407B">
            <w:pPr>
              <w:rPr>
                <w:rFonts w:ascii="Times New Roman" w:hAnsi="Times New Roman" w:cs="Times New Roman"/>
                <w:b/>
                <w:sz w:val="24"/>
                <w:szCs w:val="24"/>
              </w:rPr>
            </w:pPr>
          </w:p>
          <w:p w:rsidR="00770809" w:rsidRPr="003E038C" w:rsidRDefault="00770809" w:rsidP="0050407B">
            <w:pPr>
              <w:rPr>
                <w:rFonts w:ascii="Times New Roman" w:hAnsi="Times New Roman" w:cs="Times New Roman"/>
                <w:b/>
                <w:sz w:val="24"/>
                <w:szCs w:val="24"/>
              </w:rPr>
            </w:pPr>
          </w:p>
          <w:p w:rsidR="00770809" w:rsidRPr="003E038C" w:rsidRDefault="00770809" w:rsidP="0050407B">
            <w:pPr>
              <w:rPr>
                <w:rFonts w:ascii="Times New Roman" w:hAnsi="Times New Roman" w:cs="Times New Roman"/>
                <w:b/>
                <w:sz w:val="24"/>
                <w:szCs w:val="24"/>
              </w:rPr>
            </w:pPr>
          </w:p>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lastRenderedPageBreak/>
              <w:t>Колесникова Е.В. Математика от 4-5 лет: Учебно-методическое пособие к рабочей тетради «Я считаю до5»-4-е издание, перераб. и дополн. М:ТЦ Сфера, 2017.-80с. (Математические ступеньки)</w:t>
            </w:r>
          </w:p>
        </w:tc>
        <w:tc>
          <w:tcPr>
            <w:tcW w:w="235" w:type="dxa"/>
            <w:vMerge w:val="restart"/>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720"/>
        </w:trPr>
        <w:tc>
          <w:tcPr>
            <w:tcW w:w="4361" w:type="dxa"/>
            <w:vMerge/>
          </w:tcPr>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о.с.1- стр.18                                      о.с.13- стр.43                                            о.с.25- стр.54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о.с.2- стр. 21                                     о.с.14- стр.44                                            о.с.26- стр.65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о.с.3- стр.23                                      о.с.15- стр.46                                            о.с.27- стр.61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о.с.4- стр.25                                      о.с.16- стр.48                                            о.с.28- стр.66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о.с.5- стр.28                                      о.с.17- стр.50                                            о.с.29- стр.68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о.с.6- стр.29                                      о.с.18- стр.52                                            о.с.30- стр.69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о.с.7- стр.31                                      о.с.19- стр.55                                            о.с.31- стр.71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о.с.8- стр.33                                      о.с.20- стр.57                                            о.с.32- стр.73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о.с.9- стр.35                                      о.с.21- стр.58                                            о.с.33- стр.74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о.с.10- стр.37                                    о.с.22- стр.60                                            о.с.34- стр.75 </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о.с.11- стр.38                                    о.с.23- стр.62                                            о.с.35- стр.76  </w:t>
            </w:r>
          </w:p>
          <w:p w:rsidR="00770809" w:rsidRPr="003E038C" w:rsidRDefault="00770809" w:rsidP="00141975">
            <w:pPr>
              <w:rPr>
                <w:rFonts w:ascii="Times New Roman" w:hAnsi="Times New Roman" w:cs="Times New Roman"/>
                <w:sz w:val="24"/>
                <w:szCs w:val="24"/>
              </w:rPr>
            </w:pPr>
            <w:r w:rsidRPr="003E038C">
              <w:rPr>
                <w:rFonts w:ascii="Times New Roman" w:hAnsi="Times New Roman" w:cs="Times New Roman"/>
                <w:sz w:val="24"/>
                <w:szCs w:val="24"/>
              </w:rPr>
              <w:t xml:space="preserve">о.с.12- стр.41                                    о.с.24- стр.63                                            о.с.36- стр.78                                                                                                           </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CD43D4">
        <w:trPr>
          <w:trHeight w:val="568"/>
        </w:trPr>
        <w:tc>
          <w:tcPr>
            <w:tcW w:w="4361" w:type="dxa"/>
          </w:tcPr>
          <w:p w:rsidR="00770809" w:rsidRPr="003E038C" w:rsidRDefault="00770809" w:rsidP="006E539F">
            <w:pPr>
              <w:rPr>
                <w:rFonts w:ascii="Times New Roman" w:hAnsi="Times New Roman" w:cs="Times New Roman"/>
                <w:b/>
                <w:sz w:val="24"/>
                <w:szCs w:val="24"/>
              </w:rPr>
            </w:pPr>
            <w:r w:rsidRPr="003E038C">
              <w:rPr>
                <w:rFonts w:ascii="Times New Roman" w:hAnsi="Times New Roman" w:cs="Times New Roman"/>
                <w:b/>
                <w:sz w:val="24"/>
                <w:szCs w:val="24"/>
              </w:rPr>
              <w:lastRenderedPageBreak/>
              <w:t>Дополнительный материал</w:t>
            </w:r>
          </w:p>
          <w:p w:rsidR="00770809" w:rsidRPr="003E038C" w:rsidRDefault="00770809" w:rsidP="006E539F">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8" w:type="dxa"/>
          </w:tcPr>
          <w:p w:rsidR="00770809" w:rsidRPr="003E038C" w:rsidRDefault="00770809" w:rsidP="006E539F">
            <w:pPr>
              <w:rPr>
                <w:rFonts w:ascii="Times New Roman" w:hAnsi="Times New Roman" w:cs="Times New Roman"/>
                <w:sz w:val="24"/>
                <w:szCs w:val="24"/>
              </w:rPr>
            </w:pPr>
            <w:r w:rsidRPr="003E038C">
              <w:rPr>
                <w:rFonts w:ascii="Times New Roman" w:hAnsi="Times New Roman" w:cs="Times New Roman"/>
                <w:sz w:val="24"/>
                <w:szCs w:val="24"/>
              </w:rPr>
              <w:t>Колесникова Е.В. Математические ступеньки. Программа развития математических представлений у дошкольников.- 2-е изд., перераб. и доп.-М.: ТЦ Сфера, 2021.- стр..47-61 (Математические ступеньки)</w:t>
            </w:r>
          </w:p>
          <w:p w:rsidR="00770809" w:rsidRPr="003E038C" w:rsidRDefault="00770809" w:rsidP="006E539F">
            <w:pPr>
              <w:rPr>
                <w:rFonts w:ascii="Times New Roman" w:hAnsi="Times New Roman" w:cs="Times New Roman"/>
                <w:sz w:val="24"/>
                <w:szCs w:val="24"/>
              </w:rPr>
            </w:pPr>
            <w:r w:rsidRPr="003E038C">
              <w:rPr>
                <w:rFonts w:ascii="Times New Roman" w:hAnsi="Times New Roman" w:cs="Times New Roman"/>
                <w:sz w:val="24"/>
                <w:szCs w:val="24"/>
              </w:rPr>
              <w:t>Колесникова Е.В. Я считаю до пяти. Математика для детей 4-5-лет.3-е изд.,перераб. и дополн.-М.:ТЦ Сфера, 2020.-64с. (математические ступеньки)</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Колесникова Е.В. Демонстрационный материал «Математика для детей 4-5 лет» ООО ТЦ Сфера.2020.-40л.</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Ефанова З.А., Еловка А.В., Богданова О.В. Комплексные занятия по программе «Детство. Средняя группа., Волгоград, Издательство «Учитель», 2017.-274с.</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218"/>
        </w:trPr>
        <w:tc>
          <w:tcPr>
            <w:tcW w:w="4361" w:type="dxa"/>
          </w:tcPr>
          <w:p w:rsidR="00770809" w:rsidRPr="003E038C" w:rsidRDefault="00770809" w:rsidP="001A4200">
            <w:pPr>
              <w:rPr>
                <w:rFonts w:ascii="Times New Roman" w:hAnsi="Times New Roman" w:cs="Times New Roman"/>
                <w:sz w:val="24"/>
                <w:szCs w:val="24"/>
              </w:rPr>
            </w:pPr>
            <w:r w:rsidRPr="003E038C">
              <w:rPr>
                <w:rFonts w:ascii="Times New Roman" w:hAnsi="Times New Roman" w:cs="Times New Roman"/>
                <w:sz w:val="24"/>
                <w:szCs w:val="24"/>
              </w:rPr>
              <w:t>Дидактические игры и игровые упражнения</w:t>
            </w:r>
          </w:p>
          <w:p w:rsidR="00770809" w:rsidRPr="003E038C" w:rsidRDefault="00770809" w:rsidP="006E539F">
            <w:pPr>
              <w:rPr>
                <w:rFonts w:ascii="Times New Roman" w:hAnsi="Times New Roman" w:cs="Times New Roman"/>
                <w:b/>
                <w:sz w:val="24"/>
                <w:szCs w:val="24"/>
              </w:rPr>
            </w:pP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Захарова Н.И. Играем с логическими блоками Дьенеша. Учебный курс для детей 4-5 лет. СПб.: «ИЗДАТЕЛЬСТВО ДЕТСВО-ПРЕСС», 2016.-160с.</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Михайлова З.А., Носова Е.А. Логико-математическое развитие дошкольников. Игры с логическими блоками Дьенеша и цветными палочками Кюизенера, 3-7-лет. СПб.: «ИЗДАТЕЛЬСТВО ДЕТСВО-ПРЕСС», 2019.-стр.58-62</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Михайлова З.А., Одинцова О.Ю., Хлопотнёва В.В., Игровые методики развития детей 3-7 лет на логико-математическом содержании. СПб. «ИЗДАТЕЛЬСТВО ДЕТСВО-ПРЕСС», 2019-96с.</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Маршалова Т.Б. Весёлые математические считалочки, СПб.: «ИЗДАТЕЛЬСТВО ДЕТСТВО- ПРЕСС»,, 2016.-32с.</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С.Б. Горбушина Давай поиграем. Развитие интеллектуальных способностей детей дошкольного возраста (4-5 лет).-СПб.: ООО «ИЗДАТЕЛЬСТВО «ДЕТСТВО-ПРЕСС»,2021.-32с. Цв.ил</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576"/>
        </w:trPr>
        <w:tc>
          <w:tcPr>
            <w:tcW w:w="4361" w:type="dxa"/>
            <w:vMerge w:val="restart"/>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Старшая группа(5-6 лет) Математическое и сенсорное развитие (4 в месяц, 36 в год)</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Колесникова Е.В. Математика для детей 5-6 лет: Учеб.-метод. Пособие к рабочей тетради «Я считаю до десяти».-4 изд., перераб. и доп.-М.: ТЦ Сфера, 2020. – 96 с.(Математические ступеньки).</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536"/>
        </w:trPr>
        <w:tc>
          <w:tcPr>
            <w:tcW w:w="4361" w:type="dxa"/>
            <w:vMerge/>
          </w:tcPr>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о.с.1- стр.20;              о.с.13 -стр.50;              о.с 25стр.73;</w:t>
            </w:r>
            <w:r w:rsidRPr="003E038C">
              <w:rPr>
                <w:rFonts w:ascii="Times New Roman" w:hAnsi="Times New Roman" w:cs="Times New Roman"/>
                <w:sz w:val="24"/>
                <w:szCs w:val="24"/>
              </w:rPr>
              <w:br/>
              <w:t>о.с.2- стр.23;              о.с.14 -стр.52;              о.с-26 -стр.75.</w:t>
            </w:r>
            <w:r w:rsidRPr="003E038C">
              <w:rPr>
                <w:rFonts w:ascii="Times New Roman" w:hAnsi="Times New Roman" w:cs="Times New Roman"/>
                <w:sz w:val="24"/>
                <w:szCs w:val="24"/>
              </w:rPr>
              <w:br/>
              <w:t xml:space="preserve"> о.с.3 -стр26               о.с.15 -стр.54;              о.с.27 -стр.77;</w:t>
            </w:r>
            <w:r w:rsidRPr="003E038C">
              <w:rPr>
                <w:rFonts w:ascii="Times New Roman" w:hAnsi="Times New Roman" w:cs="Times New Roman"/>
                <w:sz w:val="24"/>
                <w:szCs w:val="24"/>
              </w:rPr>
              <w:br/>
              <w:t>о.с.4 -стр.29;              о.с.16 -стр.56.              о.с.28 -стр.77;</w:t>
            </w:r>
          </w:p>
          <w:p w:rsidR="00770809" w:rsidRPr="003E038C" w:rsidRDefault="00770809" w:rsidP="00FD7835">
            <w:pPr>
              <w:rPr>
                <w:rFonts w:ascii="Times New Roman" w:hAnsi="Times New Roman" w:cs="Times New Roman"/>
                <w:sz w:val="24"/>
                <w:szCs w:val="24"/>
              </w:rPr>
            </w:pPr>
            <w:r w:rsidRPr="003E038C">
              <w:rPr>
                <w:rFonts w:ascii="Times New Roman" w:hAnsi="Times New Roman" w:cs="Times New Roman"/>
                <w:sz w:val="24"/>
                <w:szCs w:val="24"/>
              </w:rPr>
              <w:t xml:space="preserve">о.с.5 -стр.31;              о.с.17 -стр.58;              о.с.29 -стр.79; </w:t>
            </w:r>
          </w:p>
          <w:p w:rsidR="00770809" w:rsidRPr="003E038C" w:rsidRDefault="00770809" w:rsidP="00FD7835">
            <w:pPr>
              <w:rPr>
                <w:rFonts w:ascii="Times New Roman" w:hAnsi="Times New Roman" w:cs="Times New Roman"/>
                <w:sz w:val="24"/>
                <w:szCs w:val="24"/>
              </w:rPr>
            </w:pPr>
            <w:r w:rsidRPr="003E038C">
              <w:rPr>
                <w:rFonts w:ascii="Times New Roman" w:hAnsi="Times New Roman" w:cs="Times New Roman"/>
                <w:sz w:val="24"/>
                <w:szCs w:val="24"/>
              </w:rPr>
              <w:t>о.с.6 -стр.34;              о.с.18 -стр.60.              о.с.30 -стр.81.</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 xml:space="preserve">о.с.7 -стр.36;              о.с. 19-стр.60;              о.с. 31- стр.83; </w:t>
            </w:r>
            <w:r w:rsidRPr="003E038C">
              <w:rPr>
                <w:rFonts w:ascii="Times New Roman" w:hAnsi="Times New Roman" w:cs="Times New Roman"/>
                <w:sz w:val="24"/>
                <w:szCs w:val="24"/>
              </w:rPr>
              <w:br/>
              <w:t>о.с.8 -стр.38;              о.с.20 -стр.63;              о.с.32- стр.85.</w:t>
            </w:r>
          </w:p>
          <w:p w:rsidR="00770809" w:rsidRPr="003E038C" w:rsidRDefault="00770809" w:rsidP="00220684">
            <w:pPr>
              <w:rPr>
                <w:rFonts w:ascii="Times New Roman" w:hAnsi="Times New Roman" w:cs="Times New Roman"/>
                <w:sz w:val="24"/>
                <w:szCs w:val="24"/>
              </w:rPr>
            </w:pPr>
            <w:r w:rsidRPr="003E038C">
              <w:rPr>
                <w:rFonts w:ascii="Times New Roman" w:hAnsi="Times New Roman" w:cs="Times New Roman"/>
                <w:sz w:val="24"/>
                <w:szCs w:val="24"/>
              </w:rPr>
              <w:t>о.с.9 -стр40;               о.с.21 -стр.65;              о.с.33-стр.87</w:t>
            </w:r>
          </w:p>
          <w:p w:rsidR="00770809" w:rsidRPr="003E038C" w:rsidRDefault="00770809" w:rsidP="00220684">
            <w:pPr>
              <w:rPr>
                <w:rFonts w:ascii="Times New Roman" w:hAnsi="Times New Roman" w:cs="Times New Roman"/>
                <w:sz w:val="24"/>
                <w:szCs w:val="24"/>
                <w:u w:val="single"/>
              </w:rPr>
            </w:pPr>
            <w:r w:rsidRPr="003E038C">
              <w:rPr>
                <w:rFonts w:ascii="Times New Roman" w:hAnsi="Times New Roman" w:cs="Times New Roman"/>
                <w:sz w:val="24"/>
                <w:szCs w:val="24"/>
              </w:rPr>
              <w:t>о.с.10 -сто.43;            о.с.22 -стр.66.              о.с.34-стр.87</w:t>
            </w:r>
          </w:p>
          <w:p w:rsidR="00770809" w:rsidRPr="003E038C" w:rsidRDefault="00770809" w:rsidP="00220684">
            <w:pPr>
              <w:rPr>
                <w:rFonts w:ascii="Times New Roman" w:hAnsi="Times New Roman" w:cs="Times New Roman"/>
                <w:sz w:val="24"/>
                <w:szCs w:val="24"/>
              </w:rPr>
            </w:pPr>
            <w:r w:rsidRPr="003E038C">
              <w:rPr>
                <w:rFonts w:ascii="Times New Roman" w:hAnsi="Times New Roman" w:cs="Times New Roman"/>
                <w:sz w:val="24"/>
                <w:szCs w:val="24"/>
              </w:rPr>
              <w:t>о.с.11 -стр.45;            о.с.23 -стр.69;              о.с.35-стр.88</w:t>
            </w:r>
          </w:p>
          <w:p w:rsidR="00770809" w:rsidRPr="003E038C" w:rsidRDefault="00770809" w:rsidP="0050407B">
            <w:pPr>
              <w:rPr>
                <w:rFonts w:ascii="Times New Roman" w:hAnsi="Times New Roman" w:cs="Times New Roman"/>
                <w:sz w:val="24"/>
                <w:szCs w:val="24"/>
                <w:u w:val="single"/>
              </w:rPr>
            </w:pPr>
            <w:r w:rsidRPr="003E038C">
              <w:rPr>
                <w:rFonts w:ascii="Times New Roman" w:hAnsi="Times New Roman" w:cs="Times New Roman"/>
                <w:sz w:val="24"/>
                <w:szCs w:val="24"/>
              </w:rPr>
              <w:t>о.с.12 -стр.48.            о.с.24 -стр.71;              о.с.36-стр.88</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BE4952">
        <w:trPr>
          <w:trHeight w:val="204"/>
        </w:trPr>
        <w:tc>
          <w:tcPr>
            <w:tcW w:w="4361" w:type="dxa"/>
          </w:tcPr>
          <w:p w:rsidR="00770809" w:rsidRPr="003E038C" w:rsidRDefault="00770809" w:rsidP="00BE4952">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770809" w:rsidRPr="003E038C" w:rsidRDefault="00770809" w:rsidP="00BE4952">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8" w:type="dxa"/>
          </w:tcPr>
          <w:p w:rsidR="00770809" w:rsidRPr="003E038C" w:rsidRDefault="00770809" w:rsidP="00532916">
            <w:pPr>
              <w:rPr>
                <w:rFonts w:ascii="Times New Roman" w:hAnsi="Times New Roman" w:cs="Times New Roman"/>
                <w:sz w:val="24"/>
                <w:szCs w:val="24"/>
              </w:rPr>
            </w:pPr>
            <w:r w:rsidRPr="003E038C">
              <w:rPr>
                <w:rFonts w:ascii="Times New Roman" w:hAnsi="Times New Roman" w:cs="Times New Roman"/>
                <w:sz w:val="24"/>
                <w:szCs w:val="24"/>
              </w:rPr>
              <w:t xml:space="preserve">Колесникова Е.В. «Демонстрационный материал». Математика для детей 5-6 лет. </w:t>
            </w:r>
          </w:p>
          <w:p w:rsidR="00770809" w:rsidRPr="003E038C" w:rsidRDefault="00770809" w:rsidP="00532916">
            <w:pPr>
              <w:rPr>
                <w:rFonts w:ascii="Times New Roman" w:hAnsi="Times New Roman" w:cs="Times New Roman"/>
                <w:sz w:val="24"/>
                <w:szCs w:val="24"/>
              </w:rPr>
            </w:pPr>
            <w:r w:rsidRPr="003E038C">
              <w:rPr>
                <w:rFonts w:ascii="Times New Roman" w:hAnsi="Times New Roman" w:cs="Times New Roman"/>
                <w:sz w:val="24"/>
                <w:szCs w:val="24"/>
              </w:rPr>
              <w:t>Рабочая тетрадь «Я считаю до десяти». ТЦ Сфера, 2020. – 96 с.</w:t>
            </w:r>
          </w:p>
          <w:p w:rsidR="00770809" w:rsidRPr="003E038C" w:rsidRDefault="00770809" w:rsidP="00532916">
            <w:pPr>
              <w:rPr>
                <w:rFonts w:ascii="Times New Roman" w:hAnsi="Times New Roman" w:cs="Times New Roman"/>
                <w:sz w:val="24"/>
                <w:szCs w:val="24"/>
              </w:rPr>
            </w:pPr>
            <w:r w:rsidRPr="003E038C">
              <w:rPr>
                <w:rFonts w:ascii="Times New Roman" w:hAnsi="Times New Roman" w:cs="Times New Roman"/>
                <w:sz w:val="24"/>
                <w:szCs w:val="24"/>
              </w:rPr>
              <w:t>Захарова Н.И. «Играем с логическими блоками  Дьенеша». Учебный курс  для детей 5-6 лет.</w:t>
            </w:r>
          </w:p>
          <w:p w:rsidR="00770809" w:rsidRPr="003E038C" w:rsidRDefault="00770809" w:rsidP="00532916">
            <w:pPr>
              <w:rPr>
                <w:rFonts w:ascii="Times New Roman" w:hAnsi="Times New Roman" w:cs="Times New Roman"/>
                <w:sz w:val="24"/>
                <w:szCs w:val="24"/>
              </w:rPr>
            </w:pPr>
            <w:r w:rsidRPr="003E038C">
              <w:rPr>
                <w:rFonts w:ascii="Times New Roman" w:hAnsi="Times New Roman" w:cs="Times New Roman"/>
                <w:sz w:val="24"/>
                <w:szCs w:val="24"/>
              </w:rPr>
              <w:t xml:space="preserve"> ООО «Издательство «Детство – Пресс», 2017. – 272 с.</w:t>
            </w:r>
          </w:p>
          <w:p w:rsidR="00770809" w:rsidRPr="003E038C" w:rsidRDefault="00770809" w:rsidP="00532916">
            <w:pPr>
              <w:rPr>
                <w:rFonts w:ascii="Times New Roman" w:hAnsi="Times New Roman" w:cs="Times New Roman"/>
                <w:sz w:val="24"/>
                <w:szCs w:val="24"/>
              </w:rPr>
            </w:pPr>
            <w:r w:rsidRPr="003E038C">
              <w:rPr>
                <w:rFonts w:ascii="Times New Roman" w:hAnsi="Times New Roman" w:cs="Times New Roman"/>
                <w:sz w:val="24"/>
                <w:szCs w:val="24"/>
              </w:rPr>
              <w:t>Михайлова З.А. «Логико – математическое развитие дошкольников». Игры с логическими блоками Дьенеша и цветными палочками Кюизинера 3-7 лет. ООО «Издательство «Детство – Пресс», 2019. – 128 с.</w:t>
            </w:r>
          </w:p>
          <w:p w:rsidR="00770809" w:rsidRPr="003E038C" w:rsidRDefault="00770809" w:rsidP="00532916">
            <w:pPr>
              <w:rPr>
                <w:rFonts w:ascii="Times New Roman" w:hAnsi="Times New Roman" w:cs="Times New Roman"/>
                <w:sz w:val="24"/>
                <w:szCs w:val="24"/>
              </w:rPr>
            </w:pPr>
            <w:r w:rsidRPr="003E038C">
              <w:rPr>
                <w:rFonts w:ascii="Times New Roman" w:hAnsi="Times New Roman" w:cs="Times New Roman"/>
                <w:sz w:val="24"/>
                <w:szCs w:val="24"/>
              </w:rPr>
              <w:t>Михайлова З.А. «Игровые методики развития детей 3-7 лет» на логико – математическом содержании. ООО «Издательство «Детство – Пресс», 2019. – 96 с.</w:t>
            </w:r>
          </w:p>
          <w:p w:rsidR="00770809" w:rsidRPr="003E038C" w:rsidRDefault="00770809" w:rsidP="00532916">
            <w:pPr>
              <w:rPr>
                <w:rFonts w:ascii="Times New Roman" w:hAnsi="Times New Roman" w:cs="Times New Roman"/>
                <w:sz w:val="24"/>
                <w:szCs w:val="24"/>
              </w:rPr>
            </w:pPr>
            <w:r w:rsidRPr="003E038C">
              <w:rPr>
                <w:rFonts w:ascii="Times New Roman" w:hAnsi="Times New Roman" w:cs="Times New Roman"/>
                <w:sz w:val="24"/>
                <w:szCs w:val="24"/>
              </w:rPr>
              <w:t>Сунцова А.В. «Увлекательные игры и упражнения для развития памяти детей старшего дошкольного возраста». ООО «Издательство «Детство – Пресс», 2014. – 48  с. + 40 с .цв. ил</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532916">
        <w:trPr>
          <w:trHeight w:val="601"/>
        </w:trPr>
        <w:tc>
          <w:tcPr>
            <w:tcW w:w="4361"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Дидактические игры и игровые упражнения</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С.Б. Горбушина. Давай поиграем. Развитие интеллектуальных способностей детей дошкольного возраста (5-6лет).-СПб.: ООО «ИЗДАТЕЛЬСТВО «ДЕТСТВО-ПРЕСС»,2021.-32с. Цв.ил</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659"/>
        </w:trPr>
        <w:tc>
          <w:tcPr>
            <w:tcW w:w="4361" w:type="dxa"/>
            <w:vMerge w:val="restart"/>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Подготовительная группа</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(6-7 лет) Матема</w:t>
            </w:r>
            <w:r w:rsidR="00470664">
              <w:rPr>
                <w:rFonts w:ascii="Times New Roman" w:hAnsi="Times New Roman" w:cs="Times New Roman"/>
                <w:b/>
                <w:sz w:val="24"/>
                <w:szCs w:val="24"/>
              </w:rPr>
              <w:t>тическое и сенсорное развитие (1 в месяц, 36</w:t>
            </w:r>
            <w:r w:rsidRPr="003E038C">
              <w:rPr>
                <w:rFonts w:ascii="Times New Roman" w:hAnsi="Times New Roman" w:cs="Times New Roman"/>
                <w:b/>
                <w:sz w:val="24"/>
                <w:szCs w:val="24"/>
              </w:rPr>
              <w:t xml:space="preserve"> в год)</w:t>
            </w:r>
          </w:p>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5D1233" w:rsidP="0050407B">
            <w:pPr>
              <w:rPr>
                <w:rFonts w:ascii="Times New Roman" w:hAnsi="Times New Roman" w:cs="Times New Roman"/>
                <w:sz w:val="24"/>
                <w:szCs w:val="24"/>
              </w:rPr>
            </w:pPr>
            <w:r>
              <w:rPr>
                <w:rFonts w:ascii="Times New Roman" w:hAnsi="Times New Roman" w:cs="Times New Roman"/>
                <w:sz w:val="24"/>
                <w:szCs w:val="24"/>
              </w:rPr>
              <w:t xml:space="preserve"> </w:t>
            </w:r>
            <w:r w:rsidR="00770809" w:rsidRPr="003E038C">
              <w:rPr>
                <w:rFonts w:ascii="Times New Roman" w:hAnsi="Times New Roman" w:cs="Times New Roman"/>
                <w:sz w:val="24"/>
                <w:szCs w:val="24"/>
              </w:rPr>
              <w:t>Колесникова Е.В. Математика для детей 6-7 лет: Учеб.-метод. Пособие к рабочей тетради «Я считаю до десяти».-4 изд., перераб. и доп.-М.: ТЦ Сфера, 2020. – 96 с.(Математические ступеньки)..</w:t>
            </w:r>
          </w:p>
        </w:tc>
        <w:tc>
          <w:tcPr>
            <w:tcW w:w="235" w:type="dxa"/>
            <w:vMerge w:val="restart"/>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953B3A">
        <w:trPr>
          <w:trHeight w:val="598"/>
        </w:trPr>
        <w:tc>
          <w:tcPr>
            <w:tcW w:w="4361" w:type="dxa"/>
            <w:vMerge/>
          </w:tcPr>
          <w:p w:rsidR="00770809" w:rsidRPr="003E038C" w:rsidRDefault="00770809" w:rsidP="0050407B">
            <w:pPr>
              <w:rPr>
                <w:rFonts w:ascii="Times New Roman" w:hAnsi="Times New Roman" w:cs="Times New Roman"/>
                <w:b/>
                <w:sz w:val="24"/>
                <w:szCs w:val="24"/>
              </w:rPr>
            </w:pPr>
          </w:p>
        </w:tc>
        <w:tc>
          <w:tcPr>
            <w:tcW w:w="10348" w:type="dxa"/>
          </w:tcPr>
          <w:p w:rsidR="00770809" w:rsidRDefault="00770809" w:rsidP="008128C6">
            <w:pPr>
              <w:rPr>
                <w:rFonts w:ascii="Times New Roman" w:hAnsi="Times New Roman" w:cs="Times New Roman"/>
                <w:sz w:val="24"/>
                <w:szCs w:val="24"/>
              </w:rPr>
            </w:pPr>
            <w:r w:rsidRPr="003E038C">
              <w:rPr>
                <w:rFonts w:ascii="Times New Roman" w:hAnsi="Times New Roman" w:cs="Times New Roman"/>
                <w:sz w:val="24"/>
                <w:szCs w:val="24"/>
              </w:rPr>
              <w:t>о</w:t>
            </w:r>
            <w:r w:rsidR="00470664">
              <w:rPr>
                <w:rFonts w:ascii="Times New Roman" w:hAnsi="Times New Roman" w:cs="Times New Roman"/>
                <w:sz w:val="24"/>
                <w:szCs w:val="24"/>
              </w:rPr>
              <w:t>.с.1 -стр.17          о.с.9 -стр.470         о.с.17–стр.59          о.с.2</w:t>
            </w:r>
            <w:r w:rsidR="00DE0590">
              <w:rPr>
                <w:rFonts w:ascii="Times New Roman" w:hAnsi="Times New Roman" w:cs="Times New Roman"/>
                <w:sz w:val="24"/>
                <w:szCs w:val="24"/>
              </w:rPr>
              <w:t>5-стр.76</w:t>
            </w:r>
            <w:r w:rsidR="00470664">
              <w:rPr>
                <w:rFonts w:ascii="Times New Roman" w:hAnsi="Times New Roman" w:cs="Times New Roman"/>
                <w:sz w:val="24"/>
                <w:szCs w:val="24"/>
              </w:rPr>
              <w:br/>
            </w:r>
            <w:r w:rsidR="00470664" w:rsidRPr="003E038C">
              <w:rPr>
                <w:rFonts w:ascii="Times New Roman" w:hAnsi="Times New Roman" w:cs="Times New Roman"/>
                <w:sz w:val="24"/>
                <w:szCs w:val="24"/>
              </w:rPr>
              <w:t>о</w:t>
            </w:r>
            <w:r w:rsidR="00470664">
              <w:rPr>
                <w:rFonts w:ascii="Times New Roman" w:hAnsi="Times New Roman" w:cs="Times New Roman"/>
                <w:sz w:val="24"/>
                <w:szCs w:val="24"/>
              </w:rPr>
              <w:t>.с.2 -стр.20          о.с.10 -стр.43         о.с.18 –стр.61</w:t>
            </w:r>
            <w:r w:rsidR="00DE0590">
              <w:rPr>
                <w:rFonts w:ascii="Times New Roman" w:hAnsi="Times New Roman" w:cs="Times New Roman"/>
                <w:sz w:val="24"/>
                <w:szCs w:val="24"/>
              </w:rPr>
              <w:t xml:space="preserve">          о.с.26-стр.78</w:t>
            </w:r>
          </w:p>
          <w:p w:rsidR="00470664" w:rsidRDefault="00470664" w:rsidP="008128C6">
            <w:pPr>
              <w:rPr>
                <w:rFonts w:ascii="Times New Roman" w:hAnsi="Times New Roman" w:cs="Times New Roman"/>
                <w:sz w:val="24"/>
                <w:szCs w:val="24"/>
              </w:rPr>
            </w:pPr>
            <w:r w:rsidRPr="003E038C">
              <w:rPr>
                <w:rFonts w:ascii="Times New Roman" w:hAnsi="Times New Roman" w:cs="Times New Roman"/>
                <w:sz w:val="24"/>
                <w:szCs w:val="24"/>
              </w:rPr>
              <w:t>о</w:t>
            </w:r>
            <w:r>
              <w:rPr>
                <w:rFonts w:ascii="Times New Roman" w:hAnsi="Times New Roman" w:cs="Times New Roman"/>
                <w:sz w:val="24"/>
                <w:szCs w:val="24"/>
              </w:rPr>
              <w:t>.с.3 -стр.23          о.с.11 -стр.45         о.с.19 –стр.62</w:t>
            </w:r>
            <w:r w:rsidR="00DE0590">
              <w:rPr>
                <w:rFonts w:ascii="Times New Roman" w:hAnsi="Times New Roman" w:cs="Times New Roman"/>
                <w:sz w:val="24"/>
                <w:szCs w:val="24"/>
              </w:rPr>
              <w:t xml:space="preserve">          о.с.27-стр.80</w:t>
            </w:r>
          </w:p>
          <w:p w:rsidR="00470664" w:rsidRDefault="00470664" w:rsidP="008128C6">
            <w:pPr>
              <w:rPr>
                <w:rFonts w:ascii="Times New Roman" w:hAnsi="Times New Roman" w:cs="Times New Roman"/>
                <w:sz w:val="24"/>
                <w:szCs w:val="24"/>
              </w:rPr>
            </w:pPr>
            <w:r w:rsidRPr="003E038C">
              <w:rPr>
                <w:rFonts w:ascii="Times New Roman" w:hAnsi="Times New Roman" w:cs="Times New Roman"/>
                <w:sz w:val="24"/>
                <w:szCs w:val="24"/>
              </w:rPr>
              <w:t>о</w:t>
            </w:r>
            <w:r>
              <w:rPr>
                <w:rFonts w:ascii="Times New Roman" w:hAnsi="Times New Roman" w:cs="Times New Roman"/>
                <w:sz w:val="24"/>
                <w:szCs w:val="24"/>
              </w:rPr>
              <w:t>.с.4 -стр.25          о.с.12-стр.47         о.с.20 –стр.6</w:t>
            </w:r>
            <w:r w:rsidR="00DE0590">
              <w:rPr>
                <w:rFonts w:ascii="Times New Roman" w:hAnsi="Times New Roman" w:cs="Times New Roman"/>
                <w:sz w:val="24"/>
                <w:szCs w:val="24"/>
              </w:rPr>
              <w:t>4          о.с.28-стр.82</w:t>
            </w:r>
          </w:p>
          <w:p w:rsidR="00470664" w:rsidRDefault="00470664" w:rsidP="008128C6">
            <w:pPr>
              <w:rPr>
                <w:rFonts w:ascii="Times New Roman" w:hAnsi="Times New Roman" w:cs="Times New Roman"/>
                <w:sz w:val="24"/>
                <w:szCs w:val="24"/>
              </w:rPr>
            </w:pPr>
            <w:r w:rsidRPr="003E038C">
              <w:rPr>
                <w:rFonts w:ascii="Times New Roman" w:hAnsi="Times New Roman" w:cs="Times New Roman"/>
                <w:sz w:val="24"/>
                <w:szCs w:val="24"/>
              </w:rPr>
              <w:t>о</w:t>
            </w:r>
            <w:r>
              <w:rPr>
                <w:rFonts w:ascii="Times New Roman" w:hAnsi="Times New Roman" w:cs="Times New Roman"/>
                <w:sz w:val="24"/>
                <w:szCs w:val="24"/>
              </w:rPr>
              <w:t>.с.5 -стр.27          о.с.13 -стр.50         о.с.21 –стр.66</w:t>
            </w:r>
            <w:r w:rsidR="00DE0590">
              <w:rPr>
                <w:rFonts w:ascii="Times New Roman" w:hAnsi="Times New Roman" w:cs="Times New Roman"/>
                <w:sz w:val="24"/>
                <w:szCs w:val="24"/>
              </w:rPr>
              <w:t xml:space="preserve">          о.с.29-стр.84</w:t>
            </w:r>
          </w:p>
          <w:p w:rsidR="00470664" w:rsidRDefault="00470664" w:rsidP="008128C6">
            <w:pPr>
              <w:rPr>
                <w:rFonts w:ascii="Times New Roman" w:hAnsi="Times New Roman" w:cs="Times New Roman"/>
                <w:sz w:val="24"/>
                <w:szCs w:val="24"/>
              </w:rPr>
            </w:pPr>
            <w:r w:rsidRPr="003E038C">
              <w:rPr>
                <w:rFonts w:ascii="Times New Roman" w:hAnsi="Times New Roman" w:cs="Times New Roman"/>
                <w:sz w:val="24"/>
                <w:szCs w:val="24"/>
              </w:rPr>
              <w:lastRenderedPageBreak/>
              <w:t>о</w:t>
            </w:r>
            <w:r>
              <w:rPr>
                <w:rFonts w:ascii="Times New Roman" w:hAnsi="Times New Roman" w:cs="Times New Roman"/>
                <w:sz w:val="24"/>
                <w:szCs w:val="24"/>
              </w:rPr>
              <w:t>.с.6 -стр.30          о.с.14–стр.52         о.с.22 –стр.69</w:t>
            </w:r>
            <w:r w:rsidR="00DE0590">
              <w:rPr>
                <w:rFonts w:ascii="Times New Roman" w:hAnsi="Times New Roman" w:cs="Times New Roman"/>
                <w:sz w:val="24"/>
                <w:szCs w:val="24"/>
              </w:rPr>
              <w:t xml:space="preserve">          о.с.30-стр.86</w:t>
            </w:r>
          </w:p>
          <w:p w:rsidR="00470664" w:rsidRDefault="00470664" w:rsidP="008128C6">
            <w:pPr>
              <w:rPr>
                <w:rFonts w:ascii="Times New Roman" w:hAnsi="Times New Roman" w:cs="Times New Roman"/>
                <w:sz w:val="24"/>
                <w:szCs w:val="24"/>
              </w:rPr>
            </w:pPr>
            <w:r w:rsidRPr="003E038C">
              <w:rPr>
                <w:rFonts w:ascii="Times New Roman" w:hAnsi="Times New Roman" w:cs="Times New Roman"/>
                <w:sz w:val="24"/>
                <w:szCs w:val="24"/>
              </w:rPr>
              <w:t>о</w:t>
            </w:r>
            <w:r>
              <w:rPr>
                <w:rFonts w:ascii="Times New Roman" w:hAnsi="Times New Roman" w:cs="Times New Roman"/>
                <w:sz w:val="24"/>
                <w:szCs w:val="24"/>
              </w:rPr>
              <w:t>.с.7 -стр.32          о.с.15 –стр.54         о.с.23 –стр.71</w:t>
            </w:r>
            <w:r w:rsidR="00DE0590">
              <w:rPr>
                <w:rFonts w:ascii="Times New Roman" w:hAnsi="Times New Roman" w:cs="Times New Roman"/>
                <w:sz w:val="24"/>
                <w:szCs w:val="24"/>
              </w:rPr>
              <w:t xml:space="preserve">          о.с.31-стр.88</w:t>
            </w:r>
          </w:p>
          <w:p w:rsidR="00470664" w:rsidRPr="003E038C" w:rsidRDefault="00470664" w:rsidP="008128C6">
            <w:pPr>
              <w:rPr>
                <w:rFonts w:ascii="Times New Roman" w:hAnsi="Times New Roman" w:cs="Times New Roman"/>
                <w:sz w:val="24"/>
                <w:szCs w:val="24"/>
              </w:rPr>
            </w:pPr>
            <w:r w:rsidRPr="003E038C">
              <w:rPr>
                <w:rFonts w:ascii="Times New Roman" w:hAnsi="Times New Roman" w:cs="Times New Roman"/>
                <w:sz w:val="24"/>
                <w:szCs w:val="24"/>
              </w:rPr>
              <w:t>о</w:t>
            </w:r>
            <w:r>
              <w:rPr>
                <w:rFonts w:ascii="Times New Roman" w:hAnsi="Times New Roman" w:cs="Times New Roman"/>
                <w:sz w:val="24"/>
                <w:szCs w:val="24"/>
              </w:rPr>
              <w:t>.с.8 -стр.34          о.с.16 -стр.57         о.с.24 –стр.73</w:t>
            </w:r>
            <w:r w:rsidR="00DE0590">
              <w:rPr>
                <w:rFonts w:ascii="Times New Roman" w:hAnsi="Times New Roman" w:cs="Times New Roman"/>
                <w:sz w:val="24"/>
                <w:szCs w:val="24"/>
              </w:rPr>
              <w:t xml:space="preserve">          о.с.32</w:t>
            </w:r>
            <w:r w:rsidRPr="003E038C">
              <w:rPr>
                <w:rFonts w:ascii="Times New Roman" w:hAnsi="Times New Roman" w:cs="Times New Roman"/>
                <w:sz w:val="24"/>
                <w:szCs w:val="24"/>
              </w:rPr>
              <w:t>-стр.</w:t>
            </w:r>
            <w:r w:rsidR="00DE0590">
              <w:rPr>
                <w:rFonts w:ascii="Times New Roman" w:hAnsi="Times New Roman" w:cs="Times New Roman"/>
                <w:sz w:val="24"/>
                <w:szCs w:val="24"/>
              </w:rPr>
              <w:t>90</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335"/>
        </w:trPr>
        <w:tc>
          <w:tcPr>
            <w:tcW w:w="4361" w:type="dxa"/>
          </w:tcPr>
          <w:p w:rsidR="00770809" w:rsidRPr="003E038C" w:rsidRDefault="00770809" w:rsidP="00D469BB">
            <w:pPr>
              <w:rPr>
                <w:rFonts w:ascii="Times New Roman" w:hAnsi="Times New Roman" w:cs="Times New Roman"/>
                <w:b/>
                <w:sz w:val="24"/>
                <w:szCs w:val="24"/>
              </w:rPr>
            </w:pPr>
            <w:r w:rsidRPr="003E038C">
              <w:rPr>
                <w:rFonts w:ascii="Times New Roman" w:hAnsi="Times New Roman" w:cs="Times New Roman"/>
                <w:b/>
                <w:sz w:val="24"/>
                <w:szCs w:val="24"/>
              </w:rPr>
              <w:lastRenderedPageBreak/>
              <w:t>Дополнительный материал</w:t>
            </w:r>
          </w:p>
          <w:p w:rsidR="00770809" w:rsidRPr="003E038C" w:rsidRDefault="00770809" w:rsidP="00D469BB">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8" w:type="dxa"/>
          </w:tcPr>
          <w:p w:rsidR="001D7EC3" w:rsidRDefault="001D7EC3" w:rsidP="00476B88">
            <w:pPr>
              <w:rPr>
                <w:rFonts w:ascii="Times New Roman" w:hAnsi="Times New Roman" w:cs="Times New Roman"/>
                <w:sz w:val="24"/>
                <w:szCs w:val="24"/>
              </w:rPr>
            </w:pPr>
            <w:r>
              <w:rPr>
                <w:rFonts w:ascii="Times New Roman" w:hAnsi="Times New Roman" w:cs="Times New Roman"/>
                <w:sz w:val="24"/>
                <w:szCs w:val="24"/>
              </w:rPr>
              <w:t>А.А. Смоленцева Введение в мир экономики или Как мы играем в экономику: Учебно-методическое пособие.- СПб.: «ДЕТСТВО-ПРЕСС», 2008.-176с.</w:t>
            </w:r>
          </w:p>
          <w:p w:rsidR="00770809" w:rsidRPr="003E038C" w:rsidRDefault="00770809" w:rsidP="00476B88">
            <w:pPr>
              <w:rPr>
                <w:rFonts w:ascii="Times New Roman" w:hAnsi="Times New Roman" w:cs="Times New Roman"/>
                <w:sz w:val="24"/>
                <w:szCs w:val="24"/>
              </w:rPr>
            </w:pPr>
            <w:r w:rsidRPr="003E038C">
              <w:rPr>
                <w:rFonts w:ascii="Times New Roman" w:hAnsi="Times New Roman" w:cs="Times New Roman"/>
                <w:sz w:val="24"/>
                <w:szCs w:val="24"/>
              </w:rPr>
              <w:t xml:space="preserve">З.А.Михайлова, Е.А.носова Логико-математическое развитие дошкольников: игры с логическими блоками Дьенеша и цветными палочками Кюзенера. –СПб.: ООО «ИЗАТЕЛЬСТВО «ДЕТСТВО-ПРЕСС». 2019.- с. </w:t>
            </w:r>
          </w:p>
          <w:p w:rsidR="00770809" w:rsidRPr="003E038C" w:rsidRDefault="00770809" w:rsidP="00476B88">
            <w:pPr>
              <w:rPr>
                <w:rFonts w:ascii="Times New Roman" w:hAnsi="Times New Roman" w:cs="Times New Roman"/>
                <w:sz w:val="24"/>
                <w:szCs w:val="24"/>
              </w:rPr>
            </w:pPr>
            <w:r w:rsidRPr="003E038C">
              <w:rPr>
                <w:rFonts w:ascii="Times New Roman" w:hAnsi="Times New Roman" w:cs="Times New Roman"/>
                <w:sz w:val="24"/>
                <w:szCs w:val="24"/>
              </w:rPr>
              <w:t>Бондаренко Т.М. Практический материал по освоению образовательных областей в подготовительной группе детского сада. Образовательная область «Познание».Практическое пособие для старших воспитателей и педагогов ДОУ, родителей, гувернёров. Воронеж: ООО «Метода»,  2013.-с.</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426"/>
        </w:trPr>
        <w:tc>
          <w:tcPr>
            <w:tcW w:w="4361" w:type="dxa"/>
            <w:vMerge w:val="restart"/>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 xml:space="preserve">1-я Младшая группа (2-3 года) </w:t>
            </w:r>
          </w:p>
          <w:p w:rsidR="00770809" w:rsidRPr="003E038C" w:rsidRDefault="00842CB4" w:rsidP="0050407B">
            <w:pPr>
              <w:rPr>
                <w:rFonts w:ascii="Times New Roman" w:hAnsi="Times New Roman" w:cs="Times New Roman"/>
                <w:b/>
                <w:sz w:val="24"/>
                <w:szCs w:val="24"/>
              </w:rPr>
            </w:pPr>
            <w:r w:rsidRPr="003E038C">
              <w:rPr>
                <w:rFonts w:ascii="Times New Roman" w:hAnsi="Times New Roman" w:cs="Times New Roman"/>
                <w:b/>
                <w:sz w:val="24"/>
                <w:szCs w:val="24"/>
              </w:rPr>
              <w:t>Познавательно-исследовательская деятельность</w:t>
            </w:r>
            <w:r w:rsidR="008B591B" w:rsidRPr="003E038C">
              <w:rPr>
                <w:rFonts w:ascii="Times New Roman" w:hAnsi="Times New Roman" w:cs="Times New Roman"/>
                <w:b/>
                <w:sz w:val="24"/>
                <w:szCs w:val="24"/>
              </w:rPr>
              <w:t>, природа</w:t>
            </w:r>
            <w:r w:rsidR="00770809" w:rsidRPr="003E038C">
              <w:rPr>
                <w:rFonts w:ascii="Times New Roman" w:hAnsi="Times New Roman" w:cs="Times New Roman"/>
                <w:b/>
                <w:sz w:val="24"/>
                <w:szCs w:val="24"/>
              </w:rPr>
              <w:t xml:space="preserve"> (1 в месяц)</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О.Э. Литвинова «Познавательное развитие ребенка раннего дошкольного возраста. Планирование образовательной деятельности»- СПб: ООО»Издательство «ДЕТСТВО- ПРЕСС»,2015. – стр. 167-232</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953B3A">
        <w:trPr>
          <w:trHeight w:val="453"/>
        </w:trPr>
        <w:tc>
          <w:tcPr>
            <w:tcW w:w="4361" w:type="dxa"/>
            <w:vMerge/>
          </w:tcPr>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B074CC">
            <w:pPr>
              <w:rPr>
                <w:rFonts w:ascii="Times New Roman" w:hAnsi="Times New Roman" w:cs="Times New Roman"/>
                <w:sz w:val="24"/>
                <w:szCs w:val="24"/>
              </w:rPr>
            </w:pPr>
            <w:r w:rsidRPr="003E038C">
              <w:rPr>
                <w:rFonts w:ascii="Times New Roman" w:hAnsi="Times New Roman" w:cs="Times New Roman"/>
                <w:sz w:val="24"/>
                <w:szCs w:val="24"/>
              </w:rPr>
              <w:t xml:space="preserve"> о.с.1-</w:t>
            </w:r>
            <w:r w:rsidR="005C2D10">
              <w:rPr>
                <w:rFonts w:ascii="Times New Roman" w:hAnsi="Times New Roman" w:cs="Times New Roman"/>
                <w:sz w:val="24"/>
                <w:szCs w:val="24"/>
              </w:rPr>
              <w:t xml:space="preserve"> стр.212; о.с.2- стр.246; о.с.3- стр.222; о.с.4- стр.219 ;</w:t>
            </w:r>
            <w:r w:rsidR="009177A2" w:rsidRPr="003E038C">
              <w:rPr>
                <w:rFonts w:ascii="Times New Roman" w:hAnsi="Times New Roman" w:cs="Times New Roman"/>
                <w:sz w:val="24"/>
                <w:szCs w:val="24"/>
              </w:rPr>
              <w:t>о.с.5 – стр.23</w:t>
            </w:r>
            <w:r w:rsidR="005C2D10">
              <w:rPr>
                <w:rFonts w:ascii="Times New Roman" w:hAnsi="Times New Roman" w:cs="Times New Roman"/>
                <w:sz w:val="24"/>
                <w:szCs w:val="24"/>
              </w:rPr>
              <w:t>5;</w:t>
            </w:r>
            <w:r w:rsidR="003867E8" w:rsidRPr="003E038C">
              <w:rPr>
                <w:rFonts w:ascii="Times New Roman" w:hAnsi="Times New Roman" w:cs="Times New Roman"/>
                <w:sz w:val="24"/>
                <w:szCs w:val="24"/>
              </w:rPr>
              <w:t>о.с.6– стр.214              о.с.7- стр.249</w:t>
            </w:r>
            <w:r w:rsidR="005C2D10">
              <w:rPr>
                <w:rFonts w:ascii="Times New Roman" w:hAnsi="Times New Roman" w:cs="Times New Roman"/>
                <w:sz w:val="24"/>
                <w:szCs w:val="24"/>
              </w:rPr>
              <w:t>;</w:t>
            </w:r>
            <w:r w:rsidR="005017D8" w:rsidRPr="003E038C">
              <w:rPr>
                <w:rFonts w:ascii="Times New Roman" w:hAnsi="Times New Roman" w:cs="Times New Roman"/>
                <w:sz w:val="24"/>
                <w:szCs w:val="24"/>
              </w:rPr>
              <w:t>о.с.8-стр.242</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DD617A">
        <w:trPr>
          <w:trHeight w:val="1155"/>
        </w:trPr>
        <w:tc>
          <w:tcPr>
            <w:tcW w:w="4361" w:type="dxa"/>
          </w:tcPr>
          <w:p w:rsidR="00770809" w:rsidRPr="003E038C" w:rsidRDefault="00770809" w:rsidP="009B464E">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770809" w:rsidRPr="003E038C" w:rsidRDefault="00770809" w:rsidP="009B464E">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инд.работа)</w:t>
            </w:r>
          </w:p>
        </w:tc>
        <w:tc>
          <w:tcPr>
            <w:tcW w:w="10348" w:type="dxa"/>
          </w:tcPr>
          <w:p w:rsidR="00770809" w:rsidRPr="003E038C" w:rsidRDefault="00770809" w:rsidP="009B464E">
            <w:pPr>
              <w:rPr>
                <w:rFonts w:ascii="Times New Roman" w:hAnsi="Times New Roman" w:cs="Times New Roman"/>
                <w:sz w:val="24"/>
                <w:szCs w:val="24"/>
              </w:rPr>
            </w:pPr>
            <w:r w:rsidRPr="003E038C">
              <w:rPr>
                <w:rFonts w:ascii="Times New Roman" w:hAnsi="Times New Roman" w:cs="Times New Roman"/>
                <w:sz w:val="24"/>
                <w:szCs w:val="24"/>
              </w:rPr>
              <w:t>О.Э. Литвинова «Познавательное развитие ребенка раннего дошкольного возраста. Планирование образовательной деятельности»- СПб: ООО»Издательство «ДЕТСТВО- ПРЕСС»,2015. – 256с.</w:t>
            </w:r>
          </w:p>
          <w:p w:rsidR="00770809" w:rsidRPr="003E038C" w:rsidRDefault="00770809" w:rsidP="009B464E">
            <w:pPr>
              <w:rPr>
                <w:rFonts w:ascii="Times New Roman" w:hAnsi="Times New Roman" w:cs="Times New Roman"/>
                <w:sz w:val="24"/>
                <w:szCs w:val="24"/>
              </w:rPr>
            </w:pPr>
            <w:r w:rsidRPr="003E038C">
              <w:rPr>
                <w:rFonts w:ascii="Times New Roman" w:hAnsi="Times New Roman" w:cs="Times New Roman"/>
                <w:sz w:val="24"/>
                <w:szCs w:val="24"/>
              </w:rPr>
              <w:t xml:space="preserve">Н.В. Нищева «Организация опытно- экспериментальной работы ДОУ». Тематическое и перспективное планирование работы в разных возрастных группах. Выпуск 2 СПб..: «Издательство «ДЕТСТВО- ПРЕСС», 2013 с.32-45 </w:t>
            </w:r>
          </w:p>
          <w:p w:rsidR="00770809" w:rsidRPr="003E038C" w:rsidRDefault="00770809" w:rsidP="00C62A28">
            <w:pPr>
              <w:rPr>
                <w:rFonts w:ascii="Times New Roman" w:hAnsi="Times New Roman" w:cs="Times New Roman"/>
                <w:sz w:val="24"/>
                <w:szCs w:val="24"/>
              </w:rPr>
            </w:pPr>
            <w:r w:rsidRPr="003E038C">
              <w:rPr>
                <w:rFonts w:ascii="Times New Roman" w:hAnsi="Times New Roman" w:cs="Times New Roman"/>
                <w:sz w:val="24"/>
                <w:szCs w:val="24"/>
              </w:rPr>
              <w:t>«Организация опытно- экспериментальной деятельности детей 2-7 лет: тематическое планирование, рекомендации, конспекты занятий.» изд.3, испр.- Волгоград: Учитель. 2013.-стр.31-88</w:t>
            </w:r>
          </w:p>
        </w:tc>
        <w:tc>
          <w:tcPr>
            <w:tcW w:w="235" w:type="dxa"/>
            <w:vMerge w:val="restart"/>
            <w:tcBorders>
              <w:top w:val="nil"/>
              <w:right w:val="nil"/>
            </w:tcBorders>
          </w:tcPr>
          <w:p w:rsidR="00770809" w:rsidRPr="003E038C" w:rsidRDefault="00770809" w:rsidP="0050407B">
            <w:pPr>
              <w:rPr>
                <w:rFonts w:ascii="Times New Roman" w:hAnsi="Times New Roman" w:cs="Times New Roman"/>
                <w:sz w:val="24"/>
                <w:szCs w:val="24"/>
              </w:rPr>
            </w:pPr>
          </w:p>
        </w:tc>
      </w:tr>
      <w:tr w:rsidR="00770809" w:rsidRPr="003E038C" w:rsidTr="00953B3A">
        <w:trPr>
          <w:trHeight w:val="1770"/>
        </w:trPr>
        <w:tc>
          <w:tcPr>
            <w:tcW w:w="4361" w:type="dxa"/>
            <w:vMerge w:val="restart"/>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 xml:space="preserve">2-я Младшая группа (3-4 года) </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 xml:space="preserve">Исследование объектов </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живой и неживой природы,</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 xml:space="preserve">экспериментирование </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(1в месяц-9 в год)</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№1 Воронкевич О.А. Добро пожаловать в экологию. Комплексно-тематическое планирование образовательной деятельности по экологическому воспитанию в младшей группе ДОО. СПб.:ООО «ИЗДАТЕЛЬНСТВО ДЕТСВО-ПРЕСС», 2019.- 96с.</w:t>
            </w:r>
          </w:p>
          <w:p w:rsidR="00770809" w:rsidRPr="003E038C" w:rsidRDefault="00770809" w:rsidP="00C62A28">
            <w:pPr>
              <w:rPr>
                <w:rFonts w:ascii="Times New Roman" w:hAnsi="Times New Roman" w:cs="Times New Roman"/>
                <w:sz w:val="24"/>
                <w:szCs w:val="24"/>
              </w:rPr>
            </w:pPr>
            <w:r w:rsidRPr="003E038C">
              <w:rPr>
                <w:rFonts w:ascii="Times New Roman" w:hAnsi="Times New Roman" w:cs="Times New Roman"/>
                <w:sz w:val="24"/>
                <w:szCs w:val="24"/>
              </w:rPr>
              <w:t>№2 Горошилова Е.П., Е.В.Шлык Опытно-экспериментальная деятельность дошкольников. Перспективное планирование: вторая младшая, средняя, старшая, подготовительная к школе группы. СПб.: ООО «ИЗДАТЕЛЬСТВО ДЕТСВО-ПРЕСС», 2019.СТР.5-24</w:t>
            </w:r>
          </w:p>
        </w:tc>
        <w:tc>
          <w:tcPr>
            <w:tcW w:w="235" w:type="dxa"/>
            <w:vMerge/>
            <w:tcBorders>
              <w:top w:val="nil"/>
              <w:right w:val="nil"/>
            </w:tcBorders>
          </w:tcPr>
          <w:p w:rsidR="00770809" w:rsidRPr="003E038C" w:rsidRDefault="00770809" w:rsidP="0050407B">
            <w:pPr>
              <w:rPr>
                <w:rFonts w:ascii="Times New Roman" w:hAnsi="Times New Roman" w:cs="Times New Roman"/>
                <w:sz w:val="24"/>
                <w:szCs w:val="24"/>
              </w:rPr>
            </w:pPr>
          </w:p>
        </w:tc>
      </w:tr>
      <w:tr w:rsidR="00770809" w:rsidRPr="003E038C" w:rsidTr="003867E8">
        <w:trPr>
          <w:trHeight w:val="274"/>
        </w:trPr>
        <w:tc>
          <w:tcPr>
            <w:tcW w:w="4361" w:type="dxa"/>
            <w:vMerge/>
          </w:tcPr>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о.с.1</w:t>
            </w:r>
            <w:r w:rsidR="005C2D10">
              <w:rPr>
                <w:rFonts w:ascii="Times New Roman" w:hAnsi="Times New Roman" w:cs="Times New Roman"/>
                <w:sz w:val="24"/>
                <w:szCs w:val="24"/>
              </w:rPr>
              <w:t>(№1)- стр.35-36;</w:t>
            </w:r>
            <w:r w:rsidRPr="003E038C">
              <w:rPr>
                <w:rFonts w:ascii="Times New Roman" w:hAnsi="Times New Roman" w:cs="Times New Roman"/>
                <w:sz w:val="24"/>
                <w:szCs w:val="24"/>
              </w:rPr>
              <w:t xml:space="preserve">  </w:t>
            </w:r>
            <w:r w:rsidR="003867E8" w:rsidRPr="003E038C">
              <w:rPr>
                <w:rFonts w:ascii="Times New Roman" w:hAnsi="Times New Roman" w:cs="Times New Roman"/>
                <w:sz w:val="24"/>
                <w:szCs w:val="24"/>
              </w:rPr>
              <w:t>о.с.2(№</w:t>
            </w:r>
            <w:r w:rsidR="005C2D10">
              <w:rPr>
                <w:rFonts w:ascii="Times New Roman" w:hAnsi="Times New Roman" w:cs="Times New Roman"/>
                <w:sz w:val="24"/>
                <w:szCs w:val="24"/>
              </w:rPr>
              <w:t>1)- стр.37-38;</w:t>
            </w:r>
            <w:r w:rsidR="003867E8" w:rsidRPr="003E038C">
              <w:rPr>
                <w:rFonts w:ascii="Times New Roman" w:hAnsi="Times New Roman" w:cs="Times New Roman"/>
                <w:sz w:val="24"/>
                <w:szCs w:val="24"/>
              </w:rPr>
              <w:t>о.с.3(</w:t>
            </w:r>
            <w:r w:rsidR="005C2D10">
              <w:rPr>
                <w:rFonts w:ascii="Times New Roman" w:hAnsi="Times New Roman" w:cs="Times New Roman"/>
                <w:sz w:val="24"/>
                <w:szCs w:val="24"/>
              </w:rPr>
              <w:t>№1)- стр.39-41;</w:t>
            </w:r>
            <w:r w:rsidR="003867E8" w:rsidRPr="003E038C">
              <w:rPr>
                <w:rFonts w:ascii="Times New Roman" w:hAnsi="Times New Roman" w:cs="Times New Roman"/>
                <w:sz w:val="24"/>
                <w:szCs w:val="24"/>
              </w:rPr>
              <w:t xml:space="preserve"> о.с.4(№2)- стр.13-14                   </w:t>
            </w:r>
            <w:r w:rsidRPr="003E038C">
              <w:rPr>
                <w:rFonts w:ascii="Times New Roman" w:hAnsi="Times New Roman" w:cs="Times New Roman"/>
                <w:sz w:val="24"/>
                <w:szCs w:val="24"/>
              </w:rPr>
              <w:t>о.с.5(№1)- стр.46-47</w:t>
            </w:r>
            <w:r w:rsidR="005C2D10">
              <w:rPr>
                <w:rFonts w:ascii="Times New Roman" w:hAnsi="Times New Roman" w:cs="Times New Roman"/>
                <w:sz w:val="24"/>
                <w:szCs w:val="24"/>
              </w:rPr>
              <w:t>;</w:t>
            </w:r>
            <w:r w:rsidR="003867E8" w:rsidRPr="003E038C">
              <w:rPr>
                <w:rFonts w:ascii="Times New Roman" w:hAnsi="Times New Roman" w:cs="Times New Roman"/>
                <w:sz w:val="24"/>
                <w:szCs w:val="24"/>
              </w:rPr>
              <w:t>о.с.6(№1)-стр.49</w:t>
            </w:r>
            <w:r w:rsidR="005C2D10">
              <w:rPr>
                <w:rFonts w:ascii="Times New Roman" w:hAnsi="Times New Roman" w:cs="Times New Roman"/>
                <w:sz w:val="24"/>
                <w:szCs w:val="24"/>
              </w:rPr>
              <w:t xml:space="preserve">; </w:t>
            </w:r>
            <w:r w:rsidRPr="003E038C">
              <w:rPr>
                <w:rFonts w:ascii="Times New Roman" w:hAnsi="Times New Roman" w:cs="Times New Roman"/>
                <w:sz w:val="24"/>
                <w:szCs w:val="24"/>
              </w:rPr>
              <w:t>о.с.7(№2)- стр.22-24</w:t>
            </w:r>
            <w:r w:rsidR="005C2D10">
              <w:rPr>
                <w:rFonts w:ascii="Times New Roman" w:hAnsi="Times New Roman" w:cs="Times New Roman"/>
                <w:sz w:val="24"/>
                <w:szCs w:val="24"/>
              </w:rPr>
              <w:t>;</w:t>
            </w:r>
            <w:r w:rsidR="003867E8" w:rsidRPr="003E038C">
              <w:rPr>
                <w:rFonts w:ascii="Times New Roman" w:hAnsi="Times New Roman" w:cs="Times New Roman"/>
                <w:sz w:val="24"/>
                <w:szCs w:val="24"/>
              </w:rPr>
              <w:t xml:space="preserve"> о.с.8(№1)-стр.52-53</w:t>
            </w:r>
          </w:p>
        </w:tc>
        <w:tc>
          <w:tcPr>
            <w:tcW w:w="235" w:type="dxa"/>
            <w:vMerge/>
            <w:tcBorders>
              <w:top w:val="nil"/>
              <w:right w:val="nil"/>
            </w:tcBorders>
          </w:tcPr>
          <w:p w:rsidR="00770809" w:rsidRPr="003E038C" w:rsidRDefault="00770809" w:rsidP="0050407B">
            <w:pPr>
              <w:rPr>
                <w:rFonts w:ascii="Times New Roman" w:hAnsi="Times New Roman" w:cs="Times New Roman"/>
                <w:sz w:val="24"/>
                <w:szCs w:val="24"/>
              </w:rPr>
            </w:pPr>
          </w:p>
        </w:tc>
      </w:tr>
      <w:tr w:rsidR="00770809" w:rsidRPr="003E038C" w:rsidTr="006E4CDB">
        <w:trPr>
          <w:gridAfter w:val="1"/>
          <w:wAfter w:w="235" w:type="dxa"/>
          <w:trHeight w:val="2243"/>
        </w:trPr>
        <w:tc>
          <w:tcPr>
            <w:tcW w:w="4361" w:type="dxa"/>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lastRenderedPageBreak/>
              <w:t>Дополнительный материал</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инд.работа)</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Воронкевич О.А. Добро пожаловать в экологию! Парциальная программа работы по формированию экологической культуры у детей дошкольного возраста - СПб.: «ДЕТСТВО-ПРЕСС», 2014.стр.3-71</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Горошилова Е.П., Е.В.Шлык Знакомим дошкольников с окружающим миром. Перспективное планирование, конспекты занятий для детей с 3 до 7 лет- СПб.: ООО «ИЗДАТЕЛЬСТВО ДЕТСОВ-ПРЕСС», 2019-стр.7-21</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Ельцова О.М., Н.В.Шапошникова Технология организации познавательной деятельности. Опорные конспекты с 3 до 4 лет.- СПб. ООО «ИЗДАТЕЛЬСТВО ДЕТСВУО-ПРЕСС», 2021-123с.</w:t>
            </w:r>
          </w:p>
        </w:tc>
      </w:tr>
      <w:tr w:rsidR="00770809" w:rsidRPr="003E038C" w:rsidTr="006E4CDB">
        <w:trPr>
          <w:gridAfter w:val="1"/>
          <w:wAfter w:w="235" w:type="dxa"/>
          <w:trHeight w:val="904"/>
        </w:trPr>
        <w:tc>
          <w:tcPr>
            <w:tcW w:w="4361" w:type="dxa"/>
          </w:tcPr>
          <w:p w:rsidR="00770809" w:rsidRPr="003E038C" w:rsidRDefault="00770809" w:rsidP="00C04F0E">
            <w:pPr>
              <w:rPr>
                <w:rFonts w:ascii="Times New Roman" w:hAnsi="Times New Roman" w:cs="Times New Roman"/>
                <w:sz w:val="24"/>
                <w:szCs w:val="24"/>
              </w:rPr>
            </w:pPr>
            <w:r w:rsidRPr="003E038C">
              <w:rPr>
                <w:rFonts w:ascii="Times New Roman" w:hAnsi="Times New Roman" w:cs="Times New Roman"/>
                <w:sz w:val="24"/>
                <w:szCs w:val="24"/>
              </w:rPr>
              <w:t>Наблюдения на прогулке</w:t>
            </w:r>
          </w:p>
        </w:tc>
        <w:tc>
          <w:tcPr>
            <w:tcW w:w="10348" w:type="dxa"/>
          </w:tcPr>
          <w:p w:rsidR="00770809" w:rsidRPr="003E038C" w:rsidRDefault="00770809" w:rsidP="00C04F0E">
            <w:pPr>
              <w:rPr>
                <w:rFonts w:ascii="Times New Roman" w:hAnsi="Times New Roman" w:cs="Times New Roman"/>
                <w:sz w:val="24"/>
                <w:szCs w:val="24"/>
              </w:rPr>
            </w:pPr>
            <w:r w:rsidRPr="003E038C">
              <w:rPr>
                <w:rFonts w:ascii="Times New Roman" w:hAnsi="Times New Roman" w:cs="Times New Roman"/>
                <w:sz w:val="24"/>
                <w:szCs w:val="24"/>
              </w:rPr>
              <w:t>Образовательная деятельность на прогулках. Картотека прогулок на каждый день по программе «Детство» Т.И.Бабаевой, А.Г.Гогоберидзе [др] Вторая младшая группа (от 3 до 4 лет)/авт.-сост О.Н.небыкова.-Волгоград:Учитель.-233с.</w:t>
            </w:r>
          </w:p>
        </w:tc>
      </w:tr>
      <w:tr w:rsidR="00770809" w:rsidRPr="003E038C" w:rsidTr="008D1C5C">
        <w:trPr>
          <w:gridAfter w:val="1"/>
          <w:wAfter w:w="235" w:type="dxa"/>
          <w:trHeight w:val="184"/>
        </w:trPr>
        <w:tc>
          <w:tcPr>
            <w:tcW w:w="4361" w:type="dxa"/>
          </w:tcPr>
          <w:p w:rsidR="00770809" w:rsidRPr="003E038C" w:rsidRDefault="00770809" w:rsidP="00C04F0E">
            <w:pPr>
              <w:rPr>
                <w:rFonts w:ascii="Times New Roman" w:hAnsi="Times New Roman" w:cs="Times New Roman"/>
                <w:sz w:val="24"/>
                <w:szCs w:val="24"/>
              </w:rPr>
            </w:pPr>
            <w:r w:rsidRPr="003E038C">
              <w:rPr>
                <w:rFonts w:ascii="Times New Roman" w:hAnsi="Times New Roman" w:cs="Times New Roman"/>
                <w:sz w:val="24"/>
                <w:szCs w:val="24"/>
              </w:rPr>
              <w:t>Дидактические игры и игровые упражнения</w:t>
            </w:r>
          </w:p>
        </w:tc>
        <w:tc>
          <w:tcPr>
            <w:tcW w:w="10348" w:type="dxa"/>
          </w:tcPr>
          <w:p w:rsidR="00770809" w:rsidRPr="003E038C" w:rsidRDefault="00770809" w:rsidP="00C04F0E">
            <w:pPr>
              <w:rPr>
                <w:rFonts w:ascii="Times New Roman" w:hAnsi="Times New Roman" w:cs="Times New Roman"/>
                <w:sz w:val="24"/>
                <w:szCs w:val="24"/>
              </w:rPr>
            </w:pPr>
            <w:r w:rsidRPr="003E038C">
              <w:rPr>
                <w:rFonts w:ascii="Times New Roman" w:hAnsi="Times New Roman" w:cs="Times New Roman"/>
                <w:sz w:val="24"/>
                <w:szCs w:val="24"/>
              </w:rPr>
              <w:t>Дыбина О.В. Из чего сделаны предметы: Игры-занятия для дошкольников.-3-е изд.-испр.-М.: ТЦ Сфера, 2020.-стр.9-23</w:t>
            </w:r>
          </w:p>
          <w:p w:rsidR="00770809" w:rsidRPr="003E038C" w:rsidRDefault="00770809" w:rsidP="00C04F0E">
            <w:pPr>
              <w:rPr>
                <w:rFonts w:ascii="Times New Roman" w:hAnsi="Times New Roman" w:cs="Times New Roman"/>
                <w:sz w:val="24"/>
                <w:szCs w:val="24"/>
              </w:rPr>
            </w:pPr>
            <w:r w:rsidRPr="003E038C">
              <w:rPr>
                <w:rFonts w:ascii="Times New Roman" w:hAnsi="Times New Roman" w:cs="Times New Roman"/>
                <w:sz w:val="24"/>
                <w:szCs w:val="24"/>
              </w:rPr>
              <w:t>Нищева Н.В. Подвижные и дидактические игры на прогулке.-2-е изд., испр. и доп.-СПб.: ООО «ИЗДАТЕНЛЬСТВО «ДЕТСТВО-ПРЕСС»,2021.-176с.</w:t>
            </w:r>
          </w:p>
        </w:tc>
      </w:tr>
      <w:tr w:rsidR="00770809" w:rsidRPr="003E038C" w:rsidTr="000D7AF5">
        <w:trPr>
          <w:trHeight w:val="1120"/>
        </w:trPr>
        <w:tc>
          <w:tcPr>
            <w:tcW w:w="4361" w:type="dxa"/>
            <w:vMerge w:val="restart"/>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Средняя группа  (4-5 лет)</w:t>
            </w:r>
          </w:p>
          <w:p w:rsidR="00770809" w:rsidRPr="003E038C" w:rsidRDefault="00770809" w:rsidP="00953B3A">
            <w:pPr>
              <w:rPr>
                <w:rFonts w:ascii="Times New Roman" w:hAnsi="Times New Roman" w:cs="Times New Roman"/>
                <w:b/>
                <w:sz w:val="24"/>
                <w:szCs w:val="24"/>
              </w:rPr>
            </w:pPr>
            <w:r w:rsidRPr="003E038C">
              <w:rPr>
                <w:rFonts w:ascii="Times New Roman" w:hAnsi="Times New Roman" w:cs="Times New Roman"/>
                <w:b/>
                <w:sz w:val="24"/>
                <w:szCs w:val="24"/>
              </w:rPr>
              <w:t xml:space="preserve">Исследование объектов живой и неживой природы, экспериментирование </w:t>
            </w:r>
          </w:p>
          <w:p w:rsidR="00770809" w:rsidRPr="003E038C" w:rsidRDefault="00770809" w:rsidP="00953B3A">
            <w:pPr>
              <w:rPr>
                <w:rFonts w:ascii="Times New Roman" w:hAnsi="Times New Roman" w:cs="Times New Roman"/>
                <w:b/>
                <w:sz w:val="24"/>
                <w:szCs w:val="24"/>
              </w:rPr>
            </w:pPr>
            <w:r w:rsidRPr="003E038C">
              <w:rPr>
                <w:rFonts w:ascii="Times New Roman" w:hAnsi="Times New Roman" w:cs="Times New Roman"/>
                <w:sz w:val="24"/>
                <w:szCs w:val="24"/>
              </w:rPr>
              <w:t>(1в месяц-9 в год)</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№1 Воронкевич О.А. Добро пожаловать в экологию! Парциальная программа работы по формированию экологической культуры у детей дошкольного возраста - СПб.: «ДЕТСТВО-ПРЕСС», 2018.-стр. 72-164</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№2 Тугушева Г.П. Эеспериментальная деятельность детей среднего и старшего дошкольного возраста. Методическое пособие.,СПб, « ИЗДАТЕЛЬСТВО ДЕТСВО-ПРЕСС», 2014.- стр.9-40</w:t>
            </w:r>
          </w:p>
          <w:p w:rsidR="00770809" w:rsidRPr="003E038C" w:rsidRDefault="00770809" w:rsidP="000D7AF5">
            <w:pPr>
              <w:rPr>
                <w:rFonts w:ascii="Times New Roman" w:hAnsi="Times New Roman" w:cs="Times New Roman"/>
                <w:sz w:val="24"/>
                <w:szCs w:val="24"/>
              </w:rPr>
            </w:pPr>
            <w:r w:rsidRPr="003E038C">
              <w:rPr>
                <w:rFonts w:ascii="Times New Roman" w:hAnsi="Times New Roman" w:cs="Times New Roman"/>
                <w:sz w:val="24"/>
                <w:szCs w:val="24"/>
              </w:rPr>
              <w:t>№3 Матова В.Н. Краеведение в детском саду, СПб, «ИЗДАТЕЛЬСТВО ДЕТСВО-ПРЕСС», 2015-стр.91-112</w:t>
            </w:r>
          </w:p>
        </w:tc>
        <w:tc>
          <w:tcPr>
            <w:tcW w:w="235" w:type="dxa"/>
            <w:vMerge w:val="restart"/>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485"/>
        </w:trPr>
        <w:tc>
          <w:tcPr>
            <w:tcW w:w="4361" w:type="dxa"/>
            <w:vMerge/>
          </w:tcPr>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0D7AF5">
            <w:pPr>
              <w:rPr>
                <w:rFonts w:ascii="Times New Roman" w:hAnsi="Times New Roman" w:cs="Times New Roman"/>
                <w:sz w:val="24"/>
                <w:szCs w:val="24"/>
              </w:rPr>
            </w:pPr>
            <w:r w:rsidRPr="003E038C">
              <w:rPr>
                <w:rFonts w:ascii="Times New Roman" w:hAnsi="Times New Roman" w:cs="Times New Roman"/>
                <w:sz w:val="24"/>
                <w:szCs w:val="24"/>
              </w:rPr>
              <w:t xml:space="preserve">о.с.1(№1)-стр.99         о.с.2(№2)-стр.9      о.с.3(№1)- стр.101       о.с.4 (№2) –стр.11                </w:t>
            </w:r>
            <w:r w:rsidRPr="003E038C">
              <w:rPr>
                <w:rFonts w:ascii="Times New Roman" w:hAnsi="Times New Roman" w:cs="Times New Roman"/>
                <w:sz w:val="24"/>
                <w:szCs w:val="24"/>
              </w:rPr>
              <w:br/>
              <w:t>о.с.5(№1)-стр.106      о.с.6(№2)-стр.15     о.с.7(№ 1)- стр.105       о.с.8(№2)-стр.13    о.с.9(№3)-стр.91</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533AC5">
        <w:trPr>
          <w:trHeight w:val="251"/>
        </w:trPr>
        <w:tc>
          <w:tcPr>
            <w:tcW w:w="4361"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b/>
                <w:sz w:val="24"/>
                <w:szCs w:val="24"/>
              </w:rPr>
              <w:t>Дополнительный материал</w:t>
            </w:r>
            <w:r w:rsidRPr="003E038C">
              <w:rPr>
                <w:rFonts w:ascii="Times New Roman" w:hAnsi="Times New Roman" w:cs="Times New Roman"/>
                <w:b/>
                <w:sz w:val="24"/>
                <w:szCs w:val="24"/>
              </w:rPr>
              <w:b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3E0009">
            <w:pPr>
              <w:rPr>
                <w:rFonts w:ascii="Times New Roman" w:hAnsi="Times New Roman" w:cs="Times New Roman"/>
                <w:sz w:val="24"/>
                <w:szCs w:val="24"/>
              </w:rPr>
            </w:pPr>
            <w:r w:rsidRPr="003E038C">
              <w:rPr>
                <w:rFonts w:ascii="Times New Roman" w:hAnsi="Times New Roman" w:cs="Times New Roman"/>
                <w:sz w:val="24"/>
                <w:szCs w:val="24"/>
              </w:rPr>
              <w:t xml:space="preserve"> Воронкевич О.А. Добро пожаловать в экологию! Комплексно-тематическое планирование образовательной деятельности по программе экологическому воспитанию в средней группе ДОО.- СПб.: ООО «ИЗДАТЕЛЬСТВО ДЕТСТВО-ПРЕСС», 2019.-160с.-(Методический комплект парциальной программы)</w:t>
            </w:r>
          </w:p>
          <w:p w:rsidR="00770809" w:rsidRPr="003E038C" w:rsidRDefault="00770809" w:rsidP="003E0009">
            <w:pPr>
              <w:rPr>
                <w:rFonts w:ascii="Times New Roman" w:hAnsi="Times New Roman" w:cs="Times New Roman"/>
                <w:sz w:val="24"/>
                <w:szCs w:val="24"/>
              </w:rPr>
            </w:pPr>
            <w:r w:rsidRPr="003E038C">
              <w:rPr>
                <w:rFonts w:ascii="Times New Roman" w:hAnsi="Times New Roman" w:cs="Times New Roman"/>
                <w:sz w:val="24"/>
                <w:szCs w:val="24"/>
              </w:rPr>
              <w:t xml:space="preserve">Епифанцева З.А., Елова А.В., Богданова О.В. Комплексные занятия по программе «Детство».Средняя группа,- Волгоград, Издательство «Учитель», 2017-274с. </w:t>
            </w:r>
          </w:p>
          <w:p w:rsidR="00770809" w:rsidRPr="003E038C" w:rsidRDefault="00770809" w:rsidP="003E0009">
            <w:pPr>
              <w:rPr>
                <w:rFonts w:ascii="Times New Roman" w:hAnsi="Times New Roman" w:cs="Times New Roman"/>
                <w:sz w:val="24"/>
                <w:szCs w:val="24"/>
              </w:rPr>
            </w:pPr>
            <w:r w:rsidRPr="003E038C">
              <w:rPr>
                <w:rFonts w:ascii="Times New Roman" w:hAnsi="Times New Roman" w:cs="Times New Roman"/>
                <w:sz w:val="24"/>
                <w:szCs w:val="24"/>
              </w:rPr>
              <w:t>Нищева Н.В. Познавательно-исследовательская деятельность как направление развития личности дошкольника. Опыты, эксперименты, игры., СПб.: « ИЗДАТЕЛЬСТВО ДЕТСВО-ПРЕСС».2015.-стр.28-37</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574C93">
        <w:trPr>
          <w:trHeight w:val="412"/>
        </w:trPr>
        <w:tc>
          <w:tcPr>
            <w:tcW w:w="4361" w:type="dxa"/>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sz w:val="24"/>
                <w:szCs w:val="24"/>
              </w:rPr>
              <w:lastRenderedPageBreak/>
              <w:t>Дидактические игры и игровые упражнения</w:t>
            </w:r>
          </w:p>
        </w:tc>
        <w:tc>
          <w:tcPr>
            <w:tcW w:w="10348" w:type="dxa"/>
          </w:tcPr>
          <w:p w:rsidR="00770809" w:rsidRPr="003E038C" w:rsidRDefault="00770809" w:rsidP="00273D15">
            <w:pPr>
              <w:rPr>
                <w:rFonts w:ascii="Times New Roman" w:hAnsi="Times New Roman" w:cs="Times New Roman"/>
                <w:sz w:val="24"/>
                <w:szCs w:val="24"/>
              </w:rPr>
            </w:pPr>
            <w:r w:rsidRPr="003E038C">
              <w:rPr>
                <w:rFonts w:ascii="Times New Roman" w:hAnsi="Times New Roman" w:cs="Times New Roman"/>
                <w:sz w:val="24"/>
                <w:szCs w:val="24"/>
              </w:rPr>
              <w:t>Павлова Л.Ю. Сборник дидактических игр по ознакомлению с окружающим миром: Для занятий с детьми 4-7 лет.-2-е изд., испр. и доп.-М: МОЗАИКА-СИНТЕЗ. 2021.- стр.10;26-27;48-49</w:t>
            </w:r>
          </w:p>
          <w:p w:rsidR="00770809" w:rsidRPr="003E038C" w:rsidRDefault="00770809" w:rsidP="003E0009">
            <w:pPr>
              <w:rPr>
                <w:rFonts w:ascii="Times New Roman" w:hAnsi="Times New Roman" w:cs="Times New Roman"/>
                <w:sz w:val="24"/>
                <w:szCs w:val="24"/>
              </w:rPr>
            </w:pPr>
            <w:r w:rsidRPr="003E038C">
              <w:rPr>
                <w:rFonts w:ascii="Times New Roman" w:hAnsi="Times New Roman" w:cs="Times New Roman"/>
                <w:sz w:val="24"/>
                <w:szCs w:val="24"/>
              </w:rPr>
              <w:t>Дыбина О.В. Из чего сделаны предметы: Игры-занятия для дошкольников.-3-е изд.-испр.-М.: ТЦ Сфера, 2020.-стр.24-50</w:t>
            </w:r>
          </w:p>
          <w:p w:rsidR="00770809" w:rsidRPr="003E038C" w:rsidRDefault="00770809" w:rsidP="00800CD0">
            <w:pPr>
              <w:rPr>
                <w:rFonts w:ascii="Times New Roman" w:hAnsi="Times New Roman" w:cs="Times New Roman"/>
                <w:sz w:val="24"/>
                <w:szCs w:val="24"/>
              </w:rPr>
            </w:pPr>
            <w:r w:rsidRPr="003E038C">
              <w:rPr>
                <w:rFonts w:ascii="Times New Roman" w:hAnsi="Times New Roman" w:cs="Times New Roman"/>
                <w:sz w:val="24"/>
                <w:szCs w:val="24"/>
              </w:rPr>
              <w:t xml:space="preserve">Нищева Н.В. Подвижные и дидактические игры на прогулке.-2-е изд., испр. и доп.-СПб.: ООО «ИЗДАТЕНЛЬСТВО «ДЕТСТВО-ПРЕСС»,2021.-176с. </w:t>
            </w:r>
          </w:p>
          <w:p w:rsidR="00770809" w:rsidRPr="003E038C" w:rsidRDefault="00770809" w:rsidP="003E0009">
            <w:pPr>
              <w:rPr>
                <w:rFonts w:ascii="Times New Roman" w:hAnsi="Times New Roman" w:cs="Times New Roman"/>
                <w:sz w:val="24"/>
                <w:szCs w:val="24"/>
              </w:rPr>
            </w:pPr>
            <w:r w:rsidRPr="003E038C">
              <w:rPr>
                <w:rFonts w:ascii="Times New Roman" w:hAnsi="Times New Roman" w:cs="Times New Roman"/>
                <w:sz w:val="24"/>
                <w:szCs w:val="24"/>
              </w:rPr>
              <w:t xml:space="preserve">Харько Т.Г., Борчанинова К.В. Развивающие игры как средство интеграции. Методические приёмы, конспекты игровых ситуаций, досугов, праздников для детей. СПБ.: «ИЗДАТЕЛЬСТВО ДЕТСВО-ПРЕСС», 2018.- стр.28-37 </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533AC5">
        <w:trPr>
          <w:trHeight w:val="268"/>
        </w:trPr>
        <w:tc>
          <w:tcPr>
            <w:tcW w:w="4361" w:type="dxa"/>
          </w:tcPr>
          <w:p w:rsidR="00770809" w:rsidRPr="003E038C" w:rsidRDefault="00770809" w:rsidP="00C26CE7">
            <w:pPr>
              <w:rPr>
                <w:rFonts w:ascii="Times New Roman" w:hAnsi="Times New Roman" w:cs="Times New Roman"/>
                <w:sz w:val="24"/>
                <w:szCs w:val="24"/>
              </w:rPr>
            </w:pPr>
            <w:r w:rsidRPr="003E038C">
              <w:rPr>
                <w:rFonts w:ascii="Times New Roman" w:hAnsi="Times New Roman" w:cs="Times New Roman"/>
                <w:sz w:val="24"/>
                <w:szCs w:val="24"/>
              </w:rPr>
              <w:t>Наблюдения на прогулке</w:t>
            </w:r>
          </w:p>
        </w:tc>
        <w:tc>
          <w:tcPr>
            <w:tcW w:w="10348" w:type="dxa"/>
          </w:tcPr>
          <w:p w:rsidR="00770809" w:rsidRPr="003E038C" w:rsidRDefault="00770809" w:rsidP="00C26CE7">
            <w:pPr>
              <w:rPr>
                <w:rFonts w:ascii="Times New Roman" w:hAnsi="Times New Roman" w:cs="Times New Roman"/>
                <w:sz w:val="24"/>
                <w:szCs w:val="24"/>
              </w:rPr>
            </w:pPr>
            <w:r w:rsidRPr="003E038C">
              <w:rPr>
                <w:rFonts w:ascii="Times New Roman" w:hAnsi="Times New Roman" w:cs="Times New Roman"/>
                <w:sz w:val="24"/>
                <w:szCs w:val="24"/>
              </w:rPr>
              <w:t>Образовательная деятельность на прогулках. Картотека прогулок на каждый день по программе «Детство» Т.И.Бабаевой, А.Г.Гогоберидзе [др] Средняя группа (от 4 до 5 лет)/авт.-сост О.Н.Небыкова.-Волгоград:Учитель.-233с.</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0D7AF5">
        <w:trPr>
          <w:trHeight w:val="837"/>
        </w:trPr>
        <w:tc>
          <w:tcPr>
            <w:tcW w:w="4361" w:type="dxa"/>
            <w:vMerge w:val="restart"/>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 xml:space="preserve">Старшая  группа (5-6 лет) </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 xml:space="preserve">Исследование объектов живой и неживой природы, экспериментирование (4 в месяц, 36 </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в год)</w:t>
            </w:r>
          </w:p>
        </w:tc>
        <w:tc>
          <w:tcPr>
            <w:tcW w:w="10348" w:type="dxa"/>
          </w:tcPr>
          <w:p w:rsidR="00770809" w:rsidRPr="003E038C" w:rsidRDefault="00770809" w:rsidP="00F25A16">
            <w:pPr>
              <w:rPr>
                <w:rFonts w:ascii="Times New Roman" w:hAnsi="Times New Roman" w:cs="Times New Roman"/>
                <w:sz w:val="24"/>
                <w:szCs w:val="24"/>
              </w:rPr>
            </w:pPr>
            <w:r w:rsidRPr="003E038C">
              <w:rPr>
                <w:rFonts w:ascii="Times New Roman" w:hAnsi="Times New Roman" w:cs="Times New Roman"/>
                <w:sz w:val="24"/>
                <w:szCs w:val="24"/>
              </w:rPr>
              <w:t>1.Воронкевич О.А. «Добро пожаловать в экологию»5-6 лет. Комплексно – тематическое планирование образовательной деятельности по экологическому воспитанию в старшей группе ДОО. ООО «Издательство «Детство – Пресс», 2018. – 112с – (Методический комплект парциальной программы.)</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2. Марудова Е.В. «Ознакомление дошкольников с окружающим миром» ( экспериментирование). ООО «Издательство «Детство – Пресс», 2018. – 128 с.</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273D15">
        <w:trPr>
          <w:trHeight w:val="1381"/>
        </w:trPr>
        <w:tc>
          <w:tcPr>
            <w:tcW w:w="4361" w:type="dxa"/>
            <w:vMerge/>
          </w:tcPr>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7A1BB0">
            <w:pPr>
              <w:rPr>
                <w:rFonts w:ascii="Times New Roman" w:hAnsi="Times New Roman" w:cs="Times New Roman"/>
                <w:sz w:val="24"/>
                <w:szCs w:val="24"/>
              </w:rPr>
            </w:pPr>
            <w:r w:rsidRPr="003E038C">
              <w:rPr>
                <w:rFonts w:ascii="Times New Roman" w:hAnsi="Times New Roman" w:cs="Times New Roman"/>
                <w:sz w:val="24"/>
                <w:szCs w:val="24"/>
              </w:rPr>
              <w:t>о.с. 1(№1). -стр.60;           о.с. 13(№1)-  стр.81;           о.с.24(№2) -стр.77;</w:t>
            </w:r>
            <w:r w:rsidRPr="003E038C">
              <w:rPr>
                <w:rFonts w:ascii="Times New Roman" w:hAnsi="Times New Roman" w:cs="Times New Roman"/>
                <w:sz w:val="24"/>
                <w:szCs w:val="24"/>
              </w:rPr>
              <w:br/>
              <w:t>о.с.2(№2)- стр.63;             о.с.14(№2)– стр.71;            о.с25.(№1)-стр.89;</w:t>
            </w:r>
          </w:p>
          <w:p w:rsidR="00770809" w:rsidRPr="003E038C" w:rsidRDefault="00770809" w:rsidP="007A1BB0">
            <w:pPr>
              <w:rPr>
                <w:rFonts w:ascii="Times New Roman" w:hAnsi="Times New Roman" w:cs="Times New Roman"/>
                <w:sz w:val="24"/>
                <w:szCs w:val="24"/>
              </w:rPr>
            </w:pPr>
            <w:r w:rsidRPr="003E038C">
              <w:rPr>
                <w:rFonts w:ascii="Times New Roman" w:hAnsi="Times New Roman" w:cs="Times New Roman"/>
                <w:sz w:val="24"/>
                <w:szCs w:val="24"/>
              </w:rPr>
              <w:t>о.с.3(№1) - Стр64;            о.с.15 (№1). -стр.83;           о.с.26 (№2)- стр.78;</w:t>
            </w:r>
            <w:r w:rsidRPr="003E038C">
              <w:rPr>
                <w:rFonts w:ascii="Times New Roman" w:hAnsi="Times New Roman" w:cs="Times New Roman"/>
                <w:sz w:val="24"/>
                <w:szCs w:val="24"/>
              </w:rPr>
              <w:br/>
              <w:t>о.с 4(№2) -стр.65;             о.с.16(№2)-стр.72;              о.с.27(№1) -стр.91;</w:t>
            </w:r>
          </w:p>
          <w:p w:rsidR="00770809" w:rsidRPr="003E038C" w:rsidRDefault="00770809" w:rsidP="007A1BB0">
            <w:pPr>
              <w:rPr>
                <w:rFonts w:ascii="Times New Roman" w:hAnsi="Times New Roman" w:cs="Times New Roman"/>
                <w:sz w:val="24"/>
                <w:szCs w:val="24"/>
              </w:rPr>
            </w:pPr>
            <w:r w:rsidRPr="003E038C">
              <w:rPr>
                <w:rFonts w:ascii="Times New Roman" w:hAnsi="Times New Roman" w:cs="Times New Roman"/>
                <w:sz w:val="24"/>
                <w:szCs w:val="24"/>
              </w:rPr>
              <w:t>о.с.5 (№1).- стр. 66;          о.с. 17(№1) -стр83;             о.с.28(№2) -стр. 83;</w:t>
            </w:r>
            <w:r w:rsidRPr="003E038C">
              <w:rPr>
                <w:rFonts w:ascii="Times New Roman" w:hAnsi="Times New Roman" w:cs="Times New Roman"/>
                <w:sz w:val="24"/>
                <w:szCs w:val="24"/>
              </w:rPr>
              <w:br/>
              <w:t>о.с.6(№2) -стр.67;             о.с.18(№2)  -стр.74             о.с.29(№1) -стр.94;</w:t>
            </w:r>
          </w:p>
          <w:p w:rsidR="00770809" w:rsidRPr="003E038C" w:rsidRDefault="00770809" w:rsidP="007A1BB0">
            <w:pPr>
              <w:rPr>
                <w:rFonts w:ascii="Times New Roman" w:hAnsi="Times New Roman" w:cs="Times New Roman"/>
                <w:sz w:val="24"/>
                <w:szCs w:val="24"/>
              </w:rPr>
            </w:pPr>
            <w:r w:rsidRPr="003E038C">
              <w:rPr>
                <w:rFonts w:ascii="Times New Roman" w:hAnsi="Times New Roman" w:cs="Times New Roman"/>
                <w:sz w:val="24"/>
                <w:szCs w:val="24"/>
              </w:rPr>
              <w:t>о.с.7 (№1).-стр. 69;           о.с.19 (№1)- стр.85;            о.с.30 (№2) -стр.82;</w:t>
            </w:r>
          </w:p>
          <w:p w:rsidR="00770809" w:rsidRPr="003E038C" w:rsidRDefault="00770809" w:rsidP="001143B2">
            <w:pPr>
              <w:rPr>
                <w:rFonts w:ascii="Times New Roman" w:hAnsi="Times New Roman" w:cs="Times New Roman"/>
                <w:sz w:val="24"/>
                <w:szCs w:val="24"/>
              </w:rPr>
            </w:pPr>
            <w:r w:rsidRPr="003E038C">
              <w:rPr>
                <w:rFonts w:ascii="Times New Roman" w:hAnsi="Times New Roman" w:cs="Times New Roman"/>
                <w:sz w:val="24"/>
                <w:szCs w:val="24"/>
              </w:rPr>
              <w:t>о.с.8(№2) -стр.68;             о.с.20(№2)  -стр.75;            о.с.31(№1) -стр.95;</w:t>
            </w:r>
          </w:p>
          <w:p w:rsidR="00770809" w:rsidRPr="003E038C" w:rsidRDefault="00770809" w:rsidP="001143B2">
            <w:pPr>
              <w:rPr>
                <w:rFonts w:ascii="Times New Roman" w:hAnsi="Times New Roman" w:cs="Times New Roman"/>
                <w:sz w:val="24"/>
                <w:szCs w:val="24"/>
              </w:rPr>
            </w:pPr>
            <w:r w:rsidRPr="003E038C">
              <w:rPr>
                <w:rFonts w:ascii="Times New Roman" w:hAnsi="Times New Roman" w:cs="Times New Roman"/>
                <w:sz w:val="24"/>
                <w:szCs w:val="24"/>
              </w:rPr>
              <w:t xml:space="preserve">о.с.9 (№1) –  стр.70;         о.с.21(№1)- стр.88;             о.с.32(№2)- стр.84; </w:t>
            </w:r>
            <w:r w:rsidRPr="003E038C">
              <w:rPr>
                <w:rFonts w:ascii="Times New Roman" w:hAnsi="Times New Roman" w:cs="Times New Roman"/>
                <w:sz w:val="24"/>
                <w:szCs w:val="24"/>
              </w:rPr>
              <w:br/>
              <w:t>о.с.10 (№2). -стр.70;         о.с.22 (№2)- стр. 76;           о.с.33(№1) -стр.99;</w:t>
            </w:r>
          </w:p>
          <w:p w:rsidR="00770809" w:rsidRPr="003E038C" w:rsidRDefault="00770809" w:rsidP="001143B2">
            <w:pPr>
              <w:rPr>
                <w:rFonts w:ascii="Times New Roman" w:hAnsi="Times New Roman" w:cs="Times New Roman"/>
                <w:sz w:val="24"/>
                <w:szCs w:val="24"/>
              </w:rPr>
            </w:pPr>
            <w:r w:rsidRPr="003E038C">
              <w:rPr>
                <w:rFonts w:ascii="Times New Roman" w:hAnsi="Times New Roman" w:cs="Times New Roman"/>
                <w:sz w:val="24"/>
                <w:szCs w:val="24"/>
              </w:rPr>
              <w:t xml:space="preserve">о.с.11 (№1).-стр74;           о.с.23(№1) –стр.90;            о.с.34 (№2) -стр.85; </w:t>
            </w:r>
            <w:r w:rsidRPr="003E038C">
              <w:rPr>
                <w:rFonts w:ascii="Times New Roman" w:hAnsi="Times New Roman" w:cs="Times New Roman"/>
                <w:sz w:val="24"/>
                <w:szCs w:val="24"/>
              </w:rPr>
              <w:br/>
              <w:t>о.с.12(№2)-.стр.71;                                                        о.с.35(№1)- стр.99;</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F25A16">
        <w:trPr>
          <w:trHeight w:val="135"/>
        </w:trPr>
        <w:tc>
          <w:tcPr>
            <w:tcW w:w="4361" w:type="dxa"/>
          </w:tcPr>
          <w:p w:rsidR="00770809" w:rsidRPr="003E038C" w:rsidRDefault="00770809" w:rsidP="00F25A16">
            <w:pPr>
              <w:rPr>
                <w:rFonts w:ascii="Times New Roman" w:hAnsi="Times New Roman" w:cs="Times New Roman"/>
                <w:sz w:val="24"/>
                <w:szCs w:val="24"/>
              </w:rPr>
            </w:pPr>
            <w:r w:rsidRPr="003E038C">
              <w:rPr>
                <w:rFonts w:ascii="Times New Roman" w:hAnsi="Times New Roman" w:cs="Times New Roman"/>
                <w:b/>
                <w:sz w:val="24"/>
                <w:szCs w:val="24"/>
              </w:rPr>
              <w:t>Дополнительный материал</w:t>
            </w:r>
            <w:r w:rsidRPr="003E038C">
              <w:rPr>
                <w:rFonts w:ascii="Times New Roman" w:hAnsi="Times New Roman" w:cs="Times New Roman"/>
                <w:b/>
                <w:sz w:val="24"/>
                <w:szCs w:val="24"/>
              </w:rPr>
              <w:br/>
              <w:t>(</w:t>
            </w:r>
            <w:r w:rsidRPr="003E038C">
              <w:rPr>
                <w:rFonts w:ascii="Times New Roman" w:hAnsi="Times New Roman" w:cs="Times New Roman"/>
                <w:sz w:val="24"/>
                <w:szCs w:val="24"/>
              </w:rPr>
              <w:t xml:space="preserve">совместная деятельность взрослого с детьми в режимных моментах, инд. </w:t>
            </w:r>
            <w:r w:rsidRPr="003E038C">
              <w:rPr>
                <w:rFonts w:ascii="Times New Roman" w:hAnsi="Times New Roman" w:cs="Times New Roman"/>
                <w:sz w:val="24"/>
                <w:szCs w:val="24"/>
              </w:rPr>
              <w:lastRenderedPageBreak/>
              <w:t>работа)</w:t>
            </w:r>
          </w:p>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F25A16">
            <w:pPr>
              <w:rPr>
                <w:rFonts w:ascii="Times New Roman" w:hAnsi="Times New Roman" w:cs="Times New Roman"/>
                <w:sz w:val="24"/>
                <w:szCs w:val="24"/>
              </w:rPr>
            </w:pPr>
            <w:r w:rsidRPr="003E038C">
              <w:rPr>
                <w:rFonts w:ascii="Times New Roman" w:hAnsi="Times New Roman" w:cs="Times New Roman"/>
                <w:sz w:val="24"/>
                <w:szCs w:val="24"/>
              </w:rPr>
              <w:lastRenderedPageBreak/>
              <w:t>Воронкевич О.А. «Добро пожаловать в экологию». (Рабочая тетрадь для детей 5-6 лет, часть 1-2) старшая группа. ООО «Издательство «Детство – Пресс», 2014. – 40 с.</w:t>
            </w:r>
          </w:p>
          <w:p w:rsidR="00770809" w:rsidRPr="003E038C" w:rsidRDefault="00770809" w:rsidP="00F25A16">
            <w:pPr>
              <w:rPr>
                <w:rFonts w:ascii="Times New Roman" w:hAnsi="Times New Roman" w:cs="Times New Roman"/>
                <w:sz w:val="24"/>
                <w:szCs w:val="24"/>
              </w:rPr>
            </w:pPr>
            <w:r w:rsidRPr="003E038C">
              <w:rPr>
                <w:rFonts w:ascii="Times New Roman" w:hAnsi="Times New Roman" w:cs="Times New Roman"/>
                <w:sz w:val="24"/>
                <w:szCs w:val="24"/>
              </w:rPr>
              <w:t xml:space="preserve">Экологический дневник дошкольника (Лето, Зима, Осень). ООО «Издательство «Детство – </w:t>
            </w:r>
            <w:r w:rsidRPr="003E038C">
              <w:rPr>
                <w:rFonts w:ascii="Times New Roman" w:hAnsi="Times New Roman" w:cs="Times New Roman"/>
                <w:sz w:val="24"/>
                <w:szCs w:val="24"/>
              </w:rPr>
              <w:lastRenderedPageBreak/>
              <w:t>Пресс», 2015.</w:t>
            </w:r>
          </w:p>
          <w:p w:rsidR="00770809" w:rsidRPr="003E038C" w:rsidRDefault="00770809" w:rsidP="00F25A16">
            <w:pPr>
              <w:rPr>
                <w:rFonts w:ascii="Times New Roman" w:hAnsi="Times New Roman" w:cs="Times New Roman"/>
                <w:sz w:val="24"/>
                <w:szCs w:val="24"/>
              </w:rPr>
            </w:pPr>
            <w:r w:rsidRPr="003E038C">
              <w:rPr>
                <w:rFonts w:ascii="Times New Roman" w:hAnsi="Times New Roman" w:cs="Times New Roman"/>
                <w:sz w:val="24"/>
                <w:szCs w:val="24"/>
              </w:rPr>
              <w:t>Хабарова Т.В. «Познавательное  развитие детей дошкольного возраста (3-7 лет). ООО «Издательство «Детство – Пресс», 2017. – 96 с.</w:t>
            </w:r>
          </w:p>
          <w:p w:rsidR="00770809" w:rsidRPr="003E038C" w:rsidRDefault="00770809" w:rsidP="00F25A16">
            <w:pPr>
              <w:rPr>
                <w:rFonts w:ascii="Times New Roman" w:hAnsi="Times New Roman" w:cs="Times New Roman"/>
                <w:sz w:val="24"/>
                <w:szCs w:val="24"/>
              </w:rPr>
            </w:pPr>
            <w:r w:rsidRPr="003E038C">
              <w:rPr>
                <w:rFonts w:ascii="Times New Roman" w:hAnsi="Times New Roman" w:cs="Times New Roman"/>
                <w:sz w:val="24"/>
                <w:szCs w:val="24"/>
              </w:rPr>
              <w:t>Исакова Н.В. «Развитие познавательных процессов» у старших дошкольников через экспериментальную деятельность. ООО «Издательство «Детство – Пресс», 2015. – 64 с.</w:t>
            </w:r>
          </w:p>
          <w:p w:rsidR="00770809" w:rsidRPr="003E038C" w:rsidRDefault="00770809" w:rsidP="00F25A16">
            <w:pPr>
              <w:rPr>
                <w:rFonts w:ascii="Times New Roman" w:hAnsi="Times New Roman" w:cs="Times New Roman"/>
                <w:sz w:val="24"/>
                <w:szCs w:val="24"/>
              </w:rPr>
            </w:pPr>
            <w:r w:rsidRPr="003E038C">
              <w:rPr>
                <w:rFonts w:ascii="Times New Roman" w:hAnsi="Times New Roman" w:cs="Times New Roman"/>
                <w:sz w:val="24"/>
                <w:szCs w:val="24"/>
              </w:rPr>
              <w:t>Гуриненко Н.А. «Планирование познавательно –исследовательской деятельности» со старшими дошкольниками. ООО «Издательство «Детство – Пресс», 2017. – 64 с.</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F25A16">
        <w:trPr>
          <w:trHeight w:val="126"/>
        </w:trPr>
        <w:tc>
          <w:tcPr>
            <w:tcW w:w="4361" w:type="dxa"/>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sz w:val="24"/>
                <w:szCs w:val="24"/>
              </w:rPr>
              <w:lastRenderedPageBreak/>
              <w:t>Дидактические игры и игровые упражнения</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Павлова Л.Ю. Сборник дидактических игр по ознакомлению с окружающим миром: Для занятий с детьми 4-7 лет.-2-е изд., испр. и доп.-М: МОЗАИКА-СИНТЕЗ. 2021.- стр.11-15;28-36;50-61;</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Дыбина О.В. Из чего сделаны предметы: Игры-занятия для дошкольников.-3-е изд.-испр.-М.: ТЦ Сфера, 2020..- стр.51-89</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Нищева Н.В. Подвижные и дидактические игры на прогулке.-2-е изд., испр. и доп.-СПб.: ООО «ИЗДАТЕНЛЬСТВО «ДЕТСТВО-ПРЕСС»,2021.-176с.</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8D1C5C">
        <w:trPr>
          <w:trHeight w:val="135"/>
        </w:trPr>
        <w:tc>
          <w:tcPr>
            <w:tcW w:w="4361" w:type="dxa"/>
          </w:tcPr>
          <w:p w:rsidR="00770809" w:rsidRPr="003E038C" w:rsidRDefault="00770809" w:rsidP="00273D15">
            <w:pPr>
              <w:rPr>
                <w:rFonts w:ascii="Times New Roman" w:hAnsi="Times New Roman" w:cs="Times New Roman"/>
                <w:sz w:val="24"/>
                <w:szCs w:val="24"/>
              </w:rPr>
            </w:pPr>
            <w:r w:rsidRPr="003E038C">
              <w:rPr>
                <w:rFonts w:ascii="Times New Roman" w:hAnsi="Times New Roman" w:cs="Times New Roman"/>
                <w:sz w:val="24"/>
                <w:szCs w:val="24"/>
              </w:rPr>
              <w:t>Наблюдения на прогулке</w:t>
            </w:r>
          </w:p>
        </w:tc>
        <w:tc>
          <w:tcPr>
            <w:tcW w:w="10348" w:type="dxa"/>
          </w:tcPr>
          <w:p w:rsidR="00770809" w:rsidRPr="003E038C" w:rsidRDefault="00770809" w:rsidP="00273D15">
            <w:pPr>
              <w:rPr>
                <w:rFonts w:ascii="Times New Roman" w:hAnsi="Times New Roman" w:cs="Times New Roman"/>
                <w:sz w:val="24"/>
                <w:szCs w:val="24"/>
              </w:rPr>
            </w:pPr>
            <w:r w:rsidRPr="003E038C">
              <w:rPr>
                <w:rFonts w:ascii="Times New Roman" w:hAnsi="Times New Roman" w:cs="Times New Roman"/>
                <w:sz w:val="24"/>
                <w:szCs w:val="24"/>
              </w:rPr>
              <w:t>Образовательная деятельность на прогулках. Картотека прогулок на каждый день по программе «Детство» Т.И.Бабаевой, А.Г.Гогоберидзе [др]</w:t>
            </w:r>
            <w:r w:rsidR="00F13477" w:rsidRPr="003E038C">
              <w:rPr>
                <w:rFonts w:ascii="Times New Roman" w:hAnsi="Times New Roman" w:cs="Times New Roman"/>
                <w:sz w:val="24"/>
                <w:szCs w:val="24"/>
              </w:rPr>
              <w:t xml:space="preserve"> Старшая </w:t>
            </w:r>
            <w:r w:rsidRPr="003E038C">
              <w:rPr>
                <w:rFonts w:ascii="Times New Roman" w:hAnsi="Times New Roman" w:cs="Times New Roman"/>
                <w:sz w:val="24"/>
                <w:szCs w:val="24"/>
              </w:rPr>
              <w:t xml:space="preserve"> группа (от 5 до 6 лет)/авт.-сост О.Н.Небыкова.-Волгоград:Учитель.-233с.</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BC3612">
        <w:trPr>
          <w:trHeight w:val="416"/>
        </w:trPr>
        <w:tc>
          <w:tcPr>
            <w:tcW w:w="4361" w:type="dxa"/>
            <w:vMerge w:val="restart"/>
          </w:tcPr>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Подготовительная группа(6-7 лет)</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Исследование объектов живой и неживой природы, экспериментирование (4 в месяц, 36</w:t>
            </w:r>
          </w:p>
          <w:p w:rsidR="00770809" w:rsidRPr="003E038C" w:rsidRDefault="00770809" w:rsidP="0050407B">
            <w:pPr>
              <w:rPr>
                <w:rFonts w:ascii="Times New Roman" w:hAnsi="Times New Roman" w:cs="Times New Roman"/>
                <w:b/>
                <w:sz w:val="24"/>
                <w:szCs w:val="24"/>
              </w:rPr>
            </w:pPr>
            <w:r w:rsidRPr="003E038C">
              <w:rPr>
                <w:rFonts w:ascii="Times New Roman" w:hAnsi="Times New Roman" w:cs="Times New Roman"/>
                <w:b/>
                <w:sz w:val="24"/>
                <w:szCs w:val="24"/>
              </w:rPr>
              <w:t xml:space="preserve"> в год)</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№1 Воронкевич О.А. Добро пожаловать в экологию! Парциальная программа работы по формированию экологической культуры у детей дошкольного возраста - СПб.: «ДЕТСТВО-ПРЕСС», 2018.-512.</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№2 Бондаренко Т.М. Практический материал по тосвоению образовательных областей в подготовительной группе детского сада. Образовательная область «Познание». Практическое пособие для старших воспитателей и педагогов ДОУ, родителей, гувернёров. Воронеж, ООО «Метода», 2013.-288с.</w:t>
            </w:r>
          </w:p>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№3 Марудова Е.В. Ознакомление дошкольников с окружающим миром. Экспериментирование. СПб.: «ИЗДАТЕЛЬСТВО «ДЕТСТВО-ПРЕСС»</w:t>
            </w:r>
          </w:p>
        </w:tc>
        <w:tc>
          <w:tcPr>
            <w:tcW w:w="235" w:type="dxa"/>
            <w:vMerge w:val="restart"/>
            <w:tcBorders>
              <w:top w:val="nil"/>
              <w:right w:val="nil"/>
            </w:tcBorders>
          </w:tcPr>
          <w:p w:rsidR="00770809" w:rsidRPr="003E038C" w:rsidRDefault="00770809" w:rsidP="0050407B">
            <w:pPr>
              <w:rPr>
                <w:rFonts w:ascii="Times New Roman" w:hAnsi="Times New Roman" w:cs="Times New Roman"/>
                <w:sz w:val="24"/>
                <w:szCs w:val="24"/>
              </w:rPr>
            </w:pPr>
          </w:p>
        </w:tc>
      </w:tr>
      <w:tr w:rsidR="00770809" w:rsidRPr="003E038C" w:rsidTr="00273D15">
        <w:trPr>
          <w:trHeight w:val="420"/>
        </w:trPr>
        <w:tc>
          <w:tcPr>
            <w:tcW w:w="4361" w:type="dxa"/>
            <w:vMerge/>
          </w:tcPr>
          <w:p w:rsidR="00770809" w:rsidRPr="003E038C" w:rsidRDefault="00770809" w:rsidP="0050407B">
            <w:pPr>
              <w:rPr>
                <w:rFonts w:ascii="Times New Roman" w:hAnsi="Times New Roman" w:cs="Times New Roman"/>
                <w:b/>
                <w:sz w:val="24"/>
                <w:szCs w:val="24"/>
              </w:rPr>
            </w:pPr>
          </w:p>
        </w:tc>
        <w:tc>
          <w:tcPr>
            <w:tcW w:w="10348" w:type="dxa"/>
          </w:tcPr>
          <w:p w:rsidR="00770809" w:rsidRPr="003E038C" w:rsidRDefault="00770809" w:rsidP="0032159D">
            <w:pPr>
              <w:rPr>
                <w:rFonts w:ascii="Times New Roman" w:hAnsi="Times New Roman" w:cs="Times New Roman"/>
                <w:sz w:val="24"/>
                <w:szCs w:val="24"/>
              </w:rPr>
            </w:pPr>
            <w:r w:rsidRPr="003E038C">
              <w:rPr>
                <w:rFonts w:ascii="Times New Roman" w:hAnsi="Times New Roman" w:cs="Times New Roman"/>
                <w:sz w:val="24"/>
                <w:szCs w:val="24"/>
              </w:rPr>
              <w:t>о.с. 1(№2) -стр.139               о.с. 13(№1)-  стр.385                о.с25.(№1)-стр.412</w:t>
            </w:r>
          </w:p>
          <w:p w:rsidR="00770809" w:rsidRPr="003E038C" w:rsidRDefault="00770809" w:rsidP="0032159D">
            <w:pPr>
              <w:rPr>
                <w:rFonts w:ascii="Times New Roman" w:hAnsi="Times New Roman" w:cs="Times New Roman"/>
                <w:sz w:val="24"/>
                <w:szCs w:val="24"/>
              </w:rPr>
            </w:pPr>
            <w:r w:rsidRPr="003E038C">
              <w:rPr>
                <w:rFonts w:ascii="Times New Roman" w:hAnsi="Times New Roman" w:cs="Times New Roman"/>
                <w:sz w:val="24"/>
                <w:szCs w:val="24"/>
              </w:rPr>
              <w:t>о.с.2(№1)- стр.323                о.с.14(№2)– стр.187                 о.с.26 (№2)- стр.227</w:t>
            </w:r>
          </w:p>
          <w:p w:rsidR="00770809" w:rsidRPr="003E038C" w:rsidRDefault="00770809" w:rsidP="0032159D">
            <w:pPr>
              <w:rPr>
                <w:rFonts w:ascii="Times New Roman" w:hAnsi="Times New Roman" w:cs="Times New Roman"/>
                <w:sz w:val="24"/>
                <w:szCs w:val="24"/>
              </w:rPr>
            </w:pPr>
            <w:r w:rsidRPr="003E038C">
              <w:rPr>
                <w:rFonts w:ascii="Times New Roman" w:hAnsi="Times New Roman" w:cs="Times New Roman"/>
                <w:sz w:val="24"/>
                <w:szCs w:val="24"/>
              </w:rPr>
              <w:t>о.с.3(№1) – стр.327               о.с.15 (№1) -стр.368                о.с.27(№3) -стр.104</w:t>
            </w:r>
            <w:r w:rsidRPr="003E038C">
              <w:rPr>
                <w:rFonts w:ascii="Times New Roman" w:hAnsi="Times New Roman" w:cs="Times New Roman"/>
                <w:sz w:val="24"/>
                <w:szCs w:val="24"/>
              </w:rPr>
              <w:br/>
              <w:t>о.с 4(№3) -стр.86                  о.с.16(№3)-стр.95                     о.с.28(№1) -стр.425</w:t>
            </w:r>
          </w:p>
          <w:p w:rsidR="00770809" w:rsidRPr="003E038C" w:rsidRDefault="00770809" w:rsidP="0032159D">
            <w:pPr>
              <w:rPr>
                <w:rFonts w:ascii="Times New Roman" w:hAnsi="Times New Roman" w:cs="Times New Roman"/>
                <w:sz w:val="24"/>
                <w:szCs w:val="24"/>
              </w:rPr>
            </w:pPr>
            <w:r w:rsidRPr="003E038C">
              <w:rPr>
                <w:rFonts w:ascii="Times New Roman" w:hAnsi="Times New Roman" w:cs="Times New Roman"/>
                <w:sz w:val="24"/>
                <w:szCs w:val="24"/>
              </w:rPr>
              <w:t xml:space="preserve">о.с.5 (№1)- стр.335               о.с. 17(№1) - стр.365                о.с.29(№2) -стр.224    </w:t>
            </w:r>
          </w:p>
          <w:p w:rsidR="00770809" w:rsidRPr="003E038C" w:rsidRDefault="00770809" w:rsidP="0032159D">
            <w:pPr>
              <w:rPr>
                <w:rFonts w:ascii="Times New Roman" w:hAnsi="Times New Roman" w:cs="Times New Roman"/>
                <w:sz w:val="24"/>
                <w:szCs w:val="24"/>
              </w:rPr>
            </w:pPr>
            <w:r w:rsidRPr="003E038C">
              <w:rPr>
                <w:rFonts w:ascii="Times New Roman" w:hAnsi="Times New Roman" w:cs="Times New Roman"/>
                <w:sz w:val="24"/>
                <w:szCs w:val="24"/>
              </w:rPr>
              <w:t>о.с.6(№1) -стр.340                о.с.18(№1)  -стр.401                 о.с.30 (№2) -стр.215</w:t>
            </w:r>
          </w:p>
          <w:p w:rsidR="00770809" w:rsidRPr="003E038C" w:rsidRDefault="00770809" w:rsidP="0032159D">
            <w:pPr>
              <w:rPr>
                <w:rFonts w:ascii="Times New Roman" w:hAnsi="Times New Roman" w:cs="Times New Roman"/>
                <w:sz w:val="24"/>
                <w:szCs w:val="24"/>
              </w:rPr>
            </w:pPr>
            <w:r w:rsidRPr="003E038C">
              <w:rPr>
                <w:rFonts w:ascii="Times New Roman" w:hAnsi="Times New Roman" w:cs="Times New Roman"/>
                <w:sz w:val="24"/>
                <w:szCs w:val="24"/>
              </w:rPr>
              <w:t>о.с.7 (№2)-стр.159                о.с.19 (№3)- стр.98                   о.с.31(№3) -стр.103</w:t>
            </w:r>
          </w:p>
          <w:p w:rsidR="00770809" w:rsidRPr="003E038C" w:rsidRDefault="00770809" w:rsidP="0032159D">
            <w:pPr>
              <w:rPr>
                <w:rFonts w:ascii="Times New Roman" w:hAnsi="Times New Roman" w:cs="Times New Roman"/>
                <w:sz w:val="24"/>
                <w:szCs w:val="24"/>
              </w:rPr>
            </w:pPr>
            <w:r w:rsidRPr="003E038C">
              <w:rPr>
                <w:rFonts w:ascii="Times New Roman" w:hAnsi="Times New Roman" w:cs="Times New Roman"/>
                <w:sz w:val="24"/>
                <w:szCs w:val="24"/>
              </w:rPr>
              <w:t>о.с.8(№3) -стр.90                  о.с.20(№1)  -стр.430                 о.с.32(№2)- стр.222</w:t>
            </w:r>
          </w:p>
          <w:p w:rsidR="00770809" w:rsidRPr="003E038C" w:rsidRDefault="00770809" w:rsidP="0032159D">
            <w:pPr>
              <w:rPr>
                <w:rFonts w:ascii="Times New Roman" w:hAnsi="Times New Roman" w:cs="Times New Roman"/>
                <w:sz w:val="24"/>
                <w:szCs w:val="24"/>
              </w:rPr>
            </w:pPr>
            <w:r w:rsidRPr="003E038C">
              <w:rPr>
                <w:rFonts w:ascii="Times New Roman" w:hAnsi="Times New Roman" w:cs="Times New Roman"/>
                <w:sz w:val="24"/>
                <w:szCs w:val="24"/>
              </w:rPr>
              <w:lastRenderedPageBreak/>
              <w:t>о.с.9 (№1) –  стр.360             о.с.21(№2)- стр.149                  о.с.33(№1) –стр.347</w:t>
            </w:r>
            <w:r w:rsidRPr="003E038C">
              <w:rPr>
                <w:rFonts w:ascii="Times New Roman" w:hAnsi="Times New Roman" w:cs="Times New Roman"/>
                <w:sz w:val="24"/>
                <w:szCs w:val="24"/>
              </w:rPr>
              <w:br/>
              <w:t>о.с.10 (№2) -стр.135              о.с.22 (№1)- стр.351                 о.с.34 (№1) -стр.343</w:t>
            </w:r>
          </w:p>
          <w:p w:rsidR="00770809" w:rsidRPr="003E038C" w:rsidRDefault="00770809" w:rsidP="0032159D">
            <w:pPr>
              <w:rPr>
                <w:rFonts w:ascii="Times New Roman" w:hAnsi="Times New Roman" w:cs="Times New Roman"/>
                <w:sz w:val="24"/>
                <w:szCs w:val="24"/>
              </w:rPr>
            </w:pPr>
            <w:r w:rsidRPr="003E038C">
              <w:rPr>
                <w:rFonts w:ascii="Times New Roman" w:hAnsi="Times New Roman" w:cs="Times New Roman"/>
                <w:sz w:val="24"/>
                <w:szCs w:val="24"/>
              </w:rPr>
              <w:t>о.с.11 (№1)-стр. 389              о.с.23(№3) –стр.101                 о.с.35(№3)- стр.105</w:t>
            </w:r>
            <w:r w:rsidRPr="003E038C">
              <w:rPr>
                <w:rFonts w:ascii="Times New Roman" w:hAnsi="Times New Roman" w:cs="Times New Roman"/>
                <w:sz w:val="24"/>
                <w:szCs w:val="24"/>
              </w:rPr>
              <w:br/>
              <w:t xml:space="preserve">о.с.12(№3)-.стр.93                о.с.24(№1) –стр.393                                                       </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F25A16">
        <w:trPr>
          <w:trHeight w:val="150"/>
        </w:trPr>
        <w:tc>
          <w:tcPr>
            <w:tcW w:w="4361"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b/>
                <w:sz w:val="24"/>
                <w:szCs w:val="24"/>
              </w:rPr>
              <w:lastRenderedPageBreak/>
              <w:t>Дополнительный материал</w:t>
            </w:r>
            <w:r w:rsidRPr="003E038C">
              <w:rPr>
                <w:rFonts w:ascii="Times New Roman" w:hAnsi="Times New Roman" w:cs="Times New Roman"/>
                <w:b/>
                <w:sz w:val="24"/>
                <w:szCs w:val="24"/>
              </w:rPr>
              <w:br/>
              <w:t>(</w:t>
            </w:r>
            <w:r w:rsidRPr="003E038C">
              <w:rPr>
                <w:rFonts w:ascii="Times New Roman" w:hAnsi="Times New Roman" w:cs="Times New Roman"/>
                <w:sz w:val="24"/>
                <w:szCs w:val="24"/>
              </w:rPr>
              <w:t>совместная деятельность взрослого с детьми в режимных моментах, инд. работы</w:t>
            </w:r>
          </w:p>
        </w:tc>
        <w:tc>
          <w:tcPr>
            <w:tcW w:w="10348" w:type="dxa"/>
          </w:tcPr>
          <w:p w:rsidR="00770809" w:rsidRPr="003E038C" w:rsidRDefault="00770809" w:rsidP="0050407B">
            <w:pPr>
              <w:rPr>
                <w:rFonts w:ascii="Times New Roman" w:hAnsi="Times New Roman" w:cs="Times New Roman"/>
                <w:sz w:val="24"/>
                <w:szCs w:val="24"/>
              </w:rPr>
            </w:pPr>
            <w:r w:rsidRPr="003E038C">
              <w:rPr>
                <w:rFonts w:ascii="Times New Roman" w:hAnsi="Times New Roman" w:cs="Times New Roman"/>
                <w:sz w:val="24"/>
                <w:szCs w:val="24"/>
              </w:rPr>
              <w:t>Е.П. Горошилова , Е.В. Шлык Знакомим детей с окружающим миром.. Перспективное планирование, конспекты занятий для детей 3-7 ле СПб.: ООО «ИЗДАТЕЛЬСТВО «ДЕТСТВО-ПРЕСС». 2019.-112с.</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F25A16">
        <w:trPr>
          <w:trHeight w:val="111"/>
        </w:trPr>
        <w:tc>
          <w:tcPr>
            <w:tcW w:w="4361" w:type="dxa"/>
          </w:tcPr>
          <w:p w:rsidR="00770809" w:rsidRPr="003E038C" w:rsidRDefault="00770809" w:rsidP="00273D15">
            <w:pPr>
              <w:rPr>
                <w:rFonts w:ascii="Times New Roman" w:hAnsi="Times New Roman" w:cs="Times New Roman"/>
                <w:b/>
                <w:sz w:val="24"/>
                <w:szCs w:val="24"/>
              </w:rPr>
            </w:pPr>
            <w:r w:rsidRPr="003E038C">
              <w:rPr>
                <w:rFonts w:ascii="Times New Roman" w:hAnsi="Times New Roman" w:cs="Times New Roman"/>
                <w:sz w:val="24"/>
                <w:szCs w:val="24"/>
              </w:rPr>
              <w:t>Дидактические игры и игровые упражнения</w:t>
            </w:r>
          </w:p>
        </w:tc>
        <w:tc>
          <w:tcPr>
            <w:tcW w:w="10348" w:type="dxa"/>
          </w:tcPr>
          <w:p w:rsidR="00770809" w:rsidRPr="003E038C" w:rsidRDefault="00770809" w:rsidP="00273D15">
            <w:pPr>
              <w:rPr>
                <w:rFonts w:ascii="Times New Roman" w:hAnsi="Times New Roman" w:cs="Times New Roman"/>
                <w:sz w:val="24"/>
                <w:szCs w:val="24"/>
              </w:rPr>
            </w:pPr>
            <w:r w:rsidRPr="003E038C">
              <w:rPr>
                <w:rFonts w:ascii="Times New Roman" w:hAnsi="Times New Roman" w:cs="Times New Roman"/>
                <w:sz w:val="24"/>
                <w:szCs w:val="24"/>
              </w:rPr>
              <w:t>Павлова Л.Ю. Сборник дидактических игр по ознакомлению с окружающим миром: Для занятий с детьми 4-7 лет.-2-е изд., испр. и доп.-М: МОЗАИКА-СИНТЕЗ. 2021.- стр.22-24;33-45;61-75</w:t>
            </w:r>
          </w:p>
          <w:p w:rsidR="00770809" w:rsidRPr="003E038C" w:rsidRDefault="00770809" w:rsidP="00273D15">
            <w:pPr>
              <w:rPr>
                <w:rFonts w:ascii="Times New Roman" w:hAnsi="Times New Roman" w:cs="Times New Roman"/>
                <w:sz w:val="24"/>
                <w:szCs w:val="24"/>
              </w:rPr>
            </w:pPr>
            <w:r w:rsidRPr="003E038C">
              <w:rPr>
                <w:rFonts w:ascii="Times New Roman" w:hAnsi="Times New Roman" w:cs="Times New Roman"/>
                <w:sz w:val="24"/>
                <w:szCs w:val="24"/>
              </w:rPr>
              <w:t>Дыбина О.В. Из чего сделаны предметы: Игры-занятия для дошкольников.-3-е изд.-испр.-М.: ТЦ Сфера, 2020.-стр.91-120</w:t>
            </w:r>
          </w:p>
          <w:p w:rsidR="00770809" w:rsidRPr="003E038C" w:rsidRDefault="00770809" w:rsidP="00273D15">
            <w:pPr>
              <w:rPr>
                <w:rFonts w:ascii="Times New Roman" w:hAnsi="Times New Roman" w:cs="Times New Roman"/>
                <w:sz w:val="24"/>
                <w:szCs w:val="24"/>
              </w:rPr>
            </w:pPr>
            <w:r w:rsidRPr="003E038C">
              <w:rPr>
                <w:rFonts w:ascii="Times New Roman" w:hAnsi="Times New Roman" w:cs="Times New Roman"/>
                <w:sz w:val="24"/>
                <w:szCs w:val="24"/>
              </w:rPr>
              <w:t>Нищева Н.В. Подвижные и дидактические игры на прогулке.-2-е изд., испр. и доп.-СПб.: ООО «ИЗДАТЕНЛЬСТВО «ДЕТСТВО-ПРЕСС»,2021.-176с.</w:t>
            </w:r>
          </w:p>
        </w:tc>
        <w:tc>
          <w:tcPr>
            <w:tcW w:w="235" w:type="dxa"/>
            <w:vMerge/>
            <w:tcBorders>
              <w:right w:val="nil"/>
            </w:tcBorders>
          </w:tcPr>
          <w:p w:rsidR="00770809" w:rsidRPr="003E038C" w:rsidRDefault="00770809" w:rsidP="0050407B">
            <w:pPr>
              <w:rPr>
                <w:rFonts w:ascii="Times New Roman" w:hAnsi="Times New Roman" w:cs="Times New Roman"/>
                <w:sz w:val="24"/>
                <w:szCs w:val="24"/>
              </w:rPr>
            </w:pPr>
          </w:p>
        </w:tc>
      </w:tr>
      <w:tr w:rsidR="00770809" w:rsidRPr="003E038C" w:rsidTr="00F25A16">
        <w:trPr>
          <w:trHeight w:val="165"/>
        </w:trPr>
        <w:tc>
          <w:tcPr>
            <w:tcW w:w="4361" w:type="dxa"/>
            <w:tcBorders>
              <w:bottom w:val="single" w:sz="4" w:space="0" w:color="auto"/>
            </w:tcBorders>
          </w:tcPr>
          <w:p w:rsidR="00770809" w:rsidRPr="003E038C" w:rsidRDefault="00770809" w:rsidP="00273D15">
            <w:pPr>
              <w:rPr>
                <w:rFonts w:ascii="Times New Roman" w:hAnsi="Times New Roman" w:cs="Times New Roman"/>
                <w:sz w:val="24"/>
                <w:szCs w:val="24"/>
              </w:rPr>
            </w:pPr>
            <w:r w:rsidRPr="003E038C">
              <w:rPr>
                <w:rFonts w:ascii="Times New Roman" w:hAnsi="Times New Roman" w:cs="Times New Roman"/>
                <w:sz w:val="24"/>
                <w:szCs w:val="24"/>
              </w:rPr>
              <w:t>Наблюдения на прогулке</w:t>
            </w:r>
          </w:p>
        </w:tc>
        <w:tc>
          <w:tcPr>
            <w:tcW w:w="10348" w:type="dxa"/>
            <w:tcBorders>
              <w:bottom w:val="single" w:sz="4" w:space="0" w:color="auto"/>
            </w:tcBorders>
          </w:tcPr>
          <w:p w:rsidR="00770809" w:rsidRPr="003E038C" w:rsidRDefault="00770809" w:rsidP="00273D15">
            <w:pPr>
              <w:rPr>
                <w:rFonts w:ascii="Times New Roman" w:hAnsi="Times New Roman" w:cs="Times New Roman"/>
                <w:sz w:val="24"/>
                <w:szCs w:val="24"/>
              </w:rPr>
            </w:pPr>
            <w:r w:rsidRPr="003E038C">
              <w:rPr>
                <w:rFonts w:ascii="Times New Roman" w:hAnsi="Times New Roman" w:cs="Times New Roman"/>
                <w:sz w:val="24"/>
                <w:szCs w:val="24"/>
              </w:rPr>
              <w:t>Образовательная деятельность на прогулках. Картотека прогулок на каждый день по программе «Детство» Т.И.Бабаевой, А.Г.Гогоберидзе [др]</w:t>
            </w:r>
            <w:r w:rsidR="00F13477" w:rsidRPr="003E038C">
              <w:rPr>
                <w:rFonts w:ascii="Times New Roman" w:hAnsi="Times New Roman" w:cs="Times New Roman"/>
                <w:sz w:val="24"/>
                <w:szCs w:val="24"/>
              </w:rPr>
              <w:t xml:space="preserve"> Подготовительная</w:t>
            </w:r>
            <w:r w:rsidRPr="003E038C">
              <w:rPr>
                <w:rFonts w:ascii="Times New Roman" w:hAnsi="Times New Roman" w:cs="Times New Roman"/>
                <w:sz w:val="24"/>
                <w:szCs w:val="24"/>
              </w:rPr>
              <w:t xml:space="preserve"> группа (от 6 до 7 лет)/авт.-сост О.Н.Небыкова.-Волгоград:Учитель.-233с.</w:t>
            </w:r>
          </w:p>
        </w:tc>
        <w:tc>
          <w:tcPr>
            <w:tcW w:w="235" w:type="dxa"/>
            <w:vMerge/>
            <w:tcBorders>
              <w:bottom w:val="single" w:sz="4" w:space="0" w:color="auto"/>
              <w:right w:val="nil"/>
            </w:tcBorders>
          </w:tcPr>
          <w:p w:rsidR="00770809" w:rsidRPr="003E038C" w:rsidRDefault="00770809" w:rsidP="0050407B">
            <w:pPr>
              <w:rPr>
                <w:rFonts w:ascii="Times New Roman" w:hAnsi="Times New Roman" w:cs="Times New Roman"/>
                <w:sz w:val="24"/>
                <w:szCs w:val="24"/>
              </w:rPr>
            </w:pPr>
          </w:p>
        </w:tc>
      </w:tr>
    </w:tbl>
    <w:p w:rsidR="00B20F7B" w:rsidRPr="003E038C" w:rsidRDefault="00B20F7B" w:rsidP="00122B21">
      <w:pPr>
        <w:spacing w:after="0" w:line="240" w:lineRule="auto"/>
        <w:jc w:val="both"/>
        <w:rPr>
          <w:rFonts w:ascii="Times New Roman" w:hAnsi="Times New Roman" w:cs="Times New Roman"/>
          <w:sz w:val="24"/>
          <w:szCs w:val="24"/>
        </w:rPr>
      </w:pPr>
    </w:p>
    <w:p w:rsidR="00B20F7B" w:rsidRPr="003E038C" w:rsidRDefault="00B20F7B" w:rsidP="00122B21">
      <w:pPr>
        <w:spacing w:after="0" w:line="240" w:lineRule="auto"/>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00E145D1">
        <w:rPr>
          <w:rFonts w:ascii="Times New Roman" w:hAnsi="Times New Roman" w:cs="Times New Roman"/>
          <w:b/>
          <w:sz w:val="24"/>
          <w:szCs w:val="24"/>
        </w:rPr>
        <w:t>2.2</w:t>
      </w:r>
      <w:r w:rsidR="00272E57" w:rsidRPr="003E038C">
        <w:rPr>
          <w:rFonts w:ascii="Times New Roman" w:hAnsi="Times New Roman" w:cs="Times New Roman"/>
          <w:b/>
          <w:sz w:val="24"/>
          <w:szCs w:val="24"/>
        </w:rPr>
        <w:t>.3. Образоват</w:t>
      </w:r>
      <w:r w:rsidRPr="003E038C">
        <w:rPr>
          <w:rFonts w:ascii="Times New Roman" w:hAnsi="Times New Roman" w:cs="Times New Roman"/>
          <w:b/>
          <w:sz w:val="24"/>
          <w:szCs w:val="24"/>
        </w:rPr>
        <w:t>ельная область «Речевое развитие</w:t>
      </w:r>
      <w:r w:rsidR="00272E57" w:rsidRPr="003E038C">
        <w:rPr>
          <w:rFonts w:ascii="Times New Roman" w:hAnsi="Times New Roman" w:cs="Times New Roman"/>
          <w:b/>
          <w:sz w:val="24"/>
          <w:szCs w:val="24"/>
        </w:rPr>
        <w:t xml:space="preserve">» </w:t>
      </w:r>
    </w:p>
    <w:p w:rsidR="00B20F7B" w:rsidRPr="003E038C" w:rsidRDefault="00B20F7B" w:rsidP="00122B21">
      <w:pPr>
        <w:spacing w:after="0" w:line="240" w:lineRule="auto"/>
        <w:jc w:val="both"/>
        <w:rPr>
          <w:rFonts w:ascii="Times New Roman" w:hAnsi="Times New Roman" w:cs="Times New Roman"/>
          <w:b/>
          <w:sz w:val="24"/>
          <w:szCs w:val="24"/>
        </w:rPr>
      </w:pPr>
    </w:p>
    <w:p w:rsidR="00272E57" w:rsidRPr="003E038C" w:rsidRDefault="00272E57" w:rsidP="00272E57">
      <w:pPr>
        <w:spacing w:after="0" w:line="240" w:lineRule="auto"/>
        <w:jc w:val="both"/>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Основные цели и задачи</w:t>
      </w:r>
    </w:p>
    <w:tbl>
      <w:tblPr>
        <w:tblStyle w:val="a4"/>
        <w:tblW w:w="0" w:type="auto"/>
        <w:tblLook w:val="04A0" w:firstRow="1" w:lastRow="0" w:firstColumn="1" w:lastColumn="0" w:noHBand="0" w:noVBand="1"/>
      </w:tblPr>
      <w:tblGrid>
        <w:gridCol w:w="2098"/>
        <w:gridCol w:w="2263"/>
        <w:gridCol w:w="2551"/>
        <w:gridCol w:w="2694"/>
        <w:gridCol w:w="2835"/>
        <w:gridCol w:w="2638"/>
      </w:tblGrid>
      <w:tr w:rsidR="00B20F7B" w:rsidRPr="003E038C" w:rsidTr="00CD75F3">
        <w:tc>
          <w:tcPr>
            <w:tcW w:w="15079" w:type="dxa"/>
            <w:gridSpan w:val="6"/>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b/>
                <w:sz w:val="24"/>
                <w:szCs w:val="24"/>
              </w:rPr>
              <w:t>Основные цели и задачи</w:t>
            </w:r>
          </w:p>
        </w:tc>
      </w:tr>
      <w:tr w:rsidR="00B20F7B" w:rsidRPr="003E038C" w:rsidTr="00CD75F3">
        <w:tc>
          <w:tcPr>
            <w:tcW w:w="15079" w:type="dxa"/>
            <w:gridSpan w:val="6"/>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Возрастные группы</w:t>
            </w:r>
          </w:p>
        </w:tc>
      </w:tr>
      <w:tr w:rsidR="00B20F7B" w:rsidRPr="003E038C" w:rsidTr="00CD75F3">
        <w:tc>
          <w:tcPr>
            <w:tcW w:w="2098" w:type="dxa"/>
          </w:tcPr>
          <w:p w:rsidR="00B20F7B" w:rsidRPr="003E038C" w:rsidRDefault="009D7C5E" w:rsidP="00CD75F3">
            <w:pPr>
              <w:jc w:val="both"/>
              <w:rPr>
                <w:rFonts w:ascii="Times New Roman" w:hAnsi="Times New Roman" w:cs="Times New Roman"/>
                <w:sz w:val="24"/>
                <w:szCs w:val="24"/>
              </w:rPr>
            </w:pPr>
            <w:r w:rsidRPr="003E038C">
              <w:rPr>
                <w:rFonts w:ascii="Times New Roman" w:hAnsi="Times New Roman" w:cs="Times New Roman"/>
                <w:sz w:val="24"/>
                <w:szCs w:val="24"/>
              </w:rPr>
              <w:t>Образовательные области</w:t>
            </w:r>
          </w:p>
          <w:p w:rsidR="00B20F7B" w:rsidRPr="003E038C" w:rsidRDefault="00B20F7B" w:rsidP="00CD75F3">
            <w:pPr>
              <w:jc w:val="both"/>
              <w:rPr>
                <w:rFonts w:ascii="Times New Roman" w:hAnsi="Times New Roman" w:cs="Times New Roman"/>
                <w:sz w:val="24"/>
                <w:szCs w:val="24"/>
              </w:rPr>
            </w:pPr>
          </w:p>
        </w:tc>
        <w:tc>
          <w:tcPr>
            <w:tcW w:w="2263"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1-я младшая группа</w:t>
            </w:r>
          </w:p>
        </w:tc>
        <w:tc>
          <w:tcPr>
            <w:tcW w:w="2551"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2 младшая группа</w:t>
            </w:r>
          </w:p>
        </w:tc>
        <w:tc>
          <w:tcPr>
            <w:tcW w:w="2694"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Средняя группа</w:t>
            </w:r>
          </w:p>
        </w:tc>
        <w:tc>
          <w:tcPr>
            <w:tcW w:w="2835"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Старшая группа</w:t>
            </w:r>
          </w:p>
        </w:tc>
        <w:tc>
          <w:tcPr>
            <w:tcW w:w="2638"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 xml:space="preserve">Подготовительная   </w:t>
            </w:r>
            <w:r w:rsidRPr="003E038C">
              <w:rPr>
                <w:rFonts w:ascii="Times New Roman" w:hAnsi="Times New Roman" w:cs="Times New Roman"/>
                <w:sz w:val="24"/>
                <w:szCs w:val="24"/>
              </w:rPr>
              <w:br/>
              <w:t xml:space="preserve">           группа</w:t>
            </w:r>
          </w:p>
        </w:tc>
      </w:tr>
      <w:tr w:rsidR="00B20F7B" w:rsidRPr="003E038C" w:rsidTr="00CD75F3">
        <w:tc>
          <w:tcPr>
            <w:tcW w:w="2098" w:type="dxa"/>
          </w:tcPr>
          <w:p w:rsidR="00B20F7B" w:rsidRPr="003E038C" w:rsidRDefault="00B20F7B" w:rsidP="00B20F7B">
            <w:pPr>
              <w:jc w:val="both"/>
              <w:rPr>
                <w:rFonts w:ascii="Times New Roman" w:hAnsi="Times New Roman" w:cs="Times New Roman"/>
                <w:sz w:val="24"/>
                <w:szCs w:val="24"/>
              </w:rPr>
            </w:pPr>
            <w:r w:rsidRPr="003E038C">
              <w:rPr>
                <w:rFonts w:ascii="Times New Roman" w:hAnsi="Times New Roman" w:cs="Times New Roman"/>
                <w:sz w:val="24"/>
                <w:szCs w:val="24"/>
              </w:rPr>
              <w:t xml:space="preserve">«Речевое развитие» </w:t>
            </w:r>
          </w:p>
          <w:p w:rsidR="00B20F7B" w:rsidRPr="003E038C" w:rsidRDefault="00B20F7B" w:rsidP="00CD75F3">
            <w:pPr>
              <w:jc w:val="both"/>
              <w:rPr>
                <w:rFonts w:ascii="Times New Roman" w:hAnsi="Times New Roman" w:cs="Times New Roman"/>
                <w:sz w:val="24"/>
                <w:szCs w:val="24"/>
              </w:rPr>
            </w:pPr>
          </w:p>
        </w:tc>
        <w:tc>
          <w:tcPr>
            <w:tcW w:w="2263" w:type="dxa"/>
          </w:tcPr>
          <w:p w:rsidR="00F643C5" w:rsidRDefault="00F643C5"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 Федеральная образовательная программа дошкольного образования (приказ - Министерства </w:t>
            </w:r>
            <w:r w:rsidRPr="003E038C">
              <w:rPr>
                <w:rFonts w:ascii="Times New Roman" w:hAnsi="Times New Roman" w:cs="Times New Roman"/>
                <w:sz w:val="24"/>
                <w:szCs w:val="24"/>
              </w:rPr>
              <w:lastRenderedPageBreak/>
              <w:t xml:space="preserve">просвещения Российской Федерации от 30 сентября 2022 г. </w:t>
            </w:r>
          </w:p>
          <w:p w:rsidR="00B20F7B" w:rsidRPr="003E038C" w:rsidRDefault="00F643C5" w:rsidP="00F643C5">
            <w:pPr>
              <w:rPr>
                <w:rFonts w:ascii="Times New Roman" w:hAnsi="Times New Roman" w:cs="Times New Roman"/>
                <w:i/>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2D4DF4">
              <w:rPr>
                <w:rFonts w:ascii="Times New Roman" w:hAnsi="Times New Roman" w:cs="Times New Roman"/>
                <w:sz w:val="24"/>
                <w:szCs w:val="24"/>
              </w:rPr>
              <w:t>60</w:t>
            </w:r>
            <w:r w:rsidR="0061116E">
              <w:rPr>
                <w:rFonts w:ascii="Times New Roman" w:hAnsi="Times New Roman" w:cs="Times New Roman"/>
                <w:sz w:val="24"/>
                <w:szCs w:val="24"/>
              </w:rPr>
              <w:t>-61</w:t>
            </w:r>
          </w:p>
        </w:tc>
        <w:tc>
          <w:tcPr>
            <w:tcW w:w="2551" w:type="dxa"/>
          </w:tcPr>
          <w:p w:rsidR="00F643C5" w:rsidRDefault="00F643C5"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lastRenderedPageBreak/>
              <w:t xml:space="preserve">Федеральная образовательная программа дошкольного образования (приказ - Министерства просвещения </w:t>
            </w:r>
            <w:r w:rsidRPr="003E038C">
              <w:rPr>
                <w:rFonts w:ascii="Times New Roman" w:hAnsi="Times New Roman" w:cs="Times New Roman"/>
                <w:sz w:val="24"/>
                <w:szCs w:val="24"/>
              </w:rPr>
              <w:lastRenderedPageBreak/>
              <w:t xml:space="preserve">Российской Федерации от 30 сентября 2022 г. </w:t>
            </w:r>
          </w:p>
          <w:p w:rsidR="00B20F7B" w:rsidRPr="003E038C" w:rsidRDefault="00F643C5" w:rsidP="00F643C5">
            <w:pPr>
              <w:rPr>
                <w:rFonts w:ascii="Times New Roman" w:hAnsi="Times New Roman" w:cs="Times New Roman"/>
                <w:i/>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DE3746">
              <w:rPr>
                <w:rFonts w:ascii="Times New Roman" w:hAnsi="Times New Roman" w:cs="Times New Roman"/>
                <w:sz w:val="24"/>
                <w:szCs w:val="24"/>
              </w:rPr>
              <w:t>.</w:t>
            </w:r>
            <w:r w:rsidR="002D4DF4">
              <w:rPr>
                <w:rFonts w:ascii="Times New Roman" w:hAnsi="Times New Roman" w:cs="Times New Roman"/>
                <w:sz w:val="24"/>
                <w:szCs w:val="24"/>
              </w:rPr>
              <w:t>62-</w:t>
            </w:r>
            <w:r w:rsidR="001F1383">
              <w:rPr>
                <w:rFonts w:ascii="Times New Roman" w:hAnsi="Times New Roman" w:cs="Times New Roman"/>
                <w:sz w:val="24"/>
                <w:szCs w:val="24"/>
              </w:rPr>
              <w:t>6</w:t>
            </w:r>
            <w:r w:rsidR="0061116E">
              <w:rPr>
                <w:rFonts w:ascii="Times New Roman" w:hAnsi="Times New Roman" w:cs="Times New Roman"/>
                <w:sz w:val="24"/>
                <w:szCs w:val="24"/>
              </w:rPr>
              <w:t>3</w:t>
            </w:r>
          </w:p>
        </w:tc>
        <w:tc>
          <w:tcPr>
            <w:tcW w:w="2694" w:type="dxa"/>
          </w:tcPr>
          <w:p w:rsidR="00F643C5" w:rsidRDefault="00F643C5"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lastRenderedPageBreak/>
              <w:t xml:space="preserve">Федеральная образовательная программа дошкольного образования (приказ - Министерства просвещения </w:t>
            </w:r>
            <w:r w:rsidRPr="003E038C">
              <w:rPr>
                <w:rFonts w:ascii="Times New Roman" w:hAnsi="Times New Roman" w:cs="Times New Roman"/>
                <w:sz w:val="24"/>
                <w:szCs w:val="24"/>
              </w:rPr>
              <w:lastRenderedPageBreak/>
              <w:t xml:space="preserve">Российской Федерации от 30 сентября 2022 г. </w:t>
            </w:r>
          </w:p>
          <w:p w:rsidR="00B20F7B" w:rsidRPr="003E038C" w:rsidRDefault="00F643C5" w:rsidP="00F643C5">
            <w:pPr>
              <w:rPr>
                <w:rFonts w:ascii="Times New Roman" w:hAnsi="Times New Roman" w:cs="Times New Roman"/>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9D7C5E">
              <w:rPr>
                <w:rFonts w:ascii="Times New Roman" w:hAnsi="Times New Roman" w:cs="Times New Roman"/>
                <w:sz w:val="24"/>
                <w:szCs w:val="24"/>
              </w:rPr>
              <w:t>.6</w:t>
            </w:r>
            <w:r w:rsidR="001F1383">
              <w:rPr>
                <w:rFonts w:ascii="Times New Roman" w:hAnsi="Times New Roman" w:cs="Times New Roman"/>
                <w:sz w:val="24"/>
                <w:szCs w:val="24"/>
              </w:rPr>
              <w:t>5-6</w:t>
            </w:r>
            <w:r w:rsidR="0061116E">
              <w:rPr>
                <w:rFonts w:ascii="Times New Roman" w:hAnsi="Times New Roman" w:cs="Times New Roman"/>
                <w:sz w:val="24"/>
                <w:szCs w:val="24"/>
              </w:rPr>
              <w:t>7</w:t>
            </w:r>
          </w:p>
        </w:tc>
        <w:tc>
          <w:tcPr>
            <w:tcW w:w="2835" w:type="dxa"/>
          </w:tcPr>
          <w:p w:rsidR="00F643C5" w:rsidRDefault="00F643C5"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lastRenderedPageBreak/>
              <w:t xml:space="preserve">Федеральная образовательная программа дошкольного образования (приказ - Министерства просвещения Российской Федерации от 30 </w:t>
            </w:r>
            <w:r w:rsidRPr="003E038C">
              <w:rPr>
                <w:rFonts w:ascii="Times New Roman" w:hAnsi="Times New Roman" w:cs="Times New Roman"/>
                <w:sz w:val="24"/>
                <w:szCs w:val="24"/>
              </w:rPr>
              <w:lastRenderedPageBreak/>
              <w:t xml:space="preserve">сентября 2022 г. </w:t>
            </w:r>
          </w:p>
          <w:p w:rsidR="00B20F7B" w:rsidRPr="003E038C" w:rsidRDefault="00F643C5" w:rsidP="00F643C5">
            <w:pPr>
              <w:rPr>
                <w:rFonts w:ascii="Times New Roman" w:hAnsi="Times New Roman" w:cs="Times New Roman"/>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9D7C5E">
              <w:rPr>
                <w:rFonts w:ascii="Times New Roman" w:hAnsi="Times New Roman" w:cs="Times New Roman"/>
                <w:sz w:val="24"/>
                <w:szCs w:val="24"/>
              </w:rPr>
              <w:t>. 6</w:t>
            </w:r>
            <w:r w:rsidR="00992230">
              <w:rPr>
                <w:rFonts w:ascii="Times New Roman" w:hAnsi="Times New Roman" w:cs="Times New Roman"/>
                <w:sz w:val="24"/>
                <w:szCs w:val="24"/>
              </w:rPr>
              <w:t>9-7</w:t>
            </w:r>
            <w:r w:rsidR="0061116E">
              <w:rPr>
                <w:rFonts w:ascii="Times New Roman" w:hAnsi="Times New Roman" w:cs="Times New Roman"/>
                <w:sz w:val="24"/>
                <w:szCs w:val="24"/>
              </w:rPr>
              <w:t>1</w:t>
            </w:r>
          </w:p>
        </w:tc>
        <w:tc>
          <w:tcPr>
            <w:tcW w:w="2638" w:type="dxa"/>
          </w:tcPr>
          <w:p w:rsidR="00F643C5" w:rsidRDefault="00F643C5" w:rsidP="00F643C5">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lastRenderedPageBreak/>
              <w:t xml:space="preserve">Федеральная образовательная программа дошкольного образования (приказ - Министерства просвещения </w:t>
            </w:r>
            <w:r w:rsidRPr="003E038C">
              <w:rPr>
                <w:rFonts w:ascii="Times New Roman" w:hAnsi="Times New Roman" w:cs="Times New Roman"/>
                <w:sz w:val="24"/>
                <w:szCs w:val="24"/>
              </w:rPr>
              <w:lastRenderedPageBreak/>
              <w:t xml:space="preserve">Российской Федерации от 30 сентября 2022 г. </w:t>
            </w:r>
          </w:p>
          <w:p w:rsidR="00B20F7B" w:rsidRPr="003E038C" w:rsidRDefault="00F643C5" w:rsidP="00F643C5">
            <w:pPr>
              <w:rPr>
                <w:rFonts w:ascii="Times New Roman" w:hAnsi="Times New Roman" w:cs="Times New Roman"/>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963D19">
              <w:rPr>
                <w:rFonts w:ascii="Times New Roman" w:hAnsi="Times New Roman" w:cs="Times New Roman"/>
                <w:sz w:val="24"/>
                <w:szCs w:val="24"/>
              </w:rPr>
              <w:t xml:space="preserve">. </w:t>
            </w:r>
            <w:r w:rsidR="00992230">
              <w:rPr>
                <w:rFonts w:ascii="Times New Roman" w:hAnsi="Times New Roman" w:cs="Times New Roman"/>
                <w:sz w:val="24"/>
                <w:szCs w:val="24"/>
              </w:rPr>
              <w:t>72-7</w:t>
            </w:r>
            <w:r w:rsidR="0061116E">
              <w:rPr>
                <w:rFonts w:ascii="Times New Roman" w:hAnsi="Times New Roman" w:cs="Times New Roman"/>
                <w:sz w:val="24"/>
                <w:szCs w:val="24"/>
              </w:rPr>
              <w:t>4</w:t>
            </w:r>
          </w:p>
        </w:tc>
      </w:tr>
    </w:tbl>
    <w:p w:rsidR="00B835CE" w:rsidRPr="003E038C" w:rsidRDefault="00B835CE" w:rsidP="00122B21">
      <w:pPr>
        <w:spacing w:after="0" w:line="240" w:lineRule="auto"/>
        <w:jc w:val="both"/>
        <w:rPr>
          <w:rFonts w:ascii="Times New Roman" w:hAnsi="Times New Roman" w:cs="Times New Roman"/>
          <w:sz w:val="24"/>
          <w:szCs w:val="24"/>
        </w:rPr>
      </w:pPr>
    </w:p>
    <w:p w:rsidR="002A66D5" w:rsidRPr="003E038C" w:rsidRDefault="002A66D5" w:rsidP="00272E57">
      <w:pPr>
        <w:spacing w:after="0" w:line="240" w:lineRule="auto"/>
        <w:jc w:val="both"/>
        <w:rPr>
          <w:rFonts w:ascii="Times New Roman" w:hAnsi="Times New Roman" w:cs="Times New Roman"/>
          <w:b/>
          <w:i/>
          <w:sz w:val="24"/>
          <w:szCs w:val="24"/>
        </w:rPr>
      </w:pPr>
    </w:p>
    <w:p w:rsidR="00DE3746" w:rsidRPr="00DE3746" w:rsidRDefault="002D4DF4" w:rsidP="009D7C5E">
      <w:pPr>
        <w:pStyle w:val="a5"/>
        <w:shd w:val="clear" w:color="auto" w:fill="FFFFFF"/>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b/>
          <w:i/>
          <w:sz w:val="24"/>
          <w:szCs w:val="24"/>
        </w:rPr>
        <w:t xml:space="preserve">            </w:t>
      </w:r>
      <w:r w:rsidR="00272E57" w:rsidRPr="003E038C">
        <w:rPr>
          <w:rFonts w:ascii="Times New Roman" w:hAnsi="Times New Roman" w:cs="Times New Roman"/>
          <w:b/>
          <w:i/>
          <w:sz w:val="24"/>
          <w:szCs w:val="24"/>
        </w:rPr>
        <w:t>1-я Младшая группа</w:t>
      </w:r>
      <w:r w:rsidR="00F643C5">
        <w:rPr>
          <w:rFonts w:ascii="Times New Roman" w:hAnsi="Times New Roman" w:cs="Times New Roman"/>
          <w:b/>
          <w:i/>
          <w:sz w:val="24"/>
          <w:szCs w:val="24"/>
        </w:rPr>
        <w:br/>
      </w:r>
      <w:r w:rsidR="00F643C5" w:rsidRPr="00DE3746">
        <w:rPr>
          <w:rFonts w:ascii="Times New Roman" w:hAnsi="Times New Roman" w:cs="Times New Roman"/>
          <w:b/>
          <w:i/>
          <w:sz w:val="24"/>
          <w:szCs w:val="24"/>
        </w:rPr>
        <w:t xml:space="preserve">1) </w:t>
      </w:r>
      <w:r w:rsidR="00F643C5" w:rsidRPr="00DE3746">
        <w:rPr>
          <w:rFonts w:ascii="Times New Roman" w:hAnsi="Times New Roman" w:cs="Times New Roman"/>
          <w:b/>
          <w:sz w:val="24"/>
          <w:szCs w:val="24"/>
        </w:rPr>
        <w:t>Формирование словаря</w:t>
      </w:r>
      <w:r>
        <w:rPr>
          <w:rFonts w:ascii="Times New Roman" w:hAnsi="Times New Roman" w:cs="Times New Roman"/>
          <w:b/>
          <w:sz w:val="24"/>
          <w:szCs w:val="24"/>
        </w:rPr>
        <w:t xml:space="preserve"> -</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.61</w:t>
      </w:r>
      <w:r>
        <w:rPr>
          <w:rFonts w:ascii="Times New Roman" w:hAnsi="Times New Roman" w:cs="Times New Roman"/>
          <w:b/>
          <w:sz w:val="24"/>
          <w:szCs w:val="24"/>
        </w:rPr>
        <w:br/>
        <w:t>2) З</w:t>
      </w:r>
      <w:r w:rsidR="00DE3746" w:rsidRPr="00DE3746">
        <w:rPr>
          <w:rFonts w:ascii="Times New Roman" w:hAnsi="Times New Roman" w:cs="Times New Roman"/>
          <w:b/>
          <w:sz w:val="24"/>
          <w:szCs w:val="24"/>
        </w:rPr>
        <w:t>вуковая культура речи</w:t>
      </w:r>
      <w:r w:rsidR="00DE3746" w:rsidRPr="00DE3746">
        <w:rPr>
          <w:rFonts w:ascii="Times New Roman" w:hAnsi="Times New Roman" w:cs="Times New Roman"/>
          <w:sz w:val="24"/>
          <w:szCs w:val="24"/>
        </w:rPr>
        <w:t xml:space="preserve"> </w:t>
      </w:r>
      <w:r w:rsidR="00F643C5" w:rsidRPr="00DE3746">
        <w:rPr>
          <w:rFonts w:ascii="Times New Roman" w:hAnsi="Times New Roman" w:cs="Times New Roman"/>
          <w:sz w:val="24"/>
          <w:szCs w:val="24"/>
        </w:rPr>
        <w:t>-</w:t>
      </w:r>
      <w:r w:rsidR="00272E57" w:rsidRPr="00DE3746">
        <w:rPr>
          <w:rFonts w:ascii="Times New Roman" w:hAnsi="Times New Roman" w:cs="Times New Roman"/>
          <w:b/>
          <w:i/>
          <w:sz w:val="24"/>
          <w:szCs w:val="24"/>
        </w:rPr>
        <w:t xml:space="preserve"> </w:t>
      </w:r>
      <w:r w:rsidR="00F643C5" w:rsidRPr="00DE3746">
        <w:rPr>
          <w:rFonts w:ascii="Times New Roman" w:hAnsi="Times New Roman" w:cs="Times New Roman"/>
          <w:sz w:val="24"/>
          <w:szCs w:val="24"/>
        </w:rPr>
        <w:t xml:space="preserve">Федеральная образовательная программа дошкольного образования  </w:t>
      </w:r>
      <w:r w:rsidR="00DE3746" w:rsidRPr="00DE3746">
        <w:rPr>
          <w:rFonts w:ascii="Times New Roman" w:hAnsi="Times New Roman" w:cs="Times New Roman"/>
          <w:sz w:val="24"/>
          <w:szCs w:val="24"/>
        </w:rPr>
        <w:t>-</w:t>
      </w:r>
      <w:r w:rsidR="00F643C5" w:rsidRPr="00DE3746">
        <w:rPr>
          <w:rFonts w:ascii="Times New Roman" w:hAnsi="Times New Roman" w:cs="Times New Roman"/>
          <w:sz w:val="24"/>
          <w:szCs w:val="24"/>
        </w:rPr>
        <w:t>стр</w:t>
      </w:r>
      <w:r>
        <w:rPr>
          <w:rFonts w:ascii="Times New Roman" w:hAnsi="Times New Roman" w:cs="Times New Roman"/>
          <w:sz w:val="24"/>
          <w:szCs w:val="24"/>
        </w:rPr>
        <w:t>.62</w:t>
      </w:r>
      <w:r w:rsidR="00DE3746" w:rsidRPr="00DE3746">
        <w:rPr>
          <w:rFonts w:ascii="Times New Roman" w:hAnsi="Times New Roman" w:cs="Times New Roman"/>
          <w:sz w:val="24"/>
          <w:szCs w:val="24"/>
        </w:rPr>
        <w:br/>
      </w:r>
      <w:r>
        <w:rPr>
          <w:rFonts w:ascii="Times New Roman" w:hAnsi="Times New Roman" w:cs="Times New Roman"/>
          <w:b/>
          <w:sz w:val="24"/>
          <w:szCs w:val="24"/>
        </w:rPr>
        <w:t>3</w:t>
      </w:r>
      <w:r w:rsidR="00DE3746" w:rsidRPr="00DE3746">
        <w:rPr>
          <w:rFonts w:ascii="Times New Roman" w:hAnsi="Times New Roman" w:cs="Times New Roman"/>
          <w:b/>
          <w:sz w:val="24"/>
          <w:szCs w:val="24"/>
        </w:rPr>
        <w:t>) Грамматический строй речи</w:t>
      </w:r>
      <w:r w:rsidR="00DE3746">
        <w:rPr>
          <w:rFonts w:ascii="Times New Roman" w:hAnsi="Times New Roman" w:cs="Times New Roman"/>
          <w:sz w:val="24"/>
          <w:szCs w:val="24"/>
        </w:rPr>
        <w:t xml:space="preserve">- </w:t>
      </w:r>
      <w:r w:rsidR="00DE3746" w:rsidRPr="00DE3746">
        <w:rPr>
          <w:rFonts w:ascii="Times New Roman" w:hAnsi="Times New Roman" w:cs="Times New Roman"/>
          <w:sz w:val="24"/>
          <w:szCs w:val="24"/>
        </w:rPr>
        <w:t xml:space="preserve"> Федеральная образовательная программа до</w:t>
      </w:r>
      <w:r>
        <w:rPr>
          <w:rFonts w:ascii="Times New Roman" w:hAnsi="Times New Roman" w:cs="Times New Roman"/>
          <w:sz w:val="24"/>
          <w:szCs w:val="24"/>
        </w:rPr>
        <w:t>школьного образования  - стр. 62</w:t>
      </w:r>
      <w:r w:rsidR="00DE3746" w:rsidRPr="00DE3746">
        <w:rPr>
          <w:rFonts w:ascii="Times New Roman" w:hAnsi="Times New Roman" w:cs="Times New Roman"/>
          <w:sz w:val="24"/>
          <w:szCs w:val="24"/>
        </w:rPr>
        <w:br/>
      </w:r>
      <w:r>
        <w:rPr>
          <w:rFonts w:ascii="Times New Roman" w:hAnsi="Times New Roman" w:cs="Times New Roman"/>
          <w:b/>
          <w:sz w:val="24"/>
          <w:szCs w:val="24"/>
        </w:rPr>
        <w:t>4</w:t>
      </w:r>
      <w:r w:rsidR="00DE3746" w:rsidRPr="00DE3746">
        <w:rPr>
          <w:rFonts w:ascii="Times New Roman" w:hAnsi="Times New Roman" w:cs="Times New Roman"/>
          <w:b/>
          <w:sz w:val="24"/>
          <w:szCs w:val="24"/>
        </w:rPr>
        <w:t>) Связная речь</w:t>
      </w:r>
      <w:r w:rsidR="00DE3746">
        <w:rPr>
          <w:rFonts w:ascii="Times New Roman" w:hAnsi="Times New Roman" w:cs="Times New Roman"/>
          <w:b/>
          <w:sz w:val="24"/>
          <w:szCs w:val="24"/>
        </w:rPr>
        <w:t xml:space="preserve">- </w:t>
      </w:r>
      <w:r w:rsidR="00DE3746" w:rsidRPr="00DE3746">
        <w:rPr>
          <w:rFonts w:ascii="Times New Roman" w:hAnsi="Times New Roman" w:cs="Times New Roman"/>
          <w:sz w:val="24"/>
          <w:szCs w:val="24"/>
        </w:rPr>
        <w:t>Федеральная образовательная программа дошкольного образован</w:t>
      </w:r>
      <w:r>
        <w:rPr>
          <w:rFonts w:ascii="Times New Roman" w:hAnsi="Times New Roman" w:cs="Times New Roman"/>
          <w:sz w:val="24"/>
          <w:szCs w:val="24"/>
        </w:rPr>
        <w:t>ия  -стр.62</w:t>
      </w:r>
    </w:p>
    <w:p w:rsidR="00F643C5" w:rsidRDefault="002D4DF4" w:rsidP="009D7C5E">
      <w:pPr>
        <w:pStyle w:val="a5"/>
        <w:shd w:val="clear" w:color="auto" w:fill="FFFFFF"/>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b/>
          <w:i/>
          <w:sz w:val="24"/>
          <w:szCs w:val="24"/>
        </w:rPr>
        <w:t xml:space="preserve">          </w:t>
      </w:r>
      <w:r w:rsidR="00CD75F3" w:rsidRPr="003E038C">
        <w:rPr>
          <w:rFonts w:ascii="Times New Roman" w:hAnsi="Times New Roman" w:cs="Times New Roman"/>
          <w:b/>
          <w:i/>
          <w:sz w:val="24"/>
          <w:szCs w:val="24"/>
        </w:rPr>
        <w:t>2-я М</w:t>
      </w:r>
      <w:r w:rsidR="00272E57" w:rsidRPr="003E038C">
        <w:rPr>
          <w:rFonts w:ascii="Times New Roman" w:hAnsi="Times New Roman" w:cs="Times New Roman"/>
          <w:b/>
          <w:i/>
          <w:sz w:val="24"/>
          <w:szCs w:val="24"/>
        </w:rPr>
        <w:t>ладшая группа</w:t>
      </w:r>
      <w:r w:rsidR="00272E57" w:rsidRPr="003E038C">
        <w:rPr>
          <w:rFonts w:ascii="Times New Roman" w:hAnsi="Times New Roman" w:cs="Times New Roman"/>
          <w:sz w:val="24"/>
          <w:szCs w:val="24"/>
        </w:rPr>
        <w:t xml:space="preserve"> </w:t>
      </w:r>
    </w:p>
    <w:p w:rsidR="00272E57" w:rsidRPr="00DE3746" w:rsidRDefault="00DE3746" w:rsidP="009D7C5E">
      <w:pPr>
        <w:pStyle w:val="a5"/>
        <w:shd w:val="clear" w:color="auto" w:fill="FFFFFF"/>
        <w:autoSpaceDE w:val="0"/>
        <w:autoSpaceDN w:val="0"/>
        <w:adjustRightInd w:val="0"/>
        <w:spacing w:line="240" w:lineRule="auto"/>
        <w:ind w:left="0"/>
        <w:rPr>
          <w:rFonts w:ascii="Times New Roman" w:hAnsi="Times New Roman" w:cs="Times New Roman"/>
          <w:sz w:val="24"/>
          <w:szCs w:val="24"/>
        </w:rPr>
      </w:pPr>
      <w:r w:rsidRPr="00DE3746">
        <w:rPr>
          <w:rFonts w:ascii="Times New Roman" w:hAnsi="Times New Roman" w:cs="Times New Roman"/>
          <w:b/>
          <w:sz w:val="24"/>
          <w:szCs w:val="24"/>
        </w:rPr>
        <w:t>1) Формирование словаря</w:t>
      </w:r>
      <w:r>
        <w:rPr>
          <w:rFonts w:ascii="Times New Roman" w:hAnsi="Times New Roman" w:cs="Times New Roman"/>
          <w:b/>
          <w:sz w:val="24"/>
          <w:szCs w:val="24"/>
        </w:rPr>
        <w:t xml:space="preserve">- </w:t>
      </w:r>
      <w:r w:rsidRPr="00DE3746">
        <w:rPr>
          <w:rFonts w:ascii="Times New Roman" w:hAnsi="Times New Roman" w:cs="Times New Roman"/>
          <w:b/>
          <w:sz w:val="24"/>
          <w:szCs w:val="24"/>
        </w:rPr>
        <w:t xml:space="preserve"> </w:t>
      </w:r>
      <w:r w:rsidR="00F643C5" w:rsidRPr="00DE3746">
        <w:rPr>
          <w:rFonts w:ascii="Times New Roman" w:hAnsi="Times New Roman" w:cs="Times New Roman"/>
          <w:sz w:val="24"/>
          <w:szCs w:val="24"/>
        </w:rPr>
        <w:t>Федеральная образовательная программа дошкольного образования</w:t>
      </w:r>
      <w:r w:rsidRPr="00DE3746">
        <w:rPr>
          <w:rFonts w:ascii="Times New Roman" w:hAnsi="Times New Roman" w:cs="Times New Roman"/>
          <w:sz w:val="24"/>
          <w:szCs w:val="24"/>
        </w:rPr>
        <w:t xml:space="preserve">- </w:t>
      </w:r>
      <w:r w:rsidR="00F643C5" w:rsidRPr="00DE3746">
        <w:rPr>
          <w:rFonts w:ascii="Times New Roman" w:hAnsi="Times New Roman" w:cs="Times New Roman"/>
          <w:sz w:val="24"/>
          <w:szCs w:val="24"/>
        </w:rPr>
        <w:t xml:space="preserve"> стр.</w:t>
      </w:r>
      <w:r w:rsidR="002D4DF4">
        <w:rPr>
          <w:rFonts w:ascii="Times New Roman" w:hAnsi="Times New Roman" w:cs="Times New Roman"/>
          <w:sz w:val="24"/>
          <w:szCs w:val="24"/>
        </w:rPr>
        <w:t>64</w:t>
      </w:r>
    </w:p>
    <w:p w:rsidR="00DE3746" w:rsidRPr="00DE3746" w:rsidRDefault="00DE3746" w:rsidP="009D7C5E">
      <w:pPr>
        <w:pStyle w:val="a5"/>
        <w:shd w:val="clear" w:color="auto" w:fill="FFFFFF"/>
        <w:autoSpaceDE w:val="0"/>
        <w:autoSpaceDN w:val="0"/>
        <w:adjustRightInd w:val="0"/>
        <w:spacing w:line="240" w:lineRule="auto"/>
        <w:ind w:left="0"/>
        <w:rPr>
          <w:rFonts w:ascii="Times New Roman" w:hAnsi="Times New Roman" w:cs="Times New Roman"/>
          <w:sz w:val="24"/>
          <w:szCs w:val="24"/>
        </w:rPr>
      </w:pPr>
      <w:r w:rsidRPr="00DE3746">
        <w:rPr>
          <w:rFonts w:ascii="Times New Roman" w:hAnsi="Times New Roman" w:cs="Times New Roman"/>
          <w:b/>
          <w:sz w:val="24"/>
          <w:szCs w:val="24"/>
        </w:rPr>
        <w:t>2) Звуковая культура речи</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sidR="002D4DF4">
        <w:rPr>
          <w:rFonts w:ascii="Times New Roman" w:hAnsi="Times New Roman" w:cs="Times New Roman"/>
          <w:sz w:val="24"/>
          <w:szCs w:val="24"/>
        </w:rPr>
        <w:t>64</w:t>
      </w:r>
    </w:p>
    <w:p w:rsidR="009D7C5E" w:rsidRPr="001F1383" w:rsidRDefault="00DE3746" w:rsidP="001F1383">
      <w:pPr>
        <w:pStyle w:val="a5"/>
        <w:shd w:val="clear" w:color="auto" w:fill="FFFFFF"/>
        <w:autoSpaceDE w:val="0"/>
        <w:autoSpaceDN w:val="0"/>
        <w:adjustRightInd w:val="0"/>
        <w:spacing w:line="240" w:lineRule="auto"/>
        <w:ind w:left="0"/>
        <w:rPr>
          <w:rFonts w:ascii="Times New Roman" w:hAnsi="Times New Roman" w:cs="Times New Roman"/>
          <w:sz w:val="24"/>
          <w:szCs w:val="24"/>
        </w:rPr>
      </w:pPr>
      <w:r w:rsidRPr="00DE3746">
        <w:rPr>
          <w:rFonts w:ascii="Times New Roman" w:hAnsi="Times New Roman" w:cs="Times New Roman"/>
          <w:b/>
          <w:sz w:val="24"/>
          <w:szCs w:val="24"/>
        </w:rPr>
        <w:t xml:space="preserve">3) </w:t>
      </w:r>
      <w:r>
        <w:rPr>
          <w:rFonts w:ascii="Times New Roman" w:hAnsi="Times New Roman" w:cs="Times New Roman"/>
          <w:b/>
          <w:sz w:val="24"/>
          <w:szCs w:val="24"/>
        </w:rPr>
        <w:t>Грамматический строй речи -</w:t>
      </w:r>
      <w:r w:rsidRPr="00DE3746">
        <w:rPr>
          <w:rFonts w:ascii="Times New Roman" w:hAnsi="Times New Roman" w:cs="Times New Roman"/>
          <w:sz w:val="24"/>
          <w:szCs w:val="24"/>
        </w:rPr>
        <w:t xml:space="preserve"> Федеральная образовательная программа дошкольного образования-  стр.</w:t>
      </w:r>
      <w:r w:rsidR="002D4DF4">
        <w:rPr>
          <w:rFonts w:ascii="Times New Roman" w:hAnsi="Times New Roman" w:cs="Times New Roman"/>
          <w:sz w:val="24"/>
          <w:szCs w:val="24"/>
        </w:rPr>
        <w:t>64</w:t>
      </w:r>
      <w:r w:rsidRPr="00DE3746">
        <w:rPr>
          <w:rFonts w:ascii="Times New Roman" w:hAnsi="Times New Roman" w:cs="Times New Roman"/>
          <w:b/>
          <w:sz w:val="24"/>
          <w:szCs w:val="24"/>
        </w:rPr>
        <w:br/>
        <w:t>4) Связная речь</w:t>
      </w:r>
      <w:r>
        <w:rPr>
          <w:rFonts w:ascii="Times New Roman" w:hAnsi="Times New Roman" w:cs="Times New Roman"/>
          <w:b/>
          <w:sz w:val="24"/>
          <w:szCs w:val="24"/>
        </w:rPr>
        <w:t xml:space="preserve"> - </w:t>
      </w:r>
      <w:r w:rsidRPr="00DE3746">
        <w:rPr>
          <w:rFonts w:ascii="Times New Roman" w:hAnsi="Times New Roman" w:cs="Times New Roman"/>
          <w:sz w:val="24"/>
          <w:szCs w:val="24"/>
        </w:rPr>
        <w:t>Федеральная образовательная программа дошкольного образования-  стр.</w:t>
      </w:r>
      <w:r w:rsidR="002D4DF4">
        <w:rPr>
          <w:rFonts w:ascii="Times New Roman" w:hAnsi="Times New Roman" w:cs="Times New Roman"/>
          <w:sz w:val="24"/>
          <w:szCs w:val="24"/>
        </w:rPr>
        <w:t>65</w:t>
      </w:r>
      <w:r>
        <w:rPr>
          <w:rFonts w:ascii="Times New Roman" w:hAnsi="Times New Roman" w:cs="Times New Roman"/>
          <w:sz w:val="24"/>
          <w:szCs w:val="24"/>
        </w:rPr>
        <w:br/>
      </w:r>
      <w:r w:rsidRPr="00DE3746">
        <w:rPr>
          <w:rFonts w:ascii="Times New Roman" w:hAnsi="Times New Roman" w:cs="Times New Roman"/>
          <w:b/>
          <w:sz w:val="24"/>
          <w:szCs w:val="24"/>
        </w:rPr>
        <w:t xml:space="preserve">5) </w:t>
      </w:r>
      <w:r w:rsidRPr="00DE3746">
        <w:rPr>
          <w:rFonts w:ascii="Times New Roman" w:hAnsi="Times New Roman" w:cs="Times New Roman"/>
          <w:b/>
        </w:rPr>
        <w:t xml:space="preserve">Подготовка детей к обучению грамоте - </w:t>
      </w:r>
      <w:r w:rsidRPr="00DE3746">
        <w:rPr>
          <w:rFonts w:ascii="Times New Roman" w:hAnsi="Times New Roman" w:cs="Times New Roman"/>
          <w:sz w:val="24"/>
          <w:szCs w:val="24"/>
        </w:rPr>
        <w:t>Федеральная образовательная программа дошкольного образования-  стр</w:t>
      </w:r>
      <w:r w:rsidR="002D4DF4">
        <w:rPr>
          <w:rFonts w:ascii="Times New Roman" w:hAnsi="Times New Roman" w:cs="Times New Roman"/>
          <w:sz w:val="24"/>
          <w:szCs w:val="24"/>
        </w:rPr>
        <w:t xml:space="preserve">.65 </w:t>
      </w:r>
      <w:r w:rsidR="002D4DF4">
        <w:rPr>
          <w:rFonts w:ascii="Times New Roman" w:hAnsi="Times New Roman" w:cs="Times New Roman"/>
          <w:sz w:val="24"/>
          <w:szCs w:val="24"/>
        </w:rPr>
        <w:br/>
        <w:t xml:space="preserve">            </w:t>
      </w:r>
      <w:r w:rsidR="00272E57" w:rsidRPr="003E038C">
        <w:rPr>
          <w:rFonts w:ascii="Times New Roman" w:hAnsi="Times New Roman" w:cs="Times New Roman"/>
          <w:b/>
          <w:i/>
          <w:sz w:val="24"/>
          <w:szCs w:val="24"/>
        </w:rPr>
        <w:t>Средняя группа</w:t>
      </w:r>
      <w:r w:rsidR="00272E57" w:rsidRPr="003E038C">
        <w:rPr>
          <w:rFonts w:ascii="Times New Roman" w:hAnsi="Times New Roman" w:cs="Times New Roman"/>
          <w:sz w:val="24"/>
          <w:szCs w:val="24"/>
        </w:rPr>
        <w:t xml:space="preserve"> </w:t>
      </w:r>
      <w:r w:rsidR="009D7C5E">
        <w:rPr>
          <w:rFonts w:ascii="Times New Roman" w:hAnsi="Times New Roman" w:cs="Times New Roman"/>
          <w:sz w:val="24"/>
          <w:szCs w:val="24"/>
        </w:rPr>
        <w:br/>
      </w:r>
      <w:r w:rsidR="009D7C5E" w:rsidRPr="009D7C5E">
        <w:rPr>
          <w:rFonts w:ascii="Times New Roman" w:hAnsi="Times New Roman" w:cs="Times New Roman"/>
          <w:b/>
          <w:sz w:val="24"/>
          <w:szCs w:val="24"/>
        </w:rPr>
        <w:t xml:space="preserve">1) </w:t>
      </w:r>
      <w:r w:rsidR="009D7C5E">
        <w:rPr>
          <w:rFonts w:ascii="Times New Roman" w:hAnsi="Times New Roman" w:cs="Times New Roman"/>
          <w:b/>
          <w:sz w:val="24"/>
          <w:szCs w:val="24"/>
        </w:rPr>
        <w:t xml:space="preserve">Развитие словаря </w:t>
      </w:r>
      <w:r w:rsidR="009D7C5E" w:rsidRPr="009D7C5E">
        <w:rPr>
          <w:rFonts w:ascii="Times New Roman" w:hAnsi="Times New Roman" w:cs="Times New Roman"/>
          <w:b/>
          <w:sz w:val="24"/>
          <w:szCs w:val="24"/>
        </w:rPr>
        <w:t xml:space="preserve">- </w:t>
      </w:r>
      <w:r w:rsidR="00F643C5" w:rsidRPr="009D7C5E">
        <w:rPr>
          <w:rFonts w:ascii="Times New Roman" w:hAnsi="Times New Roman" w:cs="Times New Roman"/>
          <w:sz w:val="24"/>
          <w:szCs w:val="24"/>
        </w:rPr>
        <w:t>Федеральная образовательная программа дошкольного образования стр</w:t>
      </w:r>
      <w:r w:rsidR="009D7C5E" w:rsidRPr="009D7C5E">
        <w:rPr>
          <w:rFonts w:ascii="Times New Roman" w:hAnsi="Times New Roman" w:cs="Times New Roman"/>
          <w:sz w:val="24"/>
          <w:szCs w:val="24"/>
        </w:rPr>
        <w:t>.6</w:t>
      </w:r>
      <w:r w:rsidR="001F1383">
        <w:rPr>
          <w:rFonts w:ascii="Times New Roman" w:hAnsi="Times New Roman" w:cs="Times New Roman"/>
          <w:sz w:val="24"/>
          <w:szCs w:val="24"/>
        </w:rPr>
        <w:t>7</w:t>
      </w:r>
      <w:r w:rsidR="009D7C5E" w:rsidRPr="009D7C5E">
        <w:rPr>
          <w:rFonts w:ascii="Times New Roman" w:hAnsi="Times New Roman" w:cs="Times New Roman"/>
          <w:b/>
          <w:sz w:val="24"/>
          <w:szCs w:val="24"/>
        </w:rPr>
        <w:br/>
        <w:t xml:space="preserve">2) </w:t>
      </w:r>
      <w:r w:rsidR="009D7C5E">
        <w:rPr>
          <w:rFonts w:ascii="Times New Roman" w:hAnsi="Times New Roman" w:cs="Times New Roman"/>
          <w:b/>
          <w:sz w:val="24"/>
          <w:szCs w:val="24"/>
        </w:rPr>
        <w:t xml:space="preserve">Звуковая культура речи- </w:t>
      </w:r>
      <w:r w:rsidR="009D7C5E" w:rsidRPr="009D7C5E">
        <w:rPr>
          <w:rFonts w:ascii="Times New Roman" w:hAnsi="Times New Roman" w:cs="Times New Roman"/>
          <w:sz w:val="24"/>
          <w:szCs w:val="24"/>
        </w:rPr>
        <w:t>Федеральная образовательная программа дошкольного образования стр.6</w:t>
      </w:r>
      <w:r w:rsidR="001F1383">
        <w:rPr>
          <w:rFonts w:ascii="Times New Roman" w:hAnsi="Times New Roman" w:cs="Times New Roman"/>
          <w:sz w:val="24"/>
          <w:szCs w:val="24"/>
        </w:rPr>
        <w:t>7</w:t>
      </w:r>
      <w:r w:rsidR="009D7C5E" w:rsidRPr="009D7C5E">
        <w:rPr>
          <w:rFonts w:ascii="Times New Roman" w:hAnsi="Times New Roman" w:cs="Times New Roman"/>
          <w:b/>
          <w:sz w:val="24"/>
          <w:szCs w:val="24"/>
        </w:rPr>
        <w:br/>
        <w:t xml:space="preserve">3) </w:t>
      </w:r>
      <w:r w:rsidR="009D7C5E">
        <w:rPr>
          <w:rFonts w:ascii="Times New Roman" w:hAnsi="Times New Roman" w:cs="Times New Roman"/>
          <w:b/>
          <w:sz w:val="24"/>
          <w:szCs w:val="24"/>
        </w:rPr>
        <w:t>Грамматический строй речи -</w:t>
      </w:r>
      <w:r w:rsidR="009D7C5E" w:rsidRPr="009D7C5E">
        <w:rPr>
          <w:rFonts w:ascii="Times New Roman" w:hAnsi="Times New Roman" w:cs="Times New Roman"/>
          <w:sz w:val="24"/>
          <w:szCs w:val="24"/>
        </w:rPr>
        <w:t xml:space="preserve"> Федеральная образовательная программа дошкольного образования стр.6</w:t>
      </w:r>
      <w:r w:rsidR="001F1383">
        <w:rPr>
          <w:rFonts w:ascii="Times New Roman" w:hAnsi="Times New Roman" w:cs="Times New Roman"/>
          <w:sz w:val="24"/>
          <w:szCs w:val="24"/>
        </w:rPr>
        <w:t>7-68</w:t>
      </w:r>
      <w:r w:rsidR="009D7C5E" w:rsidRPr="009D7C5E">
        <w:rPr>
          <w:rFonts w:ascii="Times New Roman" w:hAnsi="Times New Roman" w:cs="Times New Roman"/>
          <w:b/>
          <w:sz w:val="24"/>
          <w:szCs w:val="24"/>
        </w:rPr>
        <w:br/>
        <w:t xml:space="preserve">4)  </w:t>
      </w:r>
      <w:r w:rsidR="009D7C5E">
        <w:rPr>
          <w:rFonts w:ascii="Times New Roman" w:hAnsi="Times New Roman" w:cs="Times New Roman"/>
          <w:b/>
          <w:sz w:val="24"/>
          <w:szCs w:val="24"/>
        </w:rPr>
        <w:t>Связная речь -</w:t>
      </w:r>
      <w:r w:rsidR="009D7C5E" w:rsidRPr="009D7C5E">
        <w:rPr>
          <w:rFonts w:ascii="Times New Roman" w:hAnsi="Times New Roman" w:cs="Times New Roman"/>
          <w:sz w:val="24"/>
          <w:szCs w:val="24"/>
        </w:rPr>
        <w:t xml:space="preserve"> Федеральная образовательная программ</w:t>
      </w:r>
      <w:r w:rsidR="001F1383">
        <w:rPr>
          <w:rFonts w:ascii="Times New Roman" w:hAnsi="Times New Roman" w:cs="Times New Roman"/>
          <w:sz w:val="24"/>
          <w:szCs w:val="24"/>
        </w:rPr>
        <w:t>а дошкольного образования стр.68</w:t>
      </w:r>
      <w:r w:rsidR="009D7C5E">
        <w:rPr>
          <w:rFonts w:ascii="Times New Roman" w:hAnsi="Times New Roman" w:cs="Times New Roman"/>
          <w:sz w:val="24"/>
          <w:szCs w:val="24"/>
        </w:rPr>
        <w:br/>
      </w:r>
      <w:r w:rsidR="009D7C5E" w:rsidRPr="009D7C5E">
        <w:rPr>
          <w:rFonts w:ascii="Times New Roman" w:hAnsi="Times New Roman" w:cs="Times New Roman"/>
          <w:b/>
          <w:sz w:val="24"/>
          <w:szCs w:val="24"/>
        </w:rPr>
        <w:t>5) Подготовка детей к обучению грамоте-</w:t>
      </w:r>
      <w:r w:rsidR="009D7C5E">
        <w:t xml:space="preserve"> </w:t>
      </w:r>
      <w:r w:rsidR="009D7C5E" w:rsidRPr="009D7C5E">
        <w:rPr>
          <w:rFonts w:ascii="Times New Roman" w:hAnsi="Times New Roman" w:cs="Times New Roman"/>
          <w:sz w:val="24"/>
          <w:szCs w:val="24"/>
        </w:rPr>
        <w:t>Федеральная образовательная программа дошкольного образования стр.</w:t>
      </w:r>
      <w:r w:rsidR="001F1383">
        <w:rPr>
          <w:rFonts w:ascii="Times New Roman" w:hAnsi="Times New Roman" w:cs="Times New Roman"/>
          <w:sz w:val="24"/>
          <w:szCs w:val="24"/>
        </w:rPr>
        <w:t>68-69</w:t>
      </w:r>
      <w:r w:rsidR="001F1383">
        <w:rPr>
          <w:rFonts w:ascii="Times New Roman" w:hAnsi="Times New Roman" w:cs="Times New Roman"/>
          <w:sz w:val="24"/>
          <w:szCs w:val="24"/>
        </w:rPr>
        <w:br/>
      </w:r>
      <w:r w:rsidR="001F1383">
        <w:rPr>
          <w:rFonts w:ascii="Times New Roman" w:hAnsi="Times New Roman" w:cs="Times New Roman"/>
          <w:b/>
          <w:i/>
          <w:sz w:val="24"/>
          <w:szCs w:val="24"/>
        </w:rPr>
        <w:t xml:space="preserve">           </w:t>
      </w:r>
      <w:r w:rsidR="00272E57" w:rsidRPr="003E038C">
        <w:rPr>
          <w:rFonts w:ascii="Times New Roman" w:hAnsi="Times New Roman" w:cs="Times New Roman"/>
          <w:b/>
          <w:i/>
          <w:sz w:val="24"/>
          <w:szCs w:val="24"/>
        </w:rPr>
        <w:t>Старшая группа</w:t>
      </w:r>
      <w:r w:rsidR="00272E57" w:rsidRPr="003E038C">
        <w:rPr>
          <w:rFonts w:ascii="Times New Roman" w:hAnsi="Times New Roman" w:cs="Times New Roman"/>
          <w:sz w:val="24"/>
          <w:szCs w:val="24"/>
        </w:rPr>
        <w:t xml:space="preserve"> </w:t>
      </w:r>
      <w:r w:rsidR="001F1383">
        <w:rPr>
          <w:rFonts w:ascii="Times New Roman" w:hAnsi="Times New Roman" w:cs="Times New Roman"/>
          <w:sz w:val="24"/>
          <w:szCs w:val="24"/>
        </w:rPr>
        <w:br/>
      </w:r>
      <w:r w:rsidR="001F3DFA" w:rsidRPr="001F3DFA">
        <w:rPr>
          <w:rFonts w:ascii="Times New Roman" w:hAnsi="Times New Roman" w:cs="Times New Roman"/>
          <w:b/>
          <w:sz w:val="24"/>
          <w:szCs w:val="24"/>
        </w:rPr>
        <w:t>1) Формирование словаря</w:t>
      </w:r>
      <w:r w:rsidR="001F3DFA">
        <w:t xml:space="preserve">- </w:t>
      </w:r>
      <w:r w:rsidR="00F643C5" w:rsidRPr="003E038C">
        <w:rPr>
          <w:rFonts w:ascii="Times New Roman" w:hAnsi="Times New Roman" w:cs="Times New Roman"/>
          <w:sz w:val="24"/>
          <w:szCs w:val="24"/>
        </w:rPr>
        <w:t>Федеральная образовательная про</w:t>
      </w:r>
      <w:r w:rsidR="00F643C5">
        <w:rPr>
          <w:rFonts w:ascii="Times New Roman" w:hAnsi="Times New Roman" w:cs="Times New Roman"/>
          <w:sz w:val="24"/>
          <w:szCs w:val="24"/>
        </w:rPr>
        <w:t xml:space="preserve">грамма дошкольного образования </w:t>
      </w:r>
      <w:r w:rsidR="009D7C5E">
        <w:rPr>
          <w:rFonts w:ascii="Times New Roman" w:hAnsi="Times New Roman" w:cs="Times New Roman"/>
          <w:sz w:val="24"/>
          <w:szCs w:val="24"/>
        </w:rPr>
        <w:t>–</w:t>
      </w:r>
      <w:r w:rsidR="00F643C5">
        <w:rPr>
          <w:rFonts w:ascii="Times New Roman" w:hAnsi="Times New Roman" w:cs="Times New Roman"/>
          <w:sz w:val="24"/>
          <w:szCs w:val="24"/>
        </w:rPr>
        <w:t xml:space="preserve"> стр</w:t>
      </w:r>
      <w:r w:rsidR="00992230">
        <w:rPr>
          <w:rFonts w:ascii="Times New Roman" w:hAnsi="Times New Roman" w:cs="Times New Roman"/>
          <w:sz w:val="24"/>
          <w:szCs w:val="24"/>
        </w:rPr>
        <w:t>.71</w:t>
      </w:r>
      <w:r w:rsidR="001F1383">
        <w:rPr>
          <w:rFonts w:ascii="Times New Roman" w:hAnsi="Times New Roman" w:cs="Times New Roman"/>
          <w:sz w:val="24"/>
          <w:szCs w:val="24"/>
        </w:rPr>
        <w:br/>
      </w:r>
      <w:r w:rsidR="001F3DFA" w:rsidRPr="001F3DFA">
        <w:rPr>
          <w:rFonts w:ascii="Times New Roman" w:hAnsi="Times New Roman" w:cs="Times New Roman"/>
          <w:b/>
          <w:sz w:val="24"/>
          <w:szCs w:val="24"/>
        </w:rPr>
        <w:t>2) Звуковая культура речи</w:t>
      </w:r>
      <w:r w:rsidR="001F3DFA">
        <w:t xml:space="preserve"> - </w:t>
      </w:r>
      <w:r w:rsidR="009D7C5E" w:rsidRPr="003E038C">
        <w:rPr>
          <w:rFonts w:ascii="Times New Roman" w:hAnsi="Times New Roman" w:cs="Times New Roman"/>
          <w:sz w:val="24"/>
          <w:szCs w:val="24"/>
        </w:rPr>
        <w:t>Федеральная образовательная про</w:t>
      </w:r>
      <w:r w:rsidR="009D7C5E">
        <w:rPr>
          <w:rFonts w:ascii="Times New Roman" w:hAnsi="Times New Roman" w:cs="Times New Roman"/>
          <w:sz w:val="24"/>
          <w:szCs w:val="24"/>
        </w:rPr>
        <w:t xml:space="preserve">грамма дошкольного образования </w:t>
      </w:r>
      <w:r w:rsidR="001F3DFA">
        <w:rPr>
          <w:rFonts w:ascii="Times New Roman" w:hAnsi="Times New Roman" w:cs="Times New Roman"/>
          <w:sz w:val="24"/>
          <w:szCs w:val="24"/>
        </w:rPr>
        <w:t>–</w:t>
      </w:r>
      <w:r w:rsidR="009D7C5E">
        <w:rPr>
          <w:rFonts w:ascii="Times New Roman" w:hAnsi="Times New Roman" w:cs="Times New Roman"/>
          <w:sz w:val="24"/>
          <w:szCs w:val="24"/>
        </w:rPr>
        <w:t xml:space="preserve"> стр</w:t>
      </w:r>
      <w:r w:rsidR="00992230">
        <w:rPr>
          <w:rFonts w:ascii="Times New Roman" w:hAnsi="Times New Roman" w:cs="Times New Roman"/>
          <w:sz w:val="24"/>
          <w:szCs w:val="24"/>
        </w:rPr>
        <w:t>.71</w:t>
      </w:r>
      <w:r w:rsidR="001F1383">
        <w:rPr>
          <w:rFonts w:ascii="Times New Roman" w:hAnsi="Times New Roman" w:cs="Times New Roman"/>
          <w:sz w:val="24"/>
          <w:szCs w:val="24"/>
        </w:rPr>
        <w:br/>
      </w:r>
      <w:r w:rsidR="001F3DFA" w:rsidRPr="001F3DFA">
        <w:rPr>
          <w:rFonts w:ascii="Times New Roman" w:hAnsi="Times New Roman" w:cs="Times New Roman"/>
          <w:b/>
          <w:sz w:val="24"/>
          <w:szCs w:val="24"/>
        </w:rPr>
        <w:t>3) Грамматический строй речи</w:t>
      </w:r>
      <w:r w:rsidR="001F3DFA">
        <w:t xml:space="preserve">- </w:t>
      </w:r>
      <w:r w:rsidR="009D7C5E" w:rsidRPr="003E038C">
        <w:rPr>
          <w:rFonts w:ascii="Times New Roman" w:hAnsi="Times New Roman" w:cs="Times New Roman"/>
          <w:sz w:val="24"/>
          <w:szCs w:val="24"/>
        </w:rPr>
        <w:t>Федеральная образовательная про</w:t>
      </w:r>
      <w:r w:rsidR="009D7C5E">
        <w:rPr>
          <w:rFonts w:ascii="Times New Roman" w:hAnsi="Times New Roman" w:cs="Times New Roman"/>
          <w:sz w:val="24"/>
          <w:szCs w:val="24"/>
        </w:rPr>
        <w:t xml:space="preserve">грамма дошкольного образования </w:t>
      </w:r>
      <w:r w:rsidR="001F3DFA">
        <w:rPr>
          <w:rFonts w:ascii="Times New Roman" w:hAnsi="Times New Roman" w:cs="Times New Roman"/>
          <w:sz w:val="24"/>
          <w:szCs w:val="24"/>
        </w:rPr>
        <w:t>–</w:t>
      </w:r>
      <w:r w:rsidR="009D7C5E">
        <w:rPr>
          <w:rFonts w:ascii="Times New Roman" w:hAnsi="Times New Roman" w:cs="Times New Roman"/>
          <w:sz w:val="24"/>
          <w:szCs w:val="24"/>
        </w:rPr>
        <w:t xml:space="preserve"> стр</w:t>
      </w:r>
      <w:r w:rsidR="001F3DFA">
        <w:rPr>
          <w:rFonts w:ascii="Times New Roman" w:hAnsi="Times New Roman" w:cs="Times New Roman"/>
          <w:sz w:val="24"/>
          <w:szCs w:val="24"/>
        </w:rPr>
        <w:t>.</w:t>
      </w:r>
      <w:r w:rsidR="00992230">
        <w:rPr>
          <w:rFonts w:ascii="Times New Roman" w:hAnsi="Times New Roman" w:cs="Times New Roman"/>
          <w:sz w:val="24"/>
          <w:szCs w:val="24"/>
        </w:rPr>
        <w:t>71</w:t>
      </w:r>
      <w:r w:rsidR="001F3DFA">
        <w:br/>
      </w:r>
      <w:r w:rsidR="001F3DFA" w:rsidRPr="001F3DFA">
        <w:rPr>
          <w:rFonts w:ascii="Times New Roman" w:hAnsi="Times New Roman" w:cs="Times New Roman"/>
          <w:b/>
          <w:sz w:val="24"/>
          <w:szCs w:val="24"/>
        </w:rPr>
        <w:t>4) Связная речь-</w:t>
      </w:r>
      <w:r w:rsidR="001F3DFA">
        <w:t xml:space="preserve"> </w:t>
      </w:r>
      <w:r w:rsidR="009D7C5E" w:rsidRPr="003E038C">
        <w:rPr>
          <w:rFonts w:ascii="Times New Roman" w:hAnsi="Times New Roman" w:cs="Times New Roman"/>
          <w:sz w:val="24"/>
          <w:szCs w:val="24"/>
        </w:rPr>
        <w:t>Федеральная образовательная про</w:t>
      </w:r>
      <w:r w:rsidR="009D7C5E">
        <w:rPr>
          <w:rFonts w:ascii="Times New Roman" w:hAnsi="Times New Roman" w:cs="Times New Roman"/>
          <w:sz w:val="24"/>
          <w:szCs w:val="24"/>
        </w:rPr>
        <w:t xml:space="preserve">грамма дошкольного образования </w:t>
      </w:r>
      <w:r w:rsidR="001F3DFA">
        <w:rPr>
          <w:rFonts w:ascii="Times New Roman" w:hAnsi="Times New Roman" w:cs="Times New Roman"/>
          <w:sz w:val="24"/>
          <w:szCs w:val="24"/>
        </w:rPr>
        <w:t>–</w:t>
      </w:r>
      <w:r w:rsidR="009D7C5E">
        <w:rPr>
          <w:rFonts w:ascii="Times New Roman" w:hAnsi="Times New Roman" w:cs="Times New Roman"/>
          <w:sz w:val="24"/>
          <w:szCs w:val="24"/>
        </w:rPr>
        <w:t xml:space="preserve"> стр</w:t>
      </w:r>
      <w:r w:rsidR="00992230">
        <w:rPr>
          <w:rFonts w:ascii="Times New Roman" w:hAnsi="Times New Roman" w:cs="Times New Roman"/>
          <w:sz w:val="24"/>
          <w:szCs w:val="24"/>
        </w:rPr>
        <w:t>.71-72</w:t>
      </w:r>
    </w:p>
    <w:p w:rsidR="009D7C5E" w:rsidRDefault="00963D19" w:rsidP="00F643C5">
      <w:pPr>
        <w:pStyle w:val="a5"/>
        <w:shd w:val="clear" w:color="auto" w:fill="FFFFFF"/>
        <w:autoSpaceDE w:val="0"/>
        <w:autoSpaceDN w:val="0"/>
        <w:adjustRightInd w:val="0"/>
        <w:ind w:left="0"/>
        <w:rPr>
          <w:rFonts w:ascii="Times New Roman" w:hAnsi="Times New Roman" w:cs="Times New Roman"/>
          <w:sz w:val="24"/>
          <w:szCs w:val="24"/>
        </w:rPr>
      </w:pPr>
      <w:r w:rsidRPr="00963D19">
        <w:rPr>
          <w:rFonts w:ascii="Times New Roman" w:hAnsi="Times New Roman" w:cs="Times New Roman"/>
          <w:b/>
          <w:sz w:val="24"/>
          <w:szCs w:val="24"/>
        </w:rPr>
        <w:t xml:space="preserve">5) </w:t>
      </w:r>
      <w:r w:rsidR="001F3DFA" w:rsidRPr="00963D19">
        <w:rPr>
          <w:rFonts w:ascii="Times New Roman" w:hAnsi="Times New Roman" w:cs="Times New Roman"/>
          <w:b/>
          <w:sz w:val="24"/>
          <w:szCs w:val="24"/>
        </w:rPr>
        <w:t>Подг</w:t>
      </w:r>
      <w:r w:rsidRPr="00963D19">
        <w:rPr>
          <w:rFonts w:ascii="Times New Roman" w:hAnsi="Times New Roman" w:cs="Times New Roman"/>
          <w:b/>
          <w:sz w:val="24"/>
          <w:szCs w:val="24"/>
        </w:rPr>
        <w:t>отовка детей к обучению грамоте -</w:t>
      </w:r>
      <w:r>
        <w:t xml:space="preserve"> </w:t>
      </w:r>
      <w:r w:rsidR="009D7C5E" w:rsidRPr="003E038C">
        <w:rPr>
          <w:rFonts w:ascii="Times New Roman" w:hAnsi="Times New Roman" w:cs="Times New Roman"/>
          <w:sz w:val="24"/>
          <w:szCs w:val="24"/>
        </w:rPr>
        <w:t>Федеральная образовательная про</w:t>
      </w:r>
      <w:r w:rsidR="009D7C5E">
        <w:rPr>
          <w:rFonts w:ascii="Times New Roman" w:hAnsi="Times New Roman" w:cs="Times New Roman"/>
          <w:sz w:val="24"/>
          <w:szCs w:val="24"/>
        </w:rPr>
        <w:t xml:space="preserve">грамма дошкольного образования </w:t>
      </w:r>
      <w:r>
        <w:rPr>
          <w:rFonts w:ascii="Times New Roman" w:hAnsi="Times New Roman" w:cs="Times New Roman"/>
          <w:sz w:val="24"/>
          <w:szCs w:val="24"/>
        </w:rPr>
        <w:t>–</w:t>
      </w:r>
      <w:r w:rsidR="009D7C5E">
        <w:rPr>
          <w:rFonts w:ascii="Times New Roman" w:hAnsi="Times New Roman" w:cs="Times New Roman"/>
          <w:sz w:val="24"/>
          <w:szCs w:val="24"/>
        </w:rPr>
        <w:t xml:space="preserve"> стр</w:t>
      </w:r>
      <w:r w:rsidR="00992230">
        <w:rPr>
          <w:rFonts w:ascii="Times New Roman" w:hAnsi="Times New Roman" w:cs="Times New Roman"/>
          <w:sz w:val="24"/>
          <w:szCs w:val="24"/>
        </w:rPr>
        <w:t>.72</w:t>
      </w:r>
    </w:p>
    <w:p w:rsidR="00B835CE" w:rsidRDefault="00272E57" w:rsidP="00F643C5">
      <w:pPr>
        <w:spacing w:after="0" w:line="240" w:lineRule="auto"/>
        <w:rPr>
          <w:rFonts w:ascii="Times New Roman" w:hAnsi="Times New Roman" w:cs="Times New Roman"/>
          <w:sz w:val="24"/>
          <w:szCs w:val="24"/>
        </w:rPr>
      </w:pPr>
      <w:r w:rsidRPr="003E038C">
        <w:rPr>
          <w:rFonts w:ascii="Times New Roman" w:hAnsi="Times New Roman" w:cs="Times New Roman"/>
          <w:b/>
          <w:i/>
          <w:sz w:val="24"/>
          <w:szCs w:val="24"/>
        </w:rPr>
        <w:t>Подготовительная группа</w:t>
      </w:r>
      <w:r w:rsidRPr="003E038C">
        <w:rPr>
          <w:rFonts w:ascii="Times New Roman" w:hAnsi="Times New Roman" w:cs="Times New Roman"/>
          <w:sz w:val="24"/>
          <w:szCs w:val="24"/>
        </w:rPr>
        <w:t xml:space="preserve"> </w:t>
      </w:r>
    </w:p>
    <w:p w:rsidR="00F643C5" w:rsidRDefault="00383817" w:rsidP="00F643C5">
      <w:pPr>
        <w:pStyle w:val="a5"/>
        <w:shd w:val="clear" w:color="auto" w:fill="FFFFFF"/>
        <w:autoSpaceDE w:val="0"/>
        <w:autoSpaceDN w:val="0"/>
        <w:adjustRightInd w:val="0"/>
        <w:ind w:left="0"/>
        <w:rPr>
          <w:rFonts w:ascii="Times New Roman" w:hAnsi="Times New Roman" w:cs="Times New Roman"/>
          <w:sz w:val="24"/>
          <w:szCs w:val="24"/>
        </w:rPr>
      </w:pPr>
      <w:r>
        <w:rPr>
          <w:rFonts w:ascii="Times New Roman" w:hAnsi="Times New Roman" w:cs="Times New Roman"/>
          <w:b/>
          <w:sz w:val="24"/>
          <w:szCs w:val="24"/>
        </w:rPr>
        <w:t xml:space="preserve">1) </w:t>
      </w:r>
      <w:r w:rsidRPr="00383817">
        <w:rPr>
          <w:rFonts w:ascii="Times New Roman" w:hAnsi="Times New Roman" w:cs="Times New Roman"/>
          <w:b/>
          <w:sz w:val="24"/>
          <w:szCs w:val="24"/>
        </w:rPr>
        <w:t>Формирование словаря-</w:t>
      </w:r>
      <w:r>
        <w:rPr>
          <w:i/>
        </w:rPr>
        <w:t xml:space="preserve"> </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F643C5" w:rsidRPr="003E038C">
        <w:rPr>
          <w:rFonts w:ascii="Times New Roman" w:hAnsi="Times New Roman" w:cs="Times New Roman"/>
          <w:sz w:val="24"/>
          <w:szCs w:val="24"/>
        </w:rPr>
        <w:t>Федеральная образовательная програм</w:t>
      </w:r>
      <w:r w:rsidR="00F643C5">
        <w:rPr>
          <w:rFonts w:ascii="Times New Roman" w:hAnsi="Times New Roman" w:cs="Times New Roman"/>
          <w:sz w:val="24"/>
          <w:szCs w:val="24"/>
        </w:rPr>
        <w:t xml:space="preserve">ма дошкольного образования </w:t>
      </w:r>
      <w:r w:rsidR="009D7C5E">
        <w:rPr>
          <w:rFonts w:ascii="Times New Roman" w:hAnsi="Times New Roman" w:cs="Times New Roman"/>
          <w:sz w:val="24"/>
          <w:szCs w:val="24"/>
        </w:rPr>
        <w:t>–</w:t>
      </w:r>
      <w:r w:rsidR="00F643C5">
        <w:rPr>
          <w:rFonts w:ascii="Times New Roman" w:hAnsi="Times New Roman" w:cs="Times New Roman"/>
          <w:sz w:val="24"/>
          <w:szCs w:val="24"/>
        </w:rPr>
        <w:t xml:space="preserve"> стр</w:t>
      </w:r>
      <w:r w:rsidR="00992230">
        <w:rPr>
          <w:rFonts w:ascii="Times New Roman" w:hAnsi="Times New Roman" w:cs="Times New Roman"/>
          <w:sz w:val="24"/>
          <w:szCs w:val="24"/>
        </w:rPr>
        <w:t>. 74</w:t>
      </w:r>
    </w:p>
    <w:p w:rsidR="009D7C5E" w:rsidRDefault="00383817" w:rsidP="009D7C5E">
      <w:pPr>
        <w:pStyle w:val="a5"/>
        <w:shd w:val="clear" w:color="auto" w:fill="FFFFFF"/>
        <w:autoSpaceDE w:val="0"/>
        <w:autoSpaceDN w:val="0"/>
        <w:adjustRightInd w:val="0"/>
        <w:ind w:left="0"/>
        <w:rPr>
          <w:rFonts w:ascii="Times New Roman" w:hAnsi="Times New Roman" w:cs="Times New Roman"/>
          <w:sz w:val="24"/>
          <w:szCs w:val="24"/>
        </w:rPr>
      </w:pPr>
      <w:r>
        <w:rPr>
          <w:rFonts w:ascii="Times New Roman" w:hAnsi="Times New Roman" w:cs="Times New Roman"/>
          <w:b/>
          <w:sz w:val="24"/>
          <w:szCs w:val="24"/>
        </w:rPr>
        <w:lastRenderedPageBreak/>
        <w:t xml:space="preserve">2) </w:t>
      </w:r>
      <w:r w:rsidRPr="00383817">
        <w:rPr>
          <w:rFonts w:ascii="Times New Roman" w:hAnsi="Times New Roman" w:cs="Times New Roman"/>
          <w:b/>
          <w:sz w:val="24"/>
          <w:szCs w:val="24"/>
        </w:rPr>
        <w:t>Звуковая культура речи -</w:t>
      </w:r>
      <w:r>
        <w:rPr>
          <w:i/>
        </w:rPr>
        <w:t xml:space="preserve"> </w:t>
      </w:r>
      <w:r w:rsidR="009D7C5E" w:rsidRPr="003E038C">
        <w:rPr>
          <w:rFonts w:ascii="Times New Roman" w:hAnsi="Times New Roman" w:cs="Times New Roman"/>
          <w:sz w:val="24"/>
          <w:szCs w:val="24"/>
        </w:rPr>
        <w:t>Федеральная образовательная про</w:t>
      </w:r>
      <w:r w:rsidR="009D7C5E">
        <w:rPr>
          <w:rFonts w:ascii="Times New Roman" w:hAnsi="Times New Roman" w:cs="Times New Roman"/>
          <w:sz w:val="24"/>
          <w:szCs w:val="24"/>
        </w:rPr>
        <w:t xml:space="preserve">грамма дошкольного образования </w:t>
      </w:r>
      <w:r>
        <w:rPr>
          <w:rFonts w:ascii="Times New Roman" w:hAnsi="Times New Roman" w:cs="Times New Roman"/>
          <w:sz w:val="24"/>
          <w:szCs w:val="24"/>
        </w:rPr>
        <w:t>–</w:t>
      </w:r>
      <w:r w:rsidR="009D7C5E">
        <w:rPr>
          <w:rFonts w:ascii="Times New Roman" w:hAnsi="Times New Roman" w:cs="Times New Roman"/>
          <w:sz w:val="24"/>
          <w:szCs w:val="24"/>
        </w:rPr>
        <w:t xml:space="preserve"> стр</w:t>
      </w:r>
      <w:r w:rsidR="00992230">
        <w:rPr>
          <w:rFonts w:ascii="Times New Roman" w:hAnsi="Times New Roman" w:cs="Times New Roman"/>
          <w:sz w:val="24"/>
          <w:szCs w:val="24"/>
        </w:rPr>
        <w:t>.74</w:t>
      </w:r>
    </w:p>
    <w:p w:rsidR="009D7C5E" w:rsidRDefault="00383817" w:rsidP="009D7C5E">
      <w:pPr>
        <w:pStyle w:val="a5"/>
        <w:shd w:val="clear" w:color="auto" w:fill="FFFFFF"/>
        <w:autoSpaceDE w:val="0"/>
        <w:autoSpaceDN w:val="0"/>
        <w:adjustRightInd w:val="0"/>
        <w:ind w:left="0"/>
        <w:rPr>
          <w:rFonts w:ascii="Times New Roman" w:hAnsi="Times New Roman" w:cs="Times New Roman"/>
          <w:sz w:val="24"/>
          <w:szCs w:val="24"/>
        </w:rPr>
      </w:pPr>
      <w:r>
        <w:rPr>
          <w:rFonts w:ascii="Times New Roman" w:hAnsi="Times New Roman" w:cs="Times New Roman"/>
          <w:b/>
          <w:sz w:val="24"/>
          <w:szCs w:val="24"/>
        </w:rPr>
        <w:t xml:space="preserve">3) </w:t>
      </w:r>
      <w:r w:rsidRPr="00383817">
        <w:rPr>
          <w:rFonts w:ascii="Times New Roman" w:hAnsi="Times New Roman" w:cs="Times New Roman"/>
          <w:b/>
          <w:sz w:val="24"/>
          <w:szCs w:val="24"/>
        </w:rPr>
        <w:t>Грамматический строй речи</w:t>
      </w:r>
      <w:r>
        <w:rPr>
          <w:i/>
        </w:rPr>
        <w:t xml:space="preserve"> - </w:t>
      </w:r>
      <w:r w:rsidR="009D7C5E" w:rsidRPr="003E038C">
        <w:rPr>
          <w:rFonts w:ascii="Times New Roman" w:hAnsi="Times New Roman" w:cs="Times New Roman"/>
          <w:sz w:val="24"/>
          <w:szCs w:val="24"/>
        </w:rPr>
        <w:t>Федеральная образовательная про</w:t>
      </w:r>
      <w:r w:rsidR="009D7C5E">
        <w:rPr>
          <w:rFonts w:ascii="Times New Roman" w:hAnsi="Times New Roman" w:cs="Times New Roman"/>
          <w:sz w:val="24"/>
          <w:szCs w:val="24"/>
        </w:rPr>
        <w:t xml:space="preserve">грамма дошкольного образования </w:t>
      </w:r>
      <w:r>
        <w:rPr>
          <w:rFonts w:ascii="Times New Roman" w:hAnsi="Times New Roman" w:cs="Times New Roman"/>
          <w:sz w:val="24"/>
          <w:szCs w:val="24"/>
        </w:rPr>
        <w:t>–</w:t>
      </w:r>
      <w:r w:rsidR="009D7C5E">
        <w:rPr>
          <w:rFonts w:ascii="Times New Roman" w:hAnsi="Times New Roman" w:cs="Times New Roman"/>
          <w:sz w:val="24"/>
          <w:szCs w:val="24"/>
        </w:rPr>
        <w:t xml:space="preserve"> стр</w:t>
      </w:r>
      <w:r w:rsidR="00992230">
        <w:rPr>
          <w:rFonts w:ascii="Times New Roman" w:hAnsi="Times New Roman" w:cs="Times New Roman"/>
          <w:sz w:val="24"/>
          <w:szCs w:val="24"/>
        </w:rPr>
        <w:t>.74</w:t>
      </w:r>
    </w:p>
    <w:p w:rsidR="009D7C5E" w:rsidRDefault="00383817" w:rsidP="009D7C5E">
      <w:pPr>
        <w:pStyle w:val="a5"/>
        <w:shd w:val="clear" w:color="auto" w:fill="FFFFFF"/>
        <w:autoSpaceDE w:val="0"/>
        <w:autoSpaceDN w:val="0"/>
        <w:adjustRightInd w:val="0"/>
        <w:ind w:left="0"/>
        <w:rPr>
          <w:rFonts w:ascii="Times New Roman" w:hAnsi="Times New Roman" w:cs="Times New Roman"/>
          <w:sz w:val="24"/>
          <w:szCs w:val="24"/>
        </w:rPr>
      </w:pPr>
      <w:r>
        <w:rPr>
          <w:rFonts w:ascii="Times New Roman" w:hAnsi="Times New Roman" w:cs="Times New Roman"/>
          <w:b/>
          <w:sz w:val="24"/>
          <w:szCs w:val="24"/>
        </w:rPr>
        <w:t xml:space="preserve">4) </w:t>
      </w:r>
      <w:r w:rsidRPr="00383817">
        <w:rPr>
          <w:rFonts w:ascii="Times New Roman" w:hAnsi="Times New Roman" w:cs="Times New Roman"/>
          <w:b/>
          <w:sz w:val="24"/>
          <w:szCs w:val="24"/>
        </w:rPr>
        <w:t>Связная речь</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9D7C5E" w:rsidRPr="003E038C">
        <w:rPr>
          <w:rFonts w:ascii="Times New Roman" w:hAnsi="Times New Roman" w:cs="Times New Roman"/>
          <w:sz w:val="24"/>
          <w:szCs w:val="24"/>
        </w:rPr>
        <w:t>Федеральная образовательная про</w:t>
      </w:r>
      <w:r w:rsidR="009D7C5E">
        <w:rPr>
          <w:rFonts w:ascii="Times New Roman" w:hAnsi="Times New Roman" w:cs="Times New Roman"/>
          <w:sz w:val="24"/>
          <w:szCs w:val="24"/>
        </w:rPr>
        <w:t xml:space="preserve">грамма дошкольного образования </w:t>
      </w:r>
      <w:r>
        <w:rPr>
          <w:rFonts w:ascii="Times New Roman" w:hAnsi="Times New Roman" w:cs="Times New Roman"/>
          <w:sz w:val="24"/>
          <w:szCs w:val="24"/>
        </w:rPr>
        <w:t>–</w:t>
      </w:r>
      <w:r w:rsidR="009D7C5E">
        <w:rPr>
          <w:rFonts w:ascii="Times New Roman" w:hAnsi="Times New Roman" w:cs="Times New Roman"/>
          <w:sz w:val="24"/>
          <w:szCs w:val="24"/>
        </w:rPr>
        <w:t xml:space="preserve"> стр</w:t>
      </w:r>
      <w:r w:rsidR="00992230">
        <w:rPr>
          <w:rFonts w:ascii="Times New Roman" w:hAnsi="Times New Roman" w:cs="Times New Roman"/>
          <w:sz w:val="24"/>
          <w:szCs w:val="24"/>
        </w:rPr>
        <w:t>.75</w:t>
      </w:r>
    </w:p>
    <w:p w:rsidR="00F643C5" w:rsidRPr="003E038C" w:rsidRDefault="00383817" w:rsidP="00BC3612">
      <w:pPr>
        <w:pStyle w:val="a5"/>
        <w:shd w:val="clear" w:color="auto" w:fill="FFFFFF"/>
        <w:autoSpaceDE w:val="0"/>
        <w:autoSpaceDN w:val="0"/>
        <w:adjustRightInd w:val="0"/>
        <w:ind w:left="0"/>
        <w:rPr>
          <w:rFonts w:ascii="Times New Roman" w:hAnsi="Times New Roman" w:cs="Times New Roman"/>
          <w:sz w:val="24"/>
          <w:szCs w:val="24"/>
        </w:rPr>
      </w:pPr>
      <w:r>
        <w:rPr>
          <w:rFonts w:ascii="Times New Roman" w:hAnsi="Times New Roman" w:cs="Times New Roman"/>
          <w:b/>
          <w:sz w:val="24"/>
          <w:szCs w:val="24"/>
        </w:rPr>
        <w:t xml:space="preserve">5) </w:t>
      </w:r>
      <w:r w:rsidRPr="00383817">
        <w:rPr>
          <w:rFonts w:ascii="Times New Roman" w:hAnsi="Times New Roman" w:cs="Times New Roman"/>
          <w:b/>
          <w:sz w:val="24"/>
          <w:szCs w:val="24"/>
        </w:rPr>
        <w:t>Подготовка детей к обучению грамоте</w:t>
      </w:r>
      <w:r>
        <w:rPr>
          <w:i/>
        </w:rPr>
        <w:t xml:space="preserve"> - </w:t>
      </w:r>
      <w:r w:rsidR="009D7C5E" w:rsidRPr="003E038C">
        <w:rPr>
          <w:rFonts w:ascii="Times New Roman" w:hAnsi="Times New Roman" w:cs="Times New Roman"/>
          <w:sz w:val="24"/>
          <w:szCs w:val="24"/>
        </w:rPr>
        <w:t>Федеральная образовательная про</w:t>
      </w:r>
      <w:r w:rsidR="009D7C5E">
        <w:rPr>
          <w:rFonts w:ascii="Times New Roman" w:hAnsi="Times New Roman" w:cs="Times New Roman"/>
          <w:sz w:val="24"/>
          <w:szCs w:val="24"/>
        </w:rPr>
        <w:t xml:space="preserve">грамма дошкольного образования </w:t>
      </w:r>
      <w:r>
        <w:rPr>
          <w:rFonts w:ascii="Times New Roman" w:hAnsi="Times New Roman" w:cs="Times New Roman"/>
          <w:sz w:val="24"/>
          <w:szCs w:val="24"/>
        </w:rPr>
        <w:t>–</w:t>
      </w:r>
      <w:r w:rsidR="009D7C5E">
        <w:rPr>
          <w:rFonts w:ascii="Times New Roman" w:hAnsi="Times New Roman" w:cs="Times New Roman"/>
          <w:sz w:val="24"/>
          <w:szCs w:val="24"/>
        </w:rPr>
        <w:t xml:space="preserve"> стр</w:t>
      </w:r>
      <w:r w:rsidR="00992230">
        <w:rPr>
          <w:rFonts w:ascii="Times New Roman" w:hAnsi="Times New Roman" w:cs="Times New Roman"/>
          <w:sz w:val="24"/>
          <w:szCs w:val="24"/>
        </w:rPr>
        <w:t>.75-76</w:t>
      </w:r>
      <w:r w:rsidR="00BC3612">
        <w:rPr>
          <w:rFonts w:ascii="Times New Roman" w:hAnsi="Times New Roman" w:cs="Times New Roman"/>
          <w:sz w:val="24"/>
          <w:szCs w:val="24"/>
        </w:rPr>
        <w:t>к</w:t>
      </w:r>
    </w:p>
    <w:tbl>
      <w:tblPr>
        <w:tblStyle w:val="a4"/>
        <w:tblW w:w="0" w:type="auto"/>
        <w:tblLook w:val="04A0" w:firstRow="1" w:lastRow="0" w:firstColumn="1" w:lastColumn="0" w:noHBand="0" w:noVBand="1"/>
      </w:tblPr>
      <w:tblGrid>
        <w:gridCol w:w="4503"/>
        <w:gridCol w:w="10347"/>
      </w:tblGrid>
      <w:tr w:rsidR="00FC52F9" w:rsidRPr="003E038C" w:rsidTr="00EB2942">
        <w:tc>
          <w:tcPr>
            <w:tcW w:w="4503" w:type="dxa"/>
          </w:tcPr>
          <w:p w:rsidR="00FC52F9" w:rsidRPr="003E038C" w:rsidRDefault="00FC52F9" w:rsidP="002A66D5">
            <w:pPr>
              <w:jc w:val="center"/>
              <w:rPr>
                <w:rFonts w:ascii="Times New Roman" w:hAnsi="Times New Roman" w:cs="Times New Roman"/>
                <w:b/>
                <w:sz w:val="24"/>
                <w:szCs w:val="24"/>
              </w:rPr>
            </w:pPr>
            <w:r w:rsidRPr="003E038C">
              <w:rPr>
                <w:rFonts w:ascii="Times New Roman" w:hAnsi="Times New Roman" w:cs="Times New Roman"/>
                <w:b/>
                <w:sz w:val="24"/>
                <w:szCs w:val="24"/>
              </w:rPr>
              <w:t>Возрастная группа</w:t>
            </w:r>
          </w:p>
        </w:tc>
        <w:tc>
          <w:tcPr>
            <w:tcW w:w="10347" w:type="dxa"/>
          </w:tcPr>
          <w:p w:rsidR="00FC52F9" w:rsidRPr="003E038C" w:rsidRDefault="00FC52F9" w:rsidP="002A66D5">
            <w:pPr>
              <w:jc w:val="center"/>
              <w:rPr>
                <w:rFonts w:ascii="Times New Roman" w:hAnsi="Times New Roman" w:cs="Times New Roman"/>
                <w:b/>
                <w:sz w:val="24"/>
                <w:szCs w:val="24"/>
              </w:rPr>
            </w:pPr>
            <w:r w:rsidRPr="003E038C">
              <w:rPr>
                <w:rFonts w:ascii="Times New Roman" w:hAnsi="Times New Roman" w:cs="Times New Roman"/>
                <w:b/>
                <w:sz w:val="24"/>
                <w:szCs w:val="24"/>
              </w:rPr>
              <w:t>Образовательная деятельность</w:t>
            </w:r>
          </w:p>
        </w:tc>
      </w:tr>
      <w:tr w:rsidR="00FC52F9" w:rsidRPr="003E038C" w:rsidTr="00EB2942">
        <w:trPr>
          <w:trHeight w:val="654"/>
        </w:trPr>
        <w:tc>
          <w:tcPr>
            <w:tcW w:w="4503" w:type="dxa"/>
            <w:vMerge w:val="restart"/>
          </w:tcPr>
          <w:p w:rsidR="00FC52F9" w:rsidRPr="003E038C" w:rsidRDefault="00FC52F9" w:rsidP="00A034CD">
            <w:pPr>
              <w:rPr>
                <w:rFonts w:ascii="Times New Roman" w:hAnsi="Times New Roman" w:cs="Times New Roman"/>
                <w:b/>
                <w:sz w:val="24"/>
                <w:szCs w:val="24"/>
              </w:rPr>
            </w:pPr>
            <w:r w:rsidRPr="003E038C">
              <w:rPr>
                <w:rFonts w:ascii="Times New Roman" w:hAnsi="Times New Roman" w:cs="Times New Roman"/>
                <w:b/>
                <w:sz w:val="24"/>
                <w:szCs w:val="24"/>
              </w:rPr>
              <w:t>1-я Младшая группа</w:t>
            </w:r>
            <w:r w:rsidR="00EB7BB7" w:rsidRPr="003E038C">
              <w:rPr>
                <w:rFonts w:ascii="Times New Roman" w:hAnsi="Times New Roman" w:cs="Times New Roman"/>
                <w:b/>
                <w:sz w:val="24"/>
                <w:szCs w:val="24"/>
              </w:rPr>
              <w:t xml:space="preserve"> </w:t>
            </w:r>
            <w:r w:rsidRPr="003E038C">
              <w:rPr>
                <w:rFonts w:ascii="Times New Roman" w:hAnsi="Times New Roman" w:cs="Times New Roman"/>
                <w:b/>
                <w:sz w:val="24"/>
                <w:szCs w:val="24"/>
              </w:rPr>
              <w:t>(2-3 года)</w:t>
            </w:r>
            <w:r w:rsidRPr="003E038C">
              <w:rPr>
                <w:rFonts w:ascii="Times New Roman" w:hAnsi="Times New Roman" w:cs="Times New Roman"/>
                <w:b/>
                <w:sz w:val="24"/>
                <w:szCs w:val="24"/>
              </w:rPr>
              <w:br/>
            </w:r>
            <w:r w:rsidR="00F86671" w:rsidRPr="003E038C">
              <w:rPr>
                <w:rFonts w:ascii="Times New Roman" w:hAnsi="Times New Roman" w:cs="Times New Roman"/>
                <w:b/>
                <w:sz w:val="24"/>
                <w:szCs w:val="24"/>
              </w:rPr>
              <w:t xml:space="preserve">Развитие речи </w:t>
            </w:r>
            <w:r w:rsidR="0065581F" w:rsidRPr="003E038C">
              <w:rPr>
                <w:rFonts w:ascii="Times New Roman" w:hAnsi="Times New Roman" w:cs="Times New Roman"/>
                <w:b/>
                <w:sz w:val="24"/>
                <w:szCs w:val="24"/>
              </w:rPr>
              <w:t xml:space="preserve"> ( 4 в месяц</w:t>
            </w:r>
            <w:r w:rsidRPr="003E038C">
              <w:rPr>
                <w:rFonts w:ascii="Times New Roman" w:hAnsi="Times New Roman" w:cs="Times New Roman"/>
                <w:b/>
                <w:sz w:val="24"/>
                <w:szCs w:val="24"/>
              </w:rPr>
              <w:t>)</w:t>
            </w:r>
          </w:p>
          <w:p w:rsidR="007A3731" w:rsidRPr="003E038C" w:rsidRDefault="007A3731" w:rsidP="007A3731">
            <w:pPr>
              <w:rPr>
                <w:rFonts w:ascii="Times New Roman" w:hAnsi="Times New Roman" w:cs="Times New Roman"/>
                <w:b/>
                <w:sz w:val="24"/>
                <w:szCs w:val="24"/>
              </w:rPr>
            </w:pPr>
          </w:p>
        </w:tc>
        <w:tc>
          <w:tcPr>
            <w:tcW w:w="10347" w:type="dxa"/>
          </w:tcPr>
          <w:p w:rsidR="00FC52F9" w:rsidRPr="003E038C" w:rsidRDefault="0065581F" w:rsidP="0065581F">
            <w:pPr>
              <w:jc w:val="both"/>
              <w:rPr>
                <w:rFonts w:ascii="Times New Roman" w:hAnsi="Times New Roman" w:cs="Times New Roman"/>
                <w:sz w:val="24"/>
                <w:szCs w:val="24"/>
              </w:rPr>
            </w:pPr>
            <w:r w:rsidRPr="003E038C">
              <w:rPr>
                <w:rFonts w:ascii="Times New Roman" w:hAnsi="Times New Roman" w:cs="Times New Roman"/>
                <w:sz w:val="24"/>
                <w:szCs w:val="24"/>
              </w:rPr>
              <w:t>О.Э.Литвинова Речевое развитие детей раннего возраста. Владение речью как средством общения. Конспект занятия. Часть 3- СПб.: ООО « ИЗДАТЕЛЬСТВО «ДЕТСВО ПРЕСС», 2016.-128с.</w:t>
            </w:r>
          </w:p>
        </w:tc>
      </w:tr>
      <w:tr w:rsidR="003C5CC7" w:rsidRPr="003E038C" w:rsidTr="00EB2942">
        <w:trPr>
          <w:trHeight w:val="416"/>
        </w:trPr>
        <w:tc>
          <w:tcPr>
            <w:tcW w:w="4503" w:type="dxa"/>
            <w:vMerge/>
          </w:tcPr>
          <w:p w:rsidR="003C5CC7" w:rsidRPr="003E038C" w:rsidRDefault="003C5CC7" w:rsidP="00A034CD">
            <w:pPr>
              <w:rPr>
                <w:rFonts w:ascii="Times New Roman" w:hAnsi="Times New Roman" w:cs="Times New Roman"/>
                <w:b/>
                <w:sz w:val="24"/>
                <w:szCs w:val="24"/>
              </w:rPr>
            </w:pPr>
          </w:p>
        </w:tc>
        <w:tc>
          <w:tcPr>
            <w:tcW w:w="10347" w:type="dxa"/>
          </w:tcPr>
          <w:p w:rsidR="003C5CC7" w:rsidRPr="003E038C" w:rsidRDefault="00BC3612" w:rsidP="00515FA9">
            <w:pPr>
              <w:jc w:val="both"/>
              <w:rPr>
                <w:rFonts w:ascii="Times New Roman" w:hAnsi="Times New Roman" w:cs="Times New Roman"/>
                <w:sz w:val="24"/>
                <w:szCs w:val="24"/>
              </w:rPr>
            </w:pPr>
            <w:r>
              <w:rPr>
                <w:rFonts w:ascii="Times New Roman" w:hAnsi="Times New Roman" w:cs="Times New Roman"/>
                <w:sz w:val="24"/>
                <w:szCs w:val="24"/>
              </w:rPr>
              <w:t>о.с.1- стр.7</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о.с.11- стр.44</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о.с.21- стр.75</w:t>
            </w:r>
            <w:r w:rsidR="00EB2942">
              <w:rPr>
                <w:rFonts w:ascii="Times New Roman" w:hAnsi="Times New Roman" w:cs="Times New Roman"/>
                <w:sz w:val="24"/>
                <w:szCs w:val="24"/>
              </w:rPr>
              <w:t xml:space="preserve">                 о.с.31-стр.112</w:t>
            </w:r>
          </w:p>
          <w:p w:rsidR="003C5CC7" w:rsidRPr="003E038C" w:rsidRDefault="00BC3612" w:rsidP="00515FA9">
            <w:pPr>
              <w:rPr>
                <w:rFonts w:ascii="Times New Roman" w:hAnsi="Times New Roman" w:cs="Times New Roman"/>
                <w:sz w:val="24"/>
                <w:szCs w:val="24"/>
              </w:rPr>
            </w:pPr>
            <w:r>
              <w:rPr>
                <w:rFonts w:ascii="Times New Roman" w:hAnsi="Times New Roman" w:cs="Times New Roman"/>
                <w:sz w:val="24"/>
                <w:szCs w:val="24"/>
              </w:rPr>
              <w:t>о.с.2- стр.11</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о.с.12- стр.48</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о.с.22- стр.79</w:t>
            </w:r>
            <w:r w:rsidR="00EB2942">
              <w:rPr>
                <w:rFonts w:ascii="Times New Roman" w:hAnsi="Times New Roman" w:cs="Times New Roman"/>
                <w:sz w:val="24"/>
                <w:szCs w:val="24"/>
              </w:rPr>
              <w:t xml:space="preserve">                  о.с.32-стр.114</w:t>
            </w:r>
            <w:r>
              <w:rPr>
                <w:rFonts w:ascii="Times New Roman" w:hAnsi="Times New Roman" w:cs="Times New Roman"/>
                <w:sz w:val="24"/>
                <w:szCs w:val="24"/>
              </w:rPr>
              <w:br/>
              <w:t>о.с.3- стр.15</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о.с.13- стр.51                       о.с.23- стр.81</w:t>
            </w:r>
            <w:r w:rsidR="00EB2942">
              <w:rPr>
                <w:rFonts w:ascii="Times New Roman" w:hAnsi="Times New Roman" w:cs="Times New Roman"/>
                <w:sz w:val="24"/>
                <w:szCs w:val="24"/>
              </w:rPr>
              <w:t xml:space="preserve">                  о.с.33-стр.117</w:t>
            </w:r>
          </w:p>
          <w:p w:rsidR="003C5CC7" w:rsidRPr="003E038C" w:rsidRDefault="00BC3612" w:rsidP="00515FA9">
            <w:pPr>
              <w:rPr>
                <w:rFonts w:ascii="Times New Roman" w:hAnsi="Times New Roman" w:cs="Times New Roman"/>
                <w:sz w:val="24"/>
                <w:szCs w:val="24"/>
              </w:rPr>
            </w:pPr>
            <w:r>
              <w:rPr>
                <w:rFonts w:ascii="Times New Roman" w:hAnsi="Times New Roman" w:cs="Times New Roman"/>
                <w:sz w:val="24"/>
                <w:szCs w:val="24"/>
              </w:rPr>
              <w:t>о.с.4- стр.18</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о.с.14- стр.54</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о.с.24</w:t>
            </w:r>
            <w:r w:rsidR="00EB2942">
              <w:rPr>
                <w:rFonts w:ascii="Times New Roman" w:hAnsi="Times New Roman" w:cs="Times New Roman"/>
                <w:sz w:val="24"/>
                <w:szCs w:val="24"/>
              </w:rPr>
              <w:t>- стр.8</w:t>
            </w:r>
            <w:r w:rsidR="003C5CC7" w:rsidRPr="003E038C">
              <w:rPr>
                <w:rFonts w:ascii="Times New Roman" w:hAnsi="Times New Roman" w:cs="Times New Roman"/>
                <w:sz w:val="24"/>
                <w:szCs w:val="24"/>
              </w:rPr>
              <w:t xml:space="preserve">9          </w:t>
            </w:r>
            <w:r w:rsidR="00EB2942">
              <w:rPr>
                <w:rFonts w:ascii="Times New Roman" w:hAnsi="Times New Roman" w:cs="Times New Roman"/>
                <w:sz w:val="24"/>
                <w:szCs w:val="24"/>
              </w:rPr>
              <w:t xml:space="preserve">         о.с.34-стр.119</w:t>
            </w:r>
            <w:r w:rsidR="003C5CC7" w:rsidRPr="003E038C">
              <w:rPr>
                <w:rFonts w:ascii="Times New Roman" w:hAnsi="Times New Roman" w:cs="Times New Roman"/>
                <w:sz w:val="24"/>
                <w:szCs w:val="24"/>
              </w:rPr>
              <w:t xml:space="preserve">                                                                                                                  </w:t>
            </w:r>
          </w:p>
          <w:p w:rsidR="003C5CC7" w:rsidRPr="003E038C" w:rsidRDefault="00BC3612" w:rsidP="00515FA9">
            <w:pPr>
              <w:jc w:val="both"/>
              <w:rPr>
                <w:rFonts w:ascii="Times New Roman" w:hAnsi="Times New Roman" w:cs="Times New Roman"/>
                <w:sz w:val="24"/>
                <w:szCs w:val="24"/>
              </w:rPr>
            </w:pPr>
            <w:r>
              <w:rPr>
                <w:rFonts w:ascii="Times New Roman" w:hAnsi="Times New Roman" w:cs="Times New Roman"/>
                <w:sz w:val="24"/>
                <w:szCs w:val="24"/>
              </w:rPr>
              <w:t>о.с.5- стр.22</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о.с.15- стр.57</w:t>
            </w:r>
            <w:r w:rsidR="00EB2942">
              <w:rPr>
                <w:rFonts w:ascii="Times New Roman" w:hAnsi="Times New Roman" w:cs="Times New Roman"/>
                <w:sz w:val="24"/>
                <w:szCs w:val="24"/>
              </w:rPr>
              <w:t xml:space="preserve">                   о.с.25- стр.</w:t>
            </w:r>
            <w:r w:rsidR="003C5CC7" w:rsidRPr="003E038C">
              <w:rPr>
                <w:rFonts w:ascii="Times New Roman" w:hAnsi="Times New Roman" w:cs="Times New Roman"/>
                <w:sz w:val="24"/>
                <w:szCs w:val="24"/>
              </w:rPr>
              <w:t>9</w:t>
            </w:r>
            <w:r w:rsidR="00EB2942">
              <w:rPr>
                <w:rFonts w:ascii="Times New Roman" w:hAnsi="Times New Roman" w:cs="Times New Roman"/>
                <w:sz w:val="24"/>
                <w:szCs w:val="24"/>
              </w:rPr>
              <w:t>3                 о.с.35-стр.122</w:t>
            </w:r>
          </w:p>
          <w:p w:rsidR="003C5CC7" w:rsidRPr="003E038C" w:rsidRDefault="00BC3612" w:rsidP="00515FA9">
            <w:pPr>
              <w:jc w:val="both"/>
              <w:rPr>
                <w:rFonts w:ascii="Times New Roman" w:hAnsi="Times New Roman" w:cs="Times New Roman"/>
                <w:sz w:val="24"/>
                <w:szCs w:val="24"/>
              </w:rPr>
            </w:pPr>
            <w:r>
              <w:rPr>
                <w:rFonts w:ascii="Times New Roman" w:hAnsi="Times New Roman" w:cs="Times New Roman"/>
                <w:sz w:val="24"/>
                <w:szCs w:val="24"/>
              </w:rPr>
              <w:t>о.с.6- стр.26</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о.с.16- стр.60</w:t>
            </w:r>
            <w:r w:rsidR="00EB2942">
              <w:rPr>
                <w:rFonts w:ascii="Times New Roman" w:hAnsi="Times New Roman" w:cs="Times New Roman"/>
                <w:sz w:val="24"/>
                <w:szCs w:val="24"/>
              </w:rPr>
              <w:t xml:space="preserve">                 о.с.26- стр.96                     о.с.36-стр.125</w:t>
            </w:r>
          </w:p>
          <w:p w:rsidR="003C5CC7" w:rsidRPr="003E038C" w:rsidRDefault="00BC3612" w:rsidP="00515FA9">
            <w:pPr>
              <w:jc w:val="both"/>
              <w:rPr>
                <w:rFonts w:ascii="Times New Roman" w:hAnsi="Times New Roman" w:cs="Times New Roman"/>
                <w:sz w:val="24"/>
                <w:szCs w:val="24"/>
              </w:rPr>
            </w:pPr>
            <w:r>
              <w:rPr>
                <w:rFonts w:ascii="Times New Roman" w:hAnsi="Times New Roman" w:cs="Times New Roman"/>
                <w:sz w:val="24"/>
                <w:szCs w:val="24"/>
              </w:rPr>
              <w:t>о.с.7- стр.30</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о.с.17- стр.64</w:t>
            </w:r>
            <w:r w:rsidR="00EB2942">
              <w:rPr>
                <w:rFonts w:ascii="Times New Roman" w:hAnsi="Times New Roman" w:cs="Times New Roman"/>
                <w:sz w:val="24"/>
                <w:szCs w:val="24"/>
              </w:rPr>
              <w:t xml:space="preserve">                   о.с.27- стр.99</w:t>
            </w:r>
          </w:p>
          <w:p w:rsidR="003C5CC7" w:rsidRPr="003E038C" w:rsidRDefault="00BC3612" w:rsidP="00515FA9">
            <w:pPr>
              <w:jc w:val="both"/>
              <w:rPr>
                <w:rFonts w:ascii="Times New Roman" w:hAnsi="Times New Roman" w:cs="Times New Roman"/>
                <w:sz w:val="24"/>
                <w:szCs w:val="24"/>
              </w:rPr>
            </w:pPr>
            <w:r>
              <w:rPr>
                <w:rFonts w:ascii="Times New Roman" w:hAnsi="Times New Roman" w:cs="Times New Roman"/>
                <w:sz w:val="24"/>
                <w:szCs w:val="24"/>
              </w:rPr>
              <w:t>о.с.8- стр.33</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о.с.18- стр.67</w:t>
            </w:r>
            <w:r w:rsidR="003C5CC7" w:rsidRPr="003E038C">
              <w:rPr>
                <w:rFonts w:ascii="Times New Roman" w:hAnsi="Times New Roman" w:cs="Times New Roman"/>
                <w:sz w:val="24"/>
                <w:szCs w:val="24"/>
              </w:rPr>
              <w:t xml:space="preserve">      </w:t>
            </w:r>
            <w:r w:rsidR="00EB2942">
              <w:rPr>
                <w:rFonts w:ascii="Times New Roman" w:hAnsi="Times New Roman" w:cs="Times New Roman"/>
                <w:sz w:val="24"/>
                <w:szCs w:val="24"/>
              </w:rPr>
              <w:t xml:space="preserve">           о.с.28- стр.101</w:t>
            </w:r>
          </w:p>
          <w:p w:rsidR="00E039EF" w:rsidRPr="003E038C" w:rsidRDefault="00BC3612" w:rsidP="00515FA9">
            <w:pPr>
              <w:rPr>
                <w:rFonts w:ascii="Times New Roman" w:hAnsi="Times New Roman" w:cs="Times New Roman"/>
                <w:sz w:val="24"/>
                <w:szCs w:val="24"/>
              </w:rPr>
            </w:pPr>
            <w:r>
              <w:rPr>
                <w:rFonts w:ascii="Times New Roman" w:hAnsi="Times New Roman" w:cs="Times New Roman"/>
                <w:sz w:val="24"/>
                <w:szCs w:val="24"/>
              </w:rPr>
              <w:t xml:space="preserve"> о.с.9- стр.37</w:t>
            </w:r>
            <w:r w:rsidR="003C5CC7" w:rsidRPr="003E038C">
              <w:rPr>
                <w:rFonts w:ascii="Times New Roman" w:hAnsi="Times New Roman" w:cs="Times New Roman"/>
                <w:sz w:val="24"/>
                <w:szCs w:val="24"/>
              </w:rPr>
              <w:t xml:space="preserve">                     о.с.19- стр.</w:t>
            </w:r>
            <w:r>
              <w:rPr>
                <w:rFonts w:ascii="Times New Roman" w:hAnsi="Times New Roman" w:cs="Times New Roman"/>
                <w:sz w:val="24"/>
                <w:szCs w:val="24"/>
              </w:rPr>
              <w:t>69</w:t>
            </w:r>
            <w:r w:rsidR="00EB2942">
              <w:rPr>
                <w:rFonts w:ascii="Times New Roman" w:hAnsi="Times New Roman" w:cs="Times New Roman"/>
                <w:sz w:val="24"/>
                <w:szCs w:val="24"/>
              </w:rPr>
              <w:t xml:space="preserve">                      о.с.29– стр.104</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t>о.с.10- стр41</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о.с.20- стр. 72</w:t>
            </w:r>
            <w:r w:rsidR="003C5CC7" w:rsidRPr="003E038C">
              <w:rPr>
                <w:rFonts w:ascii="Times New Roman" w:hAnsi="Times New Roman" w:cs="Times New Roman"/>
                <w:sz w:val="24"/>
                <w:szCs w:val="24"/>
              </w:rPr>
              <w:t xml:space="preserve">  </w:t>
            </w:r>
            <w:r w:rsidR="00EB2942">
              <w:rPr>
                <w:rFonts w:ascii="Times New Roman" w:hAnsi="Times New Roman" w:cs="Times New Roman"/>
                <w:sz w:val="24"/>
                <w:szCs w:val="24"/>
              </w:rPr>
              <w:t xml:space="preserve">                 о.с.30- стр.109</w:t>
            </w:r>
            <w:r w:rsidR="003C5CC7" w:rsidRPr="003E038C">
              <w:rPr>
                <w:rFonts w:ascii="Times New Roman" w:hAnsi="Times New Roman" w:cs="Times New Roman"/>
                <w:sz w:val="24"/>
                <w:szCs w:val="24"/>
              </w:rPr>
              <w:t xml:space="preserve">    </w:t>
            </w:r>
            <w:r w:rsidR="00EB2942">
              <w:rPr>
                <w:rFonts w:ascii="Times New Roman" w:hAnsi="Times New Roman" w:cs="Times New Roman"/>
                <w:sz w:val="24"/>
                <w:szCs w:val="24"/>
              </w:rPr>
              <w:t xml:space="preserve">  </w:t>
            </w:r>
          </w:p>
        </w:tc>
      </w:tr>
      <w:tr w:rsidR="003C5CC7" w:rsidRPr="003E038C" w:rsidTr="00EB2942">
        <w:trPr>
          <w:trHeight w:val="435"/>
        </w:trPr>
        <w:tc>
          <w:tcPr>
            <w:tcW w:w="4503" w:type="dxa"/>
            <w:vMerge w:val="restart"/>
          </w:tcPr>
          <w:p w:rsidR="003C5CC7" w:rsidRPr="003E038C" w:rsidRDefault="003C5CC7" w:rsidP="00A034CD">
            <w:pPr>
              <w:rPr>
                <w:rFonts w:ascii="Times New Roman" w:hAnsi="Times New Roman" w:cs="Times New Roman"/>
                <w:b/>
                <w:sz w:val="24"/>
                <w:szCs w:val="24"/>
              </w:rPr>
            </w:pPr>
            <w:r w:rsidRPr="003E038C">
              <w:rPr>
                <w:rFonts w:ascii="Times New Roman" w:hAnsi="Times New Roman" w:cs="Times New Roman"/>
                <w:b/>
                <w:sz w:val="24"/>
                <w:szCs w:val="24"/>
              </w:rPr>
              <w:t xml:space="preserve">2-я Младшая группа (3-4 года) </w:t>
            </w:r>
          </w:p>
          <w:p w:rsidR="003C5CC7" w:rsidRPr="003E038C" w:rsidRDefault="003C5CC7" w:rsidP="00A034CD">
            <w:pPr>
              <w:rPr>
                <w:rFonts w:ascii="Times New Roman" w:hAnsi="Times New Roman" w:cs="Times New Roman"/>
                <w:b/>
                <w:sz w:val="24"/>
                <w:szCs w:val="24"/>
              </w:rPr>
            </w:pPr>
            <w:r w:rsidRPr="003E038C">
              <w:rPr>
                <w:rFonts w:ascii="Times New Roman" w:hAnsi="Times New Roman" w:cs="Times New Roman"/>
                <w:b/>
                <w:sz w:val="24"/>
                <w:szCs w:val="24"/>
              </w:rPr>
              <w:t>Развитие речи (4 в месяц, 36 в год)</w:t>
            </w:r>
          </w:p>
        </w:tc>
        <w:tc>
          <w:tcPr>
            <w:tcW w:w="10347" w:type="dxa"/>
          </w:tcPr>
          <w:p w:rsidR="003C5CC7" w:rsidRPr="003E038C" w:rsidRDefault="003C5CC7" w:rsidP="005143C1">
            <w:pPr>
              <w:rPr>
                <w:rFonts w:ascii="Times New Roman" w:hAnsi="Times New Roman" w:cs="Times New Roman"/>
                <w:sz w:val="24"/>
                <w:szCs w:val="24"/>
              </w:rPr>
            </w:pPr>
            <w:r w:rsidRPr="003E038C">
              <w:rPr>
                <w:rFonts w:ascii="Times New Roman" w:hAnsi="Times New Roman" w:cs="Times New Roman"/>
                <w:sz w:val="24"/>
                <w:szCs w:val="24"/>
              </w:rPr>
              <w:t>Гербова В.В. Речевое развитие в детском саду. Младшая группа. М.: Мозаика-Синтез, 2018.-96с.</w:t>
            </w:r>
          </w:p>
        </w:tc>
      </w:tr>
      <w:tr w:rsidR="003C5CC7" w:rsidRPr="003E038C" w:rsidTr="00EB2942">
        <w:trPr>
          <w:trHeight w:val="636"/>
        </w:trPr>
        <w:tc>
          <w:tcPr>
            <w:tcW w:w="4503" w:type="dxa"/>
            <w:vMerge/>
          </w:tcPr>
          <w:p w:rsidR="003C5CC7" w:rsidRPr="003E038C" w:rsidRDefault="003C5CC7" w:rsidP="00A034CD">
            <w:pPr>
              <w:rPr>
                <w:rFonts w:ascii="Times New Roman" w:hAnsi="Times New Roman" w:cs="Times New Roman"/>
                <w:b/>
                <w:sz w:val="24"/>
                <w:szCs w:val="24"/>
              </w:rPr>
            </w:pPr>
          </w:p>
        </w:tc>
        <w:tc>
          <w:tcPr>
            <w:tcW w:w="10347" w:type="dxa"/>
          </w:tcPr>
          <w:p w:rsidR="00EB2942" w:rsidRDefault="00FE2C61" w:rsidP="008B591B">
            <w:pPr>
              <w:jc w:val="both"/>
              <w:rPr>
                <w:rFonts w:ascii="Times New Roman" w:hAnsi="Times New Roman" w:cs="Times New Roman"/>
                <w:sz w:val="24"/>
                <w:szCs w:val="24"/>
              </w:rPr>
            </w:pPr>
            <w:r>
              <w:rPr>
                <w:rFonts w:ascii="Times New Roman" w:hAnsi="Times New Roman" w:cs="Times New Roman"/>
                <w:sz w:val="24"/>
                <w:szCs w:val="24"/>
              </w:rPr>
              <w:t>С</w:t>
            </w:r>
            <w:r w:rsidR="00EB2942">
              <w:rPr>
                <w:rFonts w:ascii="Times New Roman" w:hAnsi="Times New Roman" w:cs="Times New Roman"/>
                <w:sz w:val="24"/>
                <w:szCs w:val="24"/>
              </w:rPr>
              <w:t>ентябрь</w:t>
            </w:r>
            <w:r>
              <w:rPr>
                <w:rFonts w:ascii="Times New Roman" w:hAnsi="Times New Roman" w:cs="Times New Roman"/>
                <w:sz w:val="24"/>
                <w:szCs w:val="24"/>
              </w:rPr>
              <w:t xml:space="preserve">                         ноябрь                      январь                   март                   май</w:t>
            </w:r>
          </w:p>
          <w:p w:rsidR="003C5CC7" w:rsidRPr="003E038C" w:rsidRDefault="00EB2942" w:rsidP="008B591B">
            <w:pPr>
              <w:jc w:val="both"/>
              <w:rPr>
                <w:rFonts w:ascii="Times New Roman" w:hAnsi="Times New Roman" w:cs="Times New Roman"/>
                <w:sz w:val="24"/>
                <w:szCs w:val="24"/>
              </w:rPr>
            </w:pPr>
            <w:r>
              <w:rPr>
                <w:rFonts w:ascii="Times New Roman" w:hAnsi="Times New Roman" w:cs="Times New Roman"/>
                <w:sz w:val="24"/>
                <w:szCs w:val="24"/>
              </w:rPr>
              <w:t>о.с.1- стр.2</w:t>
            </w:r>
            <w:r w:rsidR="00FE2C61">
              <w:rPr>
                <w:rFonts w:ascii="Times New Roman" w:hAnsi="Times New Roman" w:cs="Times New Roman"/>
                <w:sz w:val="24"/>
                <w:szCs w:val="24"/>
              </w:rPr>
              <w:t>8                   о.с.1- стр.41             о.с.1- стр.54         о.с.1-стр.64          о.с.1-стр.</w:t>
            </w:r>
            <w:r w:rsidR="00A31CCE">
              <w:rPr>
                <w:rFonts w:ascii="Times New Roman" w:hAnsi="Times New Roman" w:cs="Times New Roman"/>
                <w:sz w:val="24"/>
                <w:szCs w:val="24"/>
              </w:rPr>
              <w:t>76</w:t>
            </w:r>
          </w:p>
          <w:p w:rsidR="003C5CC7" w:rsidRPr="003E038C" w:rsidRDefault="00EB2942" w:rsidP="008B591B">
            <w:pPr>
              <w:rPr>
                <w:rFonts w:ascii="Times New Roman" w:hAnsi="Times New Roman" w:cs="Times New Roman"/>
                <w:sz w:val="24"/>
                <w:szCs w:val="24"/>
              </w:rPr>
            </w:pPr>
            <w:r>
              <w:rPr>
                <w:rFonts w:ascii="Times New Roman" w:hAnsi="Times New Roman" w:cs="Times New Roman"/>
                <w:sz w:val="24"/>
                <w:szCs w:val="24"/>
              </w:rPr>
              <w:t>о.с.2- стр.31</w:t>
            </w:r>
            <w:r w:rsidR="00FE2C61">
              <w:rPr>
                <w:rFonts w:ascii="Times New Roman" w:hAnsi="Times New Roman" w:cs="Times New Roman"/>
                <w:sz w:val="24"/>
                <w:szCs w:val="24"/>
              </w:rPr>
              <w:t xml:space="preserve">                     о.с.2- стр.42                о.с.2- стр.55            о.с.2-стр. 66          о.с.2-стр.</w:t>
            </w:r>
            <w:r w:rsidR="00A31CCE">
              <w:rPr>
                <w:rFonts w:ascii="Times New Roman" w:hAnsi="Times New Roman" w:cs="Times New Roman"/>
                <w:sz w:val="24"/>
                <w:szCs w:val="24"/>
              </w:rPr>
              <w:t>77</w:t>
            </w:r>
            <w:r w:rsidR="003C5CC7" w:rsidRPr="003E038C">
              <w:rPr>
                <w:rFonts w:ascii="Times New Roman" w:hAnsi="Times New Roman" w:cs="Times New Roman"/>
                <w:sz w:val="24"/>
                <w:szCs w:val="24"/>
              </w:rPr>
              <w:br/>
            </w:r>
            <w:r>
              <w:rPr>
                <w:rFonts w:ascii="Times New Roman" w:hAnsi="Times New Roman" w:cs="Times New Roman"/>
                <w:sz w:val="24"/>
                <w:szCs w:val="24"/>
              </w:rPr>
              <w:t>о.с.3- стр.32</w:t>
            </w:r>
            <w:r w:rsidR="00FE2C61">
              <w:rPr>
                <w:rFonts w:ascii="Times New Roman" w:hAnsi="Times New Roman" w:cs="Times New Roman"/>
                <w:sz w:val="24"/>
                <w:szCs w:val="24"/>
              </w:rPr>
              <w:t xml:space="preserve">                      о.с.3- стр.43                о.с.3- стр.57            о.с.3-стр.6</w:t>
            </w:r>
            <w:r w:rsidR="00A31CCE">
              <w:rPr>
                <w:rFonts w:ascii="Times New Roman" w:hAnsi="Times New Roman" w:cs="Times New Roman"/>
                <w:sz w:val="24"/>
                <w:szCs w:val="24"/>
              </w:rPr>
              <w:t>6</w:t>
            </w:r>
            <w:r w:rsidR="00FE2C61">
              <w:rPr>
                <w:rFonts w:ascii="Times New Roman" w:hAnsi="Times New Roman" w:cs="Times New Roman"/>
                <w:sz w:val="24"/>
                <w:szCs w:val="24"/>
              </w:rPr>
              <w:t xml:space="preserve">          о.с.3-стр.</w:t>
            </w:r>
            <w:r w:rsidR="00A31CCE">
              <w:rPr>
                <w:rFonts w:ascii="Times New Roman" w:hAnsi="Times New Roman" w:cs="Times New Roman"/>
                <w:sz w:val="24"/>
                <w:szCs w:val="24"/>
              </w:rPr>
              <w:t>79</w:t>
            </w:r>
          </w:p>
          <w:p w:rsidR="003C5CC7" w:rsidRPr="003E038C" w:rsidRDefault="003C5CC7" w:rsidP="008B591B">
            <w:pPr>
              <w:rPr>
                <w:rFonts w:ascii="Times New Roman" w:hAnsi="Times New Roman" w:cs="Times New Roman"/>
                <w:sz w:val="24"/>
                <w:szCs w:val="24"/>
              </w:rPr>
            </w:pPr>
            <w:r w:rsidRPr="003E038C">
              <w:rPr>
                <w:rFonts w:ascii="Times New Roman" w:hAnsi="Times New Roman" w:cs="Times New Roman"/>
                <w:sz w:val="24"/>
                <w:szCs w:val="24"/>
              </w:rPr>
              <w:t>о.с.4- с</w:t>
            </w:r>
            <w:r w:rsidR="00FE2C61">
              <w:rPr>
                <w:rFonts w:ascii="Times New Roman" w:hAnsi="Times New Roman" w:cs="Times New Roman"/>
                <w:sz w:val="24"/>
                <w:szCs w:val="24"/>
              </w:rPr>
              <w:t>тр.33                      о.с.4- стр.46</w:t>
            </w:r>
            <w:r w:rsidRPr="003E038C">
              <w:rPr>
                <w:rFonts w:ascii="Times New Roman" w:hAnsi="Times New Roman" w:cs="Times New Roman"/>
                <w:sz w:val="24"/>
                <w:szCs w:val="24"/>
              </w:rPr>
              <w:t xml:space="preserve">      </w:t>
            </w:r>
            <w:r w:rsidR="00FE2C61">
              <w:rPr>
                <w:rFonts w:ascii="Times New Roman" w:hAnsi="Times New Roman" w:cs="Times New Roman"/>
                <w:sz w:val="24"/>
                <w:szCs w:val="24"/>
              </w:rPr>
              <w:t xml:space="preserve">          о.с.4- стр.58</w:t>
            </w:r>
            <w:r w:rsidRPr="003E038C">
              <w:rPr>
                <w:rFonts w:ascii="Times New Roman" w:hAnsi="Times New Roman" w:cs="Times New Roman"/>
                <w:sz w:val="24"/>
                <w:szCs w:val="24"/>
              </w:rPr>
              <w:t xml:space="preserve">          </w:t>
            </w:r>
            <w:r w:rsidR="00FE2C61">
              <w:rPr>
                <w:rFonts w:ascii="Times New Roman" w:hAnsi="Times New Roman" w:cs="Times New Roman"/>
                <w:sz w:val="24"/>
                <w:szCs w:val="24"/>
              </w:rPr>
              <w:t xml:space="preserve">  о.с.4-стр.</w:t>
            </w:r>
            <w:r w:rsidR="00A31CCE">
              <w:rPr>
                <w:rFonts w:ascii="Times New Roman" w:hAnsi="Times New Roman" w:cs="Times New Roman"/>
                <w:sz w:val="24"/>
                <w:szCs w:val="24"/>
              </w:rPr>
              <w:t>69</w:t>
            </w:r>
            <w:r w:rsidRPr="003E038C">
              <w:rPr>
                <w:rFonts w:ascii="Times New Roman" w:hAnsi="Times New Roman" w:cs="Times New Roman"/>
                <w:sz w:val="24"/>
                <w:szCs w:val="24"/>
              </w:rPr>
              <w:t xml:space="preserve">          </w:t>
            </w:r>
            <w:r w:rsidR="00FE2C61">
              <w:rPr>
                <w:rFonts w:ascii="Times New Roman" w:hAnsi="Times New Roman" w:cs="Times New Roman"/>
                <w:sz w:val="24"/>
                <w:szCs w:val="24"/>
              </w:rPr>
              <w:t>о.с.4-стр.</w:t>
            </w:r>
            <w:r w:rsidRPr="003E038C">
              <w:rPr>
                <w:rFonts w:ascii="Times New Roman" w:hAnsi="Times New Roman" w:cs="Times New Roman"/>
                <w:sz w:val="24"/>
                <w:szCs w:val="24"/>
              </w:rPr>
              <w:t xml:space="preserve"> </w:t>
            </w:r>
            <w:r w:rsidR="00A31CCE">
              <w:rPr>
                <w:rFonts w:ascii="Times New Roman" w:hAnsi="Times New Roman" w:cs="Times New Roman"/>
                <w:sz w:val="24"/>
                <w:szCs w:val="24"/>
              </w:rPr>
              <w:t>80</w:t>
            </w:r>
            <w:r w:rsidRPr="003E038C">
              <w:rPr>
                <w:rFonts w:ascii="Times New Roman" w:hAnsi="Times New Roman" w:cs="Times New Roman"/>
                <w:sz w:val="24"/>
                <w:szCs w:val="24"/>
              </w:rPr>
              <w:t xml:space="preserve">                                                                                                       </w:t>
            </w:r>
          </w:p>
          <w:p w:rsidR="00EB2942" w:rsidRDefault="00EB2942" w:rsidP="008B591B">
            <w:pPr>
              <w:jc w:val="both"/>
              <w:rPr>
                <w:rFonts w:ascii="Times New Roman" w:hAnsi="Times New Roman" w:cs="Times New Roman"/>
                <w:sz w:val="24"/>
                <w:szCs w:val="24"/>
              </w:rPr>
            </w:pPr>
            <w:r>
              <w:rPr>
                <w:rFonts w:ascii="Times New Roman" w:hAnsi="Times New Roman" w:cs="Times New Roman"/>
                <w:sz w:val="24"/>
                <w:szCs w:val="24"/>
              </w:rPr>
              <w:t>октябрь</w:t>
            </w:r>
            <w:r w:rsidR="00FE2C61">
              <w:rPr>
                <w:rFonts w:ascii="Times New Roman" w:hAnsi="Times New Roman" w:cs="Times New Roman"/>
                <w:sz w:val="24"/>
                <w:szCs w:val="24"/>
              </w:rPr>
              <w:t xml:space="preserve">                              декабрь                    февраль             апрель</w:t>
            </w:r>
          </w:p>
          <w:p w:rsidR="003C5CC7" w:rsidRPr="003E038C" w:rsidRDefault="00EB2942" w:rsidP="008B591B">
            <w:pPr>
              <w:jc w:val="both"/>
              <w:rPr>
                <w:rFonts w:ascii="Times New Roman" w:hAnsi="Times New Roman" w:cs="Times New Roman"/>
                <w:sz w:val="24"/>
                <w:szCs w:val="24"/>
              </w:rPr>
            </w:pPr>
            <w:r>
              <w:rPr>
                <w:rFonts w:ascii="Times New Roman" w:hAnsi="Times New Roman" w:cs="Times New Roman"/>
                <w:sz w:val="24"/>
                <w:szCs w:val="24"/>
              </w:rPr>
              <w:t>о.с.1</w:t>
            </w:r>
            <w:r w:rsidR="003C5CC7" w:rsidRPr="003E038C">
              <w:rPr>
                <w:rFonts w:ascii="Times New Roman" w:hAnsi="Times New Roman" w:cs="Times New Roman"/>
                <w:sz w:val="24"/>
                <w:szCs w:val="24"/>
              </w:rPr>
              <w:t>-</w:t>
            </w:r>
            <w:r w:rsidR="00FE2C61">
              <w:rPr>
                <w:rFonts w:ascii="Times New Roman" w:hAnsi="Times New Roman" w:cs="Times New Roman"/>
                <w:sz w:val="24"/>
                <w:szCs w:val="24"/>
              </w:rPr>
              <w:t xml:space="preserve"> стр.36                   о.с.1- стр.50             о.с.1- стр.59          о.с.1-стр</w:t>
            </w:r>
            <w:r w:rsidR="00A31CCE">
              <w:rPr>
                <w:rFonts w:ascii="Times New Roman" w:hAnsi="Times New Roman" w:cs="Times New Roman"/>
                <w:sz w:val="24"/>
                <w:szCs w:val="24"/>
              </w:rPr>
              <w:t>.71</w:t>
            </w:r>
          </w:p>
          <w:p w:rsidR="003C5CC7" w:rsidRPr="003E038C" w:rsidRDefault="00EB2942" w:rsidP="008B591B">
            <w:pPr>
              <w:jc w:val="both"/>
              <w:rPr>
                <w:rFonts w:ascii="Times New Roman" w:hAnsi="Times New Roman" w:cs="Times New Roman"/>
                <w:sz w:val="24"/>
                <w:szCs w:val="24"/>
              </w:rPr>
            </w:pPr>
            <w:r>
              <w:rPr>
                <w:rFonts w:ascii="Times New Roman" w:hAnsi="Times New Roman" w:cs="Times New Roman"/>
                <w:sz w:val="24"/>
                <w:szCs w:val="24"/>
              </w:rPr>
              <w:t>о.с.2</w:t>
            </w:r>
            <w:r w:rsidR="003C5CC7" w:rsidRPr="003E038C">
              <w:rPr>
                <w:rFonts w:ascii="Times New Roman" w:hAnsi="Times New Roman" w:cs="Times New Roman"/>
                <w:sz w:val="24"/>
                <w:szCs w:val="24"/>
              </w:rPr>
              <w:t>-</w:t>
            </w:r>
            <w:r w:rsidR="00FE2C61">
              <w:rPr>
                <w:rFonts w:ascii="Times New Roman" w:hAnsi="Times New Roman" w:cs="Times New Roman"/>
                <w:sz w:val="24"/>
                <w:szCs w:val="24"/>
              </w:rPr>
              <w:t xml:space="preserve"> стр.38                   о.с.2- стр.51</w:t>
            </w:r>
            <w:r w:rsidR="003C5CC7" w:rsidRPr="003E038C">
              <w:rPr>
                <w:rFonts w:ascii="Times New Roman" w:hAnsi="Times New Roman" w:cs="Times New Roman"/>
                <w:sz w:val="24"/>
                <w:szCs w:val="24"/>
              </w:rPr>
              <w:t xml:space="preserve">         </w:t>
            </w:r>
            <w:r w:rsidR="00FE2C61">
              <w:rPr>
                <w:rFonts w:ascii="Times New Roman" w:hAnsi="Times New Roman" w:cs="Times New Roman"/>
                <w:sz w:val="24"/>
                <w:szCs w:val="24"/>
              </w:rPr>
              <w:t xml:space="preserve">   о.с.2- стр.60          о.с.2-стр.</w:t>
            </w:r>
            <w:r w:rsidR="00A31CCE">
              <w:rPr>
                <w:rFonts w:ascii="Times New Roman" w:hAnsi="Times New Roman" w:cs="Times New Roman"/>
                <w:sz w:val="24"/>
                <w:szCs w:val="24"/>
              </w:rPr>
              <w:t>72</w:t>
            </w:r>
          </w:p>
          <w:p w:rsidR="003C5CC7" w:rsidRPr="003E038C" w:rsidRDefault="00EB2942" w:rsidP="008B591B">
            <w:pPr>
              <w:jc w:val="both"/>
              <w:rPr>
                <w:rFonts w:ascii="Times New Roman" w:hAnsi="Times New Roman" w:cs="Times New Roman"/>
                <w:sz w:val="24"/>
                <w:szCs w:val="24"/>
              </w:rPr>
            </w:pPr>
            <w:r>
              <w:rPr>
                <w:rFonts w:ascii="Times New Roman" w:hAnsi="Times New Roman" w:cs="Times New Roman"/>
                <w:sz w:val="24"/>
                <w:szCs w:val="24"/>
              </w:rPr>
              <w:t>о.с.3</w:t>
            </w:r>
            <w:r w:rsidR="003C5CC7" w:rsidRPr="003E038C">
              <w:rPr>
                <w:rFonts w:ascii="Times New Roman" w:hAnsi="Times New Roman" w:cs="Times New Roman"/>
                <w:sz w:val="24"/>
                <w:szCs w:val="24"/>
              </w:rPr>
              <w:t>-</w:t>
            </w:r>
            <w:r w:rsidR="00FE2C61">
              <w:rPr>
                <w:rFonts w:ascii="Times New Roman" w:hAnsi="Times New Roman" w:cs="Times New Roman"/>
                <w:sz w:val="24"/>
                <w:szCs w:val="24"/>
              </w:rPr>
              <w:t xml:space="preserve"> стр.39                   о.с.3- стр.52            о.с.3- стр.62          о.с.3-стр.</w:t>
            </w:r>
            <w:r w:rsidR="00A31CCE">
              <w:rPr>
                <w:rFonts w:ascii="Times New Roman" w:hAnsi="Times New Roman" w:cs="Times New Roman"/>
                <w:sz w:val="24"/>
                <w:szCs w:val="24"/>
              </w:rPr>
              <w:t>73</w:t>
            </w:r>
          </w:p>
          <w:p w:rsidR="008146ED" w:rsidRPr="003E038C" w:rsidRDefault="00EB2942" w:rsidP="00FE2C61">
            <w:pPr>
              <w:jc w:val="both"/>
              <w:rPr>
                <w:rFonts w:ascii="Times New Roman" w:hAnsi="Times New Roman" w:cs="Times New Roman"/>
                <w:sz w:val="24"/>
                <w:szCs w:val="24"/>
              </w:rPr>
            </w:pPr>
            <w:r>
              <w:rPr>
                <w:rFonts w:ascii="Times New Roman" w:hAnsi="Times New Roman" w:cs="Times New Roman"/>
                <w:sz w:val="24"/>
                <w:szCs w:val="24"/>
              </w:rPr>
              <w:t>о.с.4</w:t>
            </w:r>
            <w:r w:rsidR="003C5CC7" w:rsidRPr="003E038C">
              <w:rPr>
                <w:rFonts w:ascii="Times New Roman" w:hAnsi="Times New Roman" w:cs="Times New Roman"/>
                <w:sz w:val="24"/>
                <w:szCs w:val="24"/>
              </w:rPr>
              <w:t xml:space="preserve">- </w:t>
            </w:r>
            <w:r w:rsidR="00FE2C61">
              <w:rPr>
                <w:rFonts w:ascii="Times New Roman" w:hAnsi="Times New Roman" w:cs="Times New Roman"/>
                <w:sz w:val="24"/>
                <w:szCs w:val="24"/>
              </w:rPr>
              <w:t>стр.40                   о.с.4- стр.53            о.с.4</w:t>
            </w:r>
            <w:r w:rsidR="003C5CC7" w:rsidRPr="003E038C">
              <w:rPr>
                <w:rFonts w:ascii="Times New Roman" w:hAnsi="Times New Roman" w:cs="Times New Roman"/>
                <w:sz w:val="24"/>
                <w:szCs w:val="24"/>
              </w:rPr>
              <w:t>- стр.</w:t>
            </w:r>
            <w:r w:rsidR="00FE2C61">
              <w:rPr>
                <w:rFonts w:ascii="Times New Roman" w:hAnsi="Times New Roman" w:cs="Times New Roman"/>
                <w:sz w:val="24"/>
                <w:szCs w:val="24"/>
              </w:rPr>
              <w:t>63           о.с.4-стр.</w:t>
            </w:r>
            <w:r w:rsidR="00A31CCE">
              <w:rPr>
                <w:rFonts w:ascii="Times New Roman" w:hAnsi="Times New Roman" w:cs="Times New Roman"/>
                <w:sz w:val="24"/>
                <w:szCs w:val="24"/>
              </w:rPr>
              <w:t>75</w:t>
            </w:r>
          </w:p>
        </w:tc>
      </w:tr>
      <w:tr w:rsidR="003C5CC7" w:rsidRPr="003E038C" w:rsidTr="007850FB">
        <w:trPr>
          <w:trHeight w:val="216"/>
        </w:trPr>
        <w:tc>
          <w:tcPr>
            <w:tcW w:w="4503" w:type="dxa"/>
          </w:tcPr>
          <w:p w:rsidR="003C5CC7" w:rsidRPr="003E038C" w:rsidRDefault="007850FB" w:rsidP="00A034CD">
            <w:pPr>
              <w:rPr>
                <w:rFonts w:ascii="Times New Roman" w:hAnsi="Times New Roman" w:cs="Times New Roman"/>
                <w:b/>
                <w:sz w:val="24"/>
                <w:szCs w:val="24"/>
              </w:rPr>
            </w:pPr>
            <w:r>
              <w:rPr>
                <w:rFonts w:ascii="Times New Roman" w:hAnsi="Times New Roman" w:cs="Times New Roman"/>
                <w:b/>
                <w:sz w:val="24"/>
                <w:szCs w:val="24"/>
              </w:rPr>
              <w:t>Грамота</w:t>
            </w:r>
          </w:p>
        </w:tc>
        <w:tc>
          <w:tcPr>
            <w:tcW w:w="10347" w:type="dxa"/>
          </w:tcPr>
          <w:p w:rsidR="007850FB" w:rsidRPr="003E038C" w:rsidRDefault="003C5CC7" w:rsidP="005143C1">
            <w:pPr>
              <w:rPr>
                <w:rFonts w:ascii="Times New Roman" w:hAnsi="Times New Roman" w:cs="Times New Roman"/>
                <w:sz w:val="24"/>
                <w:szCs w:val="24"/>
              </w:rPr>
            </w:pPr>
            <w:r w:rsidRPr="003E038C">
              <w:rPr>
                <w:rFonts w:ascii="Times New Roman" w:hAnsi="Times New Roman" w:cs="Times New Roman"/>
                <w:sz w:val="24"/>
                <w:szCs w:val="24"/>
              </w:rPr>
              <w:t xml:space="preserve"> </w:t>
            </w:r>
            <w:r w:rsidR="007850FB">
              <w:rPr>
                <w:rFonts w:ascii="Times New Roman" w:hAnsi="Times New Roman" w:cs="Times New Roman"/>
                <w:sz w:val="24"/>
                <w:szCs w:val="24"/>
              </w:rPr>
              <w:t>Проводится в вечернее время, через индивидуальное взаимодействие. Использыется рабочая тетрадь по речевому развитию детей 3-4 лет. Ушаковой О.С.-М.:ТЦ Сфера, 2014-32с.</w:t>
            </w:r>
          </w:p>
        </w:tc>
      </w:tr>
      <w:tr w:rsidR="007850FB" w:rsidRPr="003E038C" w:rsidTr="00EB2942">
        <w:trPr>
          <w:trHeight w:val="1424"/>
        </w:trPr>
        <w:tc>
          <w:tcPr>
            <w:tcW w:w="4503" w:type="dxa"/>
          </w:tcPr>
          <w:p w:rsidR="007850FB" w:rsidRPr="003E038C" w:rsidRDefault="007850FB" w:rsidP="00A034CD">
            <w:pPr>
              <w:rPr>
                <w:rFonts w:ascii="Times New Roman" w:hAnsi="Times New Roman" w:cs="Times New Roman"/>
                <w:b/>
                <w:sz w:val="24"/>
                <w:szCs w:val="24"/>
              </w:rPr>
            </w:pPr>
            <w:r w:rsidRPr="003E038C">
              <w:rPr>
                <w:rFonts w:ascii="Times New Roman" w:hAnsi="Times New Roman" w:cs="Times New Roman"/>
                <w:b/>
                <w:sz w:val="24"/>
                <w:szCs w:val="24"/>
              </w:rPr>
              <w:lastRenderedPageBreak/>
              <w:t>Дополнительный материал</w:t>
            </w:r>
          </w:p>
          <w:p w:rsidR="007850FB" w:rsidRDefault="007850FB" w:rsidP="00A034CD">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7" w:type="dxa"/>
          </w:tcPr>
          <w:p w:rsidR="007850FB" w:rsidRPr="003E038C" w:rsidRDefault="007850FB" w:rsidP="005143C1">
            <w:pPr>
              <w:rPr>
                <w:rFonts w:ascii="Times New Roman" w:hAnsi="Times New Roman" w:cs="Times New Roman"/>
                <w:sz w:val="24"/>
                <w:szCs w:val="24"/>
              </w:rPr>
            </w:pPr>
            <w:r w:rsidRPr="003E038C">
              <w:rPr>
                <w:rFonts w:ascii="Times New Roman" w:hAnsi="Times New Roman" w:cs="Times New Roman"/>
                <w:sz w:val="24"/>
                <w:szCs w:val="24"/>
              </w:rPr>
              <w:t>Нищева Н.В. Развитие связной речи детей дошкольного возраста. Метод. рекомендации. Конспекты занятий.- СПб.: ООО «ИЗДАТЕЛЬСТВО ДЕТСТВО-ПРЕСС», 2019.-80с.</w:t>
            </w:r>
          </w:p>
          <w:p w:rsidR="007850FB" w:rsidRPr="003E038C" w:rsidRDefault="007850FB" w:rsidP="00122B21">
            <w:pPr>
              <w:jc w:val="both"/>
              <w:rPr>
                <w:rFonts w:ascii="Times New Roman" w:hAnsi="Times New Roman" w:cs="Times New Roman"/>
                <w:sz w:val="24"/>
                <w:szCs w:val="24"/>
              </w:rPr>
            </w:pPr>
            <w:r w:rsidRPr="003E038C">
              <w:rPr>
                <w:rFonts w:ascii="Times New Roman" w:hAnsi="Times New Roman" w:cs="Times New Roman"/>
                <w:sz w:val="24"/>
                <w:szCs w:val="24"/>
              </w:rPr>
              <w:t>Ельцова О.М. Реализация содержания образовательной области «Речевое развитие» в форме игровых обучающих ситуаций младший и средний возраст. СПб.: ООО ИЗДАТЕЛЬСТВО ДЕТСТВО-ПРЕСС».2019.-стр. 57-121</w:t>
            </w:r>
          </w:p>
        </w:tc>
      </w:tr>
      <w:tr w:rsidR="003C5CC7" w:rsidRPr="003E038C" w:rsidTr="00EB2942">
        <w:trPr>
          <w:trHeight w:val="251"/>
        </w:trPr>
        <w:tc>
          <w:tcPr>
            <w:tcW w:w="4503" w:type="dxa"/>
          </w:tcPr>
          <w:p w:rsidR="003C5CC7" w:rsidRPr="003E038C" w:rsidRDefault="003C5CC7" w:rsidP="00C04F0E">
            <w:pPr>
              <w:rPr>
                <w:rFonts w:ascii="Times New Roman" w:hAnsi="Times New Roman" w:cs="Times New Roman"/>
                <w:sz w:val="24"/>
                <w:szCs w:val="24"/>
              </w:rPr>
            </w:pPr>
            <w:r w:rsidRPr="003E038C">
              <w:rPr>
                <w:rFonts w:ascii="Times New Roman" w:hAnsi="Times New Roman" w:cs="Times New Roman"/>
                <w:sz w:val="24"/>
                <w:szCs w:val="24"/>
              </w:rPr>
              <w:t>Дидактические игры и игровые упражнения</w:t>
            </w:r>
          </w:p>
        </w:tc>
        <w:tc>
          <w:tcPr>
            <w:tcW w:w="10347" w:type="dxa"/>
          </w:tcPr>
          <w:p w:rsidR="003C5CC7" w:rsidRPr="003E038C" w:rsidRDefault="003C5CC7" w:rsidP="005143C1">
            <w:pPr>
              <w:rPr>
                <w:rFonts w:ascii="Times New Roman" w:hAnsi="Times New Roman" w:cs="Times New Roman"/>
                <w:sz w:val="24"/>
                <w:szCs w:val="24"/>
              </w:rPr>
            </w:pPr>
            <w:r w:rsidRPr="003E038C">
              <w:rPr>
                <w:rFonts w:ascii="Times New Roman" w:hAnsi="Times New Roman" w:cs="Times New Roman"/>
                <w:sz w:val="24"/>
                <w:szCs w:val="24"/>
              </w:rPr>
              <w:t>Нищева Н.В. Играем в сказки. Развитие внимания, мышления, речи детей дошкольного возраста .-ООО  «ИЗДАТЕЛЬСТВО «ДЕТСТВО-ПРЕСС»,2020.-16с., цв.ил.</w:t>
            </w:r>
          </w:p>
        </w:tc>
      </w:tr>
      <w:tr w:rsidR="003C5CC7" w:rsidRPr="003E038C" w:rsidTr="00EB2942">
        <w:trPr>
          <w:trHeight w:val="402"/>
        </w:trPr>
        <w:tc>
          <w:tcPr>
            <w:tcW w:w="4503" w:type="dxa"/>
            <w:vMerge w:val="restart"/>
          </w:tcPr>
          <w:p w:rsidR="003C5CC7" w:rsidRPr="003E038C" w:rsidRDefault="003C5CC7" w:rsidP="00A034CD">
            <w:pPr>
              <w:rPr>
                <w:rFonts w:ascii="Times New Roman" w:hAnsi="Times New Roman" w:cs="Times New Roman"/>
                <w:b/>
                <w:sz w:val="24"/>
                <w:szCs w:val="24"/>
              </w:rPr>
            </w:pPr>
            <w:r w:rsidRPr="003E038C">
              <w:rPr>
                <w:rFonts w:ascii="Times New Roman" w:hAnsi="Times New Roman" w:cs="Times New Roman"/>
                <w:b/>
                <w:sz w:val="24"/>
                <w:szCs w:val="24"/>
              </w:rPr>
              <w:t xml:space="preserve">Средняя группа (4-5 лет) </w:t>
            </w:r>
          </w:p>
          <w:p w:rsidR="003C5CC7" w:rsidRPr="003E038C" w:rsidRDefault="003C5CC7" w:rsidP="00A034CD">
            <w:pPr>
              <w:rPr>
                <w:rFonts w:ascii="Times New Roman" w:hAnsi="Times New Roman" w:cs="Times New Roman"/>
                <w:b/>
                <w:sz w:val="24"/>
                <w:szCs w:val="24"/>
              </w:rPr>
            </w:pPr>
            <w:r w:rsidRPr="003E038C">
              <w:rPr>
                <w:rFonts w:ascii="Times New Roman" w:hAnsi="Times New Roman" w:cs="Times New Roman"/>
                <w:b/>
                <w:sz w:val="24"/>
                <w:szCs w:val="24"/>
              </w:rPr>
              <w:t>Развитие речи (4 в месяц, 36 в год)</w:t>
            </w:r>
          </w:p>
        </w:tc>
        <w:tc>
          <w:tcPr>
            <w:tcW w:w="10347" w:type="dxa"/>
          </w:tcPr>
          <w:p w:rsidR="003C5CC7" w:rsidRPr="003E038C" w:rsidRDefault="003C5CC7" w:rsidP="00A47747">
            <w:pPr>
              <w:rPr>
                <w:rFonts w:ascii="Times New Roman" w:hAnsi="Times New Roman" w:cs="Times New Roman"/>
                <w:sz w:val="24"/>
                <w:szCs w:val="24"/>
              </w:rPr>
            </w:pPr>
            <w:r w:rsidRPr="003E038C">
              <w:rPr>
                <w:rFonts w:ascii="Times New Roman" w:hAnsi="Times New Roman" w:cs="Times New Roman"/>
                <w:sz w:val="24"/>
                <w:szCs w:val="24"/>
              </w:rPr>
              <w:t xml:space="preserve"> Гербова В.В. Развитие речи в детском саду. Средняя группа, пособие в рамках учебно-методического комплекта к программе «От рождения до школы» под ред. Н.Е.Веракса, Т.С.Комаровой, М.ВА. Васильевой,-М.:Мозаика-Синтез,2017.-80с.</w:t>
            </w:r>
          </w:p>
        </w:tc>
      </w:tr>
      <w:tr w:rsidR="003C5CC7" w:rsidRPr="003E038C" w:rsidTr="00A8574B">
        <w:trPr>
          <w:trHeight w:val="2735"/>
        </w:trPr>
        <w:tc>
          <w:tcPr>
            <w:tcW w:w="4503" w:type="dxa"/>
            <w:vMerge/>
          </w:tcPr>
          <w:p w:rsidR="003C5CC7" w:rsidRPr="003E038C" w:rsidRDefault="003C5CC7" w:rsidP="00A034CD">
            <w:pPr>
              <w:rPr>
                <w:rFonts w:ascii="Times New Roman" w:hAnsi="Times New Roman" w:cs="Times New Roman"/>
                <w:b/>
                <w:sz w:val="24"/>
                <w:szCs w:val="24"/>
              </w:rPr>
            </w:pPr>
          </w:p>
        </w:tc>
        <w:tc>
          <w:tcPr>
            <w:tcW w:w="10347" w:type="dxa"/>
          </w:tcPr>
          <w:p w:rsidR="00A47747" w:rsidRDefault="00A47747" w:rsidP="00122B21">
            <w:pPr>
              <w:jc w:val="both"/>
              <w:rPr>
                <w:rFonts w:ascii="Times New Roman" w:hAnsi="Times New Roman" w:cs="Times New Roman"/>
                <w:sz w:val="24"/>
                <w:szCs w:val="24"/>
              </w:rPr>
            </w:pPr>
            <w:r>
              <w:rPr>
                <w:rFonts w:ascii="Times New Roman" w:hAnsi="Times New Roman" w:cs="Times New Roman"/>
                <w:sz w:val="24"/>
                <w:szCs w:val="24"/>
              </w:rPr>
              <w:t xml:space="preserve">Сентябрь                   ноябрь                январь                     </w:t>
            </w:r>
            <w:r w:rsidR="008A32BC">
              <w:rPr>
                <w:rFonts w:ascii="Times New Roman" w:hAnsi="Times New Roman" w:cs="Times New Roman"/>
                <w:sz w:val="24"/>
                <w:szCs w:val="24"/>
              </w:rPr>
              <w:t xml:space="preserve">    </w:t>
            </w:r>
            <w:r>
              <w:rPr>
                <w:rFonts w:ascii="Times New Roman" w:hAnsi="Times New Roman" w:cs="Times New Roman"/>
                <w:sz w:val="24"/>
                <w:szCs w:val="24"/>
              </w:rPr>
              <w:t>март                          май</w:t>
            </w:r>
          </w:p>
          <w:p w:rsidR="003C5CC7" w:rsidRPr="003E038C" w:rsidRDefault="00A47747" w:rsidP="00122B21">
            <w:pPr>
              <w:jc w:val="both"/>
              <w:rPr>
                <w:rFonts w:ascii="Times New Roman" w:hAnsi="Times New Roman" w:cs="Times New Roman"/>
                <w:sz w:val="24"/>
                <w:szCs w:val="24"/>
              </w:rPr>
            </w:pPr>
            <w:r>
              <w:rPr>
                <w:rFonts w:ascii="Times New Roman" w:hAnsi="Times New Roman" w:cs="Times New Roman"/>
                <w:sz w:val="24"/>
                <w:szCs w:val="24"/>
              </w:rPr>
              <w:t xml:space="preserve">о.с.1 - стр.27           </w:t>
            </w:r>
            <w:r w:rsidR="003C5CC7" w:rsidRPr="003E038C">
              <w:rPr>
                <w:rFonts w:ascii="Times New Roman" w:hAnsi="Times New Roman" w:cs="Times New Roman"/>
                <w:sz w:val="24"/>
                <w:szCs w:val="24"/>
              </w:rPr>
              <w:t>о</w:t>
            </w:r>
            <w:r>
              <w:rPr>
                <w:rFonts w:ascii="Times New Roman" w:hAnsi="Times New Roman" w:cs="Times New Roman"/>
                <w:sz w:val="24"/>
                <w:szCs w:val="24"/>
              </w:rPr>
              <w:t>.с.1- стр.35</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8A32BC">
              <w:rPr>
                <w:rFonts w:ascii="Times New Roman" w:hAnsi="Times New Roman" w:cs="Times New Roman"/>
                <w:sz w:val="24"/>
                <w:szCs w:val="24"/>
              </w:rPr>
              <w:t xml:space="preserve"> </w:t>
            </w:r>
            <w:r>
              <w:rPr>
                <w:rFonts w:ascii="Times New Roman" w:hAnsi="Times New Roman" w:cs="Times New Roman"/>
                <w:sz w:val="24"/>
                <w:szCs w:val="24"/>
              </w:rPr>
              <w:t>о.с.1 стр.</w:t>
            </w:r>
            <w:r w:rsidR="008A32BC">
              <w:rPr>
                <w:rFonts w:ascii="Times New Roman" w:hAnsi="Times New Roman" w:cs="Times New Roman"/>
                <w:sz w:val="24"/>
                <w:szCs w:val="24"/>
              </w:rPr>
              <w:t>48</w:t>
            </w:r>
            <w:r w:rsidR="003C5CC7" w:rsidRPr="003E038C">
              <w:rPr>
                <w:rFonts w:ascii="Times New Roman" w:hAnsi="Times New Roman" w:cs="Times New Roman"/>
                <w:sz w:val="24"/>
                <w:szCs w:val="24"/>
              </w:rPr>
              <w:t xml:space="preserve">       </w:t>
            </w:r>
            <w:r w:rsidR="008A32BC">
              <w:rPr>
                <w:rFonts w:ascii="Times New Roman" w:hAnsi="Times New Roman" w:cs="Times New Roman"/>
                <w:sz w:val="24"/>
                <w:szCs w:val="24"/>
              </w:rPr>
              <w:t xml:space="preserve">      о.с.1-стр.59</w:t>
            </w:r>
            <w:r>
              <w:rPr>
                <w:rFonts w:ascii="Times New Roman" w:hAnsi="Times New Roman" w:cs="Times New Roman"/>
                <w:sz w:val="24"/>
                <w:szCs w:val="24"/>
              </w:rPr>
              <w:t xml:space="preserve">                 о.с.1-стр.</w:t>
            </w:r>
            <w:r w:rsidR="008A32BC">
              <w:rPr>
                <w:rFonts w:ascii="Times New Roman" w:hAnsi="Times New Roman" w:cs="Times New Roman"/>
                <w:sz w:val="24"/>
                <w:szCs w:val="24"/>
              </w:rPr>
              <w:t>68</w:t>
            </w:r>
          </w:p>
          <w:p w:rsidR="003C5CC7" w:rsidRPr="003E038C" w:rsidRDefault="00A47747" w:rsidP="00122B21">
            <w:pPr>
              <w:jc w:val="both"/>
              <w:rPr>
                <w:rFonts w:ascii="Times New Roman" w:hAnsi="Times New Roman" w:cs="Times New Roman"/>
                <w:sz w:val="24"/>
                <w:szCs w:val="24"/>
              </w:rPr>
            </w:pPr>
            <w:r>
              <w:rPr>
                <w:rFonts w:ascii="Times New Roman" w:hAnsi="Times New Roman" w:cs="Times New Roman"/>
                <w:sz w:val="24"/>
                <w:szCs w:val="24"/>
              </w:rPr>
              <w:t>о.с.2 - стр.28           о.с.2- стр.36        о.с.2- стр.</w:t>
            </w:r>
            <w:r w:rsidR="008A32BC">
              <w:rPr>
                <w:rFonts w:ascii="Times New Roman" w:hAnsi="Times New Roman" w:cs="Times New Roman"/>
                <w:sz w:val="24"/>
                <w:szCs w:val="24"/>
              </w:rPr>
              <w:t>49</w:t>
            </w:r>
            <w:r>
              <w:rPr>
                <w:rFonts w:ascii="Times New Roman" w:hAnsi="Times New Roman" w:cs="Times New Roman"/>
                <w:sz w:val="24"/>
                <w:szCs w:val="24"/>
              </w:rPr>
              <w:t xml:space="preserve">            о.с.2- стр.</w:t>
            </w:r>
            <w:r w:rsidR="008A32BC">
              <w:rPr>
                <w:rFonts w:ascii="Times New Roman" w:hAnsi="Times New Roman" w:cs="Times New Roman"/>
                <w:sz w:val="24"/>
                <w:szCs w:val="24"/>
              </w:rPr>
              <w:t xml:space="preserve">60                </w:t>
            </w:r>
            <w:r>
              <w:rPr>
                <w:rFonts w:ascii="Times New Roman" w:hAnsi="Times New Roman" w:cs="Times New Roman"/>
                <w:sz w:val="24"/>
                <w:szCs w:val="24"/>
              </w:rPr>
              <w:t>о.с.2- стр.</w:t>
            </w:r>
            <w:r w:rsidR="008A32BC">
              <w:rPr>
                <w:rFonts w:ascii="Times New Roman" w:hAnsi="Times New Roman" w:cs="Times New Roman"/>
                <w:sz w:val="24"/>
                <w:szCs w:val="24"/>
              </w:rPr>
              <w:t>69</w:t>
            </w:r>
          </w:p>
          <w:p w:rsidR="003C5CC7" w:rsidRPr="003E038C" w:rsidRDefault="00A47747" w:rsidP="00122B21">
            <w:pPr>
              <w:jc w:val="both"/>
              <w:rPr>
                <w:rFonts w:ascii="Times New Roman" w:hAnsi="Times New Roman" w:cs="Times New Roman"/>
                <w:sz w:val="24"/>
                <w:szCs w:val="24"/>
              </w:rPr>
            </w:pPr>
            <w:r>
              <w:rPr>
                <w:rFonts w:ascii="Times New Roman" w:hAnsi="Times New Roman" w:cs="Times New Roman"/>
                <w:sz w:val="24"/>
                <w:szCs w:val="24"/>
              </w:rPr>
              <w:t>о.с.3 - стр.29           о.с.3- стр.38</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о.с.3- стр.</w:t>
            </w:r>
            <w:r w:rsidR="008A32BC">
              <w:rPr>
                <w:rFonts w:ascii="Times New Roman" w:hAnsi="Times New Roman" w:cs="Times New Roman"/>
                <w:sz w:val="24"/>
                <w:szCs w:val="24"/>
              </w:rPr>
              <w:t>50</w:t>
            </w:r>
            <w:r>
              <w:rPr>
                <w:rFonts w:ascii="Times New Roman" w:hAnsi="Times New Roman" w:cs="Times New Roman"/>
                <w:sz w:val="24"/>
                <w:szCs w:val="24"/>
              </w:rPr>
              <w:t xml:space="preserve">            о.с.3- стр.</w:t>
            </w:r>
            <w:r w:rsidR="008A32BC">
              <w:rPr>
                <w:rFonts w:ascii="Times New Roman" w:hAnsi="Times New Roman" w:cs="Times New Roman"/>
                <w:sz w:val="24"/>
                <w:szCs w:val="24"/>
              </w:rPr>
              <w:t xml:space="preserve">61               </w:t>
            </w:r>
            <w:r>
              <w:rPr>
                <w:rFonts w:ascii="Times New Roman" w:hAnsi="Times New Roman" w:cs="Times New Roman"/>
                <w:sz w:val="24"/>
                <w:szCs w:val="24"/>
              </w:rPr>
              <w:t xml:space="preserve"> о.с.3- стр.</w:t>
            </w:r>
            <w:r w:rsidR="008A32BC">
              <w:rPr>
                <w:rFonts w:ascii="Times New Roman" w:hAnsi="Times New Roman" w:cs="Times New Roman"/>
                <w:sz w:val="24"/>
                <w:szCs w:val="24"/>
              </w:rPr>
              <w:t>70</w:t>
            </w:r>
          </w:p>
          <w:p w:rsidR="003C5CC7" w:rsidRPr="003E038C" w:rsidRDefault="00A47747" w:rsidP="00122B21">
            <w:pPr>
              <w:jc w:val="both"/>
              <w:rPr>
                <w:rFonts w:ascii="Times New Roman" w:hAnsi="Times New Roman" w:cs="Times New Roman"/>
                <w:sz w:val="24"/>
                <w:szCs w:val="24"/>
              </w:rPr>
            </w:pPr>
            <w:r>
              <w:rPr>
                <w:rFonts w:ascii="Times New Roman" w:hAnsi="Times New Roman" w:cs="Times New Roman"/>
                <w:sz w:val="24"/>
                <w:szCs w:val="24"/>
              </w:rPr>
              <w:t xml:space="preserve">о.с.4 </w:t>
            </w:r>
            <w:r w:rsidR="003C5CC7" w:rsidRPr="003E038C">
              <w:rPr>
                <w:rFonts w:ascii="Times New Roman" w:hAnsi="Times New Roman" w:cs="Times New Roman"/>
                <w:sz w:val="24"/>
                <w:szCs w:val="24"/>
              </w:rPr>
              <w:t>- с</w:t>
            </w:r>
            <w:r>
              <w:rPr>
                <w:rFonts w:ascii="Times New Roman" w:hAnsi="Times New Roman" w:cs="Times New Roman"/>
                <w:sz w:val="24"/>
                <w:szCs w:val="24"/>
              </w:rPr>
              <w:t>тр.30           о.с.4- стр.39</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о.с.4- стр.</w:t>
            </w:r>
            <w:r w:rsidR="008A32BC">
              <w:rPr>
                <w:rFonts w:ascii="Times New Roman" w:hAnsi="Times New Roman" w:cs="Times New Roman"/>
                <w:sz w:val="24"/>
                <w:szCs w:val="24"/>
              </w:rPr>
              <w:t>52</w:t>
            </w:r>
            <w:r>
              <w:rPr>
                <w:rFonts w:ascii="Times New Roman" w:hAnsi="Times New Roman" w:cs="Times New Roman"/>
                <w:sz w:val="24"/>
                <w:szCs w:val="24"/>
              </w:rPr>
              <w:t xml:space="preserve">            о.с.4- стр</w:t>
            </w:r>
            <w:r w:rsidR="008A32BC">
              <w:rPr>
                <w:rFonts w:ascii="Times New Roman" w:hAnsi="Times New Roman" w:cs="Times New Roman"/>
                <w:sz w:val="24"/>
                <w:szCs w:val="24"/>
              </w:rPr>
              <w:t xml:space="preserve">.62            </w:t>
            </w:r>
            <w:r>
              <w:rPr>
                <w:rFonts w:ascii="Times New Roman" w:hAnsi="Times New Roman" w:cs="Times New Roman"/>
                <w:sz w:val="24"/>
                <w:szCs w:val="24"/>
              </w:rPr>
              <w:t xml:space="preserve">    о.с.4- стр</w:t>
            </w:r>
            <w:r w:rsidR="008A32BC">
              <w:rPr>
                <w:rFonts w:ascii="Times New Roman" w:hAnsi="Times New Roman" w:cs="Times New Roman"/>
                <w:sz w:val="24"/>
                <w:szCs w:val="24"/>
              </w:rPr>
              <w:t>.71</w:t>
            </w:r>
          </w:p>
          <w:p w:rsidR="00A47747" w:rsidRDefault="00A47747" w:rsidP="00122B21">
            <w:pPr>
              <w:jc w:val="both"/>
              <w:rPr>
                <w:rFonts w:ascii="Times New Roman" w:hAnsi="Times New Roman" w:cs="Times New Roman"/>
                <w:sz w:val="24"/>
                <w:szCs w:val="24"/>
              </w:rPr>
            </w:pPr>
            <w:r>
              <w:rPr>
                <w:rFonts w:ascii="Times New Roman" w:hAnsi="Times New Roman" w:cs="Times New Roman"/>
                <w:sz w:val="24"/>
                <w:szCs w:val="24"/>
              </w:rPr>
              <w:t xml:space="preserve">октябрь          </w:t>
            </w:r>
            <w:r w:rsidR="008A32BC">
              <w:rPr>
                <w:rFonts w:ascii="Times New Roman" w:hAnsi="Times New Roman" w:cs="Times New Roman"/>
                <w:sz w:val="24"/>
                <w:szCs w:val="24"/>
              </w:rPr>
              <w:t xml:space="preserve">    </w:t>
            </w:r>
            <w:r>
              <w:rPr>
                <w:rFonts w:ascii="Times New Roman" w:hAnsi="Times New Roman" w:cs="Times New Roman"/>
                <w:sz w:val="24"/>
                <w:szCs w:val="24"/>
              </w:rPr>
              <w:t xml:space="preserve">       декабрь                 февраль                  апрель</w:t>
            </w:r>
          </w:p>
          <w:p w:rsidR="003C5CC7" w:rsidRPr="003E038C" w:rsidRDefault="00A47747" w:rsidP="00122B21">
            <w:pPr>
              <w:jc w:val="both"/>
              <w:rPr>
                <w:rFonts w:ascii="Times New Roman" w:hAnsi="Times New Roman" w:cs="Times New Roman"/>
                <w:sz w:val="24"/>
                <w:szCs w:val="24"/>
              </w:rPr>
            </w:pPr>
            <w:r>
              <w:rPr>
                <w:rFonts w:ascii="Times New Roman" w:hAnsi="Times New Roman" w:cs="Times New Roman"/>
                <w:sz w:val="24"/>
                <w:szCs w:val="24"/>
              </w:rPr>
              <w:t>о.с.1- стр.31           о.с.1- стр.43</w:t>
            </w:r>
            <w:r w:rsidR="003C5CC7" w:rsidRPr="003E038C">
              <w:rPr>
                <w:rFonts w:ascii="Times New Roman" w:hAnsi="Times New Roman" w:cs="Times New Roman"/>
                <w:sz w:val="24"/>
                <w:szCs w:val="24"/>
              </w:rPr>
              <w:t xml:space="preserve">  </w:t>
            </w:r>
            <w:r w:rsidR="008A32BC">
              <w:rPr>
                <w:rFonts w:ascii="Times New Roman" w:hAnsi="Times New Roman" w:cs="Times New Roman"/>
                <w:sz w:val="24"/>
                <w:szCs w:val="24"/>
              </w:rPr>
              <w:t xml:space="preserve">     </w:t>
            </w:r>
            <w:r>
              <w:rPr>
                <w:rFonts w:ascii="Times New Roman" w:hAnsi="Times New Roman" w:cs="Times New Roman"/>
                <w:sz w:val="24"/>
                <w:szCs w:val="24"/>
              </w:rPr>
              <w:t xml:space="preserve"> о.с.1- стр</w:t>
            </w:r>
            <w:r w:rsidR="008A32BC">
              <w:rPr>
                <w:rFonts w:ascii="Times New Roman" w:hAnsi="Times New Roman" w:cs="Times New Roman"/>
                <w:sz w:val="24"/>
                <w:szCs w:val="24"/>
              </w:rPr>
              <w:t xml:space="preserve">.53           </w:t>
            </w:r>
            <w:r>
              <w:rPr>
                <w:rFonts w:ascii="Times New Roman" w:hAnsi="Times New Roman" w:cs="Times New Roman"/>
                <w:sz w:val="24"/>
                <w:szCs w:val="24"/>
              </w:rPr>
              <w:t>о.с.1-стр.</w:t>
            </w:r>
            <w:r w:rsidR="008A32BC">
              <w:rPr>
                <w:rFonts w:ascii="Times New Roman" w:hAnsi="Times New Roman" w:cs="Times New Roman"/>
                <w:sz w:val="24"/>
                <w:szCs w:val="24"/>
              </w:rPr>
              <w:t>63</w:t>
            </w:r>
          </w:p>
          <w:p w:rsidR="003C5CC7" w:rsidRPr="003E038C" w:rsidRDefault="00A47747" w:rsidP="00122B21">
            <w:pPr>
              <w:jc w:val="both"/>
              <w:rPr>
                <w:rFonts w:ascii="Times New Roman" w:hAnsi="Times New Roman" w:cs="Times New Roman"/>
                <w:sz w:val="24"/>
                <w:szCs w:val="24"/>
              </w:rPr>
            </w:pPr>
            <w:r>
              <w:rPr>
                <w:rFonts w:ascii="Times New Roman" w:hAnsi="Times New Roman" w:cs="Times New Roman"/>
                <w:sz w:val="24"/>
                <w:szCs w:val="24"/>
              </w:rPr>
              <w:t>о.с.2- стр.32           о.с.2- стр.44</w:t>
            </w:r>
            <w:r w:rsidR="003C5CC7" w:rsidRPr="003E038C">
              <w:rPr>
                <w:rFonts w:ascii="Times New Roman" w:hAnsi="Times New Roman" w:cs="Times New Roman"/>
                <w:sz w:val="24"/>
                <w:szCs w:val="24"/>
              </w:rPr>
              <w:t xml:space="preserve">  </w:t>
            </w:r>
            <w:r w:rsidR="008A32BC">
              <w:rPr>
                <w:rFonts w:ascii="Times New Roman" w:hAnsi="Times New Roman" w:cs="Times New Roman"/>
                <w:sz w:val="24"/>
                <w:szCs w:val="24"/>
              </w:rPr>
              <w:t xml:space="preserve">      о.с.2- стр.53</w:t>
            </w:r>
            <w:r>
              <w:rPr>
                <w:rFonts w:ascii="Times New Roman" w:hAnsi="Times New Roman" w:cs="Times New Roman"/>
                <w:sz w:val="24"/>
                <w:szCs w:val="24"/>
              </w:rPr>
              <w:t xml:space="preserve">         </w:t>
            </w:r>
            <w:r w:rsidR="008A32BC">
              <w:rPr>
                <w:rFonts w:ascii="Times New Roman" w:hAnsi="Times New Roman" w:cs="Times New Roman"/>
                <w:sz w:val="24"/>
                <w:szCs w:val="24"/>
              </w:rPr>
              <w:t xml:space="preserve">   </w:t>
            </w:r>
            <w:r>
              <w:rPr>
                <w:rFonts w:ascii="Times New Roman" w:hAnsi="Times New Roman" w:cs="Times New Roman"/>
                <w:sz w:val="24"/>
                <w:szCs w:val="24"/>
              </w:rPr>
              <w:t>о.с.2-стр.</w:t>
            </w:r>
            <w:r w:rsidR="008A32BC">
              <w:rPr>
                <w:rFonts w:ascii="Times New Roman" w:hAnsi="Times New Roman" w:cs="Times New Roman"/>
                <w:sz w:val="24"/>
                <w:szCs w:val="24"/>
              </w:rPr>
              <w:t>63</w:t>
            </w:r>
          </w:p>
          <w:p w:rsidR="003C5CC7" w:rsidRPr="003E038C" w:rsidRDefault="00A47747" w:rsidP="00122B21">
            <w:pPr>
              <w:jc w:val="both"/>
              <w:rPr>
                <w:rFonts w:ascii="Times New Roman" w:hAnsi="Times New Roman" w:cs="Times New Roman"/>
                <w:sz w:val="24"/>
                <w:szCs w:val="24"/>
              </w:rPr>
            </w:pPr>
            <w:r>
              <w:rPr>
                <w:rFonts w:ascii="Times New Roman" w:hAnsi="Times New Roman" w:cs="Times New Roman"/>
                <w:sz w:val="24"/>
                <w:szCs w:val="24"/>
              </w:rPr>
              <w:t>о.с.3- стр.33</w:t>
            </w:r>
            <w:r w:rsidR="003C5CC7"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о.с.3- стр.45</w:t>
            </w:r>
            <w:r w:rsidR="003C5CC7" w:rsidRPr="003E038C">
              <w:rPr>
                <w:rFonts w:ascii="Times New Roman" w:hAnsi="Times New Roman" w:cs="Times New Roman"/>
                <w:sz w:val="24"/>
                <w:szCs w:val="24"/>
              </w:rPr>
              <w:t xml:space="preserve">   </w:t>
            </w:r>
            <w:r w:rsidR="008A32BC">
              <w:rPr>
                <w:rFonts w:ascii="Times New Roman" w:hAnsi="Times New Roman" w:cs="Times New Roman"/>
                <w:sz w:val="24"/>
                <w:szCs w:val="24"/>
              </w:rPr>
              <w:t xml:space="preserve">    </w:t>
            </w:r>
            <w:r>
              <w:rPr>
                <w:rFonts w:ascii="Times New Roman" w:hAnsi="Times New Roman" w:cs="Times New Roman"/>
                <w:sz w:val="24"/>
                <w:szCs w:val="24"/>
              </w:rPr>
              <w:t xml:space="preserve"> о.с.3- стр.</w:t>
            </w:r>
            <w:r w:rsidR="008A32BC">
              <w:rPr>
                <w:rFonts w:ascii="Times New Roman" w:hAnsi="Times New Roman" w:cs="Times New Roman"/>
                <w:sz w:val="24"/>
                <w:szCs w:val="24"/>
              </w:rPr>
              <w:t xml:space="preserve">55           </w:t>
            </w:r>
            <w:r>
              <w:rPr>
                <w:rFonts w:ascii="Times New Roman" w:hAnsi="Times New Roman" w:cs="Times New Roman"/>
                <w:sz w:val="24"/>
                <w:szCs w:val="24"/>
              </w:rPr>
              <w:t>о.с.3- стр.</w:t>
            </w:r>
            <w:r w:rsidR="008A32BC">
              <w:rPr>
                <w:rFonts w:ascii="Times New Roman" w:hAnsi="Times New Roman" w:cs="Times New Roman"/>
                <w:sz w:val="24"/>
                <w:szCs w:val="24"/>
              </w:rPr>
              <w:t>65</w:t>
            </w:r>
            <w:r>
              <w:rPr>
                <w:rFonts w:ascii="Times New Roman" w:hAnsi="Times New Roman" w:cs="Times New Roman"/>
                <w:sz w:val="24"/>
                <w:szCs w:val="24"/>
              </w:rPr>
              <w:t xml:space="preserve">  </w:t>
            </w:r>
          </w:p>
          <w:p w:rsidR="00A8574B" w:rsidRPr="003E038C" w:rsidRDefault="00A47747" w:rsidP="00E83E53">
            <w:pPr>
              <w:jc w:val="both"/>
              <w:rPr>
                <w:rFonts w:ascii="Times New Roman" w:hAnsi="Times New Roman" w:cs="Times New Roman"/>
                <w:sz w:val="24"/>
                <w:szCs w:val="24"/>
              </w:rPr>
            </w:pPr>
            <w:r>
              <w:rPr>
                <w:rFonts w:ascii="Times New Roman" w:hAnsi="Times New Roman" w:cs="Times New Roman"/>
                <w:sz w:val="24"/>
                <w:szCs w:val="24"/>
              </w:rPr>
              <w:t>о.с.4- стр.34           о.с.4- стр.46</w:t>
            </w:r>
            <w:r w:rsidR="003C5CC7" w:rsidRPr="003E038C">
              <w:rPr>
                <w:rFonts w:ascii="Times New Roman" w:hAnsi="Times New Roman" w:cs="Times New Roman"/>
                <w:sz w:val="24"/>
                <w:szCs w:val="24"/>
              </w:rPr>
              <w:t xml:space="preserve">  </w:t>
            </w:r>
            <w:r w:rsidR="008A32BC">
              <w:rPr>
                <w:rFonts w:ascii="Times New Roman" w:hAnsi="Times New Roman" w:cs="Times New Roman"/>
                <w:sz w:val="24"/>
                <w:szCs w:val="24"/>
              </w:rPr>
              <w:t xml:space="preserve">     </w:t>
            </w:r>
            <w:r>
              <w:rPr>
                <w:rFonts w:ascii="Times New Roman" w:hAnsi="Times New Roman" w:cs="Times New Roman"/>
                <w:sz w:val="24"/>
                <w:szCs w:val="24"/>
              </w:rPr>
              <w:t xml:space="preserve"> о.с.4- стр.</w:t>
            </w:r>
            <w:r w:rsidR="008A32BC">
              <w:rPr>
                <w:rFonts w:ascii="Times New Roman" w:hAnsi="Times New Roman" w:cs="Times New Roman"/>
                <w:sz w:val="24"/>
                <w:szCs w:val="24"/>
              </w:rPr>
              <w:t>56</w:t>
            </w:r>
            <w:r w:rsidR="003C5CC7" w:rsidRPr="003E038C">
              <w:rPr>
                <w:rFonts w:ascii="Times New Roman" w:hAnsi="Times New Roman" w:cs="Times New Roman"/>
                <w:sz w:val="24"/>
                <w:szCs w:val="24"/>
              </w:rPr>
              <w:t xml:space="preserve"> </w:t>
            </w:r>
            <w:r w:rsidR="008A32BC">
              <w:rPr>
                <w:rFonts w:ascii="Times New Roman" w:hAnsi="Times New Roman" w:cs="Times New Roman"/>
                <w:sz w:val="24"/>
                <w:szCs w:val="24"/>
              </w:rPr>
              <w:t xml:space="preserve">       </w:t>
            </w:r>
            <w:r>
              <w:rPr>
                <w:rFonts w:ascii="Times New Roman" w:hAnsi="Times New Roman" w:cs="Times New Roman"/>
                <w:sz w:val="24"/>
                <w:szCs w:val="24"/>
              </w:rPr>
              <w:t xml:space="preserve">   о.с.4- стр</w:t>
            </w:r>
            <w:r w:rsidR="008A32BC">
              <w:rPr>
                <w:rFonts w:ascii="Times New Roman" w:hAnsi="Times New Roman" w:cs="Times New Roman"/>
                <w:sz w:val="24"/>
                <w:szCs w:val="24"/>
              </w:rPr>
              <w:t>.65</w:t>
            </w:r>
          </w:p>
        </w:tc>
      </w:tr>
      <w:tr w:rsidR="00A8574B" w:rsidRPr="003E038C" w:rsidTr="00EB2942">
        <w:trPr>
          <w:trHeight w:val="291"/>
        </w:trPr>
        <w:tc>
          <w:tcPr>
            <w:tcW w:w="4503" w:type="dxa"/>
          </w:tcPr>
          <w:p w:rsidR="00A8574B" w:rsidRPr="003E038C" w:rsidRDefault="00A8574B" w:rsidP="00A034CD">
            <w:pPr>
              <w:rPr>
                <w:rFonts w:ascii="Times New Roman" w:hAnsi="Times New Roman" w:cs="Times New Roman"/>
                <w:b/>
                <w:sz w:val="24"/>
                <w:szCs w:val="24"/>
              </w:rPr>
            </w:pPr>
            <w:r>
              <w:rPr>
                <w:rFonts w:ascii="Times New Roman" w:hAnsi="Times New Roman" w:cs="Times New Roman"/>
                <w:b/>
                <w:sz w:val="24"/>
                <w:szCs w:val="24"/>
              </w:rPr>
              <w:t>Грамота</w:t>
            </w:r>
          </w:p>
        </w:tc>
        <w:tc>
          <w:tcPr>
            <w:tcW w:w="10347" w:type="dxa"/>
          </w:tcPr>
          <w:p w:rsidR="00A8574B" w:rsidRDefault="00A8574B" w:rsidP="008146ED">
            <w:pPr>
              <w:jc w:val="both"/>
              <w:rPr>
                <w:rFonts w:ascii="Times New Roman" w:hAnsi="Times New Roman" w:cs="Times New Roman"/>
                <w:sz w:val="24"/>
                <w:szCs w:val="24"/>
              </w:rPr>
            </w:pPr>
            <w:r>
              <w:rPr>
                <w:rFonts w:ascii="Times New Roman" w:hAnsi="Times New Roman" w:cs="Times New Roman"/>
                <w:sz w:val="24"/>
                <w:szCs w:val="24"/>
              </w:rPr>
              <w:t>Проводится в вечернее время в совме</w:t>
            </w:r>
            <w:r w:rsidR="00D67F01">
              <w:rPr>
                <w:rFonts w:ascii="Times New Roman" w:hAnsi="Times New Roman" w:cs="Times New Roman"/>
                <w:sz w:val="24"/>
                <w:szCs w:val="24"/>
              </w:rPr>
              <w:t>с</w:t>
            </w:r>
            <w:r>
              <w:rPr>
                <w:rFonts w:ascii="Times New Roman" w:hAnsi="Times New Roman" w:cs="Times New Roman"/>
                <w:sz w:val="24"/>
                <w:szCs w:val="24"/>
              </w:rPr>
              <w:t>тной деятельности с детьми</w:t>
            </w:r>
            <w:r w:rsidR="00D67F01">
              <w:rPr>
                <w:rFonts w:ascii="Times New Roman" w:hAnsi="Times New Roman" w:cs="Times New Roman"/>
                <w:sz w:val="24"/>
                <w:szCs w:val="24"/>
              </w:rPr>
              <w:t xml:space="preserve"> 1 раз в неделю</w:t>
            </w:r>
            <w:r w:rsidR="008146ED">
              <w:rPr>
                <w:rFonts w:ascii="Times New Roman" w:hAnsi="Times New Roman" w:cs="Times New Roman"/>
                <w:sz w:val="24"/>
                <w:szCs w:val="24"/>
              </w:rPr>
              <w:t>. Используется  методическое пособие Маханёвой М.Д.</w:t>
            </w:r>
            <w:r>
              <w:rPr>
                <w:rFonts w:ascii="Times New Roman" w:hAnsi="Times New Roman" w:cs="Times New Roman"/>
                <w:sz w:val="24"/>
                <w:szCs w:val="24"/>
              </w:rPr>
              <w:t xml:space="preserve">Подготовка к обучению грамоте детей 4-5 лет. </w:t>
            </w:r>
            <w:r w:rsidR="008146ED">
              <w:rPr>
                <w:rFonts w:ascii="Times New Roman" w:hAnsi="Times New Roman" w:cs="Times New Roman"/>
                <w:sz w:val="24"/>
                <w:szCs w:val="24"/>
              </w:rPr>
              <w:t>3- изд.,испр.-М.:ТЦ Сфера, 2023.-80с.</w:t>
            </w:r>
          </w:p>
        </w:tc>
      </w:tr>
      <w:tr w:rsidR="003C5CC7" w:rsidRPr="003E038C" w:rsidTr="00EB2942">
        <w:trPr>
          <w:trHeight w:val="412"/>
        </w:trPr>
        <w:tc>
          <w:tcPr>
            <w:tcW w:w="4503" w:type="dxa"/>
          </w:tcPr>
          <w:p w:rsidR="003C5CC7" w:rsidRPr="003E038C" w:rsidRDefault="003C5CC7" w:rsidP="003219A8">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3C5CC7" w:rsidRPr="003E038C" w:rsidRDefault="003C5CC7" w:rsidP="003219A8">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7" w:type="dxa"/>
          </w:tcPr>
          <w:p w:rsidR="003C5CC7" w:rsidRPr="003E038C" w:rsidRDefault="003C5CC7" w:rsidP="005143C1">
            <w:pPr>
              <w:rPr>
                <w:rFonts w:ascii="Times New Roman" w:hAnsi="Times New Roman" w:cs="Times New Roman"/>
                <w:sz w:val="24"/>
                <w:szCs w:val="24"/>
              </w:rPr>
            </w:pPr>
            <w:r w:rsidRPr="003E038C">
              <w:rPr>
                <w:rFonts w:ascii="Times New Roman" w:hAnsi="Times New Roman" w:cs="Times New Roman"/>
                <w:sz w:val="24"/>
                <w:szCs w:val="24"/>
              </w:rPr>
              <w:t>Нищева Н.В. Развитие связной речи детей дошкольного возраста с 2 до 7 лет. Методические рекомендации. Конспекты занятий.- СПб.: ООО «ДЕТСТВО ПЕРСС», 2017.-стр.9-12; 32-36.</w:t>
            </w:r>
          </w:p>
          <w:p w:rsidR="003C5CC7" w:rsidRPr="003E038C" w:rsidRDefault="003C5CC7" w:rsidP="00122B21">
            <w:pPr>
              <w:jc w:val="both"/>
              <w:rPr>
                <w:rFonts w:ascii="Times New Roman" w:hAnsi="Times New Roman" w:cs="Times New Roman"/>
                <w:sz w:val="24"/>
                <w:szCs w:val="24"/>
              </w:rPr>
            </w:pPr>
            <w:r w:rsidRPr="003E038C">
              <w:rPr>
                <w:rFonts w:ascii="Times New Roman" w:hAnsi="Times New Roman" w:cs="Times New Roman"/>
                <w:sz w:val="24"/>
                <w:szCs w:val="24"/>
              </w:rPr>
              <w:t>Нищева Н.В. Рабочая тетрадь для развития речи и коммуникативных способностей детей младшего дошкольного возраста (4-5 лет).-СПб.:ООО «детство-пресс», 2017.- 32с</w:t>
            </w:r>
          </w:p>
          <w:p w:rsidR="003C5CC7" w:rsidRPr="003E038C" w:rsidRDefault="003C5CC7" w:rsidP="00DA4E24">
            <w:pPr>
              <w:rPr>
                <w:rFonts w:ascii="Times New Roman" w:hAnsi="Times New Roman" w:cs="Times New Roman"/>
                <w:sz w:val="24"/>
                <w:szCs w:val="24"/>
              </w:rPr>
            </w:pPr>
            <w:r w:rsidRPr="003E038C">
              <w:rPr>
                <w:rFonts w:ascii="Times New Roman" w:hAnsi="Times New Roman" w:cs="Times New Roman"/>
                <w:sz w:val="24"/>
                <w:szCs w:val="24"/>
              </w:rPr>
              <w:t>Куликовская Т.А. Сказки- пересказки. Обучение дошкольников пересказу, СПб, «ИЗДАТЕЛЬСТВО ДЕТСВО-ПРЕСС», 2015.-80с.</w:t>
            </w:r>
          </w:p>
        </w:tc>
      </w:tr>
      <w:tr w:rsidR="003C5CC7" w:rsidRPr="003E038C" w:rsidTr="00EB2942">
        <w:trPr>
          <w:trHeight w:val="225"/>
        </w:trPr>
        <w:tc>
          <w:tcPr>
            <w:tcW w:w="4503" w:type="dxa"/>
          </w:tcPr>
          <w:p w:rsidR="003C5CC7" w:rsidRPr="003E038C" w:rsidRDefault="003C5CC7" w:rsidP="003219A8">
            <w:pPr>
              <w:rPr>
                <w:rFonts w:ascii="Times New Roman" w:hAnsi="Times New Roman" w:cs="Times New Roman"/>
                <w:b/>
                <w:sz w:val="24"/>
                <w:szCs w:val="24"/>
              </w:rPr>
            </w:pPr>
            <w:r w:rsidRPr="003E038C">
              <w:rPr>
                <w:rFonts w:ascii="Times New Roman" w:hAnsi="Times New Roman" w:cs="Times New Roman"/>
                <w:sz w:val="24"/>
                <w:szCs w:val="24"/>
              </w:rPr>
              <w:t>Дидактические игры и игровые упражнения</w:t>
            </w:r>
          </w:p>
        </w:tc>
        <w:tc>
          <w:tcPr>
            <w:tcW w:w="10347" w:type="dxa"/>
          </w:tcPr>
          <w:p w:rsidR="003C5CC7" w:rsidRPr="003E038C" w:rsidRDefault="003C5CC7" w:rsidP="00122B21">
            <w:pPr>
              <w:jc w:val="both"/>
              <w:rPr>
                <w:rFonts w:ascii="Times New Roman" w:hAnsi="Times New Roman" w:cs="Times New Roman"/>
                <w:sz w:val="24"/>
                <w:szCs w:val="24"/>
              </w:rPr>
            </w:pPr>
            <w:r w:rsidRPr="003E038C">
              <w:rPr>
                <w:rFonts w:ascii="Times New Roman" w:hAnsi="Times New Roman" w:cs="Times New Roman"/>
                <w:sz w:val="24"/>
                <w:szCs w:val="24"/>
              </w:rPr>
              <w:t>Нищева Н.В. Играем в сказки. Развитие внимания, мышления, речи детей дошкольного возраста .-ООО  «ИЗДАТЕЛЬСТВО «ДЕТСТВО-ПРЕСС»,2020.-16с., цв.ил.</w:t>
            </w:r>
          </w:p>
        </w:tc>
      </w:tr>
      <w:tr w:rsidR="003C5CC7" w:rsidRPr="003E038C" w:rsidTr="00EB2942">
        <w:trPr>
          <w:trHeight w:val="485"/>
        </w:trPr>
        <w:tc>
          <w:tcPr>
            <w:tcW w:w="4503" w:type="dxa"/>
            <w:vMerge w:val="restart"/>
          </w:tcPr>
          <w:p w:rsidR="003C5CC7" w:rsidRPr="003E038C" w:rsidRDefault="003C5CC7" w:rsidP="00A034CD">
            <w:pPr>
              <w:rPr>
                <w:rFonts w:ascii="Times New Roman" w:hAnsi="Times New Roman" w:cs="Times New Roman"/>
                <w:b/>
                <w:sz w:val="24"/>
                <w:szCs w:val="24"/>
              </w:rPr>
            </w:pPr>
            <w:r w:rsidRPr="003E038C">
              <w:rPr>
                <w:rFonts w:ascii="Times New Roman" w:hAnsi="Times New Roman" w:cs="Times New Roman"/>
                <w:b/>
                <w:sz w:val="24"/>
                <w:szCs w:val="24"/>
              </w:rPr>
              <w:t xml:space="preserve">Старшая группа (5-6 лет) </w:t>
            </w:r>
          </w:p>
          <w:p w:rsidR="003C5CC7" w:rsidRPr="003E038C" w:rsidRDefault="004A23BA" w:rsidP="00A034CD">
            <w:pPr>
              <w:rPr>
                <w:rFonts w:ascii="Times New Roman" w:hAnsi="Times New Roman" w:cs="Times New Roman"/>
                <w:b/>
                <w:sz w:val="24"/>
                <w:szCs w:val="24"/>
              </w:rPr>
            </w:pPr>
            <w:r>
              <w:rPr>
                <w:rFonts w:ascii="Times New Roman" w:hAnsi="Times New Roman" w:cs="Times New Roman"/>
                <w:b/>
                <w:sz w:val="24"/>
                <w:szCs w:val="24"/>
              </w:rPr>
              <w:t>Развитие речи (2 в месяц, 72</w:t>
            </w:r>
            <w:r w:rsidR="003C5CC7" w:rsidRPr="003E038C">
              <w:rPr>
                <w:rFonts w:ascii="Times New Roman" w:hAnsi="Times New Roman" w:cs="Times New Roman"/>
                <w:b/>
                <w:sz w:val="24"/>
                <w:szCs w:val="24"/>
              </w:rPr>
              <w:t xml:space="preserve"> в год)</w:t>
            </w:r>
          </w:p>
          <w:p w:rsidR="003C5CC7" w:rsidRPr="003E038C" w:rsidRDefault="003C5CC7" w:rsidP="00A034CD">
            <w:pPr>
              <w:rPr>
                <w:rFonts w:ascii="Times New Roman" w:hAnsi="Times New Roman" w:cs="Times New Roman"/>
                <w:b/>
                <w:sz w:val="24"/>
                <w:szCs w:val="24"/>
              </w:rPr>
            </w:pPr>
          </w:p>
        </w:tc>
        <w:tc>
          <w:tcPr>
            <w:tcW w:w="10347" w:type="dxa"/>
          </w:tcPr>
          <w:p w:rsidR="003C5CC7" w:rsidRPr="003E038C" w:rsidRDefault="003C5CC7" w:rsidP="0032553F">
            <w:pPr>
              <w:rPr>
                <w:rFonts w:ascii="Times New Roman" w:hAnsi="Times New Roman" w:cs="Times New Roman"/>
                <w:sz w:val="24"/>
                <w:szCs w:val="24"/>
              </w:rPr>
            </w:pPr>
            <w:r w:rsidRPr="003E038C">
              <w:rPr>
                <w:rFonts w:ascii="Times New Roman" w:hAnsi="Times New Roman" w:cs="Times New Roman"/>
                <w:sz w:val="24"/>
                <w:szCs w:val="24"/>
              </w:rPr>
              <w:lastRenderedPageBreak/>
              <w:t>В.В.Гербова «Развитие речи в детском саду: Старшая группа». – М.: МОЗАЙКА – СИНТЕЗ,2018. -144 с.</w:t>
            </w:r>
          </w:p>
        </w:tc>
      </w:tr>
      <w:tr w:rsidR="003C5CC7" w:rsidRPr="003E038C" w:rsidTr="00EB2942">
        <w:trPr>
          <w:trHeight w:val="420"/>
        </w:trPr>
        <w:tc>
          <w:tcPr>
            <w:tcW w:w="4503" w:type="dxa"/>
            <w:vMerge/>
          </w:tcPr>
          <w:p w:rsidR="003C5CC7" w:rsidRPr="003E038C" w:rsidRDefault="003C5CC7" w:rsidP="00A034CD">
            <w:pPr>
              <w:rPr>
                <w:rFonts w:ascii="Times New Roman" w:hAnsi="Times New Roman" w:cs="Times New Roman"/>
                <w:b/>
                <w:sz w:val="24"/>
                <w:szCs w:val="24"/>
              </w:rPr>
            </w:pPr>
          </w:p>
        </w:tc>
        <w:tc>
          <w:tcPr>
            <w:tcW w:w="10347" w:type="dxa"/>
          </w:tcPr>
          <w:p w:rsidR="00C91D79" w:rsidRDefault="00C91D79" w:rsidP="00723559">
            <w:pPr>
              <w:rPr>
                <w:rFonts w:ascii="Times New Roman" w:hAnsi="Times New Roman" w:cs="Times New Roman"/>
                <w:sz w:val="24"/>
                <w:szCs w:val="24"/>
              </w:rPr>
            </w:pPr>
            <w:r>
              <w:rPr>
                <w:rFonts w:ascii="Times New Roman" w:hAnsi="Times New Roman" w:cs="Times New Roman"/>
                <w:sz w:val="24"/>
                <w:szCs w:val="24"/>
              </w:rPr>
              <w:t xml:space="preserve">   Сентябрь                ноябрь                 январь                     март                        май</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о.с.1-стр. 30;        о.с. 1</w:t>
            </w:r>
            <w:r w:rsidR="003C5CC7" w:rsidRPr="003E038C">
              <w:rPr>
                <w:rFonts w:ascii="Times New Roman" w:hAnsi="Times New Roman" w:cs="Times New Roman"/>
                <w:sz w:val="24"/>
                <w:szCs w:val="24"/>
              </w:rPr>
              <w:t xml:space="preserve">- стр.50;    </w:t>
            </w:r>
            <w:r>
              <w:rPr>
                <w:rFonts w:ascii="Times New Roman" w:hAnsi="Times New Roman" w:cs="Times New Roman"/>
                <w:sz w:val="24"/>
                <w:szCs w:val="24"/>
              </w:rPr>
              <w:t xml:space="preserve">   о.с.1</w:t>
            </w:r>
            <w:r w:rsidR="003C5CC7" w:rsidRPr="003E038C">
              <w:rPr>
                <w:rFonts w:ascii="Times New Roman" w:hAnsi="Times New Roman" w:cs="Times New Roman"/>
                <w:sz w:val="24"/>
                <w:szCs w:val="24"/>
              </w:rPr>
              <w:t xml:space="preserve">- стр.70;    </w:t>
            </w:r>
            <w:r>
              <w:rPr>
                <w:rFonts w:ascii="Times New Roman" w:hAnsi="Times New Roman" w:cs="Times New Roman"/>
                <w:sz w:val="24"/>
                <w:szCs w:val="24"/>
              </w:rPr>
              <w:t xml:space="preserve">     </w:t>
            </w:r>
            <w:r w:rsidR="00F26DCC">
              <w:rPr>
                <w:rFonts w:ascii="Times New Roman" w:hAnsi="Times New Roman" w:cs="Times New Roman"/>
                <w:sz w:val="24"/>
                <w:szCs w:val="24"/>
              </w:rPr>
              <w:t>о.с 1</w:t>
            </w:r>
            <w:r w:rsidR="003C5CC7" w:rsidRPr="003E038C">
              <w:rPr>
                <w:rFonts w:ascii="Times New Roman" w:hAnsi="Times New Roman" w:cs="Times New Roman"/>
                <w:sz w:val="24"/>
                <w:szCs w:val="24"/>
              </w:rPr>
              <w:t xml:space="preserve">- стр.91;   </w:t>
            </w:r>
            <w:r>
              <w:rPr>
                <w:rFonts w:ascii="Times New Roman" w:hAnsi="Times New Roman" w:cs="Times New Roman"/>
                <w:sz w:val="24"/>
                <w:szCs w:val="24"/>
              </w:rPr>
              <w:t xml:space="preserve">    </w:t>
            </w:r>
            <w:r w:rsidR="003C5CC7" w:rsidRPr="003E038C">
              <w:rPr>
                <w:rFonts w:ascii="Times New Roman" w:hAnsi="Times New Roman" w:cs="Times New Roman"/>
                <w:sz w:val="24"/>
                <w:szCs w:val="24"/>
              </w:rPr>
              <w:t xml:space="preserve">  </w:t>
            </w:r>
            <w:r w:rsidR="00F26DCC">
              <w:rPr>
                <w:rFonts w:ascii="Times New Roman" w:hAnsi="Times New Roman" w:cs="Times New Roman"/>
                <w:sz w:val="24"/>
                <w:szCs w:val="24"/>
              </w:rPr>
              <w:t xml:space="preserve"> </w:t>
            </w:r>
            <w:r w:rsidR="003C5CC7" w:rsidRPr="003E038C">
              <w:rPr>
                <w:rFonts w:ascii="Times New Roman" w:hAnsi="Times New Roman" w:cs="Times New Roman"/>
                <w:sz w:val="24"/>
                <w:szCs w:val="24"/>
              </w:rPr>
              <w:t>о.с</w:t>
            </w:r>
            <w:r w:rsidR="003C5CC7" w:rsidRPr="003E038C">
              <w:rPr>
                <w:rFonts w:ascii="Times New Roman" w:hAnsi="Times New Roman" w:cs="Times New Roman"/>
                <w:b/>
                <w:sz w:val="24"/>
                <w:szCs w:val="24"/>
              </w:rPr>
              <w:t>.</w:t>
            </w:r>
            <w:r w:rsidR="00F26DCC">
              <w:rPr>
                <w:rFonts w:ascii="Times New Roman" w:hAnsi="Times New Roman" w:cs="Times New Roman"/>
                <w:sz w:val="24"/>
                <w:szCs w:val="24"/>
              </w:rPr>
              <w:t>1</w:t>
            </w:r>
            <w:r w:rsidR="003C5CC7" w:rsidRPr="003E038C">
              <w:rPr>
                <w:rFonts w:ascii="Times New Roman" w:hAnsi="Times New Roman" w:cs="Times New Roman"/>
                <w:sz w:val="24"/>
                <w:szCs w:val="24"/>
              </w:rPr>
              <w:t xml:space="preserve">- стр.106; </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о.с.2- стр.32;        о.с.2</w:t>
            </w:r>
            <w:r w:rsidR="003C5CC7" w:rsidRPr="003E038C">
              <w:rPr>
                <w:rFonts w:ascii="Times New Roman" w:hAnsi="Times New Roman" w:cs="Times New Roman"/>
                <w:sz w:val="24"/>
                <w:szCs w:val="24"/>
              </w:rPr>
              <w:t xml:space="preserve"> -срт.51;     </w:t>
            </w:r>
            <w:r>
              <w:rPr>
                <w:rFonts w:ascii="Times New Roman" w:hAnsi="Times New Roman" w:cs="Times New Roman"/>
                <w:sz w:val="24"/>
                <w:szCs w:val="24"/>
              </w:rPr>
              <w:t xml:space="preserve">   о.с.2</w:t>
            </w:r>
            <w:r w:rsidR="003C5CC7" w:rsidRPr="003E038C">
              <w:rPr>
                <w:rFonts w:ascii="Times New Roman" w:hAnsi="Times New Roman" w:cs="Times New Roman"/>
                <w:sz w:val="24"/>
                <w:szCs w:val="24"/>
              </w:rPr>
              <w:t xml:space="preserve">-стр.71;     </w:t>
            </w:r>
            <w:r>
              <w:rPr>
                <w:rFonts w:ascii="Times New Roman" w:hAnsi="Times New Roman" w:cs="Times New Roman"/>
                <w:sz w:val="24"/>
                <w:szCs w:val="24"/>
              </w:rPr>
              <w:t xml:space="preserve">     </w:t>
            </w:r>
            <w:r w:rsidR="00F26DCC">
              <w:rPr>
                <w:rFonts w:ascii="Times New Roman" w:hAnsi="Times New Roman" w:cs="Times New Roman"/>
                <w:sz w:val="24"/>
                <w:szCs w:val="24"/>
              </w:rPr>
              <w:t>о.с.2</w:t>
            </w:r>
            <w:r w:rsidR="003C5CC7" w:rsidRPr="003E038C">
              <w:rPr>
                <w:rFonts w:ascii="Times New Roman" w:hAnsi="Times New Roman" w:cs="Times New Roman"/>
                <w:sz w:val="24"/>
                <w:szCs w:val="24"/>
              </w:rPr>
              <w:t xml:space="preserve">-стр.92;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о.с.2</w:t>
            </w:r>
            <w:r w:rsidR="003C5CC7" w:rsidRPr="003E038C">
              <w:rPr>
                <w:rFonts w:ascii="Times New Roman" w:hAnsi="Times New Roman" w:cs="Times New Roman"/>
                <w:sz w:val="24"/>
                <w:szCs w:val="24"/>
              </w:rPr>
              <w:t>- стр.107;</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о.с.3-стр.33;         о.с.3</w:t>
            </w:r>
            <w:r w:rsidR="003C5CC7" w:rsidRPr="003E038C">
              <w:rPr>
                <w:rFonts w:ascii="Times New Roman" w:hAnsi="Times New Roman" w:cs="Times New Roman"/>
                <w:sz w:val="24"/>
                <w:szCs w:val="24"/>
              </w:rPr>
              <w:t xml:space="preserve">- стр.52;      </w:t>
            </w:r>
            <w:r>
              <w:rPr>
                <w:rFonts w:ascii="Times New Roman" w:hAnsi="Times New Roman" w:cs="Times New Roman"/>
                <w:sz w:val="24"/>
                <w:szCs w:val="24"/>
              </w:rPr>
              <w:t xml:space="preserve">  о.с.3-</w:t>
            </w:r>
            <w:r w:rsidR="003C5CC7" w:rsidRPr="003E038C">
              <w:rPr>
                <w:rFonts w:ascii="Times New Roman" w:hAnsi="Times New Roman" w:cs="Times New Roman"/>
                <w:sz w:val="24"/>
                <w:szCs w:val="24"/>
              </w:rPr>
              <w:t xml:space="preserve"> с</w:t>
            </w:r>
            <w:r>
              <w:rPr>
                <w:rFonts w:ascii="Times New Roman" w:hAnsi="Times New Roman" w:cs="Times New Roman"/>
                <w:sz w:val="24"/>
                <w:szCs w:val="24"/>
              </w:rPr>
              <w:t>тр</w:t>
            </w:r>
            <w:r w:rsidR="003C5CC7" w:rsidRPr="003E038C">
              <w:rPr>
                <w:rFonts w:ascii="Times New Roman" w:hAnsi="Times New Roman" w:cs="Times New Roman"/>
                <w:sz w:val="24"/>
                <w:szCs w:val="24"/>
              </w:rPr>
              <w:t xml:space="preserve">.72;        </w:t>
            </w:r>
            <w:r>
              <w:rPr>
                <w:rFonts w:ascii="Times New Roman" w:hAnsi="Times New Roman" w:cs="Times New Roman"/>
                <w:sz w:val="24"/>
                <w:szCs w:val="24"/>
              </w:rPr>
              <w:t xml:space="preserve"> </w:t>
            </w:r>
            <w:r w:rsidR="00F26DCC">
              <w:rPr>
                <w:rFonts w:ascii="Times New Roman" w:hAnsi="Times New Roman" w:cs="Times New Roman"/>
                <w:sz w:val="24"/>
                <w:szCs w:val="24"/>
              </w:rPr>
              <w:t>о.с.3</w:t>
            </w:r>
            <w:r w:rsidR="003C5CC7" w:rsidRPr="003E038C">
              <w:rPr>
                <w:rFonts w:ascii="Times New Roman" w:hAnsi="Times New Roman" w:cs="Times New Roman"/>
                <w:sz w:val="24"/>
                <w:szCs w:val="24"/>
              </w:rPr>
              <w:t xml:space="preserve">- стр.93;   </w:t>
            </w:r>
            <w:r>
              <w:rPr>
                <w:rFonts w:ascii="Times New Roman" w:hAnsi="Times New Roman" w:cs="Times New Roman"/>
                <w:sz w:val="24"/>
                <w:szCs w:val="24"/>
              </w:rPr>
              <w:t xml:space="preserve">     </w:t>
            </w:r>
            <w:r w:rsidR="003C5CC7" w:rsidRPr="003E038C">
              <w:rPr>
                <w:rFonts w:ascii="Times New Roman" w:hAnsi="Times New Roman" w:cs="Times New Roman"/>
                <w:sz w:val="24"/>
                <w:szCs w:val="24"/>
              </w:rPr>
              <w:t xml:space="preserve"> </w:t>
            </w:r>
            <w:r w:rsidR="00F26DCC">
              <w:rPr>
                <w:rFonts w:ascii="Times New Roman" w:hAnsi="Times New Roman" w:cs="Times New Roman"/>
                <w:sz w:val="24"/>
                <w:szCs w:val="24"/>
              </w:rPr>
              <w:t xml:space="preserve"> о.с.3</w:t>
            </w:r>
            <w:r w:rsidR="003C5CC7" w:rsidRPr="003E038C">
              <w:rPr>
                <w:rFonts w:ascii="Times New Roman" w:hAnsi="Times New Roman" w:cs="Times New Roman"/>
                <w:sz w:val="24"/>
                <w:szCs w:val="24"/>
              </w:rPr>
              <w:t xml:space="preserve">- стр.107; </w:t>
            </w:r>
          </w:p>
          <w:p w:rsidR="003C5CC7" w:rsidRPr="003E038C" w:rsidRDefault="00C91D79" w:rsidP="0032553F">
            <w:pPr>
              <w:rPr>
                <w:rFonts w:ascii="Times New Roman" w:hAnsi="Times New Roman" w:cs="Times New Roman"/>
                <w:sz w:val="24"/>
                <w:szCs w:val="24"/>
              </w:rPr>
            </w:pPr>
            <w:r>
              <w:rPr>
                <w:rFonts w:ascii="Times New Roman" w:hAnsi="Times New Roman" w:cs="Times New Roman"/>
                <w:sz w:val="24"/>
                <w:szCs w:val="24"/>
              </w:rPr>
              <w:t>о.с. 4- стр.34;       о.с.4</w:t>
            </w:r>
            <w:r w:rsidR="003C5CC7" w:rsidRPr="003E038C">
              <w:rPr>
                <w:rFonts w:ascii="Times New Roman" w:hAnsi="Times New Roman" w:cs="Times New Roman"/>
                <w:sz w:val="24"/>
                <w:szCs w:val="24"/>
              </w:rPr>
              <w:t xml:space="preserve">- стр.53;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о.с.4</w:t>
            </w:r>
            <w:r w:rsidR="003C5CC7" w:rsidRPr="003E038C">
              <w:rPr>
                <w:rFonts w:ascii="Times New Roman" w:hAnsi="Times New Roman" w:cs="Times New Roman"/>
                <w:sz w:val="24"/>
                <w:szCs w:val="24"/>
              </w:rPr>
              <w:t xml:space="preserve">- стр.74;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w:t>
            </w:r>
            <w:r>
              <w:rPr>
                <w:rFonts w:ascii="Times New Roman" w:hAnsi="Times New Roman" w:cs="Times New Roman"/>
                <w:sz w:val="24"/>
                <w:szCs w:val="24"/>
              </w:rPr>
              <w:t xml:space="preserve"> </w:t>
            </w:r>
            <w:r w:rsidR="00F26DCC">
              <w:rPr>
                <w:rFonts w:ascii="Times New Roman" w:hAnsi="Times New Roman" w:cs="Times New Roman"/>
                <w:sz w:val="24"/>
                <w:szCs w:val="24"/>
              </w:rPr>
              <w:t>о.с.4</w:t>
            </w:r>
            <w:r w:rsidR="003C5CC7" w:rsidRPr="003E038C">
              <w:rPr>
                <w:rFonts w:ascii="Times New Roman" w:hAnsi="Times New Roman" w:cs="Times New Roman"/>
                <w:sz w:val="24"/>
                <w:szCs w:val="24"/>
              </w:rPr>
              <w:t xml:space="preserve">- стр.94    </w:t>
            </w:r>
            <w:r>
              <w:rPr>
                <w:rFonts w:ascii="Times New Roman" w:hAnsi="Times New Roman" w:cs="Times New Roman"/>
                <w:sz w:val="24"/>
                <w:szCs w:val="24"/>
              </w:rPr>
              <w:t xml:space="preserve">       </w:t>
            </w:r>
            <w:r w:rsidR="00F26DCC">
              <w:rPr>
                <w:rFonts w:ascii="Times New Roman" w:hAnsi="Times New Roman" w:cs="Times New Roman"/>
                <w:sz w:val="24"/>
                <w:szCs w:val="24"/>
              </w:rPr>
              <w:t>о.с.4</w:t>
            </w:r>
            <w:r w:rsidR="003C5CC7" w:rsidRPr="003E038C">
              <w:rPr>
                <w:rFonts w:ascii="Times New Roman" w:hAnsi="Times New Roman" w:cs="Times New Roman"/>
                <w:sz w:val="24"/>
                <w:szCs w:val="24"/>
              </w:rPr>
              <w:t>- стр.108</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о.с.5- стр.35;        о.с.5</w:t>
            </w:r>
            <w:r w:rsidR="003C5CC7" w:rsidRPr="003E038C">
              <w:rPr>
                <w:rFonts w:ascii="Times New Roman" w:hAnsi="Times New Roman" w:cs="Times New Roman"/>
                <w:sz w:val="24"/>
                <w:szCs w:val="24"/>
              </w:rPr>
              <w:t xml:space="preserve">- стр.55;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о.с.5</w:t>
            </w:r>
            <w:r w:rsidR="003C5CC7" w:rsidRPr="003E038C">
              <w:rPr>
                <w:rFonts w:ascii="Times New Roman" w:hAnsi="Times New Roman" w:cs="Times New Roman"/>
                <w:sz w:val="24"/>
                <w:szCs w:val="24"/>
              </w:rPr>
              <w:t xml:space="preserve">-стр.75;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о.с.5</w:t>
            </w:r>
            <w:r w:rsidR="003C5CC7" w:rsidRPr="003E038C">
              <w:rPr>
                <w:rFonts w:ascii="Times New Roman" w:hAnsi="Times New Roman" w:cs="Times New Roman"/>
                <w:sz w:val="24"/>
                <w:szCs w:val="24"/>
              </w:rPr>
              <w:t xml:space="preserve">- стр.95;   </w:t>
            </w:r>
            <w:r>
              <w:rPr>
                <w:rFonts w:ascii="Times New Roman" w:hAnsi="Times New Roman" w:cs="Times New Roman"/>
                <w:sz w:val="24"/>
                <w:szCs w:val="24"/>
              </w:rPr>
              <w:t xml:space="preserve">       </w:t>
            </w:r>
            <w:r w:rsidR="00F26DCC">
              <w:rPr>
                <w:rFonts w:ascii="Times New Roman" w:hAnsi="Times New Roman" w:cs="Times New Roman"/>
                <w:sz w:val="24"/>
                <w:szCs w:val="24"/>
              </w:rPr>
              <w:t>о.с.5</w:t>
            </w:r>
            <w:r w:rsidR="003C5CC7" w:rsidRPr="003E038C">
              <w:rPr>
                <w:rFonts w:ascii="Times New Roman" w:hAnsi="Times New Roman" w:cs="Times New Roman"/>
                <w:sz w:val="24"/>
                <w:szCs w:val="24"/>
              </w:rPr>
              <w:t xml:space="preserve">- стр.109; </w:t>
            </w:r>
          </w:p>
          <w:p w:rsidR="003C5CC7" w:rsidRPr="003E038C" w:rsidRDefault="00C91D79" w:rsidP="0032553F">
            <w:pPr>
              <w:rPr>
                <w:rFonts w:ascii="Times New Roman" w:hAnsi="Times New Roman" w:cs="Times New Roman"/>
                <w:sz w:val="24"/>
                <w:szCs w:val="24"/>
              </w:rPr>
            </w:pPr>
            <w:r>
              <w:rPr>
                <w:rFonts w:ascii="Times New Roman" w:hAnsi="Times New Roman" w:cs="Times New Roman"/>
                <w:sz w:val="24"/>
                <w:szCs w:val="24"/>
              </w:rPr>
              <w:t>о.с.6 -стр.37;        о.с.6</w:t>
            </w:r>
            <w:r w:rsidR="003C5CC7" w:rsidRPr="003E038C">
              <w:rPr>
                <w:rFonts w:ascii="Times New Roman" w:hAnsi="Times New Roman" w:cs="Times New Roman"/>
                <w:sz w:val="24"/>
                <w:szCs w:val="24"/>
              </w:rPr>
              <w:t xml:space="preserve">- с.56;         </w:t>
            </w:r>
            <w:r>
              <w:rPr>
                <w:rFonts w:ascii="Times New Roman" w:hAnsi="Times New Roman" w:cs="Times New Roman"/>
                <w:sz w:val="24"/>
                <w:szCs w:val="24"/>
              </w:rPr>
              <w:t xml:space="preserve">   </w:t>
            </w:r>
            <w:r w:rsidR="00F26DCC">
              <w:rPr>
                <w:rFonts w:ascii="Times New Roman" w:hAnsi="Times New Roman" w:cs="Times New Roman"/>
                <w:sz w:val="24"/>
                <w:szCs w:val="24"/>
              </w:rPr>
              <w:t>о.с.6</w:t>
            </w:r>
            <w:r w:rsidR="003C5CC7" w:rsidRPr="003E038C">
              <w:rPr>
                <w:rFonts w:ascii="Times New Roman" w:hAnsi="Times New Roman" w:cs="Times New Roman"/>
                <w:sz w:val="24"/>
                <w:szCs w:val="24"/>
              </w:rPr>
              <w:t xml:space="preserve">- стр.76;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w:t>
            </w:r>
            <w:r w:rsidR="003C5CC7" w:rsidRPr="003E038C">
              <w:rPr>
                <w:rFonts w:ascii="Times New Roman" w:hAnsi="Times New Roman" w:cs="Times New Roman"/>
                <w:sz w:val="24"/>
                <w:szCs w:val="24"/>
              </w:rPr>
              <w:t>о</w:t>
            </w:r>
            <w:r w:rsidR="00F26DCC">
              <w:rPr>
                <w:rFonts w:ascii="Times New Roman" w:hAnsi="Times New Roman" w:cs="Times New Roman"/>
                <w:sz w:val="24"/>
                <w:szCs w:val="24"/>
              </w:rPr>
              <w:t>.с.6</w:t>
            </w:r>
            <w:r w:rsidR="003C5CC7" w:rsidRPr="003E038C">
              <w:rPr>
                <w:rFonts w:ascii="Times New Roman" w:hAnsi="Times New Roman" w:cs="Times New Roman"/>
                <w:sz w:val="24"/>
                <w:szCs w:val="24"/>
              </w:rPr>
              <w:t xml:space="preserve">- стр.95     </w:t>
            </w:r>
            <w:r>
              <w:rPr>
                <w:rFonts w:ascii="Times New Roman" w:hAnsi="Times New Roman" w:cs="Times New Roman"/>
                <w:sz w:val="24"/>
                <w:szCs w:val="24"/>
              </w:rPr>
              <w:t xml:space="preserve">      </w:t>
            </w:r>
            <w:r w:rsidR="00F26DCC">
              <w:rPr>
                <w:rFonts w:ascii="Times New Roman" w:hAnsi="Times New Roman" w:cs="Times New Roman"/>
                <w:sz w:val="24"/>
                <w:szCs w:val="24"/>
              </w:rPr>
              <w:t>о.с.6</w:t>
            </w:r>
            <w:r w:rsidR="003C5CC7" w:rsidRPr="003E038C">
              <w:rPr>
                <w:rFonts w:ascii="Times New Roman" w:hAnsi="Times New Roman" w:cs="Times New Roman"/>
                <w:sz w:val="24"/>
                <w:szCs w:val="24"/>
              </w:rPr>
              <w:t xml:space="preserve">- стр.109; </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о.с.7- стр.38;        о.с.7</w:t>
            </w:r>
            <w:r w:rsidR="003C5CC7" w:rsidRPr="003E038C">
              <w:rPr>
                <w:rFonts w:ascii="Times New Roman" w:hAnsi="Times New Roman" w:cs="Times New Roman"/>
                <w:sz w:val="24"/>
                <w:szCs w:val="24"/>
              </w:rPr>
              <w:t xml:space="preserve">- стр.56;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о.с.7</w:t>
            </w:r>
            <w:r w:rsidR="003C5CC7" w:rsidRPr="003E038C">
              <w:rPr>
                <w:rFonts w:ascii="Times New Roman" w:hAnsi="Times New Roman" w:cs="Times New Roman"/>
                <w:sz w:val="24"/>
                <w:szCs w:val="24"/>
              </w:rPr>
              <w:t xml:space="preserve">- стр.77;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о.с.7</w:t>
            </w:r>
            <w:r w:rsidR="003C5CC7" w:rsidRPr="003E038C">
              <w:rPr>
                <w:rFonts w:ascii="Times New Roman" w:hAnsi="Times New Roman" w:cs="Times New Roman"/>
                <w:sz w:val="24"/>
                <w:szCs w:val="24"/>
              </w:rPr>
              <w:t xml:space="preserve"> -стр.96;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о.с.7</w:t>
            </w:r>
            <w:r w:rsidR="003C5CC7" w:rsidRPr="003E038C">
              <w:rPr>
                <w:rFonts w:ascii="Times New Roman" w:hAnsi="Times New Roman" w:cs="Times New Roman"/>
                <w:sz w:val="24"/>
                <w:szCs w:val="24"/>
              </w:rPr>
              <w:t xml:space="preserve">- стр.110; </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о.с.8- стр.40.        о.с.8</w:t>
            </w:r>
            <w:r w:rsidR="003C5CC7" w:rsidRPr="003E038C">
              <w:rPr>
                <w:rFonts w:ascii="Times New Roman" w:hAnsi="Times New Roman" w:cs="Times New Roman"/>
                <w:sz w:val="24"/>
                <w:szCs w:val="24"/>
              </w:rPr>
              <w:t xml:space="preserve">- стр.57.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о.с.8</w:t>
            </w:r>
            <w:r w:rsidR="003C5CC7" w:rsidRPr="003E038C">
              <w:rPr>
                <w:rFonts w:ascii="Times New Roman" w:hAnsi="Times New Roman" w:cs="Times New Roman"/>
                <w:sz w:val="24"/>
                <w:szCs w:val="24"/>
              </w:rPr>
              <w:t xml:space="preserve">- стр.79.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о.с.8</w:t>
            </w:r>
            <w:r w:rsidR="003C5CC7" w:rsidRPr="003E038C">
              <w:rPr>
                <w:rFonts w:ascii="Times New Roman" w:hAnsi="Times New Roman" w:cs="Times New Roman"/>
                <w:sz w:val="24"/>
                <w:szCs w:val="24"/>
              </w:rPr>
              <w:t xml:space="preserve">- стр.97.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о.с.8</w:t>
            </w:r>
            <w:r w:rsidR="003C5CC7" w:rsidRPr="003E038C">
              <w:rPr>
                <w:rFonts w:ascii="Times New Roman" w:hAnsi="Times New Roman" w:cs="Times New Roman"/>
                <w:sz w:val="24"/>
                <w:szCs w:val="24"/>
              </w:rPr>
              <w:t>- стр.110.</w:t>
            </w:r>
          </w:p>
          <w:p w:rsidR="00C91D79" w:rsidRDefault="00C91D79" w:rsidP="00F45792">
            <w:pPr>
              <w:rPr>
                <w:rFonts w:ascii="Times New Roman" w:hAnsi="Times New Roman" w:cs="Times New Roman"/>
                <w:sz w:val="24"/>
                <w:szCs w:val="24"/>
              </w:rPr>
            </w:pPr>
            <w:r>
              <w:rPr>
                <w:rFonts w:ascii="Times New Roman" w:hAnsi="Times New Roman" w:cs="Times New Roman"/>
                <w:sz w:val="24"/>
                <w:szCs w:val="24"/>
              </w:rPr>
              <w:t xml:space="preserve">   октябрь                 декабрь                 февраль                  апрель</w:t>
            </w:r>
          </w:p>
          <w:p w:rsidR="003C5CC7" w:rsidRPr="003E038C" w:rsidRDefault="00C91D79" w:rsidP="00F45792">
            <w:pPr>
              <w:rPr>
                <w:rFonts w:ascii="Times New Roman" w:hAnsi="Times New Roman" w:cs="Times New Roman"/>
                <w:sz w:val="24"/>
                <w:szCs w:val="24"/>
              </w:rPr>
            </w:pPr>
            <w:r>
              <w:rPr>
                <w:rFonts w:ascii="Times New Roman" w:hAnsi="Times New Roman" w:cs="Times New Roman"/>
                <w:sz w:val="24"/>
                <w:szCs w:val="24"/>
              </w:rPr>
              <w:t>о.с.1</w:t>
            </w:r>
            <w:r w:rsidR="003C5CC7" w:rsidRPr="003E038C">
              <w:rPr>
                <w:rFonts w:ascii="Times New Roman" w:hAnsi="Times New Roman" w:cs="Times New Roman"/>
                <w:sz w:val="24"/>
                <w:szCs w:val="24"/>
              </w:rPr>
              <w:t xml:space="preserve"> стр.40;     </w:t>
            </w:r>
            <w:r>
              <w:rPr>
                <w:rFonts w:ascii="Times New Roman" w:hAnsi="Times New Roman" w:cs="Times New Roman"/>
                <w:sz w:val="24"/>
                <w:szCs w:val="24"/>
              </w:rPr>
              <w:t xml:space="preserve">   о.с. 1</w:t>
            </w:r>
            <w:r w:rsidR="003C5CC7" w:rsidRPr="003E038C">
              <w:rPr>
                <w:rFonts w:ascii="Times New Roman" w:hAnsi="Times New Roman" w:cs="Times New Roman"/>
                <w:sz w:val="24"/>
                <w:szCs w:val="24"/>
              </w:rPr>
              <w:t xml:space="preserve">- стр.60;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w:t>
            </w:r>
            <w:r w:rsidR="003C5CC7" w:rsidRPr="003E038C">
              <w:rPr>
                <w:rFonts w:ascii="Times New Roman" w:hAnsi="Times New Roman" w:cs="Times New Roman"/>
                <w:sz w:val="24"/>
                <w:szCs w:val="24"/>
              </w:rPr>
              <w:t xml:space="preserve">1- стр.80;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о.с.1</w:t>
            </w:r>
            <w:r w:rsidR="003C5CC7" w:rsidRPr="003E038C">
              <w:rPr>
                <w:rFonts w:ascii="Times New Roman" w:hAnsi="Times New Roman" w:cs="Times New Roman"/>
                <w:sz w:val="24"/>
                <w:szCs w:val="24"/>
              </w:rPr>
              <w:t>-стр.98;</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о.с.2</w:t>
            </w:r>
            <w:r w:rsidR="003C5CC7" w:rsidRPr="003E038C">
              <w:rPr>
                <w:rFonts w:ascii="Times New Roman" w:hAnsi="Times New Roman" w:cs="Times New Roman"/>
                <w:sz w:val="24"/>
                <w:szCs w:val="24"/>
              </w:rPr>
              <w:t xml:space="preserve">- стр.41;   </w:t>
            </w:r>
            <w:r>
              <w:rPr>
                <w:rFonts w:ascii="Times New Roman" w:hAnsi="Times New Roman" w:cs="Times New Roman"/>
                <w:sz w:val="24"/>
                <w:szCs w:val="24"/>
              </w:rPr>
              <w:t xml:space="preserve">    о.с.2</w:t>
            </w:r>
            <w:r w:rsidR="003C5CC7" w:rsidRPr="003E038C">
              <w:rPr>
                <w:rFonts w:ascii="Times New Roman" w:hAnsi="Times New Roman" w:cs="Times New Roman"/>
                <w:sz w:val="24"/>
                <w:szCs w:val="24"/>
              </w:rPr>
              <w:t xml:space="preserve">-стр.61;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w:t>
            </w:r>
            <w:r w:rsidR="003C5CC7" w:rsidRPr="003E038C">
              <w:rPr>
                <w:rFonts w:ascii="Times New Roman" w:hAnsi="Times New Roman" w:cs="Times New Roman"/>
                <w:sz w:val="24"/>
                <w:szCs w:val="24"/>
              </w:rPr>
              <w:t xml:space="preserve">2- стр.82;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о.с.2</w:t>
            </w:r>
            <w:r w:rsidR="003C5CC7" w:rsidRPr="003E038C">
              <w:rPr>
                <w:rFonts w:ascii="Times New Roman" w:hAnsi="Times New Roman" w:cs="Times New Roman"/>
                <w:sz w:val="24"/>
                <w:szCs w:val="24"/>
              </w:rPr>
              <w:t xml:space="preserve">- стр.99; </w:t>
            </w:r>
          </w:p>
          <w:p w:rsidR="003C5CC7" w:rsidRPr="003E038C" w:rsidRDefault="00C91D79" w:rsidP="00F45792">
            <w:pPr>
              <w:rPr>
                <w:rFonts w:ascii="Times New Roman" w:hAnsi="Times New Roman" w:cs="Times New Roman"/>
                <w:sz w:val="24"/>
                <w:szCs w:val="24"/>
              </w:rPr>
            </w:pPr>
            <w:r>
              <w:rPr>
                <w:rFonts w:ascii="Times New Roman" w:hAnsi="Times New Roman" w:cs="Times New Roman"/>
                <w:sz w:val="24"/>
                <w:szCs w:val="24"/>
              </w:rPr>
              <w:t>о.с.3</w:t>
            </w:r>
            <w:r w:rsidR="003C5CC7" w:rsidRPr="003E038C">
              <w:rPr>
                <w:rFonts w:ascii="Times New Roman" w:hAnsi="Times New Roman" w:cs="Times New Roman"/>
                <w:sz w:val="24"/>
                <w:szCs w:val="24"/>
              </w:rPr>
              <w:t xml:space="preserve">-стр.43;     </w:t>
            </w:r>
            <w:r>
              <w:rPr>
                <w:rFonts w:ascii="Times New Roman" w:hAnsi="Times New Roman" w:cs="Times New Roman"/>
                <w:sz w:val="24"/>
                <w:szCs w:val="24"/>
              </w:rPr>
              <w:t xml:space="preserve">   о.с.3</w:t>
            </w:r>
            <w:r w:rsidR="003C5CC7" w:rsidRPr="003E038C">
              <w:rPr>
                <w:rFonts w:ascii="Times New Roman" w:hAnsi="Times New Roman" w:cs="Times New Roman"/>
                <w:sz w:val="24"/>
                <w:szCs w:val="24"/>
              </w:rPr>
              <w:t xml:space="preserve">- стр.63;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w:t>
            </w:r>
            <w:r w:rsidR="003C5CC7" w:rsidRPr="003E038C">
              <w:rPr>
                <w:rFonts w:ascii="Times New Roman" w:hAnsi="Times New Roman" w:cs="Times New Roman"/>
                <w:sz w:val="24"/>
                <w:szCs w:val="24"/>
              </w:rPr>
              <w:t xml:space="preserve">3- стр.83;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о.с.3</w:t>
            </w:r>
            <w:r w:rsidR="003C5CC7" w:rsidRPr="003E038C">
              <w:rPr>
                <w:rFonts w:ascii="Times New Roman" w:hAnsi="Times New Roman" w:cs="Times New Roman"/>
                <w:sz w:val="24"/>
                <w:szCs w:val="24"/>
              </w:rPr>
              <w:t>- стр.101</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о.с.4</w:t>
            </w:r>
            <w:r w:rsidR="003C5CC7" w:rsidRPr="003E038C">
              <w:rPr>
                <w:rFonts w:ascii="Times New Roman" w:hAnsi="Times New Roman" w:cs="Times New Roman"/>
                <w:sz w:val="24"/>
                <w:szCs w:val="24"/>
              </w:rPr>
              <w:t xml:space="preserve">- стр.44;   </w:t>
            </w:r>
            <w:r>
              <w:rPr>
                <w:rFonts w:ascii="Times New Roman" w:hAnsi="Times New Roman" w:cs="Times New Roman"/>
                <w:sz w:val="24"/>
                <w:szCs w:val="24"/>
              </w:rPr>
              <w:t xml:space="preserve">   о.с.4</w:t>
            </w:r>
            <w:r w:rsidR="003C5CC7" w:rsidRPr="003E038C">
              <w:rPr>
                <w:rFonts w:ascii="Times New Roman" w:hAnsi="Times New Roman" w:cs="Times New Roman"/>
                <w:sz w:val="24"/>
                <w:szCs w:val="24"/>
              </w:rPr>
              <w:t xml:space="preserve">- стр.34;       </w:t>
            </w:r>
            <w:r>
              <w:rPr>
                <w:rFonts w:ascii="Times New Roman" w:hAnsi="Times New Roman" w:cs="Times New Roman"/>
                <w:sz w:val="24"/>
                <w:szCs w:val="24"/>
              </w:rPr>
              <w:t xml:space="preserve">   </w:t>
            </w:r>
            <w:r w:rsidR="00F26DCC">
              <w:rPr>
                <w:rFonts w:ascii="Times New Roman" w:hAnsi="Times New Roman" w:cs="Times New Roman"/>
                <w:sz w:val="24"/>
                <w:szCs w:val="24"/>
              </w:rPr>
              <w:t>о.с.</w:t>
            </w:r>
            <w:r w:rsidR="003C5CC7" w:rsidRPr="003E038C">
              <w:rPr>
                <w:rFonts w:ascii="Times New Roman" w:hAnsi="Times New Roman" w:cs="Times New Roman"/>
                <w:sz w:val="24"/>
                <w:szCs w:val="24"/>
              </w:rPr>
              <w:t xml:space="preserve">4- стр.83;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о.с.4</w:t>
            </w:r>
            <w:r w:rsidR="003C5CC7" w:rsidRPr="003E038C">
              <w:rPr>
                <w:rFonts w:ascii="Times New Roman" w:hAnsi="Times New Roman" w:cs="Times New Roman"/>
                <w:sz w:val="24"/>
                <w:szCs w:val="24"/>
              </w:rPr>
              <w:t xml:space="preserve"> -стр.102;</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о.с.5</w:t>
            </w:r>
            <w:r w:rsidR="003C5CC7" w:rsidRPr="003E038C">
              <w:rPr>
                <w:rFonts w:ascii="Times New Roman" w:hAnsi="Times New Roman" w:cs="Times New Roman"/>
                <w:sz w:val="24"/>
                <w:szCs w:val="24"/>
              </w:rPr>
              <w:t xml:space="preserve">- стр.46;     </w:t>
            </w:r>
            <w:r>
              <w:rPr>
                <w:rFonts w:ascii="Times New Roman" w:hAnsi="Times New Roman" w:cs="Times New Roman"/>
                <w:sz w:val="24"/>
                <w:szCs w:val="24"/>
              </w:rPr>
              <w:t xml:space="preserve"> о.с.5</w:t>
            </w:r>
            <w:r w:rsidR="003C5CC7" w:rsidRPr="003E038C">
              <w:rPr>
                <w:rFonts w:ascii="Times New Roman" w:hAnsi="Times New Roman" w:cs="Times New Roman"/>
                <w:sz w:val="24"/>
                <w:szCs w:val="24"/>
              </w:rPr>
              <w:t xml:space="preserve">-стр.66;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w:t>
            </w:r>
            <w:r w:rsidR="003C5CC7" w:rsidRPr="003E038C">
              <w:rPr>
                <w:rFonts w:ascii="Times New Roman" w:hAnsi="Times New Roman" w:cs="Times New Roman"/>
                <w:sz w:val="24"/>
                <w:szCs w:val="24"/>
              </w:rPr>
              <w:t xml:space="preserve">5-стр.84;       </w:t>
            </w:r>
            <w:r>
              <w:rPr>
                <w:rFonts w:ascii="Times New Roman" w:hAnsi="Times New Roman" w:cs="Times New Roman"/>
                <w:sz w:val="24"/>
                <w:szCs w:val="24"/>
              </w:rPr>
              <w:t xml:space="preserve">   </w:t>
            </w:r>
            <w:r w:rsidR="00F26DCC">
              <w:rPr>
                <w:rFonts w:ascii="Times New Roman" w:hAnsi="Times New Roman" w:cs="Times New Roman"/>
                <w:sz w:val="24"/>
                <w:szCs w:val="24"/>
              </w:rPr>
              <w:t>о.с.5</w:t>
            </w:r>
            <w:r w:rsidR="003C5CC7" w:rsidRPr="003E038C">
              <w:rPr>
                <w:rFonts w:ascii="Times New Roman" w:hAnsi="Times New Roman" w:cs="Times New Roman"/>
                <w:sz w:val="24"/>
                <w:szCs w:val="24"/>
              </w:rPr>
              <w:t xml:space="preserve">- стр.103; </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о.с.6- стр.47;      о.с.6</w:t>
            </w:r>
            <w:r w:rsidR="003C5CC7" w:rsidRPr="003E038C">
              <w:rPr>
                <w:rFonts w:ascii="Times New Roman" w:hAnsi="Times New Roman" w:cs="Times New Roman"/>
                <w:sz w:val="24"/>
                <w:szCs w:val="24"/>
              </w:rPr>
              <w:t xml:space="preserve">- стр.66;      </w:t>
            </w:r>
            <w:r>
              <w:rPr>
                <w:rFonts w:ascii="Times New Roman" w:hAnsi="Times New Roman" w:cs="Times New Roman"/>
                <w:sz w:val="24"/>
                <w:szCs w:val="24"/>
              </w:rPr>
              <w:t xml:space="preserve">    </w:t>
            </w:r>
            <w:r w:rsidR="00F26DCC">
              <w:rPr>
                <w:rFonts w:ascii="Times New Roman" w:hAnsi="Times New Roman" w:cs="Times New Roman"/>
                <w:sz w:val="24"/>
                <w:szCs w:val="24"/>
              </w:rPr>
              <w:t>о.с.</w:t>
            </w:r>
            <w:r w:rsidR="003C5CC7" w:rsidRPr="003E038C">
              <w:rPr>
                <w:rFonts w:ascii="Times New Roman" w:hAnsi="Times New Roman" w:cs="Times New Roman"/>
                <w:sz w:val="24"/>
                <w:szCs w:val="24"/>
              </w:rPr>
              <w:t xml:space="preserve">6-стр.86;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о.с.6</w:t>
            </w:r>
            <w:r w:rsidR="003C5CC7" w:rsidRPr="003E038C">
              <w:rPr>
                <w:rFonts w:ascii="Times New Roman" w:hAnsi="Times New Roman" w:cs="Times New Roman"/>
                <w:sz w:val="24"/>
                <w:szCs w:val="24"/>
              </w:rPr>
              <w:t xml:space="preserve">- стр.104; </w:t>
            </w:r>
          </w:p>
          <w:p w:rsidR="003C5CC7" w:rsidRPr="003E038C" w:rsidRDefault="00C91D79" w:rsidP="00723559">
            <w:pPr>
              <w:rPr>
                <w:rFonts w:ascii="Times New Roman" w:hAnsi="Times New Roman" w:cs="Times New Roman"/>
                <w:sz w:val="24"/>
                <w:szCs w:val="24"/>
              </w:rPr>
            </w:pPr>
            <w:r>
              <w:rPr>
                <w:rFonts w:ascii="Times New Roman" w:hAnsi="Times New Roman" w:cs="Times New Roman"/>
                <w:sz w:val="24"/>
                <w:szCs w:val="24"/>
              </w:rPr>
              <w:t>о.с.7-стр.48;       о.с.7</w:t>
            </w:r>
            <w:r w:rsidR="003C5CC7" w:rsidRPr="003E038C">
              <w:rPr>
                <w:rFonts w:ascii="Times New Roman" w:hAnsi="Times New Roman" w:cs="Times New Roman"/>
                <w:sz w:val="24"/>
                <w:szCs w:val="24"/>
              </w:rPr>
              <w:t xml:space="preserve">- стр.68;      </w:t>
            </w:r>
            <w:r>
              <w:rPr>
                <w:rFonts w:ascii="Times New Roman" w:hAnsi="Times New Roman" w:cs="Times New Roman"/>
                <w:sz w:val="24"/>
                <w:szCs w:val="24"/>
              </w:rPr>
              <w:t xml:space="preserve">    </w:t>
            </w:r>
            <w:r w:rsidR="00F26DCC">
              <w:rPr>
                <w:rFonts w:ascii="Times New Roman" w:hAnsi="Times New Roman" w:cs="Times New Roman"/>
                <w:sz w:val="24"/>
                <w:szCs w:val="24"/>
              </w:rPr>
              <w:t>о.с.</w:t>
            </w:r>
            <w:r w:rsidR="003C5CC7" w:rsidRPr="003E038C">
              <w:rPr>
                <w:rFonts w:ascii="Times New Roman" w:hAnsi="Times New Roman" w:cs="Times New Roman"/>
                <w:sz w:val="24"/>
                <w:szCs w:val="24"/>
              </w:rPr>
              <w:t xml:space="preserve">7- стр.87;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о.с.7</w:t>
            </w:r>
            <w:r w:rsidR="003C5CC7" w:rsidRPr="003E038C">
              <w:rPr>
                <w:rFonts w:ascii="Times New Roman" w:hAnsi="Times New Roman" w:cs="Times New Roman"/>
                <w:sz w:val="24"/>
                <w:szCs w:val="24"/>
              </w:rPr>
              <w:t xml:space="preserve"> -стр.104; </w:t>
            </w:r>
          </w:p>
          <w:p w:rsidR="003C5CC7" w:rsidRPr="003E038C" w:rsidRDefault="00C91D79" w:rsidP="0032553F">
            <w:pPr>
              <w:rPr>
                <w:rFonts w:ascii="Times New Roman" w:hAnsi="Times New Roman" w:cs="Times New Roman"/>
                <w:sz w:val="24"/>
                <w:szCs w:val="24"/>
              </w:rPr>
            </w:pPr>
            <w:r>
              <w:rPr>
                <w:rFonts w:ascii="Times New Roman" w:hAnsi="Times New Roman" w:cs="Times New Roman"/>
                <w:sz w:val="24"/>
                <w:szCs w:val="24"/>
              </w:rPr>
              <w:t>о.с.8- стр.49.      о.с.8</w:t>
            </w:r>
            <w:r w:rsidR="003C5CC7" w:rsidRPr="003E038C">
              <w:rPr>
                <w:rFonts w:ascii="Times New Roman" w:hAnsi="Times New Roman" w:cs="Times New Roman"/>
                <w:sz w:val="24"/>
                <w:szCs w:val="24"/>
              </w:rPr>
              <w:t xml:space="preserve">- стр.69.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w:t>
            </w:r>
            <w:r w:rsidR="003C5CC7" w:rsidRPr="003E038C">
              <w:rPr>
                <w:rFonts w:ascii="Times New Roman" w:hAnsi="Times New Roman" w:cs="Times New Roman"/>
                <w:sz w:val="24"/>
                <w:szCs w:val="24"/>
              </w:rPr>
              <w:t xml:space="preserve">8- стр.88.     </w:t>
            </w:r>
            <w:r>
              <w:rPr>
                <w:rFonts w:ascii="Times New Roman" w:hAnsi="Times New Roman" w:cs="Times New Roman"/>
                <w:sz w:val="24"/>
                <w:szCs w:val="24"/>
              </w:rPr>
              <w:t xml:space="preserve">   </w:t>
            </w:r>
            <w:r w:rsidR="00F26DCC">
              <w:rPr>
                <w:rFonts w:ascii="Times New Roman" w:hAnsi="Times New Roman" w:cs="Times New Roman"/>
                <w:sz w:val="24"/>
                <w:szCs w:val="24"/>
              </w:rPr>
              <w:t xml:space="preserve"> о.с.8-</w:t>
            </w:r>
            <w:r w:rsidR="003C5CC7" w:rsidRPr="003E038C">
              <w:rPr>
                <w:rFonts w:ascii="Times New Roman" w:hAnsi="Times New Roman" w:cs="Times New Roman"/>
                <w:sz w:val="24"/>
                <w:szCs w:val="24"/>
              </w:rPr>
              <w:t xml:space="preserve"> стр.105.</w:t>
            </w:r>
          </w:p>
        </w:tc>
      </w:tr>
      <w:tr w:rsidR="003C5CC7" w:rsidRPr="003E038C" w:rsidTr="00EB2942">
        <w:trPr>
          <w:trHeight w:val="183"/>
        </w:trPr>
        <w:tc>
          <w:tcPr>
            <w:tcW w:w="4503" w:type="dxa"/>
          </w:tcPr>
          <w:p w:rsidR="003C5CC7" w:rsidRPr="003E038C" w:rsidRDefault="003C5CC7" w:rsidP="00B76C70">
            <w:pPr>
              <w:rPr>
                <w:rFonts w:ascii="Times New Roman" w:hAnsi="Times New Roman" w:cs="Times New Roman"/>
                <w:b/>
                <w:sz w:val="24"/>
                <w:szCs w:val="24"/>
              </w:rPr>
            </w:pPr>
            <w:r w:rsidRPr="003E038C">
              <w:rPr>
                <w:rFonts w:ascii="Times New Roman" w:hAnsi="Times New Roman" w:cs="Times New Roman"/>
                <w:b/>
                <w:sz w:val="24"/>
                <w:szCs w:val="24"/>
              </w:rPr>
              <w:lastRenderedPageBreak/>
              <w:t>Дополнительный материал</w:t>
            </w:r>
          </w:p>
          <w:p w:rsidR="003C5CC7" w:rsidRPr="003E038C" w:rsidRDefault="003C5CC7" w:rsidP="00B76C70">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7" w:type="dxa"/>
          </w:tcPr>
          <w:p w:rsidR="003C5CC7" w:rsidRPr="003E038C" w:rsidRDefault="003C5CC7" w:rsidP="0032553F">
            <w:pPr>
              <w:rPr>
                <w:rFonts w:ascii="Times New Roman" w:hAnsi="Times New Roman" w:cs="Times New Roman"/>
                <w:sz w:val="24"/>
                <w:szCs w:val="24"/>
              </w:rPr>
            </w:pPr>
            <w:r w:rsidRPr="003E038C">
              <w:rPr>
                <w:rFonts w:ascii="Times New Roman" w:hAnsi="Times New Roman" w:cs="Times New Roman"/>
                <w:sz w:val="24"/>
                <w:szCs w:val="24"/>
              </w:rPr>
              <w:t xml:space="preserve">Ельцова О.М. Реализация содержания образовательной области «Речевое развитие» в  форме игровых обучающих ситуаций. Старшая группа (5-6 лет).СПб.: ООО «Издательство «Детство – Пресс», 2020.-160 с. </w:t>
            </w:r>
          </w:p>
          <w:p w:rsidR="003C5CC7" w:rsidRPr="003E038C" w:rsidRDefault="003C5CC7" w:rsidP="0032553F">
            <w:pPr>
              <w:rPr>
                <w:rFonts w:ascii="Times New Roman" w:hAnsi="Times New Roman" w:cs="Times New Roman"/>
                <w:sz w:val="24"/>
                <w:szCs w:val="24"/>
              </w:rPr>
            </w:pPr>
            <w:r w:rsidRPr="003E038C">
              <w:rPr>
                <w:rFonts w:ascii="Times New Roman" w:hAnsi="Times New Roman" w:cs="Times New Roman"/>
                <w:sz w:val="24"/>
                <w:szCs w:val="24"/>
              </w:rPr>
              <w:t xml:space="preserve"> Нищева Н.В. «Развитие связной речи детей дошкольного возраста с 2 до 7 лет». Методические рекомендации, конспекты занятий. СПб.:ООО «Издательство «Детство – Пресс», 2017.-80 с. </w:t>
            </w:r>
          </w:p>
          <w:p w:rsidR="003C5CC7" w:rsidRPr="003E038C" w:rsidRDefault="003C5CC7" w:rsidP="0032553F">
            <w:pPr>
              <w:rPr>
                <w:rFonts w:ascii="Times New Roman" w:hAnsi="Times New Roman" w:cs="Times New Roman"/>
                <w:sz w:val="24"/>
                <w:szCs w:val="24"/>
              </w:rPr>
            </w:pPr>
            <w:r w:rsidRPr="003E038C">
              <w:rPr>
                <w:rFonts w:ascii="Times New Roman" w:hAnsi="Times New Roman" w:cs="Times New Roman"/>
                <w:sz w:val="24"/>
                <w:szCs w:val="24"/>
              </w:rPr>
              <w:t xml:space="preserve">Куликовская Т.А. «Формирование, развитие и активизация словаря дошкольников». Дидактический материал. СПб.:ООО «Издательство «Детство – Пресс», 2016.-176 с. </w:t>
            </w:r>
          </w:p>
        </w:tc>
      </w:tr>
      <w:tr w:rsidR="003C5CC7" w:rsidRPr="003E038C" w:rsidTr="00EB2942">
        <w:trPr>
          <w:trHeight w:val="2222"/>
        </w:trPr>
        <w:tc>
          <w:tcPr>
            <w:tcW w:w="4503" w:type="dxa"/>
          </w:tcPr>
          <w:p w:rsidR="003C5CC7" w:rsidRPr="003E038C" w:rsidRDefault="003C5CC7" w:rsidP="00A034CD">
            <w:pPr>
              <w:rPr>
                <w:rFonts w:ascii="Times New Roman" w:hAnsi="Times New Roman" w:cs="Times New Roman"/>
                <w:b/>
                <w:sz w:val="24"/>
                <w:szCs w:val="24"/>
              </w:rPr>
            </w:pPr>
            <w:r w:rsidRPr="003E038C">
              <w:rPr>
                <w:rFonts w:ascii="Times New Roman" w:hAnsi="Times New Roman" w:cs="Times New Roman"/>
                <w:sz w:val="24"/>
                <w:szCs w:val="24"/>
              </w:rPr>
              <w:t>Дидактические игры и игровые упражнения</w:t>
            </w:r>
          </w:p>
        </w:tc>
        <w:tc>
          <w:tcPr>
            <w:tcW w:w="10347" w:type="dxa"/>
          </w:tcPr>
          <w:p w:rsidR="003C5CC7" w:rsidRPr="003E038C" w:rsidRDefault="003C5CC7" w:rsidP="0032553F">
            <w:pPr>
              <w:rPr>
                <w:rFonts w:ascii="Times New Roman" w:hAnsi="Times New Roman" w:cs="Times New Roman"/>
                <w:sz w:val="24"/>
                <w:szCs w:val="24"/>
              </w:rPr>
            </w:pPr>
            <w:r w:rsidRPr="003E038C">
              <w:rPr>
                <w:rFonts w:ascii="Times New Roman" w:hAnsi="Times New Roman" w:cs="Times New Roman"/>
                <w:sz w:val="24"/>
                <w:szCs w:val="24"/>
              </w:rPr>
              <w:t xml:space="preserve">Куликовская Т.А. «Говорим и играем». Картотека упражнений, игр, текстов для автоматизации звуков. СПб.:ООО «Издательство «Детство – Пресс», 2013.-128 с. </w:t>
            </w:r>
          </w:p>
          <w:p w:rsidR="003C5CC7" w:rsidRPr="003E038C" w:rsidRDefault="003C5CC7" w:rsidP="0032553F">
            <w:pPr>
              <w:rPr>
                <w:rFonts w:ascii="Times New Roman" w:hAnsi="Times New Roman" w:cs="Times New Roman"/>
                <w:sz w:val="24"/>
                <w:szCs w:val="24"/>
              </w:rPr>
            </w:pPr>
            <w:r w:rsidRPr="003E038C">
              <w:rPr>
                <w:rFonts w:ascii="Times New Roman" w:hAnsi="Times New Roman" w:cs="Times New Roman"/>
                <w:sz w:val="24"/>
                <w:szCs w:val="24"/>
              </w:rPr>
              <w:t>Микхиева Н.Ю. «Дидактические игры и упражнения» для развития речи дошкольников. ООО «Издательство «Детство – Пресс», 2016.-96 с. Санкт – Петербург.</w:t>
            </w:r>
          </w:p>
          <w:p w:rsidR="003C5CC7" w:rsidRPr="003E038C" w:rsidRDefault="003C5CC7" w:rsidP="0032553F">
            <w:pPr>
              <w:jc w:val="both"/>
              <w:rPr>
                <w:rFonts w:ascii="Times New Roman" w:hAnsi="Times New Roman" w:cs="Times New Roman"/>
                <w:sz w:val="24"/>
                <w:szCs w:val="24"/>
              </w:rPr>
            </w:pPr>
            <w:r w:rsidRPr="003E038C">
              <w:rPr>
                <w:rFonts w:ascii="Times New Roman" w:hAnsi="Times New Roman" w:cs="Times New Roman"/>
                <w:sz w:val="24"/>
                <w:szCs w:val="24"/>
              </w:rPr>
              <w:t>Кнушевицкая Н.А. «Стихи, Загадки, Игры по лексическим темам». ООО «Издательство «Детство – Пресс», 2014.-176 с. Санкт – Петербург</w:t>
            </w:r>
          </w:p>
          <w:p w:rsidR="003C5CC7" w:rsidRPr="003E038C" w:rsidRDefault="003C5CC7" w:rsidP="0032553F">
            <w:pPr>
              <w:jc w:val="both"/>
              <w:rPr>
                <w:rFonts w:ascii="Times New Roman" w:hAnsi="Times New Roman" w:cs="Times New Roman"/>
                <w:sz w:val="24"/>
                <w:szCs w:val="24"/>
              </w:rPr>
            </w:pPr>
            <w:r w:rsidRPr="003E038C">
              <w:rPr>
                <w:rFonts w:ascii="Times New Roman" w:hAnsi="Times New Roman" w:cs="Times New Roman"/>
                <w:sz w:val="24"/>
                <w:szCs w:val="24"/>
              </w:rPr>
              <w:t>Нищева Н.В. Играем в сказки. Развитие внимания, мышления, речи детей дошкольного возраста .-ООО  «ИЗДАТЕЛЬСТВО «ДЕТСТВО-ПРЕСС»,2020.-16с., цв.ил.</w:t>
            </w:r>
          </w:p>
        </w:tc>
      </w:tr>
      <w:tr w:rsidR="003C5CC7" w:rsidRPr="003E038C" w:rsidTr="00EB2942">
        <w:trPr>
          <w:trHeight w:val="600"/>
        </w:trPr>
        <w:tc>
          <w:tcPr>
            <w:tcW w:w="4503" w:type="dxa"/>
            <w:vMerge w:val="restart"/>
          </w:tcPr>
          <w:p w:rsidR="003C5CC7" w:rsidRPr="003E038C" w:rsidRDefault="001401A4" w:rsidP="00A034CD">
            <w:pPr>
              <w:rPr>
                <w:rFonts w:ascii="Times New Roman" w:hAnsi="Times New Roman" w:cs="Times New Roman"/>
                <w:b/>
                <w:sz w:val="24"/>
                <w:szCs w:val="24"/>
              </w:rPr>
            </w:pPr>
            <w:r>
              <w:rPr>
                <w:rFonts w:ascii="Times New Roman" w:hAnsi="Times New Roman" w:cs="Times New Roman"/>
                <w:b/>
                <w:sz w:val="24"/>
                <w:szCs w:val="24"/>
              </w:rPr>
              <w:lastRenderedPageBreak/>
              <w:t>Грамота (2 в месяц, 18</w:t>
            </w:r>
            <w:r w:rsidR="003C5CC7" w:rsidRPr="003E038C">
              <w:rPr>
                <w:rFonts w:ascii="Times New Roman" w:hAnsi="Times New Roman" w:cs="Times New Roman"/>
                <w:b/>
                <w:sz w:val="24"/>
                <w:szCs w:val="24"/>
              </w:rPr>
              <w:t>в год)</w:t>
            </w:r>
          </w:p>
        </w:tc>
        <w:tc>
          <w:tcPr>
            <w:tcW w:w="10347" w:type="dxa"/>
          </w:tcPr>
          <w:p w:rsidR="003C5CC7" w:rsidRPr="003E038C" w:rsidRDefault="00581DB0" w:rsidP="001E6B05">
            <w:pPr>
              <w:rPr>
                <w:rFonts w:ascii="Times New Roman" w:hAnsi="Times New Roman" w:cs="Times New Roman"/>
                <w:sz w:val="24"/>
                <w:szCs w:val="24"/>
              </w:rPr>
            </w:pPr>
            <w:r>
              <w:rPr>
                <w:rFonts w:ascii="Times New Roman" w:hAnsi="Times New Roman" w:cs="Times New Roman"/>
                <w:sz w:val="24"/>
                <w:szCs w:val="24"/>
              </w:rPr>
              <w:t>М.Д. М</w:t>
            </w:r>
            <w:r w:rsidR="00A8574B">
              <w:rPr>
                <w:rFonts w:ascii="Times New Roman" w:hAnsi="Times New Roman" w:cs="Times New Roman"/>
                <w:sz w:val="24"/>
                <w:szCs w:val="24"/>
              </w:rPr>
              <w:t>аханёва</w:t>
            </w:r>
            <w:r w:rsidR="00993D43">
              <w:rPr>
                <w:rFonts w:ascii="Times New Roman" w:hAnsi="Times New Roman" w:cs="Times New Roman"/>
                <w:sz w:val="24"/>
                <w:szCs w:val="24"/>
              </w:rPr>
              <w:t>, Н.А. Гоголева</w:t>
            </w:r>
            <w:r w:rsidR="00A8574B">
              <w:rPr>
                <w:rFonts w:ascii="Times New Roman" w:hAnsi="Times New Roman" w:cs="Times New Roman"/>
                <w:sz w:val="24"/>
                <w:szCs w:val="24"/>
              </w:rPr>
              <w:t xml:space="preserve">  </w:t>
            </w:r>
            <w:r>
              <w:rPr>
                <w:rFonts w:ascii="Times New Roman" w:hAnsi="Times New Roman" w:cs="Times New Roman"/>
                <w:sz w:val="24"/>
                <w:szCs w:val="24"/>
              </w:rPr>
              <w:t>Обучение детей грамоте 5-7 лет. Методическое пособие</w:t>
            </w:r>
            <w:r w:rsidR="00993D43">
              <w:rPr>
                <w:rFonts w:ascii="Times New Roman" w:hAnsi="Times New Roman" w:cs="Times New Roman"/>
                <w:sz w:val="24"/>
                <w:szCs w:val="24"/>
              </w:rPr>
              <w:t>.-2-е изд., испр.- МП.: ТЦ Сфера, 2022.-96с.</w:t>
            </w:r>
          </w:p>
        </w:tc>
      </w:tr>
      <w:tr w:rsidR="003C5CC7" w:rsidRPr="003E038C" w:rsidTr="00EB2942">
        <w:trPr>
          <w:trHeight w:val="837"/>
        </w:trPr>
        <w:tc>
          <w:tcPr>
            <w:tcW w:w="4503" w:type="dxa"/>
            <w:vMerge/>
          </w:tcPr>
          <w:p w:rsidR="003C5CC7" w:rsidRPr="003E038C" w:rsidRDefault="003C5CC7" w:rsidP="00A034CD">
            <w:pPr>
              <w:rPr>
                <w:rFonts w:ascii="Times New Roman" w:hAnsi="Times New Roman" w:cs="Times New Roman"/>
                <w:b/>
                <w:sz w:val="24"/>
                <w:szCs w:val="24"/>
              </w:rPr>
            </w:pPr>
          </w:p>
        </w:tc>
        <w:tc>
          <w:tcPr>
            <w:tcW w:w="10347" w:type="dxa"/>
          </w:tcPr>
          <w:p w:rsidR="00E74CBB" w:rsidRDefault="001401A4" w:rsidP="001401A4">
            <w:pPr>
              <w:rPr>
                <w:rFonts w:ascii="Times New Roman" w:hAnsi="Times New Roman" w:cs="Times New Roman"/>
                <w:sz w:val="24"/>
                <w:szCs w:val="24"/>
              </w:rPr>
            </w:pPr>
            <w:r>
              <w:rPr>
                <w:rFonts w:ascii="Times New Roman" w:hAnsi="Times New Roman" w:cs="Times New Roman"/>
                <w:sz w:val="24"/>
                <w:szCs w:val="24"/>
              </w:rPr>
              <w:t>о.с.1-стр.16            о.с.5-стр.20           о.с.9 – стр.26                  о.с.13- стр.32          о.с.17- стр.36</w:t>
            </w:r>
          </w:p>
          <w:p w:rsidR="001401A4" w:rsidRDefault="001401A4" w:rsidP="001401A4">
            <w:pPr>
              <w:rPr>
                <w:rFonts w:ascii="Times New Roman" w:hAnsi="Times New Roman" w:cs="Times New Roman"/>
                <w:sz w:val="24"/>
                <w:szCs w:val="24"/>
              </w:rPr>
            </w:pPr>
            <w:r>
              <w:rPr>
                <w:rFonts w:ascii="Times New Roman" w:hAnsi="Times New Roman" w:cs="Times New Roman"/>
                <w:sz w:val="24"/>
                <w:szCs w:val="24"/>
              </w:rPr>
              <w:t>о.с.2-стр.17            о.с.6-стр.22           о.с. 10– стр.28                 о.с.14- стр.33         о.с.18-стр.38</w:t>
            </w:r>
          </w:p>
          <w:p w:rsidR="001401A4" w:rsidRDefault="001401A4" w:rsidP="001401A4">
            <w:pPr>
              <w:rPr>
                <w:rFonts w:ascii="Times New Roman" w:hAnsi="Times New Roman" w:cs="Times New Roman"/>
                <w:sz w:val="24"/>
                <w:szCs w:val="24"/>
              </w:rPr>
            </w:pPr>
            <w:r>
              <w:rPr>
                <w:rFonts w:ascii="Times New Roman" w:hAnsi="Times New Roman" w:cs="Times New Roman"/>
                <w:sz w:val="24"/>
                <w:szCs w:val="24"/>
              </w:rPr>
              <w:t>о.с.3-стр.17            о.с.7--стр.23           о</w:t>
            </w:r>
            <w:r w:rsidR="006D4908">
              <w:rPr>
                <w:rFonts w:ascii="Times New Roman" w:hAnsi="Times New Roman" w:cs="Times New Roman"/>
                <w:sz w:val="24"/>
                <w:szCs w:val="24"/>
              </w:rPr>
              <w:t xml:space="preserve">.с. 11– стр.29               </w:t>
            </w:r>
            <w:r>
              <w:rPr>
                <w:rFonts w:ascii="Times New Roman" w:hAnsi="Times New Roman" w:cs="Times New Roman"/>
                <w:sz w:val="24"/>
                <w:szCs w:val="24"/>
              </w:rPr>
              <w:t xml:space="preserve"> о.с.15- стр.34          </w:t>
            </w:r>
          </w:p>
          <w:p w:rsidR="001401A4" w:rsidRPr="003E038C" w:rsidRDefault="001401A4" w:rsidP="001401A4">
            <w:pPr>
              <w:rPr>
                <w:rFonts w:ascii="Times New Roman" w:hAnsi="Times New Roman" w:cs="Times New Roman"/>
                <w:sz w:val="24"/>
                <w:szCs w:val="24"/>
              </w:rPr>
            </w:pPr>
            <w:r>
              <w:rPr>
                <w:rFonts w:ascii="Times New Roman" w:hAnsi="Times New Roman" w:cs="Times New Roman"/>
                <w:sz w:val="24"/>
                <w:szCs w:val="24"/>
              </w:rPr>
              <w:t>о.с.4-стр.19            о.с.7-стр.25            о</w:t>
            </w:r>
            <w:r w:rsidR="006D4908">
              <w:rPr>
                <w:rFonts w:ascii="Times New Roman" w:hAnsi="Times New Roman" w:cs="Times New Roman"/>
                <w:sz w:val="24"/>
                <w:szCs w:val="24"/>
              </w:rPr>
              <w:t xml:space="preserve">.с. 12– стр.31               </w:t>
            </w:r>
            <w:r>
              <w:rPr>
                <w:rFonts w:ascii="Times New Roman" w:hAnsi="Times New Roman" w:cs="Times New Roman"/>
                <w:sz w:val="24"/>
                <w:szCs w:val="24"/>
              </w:rPr>
              <w:t xml:space="preserve"> о.с.16- стр.35          </w:t>
            </w:r>
          </w:p>
        </w:tc>
      </w:tr>
      <w:tr w:rsidR="003C5CC7" w:rsidRPr="003E038C" w:rsidTr="00EB2942">
        <w:trPr>
          <w:trHeight w:val="1365"/>
        </w:trPr>
        <w:tc>
          <w:tcPr>
            <w:tcW w:w="4503" w:type="dxa"/>
          </w:tcPr>
          <w:p w:rsidR="003C5CC7" w:rsidRPr="003E038C" w:rsidRDefault="003C5CC7" w:rsidP="00804C12">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3C5CC7" w:rsidRPr="003E038C" w:rsidRDefault="003C5CC7" w:rsidP="00804C12">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7" w:type="dxa"/>
          </w:tcPr>
          <w:p w:rsidR="00A8574B" w:rsidRDefault="00A8574B" w:rsidP="00804C12">
            <w:pPr>
              <w:rPr>
                <w:rFonts w:ascii="Times New Roman" w:hAnsi="Times New Roman" w:cs="Times New Roman"/>
                <w:sz w:val="24"/>
                <w:szCs w:val="24"/>
              </w:rPr>
            </w:pPr>
            <w:r>
              <w:rPr>
                <w:rFonts w:ascii="Times New Roman" w:hAnsi="Times New Roman" w:cs="Times New Roman"/>
                <w:sz w:val="24"/>
                <w:szCs w:val="24"/>
              </w:rPr>
              <w:t>М.Д. Маханёва Я учу звуки и буквы. Рабочая тетрадь по программе для детей 5-7 лет</w:t>
            </w:r>
          </w:p>
          <w:p w:rsidR="003C5CC7" w:rsidRPr="003E038C" w:rsidRDefault="003C5CC7" w:rsidP="00804C12">
            <w:pPr>
              <w:rPr>
                <w:rFonts w:ascii="Times New Roman" w:hAnsi="Times New Roman" w:cs="Times New Roman"/>
                <w:sz w:val="24"/>
                <w:szCs w:val="24"/>
              </w:rPr>
            </w:pPr>
            <w:r w:rsidRPr="003E038C">
              <w:rPr>
                <w:rFonts w:ascii="Times New Roman" w:hAnsi="Times New Roman" w:cs="Times New Roman"/>
                <w:sz w:val="24"/>
                <w:szCs w:val="24"/>
              </w:rPr>
              <w:t>Лопухин а И.С. «ЧИТАТЬ ЛЕГКО, ЧИТАТЬ СМЕШНО!». СПб.:ООО «Издательство «Детство – Пресс», 2013.-96 с.</w:t>
            </w:r>
          </w:p>
          <w:p w:rsidR="003C5CC7" w:rsidRPr="003E038C" w:rsidRDefault="003C5CC7" w:rsidP="008C660B">
            <w:pPr>
              <w:rPr>
                <w:rFonts w:ascii="Times New Roman" w:hAnsi="Times New Roman" w:cs="Times New Roman"/>
                <w:sz w:val="24"/>
                <w:szCs w:val="24"/>
              </w:rPr>
            </w:pPr>
            <w:r w:rsidRPr="003E038C">
              <w:rPr>
                <w:rFonts w:ascii="Times New Roman" w:hAnsi="Times New Roman" w:cs="Times New Roman"/>
                <w:sz w:val="24"/>
                <w:szCs w:val="24"/>
              </w:rPr>
              <w:t xml:space="preserve">Егорова Т.А. «Комплексные занятия по сказкам для детей 4-6 лет».Волгоград: Учитель. – 67с. Захарова Ю.А. «Тетрадь для штриховки (5-6 лет)». СПб.: ООО «Издательство «Детство – Пресс», 2016.-24 с. </w:t>
            </w:r>
          </w:p>
        </w:tc>
      </w:tr>
      <w:tr w:rsidR="003C5CC7" w:rsidRPr="003E038C" w:rsidTr="00EB2942">
        <w:trPr>
          <w:trHeight w:val="276"/>
        </w:trPr>
        <w:tc>
          <w:tcPr>
            <w:tcW w:w="4503" w:type="dxa"/>
          </w:tcPr>
          <w:p w:rsidR="003C5CC7" w:rsidRPr="003E038C" w:rsidRDefault="003C5CC7" w:rsidP="00804C12">
            <w:pPr>
              <w:rPr>
                <w:rFonts w:ascii="Times New Roman" w:hAnsi="Times New Roman" w:cs="Times New Roman"/>
                <w:b/>
                <w:sz w:val="24"/>
                <w:szCs w:val="24"/>
              </w:rPr>
            </w:pPr>
            <w:r w:rsidRPr="003E038C">
              <w:rPr>
                <w:rFonts w:ascii="Times New Roman" w:hAnsi="Times New Roman" w:cs="Times New Roman"/>
                <w:sz w:val="24"/>
                <w:szCs w:val="24"/>
              </w:rPr>
              <w:t>Дидактические игры и игровые упражнения</w:t>
            </w:r>
          </w:p>
        </w:tc>
        <w:tc>
          <w:tcPr>
            <w:tcW w:w="10347" w:type="dxa"/>
          </w:tcPr>
          <w:p w:rsidR="003C5CC7" w:rsidRPr="003E038C" w:rsidRDefault="003C5CC7" w:rsidP="001E6B05">
            <w:pPr>
              <w:jc w:val="both"/>
              <w:rPr>
                <w:rFonts w:ascii="Times New Roman" w:hAnsi="Times New Roman" w:cs="Times New Roman"/>
                <w:sz w:val="24"/>
                <w:szCs w:val="24"/>
              </w:rPr>
            </w:pPr>
            <w:r w:rsidRPr="003E038C">
              <w:rPr>
                <w:rFonts w:ascii="Times New Roman" w:hAnsi="Times New Roman" w:cs="Times New Roman"/>
                <w:sz w:val="24"/>
                <w:szCs w:val="24"/>
              </w:rPr>
              <w:t>Нищева Н.В. Играем в сказки. Развитие внимания, мышления, речи детей дошкольного возраста .-ООО  «ИЗДАТЕЛЬСТВО «ДЕТСТВО-ПРЕСС»,2020.-16с., цв.ил.</w:t>
            </w:r>
          </w:p>
        </w:tc>
      </w:tr>
      <w:tr w:rsidR="00C52572" w:rsidRPr="003E038C" w:rsidTr="00EB2942">
        <w:trPr>
          <w:trHeight w:val="142"/>
        </w:trPr>
        <w:tc>
          <w:tcPr>
            <w:tcW w:w="4503" w:type="dxa"/>
            <w:vMerge w:val="restart"/>
          </w:tcPr>
          <w:p w:rsidR="00C52572" w:rsidRPr="003E038C" w:rsidRDefault="00C52572" w:rsidP="00A034CD">
            <w:pPr>
              <w:rPr>
                <w:rFonts w:ascii="Times New Roman" w:hAnsi="Times New Roman" w:cs="Times New Roman"/>
                <w:b/>
                <w:sz w:val="24"/>
                <w:szCs w:val="24"/>
              </w:rPr>
            </w:pPr>
            <w:r w:rsidRPr="003E038C">
              <w:rPr>
                <w:rFonts w:ascii="Times New Roman" w:hAnsi="Times New Roman" w:cs="Times New Roman"/>
                <w:b/>
                <w:sz w:val="24"/>
                <w:szCs w:val="24"/>
              </w:rPr>
              <w:t>Подготовительная группа (6-7 лет) Развитие речи (8 в месяц, 72 в год)</w:t>
            </w:r>
          </w:p>
        </w:tc>
        <w:tc>
          <w:tcPr>
            <w:tcW w:w="10347" w:type="dxa"/>
          </w:tcPr>
          <w:p w:rsidR="00C52572" w:rsidRPr="003E038C" w:rsidRDefault="00C52572" w:rsidP="001E6B05">
            <w:pPr>
              <w:rPr>
                <w:rFonts w:ascii="Times New Roman" w:hAnsi="Times New Roman" w:cs="Times New Roman"/>
                <w:sz w:val="24"/>
                <w:szCs w:val="24"/>
              </w:rPr>
            </w:pPr>
            <w:r w:rsidRPr="003E038C">
              <w:rPr>
                <w:rFonts w:ascii="Times New Roman" w:hAnsi="Times New Roman" w:cs="Times New Roman"/>
                <w:sz w:val="24"/>
                <w:szCs w:val="24"/>
              </w:rPr>
              <w:t>№1. Гербова В.В. Развитие речи в детском саду: Подготовительная к школе группа- М.: МОЗАИКА –СИНТЕЗ,2018.-с.</w:t>
            </w:r>
          </w:p>
        </w:tc>
      </w:tr>
      <w:tr w:rsidR="00C52572" w:rsidRPr="003E038C" w:rsidTr="00C93855">
        <w:trPr>
          <w:trHeight w:val="5090"/>
        </w:trPr>
        <w:tc>
          <w:tcPr>
            <w:tcW w:w="4503" w:type="dxa"/>
            <w:vMerge/>
          </w:tcPr>
          <w:p w:rsidR="00C52572" w:rsidRPr="003E038C" w:rsidRDefault="00C52572" w:rsidP="00A034CD">
            <w:pPr>
              <w:rPr>
                <w:rFonts w:ascii="Times New Roman" w:hAnsi="Times New Roman" w:cs="Times New Roman"/>
                <w:b/>
                <w:sz w:val="24"/>
                <w:szCs w:val="24"/>
              </w:rPr>
            </w:pPr>
          </w:p>
        </w:tc>
        <w:tc>
          <w:tcPr>
            <w:tcW w:w="10347" w:type="dxa"/>
          </w:tcPr>
          <w:p w:rsidR="00C52572" w:rsidRDefault="00C52572" w:rsidP="00C52572">
            <w:pPr>
              <w:rPr>
                <w:rFonts w:ascii="Times New Roman" w:hAnsi="Times New Roman" w:cs="Times New Roman"/>
                <w:sz w:val="24"/>
                <w:szCs w:val="24"/>
              </w:rPr>
            </w:pPr>
            <w:r>
              <w:rPr>
                <w:rFonts w:ascii="Times New Roman" w:hAnsi="Times New Roman" w:cs="Times New Roman"/>
                <w:sz w:val="24"/>
                <w:szCs w:val="24"/>
              </w:rPr>
              <w:t xml:space="preserve"> Сентябрь                ноябрь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январь                     март                        май</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о.с.1-стр. 19;        о.с. 1</w:t>
            </w:r>
            <w:r w:rsidRPr="003E038C">
              <w:rPr>
                <w:rFonts w:ascii="Times New Roman" w:hAnsi="Times New Roman" w:cs="Times New Roman"/>
                <w:sz w:val="24"/>
                <w:szCs w:val="24"/>
              </w:rPr>
              <w:t>- стр</w:t>
            </w:r>
            <w:r>
              <w:rPr>
                <w:rFonts w:ascii="Times New Roman" w:hAnsi="Times New Roman" w:cs="Times New Roman"/>
                <w:sz w:val="24"/>
                <w:szCs w:val="24"/>
              </w:rPr>
              <w:t>.35</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о.с.1</w:t>
            </w:r>
            <w:r w:rsidR="00C93855">
              <w:rPr>
                <w:rFonts w:ascii="Times New Roman" w:hAnsi="Times New Roman" w:cs="Times New Roman"/>
                <w:sz w:val="24"/>
                <w:szCs w:val="24"/>
              </w:rPr>
              <w:t>- стр.54</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 1</w:t>
            </w:r>
            <w:r w:rsidR="00C93855">
              <w:rPr>
                <w:rFonts w:ascii="Times New Roman" w:hAnsi="Times New Roman" w:cs="Times New Roman"/>
                <w:sz w:val="24"/>
                <w:szCs w:val="24"/>
              </w:rPr>
              <w:t>- стр.63</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038C">
              <w:rPr>
                <w:rFonts w:ascii="Times New Roman" w:hAnsi="Times New Roman" w:cs="Times New Roman"/>
                <w:sz w:val="24"/>
                <w:szCs w:val="24"/>
              </w:rPr>
              <w:t>о.с</w:t>
            </w:r>
            <w:r w:rsidRPr="003E038C">
              <w:rPr>
                <w:rFonts w:ascii="Times New Roman" w:hAnsi="Times New Roman" w:cs="Times New Roman"/>
                <w:b/>
                <w:sz w:val="24"/>
                <w:szCs w:val="24"/>
              </w:rPr>
              <w:t>.</w:t>
            </w:r>
            <w:r>
              <w:rPr>
                <w:rFonts w:ascii="Times New Roman" w:hAnsi="Times New Roman" w:cs="Times New Roman"/>
                <w:sz w:val="24"/>
                <w:szCs w:val="24"/>
              </w:rPr>
              <w:t>1</w:t>
            </w:r>
            <w:r w:rsidR="00C93855">
              <w:rPr>
                <w:rFonts w:ascii="Times New Roman" w:hAnsi="Times New Roman" w:cs="Times New Roman"/>
                <w:sz w:val="24"/>
                <w:szCs w:val="24"/>
              </w:rPr>
              <w:t>- стр.76</w:t>
            </w:r>
            <w:r w:rsidRPr="003E038C">
              <w:rPr>
                <w:rFonts w:ascii="Times New Roman" w:hAnsi="Times New Roman" w:cs="Times New Roman"/>
                <w:sz w:val="24"/>
                <w:szCs w:val="24"/>
              </w:rPr>
              <w:t xml:space="preserve">; </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о.с.2- стр.20;        о.с.2 -срт.36</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о.с.2</w:t>
            </w:r>
            <w:r w:rsidR="00C93855">
              <w:rPr>
                <w:rFonts w:ascii="Times New Roman" w:hAnsi="Times New Roman" w:cs="Times New Roman"/>
                <w:sz w:val="24"/>
                <w:szCs w:val="24"/>
              </w:rPr>
              <w:t>-стр.54</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о.с.2</w:t>
            </w:r>
            <w:r w:rsidR="00C93855">
              <w:rPr>
                <w:rFonts w:ascii="Times New Roman" w:hAnsi="Times New Roman" w:cs="Times New Roman"/>
                <w:sz w:val="24"/>
                <w:szCs w:val="24"/>
              </w:rPr>
              <w:t>-стр.64</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о.с.2</w:t>
            </w:r>
            <w:r w:rsidRPr="003E038C">
              <w:rPr>
                <w:rFonts w:ascii="Times New Roman" w:hAnsi="Times New Roman" w:cs="Times New Roman"/>
                <w:sz w:val="24"/>
                <w:szCs w:val="24"/>
              </w:rPr>
              <w:t>- стр.</w:t>
            </w:r>
            <w:r w:rsidR="00C93855">
              <w:rPr>
                <w:rFonts w:ascii="Times New Roman" w:hAnsi="Times New Roman" w:cs="Times New Roman"/>
                <w:sz w:val="24"/>
                <w:szCs w:val="24"/>
              </w:rPr>
              <w:t>78</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о.с.3-стр.21         о.с.3- стр.37</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о.с.3-</w:t>
            </w:r>
            <w:r w:rsidRPr="003E038C">
              <w:rPr>
                <w:rFonts w:ascii="Times New Roman" w:hAnsi="Times New Roman" w:cs="Times New Roman"/>
                <w:sz w:val="24"/>
                <w:szCs w:val="24"/>
              </w:rPr>
              <w:t xml:space="preserve"> с</w:t>
            </w:r>
            <w:r>
              <w:rPr>
                <w:rFonts w:ascii="Times New Roman" w:hAnsi="Times New Roman" w:cs="Times New Roman"/>
                <w:sz w:val="24"/>
                <w:szCs w:val="24"/>
              </w:rPr>
              <w:t>тр</w:t>
            </w:r>
            <w:r w:rsidR="00C93855">
              <w:rPr>
                <w:rFonts w:ascii="Times New Roman" w:hAnsi="Times New Roman" w:cs="Times New Roman"/>
                <w:sz w:val="24"/>
                <w:szCs w:val="24"/>
              </w:rPr>
              <w:t>.55</w:t>
            </w:r>
            <w:r w:rsidRPr="003E038C">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о.с.3</w:t>
            </w:r>
            <w:r w:rsidR="00C93855">
              <w:rPr>
                <w:rFonts w:ascii="Times New Roman" w:hAnsi="Times New Roman" w:cs="Times New Roman"/>
                <w:sz w:val="24"/>
                <w:szCs w:val="24"/>
              </w:rPr>
              <w:t>- стр.65</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о.с.3</w:t>
            </w:r>
            <w:r w:rsidR="00C93855">
              <w:rPr>
                <w:rFonts w:ascii="Times New Roman" w:hAnsi="Times New Roman" w:cs="Times New Roman"/>
                <w:sz w:val="24"/>
                <w:szCs w:val="24"/>
              </w:rPr>
              <w:t>- стр.79</w:t>
            </w:r>
            <w:r w:rsidRPr="003E038C">
              <w:rPr>
                <w:rFonts w:ascii="Times New Roman" w:hAnsi="Times New Roman" w:cs="Times New Roman"/>
                <w:sz w:val="24"/>
                <w:szCs w:val="24"/>
              </w:rPr>
              <w:t xml:space="preserve">; </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 4- стр.22;       о.с.4- стр.39</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о.с.4</w:t>
            </w:r>
            <w:r w:rsidR="00C93855">
              <w:rPr>
                <w:rFonts w:ascii="Times New Roman" w:hAnsi="Times New Roman" w:cs="Times New Roman"/>
                <w:sz w:val="24"/>
                <w:szCs w:val="24"/>
              </w:rPr>
              <w:t>- стр.55</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о.с.4</w:t>
            </w:r>
            <w:r w:rsidR="00C93855">
              <w:rPr>
                <w:rFonts w:ascii="Times New Roman" w:hAnsi="Times New Roman" w:cs="Times New Roman"/>
                <w:sz w:val="24"/>
                <w:szCs w:val="24"/>
              </w:rPr>
              <w:t>- стр.66</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о.с.4</w:t>
            </w:r>
            <w:r w:rsidR="00C93855">
              <w:rPr>
                <w:rFonts w:ascii="Times New Roman" w:hAnsi="Times New Roman" w:cs="Times New Roman"/>
                <w:sz w:val="24"/>
                <w:szCs w:val="24"/>
              </w:rPr>
              <w:t>- стр.79</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о.с.5- стр.23        о.с.5- стр.40</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о.с.5</w:t>
            </w:r>
            <w:r w:rsidR="00C93855">
              <w:rPr>
                <w:rFonts w:ascii="Times New Roman" w:hAnsi="Times New Roman" w:cs="Times New Roman"/>
                <w:sz w:val="24"/>
                <w:szCs w:val="24"/>
              </w:rPr>
              <w:t>-стр.56</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о.с.5</w:t>
            </w:r>
            <w:r w:rsidR="00C93855">
              <w:rPr>
                <w:rFonts w:ascii="Times New Roman" w:hAnsi="Times New Roman" w:cs="Times New Roman"/>
                <w:sz w:val="24"/>
                <w:szCs w:val="24"/>
              </w:rPr>
              <w:t>- стр.67</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о.с.5</w:t>
            </w:r>
            <w:r w:rsidR="00C93855">
              <w:rPr>
                <w:rFonts w:ascii="Times New Roman" w:hAnsi="Times New Roman" w:cs="Times New Roman"/>
                <w:sz w:val="24"/>
                <w:szCs w:val="24"/>
              </w:rPr>
              <w:t>- стр.80</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о.с.6 -стр.24;        о.с.6- с.41</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о.с.6</w:t>
            </w:r>
            <w:r w:rsidR="00C93855">
              <w:rPr>
                <w:rFonts w:ascii="Times New Roman" w:hAnsi="Times New Roman" w:cs="Times New Roman"/>
                <w:sz w:val="24"/>
                <w:szCs w:val="24"/>
              </w:rPr>
              <w:t>- стр.57</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038C">
              <w:rPr>
                <w:rFonts w:ascii="Times New Roman" w:hAnsi="Times New Roman" w:cs="Times New Roman"/>
                <w:sz w:val="24"/>
                <w:szCs w:val="24"/>
              </w:rPr>
              <w:t>о</w:t>
            </w:r>
            <w:r>
              <w:rPr>
                <w:rFonts w:ascii="Times New Roman" w:hAnsi="Times New Roman" w:cs="Times New Roman"/>
                <w:sz w:val="24"/>
                <w:szCs w:val="24"/>
              </w:rPr>
              <w:t>.с.6</w:t>
            </w:r>
            <w:r w:rsidR="00C93855">
              <w:rPr>
                <w:rFonts w:ascii="Times New Roman" w:hAnsi="Times New Roman" w:cs="Times New Roman"/>
                <w:sz w:val="24"/>
                <w:szCs w:val="24"/>
              </w:rPr>
              <w:t>- стр.68</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о.с.6</w:t>
            </w:r>
            <w:r w:rsidR="00C93855">
              <w:rPr>
                <w:rFonts w:ascii="Times New Roman" w:hAnsi="Times New Roman" w:cs="Times New Roman"/>
                <w:sz w:val="24"/>
                <w:szCs w:val="24"/>
              </w:rPr>
              <w:t>- стр.81</w:t>
            </w:r>
            <w:r w:rsidRPr="003E038C">
              <w:rPr>
                <w:rFonts w:ascii="Times New Roman" w:hAnsi="Times New Roman" w:cs="Times New Roman"/>
                <w:sz w:val="24"/>
                <w:szCs w:val="24"/>
              </w:rPr>
              <w:t xml:space="preserve">; </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о.с.7- стр.25;        о.с.7- стр.41</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о.с.7</w:t>
            </w:r>
            <w:r w:rsidR="00C93855">
              <w:rPr>
                <w:rFonts w:ascii="Times New Roman" w:hAnsi="Times New Roman" w:cs="Times New Roman"/>
                <w:sz w:val="24"/>
                <w:szCs w:val="24"/>
              </w:rPr>
              <w:t xml:space="preserve"> -стр.70</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о.с.7</w:t>
            </w:r>
            <w:r w:rsidR="00C93855">
              <w:rPr>
                <w:rFonts w:ascii="Times New Roman" w:hAnsi="Times New Roman" w:cs="Times New Roman"/>
                <w:sz w:val="24"/>
                <w:szCs w:val="24"/>
              </w:rPr>
              <w:t>-8 - стр.81</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о.с.8- стр.25.        о.с.8- стр.42</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о.с.8</w:t>
            </w:r>
            <w:r w:rsidR="00C93855">
              <w:rPr>
                <w:rFonts w:ascii="Times New Roman" w:hAnsi="Times New Roman" w:cs="Times New Roman"/>
                <w:sz w:val="24"/>
                <w:szCs w:val="24"/>
              </w:rPr>
              <w:t>- стр.71</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52572" w:rsidRDefault="00C52572" w:rsidP="00C52572">
            <w:pPr>
              <w:rPr>
                <w:rFonts w:ascii="Times New Roman" w:hAnsi="Times New Roman" w:cs="Times New Roman"/>
                <w:sz w:val="24"/>
                <w:szCs w:val="24"/>
              </w:rPr>
            </w:pPr>
            <w:r>
              <w:rPr>
                <w:rFonts w:ascii="Times New Roman" w:hAnsi="Times New Roman" w:cs="Times New Roman"/>
                <w:sz w:val="24"/>
                <w:szCs w:val="24"/>
              </w:rPr>
              <w:t xml:space="preserve">   октябрь                 декабрь                 февраль                  апрель</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о.с.1 стр.26</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 1- стр.44</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w:t>
            </w:r>
            <w:r w:rsidR="00C93855">
              <w:rPr>
                <w:rFonts w:ascii="Times New Roman" w:hAnsi="Times New Roman" w:cs="Times New Roman"/>
                <w:sz w:val="24"/>
                <w:szCs w:val="24"/>
              </w:rPr>
              <w:t>1- стр.58</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о.с.1</w:t>
            </w:r>
            <w:r w:rsidR="00C93855">
              <w:rPr>
                <w:rFonts w:ascii="Times New Roman" w:hAnsi="Times New Roman" w:cs="Times New Roman"/>
                <w:sz w:val="24"/>
                <w:szCs w:val="24"/>
              </w:rPr>
              <w:t>-стр.71</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о.с.2- стр.27</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о.с.2-стр.45</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о.с.</w:t>
            </w:r>
            <w:r w:rsidR="00C93855">
              <w:rPr>
                <w:rFonts w:ascii="Times New Roman" w:hAnsi="Times New Roman" w:cs="Times New Roman"/>
                <w:sz w:val="24"/>
                <w:szCs w:val="24"/>
              </w:rPr>
              <w:t>2- стр.58</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о.с.2</w:t>
            </w:r>
            <w:r w:rsidR="00C93855">
              <w:rPr>
                <w:rFonts w:ascii="Times New Roman" w:hAnsi="Times New Roman" w:cs="Times New Roman"/>
                <w:sz w:val="24"/>
                <w:szCs w:val="24"/>
              </w:rPr>
              <w:t>- стр.71</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о.с.3-стр.28</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о.с.3- стр.46</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w:t>
            </w:r>
            <w:r w:rsidR="00C93855">
              <w:rPr>
                <w:rFonts w:ascii="Times New Roman" w:hAnsi="Times New Roman" w:cs="Times New Roman"/>
                <w:sz w:val="24"/>
                <w:szCs w:val="24"/>
              </w:rPr>
              <w:t>3- стр.59</w:t>
            </w:r>
            <w:r w:rsidRPr="003E038C">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о.с.3</w:t>
            </w:r>
            <w:r w:rsidR="00C93855">
              <w:rPr>
                <w:rFonts w:ascii="Times New Roman" w:hAnsi="Times New Roman" w:cs="Times New Roman"/>
                <w:sz w:val="24"/>
                <w:szCs w:val="24"/>
              </w:rPr>
              <w:t>- стр.72</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о.с.4- стр.30</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о.с.4- стр.47</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w:t>
            </w:r>
            <w:r w:rsidR="00C93855">
              <w:rPr>
                <w:rFonts w:ascii="Times New Roman" w:hAnsi="Times New Roman" w:cs="Times New Roman"/>
                <w:sz w:val="24"/>
                <w:szCs w:val="24"/>
              </w:rPr>
              <w:t>4- стр.60</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о.с.4</w:t>
            </w:r>
            <w:r w:rsidR="00C93855">
              <w:rPr>
                <w:rFonts w:ascii="Times New Roman" w:hAnsi="Times New Roman" w:cs="Times New Roman"/>
                <w:sz w:val="24"/>
                <w:szCs w:val="24"/>
              </w:rPr>
              <w:t xml:space="preserve"> -стр.75</w:t>
            </w:r>
            <w:r w:rsidRPr="003E038C">
              <w:rPr>
                <w:rFonts w:ascii="Times New Roman" w:hAnsi="Times New Roman" w:cs="Times New Roman"/>
                <w:sz w:val="24"/>
                <w:szCs w:val="24"/>
              </w:rPr>
              <w:t>;</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о.с.5- стр.31</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о.с.5-стр.</w:t>
            </w:r>
            <w:r w:rsidR="00C93855">
              <w:rPr>
                <w:rFonts w:ascii="Times New Roman" w:hAnsi="Times New Roman" w:cs="Times New Roman"/>
                <w:sz w:val="24"/>
                <w:szCs w:val="24"/>
              </w:rPr>
              <w:t>48</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w:t>
            </w:r>
            <w:r w:rsidR="00C93855">
              <w:rPr>
                <w:rFonts w:ascii="Times New Roman" w:hAnsi="Times New Roman" w:cs="Times New Roman"/>
                <w:sz w:val="24"/>
                <w:szCs w:val="24"/>
              </w:rPr>
              <w:t>5-стр.61</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о.с.5</w:t>
            </w:r>
            <w:r w:rsidR="00C93855">
              <w:rPr>
                <w:rFonts w:ascii="Times New Roman" w:hAnsi="Times New Roman" w:cs="Times New Roman"/>
                <w:sz w:val="24"/>
                <w:szCs w:val="24"/>
              </w:rPr>
              <w:t>- стр.74</w:t>
            </w:r>
            <w:r w:rsidRPr="003E038C">
              <w:rPr>
                <w:rFonts w:ascii="Times New Roman" w:hAnsi="Times New Roman" w:cs="Times New Roman"/>
                <w:sz w:val="24"/>
                <w:szCs w:val="24"/>
              </w:rPr>
              <w:t xml:space="preserve"> </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о.с.6- стр.32;      о.с.6</w:t>
            </w:r>
            <w:r w:rsidR="00C93855">
              <w:rPr>
                <w:rFonts w:ascii="Times New Roman" w:hAnsi="Times New Roman" w:cs="Times New Roman"/>
                <w:sz w:val="24"/>
                <w:szCs w:val="24"/>
              </w:rPr>
              <w:t>- стр.49</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w:t>
            </w:r>
            <w:r w:rsidR="00C93855">
              <w:rPr>
                <w:rFonts w:ascii="Times New Roman" w:hAnsi="Times New Roman" w:cs="Times New Roman"/>
                <w:sz w:val="24"/>
                <w:szCs w:val="24"/>
              </w:rPr>
              <w:t>6-стр.62</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о.с.6</w:t>
            </w:r>
            <w:r w:rsidR="00C93855">
              <w:rPr>
                <w:rFonts w:ascii="Times New Roman" w:hAnsi="Times New Roman" w:cs="Times New Roman"/>
                <w:sz w:val="24"/>
                <w:szCs w:val="24"/>
              </w:rPr>
              <w:t>- стр.75</w:t>
            </w:r>
            <w:r w:rsidRPr="003E038C">
              <w:rPr>
                <w:rFonts w:ascii="Times New Roman" w:hAnsi="Times New Roman" w:cs="Times New Roman"/>
                <w:sz w:val="24"/>
                <w:szCs w:val="24"/>
              </w:rPr>
              <w:t xml:space="preserve">; </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 xml:space="preserve">о.с.7-стр.33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о.с.7</w:t>
            </w:r>
            <w:r w:rsidR="00C93855">
              <w:rPr>
                <w:rFonts w:ascii="Times New Roman" w:hAnsi="Times New Roman" w:cs="Times New Roman"/>
                <w:sz w:val="24"/>
                <w:szCs w:val="24"/>
              </w:rPr>
              <w:t>- стр.49</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w:t>
            </w:r>
            <w:r w:rsidR="00C93855">
              <w:rPr>
                <w:rFonts w:ascii="Times New Roman" w:hAnsi="Times New Roman" w:cs="Times New Roman"/>
                <w:sz w:val="24"/>
                <w:szCs w:val="24"/>
              </w:rPr>
              <w:t>7- стр.62</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о.с.7</w:t>
            </w:r>
            <w:r w:rsidR="00C93855">
              <w:rPr>
                <w:rFonts w:ascii="Times New Roman" w:hAnsi="Times New Roman" w:cs="Times New Roman"/>
                <w:sz w:val="24"/>
                <w:szCs w:val="24"/>
              </w:rPr>
              <w:t xml:space="preserve"> -стр.76</w:t>
            </w:r>
            <w:r w:rsidRPr="003E038C">
              <w:rPr>
                <w:rFonts w:ascii="Times New Roman" w:hAnsi="Times New Roman" w:cs="Times New Roman"/>
                <w:sz w:val="24"/>
                <w:szCs w:val="24"/>
              </w:rPr>
              <w:t xml:space="preserve"> </w:t>
            </w:r>
          </w:p>
          <w:p w:rsidR="00C52572" w:rsidRPr="003E038C" w:rsidRDefault="00C52572" w:rsidP="00C52572">
            <w:pPr>
              <w:rPr>
                <w:rFonts w:ascii="Times New Roman" w:hAnsi="Times New Roman" w:cs="Times New Roman"/>
                <w:sz w:val="24"/>
                <w:szCs w:val="24"/>
              </w:rPr>
            </w:pPr>
            <w:r>
              <w:rPr>
                <w:rFonts w:ascii="Times New Roman" w:hAnsi="Times New Roman" w:cs="Times New Roman"/>
                <w:sz w:val="24"/>
                <w:szCs w:val="24"/>
              </w:rPr>
              <w:t>о.с.8- стр.34.      о.с.8</w:t>
            </w:r>
            <w:r w:rsidR="00C93855">
              <w:rPr>
                <w:rFonts w:ascii="Times New Roman" w:hAnsi="Times New Roman" w:cs="Times New Roman"/>
                <w:sz w:val="24"/>
                <w:szCs w:val="24"/>
              </w:rPr>
              <w:t>- стр.51</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w:t>
            </w:r>
            <w:r w:rsidR="00C93855">
              <w:rPr>
                <w:rFonts w:ascii="Times New Roman" w:hAnsi="Times New Roman" w:cs="Times New Roman"/>
                <w:sz w:val="24"/>
                <w:szCs w:val="24"/>
              </w:rPr>
              <w:t>8- стр.63</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w:t>
            </w:r>
            <w:r w:rsidR="00C93855">
              <w:rPr>
                <w:rFonts w:ascii="Times New Roman" w:hAnsi="Times New Roman" w:cs="Times New Roman"/>
                <w:sz w:val="24"/>
                <w:szCs w:val="24"/>
              </w:rPr>
              <w:t xml:space="preserve">  </w:t>
            </w:r>
            <w:r>
              <w:rPr>
                <w:rFonts w:ascii="Times New Roman" w:hAnsi="Times New Roman" w:cs="Times New Roman"/>
                <w:sz w:val="24"/>
                <w:szCs w:val="24"/>
              </w:rPr>
              <w:t xml:space="preserve">   о.с.8-</w:t>
            </w:r>
            <w:r w:rsidR="00C93855">
              <w:rPr>
                <w:rFonts w:ascii="Times New Roman" w:hAnsi="Times New Roman" w:cs="Times New Roman"/>
                <w:sz w:val="24"/>
                <w:szCs w:val="24"/>
              </w:rPr>
              <w:t xml:space="preserve"> стр.76</w:t>
            </w:r>
            <w:r w:rsidRPr="003E038C">
              <w:rPr>
                <w:rFonts w:ascii="Times New Roman" w:hAnsi="Times New Roman" w:cs="Times New Roman"/>
                <w:sz w:val="24"/>
                <w:szCs w:val="24"/>
              </w:rPr>
              <w:t>.</w:t>
            </w:r>
            <w:r>
              <w:rPr>
                <w:rFonts w:ascii="Times New Roman" w:hAnsi="Times New Roman" w:cs="Times New Roman"/>
                <w:sz w:val="24"/>
                <w:szCs w:val="24"/>
              </w:rPr>
              <w:t xml:space="preserve">           </w:t>
            </w:r>
          </w:p>
        </w:tc>
      </w:tr>
      <w:tr w:rsidR="003C5CC7" w:rsidRPr="003E038C" w:rsidTr="00EB2942">
        <w:trPr>
          <w:trHeight w:val="558"/>
        </w:trPr>
        <w:tc>
          <w:tcPr>
            <w:tcW w:w="4503" w:type="dxa"/>
          </w:tcPr>
          <w:p w:rsidR="003C5CC7" w:rsidRPr="003E038C" w:rsidRDefault="003C5CC7" w:rsidP="00F03754">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3C5CC7" w:rsidRPr="003E038C" w:rsidRDefault="003C5CC7" w:rsidP="00F03754">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7" w:type="dxa"/>
          </w:tcPr>
          <w:p w:rsidR="003C5CC7" w:rsidRPr="003E038C" w:rsidRDefault="003C5CC7" w:rsidP="00444222">
            <w:pPr>
              <w:jc w:val="both"/>
              <w:rPr>
                <w:rFonts w:ascii="Times New Roman" w:hAnsi="Times New Roman" w:cs="Times New Roman"/>
                <w:sz w:val="24"/>
                <w:szCs w:val="24"/>
              </w:rPr>
            </w:pPr>
            <w:r w:rsidRPr="003E038C">
              <w:rPr>
                <w:rFonts w:ascii="Times New Roman" w:hAnsi="Times New Roman" w:cs="Times New Roman"/>
                <w:sz w:val="24"/>
                <w:szCs w:val="24"/>
              </w:rPr>
              <w:t>Н.Ю. Дунаева, С.В. Зяблова Учимся правильно произносить звуки. Весёлая школа. СПб.-ООО «ИЗДАТЕЛЬСТВО «ДЕТСТВО-ПЕРСС», 2014.- 96с.</w:t>
            </w:r>
          </w:p>
          <w:p w:rsidR="003C5CC7" w:rsidRPr="003E038C" w:rsidRDefault="003C5CC7" w:rsidP="00444222">
            <w:pPr>
              <w:jc w:val="both"/>
              <w:rPr>
                <w:rFonts w:ascii="Times New Roman" w:hAnsi="Times New Roman" w:cs="Times New Roman"/>
                <w:sz w:val="24"/>
                <w:szCs w:val="24"/>
              </w:rPr>
            </w:pPr>
            <w:r w:rsidRPr="003E038C">
              <w:rPr>
                <w:rFonts w:ascii="Times New Roman" w:hAnsi="Times New Roman" w:cs="Times New Roman"/>
                <w:sz w:val="24"/>
                <w:szCs w:val="24"/>
              </w:rPr>
              <w:t>К.Е. Бухарина Картотека для автоматизации правильного произношения и дифференциации простых звуков русского языка. –СПб. : ООО «ИЗДАТЕЛЬСТВО «ДЕТСТВО-ПРЕСС».2019.-</w:t>
            </w:r>
          </w:p>
          <w:p w:rsidR="003C5CC7" w:rsidRPr="003E038C" w:rsidRDefault="003C5CC7" w:rsidP="00444222">
            <w:pPr>
              <w:jc w:val="both"/>
              <w:rPr>
                <w:rFonts w:ascii="Times New Roman" w:hAnsi="Times New Roman" w:cs="Times New Roman"/>
                <w:sz w:val="24"/>
                <w:szCs w:val="24"/>
              </w:rPr>
            </w:pPr>
            <w:r w:rsidRPr="003E038C">
              <w:rPr>
                <w:rFonts w:ascii="Times New Roman" w:hAnsi="Times New Roman" w:cs="Times New Roman"/>
                <w:sz w:val="24"/>
                <w:szCs w:val="24"/>
              </w:rPr>
              <w:t>Л.Ю. Писарева Система работы по развитию общих речевых навыков у детей 5-7 лет. СПб.: ООО «ИЗДАТЕЛЬСТВО «ДЕТСТВО-ПРЕСС». 2016.- 112с.</w:t>
            </w:r>
          </w:p>
        </w:tc>
      </w:tr>
      <w:tr w:rsidR="003C5CC7" w:rsidRPr="003E038C" w:rsidTr="00EB2942">
        <w:trPr>
          <w:trHeight w:val="240"/>
        </w:trPr>
        <w:tc>
          <w:tcPr>
            <w:tcW w:w="4503" w:type="dxa"/>
          </w:tcPr>
          <w:p w:rsidR="003C5CC7" w:rsidRPr="003E038C" w:rsidRDefault="003C5CC7" w:rsidP="002F0BC6">
            <w:pPr>
              <w:rPr>
                <w:rFonts w:ascii="Times New Roman" w:hAnsi="Times New Roman" w:cs="Times New Roman"/>
                <w:sz w:val="24"/>
                <w:szCs w:val="24"/>
              </w:rPr>
            </w:pPr>
            <w:r w:rsidRPr="003E038C">
              <w:rPr>
                <w:rFonts w:ascii="Times New Roman" w:hAnsi="Times New Roman" w:cs="Times New Roman"/>
                <w:sz w:val="24"/>
                <w:szCs w:val="24"/>
              </w:rPr>
              <w:t>Дидактические игры и игровые упражнения</w:t>
            </w:r>
          </w:p>
        </w:tc>
        <w:tc>
          <w:tcPr>
            <w:tcW w:w="10347" w:type="dxa"/>
          </w:tcPr>
          <w:p w:rsidR="003C5CC7" w:rsidRPr="003E038C" w:rsidRDefault="003C5CC7" w:rsidP="002F0BC6">
            <w:pPr>
              <w:jc w:val="both"/>
              <w:rPr>
                <w:rFonts w:ascii="Times New Roman" w:hAnsi="Times New Roman" w:cs="Times New Roman"/>
                <w:sz w:val="24"/>
                <w:szCs w:val="24"/>
              </w:rPr>
            </w:pPr>
            <w:r w:rsidRPr="003E038C">
              <w:rPr>
                <w:rFonts w:ascii="Times New Roman" w:hAnsi="Times New Roman" w:cs="Times New Roman"/>
                <w:sz w:val="24"/>
                <w:szCs w:val="24"/>
              </w:rPr>
              <w:t>Нищева Н.В. Играем в сказки. Развитие внимания, мышления, речи детей дошкольного возраста .-ООО  «ИЗДАТЕЛЬСТВО «ДЕТСТВО-ПРЕСС»,2020.-16с., цв.ил.</w:t>
            </w:r>
          </w:p>
        </w:tc>
      </w:tr>
      <w:tr w:rsidR="003C5CC7" w:rsidRPr="003E038C" w:rsidTr="00E74CBB">
        <w:trPr>
          <w:trHeight w:val="317"/>
        </w:trPr>
        <w:tc>
          <w:tcPr>
            <w:tcW w:w="4503" w:type="dxa"/>
            <w:vMerge w:val="restart"/>
          </w:tcPr>
          <w:p w:rsidR="003C5CC7" w:rsidRPr="003E038C" w:rsidRDefault="00384E54" w:rsidP="00A034CD">
            <w:pPr>
              <w:rPr>
                <w:rFonts w:ascii="Times New Roman" w:hAnsi="Times New Roman" w:cs="Times New Roman"/>
                <w:b/>
                <w:sz w:val="24"/>
                <w:szCs w:val="24"/>
              </w:rPr>
            </w:pPr>
            <w:r>
              <w:rPr>
                <w:rFonts w:ascii="Times New Roman" w:hAnsi="Times New Roman" w:cs="Times New Roman"/>
                <w:b/>
                <w:sz w:val="24"/>
                <w:szCs w:val="24"/>
              </w:rPr>
              <w:t>Грамота (4 в месяц,38</w:t>
            </w:r>
            <w:r w:rsidR="003C5CC7" w:rsidRPr="003E038C">
              <w:rPr>
                <w:rFonts w:ascii="Times New Roman" w:hAnsi="Times New Roman" w:cs="Times New Roman"/>
                <w:b/>
                <w:sz w:val="24"/>
                <w:szCs w:val="24"/>
              </w:rPr>
              <w:t xml:space="preserve"> в год)</w:t>
            </w:r>
          </w:p>
        </w:tc>
        <w:tc>
          <w:tcPr>
            <w:tcW w:w="10347" w:type="dxa"/>
          </w:tcPr>
          <w:p w:rsidR="003C5CC7" w:rsidRPr="003E038C" w:rsidRDefault="00993D43" w:rsidP="00444222">
            <w:pPr>
              <w:jc w:val="both"/>
              <w:rPr>
                <w:rFonts w:ascii="Times New Roman" w:hAnsi="Times New Roman" w:cs="Times New Roman"/>
                <w:sz w:val="24"/>
                <w:szCs w:val="24"/>
              </w:rPr>
            </w:pPr>
            <w:r>
              <w:rPr>
                <w:rFonts w:ascii="Times New Roman" w:hAnsi="Times New Roman" w:cs="Times New Roman"/>
                <w:sz w:val="24"/>
                <w:szCs w:val="24"/>
              </w:rPr>
              <w:t>М.Д. Маханёва, Н.А. Гоголева  Обучение детей грамоте 5-7 лет. Методическое пособие.-2-е изд., испр.- МП.: ТЦ Сфера, 2022.-96с.</w:t>
            </w:r>
          </w:p>
        </w:tc>
      </w:tr>
      <w:tr w:rsidR="003C5CC7" w:rsidRPr="003E038C" w:rsidTr="00E74CBB">
        <w:trPr>
          <w:trHeight w:val="2255"/>
        </w:trPr>
        <w:tc>
          <w:tcPr>
            <w:tcW w:w="4503" w:type="dxa"/>
            <w:vMerge/>
          </w:tcPr>
          <w:p w:rsidR="003C5CC7" w:rsidRPr="003E038C" w:rsidRDefault="003C5CC7" w:rsidP="00A034CD">
            <w:pPr>
              <w:rPr>
                <w:rFonts w:ascii="Times New Roman" w:hAnsi="Times New Roman" w:cs="Times New Roman"/>
                <w:b/>
                <w:sz w:val="24"/>
                <w:szCs w:val="24"/>
              </w:rPr>
            </w:pPr>
          </w:p>
        </w:tc>
        <w:tc>
          <w:tcPr>
            <w:tcW w:w="10347" w:type="dxa"/>
          </w:tcPr>
          <w:p w:rsidR="00E74CBB" w:rsidRDefault="00E74CBB" w:rsidP="00E74CBB">
            <w:pPr>
              <w:rPr>
                <w:rFonts w:ascii="Times New Roman" w:hAnsi="Times New Roman" w:cs="Times New Roman"/>
                <w:sz w:val="24"/>
                <w:szCs w:val="24"/>
              </w:rPr>
            </w:pPr>
            <w:r>
              <w:rPr>
                <w:rFonts w:ascii="Times New Roman" w:hAnsi="Times New Roman" w:cs="Times New Roman"/>
                <w:sz w:val="24"/>
                <w:szCs w:val="24"/>
              </w:rPr>
              <w:t>о.с.1</w:t>
            </w:r>
            <w:r w:rsidR="00993D43">
              <w:rPr>
                <w:rFonts w:ascii="Times New Roman" w:hAnsi="Times New Roman" w:cs="Times New Roman"/>
                <w:sz w:val="24"/>
                <w:szCs w:val="24"/>
              </w:rPr>
              <w:t>(19)</w:t>
            </w:r>
            <w:r>
              <w:rPr>
                <w:rFonts w:ascii="Times New Roman" w:hAnsi="Times New Roman" w:cs="Times New Roman"/>
                <w:sz w:val="24"/>
                <w:szCs w:val="24"/>
              </w:rPr>
              <w:t>- стр</w:t>
            </w:r>
            <w:r w:rsidR="00993D43">
              <w:rPr>
                <w:rFonts w:ascii="Times New Roman" w:hAnsi="Times New Roman" w:cs="Times New Roman"/>
                <w:sz w:val="24"/>
                <w:szCs w:val="24"/>
              </w:rPr>
              <w:t>.38</w:t>
            </w:r>
            <w:r>
              <w:rPr>
                <w:rFonts w:ascii="Times New Roman" w:hAnsi="Times New Roman" w:cs="Times New Roman"/>
                <w:sz w:val="24"/>
                <w:szCs w:val="24"/>
              </w:rPr>
              <w:t xml:space="preserve">   </w:t>
            </w:r>
            <w:r w:rsidR="00073029">
              <w:rPr>
                <w:rFonts w:ascii="Times New Roman" w:hAnsi="Times New Roman" w:cs="Times New Roman"/>
                <w:sz w:val="24"/>
                <w:szCs w:val="24"/>
              </w:rPr>
              <w:t xml:space="preserve"> </w:t>
            </w:r>
            <w:r>
              <w:rPr>
                <w:rFonts w:ascii="Times New Roman" w:hAnsi="Times New Roman" w:cs="Times New Roman"/>
                <w:sz w:val="24"/>
                <w:szCs w:val="24"/>
              </w:rPr>
              <w:t xml:space="preserve">  о.с.9</w:t>
            </w:r>
            <w:r w:rsidR="00073029">
              <w:rPr>
                <w:rFonts w:ascii="Times New Roman" w:hAnsi="Times New Roman" w:cs="Times New Roman"/>
                <w:sz w:val="24"/>
                <w:szCs w:val="24"/>
              </w:rPr>
              <w:t>(27)</w:t>
            </w:r>
            <w:r>
              <w:rPr>
                <w:rFonts w:ascii="Times New Roman" w:hAnsi="Times New Roman" w:cs="Times New Roman"/>
                <w:sz w:val="24"/>
                <w:szCs w:val="24"/>
              </w:rPr>
              <w:t>-стр.</w:t>
            </w:r>
            <w:r w:rsidR="00073029">
              <w:rPr>
                <w:rFonts w:ascii="Times New Roman" w:hAnsi="Times New Roman" w:cs="Times New Roman"/>
                <w:sz w:val="24"/>
                <w:szCs w:val="24"/>
              </w:rPr>
              <w:t>46</w:t>
            </w:r>
            <w:r w:rsidR="00384E54">
              <w:rPr>
                <w:rFonts w:ascii="Times New Roman" w:hAnsi="Times New Roman" w:cs="Times New Roman"/>
                <w:sz w:val="24"/>
                <w:szCs w:val="24"/>
              </w:rPr>
              <w:t xml:space="preserve">       </w:t>
            </w:r>
            <w:r>
              <w:rPr>
                <w:rFonts w:ascii="Times New Roman" w:hAnsi="Times New Roman" w:cs="Times New Roman"/>
                <w:sz w:val="24"/>
                <w:szCs w:val="24"/>
              </w:rPr>
              <w:t xml:space="preserve"> о.с.17</w:t>
            </w:r>
            <w:r w:rsidR="00073029">
              <w:rPr>
                <w:rFonts w:ascii="Times New Roman" w:hAnsi="Times New Roman" w:cs="Times New Roman"/>
                <w:sz w:val="24"/>
                <w:szCs w:val="24"/>
              </w:rPr>
              <w:t>(</w:t>
            </w:r>
            <w:r w:rsidR="00384E54">
              <w:rPr>
                <w:rFonts w:ascii="Times New Roman" w:hAnsi="Times New Roman" w:cs="Times New Roman"/>
                <w:sz w:val="24"/>
                <w:szCs w:val="24"/>
              </w:rPr>
              <w:t>35</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54</w:t>
            </w:r>
            <w:r>
              <w:rPr>
                <w:rFonts w:ascii="Times New Roman" w:hAnsi="Times New Roman" w:cs="Times New Roman"/>
                <w:sz w:val="24"/>
                <w:szCs w:val="24"/>
              </w:rPr>
              <w:t xml:space="preserve">     о.с.25</w:t>
            </w:r>
            <w:r w:rsidR="00073029">
              <w:rPr>
                <w:rFonts w:ascii="Times New Roman" w:hAnsi="Times New Roman" w:cs="Times New Roman"/>
                <w:sz w:val="24"/>
                <w:szCs w:val="24"/>
              </w:rPr>
              <w:t>(</w:t>
            </w:r>
            <w:r w:rsidR="00384E54">
              <w:rPr>
                <w:rFonts w:ascii="Times New Roman" w:hAnsi="Times New Roman" w:cs="Times New Roman"/>
                <w:sz w:val="24"/>
                <w:szCs w:val="24"/>
              </w:rPr>
              <w:t>43</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64</w:t>
            </w:r>
            <w:r w:rsidR="00073029">
              <w:rPr>
                <w:rFonts w:ascii="Times New Roman" w:hAnsi="Times New Roman" w:cs="Times New Roman"/>
                <w:sz w:val="24"/>
                <w:szCs w:val="24"/>
              </w:rPr>
              <w:t xml:space="preserve">       о.с.33(</w:t>
            </w:r>
            <w:r w:rsidR="00384E54">
              <w:rPr>
                <w:rFonts w:ascii="Times New Roman" w:hAnsi="Times New Roman" w:cs="Times New Roman"/>
                <w:sz w:val="24"/>
                <w:szCs w:val="24"/>
              </w:rPr>
              <w:t>51</w:t>
            </w:r>
            <w:r w:rsidR="00073029">
              <w:rPr>
                <w:rFonts w:ascii="Times New Roman" w:hAnsi="Times New Roman" w:cs="Times New Roman"/>
                <w:sz w:val="24"/>
                <w:szCs w:val="24"/>
              </w:rPr>
              <w:t>)- стр.</w:t>
            </w:r>
            <w:r w:rsidR="00384E54">
              <w:rPr>
                <w:rFonts w:ascii="Times New Roman" w:hAnsi="Times New Roman" w:cs="Times New Roman"/>
                <w:sz w:val="24"/>
                <w:szCs w:val="24"/>
              </w:rPr>
              <w:t>73</w:t>
            </w:r>
          </w:p>
          <w:p w:rsidR="00E74CBB" w:rsidRDefault="00E74CBB" w:rsidP="00E74CBB">
            <w:pPr>
              <w:rPr>
                <w:rFonts w:ascii="Times New Roman" w:hAnsi="Times New Roman" w:cs="Times New Roman"/>
                <w:sz w:val="24"/>
                <w:szCs w:val="24"/>
              </w:rPr>
            </w:pPr>
            <w:r>
              <w:rPr>
                <w:rFonts w:ascii="Times New Roman" w:hAnsi="Times New Roman" w:cs="Times New Roman"/>
                <w:sz w:val="24"/>
                <w:szCs w:val="24"/>
              </w:rPr>
              <w:t>о.с.2</w:t>
            </w:r>
            <w:r w:rsidR="00993D43">
              <w:rPr>
                <w:rFonts w:ascii="Times New Roman" w:hAnsi="Times New Roman" w:cs="Times New Roman"/>
                <w:sz w:val="24"/>
                <w:szCs w:val="24"/>
              </w:rPr>
              <w:t>(20)</w:t>
            </w:r>
            <w:r>
              <w:rPr>
                <w:rFonts w:ascii="Times New Roman" w:hAnsi="Times New Roman" w:cs="Times New Roman"/>
                <w:sz w:val="24"/>
                <w:szCs w:val="24"/>
              </w:rPr>
              <w:t>- стр</w:t>
            </w:r>
            <w:r w:rsidR="00993D43">
              <w:rPr>
                <w:rFonts w:ascii="Times New Roman" w:hAnsi="Times New Roman" w:cs="Times New Roman"/>
                <w:sz w:val="24"/>
                <w:szCs w:val="24"/>
              </w:rPr>
              <w:t>39</w:t>
            </w:r>
            <w:r>
              <w:rPr>
                <w:rFonts w:ascii="Times New Roman" w:hAnsi="Times New Roman" w:cs="Times New Roman"/>
                <w:sz w:val="24"/>
                <w:szCs w:val="24"/>
              </w:rPr>
              <w:t xml:space="preserve">.    </w:t>
            </w:r>
            <w:r w:rsidR="00073029">
              <w:rPr>
                <w:rFonts w:ascii="Times New Roman" w:hAnsi="Times New Roman" w:cs="Times New Roman"/>
                <w:sz w:val="24"/>
                <w:szCs w:val="24"/>
              </w:rPr>
              <w:t xml:space="preserve">   </w:t>
            </w:r>
            <w:r>
              <w:rPr>
                <w:rFonts w:ascii="Times New Roman" w:hAnsi="Times New Roman" w:cs="Times New Roman"/>
                <w:sz w:val="24"/>
                <w:szCs w:val="24"/>
              </w:rPr>
              <w:t>о.с.10</w:t>
            </w:r>
            <w:r w:rsidR="00073029">
              <w:rPr>
                <w:rFonts w:ascii="Times New Roman" w:hAnsi="Times New Roman" w:cs="Times New Roman"/>
                <w:sz w:val="24"/>
                <w:szCs w:val="24"/>
              </w:rPr>
              <w:t>(28)</w:t>
            </w:r>
            <w:r>
              <w:rPr>
                <w:rFonts w:ascii="Times New Roman" w:hAnsi="Times New Roman" w:cs="Times New Roman"/>
                <w:sz w:val="24"/>
                <w:szCs w:val="24"/>
              </w:rPr>
              <w:t>-стр.</w:t>
            </w:r>
            <w:r w:rsidR="00073029">
              <w:rPr>
                <w:rFonts w:ascii="Times New Roman" w:hAnsi="Times New Roman" w:cs="Times New Roman"/>
                <w:sz w:val="24"/>
                <w:szCs w:val="24"/>
              </w:rPr>
              <w:t>47</w:t>
            </w:r>
            <w:r w:rsidR="00384E54">
              <w:rPr>
                <w:rFonts w:ascii="Times New Roman" w:hAnsi="Times New Roman" w:cs="Times New Roman"/>
                <w:sz w:val="24"/>
                <w:szCs w:val="24"/>
              </w:rPr>
              <w:t xml:space="preserve">    </w:t>
            </w:r>
            <w:r>
              <w:rPr>
                <w:rFonts w:ascii="Times New Roman" w:hAnsi="Times New Roman" w:cs="Times New Roman"/>
                <w:sz w:val="24"/>
                <w:szCs w:val="24"/>
              </w:rPr>
              <w:t xml:space="preserve"> о.с.18</w:t>
            </w:r>
            <w:r w:rsidR="00073029">
              <w:rPr>
                <w:rFonts w:ascii="Times New Roman" w:hAnsi="Times New Roman" w:cs="Times New Roman"/>
                <w:sz w:val="24"/>
                <w:szCs w:val="24"/>
              </w:rPr>
              <w:t>(</w:t>
            </w:r>
            <w:r w:rsidR="00384E54">
              <w:rPr>
                <w:rFonts w:ascii="Times New Roman" w:hAnsi="Times New Roman" w:cs="Times New Roman"/>
                <w:sz w:val="24"/>
                <w:szCs w:val="24"/>
              </w:rPr>
              <w:t>36</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55</w:t>
            </w:r>
            <w:r>
              <w:rPr>
                <w:rFonts w:ascii="Times New Roman" w:hAnsi="Times New Roman" w:cs="Times New Roman"/>
                <w:sz w:val="24"/>
                <w:szCs w:val="24"/>
              </w:rPr>
              <w:t xml:space="preserve">     о.с.26</w:t>
            </w:r>
            <w:r w:rsidR="00073029">
              <w:rPr>
                <w:rFonts w:ascii="Times New Roman" w:hAnsi="Times New Roman" w:cs="Times New Roman"/>
                <w:sz w:val="24"/>
                <w:szCs w:val="24"/>
              </w:rPr>
              <w:t>(</w:t>
            </w:r>
            <w:r w:rsidR="00384E54">
              <w:rPr>
                <w:rFonts w:ascii="Times New Roman" w:hAnsi="Times New Roman" w:cs="Times New Roman"/>
                <w:sz w:val="24"/>
                <w:szCs w:val="24"/>
              </w:rPr>
              <w:t>44</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65       о.с.34(52)- стр.75</w:t>
            </w:r>
          </w:p>
          <w:p w:rsidR="00E74CBB" w:rsidRDefault="00E74CBB" w:rsidP="00E74CBB">
            <w:pPr>
              <w:rPr>
                <w:rFonts w:ascii="Times New Roman" w:hAnsi="Times New Roman" w:cs="Times New Roman"/>
                <w:sz w:val="24"/>
                <w:szCs w:val="24"/>
              </w:rPr>
            </w:pPr>
            <w:r>
              <w:rPr>
                <w:rFonts w:ascii="Times New Roman" w:hAnsi="Times New Roman" w:cs="Times New Roman"/>
                <w:sz w:val="24"/>
                <w:szCs w:val="24"/>
              </w:rPr>
              <w:t>о.с.3</w:t>
            </w:r>
            <w:r w:rsidR="00993D43">
              <w:rPr>
                <w:rFonts w:ascii="Times New Roman" w:hAnsi="Times New Roman" w:cs="Times New Roman"/>
                <w:sz w:val="24"/>
                <w:szCs w:val="24"/>
              </w:rPr>
              <w:t>(</w:t>
            </w:r>
            <w:r w:rsidR="00073029">
              <w:rPr>
                <w:rFonts w:ascii="Times New Roman" w:hAnsi="Times New Roman" w:cs="Times New Roman"/>
                <w:sz w:val="24"/>
                <w:szCs w:val="24"/>
              </w:rPr>
              <w:t>21)</w:t>
            </w:r>
            <w:r>
              <w:rPr>
                <w:rFonts w:ascii="Times New Roman" w:hAnsi="Times New Roman" w:cs="Times New Roman"/>
                <w:sz w:val="24"/>
                <w:szCs w:val="24"/>
              </w:rPr>
              <w:t>-стр.</w:t>
            </w:r>
            <w:r w:rsidR="00993D43">
              <w:rPr>
                <w:rFonts w:ascii="Times New Roman" w:hAnsi="Times New Roman" w:cs="Times New Roman"/>
                <w:sz w:val="24"/>
                <w:szCs w:val="24"/>
              </w:rPr>
              <w:t>40</w:t>
            </w:r>
            <w:r>
              <w:rPr>
                <w:rFonts w:ascii="Times New Roman" w:hAnsi="Times New Roman" w:cs="Times New Roman"/>
                <w:sz w:val="24"/>
                <w:szCs w:val="24"/>
              </w:rPr>
              <w:t xml:space="preserve">   </w:t>
            </w:r>
            <w:r w:rsidR="00073029">
              <w:rPr>
                <w:rFonts w:ascii="Times New Roman" w:hAnsi="Times New Roman" w:cs="Times New Roman"/>
                <w:sz w:val="24"/>
                <w:szCs w:val="24"/>
              </w:rPr>
              <w:t xml:space="preserve">    </w:t>
            </w:r>
            <w:r>
              <w:rPr>
                <w:rFonts w:ascii="Times New Roman" w:hAnsi="Times New Roman" w:cs="Times New Roman"/>
                <w:sz w:val="24"/>
                <w:szCs w:val="24"/>
              </w:rPr>
              <w:t xml:space="preserve"> о.с.11</w:t>
            </w:r>
            <w:r w:rsidR="00073029">
              <w:rPr>
                <w:rFonts w:ascii="Times New Roman" w:hAnsi="Times New Roman" w:cs="Times New Roman"/>
                <w:sz w:val="24"/>
                <w:szCs w:val="24"/>
              </w:rPr>
              <w:t>(29)</w:t>
            </w:r>
            <w:r>
              <w:rPr>
                <w:rFonts w:ascii="Times New Roman" w:hAnsi="Times New Roman" w:cs="Times New Roman"/>
                <w:sz w:val="24"/>
                <w:szCs w:val="24"/>
              </w:rPr>
              <w:t>-стр.</w:t>
            </w:r>
            <w:r w:rsidR="00073029">
              <w:rPr>
                <w:rFonts w:ascii="Times New Roman" w:hAnsi="Times New Roman" w:cs="Times New Roman"/>
                <w:sz w:val="24"/>
                <w:szCs w:val="24"/>
              </w:rPr>
              <w:t>48</w:t>
            </w:r>
            <w:r w:rsidR="00384E54">
              <w:rPr>
                <w:rFonts w:ascii="Times New Roman" w:hAnsi="Times New Roman" w:cs="Times New Roman"/>
                <w:sz w:val="24"/>
                <w:szCs w:val="24"/>
              </w:rPr>
              <w:t xml:space="preserve">     </w:t>
            </w:r>
            <w:r>
              <w:rPr>
                <w:rFonts w:ascii="Times New Roman" w:hAnsi="Times New Roman" w:cs="Times New Roman"/>
                <w:sz w:val="24"/>
                <w:szCs w:val="24"/>
              </w:rPr>
              <w:t>о.с.19</w:t>
            </w:r>
            <w:r w:rsidR="00073029">
              <w:rPr>
                <w:rFonts w:ascii="Times New Roman" w:hAnsi="Times New Roman" w:cs="Times New Roman"/>
                <w:sz w:val="24"/>
                <w:szCs w:val="24"/>
              </w:rPr>
              <w:t>(</w:t>
            </w:r>
            <w:r w:rsidR="00384E54">
              <w:rPr>
                <w:rFonts w:ascii="Times New Roman" w:hAnsi="Times New Roman" w:cs="Times New Roman"/>
                <w:sz w:val="24"/>
                <w:szCs w:val="24"/>
              </w:rPr>
              <w:t>37</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56</w:t>
            </w:r>
            <w:r>
              <w:rPr>
                <w:rFonts w:ascii="Times New Roman" w:hAnsi="Times New Roman" w:cs="Times New Roman"/>
                <w:sz w:val="24"/>
                <w:szCs w:val="24"/>
              </w:rPr>
              <w:t xml:space="preserve">     о.с.27</w:t>
            </w:r>
            <w:r w:rsidR="00073029">
              <w:rPr>
                <w:rFonts w:ascii="Times New Roman" w:hAnsi="Times New Roman" w:cs="Times New Roman"/>
                <w:sz w:val="24"/>
                <w:szCs w:val="24"/>
              </w:rPr>
              <w:t>(</w:t>
            </w:r>
            <w:r w:rsidR="00384E54">
              <w:rPr>
                <w:rFonts w:ascii="Times New Roman" w:hAnsi="Times New Roman" w:cs="Times New Roman"/>
                <w:sz w:val="24"/>
                <w:szCs w:val="24"/>
              </w:rPr>
              <w:t>45</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66       о.с.35(53)- стр.76</w:t>
            </w:r>
          </w:p>
          <w:p w:rsidR="00E74CBB" w:rsidRDefault="00E74CBB" w:rsidP="00E74CBB">
            <w:pPr>
              <w:rPr>
                <w:rFonts w:ascii="Times New Roman" w:hAnsi="Times New Roman" w:cs="Times New Roman"/>
                <w:sz w:val="24"/>
                <w:szCs w:val="24"/>
              </w:rPr>
            </w:pPr>
            <w:r>
              <w:rPr>
                <w:rFonts w:ascii="Times New Roman" w:hAnsi="Times New Roman" w:cs="Times New Roman"/>
                <w:sz w:val="24"/>
                <w:szCs w:val="24"/>
              </w:rPr>
              <w:t>о.с.4</w:t>
            </w:r>
            <w:r w:rsidR="00073029">
              <w:rPr>
                <w:rFonts w:ascii="Times New Roman" w:hAnsi="Times New Roman" w:cs="Times New Roman"/>
                <w:sz w:val="24"/>
                <w:szCs w:val="24"/>
              </w:rPr>
              <w:t>(22)</w:t>
            </w:r>
            <w:r>
              <w:rPr>
                <w:rFonts w:ascii="Times New Roman" w:hAnsi="Times New Roman" w:cs="Times New Roman"/>
                <w:sz w:val="24"/>
                <w:szCs w:val="24"/>
              </w:rPr>
              <w:t>-стр.</w:t>
            </w:r>
            <w:r w:rsidR="00993D43">
              <w:rPr>
                <w:rFonts w:ascii="Times New Roman" w:hAnsi="Times New Roman" w:cs="Times New Roman"/>
                <w:sz w:val="24"/>
                <w:szCs w:val="24"/>
              </w:rPr>
              <w:t>42</w:t>
            </w:r>
            <w:r>
              <w:rPr>
                <w:rFonts w:ascii="Times New Roman" w:hAnsi="Times New Roman" w:cs="Times New Roman"/>
                <w:sz w:val="24"/>
                <w:szCs w:val="24"/>
              </w:rPr>
              <w:t xml:space="preserve">    </w:t>
            </w:r>
            <w:r w:rsidR="00073029">
              <w:rPr>
                <w:rFonts w:ascii="Times New Roman" w:hAnsi="Times New Roman" w:cs="Times New Roman"/>
                <w:sz w:val="24"/>
                <w:szCs w:val="24"/>
              </w:rPr>
              <w:t xml:space="preserve">    </w:t>
            </w:r>
            <w:r>
              <w:rPr>
                <w:rFonts w:ascii="Times New Roman" w:hAnsi="Times New Roman" w:cs="Times New Roman"/>
                <w:sz w:val="24"/>
                <w:szCs w:val="24"/>
              </w:rPr>
              <w:t>о.с.12</w:t>
            </w:r>
            <w:r w:rsidR="00073029">
              <w:rPr>
                <w:rFonts w:ascii="Times New Roman" w:hAnsi="Times New Roman" w:cs="Times New Roman"/>
                <w:sz w:val="24"/>
                <w:szCs w:val="24"/>
              </w:rPr>
              <w:t>(30)</w:t>
            </w:r>
            <w:r>
              <w:rPr>
                <w:rFonts w:ascii="Times New Roman" w:hAnsi="Times New Roman" w:cs="Times New Roman"/>
                <w:sz w:val="24"/>
                <w:szCs w:val="24"/>
              </w:rPr>
              <w:t>-стр.</w:t>
            </w:r>
            <w:r w:rsidR="00073029">
              <w:rPr>
                <w:rFonts w:ascii="Times New Roman" w:hAnsi="Times New Roman" w:cs="Times New Roman"/>
                <w:sz w:val="24"/>
                <w:szCs w:val="24"/>
              </w:rPr>
              <w:t>50</w:t>
            </w:r>
            <w:r w:rsidR="00384E54">
              <w:rPr>
                <w:rFonts w:ascii="Times New Roman" w:hAnsi="Times New Roman" w:cs="Times New Roman"/>
                <w:sz w:val="24"/>
                <w:szCs w:val="24"/>
              </w:rPr>
              <w:t xml:space="preserve">    </w:t>
            </w:r>
            <w:r>
              <w:rPr>
                <w:rFonts w:ascii="Times New Roman" w:hAnsi="Times New Roman" w:cs="Times New Roman"/>
                <w:sz w:val="24"/>
                <w:szCs w:val="24"/>
              </w:rPr>
              <w:t xml:space="preserve"> о.с.20</w:t>
            </w:r>
            <w:r w:rsidR="00073029">
              <w:rPr>
                <w:rFonts w:ascii="Times New Roman" w:hAnsi="Times New Roman" w:cs="Times New Roman"/>
                <w:sz w:val="24"/>
                <w:szCs w:val="24"/>
              </w:rPr>
              <w:t>(</w:t>
            </w:r>
            <w:r w:rsidR="00384E54">
              <w:rPr>
                <w:rFonts w:ascii="Times New Roman" w:hAnsi="Times New Roman" w:cs="Times New Roman"/>
                <w:sz w:val="24"/>
                <w:szCs w:val="24"/>
              </w:rPr>
              <w:t>38</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57</w:t>
            </w:r>
            <w:r>
              <w:rPr>
                <w:rFonts w:ascii="Times New Roman" w:hAnsi="Times New Roman" w:cs="Times New Roman"/>
                <w:sz w:val="24"/>
                <w:szCs w:val="24"/>
              </w:rPr>
              <w:t xml:space="preserve">      о.с.28</w:t>
            </w:r>
            <w:r w:rsidR="00073029">
              <w:rPr>
                <w:rFonts w:ascii="Times New Roman" w:hAnsi="Times New Roman" w:cs="Times New Roman"/>
                <w:sz w:val="24"/>
                <w:szCs w:val="24"/>
              </w:rPr>
              <w:t>(</w:t>
            </w:r>
            <w:r w:rsidR="00384E54">
              <w:rPr>
                <w:rFonts w:ascii="Times New Roman" w:hAnsi="Times New Roman" w:cs="Times New Roman"/>
                <w:sz w:val="24"/>
                <w:szCs w:val="24"/>
              </w:rPr>
              <w:t>46</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68      о.с.36(54)-стр.78</w:t>
            </w:r>
          </w:p>
          <w:p w:rsidR="00E74CBB" w:rsidRDefault="00E74CBB" w:rsidP="00E74CBB">
            <w:pPr>
              <w:rPr>
                <w:rFonts w:ascii="Times New Roman" w:hAnsi="Times New Roman" w:cs="Times New Roman"/>
                <w:sz w:val="24"/>
                <w:szCs w:val="24"/>
              </w:rPr>
            </w:pPr>
            <w:r>
              <w:rPr>
                <w:rFonts w:ascii="Times New Roman" w:hAnsi="Times New Roman" w:cs="Times New Roman"/>
                <w:sz w:val="24"/>
                <w:szCs w:val="24"/>
              </w:rPr>
              <w:t>о.с.5</w:t>
            </w:r>
            <w:r w:rsidR="00073029">
              <w:rPr>
                <w:rFonts w:ascii="Times New Roman" w:hAnsi="Times New Roman" w:cs="Times New Roman"/>
                <w:sz w:val="24"/>
                <w:szCs w:val="24"/>
              </w:rPr>
              <w:t>(23)</w:t>
            </w:r>
            <w:r>
              <w:rPr>
                <w:rFonts w:ascii="Times New Roman" w:hAnsi="Times New Roman" w:cs="Times New Roman"/>
                <w:sz w:val="24"/>
                <w:szCs w:val="24"/>
              </w:rPr>
              <w:t>-стр.</w:t>
            </w:r>
            <w:r w:rsidR="00073029">
              <w:rPr>
                <w:rFonts w:ascii="Times New Roman" w:hAnsi="Times New Roman" w:cs="Times New Roman"/>
                <w:sz w:val="24"/>
                <w:szCs w:val="24"/>
              </w:rPr>
              <w:t>43</w:t>
            </w:r>
            <w:r>
              <w:rPr>
                <w:rFonts w:ascii="Times New Roman" w:hAnsi="Times New Roman" w:cs="Times New Roman"/>
                <w:sz w:val="24"/>
                <w:szCs w:val="24"/>
              </w:rPr>
              <w:t xml:space="preserve">    </w:t>
            </w:r>
            <w:r w:rsidR="00073029">
              <w:rPr>
                <w:rFonts w:ascii="Times New Roman" w:hAnsi="Times New Roman" w:cs="Times New Roman"/>
                <w:sz w:val="24"/>
                <w:szCs w:val="24"/>
              </w:rPr>
              <w:t xml:space="preserve">    </w:t>
            </w:r>
            <w:r>
              <w:rPr>
                <w:rFonts w:ascii="Times New Roman" w:hAnsi="Times New Roman" w:cs="Times New Roman"/>
                <w:sz w:val="24"/>
                <w:szCs w:val="24"/>
              </w:rPr>
              <w:t>о.с.13</w:t>
            </w:r>
            <w:r w:rsidR="00073029">
              <w:rPr>
                <w:rFonts w:ascii="Times New Roman" w:hAnsi="Times New Roman" w:cs="Times New Roman"/>
                <w:sz w:val="24"/>
                <w:szCs w:val="24"/>
              </w:rPr>
              <w:t>(31)</w:t>
            </w:r>
            <w:r>
              <w:rPr>
                <w:rFonts w:ascii="Times New Roman" w:hAnsi="Times New Roman" w:cs="Times New Roman"/>
                <w:sz w:val="24"/>
                <w:szCs w:val="24"/>
              </w:rPr>
              <w:t>-стр.</w:t>
            </w:r>
            <w:r w:rsidR="00073029">
              <w:rPr>
                <w:rFonts w:ascii="Times New Roman" w:hAnsi="Times New Roman" w:cs="Times New Roman"/>
                <w:sz w:val="24"/>
                <w:szCs w:val="24"/>
              </w:rPr>
              <w:t>50</w:t>
            </w:r>
            <w:r w:rsidR="00384E54">
              <w:rPr>
                <w:rFonts w:ascii="Times New Roman" w:hAnsi="Times New Roman" w:cs="Times New Roman"/>
                <w:sz w:val="24"/>
                <w:szCs w:val="24"/>
              </w:rPr>
              <w:t xml:space="preserve">    </w:t>
            </w:r>
            <w:r>
              <w:rPr>
                <w:rFonts w:ascii="Times New Roman" w:hAnsi="Times New Roman" w:cs="Times New Roman"/>
                <w:sz w:val="24"/>
                <w:szCs w:val="24"/>
              </w:rPr>
              <w:t xml:space="preserve"> о.с.21</w:t>
            </w:r>
            <w:r w:rsidR="00073029">
              <w:rPr>
                <w:rFonts w:ascii="Times New Roman" w:hAnsi="Times New Roman" w:cs="Times New Roman"/>
                <w:sz w:val="24"/>
                <w:szCs w:val="24"/>
              </w:rPr>
              <w:t>(</w:t>
            </w:r>
            <w:r w:rsidR="00384E54">
              <w:rPr>
                <w:rFonts w:ascii="Times New Roman" w:hAnsi="Times New Roman" w:cs="Times New Roman"/>
                <w:sz w:val="24"/>
                <w:szCs w:val="24"/>
              </w:rPr>
              <w:t>39</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58</w:t>
            </w:r>
            <w:r>
              <w:rPr>
                <w:rFonts w:ascii="Times New Roman" w:hAnsi="Times New Roman" w:cs="Times New Roman"/>
                <w:sz w:val="24"/>
                <w:szCs w:val="24"/>
              </w:rPr>
              <w:t xml:space="preserve">      о.с.29</w:t>
            </w:r>
            <w:r w:rsidR="00073029">
              <w:rPr>
                <w:rFonts w:ascii="Times New Roman" w:hAnsi="Times New Roman" w:cs="Times New Roman"/>
                <w:sz w:val="24"/>
                <w:szCs w:val="24"/>
              </w:rPr>
              <w:t>(</w:t>
            </w:r>
            <w:r w:rsidR="00384E54">
              <w:rPr>
                <w:rFonts w:ascii="Times New Roman" w:hAnsi="Times New Roman" w:cs="Times New Roman"/>
                <w:sz w:val="24"/>
                <w:szCs w:val="24"/>
              </w:rPr>
              <w:t>47</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69      о.с.37(55)-стр.79</w:t>
            </w:r>
          </w:p>
          <w:p w:rsidR="00E74CBB" w:rsidRDefault="00E74CBB" w:rsidP="00E74CBB">
            <w:pPr>
              <w:rPr>
                <w:rFonts w:ascii="Times New Roman" w:hAnsi="Times New Roman" w:cs="Times New Roman"/>
                <w:sz w:val="24"/>
                <w:szCs w:val="24"/>
              </w:rPr>
            </w:pPr>
            <w:r>
              <w:rPr>
                <w:rFonts w:ascii="Times New Roman" w:hAnsi="Times New Roman" w:cs="Times New Roman"/>
                <w:sz w:val="24"/>
                <w:szCs w:val="24"/>
              </w:rPr>
              <w:t>о.с.6</w:t>
            </w:r>
            <w:r w:rsidR="00073029">
              <w:rPr>
                <w:rFonts w:ascii="Times New Roman" w:hAnsi="Times New Roman" w:cs="Times New Roman"/>
                <w:sz w:val="24"/>
                <w:szCs w:val="24"/>
              </w:rPr>
              <w:t>(24)</w:t>
            </w:r>
            <w:r>
              <w:rPr>
                <w:rFonts w:ascii="Times New Roman" w:hAnsi="Times New Roman" w:cs="Times New Roman"/>
                <w:sz w:val="24"/>
                <w:szCs w:val="24"/>
              </w:rPr>
              <w:t>-стр.</w:t>
            </w:r>
            <w:r w:rsidR="00073029">
              <w:rPr>
                <w:rFonts w:ascii="Times New Roman" w:hAnsi="Times New Roman" w:cs="Times New Roman"/>
                <w:sz w:val="24"/>
                <w:szCs w:val="24"/>
              </w:rPr>
              <w:t>44</w:t>
            </w:r>
            <w:r>
              <w:rPr>
                <w:rFonts w:ascii="Times New Roman" w:hAnsi="Times New Roman" w:cs="Times New Roman"/>
                <w:sz w:val="24"/>
                <w:szCs w:val="24"/>
              </w:rPr>
              <w:t xml:space="preserve">    </w:t>
            </w:r>
            <w:r w:rsidR="00073029">
              <w:rPr>
                <w:rFonts w:ascii="Times New Roman" w:hAnsi="Times New Roman" w:cs="Times New Roman"/>
                <w:sz w:val="24"/>
                <w:szCs w:val="24"/>
              </w:rPr>
              <w:t xml:space="preserve"> </w:t>
            </w:r>
            <w:r>
              <w:rPr>
                <w:rFonts w:ascii="Times New Roman" w:hAnsi="Times New Roman" w:cs="Times New Roman"/>
                <w:sz w:val="24"/>
                <w:szCs w:val="24"/>
              </w:rPr>
              <w:t xml:space="preserve"> </w:t>
            </w:r>
            <w:r w:rsidR="00073029">
              <w:rPr>
                <w:rFonts w:ascii="Times New Roman" w:hAnsi="Times New Roman" w:cs="Times New Roman"/>
                <w:sz w:val="24"/>
                <w:szCs w:val="24"/>
              </w:rPr>
              <w:t xml:space="preserve">  </w:t>
            </w:r>
            <w:r>
              <w:rPr>
                <w:rFonts w:ascii="Times New Roman" w:hAnsi="Times New Roman" w:cs="Times New Roman"/>
                <w:sz w:val="24"/>
                <w:szCs w:val="24"/>
              </w:rPr>
              <w:t>о.с.14</w:t>
            </w:r>
            <w:r w:rsidR="00073029">
              <w:rPr>
                <w:rFonts w:ascii="Times New Roman" w:hAnsi="Times New Roman" w:cs="Times New Roman"/>
                <w:sz w:val="24"/>
                <w:szCs w:val="24"/>
              </w:rPr>
              <w:t>0(32)</w:t>
            </w:r>
            <w:r>
              <w:rPr>
                <w:rFonts w:ascii="Times New Roman" w:hAnsi="Times New Roman" w:cs="Times New Roman"/>
                <w:sz w:val="24"/>
                <w:szCs w:val="24"/>
              </w:rPr>
              <w:t>-стр</w:t>
            </w:r>
            <w:r w:rsidR="00073029">
              <w:rPr>
                <w:rFonts w:ascii="Times New Roman" w:hAnsi="Times New Roman" w:cs="Times New Roman"/>
                <w:sz w:val="24"/>
                <w:szCs w:val="24"/>
              </w:rPr>
              <w:t>51</w:t>
            </w:r>
            <w:r w:rsidR="00384E54">
              <w:rPr>
                <w:rFonts w:ascii="Times New Roman" w:hAnsi="Times New Roman" w:cs="Times New Roman"/>
                <w:sz w:val="24"/>
                <w:szCs w:val="24"/>
              </w:rPr>
              <w:t xml:space="preserve">.    </w:t>
            </w:r>
            <w:r>
              <w:rPr>
                <w:rFonts w:ascii="Times New Roman" w:hAnsi="Times New Roman" w:cs="Times New Roman"/>
                <w:sz w:val="24"/>
                <w:szCs w:val="24"/>
              </w:rPr>
              <w:t>о.с.22</w:t>
            </w:r>
            <w:r w:rsidR="00073029">
              <w:rPr>
                <w:rFonts w:ascii="Times New Roman" w:hAnsi="Times New Roman" w:cs="Times New Roman"/>
                <w:sz w:val="24"/>
                <w:szCs w:val="24"/>
              </w:rPr>
              <w:t>(</w:t>
            </w:r>
            <w:r w:rsidR="00384E54">
              <w:rPr>
                <w:rFonts w:ascii="Times New Roman" w:hAnsi="Times New Roman" w:cs="Times New Roman"/>
                <w:sz w:val="24"/>
                <w:szCs w:val="24"/>
              </w:rPr>
              <w:t>40</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60</w:t>
            </w:r>
            <w:r>
              <w:rPr>
                <w:rFonts w:ascii="Times New Roman" w:hAnsi="Times New Roman" w:cs="Times New Roman"/>
                <w:sz w:val="24"/>
                <w:szCs w:val="24"/>
              </w:rPr>
              <w:t xml:space="preserve">      о.с.30</w:t>
            </w:r>
            <w:r w:rsidR="00073029">
              <w:rPr>
                <w:rFonts w:ascii="Times New Roman" w:hAnsi="Times New Roman" w:cs="Times New Roman"/>
                <w:sz w:val="24"/>
                <w:szCs w:val="24"/>
              </w:rPr>
              <w:t>(</w:t>
            </w:r>
            <w:r w:rsidR="00384E54">
              <w:rPr>
                <w:rFonts w:ascii="Times New Roman" w:hAnsi="Times New Roman" w:cs="Times New Roman"/>
                <w:sz w:val="24"/>
                <w:szCs w:val="24"/>
              </w:rPr>
              <w:t>48</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70     о.с.38(56)-стр.80</w:t>
            </w:r>
          </w:p>
          <w:p w:rsidR="00E74CBB" w:rsidRDefault="00E74CBB" w:rsidP="00E74CBB">
            <w:pPr>
              <w:rPr>
                <w:rFonts w:ascii="Times New Roman" w:hAnsi="Times New Roman" w:cs="Times New Roman"/>
                <w:sz w:val="24"/>
                <w:szCs w:val="24"/>
              </w:rPr>
            </w:pPr>
            <w:r>
              <w:rPr>
                <w:rFonts w:ascii="Times New Roman" w:hAnsi="Times New Roman" w:cs="Times New Roman"/>
                <w:sz w:val="24"/>
                <w:szCs w:val="24"/>
              </w:rPr>
              <w:t>о.с.7</w:t>
            </w:r>
            <w:r w:rsidR="00073029">
              <w:rPr>
                <w:rFonts w:ascii="Times New Roman" w:hAnsi="Times New Roman" w:cs="Times New Roman"/>
                <w:sz w:val="24"/>
                <w:szCs w:val="24"/>
              </w:rPr>
              <w:t>(25)</w:t>
            </w:r>
            <w:r>
              <w:rPr>
                <w:rFonts w:ascii="Times New Roman" w:hAnsi="Times New Roman" w:cs="Times New Roman"/>
                <w:sz w:val="24"/>
                <w:szCs w:val="24"/>
              </w:rPr>
              <w:t>-стр.</w:t>
            </w:r>
            <w:r w:rsidR="00073029">
              <w:rPr>
                <w:rFonts w:ascii="Times New Roman" w:hAnsi="Times New Roman" w:cs="Times New Roman"/>
                <w:sz w:val="24"/>
                <w:szCs w:val="24"/>
              </w:rPr>
              <w:t>45</w:t>
            </w:r>
            <w:r>
              <w:rPr>
                <w:rFonts w:ascii="Times New Roman" w:hAnsi="Times New Roman" w:cs="Times New Roman"/>
                <w:sz w:val="24"/>
                <w:szCs w:val="24"/>
              </w:rPr>
              <w:t xml:space="preserve">     </w:t>
            </w:r>
            <w:r w:rsidR="00073029">
              <w:rPr>
                <w:rFonts w:ascii="Times New Roman" w:hAnsi="Times New Roman" w:cs="Times New Roman"/>
                <w:sz w:val="24"/>
                <w:szCs w:val="24"/>
              </w:rPr>
              <w:t xml:space="preserve">   </w:t>
            </w:r>
            <w:r>
              <w:rPr>
                <w:rFonts w:ascii="Times New Roman" w:hAnsi="Times New Roman" w:cs="Times New Roman"/>
                <w:sz w:val="24"/>
                <w:szCs w:val="24"/>
              </w:rPr>
              <w:t>о.с.15</w:t>
            </w:r>
            <w:r w:rsidR="00073029">
              <w:rPr>
                <w:rFonts w:ascii="Times New Roman" w:hAnsi="Times New Roman" w:cs="Times New Roman"/>
                <w:sz w:val="24"/>
                <w:szCs w:val="24"/>
              </w:rPr>
              <w:t>(33)</w:t>
            </w:r>
            <w:r>
              <w:rPr>
                <w:rFonts w:ascii="Times New Roman" w:hAnsi="Times New Roman" w:cs="Times New Roman"/>
                <w:sz w:val="24"/>
                <w:szCs w:val="24"/>
              </w:rPr>
              <w:t>-стр.</w:t>
            </w:r>
            <w:r w:rsidR="00073029">
              <w:rPr>
                <w:rFonts w:ascii="Times New Roman" w:hAnsi="Times New Roman" w:cs="Times New Roman"/>
                <w:sz w:val="24"/>
                <w:szCs w:val="24"/>
              </w:rPr>
              <w:t>52</w:t>
            </w:r>
            <w:r w:rsidR="00384E54">
              <w:rPr>
                <w:rFonts w:ascii="Times New Roman" w:hAnsi="Times New Roman" w:cs="Times New Roman"/>
                <w:sz w:val="24"/>
                <w:szCs w:val="24"/>
              </w:rPr>
              <w:t xml:space="preserve">     </w:t>
            </w:r>
            <w:r>
              <w:rPr>
                <w:rFonts w:ascii="Times New Roman" w:hAnsi="Times New Roman" w:cs="Times New Roman"/>
                <w:sz w:val="24"/>
                <w:szCs w:val="24"/>
              </w:rPr>
              <w:t xml:space="preserve"> о.с.23</w:t>
            </w:r>
            <w:r w:rsidR="00073029">
              <w:rPr>
                <w:rFonts w:ascii="Times New Roman" w:hAnsi="Times New Roman" w:cs="Times New Roman"/>
                <w:sz w:val="24"/>
                <w:szCs w:val="24"/>
              </w:rPr>
              <w:t>(</w:t>
            </w:r>
            <w:r w:rsidR="00384E54">
              <w:rPr>
                <w:rFonts w:ascii="Times New Roman" w:hAnsi="Times New Roman" w:cs="Times New Roman"/>
                <w:sz w:val="24"/>
                <w:szCs w:val="24"/>
              </w:rPr>
              <w:t>41</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60</w:t>
            </w:r>
            <w:r>
              <w:rPr>
                <w:rFonts w:ascii="Times New Roman" w:hAnsi="Times New Roman" w:cs="Times New Roman"/>
                <w:sz w:val="24"/>
                <w:szCs w:val="24"/>
              </w:rPr>
              <w:t xml:space="preserve">      о.с.31</w:t>
            </w:r>
            <w:r w:rsidR="00073029">
              <w:rPr>
                <w:rFonts w:ascii="Times New Roman" w:hAnsi="Times New Roman" w:cs="Times New Roman"/>
                <w:sz w:val="24"/>
                <w:szCs w:val="24"/>
              </w:rPr>
              <w:t>(</w:t>
            </w:r>
            <w:r w:rsidR="00384E54">
              <w:rPr>
                <w:rFonts w:ascii="Times New Roman" w:hAnsi="Times New Roman" w:cs="Times New Roman"/>
                <w:sz w:val="24"/>
                <w:szCs w:val="24"/>
              </w:rPr>
              <w:t>49</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71</w:t>
            </w:r>
          </w:p>
          <w:p w:rsidR="003C5CC7" w:rsidRPr="003E038C" w:rsidRDefault="00E74CBB" w:rsidP="00E74CBB">
            <w:pPr>
              <w:jc w:val="both"/>
              <w:rPr>
                <w:rFonts w:ascii="Times New Roman" w:hAnsi="Times New Roman" w:cs="Times New Roman"/>
                <w:sz w:val="24"/>
                <w:szCs w:val="24"/>
              </w:rPr>
            </w:pPr>
            <w:r>
              <w:rPr>
                <w:rFonts w:ascii="Times New Roman" w:hAnsi="Times New Roman" w:cs="Times New Roman"/>
                <w:sz w:val="24"/>
                <w:szCs w:val="24"/>
              </w:rPr>
              <w:t>ос.8</w:t>
            </w:r>
            <w:r w:rsidR="00073029">
              <w:rPr>
                <w:rFonts w:ascii="Times New Roman" w:hAnsi="Times New Roman" w:cs="Times New Roman"/>
                <w:sz w:val="24"/>
                <w:szCs w:val="24"/>
              </w:rPr>
              <w:t>(26)</w:t>
            </w:r>
            <w:r>
              <w:rPr>
                <w:rFonts w:ascii="Times New Roman" w:hAnsi="Times New Roman" w:cs="Times New Roman"/>
                <w:sz w:val="24"/>
                <w:szCs w:val="24"/>
              </w:rPr>
              <w:t>-стр.</w:t>
            </w:r>
            <w:r w:rsidR="00073029">
              <w:rPr>
                <w:rFonts w:ascii="Times New Roman" w:hAnsi="Times New Roman" w:cs="Times New Roman"/>
                <w:sz w:val="24"/>
                <w:szCs w:val="24"/>
              </w:rPr>
              <w:t>45</w:t>
            </w:r>
            <w:r>
              <w:rPr>
                <w:rFonts w:ascii="Times New Roman" w:hAnsi="Times New Roman" w:cs="Times New Roman"/>
                <w:sz w:val="24"/>
                <w:szCs w:val="24"/>
              </w:rPr>
              <w:t xml:space="preserve">    </w:t>
            </w:r>
            <w:r w:rsidR="00073029">
              <w:rPr>
                <w:rFonts w:ascii="Times New Roman" w:hAnsi="Times New Roman" w:cs="Times New Roman"/>
                <w:sz w:val="24"/>
                <w:szCs w:val="24"/>
              </w:rPr>
              <w:t xml:space="preserve">  </w:t>
            </w:r>
            <w:r>
              <w:rPr>
                <w:rFonts w:ascii="Times New Roman" w:hAnsi="Times New Roman" w:cs="Times New Roman"/>
                <w:sz w:val="24"/>
                <w:szCs w:val="24"/>
              </w:rPr>
              <w:t xml:space="preserve"> о.с.16</w:t>
            </w:r>
            <w:r w:rsidR="00073029">
              <w:rPr>
                <w:rFonts w:ascii="Times New Roman" w:hAnsi="Times New Roman" w:cs="Times New Roman"/>
                <w:sz w:val="24"/>
                <w:szCs w:val="24"/>
              </w:rPr>
              <w:t>(34)</w:t>
            </w:r>
            <w:r>
              <w:rPr>
                <w:rFonts w:ascii="Times New Roman" w:hAnsi="Times New Roman" w:cs="Times New Roman"/>
                <w:sz w:val="24"/>
                <w:szCs w:val="24"/>
              </w:rPr>
              <w:t>-стр.</w:t>
            </w:r>
            <w:r w:rsidR="00073029">
              <w:rPr>
                <w:rFonts w:ascii="Times New Roman" w:hAnsi="Times New Roman" w:cs="Times New Roman"/>
                <w:sz w:val="24"/>
                <w:szCs w:val="24"/>
              </w:rPr>
              <w:t>53</w:t>
            </w:r>
            <w:r w:rsidR="00384E54">
              <w:rPr>
                <w:rFonts w:ascii="Times New Roman" w:hAnsi="Times New Roman" w:cs="Times New Roman"/>
                <w:sz w:val="24"/>
                <w:szCs w:val="24"/>
              </w:rPr>
              <w:t xml:space="preserve">   </w:t>
            </w:r>
            <w:r>
              <w:rPr>
                <w:rFonts w:ascii="Times New Roman" w:hAnsi="Times New Roman" w:cs="Times New Roman"/>
                <w:sz w:val="24"/>
                <w:szCs w:val="24"/>
              </w:rPr>
              <w:t xml:space="preserve"> о.с.24</w:t>
            </w:r>
            <w:r w:rsidR="00073029">
              <w:rPr>
                <w:rFonts w:ascii="Times New Roman" w:hAnsi="Times New Roman" w:cs="Times New Roman"/>
                <w:sz w:val="24"/>
                <w:szCs w:val="24"/>
              </w:rPr>
              <w:t>(</w:t>
            </w:r>
            <w:r w:rsidR="00384E54">
              <w:rPr>
                <w:rFonts w:ascii="Times New Roman" w:hAnsi="Times New Roman" w:cs="Times New Roman"/>
                <w:sz w:val="24"/>
                <w:szCs w:val="24"/>
              </w:rPr>
              <w:t>42</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63</w:t>
            </w:r>
            <w:r>
              <w:rPr>
                <w:rFonts w:ascii="Times New Roman" w:hAnsi="Times New Roman" w:cs="Times New Roman"/>
                <w:sz w:val="24"/>
                <w:szCs w:val="24"/>
              </w:rPr>
              <w:t xml:space="preserve">     о.с.32</w:t>
            </w:r>
            <w:r w:rsidR="00073029">
              <w:rPr>
                <w:rFonts w:ascii="Times New Roman" w:hAnsi="Times New Roman" w:cs="Times New Roman"/>
                <w:sz w:val="24"/>
                <w:szCs w:val="24"/>
              </w:rPr>
              <w:t>(</w:t>
            </w:r>
            <w:r w:rsidR="00384E54">
              <w:rPr>
                <w:rFonts w:ascii="Times New Roman" w:hAnsi="Times New Roman" w:cs="Times New Roman"/>
                <w:sz w:val="24"/>
                <w:szCs w:val="24"/>
              </w:rPr>
              <w:t>50</w:t>
            </w:r>
            <w:r w:rsidR="00073029">
              <w:rPr>
                <w:rFonts w:ascii="Times New Roman" w:hAnsi="Times New Roman" w:cs="Times New Roman"/>
                <w:sz w:val="24"/>
                <w:szCs w:val="24"/>
              </w:rPr>
              <w:t>)</w:t>
            </w:r>
            <w:r>
              <w:rPr>
                <w:rFonts w:ascii="Times New Roman" w:hAnsi="Times New Roman" w:cs="Times New Roman"/>
                <w:sz w:val="24"/>
                <w:szCs w:val="24"/>
              </w:rPr>
              <w:t>-стр.</w:t>
            </w:r>
            <w:r w:rsidR="00384E54">
              <w:rPr>
                <w:rFonts w:ascii="Times New Roman" w:hAnsi="Times New Roman" w:cs="Times New Roman"/>
                <w:sz w:val="24"/>
                <w:szCs w:val="24"/>
              </w:rPr>
              <w:t>72</w:t>
            </w:r>
          </w:p>
        </w:tc>
      </w:tr>
      <w:tr w:rsidR="003C5CC7" w:rsidRPr="003E038C" w:rsidTr="00EB2942">
        <w:trPr>
          <w:trHeight w:val="213"/>
        </w:trPr>
        <w:tc>
          <w:tcPr>
            <w:tcW w:w="4503" w:type="dxa"/>
          </w:tcPr>
          <w:p w:rsidR="003C5CC7" w:rsidRPr="003E038C" w:rsidRDefault="003C5CC7" w:rsidP="00F21444">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3C5CC7" w:rsidRPr="003E038C" w:rsidRDefault="003C5CC7" w:rsidP="00F21444">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10347" w:type="dxa"/>
          </w:tcPr>
          <w:p w:rsidR="00581DB0" w:rsidRDefault="00581DB0" w:rsidP="00581DB0">
            <w:pPr>
              <w:rPr>
                <w:rFonts w:ascii="Times New Roman" w:hAnsi="Times New Roman" w:cs="Times New Roman"/>
                <w:sz w:val="24"/>
                <w:szCs w:val="24"/>
              </w:rPr>
            </w:pPr>
            <w:r>
              <w:rPr>
                <w:rFonts w:ascii="Times New Roman" w:hAnsi="Times New Roman" w:cs="Times New Roman"/>
                <w:sz w:val="24"/>
                <w:szCs w:val="24"/>
              </w:rPr>
              <w:t>М.Д. Маханёва Я учу звуки и буквы. Рабочая тетрадь по программе для детей 5-7 лет</w:t>
            </w:r>
          </w:p>
          <w:p w:rsidR="00830CD6" w:rsidRDefault="00830CD6" w:rsidP="00273D15">
            <w:pPr>
              <w:jc w:val="both"/>
              <w:rPr>
                <w:rFonts w:ascii="Times New Roman" w:hAnsi="Times New Roman" w:cs="Times New Roman"/>
                <w:sz w:val="24"/>
                <w:szCs w:val="24"/>
              </w:rPr>
            </w:pPr>
            <w:r>
              <w:rPr>
                <w:rFonts w:ascii="Times New Roman" w:hAnsi="Times New Roman" w:cs="Times New Roman"/>
                <w:sz w:val="24"/>
                <w:szCs w:val="24"/>
              </w:rPr>
              <w:t>Т.А. Куликовская Учимся говорить правильно.- СПб.: ООО «ИЗДПТЕЛЬСТВО «ДЕТСТВО-ПРЕСС», 2016.-112.</w:t>
            </w:r>
          </w:p>
          <w:p w:rsidR="003C5CC7" w:rsidRPr="003E038C" w:rsidRDefault="003C5CC7" w:rsidP="00273D15">
            <w:pPr>
              <w:jc w:val="both"/>
              <w:rPr>
                <w:rFonts w:ascii="Times New Roman" w:hAnsi="Times New Roman" w:cs="Times New Roman"/>
                <w:sz w:val="24"/>
                <w:szCs w:val="24"/>
              </w:rPr>
            </w:pPr>
            <w:r w:rsidRPr="003E038C">
              <w:rPr>
                <w:rFonts w:ascii="Times New Roman" w:hAnsi="Times New Roman" w:cs="Times New Roman"/>
                <w:sz w:val="24"/>
                <w:szCs w:val="24"/>
              </w:rPr>
              <w:t>Белова М.П. Планы –конспекты занятий по обучению грамоте детей 6-7 лет. СПб. : ООО «ИЗДАТЕЛЬСТВО «ДЕТСТВО-ПРЕСС». 2019.-</w:t>
            </w:r>
          </w:p>
        </w:tc>
      </w:tr>
    </w:tbl>
    <w:p w:rsidR="00040BCE" w:rsidRPr="003E038C" w:rsidRDefault="00040BCE" w:rsidP="00122B21">
      <w:pPr>
        <w:spacing w:after="0" w:line="240" w:lineRule="auto"/>
        <w:jc w:val="both"/>
        <w:rPr>
          <w:rFonts w:ascii="Times New Roman" w:hAnsi="Times New Roman" w:cs="Times New Roman"/>
          <w:sz w:val="24"/>
          <w:szCs w:val="24"/>
        </w:rPr>
      </w:pPr>
    </w:p>
    <w:p w:rsidR="002A66D5" w:rsidRPr="003E038C" w:rsidRDefault="002A66D5" w:rsidP="00122B21">
      <w:pPr>
        <w:spacing w:after="0" w:line="240" w:lineRule="auto"/>
        <w:jc w:val="both"/>
        <w:rPr>
          <w:rFonts w:ascii="Times New Roman" w:hAnsi="Times New Roman" w:cs="Times New Roman"/>
          <w:sz w:val="24"/>
          <w:szCs w:val="24"/>
        </w:rPr>
      </w:pPr>
      <w:r w:rsidRPr="003E038C">
        <w:rPr>
          <w:rFonts w:ascii="Times New Roman" w:hAnsi="Times New Roman" w:cs="Times New Roman"/>
          <w:sz w:val="24"/>
          <w:szCs w:val="24"/>
        </w:rPr>
        <w:t xml:space="preserve">                                  </w:t>
      </w:r>
    </w:p>
    <w:p w:rsidR="002A66D5" w:rsidRPr="007D152E" w:rsidRDefault="00E145D1" w:rsidP="00122B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2.2</w:t>
      </w:r>
      <w:r w:rsidR="002A66D5" w:rsidRPr="003E038C">
        <w:rPr>
          <w:rFonts w:ascii="Times New Roman" w:hAnsi="Times New Roman" w:cs="Times New Roman"/>
          <w:b/>
          <w:sz w:val="24"/>
          <w:szCs w:val="24"/>
        </w:rPr>
        <w:t>.4. Образовательная область «Художественно-эстетическое развитие»</w:t>
      </w:r>
    </w:p>
    <w:p w:rsidR="000949EC" w:rsidRPr="003E038C" w:rsidRDefault="002A66D5" w:rsidP="007D152E">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2098"/>
        <w:gridCol w:w="2263"/>
        <w:gridCol w:w="2551"/>
        <w:gridCol w:w="2694"/>
        <w:gridCol w:w="2835"/>
        <w:gridCol w:w="2638"/>
      </w:tblGrid>
      <w:tr w:rsidR="00B20F7B" w:rsidRPr="003E038C" w:rsidTr="00CD75F3">
        <w:tc>
          <w:tcPr>
            <w:tcW w:w="15079" w:type="dxa"/>
            <w:gridSpan w:val="6"/>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b/>
                <w:sz w:val="24"/>
                <w:szCs w:val="24"/>
              </w:rPr>
              <w:t>Основные цели и задачи</w:t>
            </w:r>
          </w:p>
        </w:tc>
      </w:tr>
      <w:tr w:rsidR="00B20F7B" w:rsidRPr="003E038C" w:rsidTr="00CD75F3">
        <w:tc>
          <w:tcPr>
            <w:tcW w:w="15079" w:type="dxa"/>
            <w:gridSpan w:val="6"/>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Возрастные группы</w:t>
            </w:r>
          </w:p>
        </w:tc>
      </w:tr>
      <w:tr w:rsidR="00B20F7B" w:rsidRPr="003E038C" w:rsidTr="00CD75F3">
        <w:tc>
          <w:tcPr>
            <w:tcW w:w="2098" w:type="dxa"/>
          </w:tcPr>
          <w:p w:rsidR="00B20F7B" w:rsidRPr="003E038C" w:rsidRDefault="00B20F7B" w:rsidP="00CD75F3">
            <w:pPr>
              <w:jc w:val="both"/>
              <w:rPr>
                <w:rFonts w:ascii="Times New Roman" w:hAnsi="Times New Roman" w:cs="Times New Roman"/>
                <w:sz w:val="24"/>
                <w:szCs w:val="24"/>
              </w:rPr>
            </w:pPr>
            <w:r w:rsidRPr="003E038C">
              <w:rPr>
                <w:rFonts w:ascii="Times New Roman" w:hAnsi="Times New Roman" w:cs="Times New Roman"/>
                <w:sz w:val="24"/>
                <w:szCs w:val="24"/>
              </w:rPr>
              <w:t>Образовательные области</w:t>
            </w:r>
          </w:p>
        </w:tc>
        <w:tc>
          <w:tcPr>
            <w:tcW w:w="2263"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1-я младшая группа</w:t>
            </w:r>
          </w:p>
        </w:tc>
        <w:tc>
          <w:tcPr>
            <w:tcW w:w="2551"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2 младшая группа</w:t>
            </w:r>
          </w:p>
        </w:tc>
        <w:tc>
          <w:tcPr>
            <w:tcW w:w="2694"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Средняя группа</w:t>
            </w:r>
          </w:p>
        </w:tc>
        <w:tc>
          <w:tcPr>
            <w:tcW w:w="2835"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Старшая группа</w:t>
            </w:r>
          </w:p>
        </w:tc>
        <w:tc>
          <w:tcPr>
            <w:tcW w:w="2638" w:type="dxa"/>
          </w:tcPr>
          <w:p w:rsidR="00B20F7B" w:rsidRPr="003E038C" w:rsidRDefault="00B20F7B" w:rsidP="00CD75F3">
            <w:pPr>
              <w:jc w:val="center"/>
              <w:rPr>
                <w:rFonts w:ascii="Times New Roman" w:hAnsi="Times New Roman" w:cs="Times New Roman"/>
                <w:sz w:val="24"/>
                <w:szCs w:val="24"/>
              </w:rPr>
            </w:pPr>
            <w:r w:rsidRPr="003E038C">
              <w:rPr>
                <w:rFonts w:ascii="Times New Roman" w:hAnsi="Times New Roman" w:cs="Times New Roman"/>
                <w:sz w:val="24"/>
                <w:szCs w:val="24"/>
              </w:rPr>
              <w:t xml:space="preserve">Подготовительная   </w:t>
            </w:r>
            <w:r w:rsidRPr="003E038C">
              <w:rPr>
                <w:rFonts w:ascii="Times New Roman" w:hAnsi="Times New Roman" w:cs="Times New Roman"/>
                <w:sz w:val="24"/>
                <w:szCs w:val="24"/>
              </w:rPr>
              <w:br/>
              <w:t xml:space="preserve">           группа</w:t>
            </w:r>
          </w:p>
        </w:tc>
      </w:tr>
      <w:tr w:rsidR="00B20F7B" w:rsidRPr="003E038C" w:rsidTr="00CD75F3">
        <w:tc>
          <w:tcPr>
            <w:tcW w:w="2098" w:type="dxa"/>
          </w:tcPr>
          <w:p w:rsidR="00B20F7B" w:rsidRPr="003E038C" w:rsidRDefault="00B20F7B" w:rsidP="00B20F7B">
            <w:pPr>
              <w:jc w:val="both"/>
              <w:rPr>
                <w:rFonts w:ascii="Times New Roman" w:hAnsi="Times New Roman" w:cs="Times New Roman"/>
                <w:sz w:val="24"/>
                <w:szCs w:val="24"/>
              </w:rPr>
            </w:pPr>
            <w:r w:rsidRPr="003E038C">
              <w:rPr>
                <w:rFonts w:ascii="Times New Roman" w:hAnsi="Times New Roman" w:cs="Times New Roman"/>
                <w:sz w:val="24"/>
                <w:szCs w:val="24"/>
              </w:rPr>
              <w:t>«Художественно-эстетическое развитие»</w:t>
            </w:r>
          </w:p>
          <w:p w:rsidR="00B20F7B" w:rsidRPr="003E038C" w:rsidRDefault="00B20F7B" w:rsidP="00B20F7B">
            <w:pPr>
              <w:jc w:val="both"/>
              <w:rPr>
                <w:rFonts w:ascii="Times New Roman" w:hAnsi="Times New Roman" w:cs="Times New Roman"/>
                <w:sz w:val="24"/>
                <w:szCs w:val="24"/>
              </w:rPr>
            </w:pPr>
          </w:p>
        </w:tc>
        <w:tc>
          <w:tcPr>
            <w:tcW w:w="2263"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B20F7B" w:rsidRPr="003E038C" w:rsidRDefault="007D152E" w:rsidP="007D152E">
            <w:pPr>
              <w:rPr>
                <w:rFonts w:ascii="Times New Roman" w:hAnsi="Times New Roman" w:cs="Times New Roman"/>
                <w:i/>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8C2B83">
              <w:rPr>
                <w:rFonts w:ascii="Times New Roman" w:hAnsi="Times New Roman" w:cs="Times New Roman"/>
                <w:sz w:val="24"/>
                <w:szCs w:val="24"/>
              </w:rPr>
              <w:t>78-80</w:t>
            </w:r>
          </w:p>
        </w:tc>
        <w:tc>
          <w:tcPr>
            <w:tcW w:w="2551"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B20F7B" w:rsidRPr="003E038C" w:rsidRDefault="007D152E" w:rsidP="007D152E">
            <w:pPr>
              <w:rPr>
                <w:rFonts w:ascii="Times New Roman" w:hAnsi="Times New Roman" w:cs="Times New Roman"/>
                <w:i/>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8C2B83">
              <w:rPr>
                <w:rFonts w:ascii="Times New Roman" w:hAnsi="Times New Roman" w:cs="Times New Roman"/>
                <w:sz w:val="24"/>
                <w:szCs w:val="24"/>
              </w:rPr>
              <w:t>83-85</w:t>
            </w:r>
          </w:p>
        </w:tc>
        <w:tc>
          <w:tcPr>
            <w:tcW w:w="2694"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B20F7B" w:rsidRPr="003E038C" w:rsidRDefault="007D152E" w:rsidP="007D152E">
            <w:pPr>
              <w:rPr>
                <w:rFonts w:ascii="Times New Roman" w:hAnsi="Times New Roman" w:cs="Times New Roman"/>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DF3150">
              <w:rPr>
                <w:rFonts w:ascii="Times New Roman" w:hAnsi="Times New Roman" w:cs="Times New Roman"/>
                <w:sz w:val="24"/>
                <w:szCs w:val="24"/>
              </w:rPr>
              <w:t>90-93</w:t>
            </w:r>
          </w:p>
        </w:tc>
        <w:tc>
          <w:tcPr>
            <w:tcW w:w="2835"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B20F7B" w:rsidRPr="003E038C" w:rsidRDefault="007D152E" w:rsidP="007D152E">
            <w:pPr>
              <w:rPr>
                <w:rFonts w:ascii="Times New Roman" w:hAnsi="Times New Roman" w:cs="Times New Roman"/>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A0008B">
              <w:rPr>
                <w:rFonts w:ascii="Times New Roman" w:hAnsi="Times New Roman" w:cs="Times New Roman"/>
                <w:sz w:val="24"/>
                <w:szCs w:val="24"/>
              </w:rPr>
              <w:t>99-102</w:t>
            </w:r>
          </w:p>
        </w:tc>
        <w:tc>
          <w:tcPr>
            <w:tcW w:w="2638"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B20F7B" w:rsidRPr="003E038C" w:rsidRDefault="007D152E" w:rsidP="007D152E">
            <w:pPr>
              <w:rPr>
                <w:rFonts w:ascii="Times New Roman" w:hAnsi="Times New Roman" w:cs="Times New Roman"/>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717F12">
              <w:rPr>
                <w:rFonts w:ascii="Times New Roman" w:hAnsi="Times New Roman" w:cs="Times New Roman"/>
                <w:sz w:val="24"/>
                <w:szCs w:val="24"/>
              </w:rPr>
              <w:t>109-113</w:t>
            </w:r>
          </w:p>
        </w:tc>
      </w:tr>
    </w:tbl>
    <w:p w:rsidR="0071316D" w:rsidRPr="003E038C" w:rsidRDefault="0071316D" w:rsidP="00122B21">
      <w:pPr>
        <w:spacing w:after="0" w:line="240" w:lineRule="auto"/>
        <w:jc w:val="both"/>
        <w:rPr>
          <w:rFonts w:ascii="Times New Roman" w:hAnsi="Times New Roman" w:cs="Times New Roman"/>
          <w:b/>
          <w:i/>
          <w:sz w:val="24"/>
          <w:szCs w:val="24"/>
        </w:rPr>
      </w:pPr>
    </w:p>
    <w:p w:rsidR="00602B16" w:rsidRPr="003E038C" w:rsidRDefault="00602B16" w:rsidP="00122B21">
      <w:pPr>
        <w:spacing w:after="0" w:line="240" w:lineRule="auto"/>
        <w:jc w:val="both"/>
        <w:rPr>
          <w:rFonts w:ascii="Times New Roman" w:hAnsi="Times New Roman" w:cs="Times New Roman"/>
          <w:b/>
          <w:i/>
          <w:sz w:val="24"/>
          <w:szCs w:val="24"/>
        </w:rPr>
      </w:pPr>
      <w:r w:rsidRPr="003E038C">
        <w:rPr>
          <w:rFonts w:ascii="Times New Roman" w:hAnsi="Times New Roman" w:cs="Times New Roman"/>
          <w:b/>
          <w:i/>
          <w:sz w:val="24"/>
          <w:szCs w:val="24"/>
        </w:rPr>
        <w:t xml:space="preserve">1-я </w:t>
      </w:r>
      <w:r w:rsidR="00CD75F3" w:rsidRPr="003E038C">
        <w:rPr>
          <w:rFonts w:ascii="Times New Roman" w:hAnsi="Times New Roman" w:cs="Times New Roman"/>
          <w:b/>
          <w:i/>
          <w:sz w:val="24"/>
          <w:szCs w:val="24"/>
        </w:rPr>
        <w:t>М</w:t>
      </w:r>
      <w:r w:rsidRPr="003E038C">
        <w:rPr>
          <w:rFonts w:ascii="Times New Roman" w:hAnsi="Times New Roman" w:cs="Times New Roman"/>
          <w:b/>
          <w:i/>
          <w:sz w:val="24"/>
          <w:szCs w:val="24"/>
        </w:rPr>
        <w:t>ладшая группа</w:t>
      </w:r>
    </w:p>
    <w:p w:rsidR="008C2B83" w:rsidRPr="008C2B83" w:rsidRDefault="008C2B83" w:rsidP="00602B16">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1) Приобщение к искусству</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717F12">
        <w:rPr>
          <w:rFonts w:ascii="Times New Roman" w:hAnsi="Times New Roman" w:cs="Times New Roman"/>
          <w:sz w:val="24"/>
          <w:szCs w:val="24"/>
        </w:rPr>
        <w:t>0</w:t>
      </w:r>
    </w:p>
    <w:p w:rsidR="008C2B83" w:rsidRPr="008C2B83" w:rsidRDefault="008C2B83" w:rsidP="00602B16">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2) Изобразительная деятельность</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0-81</w:t>
      </w:r>
    </w:p>
    <w:p w:rsidR="008C2B83" w:rsidRPr="008C2B83" w:rsidRDefault="008C2B83" w:rsidP="00602B16">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3)</w:t>
      </w:r>
      <w:r w:rsidR="00DF3150">
        <w:rPr>
          <w:rFonts w:ascii="Times New Roman" w:hAnsi="Times New Roman" w:cs="Times New Roman"/>
          <w:b/>
          <w:sz w:val="24"/>
          <w:szCs w:val="24"/>
        </w:rPr>
        <w:t xml:space="preserve"> </w:t>
      </w:r>
      <w:r>
        <w:rPr>
          <w:rFonts w:ascii="Times New Roman" w:hAnsi="Times New Roman" w:cs="Times New Roman"/>
          <w:b/>
          <w:sz w:val="24"/>
          <w:szCs w:val="24"/>
        </w:rPr>
        <w:t>Конструктивная деятельность-</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1</w:t>
      </w:r>
      <w:r w:rsidR="00DF3150">
        <w:rPr>
          <w:rFonts w:ascii="Times New Roman" w:hAnsi="Times New Roman" w:cs="Times New Roman"/>
          <w:sz w:val="24"/>
          <w:szCs w:val="24"/>
        </w:rPr>
        <w:t xml:space="preserve"> </w:t>
      </w:r>
    </w:p>
    <w:p w:rsidR="008C2B83" w:rsidRPr="008C2B83" w:rsidRDefault="008C2B83" w:rsidP="008C2B83">
      <w:pPr>
        <w:spacing w:after="0" w:line="240" w:lineRule="auto"/>
        <w:rPr>
          <w:rFonts w:ascii="Times New Roman" w:hAnsi="Times New Roman" w:cs="Times New Roman"/>
          <w:b/>
          <w:sz w:val="24"/>
          <w:szCs w:val="24"/>
        </w:rPr>
      </w:pPr>
      <w:r w:rsidRPr="008C2B83">
        <w:rPr>
          <w:rFonts w:ascii="Times New Roman" w:hAnsi="Times New Roman" w:cs="Times New Roman"/>
          <w:b/>
          <w:sz w:val="24"/>
          <w:szCs w:val="24"/>
        </w:rPr>
        <w:t xml:space="preserve">4) </w:t>
      </w:r>
      <w:r w:rsidR="00602B16" w:rsidRPr="008C2B83">
        <w:rPr>
          <w:rFonts w:ascii="Times New Roman" w:hAnsi="Times New Roman" w:cs="Times New Roman"/>
          <w:b/>
          <w:sz w:val="24"/>
          <w:szCs w:val="24"/>
        </w:rPr>
        <w:t xml:space="preserve">Музыка- </w:t>
      </w:r>
      <w:r>
        <w:rPr>
          <w:rFonts w:ascii="Times New Roman" w:hAnsi="Times New Roman" w:cs="Times New Roman"/>
          <w:b/>
          <w:sz w:val="24"/>
          <w:szCs w:val="24"/>
        </w:rPr>
        <w:t>-</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2</w:t>
      </w:r>
      <w:r w:rsidRPr="008C2B83">
        <w:rPr>
          <w:rFonts w:ascii="Times New Roman" w:hAnsi="Times New Roman" w:cs="Times New Roman"/>
          <w:b/>
          <w:sz w:val="24"/>
          <w:szCs w:val="24"/>
        </w:rPr>
        <w:br/>
        <w:t xml:space="preserve">5) </w:t>
      </w:r>
      <w:r>
        <w:rPr>
          <w:rFonts w:ascii="Times New Roman" w:hAnsi="Times New Roman" w:cs="Times New Roman"/>
          <w:b/>
          <w:sz w:val="24"/>
          <w:szCs w:val="24"/>
        </w:rPr>
        <w:t>Театрализованная деятельность -</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2</w:t>
      </w:r>
      <w:r>
        <w:rPr>
          <w:rFonts w:ascii="Times New Roman" w:hAnsi="Times New Roman" w:cs="Times New Roman"/>
          <w:sz w:val="24"/>
          <w:szCs w:val="24"/>
        </w:rPr>
        <w:br/>
      </w:r>
      <w:r w:rsidRPr="008C2B83">
        <w:rPr>
          <w:rFonts w:ascii="Times New Roman" w:hAnsi="Times New Roman" w:cs="Times New Roman"/>
          <w:b/>
          <w:sz w:val="24"/>
          <w:szCs w:val="24"/>
        </w:rPr>
        <w:t>6) Культурно-досуговая деятельност</w:t>
      </w:r>
      <w:r>
        <w:t xml:space="preserve"> -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2</w:t>
      </w:r>
    </w:p>
    <w:p w:rsidR="008C2B83" w:rsidRDefault="008C2B83" w:rsidP="00602B16">
      <w:pPr>
        <w:spacing w:after="0" w:line="240" w:lineRule="auto"/>
        <w:jc w:val="both"/>
        <w:rPr>
          <w:rFonts w:ascii="Times New Roman" w:hAnsi="Times New Roman" w:cs="Times New Roman"/>
          <w:sz w:val="24"/>
          <w:szCs w:val="24"/>
        </w:rPr>
      </w:pPr>
    </w:p>
    <w:p w:rsidR="00602B16" w:rsidRPr="003E038C" w:rsidRDefault="00602B16" w:rsidP="00602B16">
      <w:pPr>
        <w:spacing w:after="0" w:line="240" w:lineRule="auto"/>
        <w:jc w:val="both"/>
        <w:rPr>
          <w:rFonts w:ascii="Times New Roman" w:hAnsi="Times New Roman" w:cs="Times New Roman"/>
          <w:b/>
          <w:i/>
          <w:sz w:val="24"/>
          <w:szCs w:val="24"/>
        </w:rPr>
      </w:pPr>
      <w:r w:rsidRPr="003E038C">
        <w:rPr>
          <w:rFonts w:ascii="Times New Roman" w:hAnsi="Times New Roman" w:cs="Times New Roman"/>
          <w:b/>
          <w:i/>
          <w:sz w:val="24"/>
          <w:szCs w:val="24"/>
        </w:rPr>
        <w:t xml:space="preserve">2-я </w:t>
      </w:r>
      <w:r w:rsidR="00CD75F3" w:rsidRPr="003E038C">
        <w:rPr>
          <w:rFonts w:ascii="Times New Roman" w:hAnsi="Times New Roman" w:cs="Times New Roman"/>
          <w:b/>
          <w:i/>
          <w:sz w:val="24"/>
          <w:szCs w:val="24"/>
        </w:rPr>
        <w:t>М</w:t>
      </w:r>
      <w:r w:rsidRPr="003E038C">
        <w:rPr>
          <w:rFonts w:ascii="Times New Roman" w:hAnsi="Times New Roman" w:cs="Times New Roman"/>
          <w:b/>
          <w:i/>
          <w:sz w:val="24"/>
          <w:szCs w:val="24"/>
        </w:rPr>
        <w:t xml:space="preserve">ладшая группа </w:t>
      </w:r>
    </w:p>
    <w:p w:rsidR="008C2B83" w:rsidRPr="008C2B83" w:rsidRDefault="008C2B83" w:rsidP="008C2B83">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1) Приобщение к искусству</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.80</w:t>
      </w:r>
    </w:p>
    <w:p w:rsidR="008C2B83" w:rsidRPr="008C2B83" w:rsidRDefault="008C2B83" w:rsidP="008C2B83">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2) Изобразительная деятельность</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5</w:t>
      </w:r>
      <w:r>
        <w:rPr>
          <w:rFonts w:ascii="Times New Roman" w:hAnsi="Times New Roman" w:cs="Times New Roman"/>
          <w:sz w:val="24"/>
          <w:szCs w:val="24"/>
        </w:rPr>
        <w:t>-8</w:t>
      </w:r>
      <w:r w:rsidR="00A0008B">
        <w:rPr>
          <w:rFonts w:ascii="Times New Roman" w:hAnsi="Times New Roman" w:cs="Times New Roman"/>
          <w:sz w:val="24"/>
          <w:szCs w:val="24"/>
        </w:rPr>
        <w:t>6</w:t>
      </w:r>
    </w:p>
    <w:p w:rsidR="008C2B83" w:rsidRPr="008C2B83" w:rsidRDefault="008C2B83" w:rsidP="008C2B83">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3)</w:t>
      </w:r>
      <w:r>
        <w:rPr>
          <w:rFonts w:ascii="Times New Roman" w:hAnsi="Times New Roman" w:cs="Times New Roman"/>
          <w:b/>
          <w:sz w:val="24"/>
          <w:szCs w:val="24"/>
        </w:rPr>
        <w:t>Конструктивная деятельность-</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6-88</w:t>
      </w:r>
    </w:p>
    <w:p w:rsidR="008C2B83" w:rsidRDefault="008C2B83" w:rsidP="008C2B83">
      <w:pPr>
        <w:spacing w:after="0" w:line="240" w:lineRule="auto"/>
        <w:rPr>
          <w:rFonts w:ascii="Times New Roman" w:hAnsi="Times New Roman" w:cs="Times New Roman"/>
          <w:b/>
          <w:sz w:val="24"/>
          <w:szCs w:val="24"/>
        </w:rPr>
      </w:pPr>
      <w:r w:rsidRPr="008C2B83">
        <w:rPr>
          <w:rFonts w:ascii="Times New Roman" w:hAnsi="Times New Roman" w:cs="Times New Roman"/>
          <w:b/>
          <w:sz w:val="24"/>
          <w:szCs w:val="24"/>
        </w:rPr>
        <w:t xml:space="preserve">4) Музыка- </w:t>
      </w:r>
      <w:r>
        <w:rPr>
          <w:rFonts w:ascii="Times New Roman" w:hAnsi="Times New Roman" w:cs="Times New Roman"/>
          <w:b/>
          <w:sz w:val="24"/>
          <w:szCs w:val="24"/>
        </w:rPr>
        <w:t>-</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8-89</w:t>
      </w:r>
      <w:r w:rsidRPr="008C2B83">
        <w:rPr>
          <w:rFonts w:ascii="Times New Roman" w:hAnsi="Times New Roman" w:cs="Times New Roman"/>
          <w:b/>
          <w:sz w:val="24"/>
          <w:szCs w:val="24"/>
        </w:rPr>
        <w:br/>
        <w:t xml:space="preserve">5) </w:t>
      </w:r>
      <w:r>
        <w:rPr>
          <w:rFonts w:ascii="Times New Roman" w:hAnsi="Times New Roman" w:cs="Times New Roman"/>
          <w:b/>
          <w:sz w:val="24"/>
          <w:szCs w:val="24"/>
        </w:rPr>
        <w:t>Театрализованная деятельность -</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9</w:t>
      </w:r>
      <w:r>
        <w:rPr>
          <w:rFonts w:ascii="Times New Roman" w:hAnsi="Times New Roman" w:cs="Times New Roman"/>
          <w:sz w:val="24"/>
          <w:szCs w:val="24"/>
        </w:rPr>
        <w:br/>
      </w:r>
      <w:r w:rsidRPr="008C2B83">
        <w:rPr>
          <w:rFonts w:ascii="Times New Roman" w:hAnsi="Times New Roman" w:cs="Times New Roman"/>
          <w:b/>
          <w:sz w:val="24"/>
          <w:szCs w:val="24"/>
        </w:rPr>
        <w:t>6) Культурно-досуговая деятельност</w:t>
      </w:r>
      <w:r w:rsidR="005E337C">
        <w:rPr>
          <w:rFonts w:ascii="Times New Roman" w:hAnsi="Times New Roman" w:cs="Times New Roman"/>
          <w:b/>
          <w:sz w:val="24"/>
          <w:szCs w:val="24"/>
        </w:rPr>
        <w:t>и</w:t>
      </w:r>
      <w:r>
        <w:t xml:space="preserve"> -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.8</w:t>
      </w:r>
      <w:r w:rsidR="00A0008B">
        <w:rPr>
          <w:rFonts w:ascii="Times New Roman" w:hAnsi="Times New Roman" w:cs="Times New Roman"/>
          <w:sz w:val="24"/>
          <w:szCs w:val="24"/>
        </w:rPr>
        <w:t>9-90</w:t>
      </w:r>
    </w:p>
    <w:p w:rsidR="008C2B83" w:rsidRDefault="008C2B83" w:rsidP="00602B16">
      <w:pPr>
        <w:spacing w:after="0" w:line="240" w:lineRule="auto"/>
        <w:rPr>
          <w:rFonts w:ascii="Times New Roman" w:hAnsi="Times New Roman" w:cs="Times New Roman"/>
          <w:b/>
          <w:i/>
          <w:sz w:val="24"/>
          <w:szCs w:val="24"/>
        </w:rPr>
      </w:pPr>
    </w:p>
    <w:p w:rsidR="00602B16" w:rsidRPr="003E038C" w:rsidRDefault="00602B16" w:rsidP="00602B16">
      <w:pPr>
        <w:spacing w:after="0" w:line="240" w:lineRule="auto"/>
        <w:rPr>
          <w:rFonts w:ascii="Times New Roman" w:hAnsi="Times New Roman" w:cs="Times New Roman"/>
          <w:b/>
          <w:i/>
          <w:sz w:val="24"/>
          <w:szCs w:val="24"/>
        </w:rPr>
      </w:pPr>
      <w:r w:rsidRPr="003E038C">
        <w:rPr>
          <w:rFonts w:ascii="Times New Roman" w:hAnsi="Times New Roman" w:cs="Times New Roman"/>
          <w:b/>
          <w:i/>
          <w:sz w:val="24"/>
          <w:szCs w:val="24"/>
        </w:rPr>
        <w:t>Средняя группа</w:t>
      </w:r>
    </w:p>
    <w:p w:rsidR="00DF3150" w:rsidRPr="008C2B83" w:rsidRDefault="00DF3150" w:rsidP="00DF3150">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1) Приобщение к искусству</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w:t>
      </w:r>
      <w:r w:rsidR="00717F12">
        <w:rPr>
          <w:rFonts w:ascii="Times New Roman" w:hAnsi="Times New Roman" w:cs="Times New Roman"/>
          <w:sz w:val="24"/>
          <w:szCs w:val="24"/>
        </w:rPr>
        <w:t>93-94</w:t>
      </w:r>
    </w:p>
    <w:p w:rsidR="00DF3150" w:rsidRPr="008C2B83" w:rsidRDefault="00DF3150" w:rsidP="00DF3150">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2) Изобразительная деятельность</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w:t>
      </w:r>
      <w:r w:rsidR="00A0008B">
        <w:rPr>
          <w:rFonts w:ascii="Times New Roman" w:hAnsi="Times New Roman" w:cs="Times New Roman"/>
          <w:sz w:val="24"/>
          <w:szCs w:val="24"/>
        </w:rPr>
        <w:t>94-96</w:t>
      </w:r>
    </w:p>
    <w:p w:rsidR="00DF3150" w:rsidRPr="008C2B83" w:rsidRDefault="00DF3150" w:rsidP="00DF3150">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3)</w:t>
      </w:r>
      <w:r>
        <w:rPr>
          <w:rFonts w:ascii="Times New Roman" w:hAnsi="Times New Roman" w:cs="Times New Roman"/>
          <w:b/>
          <w:sz w:val="24"/>
          <w:szCs w:val="24"/>
        </w:rPr>
        <w:t>Конструктивная деятельность-</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w:t>
      </w:r>
      <w:r w:rsidR="00A0008B">
        <w:rPr>
          <w:rFonts w:ascii="Times New Roman" w:hAnsi="Times New Roman" w:cs="Times New Roman"/>
          <w:sz w:val="24"/>
          <w:szCs w:val="24"/>
        </w:rPr>
        <w:t>96</w:t>
      </w:r>
    </w:p>
    <w:p w:rsidR="00DF3150" w:rsidRDefault="00DF3150" w:rsidP="00DF3150">
      <w:pPr>
        <w:spacing w:after="0" w:line="240" w:lineRule="auto"/>
        <w:rPr>
          <w:rFonts w:ascii="Times New Roman" w:hAnsi="Times New Roman" w:cs="Times New Roman"/>
          <w:b/>
          <w:sz w:val="24"/>
          <w:szCs w:val="24"/>
        </w:rPr>
      </w:pPr>
      <w:r w:rsidRPr="008C2B83">
        <w:rPr>
          <w:rFonts w:ascii="Times New Roman" w:hAnsi="Times New Roman" w:cs="Times New Roman"/>
          <w:b/>
          <w:sz w:val="24"/>
          <w:szCs w:val="24"/>
        </w:rPr>
        <w:t xml:space="preserve">4) Музыка- </w:t>
      </w:r>
      <w:r>
        <w:rPr>
          <w:rFonts w:ascii="Times New Roman" w:hAnsi="Times New Roman" w:cs="Times New Roman"/>
          <w:b/>
          <w:sz w:val="24"/>
          <w:szCs w:val="24"/>
        </w:rPr>
        <w:t>-</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.96-97</w:t>
      </w:r>
      <w:r w:rsidRPr="008C2B83">
        <w:rPr>
          <w:rFonts w:ascii="Times New Roman" w:hAnsi="Times New Roman" w:cs="Times New Roman"/>
          <w:b/>
          <w:sz w:val="24"/>
          <w:szCs w:val="24"/>
        </w:rPr>
        <w:br/>
        <w:t xml:space="preserve">5) </w:t>
      </w:r>
      <w:r>
        <w:rPr>
          <w:rFonts w:ascii="Times New Roman" w:hAnsi="Times New Roman" w:cs="Times New Roman"/>
          <w:b/>
          <w:sz w:val="24"/>
          <w:szCs w:val="24"/>
        </w:rPr>
        <w:t>Театрализованная деятельность -</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w:t>
      </w:r>
      <w:r w:rsidR="00A0008B">
        <w:rPr>
          <w:rFonts w:ascii="Times New Roman" w:hAnsi="Times New Roman" w:cs="Times New Roman"/>
          <w:sz w:val="24"/>
          <w:szCs w:val="24"/>
        </w:rPr>
        <w:t>97-98</w:t>
      </w:r>
      <w:r>
        <w:rPr>
          <w:rFonts w:ascii="Times New Roman" w:hAnsi="Times New Roman" w:cs="Times New Roman"/>
          <w:sz w:val="24"/>
          <w:szCs w:val="24"/>
        </w:rPr>
        <w:br/>
      </w:r>
      <w:r w:rsidRPr="008C2B83">
        <w:rPr>
          <w:rFonts w:ascii="Times New Roman" w:hAnsi="Times New Roman" w:cs="Times New Roman"/>
          <w:b/>
          <w:sz w:val="24"/>
          <w:szCs w:val="24"/>
        </w:rPr>
        <w:t>6) Культурно-досуговая деятельност</w:t>
      </w:r>
      <w:r>
        <w:t xml:space="preserve"> -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w:t>
      </w:r>
      <w:r w:rsidR="00A0008B">
        <w:rPr>
          <w:rFonts w:ascii="Times New Roman" w:hAnsi="Times New Roman" w:cs="Times New Roman"/>
          <w:sz w:val="24"/>
          <w:szCs w:val="24"/>
        </w:rPr>
        <w:t>98</w:t>
      </w:r>
    </w:p>
    <w:p w:rsidR="00DF3150" w:rsidRDefault="00DF3150" w:rsidP="00602B16">
      <w:pPr>
        <w:spacing w:after="0" w:line="240" w:lineRule="auto"/>
        <w:rPr>
          <w:rFonts w:ascii="Times New Roman" w:hAnsi="Times New Roman" w:cs="Times New Roman"/>
          <w:b/>
          <w:sz w:val="24"/>
          <w:szCs w:val="24"/>
        </w:rPr>
      </w:pPr>
    </w:p>
    <w:p w:rsidR="00602B16" w:rsidRPr="003E038C" w:rsidRDefault="00602B16" w:rsidP="00602B16">
      <w:pPr>
        <w:spacing w:after="0" w:line="240" w:lineRule="auto"/>
        <w:rPr>
          <w:rFonts w:ascii="Times New Roman" w:hAnsi="Times New Roman" w:cs="Times New Roman"/>
          <w:b/>
          <w:i/>
          <w:sz w:val="24"/>
          <w:szCs w:val="24"/>
        </w:rPr>
      </w:pPr>
      <w:r w:rsidRPr="003E038C">
        <w:rPr>
          <w:rFonts w:ascii="Times New Roman" w:hAnsi="Times New Roman" w:cs="Times New Roman"/>
          <w:b/>
          <w:i/>
          <w:sz w:val="24"/>
          <w:szCs w:val="24"/>
        </w:rPr>
        <w:t xml:space="preserve">Старшая группа </w:t>
      </w:r>
    </w:p>
    <w:p w:rsidR="00A0008B" w:rsidRPr="008C2B83" w:rsidRDefault="00A0008B" w:rsidP="00A0008B">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1) Приобщение к искусству</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.102-103</w:t>
      </w:r>
    </w:p>
    <w:p w:rsidR="00A0008B" w:rsidRPr="008C2B83" w:rsidRDefault="00A0008B" w:rsidP="00A0008B">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2) Изобразительная деятельность</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.103-107</w:t>
      </w:r>
    </w:p>
    <w:p w:rsidR="00A0008B" w:rsidRPr="008C2B83" w:rsidRDefault="00A0008B" w:rsidP="00A0008B">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3)</w:t>
      </w:r>
      <w:r>
        <w:rPr>
          <w:rFonts w:ascii="Times New Roman" w:hAnsi="Times New Roman" w:cs="Times New Roman"/>
          <w:b/>
          <w:sz w:val="24"/>
          <w:szCs w:val="24"/>
        </w:rPr>
        <w:t>Конструктивная деятельность-</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.107</w:t>
      </w:r>
    </w:p>
    <w:p w:rsidR="00A0008B" w:rsidRDefault="00A0008B" w:rsidP="00A0008B">
      <w:pPr>
        <w:spacing w:after="0" w:line="240" w:lineRule="auto"/>
        <w:rPr>
          <w:rFonts w:ascii="Times New Roman" w:hAnsi="Times New Roman" w:cs="Times New Roman"/>
          <w:b/>
          <w:sz w:val="24"/>
          <w:szCs w:val="24"/>
        </w:rPr>
      </w:pPr>
      <w:r w:rsidRPr="008C2B83">
        <w:rPr>
          <w:rFonts w:ascii="Times New Roman" w:hAnsi="Times New Roman" w:cs="Times New Roman"/>
          <w:b/>
          <w:sz w:val="24"/>
          <w:szCs w:val="24"/>
        </w:rPr>
        <w:t xml:space="preserve">4) Музыка- </w:t>
      </w:r>
      <w:r>
        <w:rPr>
          <w:rFonts w:ascii="Times New Roman" w:hAnsi="Times New Roman" w:cs="Times New Roman"/>
          <w:b/>
          <w:sz w:val="24"/>
          <w:szCs w:val="24"/>
        </w:rPr>
        <w:t>-</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.107-108</w:t>
      </w:r>
      <w:r w:rsidRPr="008C2B83">
        <w:rPr>
          <w:rFonts w:ascii="Times New Roman" w:hAnsi="Times New Roman" w:cs="Times New Roman"/>
          <w:b/>
          <w:sz w:val="24"/>
          <w:szCs w:val="24"/>
        </w:rPr>
        <w:br/>
        <w:t xml:space="preserve">5) </w:t>
      </w:r>
      <w:r>
        <w:rPr>
          <w:rFonts w:ascii="Times New Roman" w:hAnsi="Times New Roman" w:cs="Times New Roman"/>
          <w:b/>
          <w:sz w:val="24"/>
          <w:szCs w:val="24"/>
        </w:rPr>
        <w:t>Театрализованная деятельность -</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.108-109</w:t>
      </w:r>
      <w:r>
        <w:rPr>
          <w:rFonts w:ascii="Times New Roman" w:hAnsi="Times New Roman" w:cs="Times New Roman"/>
          <w:sz w:val="24"/>
          <w:szCs w:val="24"/>
        </w:rPr>
        <w:br/>
      </w:r>
      <w:r w:rsidRPr="008C2B83">
        <w:rPr>
          <w:rFonts w:ascii="Times New Roman" w:hAnsi="Times New Roman" w:cs="Times New Roman"/>
          <w:b/>
          <w:sz w:val="24"/>
          <w:szCs w:val="24"/>
        </w:rPr>
        <w:t>6) Культурно-досуговая деятельност</w:t>
      </w:r>
      <w:r>
        <w:t xml:space="preserve"> -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.109</w:t>
      </w:r>
    </w:p>
    <w:p w:rsidR="00A0008B" w:rsidRDefault="00A0008B" w:rsidP="00602B16">
      <w:pPr>
        <w:spacing w:after="0" w:line="240" w:lineRule="auto"/>
        <w:rPr>
          <w:rFonts w:ascii="Times New Roman" w:hAnsi="Times New Roman" w:cs="Times New Roman"/>
          <w:b/>
          <w:i/>
          <w:sz w:val="24"/>
          <w:szCs w:val="24"/>
        </w:rPr>
      </w:pPr>
    </w:p>
    <w:p w:rsidR="00602B16" w:rsidRPr="003E038C" w:rsidRDefault="00602B16" w:rsidP="00602B16">
      <w:pPr>
        <w:spacing w:after="0" w:line="240" w:lineRule="auto"/>
        <w:rPr>
          <w:rFonts w:ascii="Times New Roman" w:hAnsi="Times New Roman" w:cs="Times New Roman"/>
          <w:b/>
          <w:i/>
          <w:sz w:val="24"/>
          <w:szCs w:val="24"/>
        </w:rPr>
      </w:pPr>
      <w:r w:rsidRPr="003E038C">
        <w:rPr>
          <w:rFonts w:ascii="Times New Roman" w:hAnsi="Times New Roman" w:cs="Times New Roman"/>
          <w:b/>
          <w:i/>
          <w:sz w:val="24"/>
          <w:szCs w:val="24"/>
        </w:rPr>
        <w:lastRenderedPageBreak/>
        <w:t>Подготовительная группа</w:t>
      </w:r>
    </w:p>
    <w:p w:rsidR="00B835CE" w:rsidRDefault="00B835CE" w:rsidP="007D152E">
      <w:pPr>
        <w:spacing w:after="0" w:line="240" w:lineRule="auto"/>
        <w:rPr>
          <w:rFonts w:ascii="Times New Roman" w:hAnsi="Times New Roman" w:cs="Times New Roman"/>
          <w:b/>
          <w:sz w:val="24"/>
          <w:szCs w:val="24"/>
        </w:rPr>
      </w:pPr>
    </w:p>
    <w:p w:rsidR="00A0008B" w:rsidRPr="008C2B83" w:rsidRDefault="00A0008B" w:rsidP="00A0008B">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1) Приобщение к искусству</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.113-114</w:t>
      </w:r>
    </w:p>
    <w:p w:rsidR="00A0008B" w:rsidRPr="008C2B83" w:rsidRDefault="00A0008B" w:rsidP="00A0008B">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2) Изобразительная деятельность</w:t>
      </w:r>
      <w:r>
        <w:rPr>
          <w:rFonts w:ascii="Times New Roman" w:hAnsi="Times New Roman" w:cs="Times New Roman"/>
          <w:b/>
          <w:sz w:val="24"/>
          <w:szCs w:val="24"/>
        </w:rPr>
        <w:t>-</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.114-118</w:t>
      </w:r>
    </w:p>
    <w:p w:rsidR="00A0008B" w:rsidRPr="008C2B83" w:rsidRDefault="00A0008B" w:rsidP="00A0008B">
      <w:pPr>
        <w:spacing w:after="0" w:line="240" w:lineRule="auto"/>
        <w:jc w:val="both"/>
        <w:rPr>
          <w:rFonts w:ascii="Times New Roman" w:hAnsi="Times New Roman" w:cs="Times New Roman"/>
          <w:b/>
          <w:sz w:val="24"/>
          <w:szCs w:val="24"/>
        </w:rPr>
      </w:pPr>
      <w:r w:rsidRPr="008C2B83">
        <w:rPr>
          <w:rFonts w:ascii="Times New Roman" w:hAnsi="Times New Roman" w:cs="Times New Roman"/>
          <w:b/>
          <w:sz w:val="24"/>
          <w:szCs w:val="24"/>
        </w:rPr>
        <w:t>3)</w:t>
      </w:r>
      <w:r>
        <w:rPr>
          <w:rFonts w:ascii="Times New Roman" w:hAnsi="Times New Roman" w:cs="Times New Roman"/>
          <w:b/>
          <w:sz w:val="24"/>
          <w:szCs w:val="24"/>
        </w:rPr>
        <w:t>Конструктивная деятельность-</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.118-119</w:t>
      </w:r>
    </w:p>
    <w:p w:rsidR="00A0008B" w:rsidRDefault="00A0008B" w:rsidP="00A0008B">
      <w:pPr>
        <w:spacing w:after="0" w:line="240" w:lineRule="auto"/>
        <w:rPr>
          <w:rFonts w:ascii="Times New Roman" w:hAnsi="Times New Roman" w:cs="Times New Roman"/>
          <w:b/>
          <w:sz w:val="24"/>
          <w:szCs w:val="24"/>
        </w:rPr>
      </w:pPr>
      <w:r w:rsidRPr="008C2B83">
        <w:rPr>
          <w:rFonts w:ascii="Times New Roman" w:hAnsi="Times New Roman" w:cs="Times New Roman"/>
          <w:b/>
          <w:sz w:val="24"/>
          <w:szCs w:val="24"/>
        </w:rPr>
        <w:t xml:space="preserve">4) Музыка- </w:t>
      </w:r>
      <w:r>
        <w:rPr>
          <w:rFonts w:ascii="Times New Roman" w:hAnsi="Times New Roman" w:cs="Times New Roman"/>
          <w:b/>
          <w:sz w:val="24"/>
          <w:szCs w:val="24"/>
        </w:rPr>
        <w:t>-</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.119-120</w:t>
      </w:r>
      <w:r w:rsidRPr="008C2B83">
        <w:rPr>
          <w:rFonts w:ascii="Times New Roman" w:hAnsi="Times New Roman" w:cs="Times New Roman"/>
          <w:b/>
          <w:sz w:val="24"/>
          <w:szCs w:val="24"/>
        </w:rPr>
        <w:br/>
        <w:t xml:space="preserve">5) </w:t>
      </w:r>
      <w:r>
        <w:rPr>
          <w:rFonts w:ascii="Times New Roman" w:hAnsi="Times New Roman" w:cs="Times New Roman"/>
          <w:b/>
          <w:sz w:val="24"/>
          <w:szCs w:val="24"/>
        </w:rPr>
        <w:t>Театрализованная деятельность -</w:t>
      </w:r>
      <w:r w:rsidRPr="002D4DF4">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.120</w:t>
      </w:r>
      <w:r>
        <w:rPr>
          <w:rFonts w:ascii="Times New Roman" w:hAnsi="Times New Roman" w:cs="Times New Roman"/>
          <w:sz w:val="24"/>
          <w:szCs w:val="24"/>
        </w:rPr>
        <w:br/>
      </w:r>
      <w:r w:rsidRPr="008C2B83">
        <w:rPr>
          <w:rFonts w:ascii="Times New Roman" w:hAnsi="Times New Roman" w:cs="Times New Roman"/>
          <w:b/>
          <w:sz w:val="24"/>
          <w:szCs w:val="24"/>
        </w:rPr>
        <w:t>6) Культурно-досуговая деятельност</w:t>
      </w:r>
      <w:r>
        <w:t xml:space="preserve"> -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.121</w:t>
      </w:r>
    </w:p>
    <w:p w:rsidR="00A0008B" w:rsidRPr="003E038C" w:rsidRDefault="00A0008B" w:rsidP="007D152E">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4875"/>
        <w:gridCol w:w="53"/>
        <w:gridCol w:w="9639"/>
      </w:tblGrid>
      <w:tr w:rsidR="008D1C5C" w:rsidRPr="003E038C" w:rsidTr="001B7EB3">
        <w:tc>
          <w:tcPr>
            <w:tcW w:w="4928" w:type="dxa"/>
            <w:gridSpan w:val="2"/>
          </w:tcPr>
          <w:p w:rsidR="008D1C5C" w:rsidRPr="003E038C" w:rsidRDefault="008D1C5C" w:rsidP="00DB233E">
            <w:pPr>
              <w:jc w:val="center"/>
              <w:rPr>
                <w:rFonts w:ascii="Times New Roman" w:hAnsi="Times New Roman" w:cs="Times New Roman"/>
                <w:b/>
                <w:sz w:val="24"/>
                <w:szCs w:val="24"/>
              </w:rPr>
            </w:pPr>
            <w:r w:rsidRPr="003E038C">
              <w:rPr>
                <w:rFonts w:ascii="Times New Roman" w:hAnsi="Times New Roman" w:cs="Times New Roman"/>
                <w:b/>
                <w:sz w:val="24"/>
                <w:szCs w:val="24"/>
              </w:rPr>
              <w:t>Возрастная группа</w:t>
            </w:r>
          </w:p>
        </w:tc>
        <w:tc>
          <w:tcPr>
            <w:tcW w:w="9639" w:type="dxa"/>
          </w:tcPr>
          <w:p w:rsidR="008D1C5C" w:rsidRPr="003E038C" w:rsidRDefault="008D1C5C" w:rsidP="00DB233E">
            <w:pPr>
              <w:jc w:val="center"/>
              <w:rPr>
                <w:rFonts w:ascii="Times New Roman" w:hAnsi="Times New Roman" w:cs="Times New Roman"/>
                <w:b/>
                <w:sz w:val="24"/>
                <w:szCs w:val="24"/>
              </w:rPr>
            </w:pPr>
            <w:r w:rsidRPr="003E038C">
              <w:rPr>
                <w:rFonts w:ascii="Times New Roman" w:hAnsi="Times New Roman" w:cs="Times New Roman"/>
                <w:b/>
                <w:sz w:val="24"/>
                <w:szCs w:val="24"/>
              </w:rPr>
              <w:t>Образовательная деятельность</w:t>
            </w:r>
          </w:p>
        </w:tc>
      </w:tr>
      <w:tr w:rsidR="00470B66" w:rsidRPr="003E038C" w:rsidTr="001B7EB3">
        <w:trPr>
          <w:trHeight w:val="786"/>
        </w:trPr>
        <w:tc>
          <w:tcPr>
            <w:tcW w:w="4928" w:type="dxa"/>
            <w:gridSpan w:val="2"/>
            <w:vMerge w:val="restart"/>
          </w:tcPr>
          <w:p w:rsidR="00470B66" w:rsidRPr="003E038C" w:rsidRDefault="00470B66" w:rsidP="00DB233E">
            <w:pPr>
              <w:rPr>
                <w:rFonts w:ascii="Times New Roman" w:hAnsi="Times New Roman" w:cs="Times New Roman"/>
                <w:b/>
                <w:sz w:val="24"/>
                <w:szCs w:val="24"/>
              </w:rPr>
            </w:pPr>
            <w:r w:rsidRPr="003E038C">
              <w:rPr>
                <w:rFonts w:ascii="Times New Roman" w:hAnsi="Times New Roman" w:cs="Times New Roman"/>
                <w:b/>
                <w:sz w:val="24"/>
                <w:szCs w:val="24"/>
              </w:rPr>
              <w:t>1-я Младшая группа (2-3 года)</w:t>
            </w:r>
            <w:r w:rsidRPr="003E038C">
              <w:rPr>
                <w:rFonts w:ascii="Times New Roman" w:hAnsi="Times New Roman" w:cs="Times New Roman"/>
                <w:b/>
                <w:sz w:val="24"/>
                <w:szCs w:val="24"/>
              </w:rPr>
              <w:br/>
              <w:t xml:space="preserve">Чтение художественной литературы </w:t>
            </w:r>
          </w:p>
          <w:p w:rsidR="00470B66" w:rsidRPr="003E038C" w:rsidRDefault="00470B66" w:rsidP="00DB233E">
            <w:pPr>
              <w:rPr>
                <w:rFonts w:ascii="Times New Roman" w:hAnsi="Times New Roman" w:cs="Times New Roman"/>
                <w:b/>
                <w:sz w:val="24"/>
                <w:szCs w:val="24"/>
              </w:rPr>
            </w:pPr>
            <w:r w:rsidRPr="003E038C">
              <w:rPr>
                <w:rFonts w:ascii="Times New Roman" w:hAnsi="Times New Roman" w:cs="Times New Roman"/>
                <w:b/>
                <w:sz w:val="24"/>
                <w:szCs w:val="24"/>
              </w:rPr>
              <w:t>(2 в месяц, 18 в год)</w:t>
            </w:r>
          </w:p>
        </w:tc>
        <w:tc>
          <w:tcPr>
            <w:tcW w:w="9639" w:type="dxa"/>
          </w:tcPr>
          <w:p w:rsidR="00470B66" w:rsidRPr="003E038C" w:rsidRDefault="00470B66" w:rsidP="009474E0">
            <w:pPr>
              <w:rPr>
                <w:rFonts w:ascii="Times New Roman" w:hAnsi="Times New Roman" w:cs="Times New Roman"/>
                <w:sz w:val="24"/>
                <w:szCs w:val="24"/>
              </w:rPr>
            </w:pPr>
            <w:r w:rsidRPr="003E038C">
              <w:rPr>
                <w:rFonts w:ascii="Times New Roman" w:hAnsi="Times New Roman" w:cs="Times New Roman"/>
                <w:sz w:val="24"/>
                <w:szCs w:val="24"/>
              </w:rPr>
              <w:t>О.М. Ельцова, В.Н. Волкова «Сценарий образовательных ситуаций по ознакомлению дошкольников с детской литературой» (2-4 лет) СПб.:»Издательство «ДЕТСТВО-ПРЕСС».2019  с.4-102</w:t>
            </w:r>
          </w:p>
        </w:tc>
      </w:tr>
      <w:tr w:rsidR="008D1C5C" w:rsidRPr="003E038C" w:rsidTr="00484B18">
        <w:trPr>
          <w:trHeight w:val="1178"/>
        </w:trPr>
        <w:tc>
          <w:tcPr>
            <w:tcW w:w="4928" w:type="dxa"/>
            <w:gridSpan w:val="2"/>
            <w:vMerge/>
          </w:tcPr>
          <w:p w:rsidR="008D1C5C" w:rsidRPr="003E038C" w:rsidRDefault="008D1C5C" w:rsidP="00DB233E">
            <w:pPr>
              <w:rPr>
                <w:rFonts w:ascii="Times New Roman" w:hAnsi="Times New Roman" w:cs="Times New Roman"/>
                <w:b/>
                <w:sz w:val="24"/>
                <w:szCs w:val="24"/>
              </w:rPr>
            </w:pPr>
          </w:p>
        </w:tc>
        <w:tc>
          <w:tcPr>
            <w:tcW w:w="9639" w:type="dxa"/>
          </w:tcPr>
          <w:p w:rsidR="00484B18" w:rsidRPr="003E038C" w:rsidRDefault="00470B66" w:rsidP="00484B18">
            <w:pPr>
              <w:rPr>
                <w:rFonts w:ascii="Times New Roman" w:hAnsi="Times New Roman" w:cs="Times New Roman"/>
                <w:sz w:val="24"/>
                <w:szCs w:val="24"/>
              </w:rPr>
            </w:pPr>
            <w:r w:rsidRPr="003E038C">
              <w:rPr>
                <w:rFonts w:ascii="Times New Roman" w:hAnsi="Times New Roman" w:cs="Times New Roman"/>
                <w:sz w:val="24"/>
                <w:szCs w:val="24"/>
              </w:rPr>
              <w:t xml:space="preserve"> </w:t>
            </w:r>
            <w:r w:rsidR="00484B18" w:rsidRPr="003E038C">
              <w:rPr>
                <w:rFonts w:ascii="Times New Roman" w:hAnsi="Times New Roman" w:cs="Times New Roman"/>
                <w:sz w:val="24"/>
                <w:szCs w:val="24"/>
              </w:rPr>
              <w:t xml:space="preserve">о.с.1- стр.18          о.с.2- стр.59             о.с.3- стр.7           о.с.4- стр.53         </w:t>
            </w:r>
          </w:p>
          <w:p w:rsidR="00484B18" w:rsidRPr="003E038C" w:rsidRDefault="00484B18" w:rsidP="00484B18">
            <w:pPr>
              <w:rPr>
                <w:rFonts w:ascii="Times New Roman" w:hAnsi="Times New Roman" w:cs="Times New Roman"/>
                <w:sz w:val="24"/>
                <w:szCs w:val="24"/>
              </w:rPr>
            </w:pPr>
            <w:r w:rsidRPr="003E038C">
              <w:rPr>
                <w:rFonts w:ascii="Times New Roman" w:hAnsi="Times New Roman" w:cs="Times New Roman"/>
                <w:sz w:val="24"/>
                <w:szCs w:val="24"/>
              </w:rPr>
              <w:t xml:space="preserve">о.с.5- стр.74           о.с.6- стр.38             о.с.7- стр.35         о.с.8- стр.12       </w:t>
            </w:r>
          </w:p>
          <w:p w:rsidR="00484B18" w:rsidRPr="003E038C" w:rsidRDefault="00484B18" w:rsidP="00484B18">
            <w:pPr>
              <w:rPr>
                <w:rFonts w:ascii="Times New Roman" w:hAnsi="Times New Roman" w:cs="Times New Roman"/>
                <w:sz w:val="24"/>
                <w:szCs w:val="24"/>
              </w:rPr>
            </w:pPr>
            <w:r w:rsidRPr="003E038C">
              <w:rPr>
                <w:rFonts w:ascii="Times New Roman" w:hAnsi="Times New Roman" w:cs="Times New Roman"/>
                <w:sz w:val="24"/>
                <w:szCs w:val="24"/>
              </w:rPr>
              <w:t xml:space="preserve"> о.с.9- стр.41         о.с.10- стр.96           о.с.11- стр.21        о.с.12- стр.80</w:t>
            </w:r>
          </w:p>
          <w:p w:rsidR="005F13F8" w:rsidRPr="003E038C" w:rsidRDefault="00484B18" w:rsidP="00484B18">
            <w:pPr>
              <w:rPr>
                <w:rFonts w:ascii="Times New Roman" w:hAnsi="Times New Roman" w:cs="Times New Roman"/>
                <w:sz w:val="24"/>
                <w:szCs w:val="24"/>
              </w:rPr>
            </w:pPr>
            <w:r w:rsidRPr="003E038C">
              <w:rPr>
                <w:rFonts w:ascii="Times New Roman" w:hAnsi="Times New Roman" w:cs="Times New Roman"/>
                <w:sz w:val="24"/>
                <w:szCs w:val="24"/>
              </w:rPr>
              <w:t>о.с.13- стр.43        о.с.14- стр.56</w:t>
            </w:r>
          </w:p>
        </w:tc>
      </w:tr>
      <w:tr w:rsidR="005F13F8" w:rsidRPr="003E038C" w:rsidTr="001B7EB3">
        <w:trPr>
          <w:trHeight w:val="255"/>
        </w:trPr>
        <w:tc>
          <w:tcPr>
            <w:tcW w:w="4928" w:type="dxa"/>
            <w:gridSpan w:val="2"/>
          </w:tcPr>
          <w:p w:rsidR="005F13F8" w:rsidRPr="003E038C" w:rsidRDefault="005F13F8" w:rsidP="005F13F8">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5F13F8" w:rsidRPr="003E038C" w:rsidRDefault="005F13F8" w:rsidP="005F13F8">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466D5" w:rsidRPr="003E038C" w:rsidRDefault="009466D5" w:rsidP="005F13F8">
            <w:pPr>
              <w:rPr>
                <w:rFonts w:ascii="Times New Roman" w:hAnsi="Times New Roman" w:cs="Times New Roman"/>
                <w:sz w:val="24"/>
                <w:szCs w:val="24"/>
              </w:rPr>
            </w:pPr>
            <w:r w:rsidRPr="003E038C">
              <w:rPr>
                <w:rFonts w:ascii="Times New Roman" w:hAnsi="Times New Roman" w:cs="Times New Roman"/>
                <w:sz w:val="24"/>
                <w:szCs w:val="24"/>
              </w:rPr>
              <w:t>О.Э.Литвинова Речевое развитие детей раннего возраста. Восприятие художественной литературы. Конспекты занятий. Ч.2.- СПб.: ООО «ИЗДАТЕЛСТВО «ДЕТСОВ0ПРЕСС», 2020.-144с.</w:t>
            </w:r>
          </w:p>
          <w:p w:rsidR="005F13F8" w:rsidRPr="003E038C" w:rsidRDefault="005F13F8" w:rsidP="005F13F8">
            <w:pPr>
              <w:rPr>
                <w:rFonts w:ascii="Times New Roman" w:hAnsi="Times New Roman" w:cs="Times New Roman"/>
                <w:sz w:val="24"/>
                <w:szCs w:val="24"/>
              </w:rPr>
            </w:pPr>
            <w:r w:rsidRPr="003E038C">
              <w:rPr>
                <w:rFonts w:ascii="Times New Roman" w:hAnsi="Times New Roman" w:cs="Times New Roman"/>
                <w:sz w:val="24"/>
                <w:szCs w:val="24"/>
              </w:rPr>
              <w:t>А.С.Куприна, Т.А. Бударина</w:t>
            </w:r>
            <w:r w:rsidR="00DD617A" w:rsidRPr="003E038C">
              <w:rPr>
                <w:rFonts w:ascii="Times New Roman" w:hAnsi="Times New Roman" w:cs="Times New Roman"/>
                <w:sz w:val="24"/>
                <w:szCs w:val="24"/>
              </w:rPr>
              <w:t xml:space="preserve"> </w:t>
            </w:r>
            <w:r w:rsidRPr="003E038C">
              <w:rPr>
                <w:rFonts w:ascii="Times New Roman" w:hAnsi="Times New Roman" w:cs="Times New Roman"/>
                <w:sz w:val="24"/>
                <w:szCs w:val="24"/>
              </w:rPr>
              <w:t>«Знакомство детей с русским народным творчеством. Конспекты занятий и сценарий Календарно- образовательных учреждений» СПб ООО «ИДАТЕЛЬСТВО «ДЕТСТВО-ПРЕСС» ,2015.- с.304</w:t>
            </w:r>
          </w:p>
        </w:tc>
      </w:tr>
      <w:tr w:rsidR="008D1C5C" w:rsidRPr="003E038C" w:rsidTr="001B7EB3">
        <w:trPr>
          <w:trHeight w:val="653"/>
        </w:trPr>
        <w:tc>
          <w:tcPr>
            <w:tcW w:w="4928" w:type="dxa"/>
            <w:gridSpan w:val="2"/>
            <w:vMerge w:val="restart"/>
          </w:tcPr>
          <w:p w:rsidR="008D1C5C" w:rsidRPr="003E038C" w:rsidRDefault="008D1C5C"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2-я Младшая группа (3-4 года) </w:t>
            </w:r>
          </w:p>
          <w:p w:rsidR="008D1C5C" w:rsidRPr="003E038C" w:rsidRDefault="008D1C5C" w:rsidP="00DB233E">
            <w:pPr>
              <w:rPr>
                <w:rFonts w:ascii="Times New Roman" w:hAnsi="Times New Roman" w:cs="Times New Roman"/>
                <w:b/>
                <w:sz w:val="24"/>
                <w:szCs w:val="24"/>
              </w:rPr>
            </w:pPr>
            <w:r w:rsidRPr="003E038C">
              <w:rPr>
                <w:rFonts w:ascii="Times New Roman" w:hAnsi="Times New Roman" w:cs="Times New Roman"/>
                <w:b/>
                <w:sz w:val="24"/>
                <w:szCs w:val="24"/>
              </w:rPr>
              <w:t>Чтение художественной литературы</w:t>
            </w:r>
          </w:p>
          <w:p w:rsidR="008D1C5C" w:rsidRPr="003E038C" w:rsidRDefault="008D1C5C"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 (2 в месяц, 18 в год)</w:t>
            </w:r>
          </w:p>
        </w:tc>
        <w:tc>
          <w:tcPr>
            <w:tcW w:w="9639" w:type="dxa"/>
          </w:tcPr>
          <w:p w:rsidR="008D1C5C" w:rsidRPr="003E038C" w:rsidRDefault="005B4B83" w:rsidP="00DB233E">
            <w:pPr>
              <w:rPr>
                <w:rFonts w:ascii="Times New Roman" w:hAnsi="Times New Roman" w:cs="Times New Roman"/>
                <w:sz w:val="24"/>
                <w:szCs w:val="24"/>
              </w:rPr>
            </w:pPr>
            <w:r w:rsidRPr="003E038C">
              <w:rPr>
                <w:rFonts w:ascii="Times New Roman" w:hAnsi="Times New Roman" w:cs="Times New Roman"/>
                <w:sz w:val="24"/>
                <w:szCs w:val="24"/>
              </w:rPr>
              <w:t>Ельцова О.М.Сценарии образовательных ситуаций по ознакомлению дошкольников с детской литературой (с 2 до 4 лет).-СПб.: ООО «ИЗДАТЕЛЬСТВО ДЕТСТВО-ПРЕСС», 2019.-стр.1</w:t>
            </w:r>
            <w:r w:rsidR="002571D7" w:rsidRPr="003E038C">
              <w:rPr>
                <w:rFonts w:ascii="Times New Roman" w:hAnsi="Times New Roman" w:cs="Times New Roman"/>
                <w:sz w:val="24"/>
                <w:szCs w:val="24"/>
              </w:rPr>
              <w:t>10-234</w:t>
            </w:r>
          </w:p>
        </w:tc>
      </w:tr>
      <w:tr w:rsidR="008D1C5C" w:rsidRPr="003E038C" w:rsidTr="001B7EB3">
        <w:trPr>
          <w:trHeight w:val="217"/>
        </w:trPr>
        <w:tc>
          <w:tcPr>
            <w:tcW w:w="4928" w:type="dxa"/>
            <w:gridSpan w:val="2"/>
            <w:vMerge/>
          </w:tcPr>
          <w:p w:rsidR="008D1C5C" w:rsidRPr="003E038C" w:rsidRDefault="008D1C5C" w:rsidP="00DB233E">
            <w:pPr>
              <w:rPr>
                <w:rFonts w:ascii="Times New Roman" w:hAnsi="Times New Roman" w:cs="Times New Roman"/>
                <w:b/>
                <w:sz w:val="24"/>
                <w:szCs w:val="24"/>
              </w:rPr>
            </w:pPr>
          </w:p>
        </w:tc>
        <w:tc>
          <w:tcPr>
            <w:tcW w:w="9639" w:type="dxa"/>
          </w:tcPr>
          <w:p w:rsidR="008D1C5C" w:rsidRPr="003E038C" w:rsidRDefault="002571D7" w:rsidP="00DB233E">
            <w:pPr>
              <w:jc w:val="both"/>
              <w:rPr>
                <w:rFonts w:ascii="Times New Roman" w:hAnsi="Times New Roman" w:cs="Times New Roman"/>
                <w:sz w:val="24"/>
                <w:szCs w:val="24"/>
              </w:rPr>
            </w:pPr>
            <w:r w:rsidRPr="003E038C">
              <w:rPr>
                <w:rFonts w:ascii="Times New Roman" w:hAnsi="Times New Roman" w:cs="Times New Roman"/>
                <w:sz w:val="24"/>
                <w:szCs w:val="24"/>
              </w:rPr>
              <w:t>о.с.1-стр.123-127                    о.с.7-стр.154-157                     о.с.13 –стр.</w:t>
            </w:r>
            <w:r w:rsidR="00C457DD" w:rsidRPr="003E038C">
              <w:rPr>
                <w:rFonts w:ascii="Times New Roman" w:hAnsi="Times New Roman" w:cs="Times New Roman"/>
                <w:sz w:val="24"/>
                <w:szCs w:val="24"/>
              </w:rPr>
              <w:t>196-201</w:t>
            </w:r>
          </w:p>
          <w:p w:rsidR="002571D7" w:rsidRPr="003E038C" w:rsidRDefault="002571D7" w:rsidP="00DB233E">
            <w:pPr>
              <w:jc w:val="both"/>
              <w:rPr>
                <w:rFonts w:ascii="Times New Roman" w:hAnsi="Times New Roman" w:cs="Times New Roman"/>
                <w:sz w:val="24"/>
                <w:szCs w:val="24"/>
              </w:rPr>
            </w:pPr>
            <w:r w:rsidRPr="003E038C">
              <w:rPr>
                <w:rFonts w:ascii="Times New Roman" w:hAnsi="Times New Roman" w:cs="Times New Roman"/>
                <w:sz w:val="24"/>
                <w:szCs w:val="24"/>
              </w:rPr>
              <w:t>о.с.2-стр.137-141                    о.с.8-стр.165-169                     о.с.14 –стр.</w:t>
            </w:r>
            <w:r w:rsidR="00C457DD" w:rsidRPr="003E038C">
              <w:rPr>
                <w:rFonts w:ascii="Times New Roman" w:hAnsi="Times New Roman" w:cs="Times New Roman"/>
                <w:sz w:val="24"/>
                <w:szCs w:val="24"/>
              </w:rPr>
              <w:t>188-192</w:t>
            </w:r>
          </w:p>
          <w:p w:rsidR="002571D7" w:rsidRPr="003E038C" w:rsidRDefault="002571D7" w:rsidP="00DB233E">
            <w:pPr>
              <w:jc w:val="both"/>
              <w:rPr>
                <w:rFonts w:ascii="Times New Roman" w:hAnsi="Times New Roman" w:cs="Times New Roman"/>
                <w:sz w:val="24"/>
                <w:szCs w:val="24"/>
              </w:rPr>
            </w:pPr>
            <w:r w:rsidRPr="003E038C">
              <w:rPr>
                <w:rFonts w:ascii="Times New Roman" w:hAnsi="Times New Roman" w:cs="Times New Roman"/>
                <w:sz w:val="24"/>
                <w:szCs w:val="24"/>
              </w:rPr>
              <w:t>о.с.3-стр.115-120                    о.с.9-стр.</w:t>
            </w:r>
            <w:r w:rsidR="00D969E2" w:rsidRPr="003E038C">
              <w:rPr>
                <w:rFonts w:ascii="Times New Roman" w:hAnsi="Times New Roman" w:cs="Times New Roman"/>
                <w:sz w:val="24"/>
                <w:szCs w:val="24"/>
              </w:rPr>
              <w:t>157-160</w:t>
            </w:r>
            <w:r w:rsidRPr="003E038C">
              <w:rPr>
                <w:rFonts w:ascii="Times New Roman" w:hAnsi="Times New Roman" w:cs="Times New Roman"/>
                <w:sz w:val="24"/>
                <w:szCs w:val="24"/>
              </w:rPr>
              <w:t xml:space="preserve">                     о.с.15–стр.</w:t>
            </w:r>
            <w:r w:rsidR="00C457DD" w:rsidRPr="003E038C">
              <w:rPr>
                <w:rFonts w:ascii="Times New Roman" w:hAnsi="Times New Roman" w:cs="Times New Roman"/>
                <w:sz w:val="24"/>
                <w:szCs w:val="24"/>
              </w:rPr>
              <w:t>171-176</w:t>
            </w:r>
          </w:p>
          <w:p w:rsidR="002571D7" w:rsidRPr="003E038C" w:rsidRDefault="002571D7" w:rsidP="00DB233E">
            <w:pPr>
              <w:jc w:val="both"/>
              <w:rPr>
                <w:rFonts w:ascii="Times New Roman" w:hAnsi="Times New Roman" w:cs="Times New Roman"/>
                <w:sz w:val="24"/>
                <w:szCs w:val="24"/>
              </w:rPr>
            </w:pPr>
            <w:r w:rsidRPr="003E038C">
              <w:rPr>
                <w:rFonts w:ascii="Times New Roman" w:hAnsi="Times New Roman" w:cs="Times New Roman"/>
                <w:sz w:val="24"/>
                <w:szCs w:val="24"/>
              </w:rPr>
              <w:t>о.с.4-стр.201-204                    о.с.10-стр.169-172                   о.с.16–стр.</w:t>
            </w:r>
            <w:r w:rsidR="00C457DD" w:rsidRPr="003E038C">
              <w:rPr>
                <w:rFonts w:ascii="Times New Roman" w:hAnsi="Times New Roman" w:cs="Times New Roman"/>
                <w:sz w:val="24"/>
                <w:szCs w:val="24"/>
              </w:rPr>
              <w:t>225-229</w:t>
            </w:r>
          </w:p>
          <w:p w:rsidR="002571D7" w:rsidRPr="003E038C" w:rsidRDefault="002571D7" w:rsidP="00DB233E">
            <w:pPr>
              <w:jc w:val="both"/>
              <w:rPr>
                <w:rFonts w:ascii="Times New Roman" w:hAnsi="Times New Roman" w:cs="Times New Roman"/>
                <w:sz w:val="24"/>
                <w:szCs w:val="24"/>
              </w:rPr>
            </w:pPr>
            <w:r w:rsidRPr="003E038C">
              <w:rPr>
                <w:rFonts w:ascii="Times New Roman" w:hAnsi="Times New Roman" w:cs="Times New Roman"/>
                <w:sz w:val="24"/>
                <w:szCs w:val="24"/>
              </w:rPr>
              <w:t>о.с.5-стр.144-151                    о.с.11-стр.210-214                   о.с.17–стр.</w:t>
            </w:r>
            <w:r w:rsidR="00C457DD" w:rsidRPr="003E038C">
              <w:rPr>
                <w:rFonts w:ascii="Times New Roman" w:hAnsi="Times New Roman" w:cs="Times New Roman"/>
                <w:sz w:val="24"/>
                <w:szCs w:val="24"/>
              </w:rPr>
              <w:t>204-207</w:t>
            </w:r>
          </w:p>
          <w:p w:rsidR="002571D7" w:rsidRPr="003E038C" w:rsidRDefault="002571D7"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о.с.6-стр.192-196                    о.с.12-стр.180-183        </w:t>
            </w:r>
            <w:r w:rsidR="00C457DD"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о.с.18–стр.</w:t>
            </w:r>
            <w:r w:rsidR="00C457DD" w:rsidRPr="003E038C">
              <w:rPr>
                <w:rFonts w:ascii="Times New Roman" w:hAnsi="Times New Roman" w:cs="Times New Roman"/>
                <w:sz w:val="24"/>
                <w:szCs w:val="24"/>
              </w:rPr>
              <w:t>214-216</w:t>
            </w:r>
          </w:p>
        </w:tc>
      </w:tr>
      <w:tr w:rsidR="00EB098D" w:rsidRPr="003E038C" w:rsidTr="001B7EB3">
        <w:trPr>
          <w:trHeight w:val="1406"/>
        </w:trPr>
        <w:tc>
          <w:tcPr>
            <w:tcW w:w="4928" w:type="dxa"/>
            <w:gridSpan w:val="2"/>
          </w:tcPr>
          <w:p w:rsidR="00EB098D" w:rsidRPr="003E038C" w:rsidRDefault="00EB098D" w:rsidP="00DB233E">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Дополнительный материал </w:t>
            </w:r>
          </w:p>
          <w:p w:rsidR="007E4F8E" w:rsidRPr="003E038C" w:rsidRDefault="007E4F8E" w:rsidP="00DB233E">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EB098D" w:rsidRPr="003E038C" w:rsidRDefault="00EB098D" w:rsidP="00DB233E">
            <w:pPr>
              <w:rPr>
                <w:rFonts w:ascii="Times New Roman" w:hAnsi="Times New Roman" w:cs="Times New Roman"/>
                <w:sz w:val="24"/>
                <w:szCs w:val="24"/>
              </w:rPr>
            </w:pPr>
            <w:r w:rsidRPr="003E038C">
              <w:rPr>
                <w:rFonts w:ascii="Times New Roman" w:hAnsi="Times New Roman" w:cs="Times New Roman"/>
                <w:sz w:val="24"/>
                <w:szCs w:val="24"/>
              </w:rPr>
              <w:t xml:space="preserve">Нищева Н.В. Весёлые потешки и пестушки.- СПб.: ООО» </w:t>
            </w:r>
          </w:p>
          <w:p w:rsidR="00EB098D" w:rsidRPr="003E038C" w:rsidRDefault="00EB098D" w:rsidP="00DB233E">
            <w:pPr>
              <w:jc w:val="both"/>
              <w:rPr>
                <w:rFonts w:ascii="Times New Roman" w:hAnsi="Times New Roman" w:cs="Times New Roman"/>
                <w:sz w:val="24"/>
                <w:szCs w:val="24"/>
              </w:rPr>
            </w:pPr>
            <w:r w:rsidRPr="003E038C">
              <w:rPr>
                <w:rFonts w:ascii="Times New Roman" w:hAnsi="Times New Roman" w:cs="Times New Roman"/>
                <w:sz w:val="24"/>
                <w:szCs w:val="24"/>
              </w:rPr>
              <w:t>«ИЗДАТЕЛЬСТВО ДЕТСВО-ПРЕСС»,2015.-32с.</w:t>
            </w:r>
          </w:p>
          <w:p w:rsidR="00E541B0" w:rsidRPr="003E038C" w:rsidRDefault="00B25848" w:rsidP="00DB233E">
            <w:pPr>
              <w:jc w:val="both"/>
              <w:rPr>
                <w:rFonts w:ascii="Times New Roman" w:hAnsi="Times New Roman" w:cs="Times New Roman"/>
                <w:sz w:val="24"/>
                <w:szCs w:val="24"/>
              </w:rPr>
            </w:pPr>
            <w:r w:rsidRPr="003E038C">
              <w:rPr>
                <w:rFonts w:ascii="Times New Roman" w:hAnsi="Times New Roman" w:cs="Times New Roman"/>
                <w:sz w:val="24"/>
                <w:szCs w:val="24"/>
              </w:rPr>
              <w:t>Бойчук И.А., Попушина Т.Н. Ознакомление детей младшего и среднего дошкольного возраста с русским народным творчеством.-2-е изд., испр.- СПб.: ОО «ИЗДАТЕЛЬСТВО ДЕТСВО-ПРЕСС»,2013.-стр.8-122</w:t>
            </w:r>
          </w:p>
        </w:tc>
      </w:tr>
      <w:tr w:rsidR="00E541B0" w:rsidRPr="003E038C" w:rsidTr="001B7EB3">
        <w:trPr>
          <w:trHeight w:val="233"/>
        </w:trPr>
        <w:tc>
          <w:tcPr>
            <w:tcW w:w="4928" w:type="dxa"/>
            <w:gridSpan w:val="2"/>
          </w:tcPr>
          <w:p w:rsidR="00E541B0" w:rsidRPr="003E038C" w:rsidRDefault="00E541B0" w:rsidP="00DB233E">
            <w:pPr>
              <w:rPr>
                <w:rFonts w:ascii="Times New Roman" w:hAnsi="Times New Roman" w:cs="Times New Roman"/>
                <w:sz w:val="24"/>
                <w:szCs w:val="24"/>
              </w:rPr>
            </w:pPr>
            <w:r w:rsidRPr="003E038C">
              <w:rPr>
                <w:rFonts w:ascii="Times New Roman" w:hAnsi="Times New Roman" w:cs="Times New Roman"/>
                <w:sz w:val="24"/>
                <w:szCs w:val="24"/>
              </w:rPr>
              <w:t>Игры и игровые упражнения</w:t>
            </w:r>
          </w:p>
        </w:tc>
        <w:tc>
          <w:tcPr>
            <w:tcW w:w="9639" w:type="dxa"/>
          </w:tcPr>
          <w:p w:rsidR="00E541B0" w:rsidRPr="003E038C" w:rsidRDefault="00E541B0" w:rsidP="00DB233E">
            <w:pPr>
              <w:rPr>
                <w:rFonts w:ascii="Times New Roman" w:hAnsi="Times New Roman" w:cs="Times New Roman"/>
                <w:sz w:val="24"/>
                <w:szCs w:val="24"/>
              </w:rPr>
            </w:pPr>
            <w:r w:rsidRPr="003E038C">
              <w:rPr>
                <w:rFonts w:ascii="Times New Roman" w:hAnsi="Times New Roman" w:cs="Times New Roman"/>
                <w:sz w:val="24"/>
                <w:szCs w:val="24"/>
              </w:rPr>
              <w:t>Бойчук И.А., Попушина Т.Н. Ознакомление детей младшего и среднего дошкольного возраста с русским народным творчеством.-2-е изд., испр.- СПб.: ОО «ИЗДАТЕЛЬСТВО ДЕТСВО-ПРЕСС», 2013-стр.123-148</w:t>
            </w:r>
          </w:p>
        </w:tc>
      </w:tr>
      <w:tr w:rsidR="00E541B0" w:rsidRPr="003E038C" w:rsidTr="001B7EB3">
        <w:trPr>
          <w:trHeight w:val="274"/>
        </w:trPr>
        <w:tc>
          <w:tcPr>
            <w:tcW w:w="4928" w:type="dxa"/>
            <w:gridSpan w:val="2"/>
            <w:vMerge w:val="restart"/>
          </w:tcPr>
          <w:p w:rsidR="00E541B0" w:rsidRPr="003E038C" w:rsidRDefault="00E541B0"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Средняя группа  (4-5 лет) </w:t>
            </w:r>
          </w:p>
          <w:p w:rsidR="00E541B0" w:rsidRPr="003E038C" w:rsidRDefault="00E541B0" w:rsidP="00DB233E">
            <w:pPr>
              <w:rPr>
                <w:rFonts w:ascii="Times New Roman" w:hAnsi="Times New Roman" w:cs="Times New Roman"/>
                <w:b/>
                <w:sz w:val="24"/>
                <w:szCs w:val="24"/>
              </w:rPr>
            </w:pPr>
            <w:r w:rsidRPr="003E038C">
              <w:rPr>
                <w:rFonts w:ascii="Times New Roman" w:hAnsi="Times New Roman" w:cs="Times New Roman"/>
                <w:b/>
                <w:sz w:val="24"/>
                <w:szCs w:val="24"/>
              </w:rPr>
              <w:t>Чтение художественной литературы</w:t>
            </w:r>
          </w:p>
          <w:p w:rsidR="00E541B0" w:rsidRPr="003E038C" w:rsidRDefault="00E541B0" w:rsidP="00DB233E">
            <w:pPr>
              <w:rPr>
                <w:rFonts w:ascii="Times New Roman" w:hAnsi="Times New Roman" w:cs="Times New Roman"/>
                <w:b/>
                <w:sz w:val="24"/>
                <w:szCs w:val="24"/>
              </w:rPr>
            </w:pPr>
            <w:r w:rsidRPr="003E038C">
              <w:rPr>
                <w:rFonts w:ascii="Times New Roman" w:hAnsi="Times New Roman" w:cs="Times New Roman"/>
                <w:b/>
                <w:sz w:val="24"/>
                <w:szCs w:val="24"/>
              </w:rPr>
              <w:t>(2 в месяц, 18 в год)</w:t>
            </w:r>
          </w:p>
        </w:tc>
        <w:tc>
          <w:tcPr>
            <w:tcW w:w="9639" w:type="dxa"/>
          </w:tcPr>
          <w:p w:rsidR="000731E4" w:rsidRPr="003E038C" w:rsidRDefault="00C157C9" w:rsidP="00DB233E">
            <w:pPr>
              <w:rPr>
                <w:rFonts w:ascii="Times New Roman" w:hAnsi="Times New Roman" w:cs="Times New Roman"/>
                <w:sz w:val="24"/>
                <w:szCs w:val="24"/>
              </w:rPr>
            </w:pPr>
            <w:r w:rsidRPr="003E038C">
              <w:rPr>
                <w:rFonts w:ascii="Times New Roman" w:hAnsi="Times New Roman" w:cs="Times New Roman"/>
                <w:sz w:val="24"/>
                <w:szCs w:val="24"/>
              </w:rPr>
              <w:t>Ельцова О.М. Сценарии образовательных ситуаций по ознакомлению дошкольников с детской литературой (с 4 до 5 лет).-СПб.: ООО «ИЗДАТЕЛЬСТВО ДЕТСВО-ПРЕСС», 2019.-144с.</w:t>
            </w:r>
          </w:p>
        </w:tc>
      </w:tr>
      <w:tr w:rsidR="00E541B0" w:rsidRPr="003E038C" w:rsidTr="001B7EB3">
        <w:trPr>
          <w:trHeight w:val="368"/>
        </w:trPr>
        <w:tc>
          <w:tcPr>
            <w:tcW w:w="4928" w:type="dxa"/>
            <w:gridSpan w:val="2"/>
            <w:vMerge/>
          </w:tcPr>
          <w:p w:rsidR="00E541B0" w:rsidRPr="003E038C" w:rsidRDefault="00E541B0" w:rsidP="00DB233E">
            <w:pPr>
              <w:rPr>
                <w:rFonts w:ascii="Times New Roman" w:hAnsi="Times New Roman" w:cs="Times New Roman"/>
                <w:b/>
                <w:sz w:val="24"/>
                <w:szCs w:val="24"/>
              </w:rPr>
            </w:pPr>
          </w:p>
        </w:tc>
        <w:tc>
          <w:tcPr>
            <w:tcW w:w="9639" w:type="dxa"/>
          </w:tcPr>
          <w:p w:rsidR="000731E4" w:rsidRPr="003E038C" w:rsidRDefault="000731E4" w:rsidP="00DB233E">
            <w:pPr>
              <w:jc w:val="both"/>
              <w:rPr>
                <w:rFonts w:ascii="Times New Roman" w:hAnsi="Times New Roman" w:cs="Times New Roman"/>
                <w:sz w:val="24"/>
                <w:szCs w:val="24"/>
              </w:rPr>
            </w:pPr>
            <w:r w:rsidRPr="003E038C">
              <w:rPr>
                <w:rFonts w:ascii="Times New Roman" w:hAnsi="Times New Roman" w:cs="Times New Roman"/>
                <w:sz w:val="24"/>
                <w:szCs w:val="24"/>
              </w:rPr>
              <w:t>о.с.1- стр.15                       о.с.7 – стр.43                            о.с.13 – стр.87</w:t>
            </w:r>
          </w:p>
          <w:p w:rsidR="000731E4" w:rsidRPr="003E038C" w:rsidRDefault="000731E4" w:rsidP="00DB233E">
            <w:pPr>
              <w:jc w:val="both"/>
              <w:rPr>
                <w:rFonts w:ascii="Times New Roman" w:hAnsi="Times New Roman" w:cs="Times New Roman"/>
                <w:sz w:val="24"/>
                <w:szCs w:val="24"/>
              </w:rPr>
            </w:pPr>
            <w:r w:rsidRPr="003E038C">
              <w:rPr>
                <w:rFonts w:ascii="Times New Roman" w:hAnsi="Times New Roman" w:cs="Times New Roman"/>
                <w:sz w:val="24"/>
                <w:szCs w:val="24"/>
              </w:rPr>
              <w:t>о.с.2- стр.18                       о.с.8 – стр.48                            о.с.14 – стр.103</w:t>
            </w:r>
          </w:p>
          <w:p w:rsidR="000731E4" w:rsidRPr="003E038C" w:rsidRDefault="000731E4" w:rsidP="00DB233E">
            <w:pPr>
              <w:jc w:val="both"/>
              <w:rPr>
                <w:rFonts w:ascii="Times New Roman" w:hAnsi="Times New Roman" w:cs="Times New Roman"/>
                <w:sz w:val="24"/>
                <w:szCs w:val="24"/>
              </w:rPr>
            </w:pPr>
            <w:r w:rsidRPr="003E038C">
              <w:rPr>
                <w:rFonts w:ascii="Times New Roman" w:hAnsi="Times New Roman" w:cs="Times New Roman"/>
                <w:sz w:val="24"/>
                <w:szCs w:val="24"/>
              </w:rPr>
              <w:t>о.с.3- стр.22                       о.с.9 – стр.52                            о.с.15 – стр.103</w:t>
            </w:r>
          </w:p>
          <w:p w:rsidR="000731E4" w:rsidRPr="003E038C" w:rsidRDefault="000731E4" w:rsidP="00DB233E">
            <w:pPr>
              <w:jc w:val="both"/>
              <w:rPr>
                <w:rFonts w:ascii="Times New Roman" w:hAnsi="Times New Roman" w:cs="Times New Roman"/>
                <w:sz w:val="24"/>
                <w:szCs w:val="24"/>
              </w:rPr>
            </w:pPr>
            <w:r w:rsidRPr="003E038C">
              <w:rPr>
                <w:rFonts w:ascii="Times New Roman" w:hAnsi="Times New Roman" w:cs="Times New Roman"/>
                <w:sz w:val="24"/>
                <w:szCs w:val="24"/>
              </w:rPr>
              <w:t>о.с.4- стр.29                       о.с.10 –стр.56                           о.с.16 – стр.96</w:t>
            </w:r>
          </w:p>
          <w:p w:rsidR="000731E4" w:rsidRPr="003E038C" w:rsidRDefault="000731E4" w:rsidP="00DB233E">
            <w:pPr>
              <w:jc w:val="both"/>
              <w:rPr>
                <w:rFonts w:ascii="Times New Roman" w:hAnsi="Times New Roman" w:cs="Times New Roman"/>
                <w:sz w:val="24"/>
                <w:szCs w:val="24"/>
              </w:rPr>
            </w:pPr>
            <w:r w:rsidRPr="003E038C">
              <w:rPr>
                <w:rFonts w:ascii="Times New Roman" w:hAnsi="Times New Roman" w:cs="Times New Roman"/>
                <w:sz w:val="24"/>
                <w:szCs w:val="24"/>
              </w:rPr>
              <w:t>о.с.5- стр.37                       о.с.11 –стр.66                           о.с.17 – стр.119</w:t>
            </w:r>
          </w:p>
          <w:p w:rsidR="00E541B0" w:rsidRPr="003E038C" w:rsidRDefault="000731E4" w:rsidP="00DB233E">
            <w:pPr>
              <w:jc w:val="both"/>
              <w:rPr>
                <w:rFonts w:ascii="Times New Roman" w:hAnsi="Times New Roman" w:cs="Times New Roman"/>
                <w:sz w:val="24"/>
                <w:szCs w:val="24"/>
              </w:rPr>
            </w:pPr>
            <w:r w:rsidRPr="003E038C">
              <w:rPr>
                <w:rFonts w:ascii="Times New Roman" w:hAnsi="Times New Roman" w:cs="Times New Roman"/>
                <w:sz w:val="24"/>
                <w:szCs w:val="24"/>
              </w:rPr>
              <w:t>о.с.6- стр.32                       о.с.12 –стр.70                           о.с.18 – стр.139</w:t>
            </w:r>
          </w:p>
        </w:tc>
      </w:tr>
      <w:tr w:rsidR="00C157C9" w:rsidRPr="003E038C" w:rsidTr="001B7EB3">
        <w:trPr>
          <w:trHeight w:val="1992"/>
        </w:trPr>
        <w:tc>
          <w:tcPr>
            <w:tcW w:w="4928" w:type="dxa"/>
            <w:gridSpan w:val="2"/>
          </w:tcPr>
          <w:p w:rsidR="00C157C9" w:rsidRPr="003E038C" w:rsidRDefault="00C157C9"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C157C9" w:rsidRPr="003E038C" w:rsidRDefault="00C157C9" w:rsidP="00DB233E">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C157C9" w:rsidRPr="003E038C" w:rsidRDefault="00C157C9" w:rsidP="00DB233E">
            <w:pPr>
              <w:rPr>
                <w:rFonts w:ascii="Times New Roman" w:hAnsi="Times New Roman" w:cs="Times New Roman"/>
                <w:sz w:val="24"/>
                <w:szCs w:val="24"/>
              </w:rPr>
            </w:pPr>
            <w:r w:rsidRPr="003E038C">
              <w:rPr>
                <w:rFonts w:ascii="Times New Roman" w:hAnsi="Times New Roman" w:cs="Times New Roman"/>
                <w:sz w:val="24"/>
                <w:szCs w:val="24"/>
              </w:rPr>
              <w:t>Можгова Е.И. Театральные развлечения для детей от 2-7 лет. СПб, «ИЗДАТЕЛЬСТВО ДЕТСВО-ПРЕСС», 2019.- стр.18-31</w:t>
            </w:r>
          </w:p>
          <w:p w:rsidR="00F166DB" w:rsidRPr="003E038C" w:rsidRDefault="00C157C9" w:rsidP="00DB233E">
            <w:pPr>
              <w:rPr>
                <w:rFonts w:ascii="Times New Roman" w:hAnsi="Times New Roman" w:cs="Times New Roman"/>
                <w:sz w:val="24"/>
                <w:szCs w:val="24"/>
              </w:rPr>
            </w:pPr>
            <w:r w:rsidRPr="003E038C">
              <w:rPr>
                <w:rFonts w:ascii="Times New Roman" w:hAnsi="Times New Roman" w:cs="Times New Roman"/>
                <w:sz w:val="24"/>
                <w:szCs w:val="24"/>
              </w:rPr>
              <w:t>Егорова Т.А. Комплексные занятия по сказкам для детей 4-6 лет. -Волгоград, Издательство «Учитель», 2014.-стр8.</w:t>
            </w:r>
          </w:p>
          <w:p w:rsidR="00E50657" w:rsidRPr="003E038C" w:rsidRDefault="00250C85" w:rsidP="00DB233E">
            <w:pPr>
              <w:rPr>
                <w:rFonts w:ascii="Times New Roman" w:hAnsi="Times New Roman" w:cs="Times New Roman"/>
                <w:sz w:val="24"/>
                <w:szCs w:val="24"/>
              </w:rPr>
            </w:pPr>
            <w:r w:rsidRPr="003E038C">
              <w:rPr>
                <w:rFonts w:ascii="Times New Roman" w:hAnsi="Times New Roman" w:cs="Times New Roman"/>
                <w:sz w:val="24"/>
                <w:szCs w:val="24"/>
              </w:rPr>
              <w:t>Бойчук И.В., Попушина Т.Н., Ознакомление детей младшего и среднего дошкольного возраста с русским народным творчеством.-2-е изд., испр.- СПб.: ООО «ДЕТСТВО-ПРЕСС», 2013.-стр.150-342</w:t>
            </w:r>
          </w:p>
        </w:tc>
      </w:tr>
      <w:tr w:rsidR="00E50657" w:rsidRPr="003E038C" w:rsidTr="001B7EB3">
        <w:trPr>
          <w:trHeight w:val="201"/>
        </w:trPr>
        <w:tc>
          <w:tcPr>
            <w:tcW w:w="4928" w:type="dxa"/>
            <w:gridSpan w:val="2"/>
          </w:tcPr>
          <w:p w:rsidR="00E50657" w:rsidRPr="003E038C" w:rsidRDefault="00E50657" w:rsidP="00DB233E">
            <w:pPr>
              <w:rPr>
                <w:rFonts w:ascii="Times New Roman" w:hAnsi="Times New Roman" w:cs="Times New Roman"/>
                <w:b/>
                <w:sz w:val="24"/>
                <w:szCs w:val="24"/>
              </w:rPr>
            </w:pPr>
            <w:r w:rsidRPr="003E038C">
              <w:rPr>
                <w:rFonts w:ascii="Times New Roman" w:hAnsi="Times New Roman" w:cs="Times New Roman"/>
                <w:sz w:val="24"/>
                <w:szCs w:val="24"/>
              </w:rPr>
              <w:t>Игры и игровые упражнения</w:t>
            </w:r>
          </w:p>
        </w:tc>
        <w:tc>
          <w:tcPr>
            <w:tcW w:w="9639" w:type="dxa"/>
          </w:tcPr>
          <w:p w:rsidR="00E50657" w:rsidRPr="003E038C" w:rsidRDefault="00E50657" w:rsidP="00DB233E">
            <w:pPr>
              <w:rPr>
                <w:rFonts w:ascii="Times New Roman" w:hAnsi="Times New Roman" w:cs="Times New Roman"/>
                <w:sz w:val="24"/>
                <w:szCs w:val="24"/>
              </w:rPr>
            </w:pPr>
            <w:r w:rsidRPr="003E038C">
              <w:rPr>
                <w:rFonts w:ascii="Times New Roman" w:hAnsi="Times New Roman" w:cs="Times New Roman"/>
                <w:sz w:val="24"/>
                <w:szCs w:val="24"/>
              </w:rPr>
              <w:t>Бойчук И.В., Попушина Т.Н., Ознакомление детей младшего и среднего дошкольного возраста с русским народным творчеством.-2-е изд., испр.- СПб.: ООО «ДЕТСТВО-ПРЕСС», 2013.-стр.340-342</w:t>
            </w:r>
          </w:p>
          <w:p w:rsidR="00B46A2C" w:rsidRPr="003E038C" w:rsidRDefault="00B46A2C" w:rsidP="00DB233E">
            <w:pPr>
              <w:rPr>
                <w:rFonts w:ascii="Times New Roman" w:hAnsi="Times New Roman" w:cs="Times New Roman"/>
                <w:sz w:val="24"/>
                <w:szCs w:val="24"/>
              </w:rPr>
            </w:pPr>
            <w:r w:rsidRPr="003E038C">
              <w:rPr>
                <w:rFonts w:ascii="Times New Roman" w:hAnsi="Times New Roman" w:cs="Times New Roman"/>
                <w:sz w:val="24"/>
                <w:szCs w:val="24"/>
              </w:rPr>
              <w:t>Играем в сказки. Развитие внимания, мышления, речи детей дошкольного возраста 3-7 лет</w:t>
            </w:r>
          </w:p>
        </w:tc>
      </w:tr>
      <w:tr w:rsidR="00E541B0" w:rsidRPr="003E038C" w:rsidTr="001B7EB3">
        <w:trPr>
          <w:trHeight w:val="270"/>
        </w:trPr>
        <w:tc>
          <w:tcPr>
            <w:tcW w:w="4928" w:type="dxa"/>
            <w:gridSpan w:val="2"/>
            <w:vMerge w:val="restart"/>
          </w:tcPr>
          <w:p w:rsidR="00E541B0" w:rsidRPr="003E038C" w:rsidRDefault="00E541B0"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Старшая группа (5-6 лет) </w:t>
            </w:r>
          </w:p>
          <w:p w:rsidR="00E541B0" w:rsidRPr="003E038C" w:rsidRDefault="00E541B0"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Чтение художественной литературы </w:t>
            </w:r>
          </w:p>
          <w:p w:rsidR="00E541B0" w:rsidRPr="003E038C" w:rsidRDefault="00607516" w:rsidP="00DB233E">
            <w:pPr>
              <w:rPr>
                <w:rFonts w:ascii="Times New Roman" w:hAnsi="Times New Roman" w:cs="Times New Roman"/>
                <w:b/>
                <w:sz w:val="24"/>
                <w:szCs w:val="24"/>
              </w:rPr>
            </w:pPr>
            <w:r>
              <w:rPr>
                <w:rFonts w:ascii="Times New Roman" w:hAnsi="Times New Roman" w:cs="Times New Roman"/>
                <w:b/>
                <w:sz w:val="24"/>
                <w:szCs w:val="24"/>
              </w:rPr>
              <w:t>(1</w:t>
            </w:r>
            <w:r w:rsidR="009323BB">
              <w:rPr>
                <w:rFonts w:ascii="Times New Roman" w:hAnsi="Times New Roman" w:cs="Times New Roman"/>
                <w:b/>
                <w:sz w:val="24"/>
                <w:szCs w:val="24"/>
              </w:rPr>
              <w:t xml:space="preserve"> в месяц, 32</w:t>
            </w:r>
            <w:r w:rsidR="00E541B0" w:rsidRPr="003E038C">
              <w:rPr>
                <w:rFonts w:ascii="Times New Roman" w:hAnsi="Times New Roman" w:cs="Times New Roman"/>
                <w:b/>
                <w:sz w:val="24"/>
                <w:szCs w:val="24"/>
              </w:rPr>
              <w:t xml:space="preserve"> в год)</w:t>
            </w:r>
          </w:p>
        </w:tc>
        <w:tc>
          <w:tcPr>
            <w:tcW w:w="9639" w:type="dxa"/>
          </w:tcPr>
          <w:p w:rsidR="00E541B0" w:rsidRPr="003E038C" w:rsidRDefault="00CF0829" w:rsidP="00CF0829">
            <w:pPr>
              <w:rPr>
                <w:rFonts w:ascii="Times New Roman" w:hAnsi="Times New Roman" w:cs="Times New Roman"/>
                <w:sz w:val="24"/>
                <w:szCs w:val="24"/>
              </w:rPr>
            </w:pPr>
            <w:r w:rsidRPr="003E038C">
              <w:rPr>
                <w:rFonts w:ascii="Times New Roman" w:hAnsi="Times New Roman" w:cs="Times New Roman"/>
                <w:sz w:val="24"/>
                <w:szCs w:val="24"/>
              </w:rPr>
              <w:t>Ельцова О.М. Сценарии образовательных ситуаций по ознакомлению дошкольников с детской литературой (с 5 до 6 лет). –СПб.: ООО «Издательство «Детство – Пресс», 2017.-160 с.</w:t>
            </w:r>
          </w:p>
        </w:tc>
      </w:tr>
      <w:tr w:rsidR="009323BB" w:rsidRPr="003E038C" w:rsidTr="001B7EB3">
        <w:trPr>
          <w:trHeight w:val="1770"/>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Default="009323BB" w:rsidP="0002416C">
            <w:pPr>
              <w:rPr>
                <w:rFonts w:ascii="Times New Roman" w:hAnsi="Times New Roman" w:cs="Times New Roman"/>
                <w:sz w:val="24"/>
                <w:szCs w:val="24"/>
              </w:rPr>
            </w:pPr>
            <w:r>
              <w:rPr>
                <w:rFonts w:ascii="Times New Roman" w:hAnsi="Times New Roman" w:cs="Times New Roman"/>
                <w:sz w:val="24"/>
                <w:szCs w:val="24"/>
              </w:rPr>
              <w:t>о.с.</w:t>
            </w:r>
            <w:r w:rsidR="00F30DBC">
              <w:rPr>
                <w:rFonts w:ascii="Times New Roman" w:hAnsi="Times New Roman" w:cs="Times New Roman"/>
                <w:sz w:val="24"/>
                <w:szCs w:val="24"/>
              </w:rPr>
              <w:t>1</w:t>
            </w:r>
            <w:r>
              <w:rPr>
                <w:rFonts w:ascii="Times New Roman" w:hAnsi="Times New Roman" w:cs="Times New Roman"/>
                <w:sz w:val="24"/>
                <w:szCs w:val="24"/>
              </w:rPr>
              <w:t xml:space="preserve"> -стр.</w:t>
            </w:r>
            <w:r w:rsidR="00F30DBC">
              <w:rPr>
                <w:rFonts w:ascii="Times New Roman" w:hAnsi="Times New Roman" w:cs="Times New Roman"/>
                <w:sz w:val="24"/>
                <w:szCs w:val="24"/>
              </w:rPr>
              <w:t>7</w:t>
            </w:r>
            <w:r>
              <w:rPr>
                <w:rFonts w:ascii="Times New Roman" w:hAnsi="Times New Roman" w:cs="Times New Roman"/>
                <w:sz w:val="24"/>
                <w:szCs w:val="24"/>
              </w:rPr>
              <w:t xml:space="preserve">       </w:t>
            </w:r>
            <w:r w:rsidR="00F30DBC">
              <w:rPr>
                <w:rFonts w:ascii="Times New Roman" w:hAnsi="Times New Roman" w:cs="Times New Roman"/>
                <w:sz w:val="24"/>
                <w:szCs w:val="24"/>
              </w:rPr>
              <w:t xml:space="preserve"> </w:t>
            </w:r>
            <w:r>
              <w:rPr>
                <w:rFonts w:ascii="Times New Roman" w:hAnsi="Times New Roman" w:cs="Times New Roman"/>
                <w:sz w:val="24"/>
                <w:szCs w:val="24"/>
              </w:rPr>
              <w:t xml:space="preserve">  </w:t>
            </w:r>
            <w:r w:rsidR="00F30DBC">
              <w:rPr>
                <w:rFonts w:ascii="Times New Roman" w:hAnsi="Times New Roman" w:cs="Times New Roman"/>
                <w:sz w:val="24"/>
                <w:szCs w:val="24"/>
              </w:rPr>
              <w:t xml:space="preserve">       </w:t>
            </w:r>
            <w:r>
              <w:rPr>
                <w:rFonts w:ascii="Times New Roman" w:hAnsi="Times New Roman" w:cs="Times New Roman"/>
                <w:sz w:val="24"/>
                <w:szCs w:val="24"/>
              </w:rPr>
              <w:t>о.с.</w:t>
            </w:r>
            <w:r w:rsidR="00F30DBC">
              <w:rPr>
                <w:rFonts w:ascii="Times New Roman" w:hAnsi="Times New Roman" w:cs="Times New Roman"/>
                <w:sz w:val="24"/>
                <w:szCs w:val="24"/>
              </w:rPr>
              <w:t>9</w:t>
            </w:r>
            <w:r>
              <w:rPr>
                <w:rFonts w:ascii="Times New Roman" w:hAnsi="Times New Roman" w:cs="Times New Roman"/>
                <w:sz w:val="24"/>
                <w:szCs w:val="24"/>
              </w:rPr>
              <w:t xml:space="preserve"> –стр.</w:t>
            </w:r>
            <w:r w:rsidR="00F30DBC">
              <w:rPr>
                <w:rFonts w:ascii="Times New Roman" w:hAnsi="Times New Roman" w:cs="Times New Roman"/>
                <w:sz w:val="24"/>
                <w:szCs w:val="24"/>
              </w:rPr>
              <w:t>39</w:t>
            </w:r>
            <w:r>
              <w:rPr>
                <w:rFonts w:ascii="Times New Roman" w:hAnsi="Times New Roman" w:cs="Times New Roman"/>
                <w:sz w:val="24"/>
                <w:szCs w:val="24"/>
              </w:rPr>
              <w:t xml:space="preserve">     </w:t>
            </w:r>
            <w:r w:rsidR="00F30DBC">
              <w:rPr>
                <w:rFonts w:ascii="Times New Roman" w:hAnsi="Times New Roman" w:cs="Times New Roman"/>
                <w:sz w:val="24"/>
                <w:szCs w:val="24"/>
              </w:rPr>
              <w:t xml:space="preserve">    </w:t>
            </w:r>
            <w:r>
              <w:rPr>
                <w:rFonts w:ascii="Times New Roman" w:hAnsi="Times New Roman" w:cs="Times New Roman"/>
                <w:sz w:val="24"/>
                <w:szCs w:val="24"/>
              </w:rPr>
              <w:t xml:space="preserve"> </w:t>
            </w:r>
            <w:r w:rsidR="00F30DBC">
              <w:rPr>
                <w:rFonts w:ascii="Times New Roman" w:hAnsi="Times New Roman" w:cs="Times New Roman"/>
                <w:sz w:val="24"/>
                <w:szCs w:val="24"/>
              </w:rPr>
              <w:t xml:space="preserve">      </w:t>
            </w:r>
            <w:r>
              <w:rPr>
                <w:rFonts w:ascii="Times New Roman" w:hAnsi="Times New Roman" w:cs="Times New Roman"/>
                <w:sz w:val="24"/>
                <w:szCs w:val="24"/>
              </w:rPr>
              <w:t xml:space="preserve">о.с. </w:t>
            </w:r>
            <w:r w:rsidR="00F30DBC">
              <w:rPr>
                <w:rFonts w:ascii="Times New Roman" w:hAnsi="Times New Roman" w:cs="Times New Roman"/>
                <w:sz w:val="24"/>
                <w:szCs w:val="24"/>
              </w:rPr>
              <w:t>17</w:t>
            </w:r>
            <w:r>
              <w:rPr>
                <w:rFonts w:ascii="Times New Roman" w:hAnsi="Times New Roman" w:cs="Times New Roman"/>
                <w:sz w:val="24"/>
                <w:szCs w:val="24"/>
              </w:rPr>
              <w:t>– стр.</w:t>
            </w:r>
            <w:r w:rsidR="00F30DBC">
              <w:rPr>
                <w:rFonts w:ascii="Times New Roman" w:hAnsi="Times New Roman" w:cs="Times New Roman"/>
                <w:sz w:val="24"/>
                <w:szCs w:val="24"/>
              </w:rPr>
              <w:t>79</w:t>
            </w:r>
            <w:r>
              <w:rPr>
                <w:rFonts w:ascii="Times New Roman" w:hAnsi="Times New Roman" w:cs="Times New Roman"/>
                <w:sz w:val="24"/>
                <w:szCs w:val="24"/>
              </w:rPr>
              <w:t xml:space="preserve">       </w:t>
            </w:r>
            <w:r w:rsidR="00F30DBC">
              <w:rPr>
                <w:rFonts w:ascii="Times New Roman" w:hAnsi="Times New Roman" w:cs="Times New Roman"/>
                <w:sz w:val="24"/>
                <w:szCs w:val="24"/>
              </w:rPr>
              <w:t xml:space="preserve">             </w:t>
            </w:r>
            <w:r>
              <w:rPr>
                <w:rFonts w:ascii="Times New Roman" w:hAnsi="Times New Roman" w:cs="Times New Roman"/>
                <w:sz w:val="24"/>
                <w:szCs w:val="24"/>
              </w:rPr>
              <w:t xml:space="preserve">о.с. </w:t>
            </w:r>
            <w:r w:rsidR="00F30DBC">
              <w:rPr>
                <w:rFonts w:ascii="Times New Roman" w:hAnsi="Times New Roman" w:cs="Times New Roman"/>
                <w:sz w:val="24"/>
                <w:szCs w:val="24"/>
              </w:rPr>
              <w:t>25</w:t>
            </w:r>
            <w:r>
              <w:rPr>
                <w:rFonts w:ascii="Times New Roman" w:hAnsi="Times New Roman" w:cs="Times New Roman"/>
                <w:sz w:val="24"/>
                <w:szCs w:val="24"/>
              </w:rPr>
              <w:t>–стр.</w:t>
            </w:r>
            <w:r w:rsidR="00F30DBC">
              <w:rPr>
                <w:rFonts w:ascii="Times New Roman" w:hAnsi="Times New Roman" w:cs="Times New Roman"/>
                <w:sz w:val="24"/>
                <w:szCs w:val="24"/>
              </w:rPr>
              <w:t>111</w:t>
            </w:r>
            <w:r>
              <w:rPr>
                <w:rFonts w:ascii="Times New Roman" w:hAnsi="Times New Roman" w:cs="Times New Roman"/>
                <w:sz w:val="24"/>
                <w:szCs w:val="24"/>
              </w:rPr>
              <w:br/>
              <w:t>о.с.</w:t>
            </w:r>
            <w:r w:rsidR="00F30DBC">
              <w:rPr>
                <w:rFonts w:ascii="Times New Roman" w:hAnsi="Times New Roman" w:cs="Times New Roman"/>
                <w:sz w:val="24"/>
                <w:szCs w:val="24"/>
              </w:rPr>
              <w:t>2</w:t>
            </w:r>
            <w:r>
              <w:rPr>
                <w:rFonts w:ascii="Times New Roman" w:hAnsi="Times New Roman" w:cs="Times New Roman"/>
                <w:sz w:val="24"/>
                <w:szCs w:val="24"/>
              </w:rPr>
              <w:t xml:space="preserve"> – стр.</w:t>
            </w:r>
            <w:r w:rsidR="00F30DBC">
              <w:rPr>
                <w:rFonts w:ascii="Times New Roman" w:hAnsi="Times New Roman" w:cs="Times New Roman"/>
                <w:sz w:val="24"/>
                <w:szCs w:val="24"/>
              </w:rPr>
              <w:t>10             о.с.10-стр.44                о.с.18-стр.83                       о.с.26-стр.117</w:t>
            </w:r>
          </w:p>
          <w:p w:rsidR="009323BB" w:rsidRDefault="009323BB" w:rsidP="0002416C">
            <w:pPr>
              <w:rPr>
                <w:rFonts w:ascii="Times New Roman" w:hAnsi="Times New Roman" w:cs="Times New Roman"/>
                <w:sz w:val="24"/>
                <w:szCs w:val="24"/>
              </w:rPr>
            </w:pPr>
            <w:r>
              <w:rPr>
                <w:rFonts w:ascii="Times New Roman" w:hAnsi="Times New Roman" w:cs="Times New Roman"/>
                <w:sz w:val="24"/>
                <w:szCs w:val="24"/>
              </w:rPr>
              <w:t>о.с.</w:t>
            </w:r>
            <w:r w:rsidR="00F30DBC">
              <w:rPr>
                <w:rFonts w:ascii="Times New Roman" w:hAnsi="Times New Roman" w:cs="Times New Roman"/>
                <w:sz w:val="24"/>
                <w:szCs w:val="24"/>
              </w:rPr>
              <w:t>3</w:t>
            </w:r>
            <w:r>
              <w:rPr>
                <w:rFonts w:ascii="Times New Roman" w:hAnsi="Times New Roman" w:cs="Times New Roman"/>
                <w:sz w:val="24"/>
                <w:szCs w:val="24"/>
              </w:rPr>
              <w:t xml:space="preserve"> –стр.</w:t>
            </w:r>
            <w:r w:rsidR="00F30DBC">
              <w:rPr>
                <w:rFonts w:ascii="Times New Roman" w:hAnsi="Times New Roman" w:cs="Times New Roman"/>
                <w:sz w:val="24"/>
                <w:szCs w:val="24"/>
              </w:rPr>
              <w:t>13               о.с.11-стр.48               о.с.19-стр.87                        о.с.27-стр.120</w:t>
            </w:r>
          </w:p>
          <w:p w:rsidR="009323BB" w:rsidRDefault="009323BB" w:rsidP="0002416C">
            <w:pPr>
              <w:rPr>
                <w:rFonts w:ascii="Times New Roman" w:hAnsi="Times New Roman" w:cs="Times New Roman"/>
                <w:sz w:val="24"/>
                <w:szCs w:val="24"/>
              </w:rPr>
            </w:pPr>
            <w:r>
              <w:rPr>
                <w:rFonts w:ascii="Times New Roman" w:hAnsi="Times New Roman" w:cs="Times New Roman"/>
                <w:sz w:val="24"/>
                <w:szCs w:val="24"/>
              </w:rPr>
              <w:t>о.с.</w:t>
            </w:r>
            <w:r w:rsidR="00F30DBC">
              <w:rPr>
                <w:rFonts w:ascii="Times New Roman" w:hAnsi="Times New Roman" w:cs="Times New Roman"/>
                <w:sz w:val="24"/>
                <w:szCs w:val="24"/>
              </w:rPr>
              <w:t>4</w:t>
            </w:r>
            <w:r>
              <w:rPr>
                <w:rFonts w:ascii="Times New Roman" w:hAnsi="Times New Roman" w:cs="Times New Roman"/>
                <w:sz w:val="24"/>
                <w:szCs w:val="24"/>
              </w:rPr>
              <w:t xml:space="preserve"> –стр.</w:t>
            </w:r>
            <w:r w:rsidR="00F30DBC">
              <w:rPr>
                <w:rFonts w:ascii="Times New Roman" w:hAnsi="Times New Roman" w:cs="Times New Roman"/>
                <w:sz w:val="24"/>
                <w:szCs w:val="24"/>
              </w:rPr>
              <w:t>18               о.с.12-стр.52               о.с.20-стр.92                        о.с.28-стр.124</w:t>
            </w:r>
          </w:p>
          <w:p w:rsidR="009323BB" w:rsidRDefault="009323BB" w:rsidP="0002416C">
            <w:pPr>
              <w:rPr>
                <w:rFonts w:ascii="Times New Roman" w:hAnsi="Times New Roman" w:cs="Times New Roman"/>
                <w:sz w:val="24"/>
                <w:szCs w:val="24"/>
              </w:rPr>
            </w:pPr>
            <w:r>
              <w:rPr>
                <w:rFonts w:ascii="Times New Roman" w:hAnsi="Times New Roman" w:cs="Times New Roman"/>
                <w:sz w:val="24"/>
                <w:szCs w:val="24"/>
              </w:rPr>
              <w:t>о.с.</w:t>
            </w:r>
            <w:r w:rsidR="00F30DBC">
              <w:rPr>
                <w:rFonts w:ascii="Times New Roman" w:hAnsi="Times New Roman" w:cs="Times New Roman"/>
                <w:sz w:val="24"/>
                <w:szCs w:val="24"/>
              </w:rPr>
              <w:t>5</w:t>
            </w:r>
            <w:r>
              <w:rPr>
                <w:rFonts w:ascii="Times New Roman" w:hAnsi="Times New Roman" w:cs="Times New Roman"/>
                <w:sz w:val="24"/>
                <w:szCs w:val="24"/>
              </w:rPr>
              <w:t xml:space="preserve"> –стр.</w:t>
            </w:r>
            <w:r w:rsidR="00F30DBC">
              <w:rPr>
                <w:rFonts w:ascii="Times New Roman" w:hAnsi="Times New Roman" w:cs="Times New Roman"/>
                <w:sz w:val="24"/>
                <w:szCs w:val="24"/>
              </w:rPr>
              <w:t>21               о.с.13-стр.56               о.с.21-стр.95                        о.с29-стр.128</w:t>
            </w:r>
          </w:p>
          <w:p w:rsidR="009323BB" w:rsidRDefault="009323BB" w:rsidP="0002416C">
            <w:pPr>
              <w:rPr>
                <w:rFonts w:ascii="Times New Roman" w:hAnsi="Times New Roman" w:cs="Times New Roman"/>
                <w:sz w:val="24"/>
                <w:szCs w:val="24"/>
              </w:rPr>
            </w:pPr>
            <w:r>
              <w:rPr>
                <w:rFonts w:ascii="Times New Roman" w:hAnsi="Times New Roman" w:cs="Times New Roman"/>
                <w:sz w:val="24"/>
                <w:szCs w:val="24"/>
              </w:rPr>
              <w:t>о.с.</w:t>
            </w:r>
            <w:r w:rsidR="00F30DBC">
              <w:rPr>
                <w:rFonts w:ascii="Times New Roman" w:hAnsi="Times New Roman" w:cs="Times New Roman"/>
                <w:sz w:val="24"/>
                <w:szCs w:val="24"/>
              </w:rPr>
              <w:t>6</w:t>
            </w:r>
            <w:r>
              <w:rPr>
                <w:rFonts w:ascii="Times New Roman" w:hAnsi="Times New Roman" w:cs="Times New Roman"/>
                <w:sz w:val="24"/>
                <w:szCs w:val="24"/>
              </w:rPr>
              <w:t xml:space="preserve"> –стр.</w:t>
            </w:r>
            <w:r w:rsidR="00F30DBC">
              <w:rPr>
                <w:rFonts w:ascii="Times New Roman" w:hAnsi="Times New Roman" w:cs="Times New Roman"/>
                <w:sz w:val="24"/>
                <w:szCs w:val="24"/>
              </w:rPr>
              <w:t>25               о.с.14-стр.61               о.с.22-стр.99                        о.с.30-стр.131</w:t>
            </w:r>
          </w:p>
          <w:p w:rsidR="00F30DBC" w:rsidRDefault="009323BB" w:rsidP="0002416C">
            <w:pPr>
              <w:rPr>
                <w:rFonts w:ascii="Times New Roman" w:hAnsi="Times New Roman" w:cs="Times New Roman"/>
                <w:sz w:val="24"/>
                <w:szCs w:val="24"/>
              </w:rPr>
            </w:pPr>
            <w:r>
              <w:rPr>
                <w:rFonts w:ascii="Times New Roman" w:hAnsi="Times New Roman" w:cs="Times New Roman"/>
                <w:sz w:val="24"/>
                <w:szCs w:val="24"/>
              </w:rPr>
              <w:t>о.с.</w:t>
            </w:r>
            <w:r w:rsidR="00F30DBC">
              <w:rPr>
                <w:rFonts w:ascii="Times New Roman" w:hAnsi="Times New Roman" w:cs="Times New Roman"/>
                <w:sz w:val="24"/>
                <w:szCs w:val="24"/>
              </w:rPr>
              <w:t>7</w:t>
            </w:r>
            <w:r>
              <w:rPr>
                <w:rFonts w:ascii="Times New Roman" w:hAnsi="Times New Roman" w:cs="Times New Roman"/>
                <w:sz w:val="24"/>
                <w:szCs w:val="24"/>
              </w:rPr>
              <w:t xml:space="preserve"> –стр.</w:t>
            </w:r>
            <w:r w:rsidR="00F30DBC">
              <w:rPr>
                <w:rFonts w:ascii="Times New Roman" w:hAnsi="Times New Roman" w:cs="Times New Roman"/>
                <w:sz w:val="24"/>
                <w:szCs w:val="24"/>
              </w:rPr>
              <w:t>30              о.с.15-стр.67                о.с.23-стр.103                      о.с.31-стр.136</w:t>
            </w:r>
          </w:p>
          <w:p w:rsidR="009323BB" w:rsidRPr="003E038C" w:rsidRDefault="009323BB" w:rsidP="0002416C">
            <w:pPr>
              <w:rPr>
                <w:rFonts w:ascii="Times New Roman" w:hAnsi="Times New Roman" w:cs="Times New Roman"/>
                <w:sz w:val="24"/>
                <w:szCs w:val="24"/>
              </w:rPr>
            </w:pPr>
            <w:r>
              <w:rPr>
                <w:rFonts w:ascii="Times New Roman" w:hAnsi="Times New Roman" w:cs="Times New Roman"/>
                <w:sz w:val="24"/>
                <w:szCs w:val="24"/>
              </w:rPr>
              <w:t>о.с.</w:t>
            </w:r>
            <w:r w:rsidR="00F30DBC">
              <w:rPr>
                <w:rFonts w:ascii="Times New Roman" w:hAnsi="Times New Roman" w:cs="Times New Roman"/>
                <w:sz w:val="24"/>
                <w:szCs w:val="24"/>
              </w:rPr>
              <w:t>8</w:t>
            </w:r>
            <w:r>
              <w:rPr>
                <w:rFonts w:ascii="Times New Roman" w:hAnsi="Times New Roman" w:cs="Times New Roman"/>
                <w:sz w:val="24"/>
                <w:szCs w:val="24"/>
              </w:rPr>
              <w:t xml:space="preserve"> –стр.</w:t>
            </w:r>
            <w:r w:rsidR="00F30DBC">
              <w:rPr>
                <w:rFonts w:ascii="Times New Roman" w:hAnsi="Times New Roman" w:cs="Times New Roman"/>
                <w:sz w:val="24"/>
                <w:szCs w:val="24"/>
              </w:rPr>
              <w:t>35               о.с.16-стр.72               о.с.24-стр.107                       о.с.32-стр.143</w:t>
            </w:r>
          </w:p>
        </w:tc>
      </w:tr>
      <w:tr w:rsidR="009323BB" w:rsidRPr="003E038C" w:rsidTr="001B7EB3">
        <w:trPr>
          <w:trHeight w:val="165"/>
        </w:trPr>
        <w:tc>
          <w:tcPr>
            <w:tcW w:w="4928" w:type="dxa"/>
            <w:gridSpan w:val="2"/>
          </w:tcPr>
          <w:p w:rsidR="009323BB" w:rsidRPr="003E038C" w:rsidRDefault="009323BB" w:rsidP="00951059">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9323BB" w:rsidRPr="003E038C" w:rsidRDefault="009323BB" w:rsidP="00951059">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Default="009323BB" w:rsidP="00951059">
            <w:pPr>
              <w:rPr>
                <w:rFonts w:ascii="Times New Roman" w:hAnsi="Times New Roman" w:cs="Times New Roman"/>
                <w:sz w:val="24"/>
                <w:szCs w:val="24"/>
              </w:rPr>
            </w:pPr>
            <w:r w:rsidRPr="003E038C">
              <w:rPr>
                <w:rFonts w:ascii="Times New Roman" w:hAnsi="Times New Roman" w:cs="Times New Roman"/>
                <w:sz w:val="24"/>
                <w:szCs w:val="24"/>
              </w:rPr>
              <w:t xml:space="preserve">Е.И.Можгова «Театрализованные игровые занятия для детей от 5 лет». СПб.: ООО «Издательство «Детство – Пресс», 2019.-8 с. </w:t>
            </w:r>
          </w:p>
          <w:p w:rsidR="008068E7" w:rsidRPr="003E038C" w:rsidRDefault="008068E7" w:rsidP="00951059">
            <w:pPr>
              <w:rPr>
                <w:rFonts w:ascii="Times New Roman" w:hAnsi="Times New Roman" w:cs="Times New Roman"/>
                <w:sz w:val="24"/>
                <w:szCs w:val="24"/>
              </w:rPr>
            </w:pPr>
            <w:r>
              <w:rPr>
                <w:rFonts w:ascii="Times New Roman" w:hAnsi="Times New Roman" w:cs="Times New Roman"/>
                <w:sz w:val="24"/>
                <w:szCs w:val="24"/>
              </w:rPr>
              <w:t>Егорова Т.А. Комплексные занятьия по сказкам для детей 4-6 лет.-Волгоград: Учитель.-67с</w:t>
            </w:r>
          </w:p>
          <w:p w:rsidR="009323BB" w:rsidRPr="003E038C" w:rsidRDefault="009323BB" w:rsidP="00951059">
            <w:pPr>
              <w:rPr>
                <w:rFonts w:ascii="Times New Roman" w:hAnsi="Times New Roman" w:cs="Times New Roman"/>
                <w:sz w:val="24"/>
                <w:szCs w:val="24"/>
              </w:rPr>
            </w:pPr>
            <w:r w:rsidRPr="003E038C">
              <w:rPr>
                <w:rFonts w:ascii="Times New Roman" w:hAnsi="Times New Roman" w:cs="Times New Roman"/>
                <w:sz w:val="24"/>
                <w:szCs w:val="24"/>
              </w:rPr>
              <w:t xml:space="preserve">Можгова Е.И. «Театральные развлечения для детей от 2 до 7 лет». СПб.: ООО «Издательство «Детство – Пресс», 2019.-48 с. </w:t>
            </w:r>
          </w:p>
          <w:p w:rsidR="009323BB" w:rsidRPr="003E038C" w:rsidRDefault="009323BB" w:rsidP="00951059">
            <w:pPr>
              <w:rPr>
                <w:rFonts w:ascii="Times New Roman" w:hAnsi="Times New Roman" w:cs="Times New Roman"/>
                <w:sz w:val="24"/>
                <w:szCs w:val="24"/>
              </w:rPr>
            </w:pPr>
            <w:r w:rsidRPr="003E038C">
              <w:rPr>
                <w:rFonts w:ascii="Times New Roman" w:hAnsi="Times New Roman" w:cs="Times New Roman"/>
                <w:sz w:val="24"/>
                <w:szCs w:val="24"/>
              </w:rPr>
              <w:t xml:space="preserve">Бойчук И.А. «Ознакомление детей дошкольного возраста с русским народным творчеством (старшая группа). СПб.:ООО «Издательство «Детство – Пресс», 2013.-432с. </w:t>
            </w:r>
          </w:p>
          <w:p w:rsidR="009323BB" w:rsidRPr="003E038C" w:rsidRDefault="009323BB" w:rsidP="00CF0829">
            <w:pPr>
              <w:rPr>
                <w:rFonts w:ascii="Times New Roman" w:hAnsi="Times New Roman" w:cs="Times New Roman"/>
                <w:sz w:val="24"/>
                <w:szCs w:val="24"/>
              </w:rPr>
            </w:pPr>
            <w:r w:rsidRPr="003E038C">
              <w:rPr>
                <w:rFonts w:ascii="Times New Roman" w:hAnsi="Times New Roman" w:cs="Times New Roman"/>
                <w:sz w:val="24"/>
                <w:szCs w:val="24"/>
              </w:rPr>
              <w:t xml:space="preserve">Бударина Т.А. «Знакомство детей с русским народным творчеством» СПб.: ООО «Издательство «Детство – Пресс», 2015.-304 с. </w:t>
            </w:r>
          </w:p>
        </w:tc>
      </w:tr>
      <w:tr w:rsidR="008068E7" w:rsidRPr="003E038C" w:rsidTr="001B7EB3">
        <w:trPr>
          <w:trHeight w:val="570"/>
        </w:trPr>
        <w:tc>
          <w:tcPr>
            <w:tcW w:w="4928" w:type="dxa"/>
            <w:gridSpan w:val="2"/>
            <w:vMerge w:val="restart"/>
          </w:tcPr>
          <w:p w:rsidR="008068E7" w:rsidRPr="003E038C" w:rsidRDefault="008068E7" w:rsidP="00DB233E">
            <w:pPr>
              <w:rPr>
                <w:rFonts w:ascii="Times New Roman" w:hAnsi="Times New Roman" w:cs="Times New Roman"/>
                <w:b/>
                <w:sz w:val="24"/>
                <w:szCs w:val="24"/>
              </w:rPr>
            </w:pPr>
            <w:r w:rsidRPr="003E038C">
              <w:rPr>
                <w:rFonts w:ascii="Times New Roman" w:hAnsi="Times New Roman" w:cs="Times New Roman"/>
                <w:b/>
                <w:sz w:val="24"/>
                <w:szCs w:val="24"/>
              </w:rPr>
              <w:t>Подготовительная группа (6-7 лет)</w:t>
            </w:r>
          </w:p>
          <w:p w:rsidR="008068E7" w:rsidRPr="003E038C" w:rsidRDefault="008068E7"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Чтение художественной литературы </w:t>
            </w:r>
          </w:p>
          <w:p w:rsidR="008068E7" w:rsidRPr="003E038C" w:rsidRDefault="008068E7" w:rsidP="00DB233E">
            <w:pPr>
              <w:rPr>
                <w:rFonts w:ascii="Times New Roman" w:hAnsi="Times New Roman" w:cs="Times New Roman"/>
                <w:b/>
                <w:sz w:val="24"/>
                <w:szCs w:val="24"/>
              </w:rPr>
            </w:pPr>
            <w:r>
              <w:rPr>
                <w:rFonts w:ascii="Times New Roman" w:hAnsi="Times New Roman" w:cs="Times New Roman"/>
                <w:b/>
                <w:sz w:val="24"/>
                <w:szCs w:val="24"/>
              </w:rPr>
              <w:t>(1 в месяц, 32</w:t>
            </w:r>
            <w:r w:rsidRPr="003E038C">
              <w:rPr>
                <w:rFonts w:ascii="Times New Roman" w:hAnsi="Times New Roman" w:cs="Times New Roman"/>
                <w:b/>
                <w:sz w:val="24"/>
                <w:szCs w:val="24"/>
              </w:rPr>
              <w:t xml:space="preserve"> в год)</w:t>
            </w:r>
          </w:p>
          <w:p w:rsidR="008068E7" w:rsidRPr="003E038C" w:rsidRDefault="008068E7" w:rsidP="00DB233E">
            <w:pPr>
              <w:rPr>
                <w:rFonts w:ascii="Times New Roman" w:hAnsi="Times New Roman" w:cs="Times New Roman"/>
                <w:b/>
                <w:sz w:val="24"/>
                <w:szCs w:val="24"/>
              </w:rPr>
            </w:pPr>
          </w:p>
        </w:tc>
        <w:tc>
          <w:tcPr>
            <w:tcW w:w="9639" w:type="dxa"/>
          </w:tcPr>
          <w:p w:rsidR="008068E7" w:rsidRPr="003E038C" w:rsidRDefault="008068E7" w:rsidP="00DB233E">
            <w:pPr>
              <w:jc w:val="both"/>
              <w:rPr>
                <w:rFonts w:ascii="Times New Roman" w:hAnsi="Times New Roman" w:cs="Times New Roman"/>
                <w:sz w:val="24"/>
                <w:szCs w:val="24"/>
              </w:rPr>
            </w:pPr>
            <w:r w:rsidRPr="003E038C">
              <w:rPr>
                <w:rFonts w:ascii="Times New Roman" w:hAnsi="Times New Roman" w:cs="Times New Roman"/>
                <w:sz w:val="24"/>
                <w:szCs w:val="24"/>
              </w:rPr>
              <w:t>Ельцова О.М. Сценарии образовательных ситуаций по ознакомлению дошкольников с детской литературой (6-7 лет).- СПб. : ООО «ИЗДАТЕЛЬСТВО «ДЕТСТВО-ПРЕСС», 2019.-176с.-(Работаем по программе «Детство»)</w:t>
            </w:r>
          </w:p>
        </w:tc>
      </w:tr>
      <w:tr w:rsidR="008068E7" w:rsidRPr="003E038C" w:rsidTr="008068E7">
        <w:trPr>
          <w:trHeight w:val="2249"/>
        </w:trPr>
        <w:tc>
          <w:tcPr>
            <w:tcW w:w="4928" w:type="dxa"/>
            <w:gridSpan w:val="2"/>
            <w:vMerge/>
          </w:tcPr>
          <w:p w:rsidR="008068E7" w:rsidRPr="003E038C" w:rsidRDefault="008068E7" w:rsidP="00DB233E">
            <w:pPr>
              <w:rPr>
                <w:rFonts w:ascii="Times New Roman" w:hAnsi="Times New Roman" w:cs="Times New Roman"/>
                <w:b/>
                <w:sz w:val="24"/>
                <w:szCs w:val="24"/>
              </w:rPr>
            </w:pPr>
          </w:p>
        </w:tc>
        <w:tc>
          <w:tcPr>
            <w:tcW w:w="9639" w:type="dxa"/>
          </w:tcPr>
          <w:p w:rsidR="008068E7" w:rsidRPr="003E038C" w:rsidRDefault="008068E7"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о.с.1 –стр.8   </w:t>
            </w:r>
            <w:r>
              <w:rPr>
                <w:rFonts w:ascii="Times New Roman" w:hAnsi="Times New Roman" w:cs="Times New Roman"/>
                <w:sz w:val="24"/>
                <w:szCs w:val="24"/>
              </w:rPr>
              <w:t xml:space="preserve">          о.с.9- стр.45               о.с.17 –стр.83                 о.с.25 –стр.125</w:t>
            </w:r>
          </w:p>
          <w:p w:rsidR="008068E7" w:rsidRPr="003E038C" w:rsidRDefault="008068E7" w:rsidP="00DB233E">
            <w:pPr>
              <w:jc w:val="both"/>
              <w:rPr>
                <w:rFonts w:ascii="Times New Roman" w:hAnsi="Times New Roman" w:cs="Times New Roman"/>
                <w:sz w:val="24"/>
                <w:szCs w:val="24"/>
              </w:rPr>
            </w:pPr>
            <w:r>
              <w:rPr>
                <w:rFonts w:ascii="Times New Roman" w:hAnsi="Times New Roman" w:cs="Times New Roman"/>
                <w:sz w:val="24"/>
                <w:szCs w:val="24"/>
              </w:rPr>
              <w:t>о.с.2 –стр.13</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о.с.10</w:t>
            </w:r>
            <w:r w:rsidRPr="003E038C">
              <w:rPr>
                <w:rFonts w:ascii="Times New Roman" w:hAnsi="Times New Roman" w:cs="Times New Roman"/>
                <w:sz w:val="24"/>
                <w:szCs w:val="24"/>
              </w:rPr>
              <w:t xml:space="preserve"> -стр.</w:t>
            </w:r>
            <w:r>
              <w:rPr>
                <w:rFonts w:ascii="Times New Roman" w:hAnsi="Times New Roman" w:cs="Times New Roman"/>
                <w:sz w:val="24"/>
                <w:szCs w:val="24"/>
              </w:rPr>
              <w:t xml:space="preserve">48         </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о.с.18 –стр.89                  о.с.26 –стр.132</w:t>
            </w:r>
          </w:p>
          <w:p w:rsidR="008068E7" w:rsidRPr="003E038C" w:rsidRDefault="008068E7" w:rsidP="00DB233E">
            <w:pPr>
              <w:jc w:val="both"/>
              <w:rPr>
                <w:rFonts w:ascii="Times New Roman" w:hAnsi="Times New Roman" w:cs="Times New Roman"/>
                <w:sz w:val="24"/>
                <w:szCs w:val="24"/>
              </w:rPr>
            </w:pPr>
            <w:r>
              <w:rPr>
                <w:rFonts w:ascii="Times New Roman" w:hAnsi="Times New Roman" w:cs="Times New Roman"/>
                <w:sz w:val="24"/>
                <w:szCs w:val="24"/>
              </w:rPr>
              <w:t>о.с.3 –стр. 19          о..11 -стр.53               о.с.19 –стр.94                  о.с.27 –стр.138</w:t>
            </w:r>
          </w:p>
          <w:p w:rsidR="008068E7" w:rsidRPr="003E038C" w:rsidRDefault="008068E7" w:rsidP="00DB233E">
            <w:pPr>
              <w:jc w:val="both"/>
              <w:rPr>
                <w:rFonts w:ascii="Times New Roman" w:hAnsi="Times New Roman" w:cs="Times New Roman"/>
                <w:sz w:val="24"/>
                <w:szCs w:val="24"/>
              </w:rPr>
            </w:pPr>
            <w:r>
              <w:rPr>
                <w:rFonts w:ascii="Times New Roman" w:hAnsi="Times New Roman" w:cs="Times New Roman"/>
                <w:sz w:val="24"/>
                <w:szCs w:val="24"/>
              </w:rPr>
              <w:t>о.с.4 –стр.27</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о.с.12</w:t>
            </w:r>
            <w:r w:rsidRPr="003E038C">
              <w:rPr>
                <w:rFonts w:ascii="Times New Roman" w:hAnsi="Times New Roman" w:cs="Times New Roman"/>
                <w:sz w:val="24"/>
                <w:szCs w:val="24"/>
              </w:rPr>
              <w:t xml:space="preserve"> -стр.</w:t>
            </w:r>
            <w:r>
              <w:rPr>
                <w:rFonts w:ascii="Times New Roman" w:hAnsi="Times New Roman" w:cs="Times New Roman"/>
                <w:sz w:val="24"/>
                <w:szCs w:val="24"/>
              </w:rPr>
              <w:t>59            о.с.20 –стр.100                о.с.28 –стр.141</w:t>
            </w:r>
          </w:p>
          <w:p w:rsidR="008068E7" w:rsidRPr="003E038C" w:rsidRDefault="008068E7" w:rsidP="00DB233E">
            <w:pPr>
              <w:jc w:val="both"/>
              <w:rPr>
                <w:rFonts w:ascii="Times New Roman" w:hAnsi="Times New Roman" w:cs="Times New Roman"/>
                <w:sz w:val="24"/>
                <w:szCs w:val="24"/>
              </w:rPr>
            </w:pPr>
            <w:r>
              <w:rPr>
                <w:rFonts w:ascii="Times New Roman" w:hAnsi="Times New Roman" w:cs="Times New Roman"/>
                <w:sz w:val="24"/>
                <w:szCs w:val="24"/>
              </w:rPr>
              <w:t>о.с.5 –стр.29</w:t>
            </w:r>
            <w:r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о.с.13</w:t>
            </w:r>
            <w:r w:rsidRPr="003E038C">
              <w:rPr>
                <w:rFonts w:ascii="Times New Roman" w:hAnsi="Times New Roman" w:cs="Times New Roman"/>
                <w:sz w:val="24"/>
                <w:szCs w:val="24"/>
              </w:rPr>
              <w:t xml:space="preserve"> -стр.</w:t>
            </w:r>
            <w:r>
              <w:rPr>
                <w:rFonts w:ascii="Times New Roman" w:hAnsi="Times New Roman" w:cs="Times New Roman"/>
                <w:sz w:val="24"/>
                <w:szCs w:val="24"/>
              </w:rPr>
              <w:t>64            о.с.21 –стр.106                о.с.29 –стр.147</w:t>
            </w:r>
          </w:p>
          <w:p w:rsidR="008068E7" w:rsidRDefault="008068E7" w:rsidP="00DB233E">
            <w:pPr>
              <w:jc w:val="both"/>
              <w:rPr>
                <w:rFonts w:ascii="Times New Roman" w:hAnsi="Times New Roman" w:cs="Times New Roman"/>
                <w:sz w:val="24"/>
                <w:szCs w:val="24"/>
              </w:rPr>
            </w:pPr>
            <w:r>
              <w:rPr>
                <w:rFonts w:ascii="Times New Roman" w:hAnsi="Times New Roman" w:cs="Times New Roman"/>
                <w:sz w:val="24"/>
                <w:szCs w:val="24"/>
              </w:rPr>
              <w:t>о.с.6 –стр.31           о.с.14 -стр.69             о.с.22 –стр.111                 о.с.30 –стр.151</w:t>
            </w:r>
          </w:p>
          <w:p w:rsidR="008068E7" w:rsidRDefault="008068E7" w:rsidP="00DB233E">
            <w:pPr>
              <w:jc w:val="both"/>
              <w:rPr>
                <w:rFonts w:ascii="Times New Roman" w:hAnsi="Times New Roman" w:cs="Times New Roman"/>
                <w:sz w:val="24"/>
                <w:szCs w:val="24"/>
              </w:rPr>
            </w:pPr>
            <w:r>
              <w:rPr>
                <w:rFonts w:ascii="Times New Roman" w:hAnsi="Times New Roman" w:cs="Times New Roman"/>
                <w:sz w:val="24"/>
                <w:szCs w:val="24"/>
              </w:rPr>
              <w:t>о.с.7 –стр.36           о.с.15 –стр.74            о.с.23 –стр.116                 о.с.31 –стр.157</w:t>
            </w:r>
          </w:p>
          <w:p w:rsidR="008068E7" w:rsidRPr="003E038C" w:rsidRDefault="008068E7" w:rsidP="00DB233E">
            <w:pPr>
              <w:jc w:val="both"/>
              <w:rPr>
                <w:rFonts w:ascii="Times New Roman" w:hAnsi="Times New Roman" w:cs="Times New Roman"/>
                <w:sz w:val="24"/>
                <w:szCs w:val="24"/>
              </w:rPr>
            </w:pPr>
            <w:r>
              <w:rPr>
                <w:rFonts w:ascii="Times New Roman" w:hAnsi="Times New Roman" w:cs="Times New Roman"/>
                <w:sz w:val="24"/>
                <w:szCs w:val="24"/>
              </w:rPr>
              <w:t>о.с.8 –стр.41            о.с.16 –стр.78           о.с.24 –стр.121                 о.с.32 –стр.164</w:t>
            </w:r>
          </w:p>
        </w:tc>
      </w:tr>
      <w:tr w:rsidR="008068E7" w:rsidRPr="003E038C" w:rsidTr="001B7EB3">
        <w:trPr>
          <w:trHeight w:val="219"/>
        </w:trPr>
        <w:tc>
          <w:tcPr>
            <w:tcW w:w="4928" w:type="dxa"/>
            <w:gridSpan w:val="2"/>
          </w:tcPr>
          <w:p w:rsidR="008068E7" w:rsidRPr="003E038C" w:rsidRDefault="008068E7" w:rsidP="008068E7">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8068E7" w:rsidRPr="003E038C" w:rsidRDefault="008068E7" w:rsidP="008068E7">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8068E7" w:rsidRDefault="008068E7" w:rsidP="008068E7">
            <w:pPr>
              <w:rPr>
                <w:rFonts w:ascii="Times New Roman" w:hAnsi="Times New Roman" w:cs="Times New Roman"/>
                <w:sz w:val="24"/>
                <w:szCs w:val="24"/>
              </w:rPr>
            </w:pPr>
            <w:r w:rsidRPr="003E038C">
              <w:rPr>
                <w:rFonts w:ascii="Times New Roman" w:hAnsi="Times New Roman" w:cs="Times New Roman"/>
                <w:sz w:val="24"/>
                <w:szCs w:val="24"/>
              </w:rPr>
              <w:t>Можгова Е.И. «Театральные развлечения для детей от 2 до 7 лет». СПб.: ООО «Издательство «Детство – Пресс», 2019.-48 с</w:t>
            </w:r>
            <w:r>
              <w:rPr>
                <w:rFonts w:ascii="Times New Roman" w:hAnsi="Times New Roman" w:cs="Times New Roman"/>
                <w:sz w:val="24"/>
                <w:szCs w:val="24"/>
              </w:rPr>
              <w:t>.</w:t>
            </w:r>
            <w:r>
              <w:rPr>
                <w:rFonts w:ascii="Times New Roman" w:hAnsi="Times New Roman" w:cs="Times New Roman"/>
                <w:sz w:val="24"/>
                <w:szCs w:val="24"/>
              </w:rPr>
              <w:br/>
            </w:r>
            <w:r w:rsidRPr="003E038C">
              <w:rPr>
                <w:rFonts w:ascii="Times New Roman" w:hAnsi="Times New Roman" w:cs="Times New Roman"/>
                <w:sz w:val="24"/>
                <w:szCs w:val="24"/>
              </w:rPr>
              <w:t>Бударина Т.А. «Знакомство детей с русским народным творчеством» СПб.: ООО «Издательство «Детство – Пресс», 2015.-304 с.</w:t>
            </w:r>
          </w:p>
          <w:p w:rsidR="009304D6" w:rsidRDefault="008068E7" w:rsidP="008068E7">
            <w:pPr>
              <w:rPr>
                <w:rFonts w:ascii="Times New Roman" w:hAnsi="Times New Roman" w:cs="Times New Roman"/>
                <w:sz w:val="24"/>
                <w:szCs w:val="24"/>
              </w:rPr>
            </w:pPr>
            <w:r>
              <w:rPr>
                <w:rFonts w:ascii="Times New Roman" w:hAnsi="Times New Roman" w:cs="Times New Roman"/>
                <w:sz w:val="24"/>
                <w:szCs w:val="24"/>
              </w:rPr>
              <w:t xml:space="preserve">Дерягина Театрализованная деятельность в ДОУ. Сценарии по сказкам зарубежных </w:t>
            </w:r>
          </w:p>
          <w:p w:rsidR="008068E7" w:rsidRDefault="008068E7" w:rsidP="008068E7">
            <w:pPr>
              <w:rPr>
                <w:rFonts w:ascii="Times New Roman" w:hAnsi="Times New Roman" w:cs="Times New Roman"/>
                <w:sz w:val="24"/>
                <w:szCs w:val="24"/>
              </w:rPr>
            </w:pPr>
            <w:r>
              <w:rPr>
                <w:rFonts w:ascii="Times New Roman" w:hAnsi="Times New Roman" w:cs="Times New Roman"/>
                <w:sz w:val="24"/>
                <w:szCs w:val="24"/>
              </w:rPr>
              <w:lastRenderedPageBreak/>
              <w:t>писателей и народов мира.-СПб.: ООО «ИЗДАТКЕЛЬСТВО «ДЕТСТВО-ПРЕСС», 2015.-12</w:t>
            </w:r>
            <w:r w:rsidR="001F183F">
              <w:rPr>
                <w:rFonts w:ascii="Times New Roman" w:hAnsi="Times New Roman" w:cs="Times New Roman"/>
                <w:sz w:val="24"/>
                <w:szCs w:val="24"/>
              </w:rPr>
              <w:t>8с.</w:t>
            </w:r>
          </w:p>
          <w:p w:rsidR="001F183F" w:rsidRDefault="001F183F" w:rsidP="008068E7">
            <w:pPr>
              <w:rPr>
                <w:rFonts w:ascii="Times New Roman" w:hAnsi="Times New Roman" w:cs="Times New Roman"/>
                <w:sz w:val="24"/>
                <w:szCs w:val="24"/>
              </w:rPr>
            </w:pPr>
            <w:r>
              <w:rPr>
                <w:rFonts w:ascii="Times New Roman" w:hAnsi="Times New Roman" w:cs="Times New Roman"/>
                <w:sz w:val="24"/>
                <w:szCs w:val="24"/>
              </w:rPr>
              <w:t>Т.А. Шорыгина Литературные сказки. Беседы с детьми о прозе, поэзии и фольклоре.-М.: ТЦ Сфера, 2015.-96с. (Сказки-подсказки)</w:t>
            </w:r>
          </w:p>
          <w:p w:rsidR="009304D6" w:rsidRPr="003E038C" w:rsidRDefault="009304D6" w:rsidP="008068E7">
            <w:pPr>
              <w:rPr>
                <w:rFonts w:ascii="Times New Roman" w:hAnsi="Times New Roman" w:cs="Times New Roman"/>
                <w:sz w:val="24"/>
                <w:szCs w:val="24"/>
              </w:rPr>
            </w:pPr>
            <w:r>
              <w:rPr>
                <w:rFonts w:ascii="Times New Roman" w:hAnsi="Times New Roman" w:cs="Times New Roman"/>
                <w:sz w:val="24"/>
                <w:szCs w:val="24"/>
              </w:rPr>
              <w:t>Л.Я.Поляе Театр сказок: Сценарии в стихах для дошкольников по мотивам русских народных сказок.- СПб.</w:t>
            </w:r>
            <w:r w:rsidR="001F183F">
              <w:rPr>
                <w:rFonts w:ascii="Times New Roman" w:hAnsi="Times New Roman" w:cs="Times New Roman"/>
                <w:sz w:val="24"/>
                <w:szCs w:val="24"/>
              </w:rPr>
              <w:t xml:space="preserve"> «</w:t>
            </w:r>
            <w:r>
              <w:rPr>
                <w:rFonts w:ascii="Times New Roman" w:hAnsi="Times New Roman" w:cs="Times New Roman"/>
                <w:sz w:val="24"/>
                <w:szCs w:val="24"/>
              </w:rPr>
              <w:t>ДЕТСТВО</w:t>
            </w:r>
            <w:r w:rsidR="001F183F">
              <w:rPr>
                <w:rFonts w:ascii="Times New Roman" w:hAnsi="Times New Roman" w:cs="Times New Roman"/>
                <w:sz w:val="24"/>
                <w:szCs w:val="24"/>
              </w:rPr>
              <w:t>-ПРЕС»,2001.-48с.</w:t>
            </w:r>
          </w:p>
        </w:tc>
      </w:tr>
      <w:tr w:rsidR="009323BB" w:rsidRPr="003E038C" w:rsidTr="001B7EB3">
        <w:trPr>
          <w:trHeight w:val="385"/>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lastRenderedPageBreak/>
              <w:t>1-я Младшая группа(2-3 года)</w:t>
            </w:r>
            <w:r w:rsidRPr="003E038C">
              <w:rPr>
                <w:rFonts w:ascii="Times New Roman" w:hAnsi="Times New Roman" w:cs="Times New Roman"/>
                <w:b/>
                <w:sz w:val="24"/>
                <w:szCs w:val="24"/>
              </w:rPr>
              <w:br/>
              <w:t>Развитие продуктивной деятельности (рисование) (2 в месяц)</w:t>
            </w:r>
          </w:p>
        </w:tc>
        <w:tc>
          <w:tcPr>
            <w:tcW w:w="9639" w:type="dxa"/>
          </w:tcPr>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№1 Н.Н. Леонова «Художественное творчество. Освоение содержания образовательной области по программе «детство»: планирование, конспекты. Первая младшая группа» - Волгоград: Учитель , 2014.- с.169</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№2 О.Э. Литвинова «Художественно- эстетическое развитие ребенка раннего дошкольного возраста (изобразительная деятельность). Планирование образовательной деятельности». – СПб.: ООО «ИЗДАТЕЛЬСТВО «ДЕТСТВО- ПРЕСС» 2014.- с. 128</w:t>
            </w:r>
          </w:p>
        </w:tc>
      </w:tr>
      <w:tr w:rsidR="009323BB" w:rsidRPr="003E038C" w:rsidTr="001B7EB3">
        <w:trPr>
          <w:trHeight w:val="495"/>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 1 (1)- стр.44-46             о.с.10 (1)- стр.51-52</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о.с.2 (1)- стр.71-72             о.с.11 (1)- стр.55-57</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о.с.3 (1)- стр.72                   о.с.12 (1)- стр.67-68</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о.с.4 (1)- стр.69-70              о.с.13 (1)- стр.63-64</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о.с.5 (2)- стр.22-25              о.с.14 (1)- стр.81-83</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о.с.6 (1)- стр.57-58              о.с.15 (2)- стр.41-45</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о.с.7 (1)- стр.61-62              о.с.16 (1)- стр.91-93</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 xml:space="preserve">о.с.8 (1)- стр.49-50              </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 xml:space="preserve">о.с.9 (1)- стр.72-73    </w:t>
            </w:r>
          </w:p>
        </w:tc>
      </w:tr>
      <w:tr w:rsidR="009323BB" w:rsidRPr="003E038C" w:rsidTr="001B7EB3">
        <w:trPr>
          <w:trHeight w:val="135"/>
        </w:trPr>
        <w:tc>
          <w:tcPr>
            <w:tcW w:w="4928" w:type="dxa"/>
            <w:gridSpan w:val="2"/>
          </w:tcPr>
          <w:p w:rsidR="009323BB" w:rsidRPr="003E038C" w:rsidRDefault="009323BB" w:rsidP="00EC12E8">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9323BB" w:rsidRPr="003E038C" w:rsidRDefault="009323BB" w:rsidP="00EC12E8">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Г.И. Винникова «Занятия с детьми 2-3 лет: Развитие речи, изобразительная деятельность, художественная литература».- 2е издание, доп.- М.: ТЦ Сфера, 2018.- с.128</w:t>
            </w:r>
          </w:p>
        </w:tc>
      </w:tr>
      <w:tr w:rsidR="009323BB" w:rsidRPr="003E038C" w:rsidTr="001B7EB3">
        <w:trPr>
          <w:trHeight w:val="1785"/>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2-я Младшая группа  (3-4 года)</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Изобразительная деятельность (рисование)(2 в месяц, 18 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№1 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2014.-стр.8-139</w:t>
            </w:r>
            <w:r w:rsidRPr="003E038C">
              <w:rPr>
                <w:rFonts w:ascii="Times New Roman" w:hAnsi="Times New Roman" w:cs="Times New Roman"/>
                <w:sz w:val="24"/>
                <w:szCs w:val="24"/>
              </w:rPr>
              <w:br/>
              <w:t>№2 Леонова Н.Н, Художественное творчество. Освоение содержания образовательной области по программе «Детство». Планирование. Конспекты. вторая младшая группа.-Волгоград:Учитель.-177с.</w:t>
            </w:r>
          </w:p>
        </w:tc>
      </w:tr>
      <w:tr w:rsidR="009323BB" w:rsidRPr="003E038C" w:rsidTr="001B7EB3">
        <w:trPr>
          <w:trHeight w:val="1823"/>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о.с.1(№2)-стр.46-47                о.с.7(№1)-стр. 53-55                   о.с.13(№;1) –стр.70-72</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о.с.2(№2)-стр.45-46                о.с.8(№1)-стр.56-58                    о.с.14(№1) –стр.76-78                   </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о.с.3(№1)-стр.41-42                о.с.9(№1)-стр.74-75                    о.с.15(№1)–стр.80-81</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о.с.4(№1)-стр.44-45                о.с.10(№1)-стр.65-66                   о.с.16(№1)–стр.84-86</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о.с.5(№1)-стр.40-41.               о.с.11(№1)-стр.67-69                   о.с.17(№1)-стр.63-64</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о.с.6(№1)-стр.51-52                о.с.12(№1)-стр.69-70                   о.с.18(№1)-стр.86-87</w:t>
            </w:r>
          </w:p>
        </w:tc>
      </w:tr>
      <w:tr w:rsidR="009323BB" w:rsidRPr="003E038C" w:rsidTr="001B7EB3">
        <w:trPr>
          <w:trHeight w:val="452"/>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Средняя группа(4-5 лет)</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Изобразительная деятельность (рисование) (2 в месяц, 18в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№1 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2014.-стр.139-317</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№2 Леонова Н.Н.Художественное творчество. Освоение содержания образовательной области по программе «Детство»:планирование, конспекты. Средняя группа-Волгоград: Учитель, 2014.-289с.</w:t>
            </w:r>
          </w:p>
        </w:tc>
      </w:tr>
      <w:tr w:rsidR="009323BB" w:rsidRPr="003E038C" w:rsidTr="001B7EB3">
        <w:trPr>
          <w:trHeight w:val="1775"/>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о.с.1(№ )– стр.179                    о.с.7(№1)– стр.204                    о.с.13(№1)– стр.231</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о.с.2(№2)– стр.65                     о.с.8(№1)– стр.214                    о.с.14(№1)– стр.238</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о.с.3(№1)– стр.183                    о.с.9(№1)– стр.218                    о.с.15(№1)– стр.242</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о.с.4(№1)– стр.188                    о.с.10(№2)– стр.111                  о.с.16(№1)– стр.245</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о.с.5(№1)– стр.196                    о.с.11(№1)– стр.227                  о.с.17(№1)– стр.252</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о.с.6(№1)– стр.202                    о.с.12(№1)– стр.228                  о.с.18(№1)– стр.255</w:t>
            </w:r>
          </w:p>
        </w:tc>
      </w:tr>
      <w:tr w:rsidR="009323BB" w:rsidRPr="003E038C" w:rsidTr="001B7EB3">
        <w:trPr>
          <w:trHeight w:val="186"/>
        </w:trPr>
        <w:tc>
          <w:tcPr>
            <w:tcW w:w="4928" w:type="dxa"/>
            <w:gridSpan w:val="2"/>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Ефанова З.А., Елова А.В., Богданова О.В. Комплексные занятия по программе «Детство». Средняя группа.- Волгоград: Учитель.-2017.-274с.</w:t>
            </w:r>
          </w:p>
        </w:tc>
      </w:tr>
      <w:tr w:rsidR="009323BB" w:rsidRPr="003E038C" w:rsidTr="001B7EB3">
        <w:trPr>
          <w:trHeight w:val="500"/>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Старшая группа (5-6 лет) Изобразительная деятельность (рисование) (2 в месяц, 18 в год)</w:t>
            </w:r>
          </w:p>
        </w:tc>
        <w:tc>
          <w:tcPr>
            <w:tcW w:w="9639" w:type="dxa"/>
          </w:tcPr>
          <w:p w:rsidR="009323BB" w:rsidRPr="003E038C" w:rsidRDefault="009323BB" w:rsidP="004A371F">
            <w:pPr>
              <w:rPr>
                <w:rFonts w:ascii="Times New Roman" w:hAnsi="Times New Roman" w:cs="Times New Roman"/>
                <w:sz w:val="24"/>
                <w:szCs w:val="24"/>
              </w:rPr>
            </w:pPr>
            <w:r w:rsidRPr="003E038C">
              <w:rPr>
                <w:rFonts w:ascii="Times New Roman" w:hAnsi="Times New Roman" w:cs="Times New Roman"/>
                <w:sz w:val="24"/>
                <w:szCs w:val="24"/>
              </w:rPr>
              <w:t xml:space="preserve">Леонова Н.Н. Художественное творчество. Освоение содержания образовательной области по программе «Детство»: планирование, конспекты. Старшая группа – Волгоград: Учитель, 2017г.-с.52-204.  </w:t>
            </w:r>
          </w:p>
        </w:tc>
      </w:tr>
      <w:tr w:rsidR="009323BB" w:rsidRPr="003E038C" w:rsidTr="001B7EB3">
        <w:trPr>
          <w:trHeight w:val="1740"/>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4A371F">
            <w:pPr>
              <w:rPr>
                <w:rFonts w:ascii="Times New Roman" w:hAnsi="Times New Roman" w:cs="Times New Roman"/>
                <w:sz w:val="24"/>
                <w:szCs w:val="24"/>
              </w:rPr>
            </w:pPr>
            <w:r w:rsidRPr="003E038C">
              <w:rPr>
                <w:rFonts w:ascii="Times New Roman" w:hAnsi="Times New Roman" w:cs="Times New Roman"/>
                <w:sz w:val="24"/>
                <w:szCs w:val="24"/>
              </w:rPr>
              <w:t>о.с. 1.-стр52.;                            о.с. 7. – стр.94;                      о.с.13. – стр.150;</w:t>
            </w:r>
            <w:r w:rsidRPr="003E038C">
              <w:rPr>
                <w:rFonts w:ascii="Times New Roman" w:hAnsi="Times New Roman" w:cs="Times New Roman"/>
                <w:sz w:val="24"/>
                <w:szCs w:val="24"/>
              </w:rPr>
              <w:br/>
              <w:t>о.с.2-стр.78;                              о.с.8 – стр.100;                      о.с. 14 –стр.169</w:t>
            </w:r>
          </w:p>
          <w:p w:rsidR="009323BB" w:rsidRPr="003E038C" w:rsidRDefault="009323BB" w:rsidP="004A371F">
            <w:pPr>
              <w:rPr>
                <w:rFonts w:ascii="Times New Roman" w:hAnsi="Times New Roman" w:cs="Times New Roman"/>
                <w:sz w:val="24"/>
                <w:szCs w:val="24"/>
              </w:rPr>
            </w:pPr>
            <w:r w:rsidRPr="003E038C">
              <w:rPr>
                <w:rFonts w:ascii="Times New Roman" w:hAnsi="Times New Roman" w:cs="Times New Roman"/>
                <w:sz w:val="24"/>
                <w:szCs w:val="24"/>
              </w:rPr>
              <w:t>о.с. 3. – стр.58;                         о.с. 9. – стр74;                        о.с.15 – стр. 195;</w:t>
            </w:r>
            <w:r w:rsidRPr="003E038C">
              <w:rPr>
                <w:rFonts w:ascii="Times New Roman" w:hAnsi="Times New Roman" w:cs="Times New Roman"/>
                <w:sz w:val="24"/>
                <w:szCs w:val="24"/>
              </w:rPr>
              <w:br/>
              <w:t>о.с. 4.-стр.173;                          о.с.10 – стр.105;                    о.с.16 – стр.167</w:t>
            </w:r>
          </w:p>
          <w:p w:rsidR="009323BB" w:rsidRPr="003E038C" w:rsidRDefault="009323BB" w:rsidP="005E1EBE">
            <w:pPr>
              <w:rPr>
                <w:rFonts w:ascii="Times New Roman" w:hAnsi="Times New Roman" w:cs="Times New Roman"/>
                <w:sz w:val="24"/>
                <w:szCs w:val="24"/>
              </w:rPr>
            </w:pPr>
            <w:r w:rsidRPr="003E038C">
              <w:rPr>
                <w:rFonts w:ascii="Times New Roman" w:hAnsi="Times New Roman" w:cs="Times New Roman"/>
                <w:sz w:val="24"/>
                <w:szCs w:val="24"/>
              </w:rPr>
              <w:t xml:space="preserve">о.с. 5 – стр82;                           о.с.11 – стр.57;                      о.с.17.– стр.178; </w:t>
            </w:r>
            <w:r w:rsidRPr="003E038C">
              <w:rPr>
                <w:rFonts w:ascii="Times New Roman" w:hAnsi="Times New Roman" w:cs="Times New Roman"/>
                <w:sz w:val="24"/>
                <w:szCs w:val="24"/>
              </w:rPr>
              <w:br/>
              <w:t>о.с. 6.- стр.90;                           о.с.12 – стр.141;                    о.с.18  - стр.191</w:t>
            </w:r>
          </w:p>
        </w:tc>
      </w:tr>
      <w:tr w:rsidR="009323BB" w:rsidRPr="003E038C" w:rsidTr="001B7EB3">
        <w:trPr>
          <w:trHeight w:val="195"/>
        </w:trPr>
        <w:tc>
          <w:tcPr>
            <w:tcW w:w="4928" w:type="dxa"/>
            <w:gridSpan w:val="2"/>
          </w:tcPr>
          <w:p w:rsidR="009323BB" w:rsidRPr="003E038C" w:rsidRDefault="009323BB" w:rsidP="008529E5">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9323BB" w:rsidRPr="003E038C" w:rsidRDefault="009323BB" w:rsidP="008529E5">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 xml:space="preserve">совместная деятельность взрослого с детьми </w:t>
            </w:r>
            <w:r w:rsidRPr="003E038C">
              <w:rPr>
                <w:rFonts w:ascii="Times New Roman" w:hAnsi="Times New Roman" w:cs="Times New Roman"/>
                <w:sz w:val="24"/>
                <w:szCs w:val="24"/>
              </w:rPr>
              <w:lastRenderedPageBreak/>
              <w:t>в режимных моментах, инд. работа)</w:t>
            </w:r>
          </w:p>
        </w:tc>
        <w:tc>
          <w:tcPr>
            <w:tcW w:w="9639" w:type="dxa"/>
          </w:tcPr>
          <w:p w:rsidR="009323BB" w:rsidRPr="003E038C" w:rsidRDefault="009323BB" w:rsidP="005E1EBE">
            <w:pPr>
              <w:rPr>
                <w:rFonts w:ascii="Times New Roman" w:hAnsi="Times New Roman" w:cs="Times New Roman"/>
                <w:sz w:val="24"/>
                <w:szCs w:val="24"/>
              </w:rPr>
            </w:pPr>
            <w:r w:rsidRPr="003E038C">
              <w:rPr>
                <w:rFonts w:ascii="Times New Roman" w:hAnsi="Times New Roman" w:cs="Times New Roman"/>
                <w:sz w:val="24"/>
                <w:szCs w:val="24"/>
              </w:rPr>
              <w:lastRenderedPageBreak/>
              <w:t>Леонова Н.Н. «Мир природы Родной страны». Планирование, содержание занятий по художественному краеведению. 5-7 лет.- СПб.:  ООО «ИЗДАТЕЛЬСТВО «ДЕТСТВО-</w:t>
            </w:r>
            <w:r w:rsidRPr="003E038C">
              <w:rPr>
                <w:rFonts w:ascii="Times New Roman" w:hAnsi="Times New Roman" w:cs="Times New Roman"/>
                <w:sz w:val="24"/>
                <w:szCs w:val="24"/>
              </w:rPr>
              <w:lastRenderedPageBreak/>
              <w:t>ПРЕСС», 2018. – 256с.+16 с. Цв.</w:t>
            </w:r>
          </w:p>
        </w:tc>
      </w:tr>
      <w:tr w:rsidR="009323BB" w:rsidRPr="003E038C" w:rsidTr="001B7EB3">
        <w:trPr>
          <w:trHeight w:val="534"/>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lastRenderedPageBreak/>
              <w:t>Подготовительная группа (6-7 лет) Изобразительная деятельность (рисование) (4 в месяц, 36 в год)</w:t>
            </w:r>
          </w:p>
        </w:tc>
        <w:tc>
          <w:tcPr>
            <w:tcW w:w="9639" w:type="dxa"/>
          </w:tcPr>
          <w:p w:rsidR="009323BB" w:rsidRPr="003E038C" w:rsidRDefault="009323BB" w:rsidP="007470F4">
            <w:pPr>
              <w:rPr>
                <w:rFonts w:ascii="Times New Roman" w:hAnsi="Times New Roman" w:cs="Times New Roman"/>
                <w:sz w:val="24"/>
                <w:szCs w:val="24"/>
              </w:rPr>
            </w:pPr>
            <w:r w:rsidRPr="003E038C">
              <w:rPr>
                <w:rFonts w:ascii="Times New Roman" w:hAnsi="Times New Roman" w:cs="Times New Roman"/>
                <w:sz w:val="24"/>
                <w:szCs w:val="24"/>
              </w:rPr>
              <w:t>№1 Леонова Н.Н. Художественно-эстетическое развитие в подготовительной к школе группе ДОУ. Перспективное планирование, конспекты. СПб.: ООО «ИЗДАТЕЛЬСТВО «ДЕТСТВО-ПРЕСС», 2015.- с.</w:t>
            </w:r>
          </w:p>
          <w:p w:rsidR="009323BB" w:rsidRPr="003E038C" w:rsidRDefault="009323BB" w:rsidP="007470F4">
            <w:pPr>
              <w:rPr>
                <w:rFonts w:ascii="Times New Roman" w:hAnsi="Times New Roman" w:cs="Times New Roman"/>
                <w:sz w:val="24"/>
                <w:szCs w:val="24"/>
              </w:rPr>
            </w:pPr>
            <w:r w:rsidRPr="003E038C">
              <w:rPr>
                <w:rFonts w:ascii="Times New Roman" w:hAnsi="Times New Roman" w:cs="Times New Roman"/>
                <w:sz w:val="24"/>
                <w:szCs w:val="24"/>
              </w:rPr>
              <w:t>№2 Леонова Н.Н. Художественное творчество. Освоение содержания образовательной области по программе «Детство»: планирование, конспекты. Подготовительная к школе группа. Волгоград, «Учитель», 2014.- с.</w:t>
            </w:r>
          </w:p>
        </w:tc>
      </w:tr>
      <w:tr w:rsidR="009323BB" w:rsidRPr="003E038C" w:rsidTr="001B7EB3">
        <w:trPr>
          <w:trHeight w:val="3225"/>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о.с.1(№2)- стр.17              о.с.13(№2)- стр.119           о.с.25(№1)- стр.147</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о.с.2(№1)- стр. 76             о.с.14(№1)- стр.36             о.с.26(№2)- стр.180</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о.с.3(№2)- стр.44              о.с.15(№2)- стр.138           о.с.27(№2)- стр.88</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о.с.4(№2)- стр.12              о.с.16(№2)- стр.130           о.с.28(№2)- стр.70</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о.с.5(№1)- стр.122            о.с.17(№1)- стр.114           о.с.29(№2)- стр.195</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о.с.6(№2)- стр.224            о.с.18(№1)- стр.117           о.с.30(№2)- стр.84</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о.с.7(№2)- стр.33              о.с.19(№1)- стр.91             о.с.31(№2)- стр.217</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о.с.8(№2)- стр.71              о.с.20(№2)- стр.186           о.с.32(№2)- стр.214</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о.с.9(№1)- стр.92              о.с.21(№2)- стр.204           о.с.33(№1)- стр.152</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о.с.10(№2)- стр.76            о.с.22(№1)- стр.129           о.с.34(№2)- стр.82</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о.с.11(№2)- стр.116          о.с.23(№1)- стр.125           о.с.35(№1)- стр.162</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 xml:space="preserve">о.с.12(№2)- стр.33             о.с.24(№2)- стр.123                </w:t>
            </w:r>
          </w:p>
        </w:tc>
      </w:tr>
      <w:tr w:rsidR="009323BB" w:rsidRPr="003E038C" w:rsidTr="001B7EB3">
        <w:trPr>
          <w:trHeight w:val="348"/>
        </w:trPr>
        <w:tc>
          <w:tcPr>
            <w:tcW w:w="4928" w:type="dxa"/>
            <w:gridSpan w:val="2"/>
          </w:tcPr>
          <w:p w:rsidR="009323BB" w:rsidRPr="003E038C" w:rsidRDefault="009323BB" w:rsidP="00791C46">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9323BB" w:rsidRPr="003E038C" w:rsidRDefault="009323BB" w:rsidP="00791C46">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 xml:space="preserve"> БондаренкоТ.М. Практический материал по освоению образовательной области в подготовительной группе детского сада. Образовательная область «Художественное творчество» Практическое пособие ДОУ. Воронеж, ООО Метода. 2013.-с.</w:t>
            </w:r>
          </w:p>
        </w:tc>
      </w:tr>
      <w:tr w:rsidR="009323BB" w:rsidRPr="003E038C" w:rsidTr="001B7EB3">
        <w:trPr>
          <w:trHeight w:val="385"/>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1-я Младшая  (2-3 года)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Изобразительная деятельность (лепка)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(2 в месяц)</w:t>
            </w:r>
          </w:p>
        </w:tc>
        <w:tc>
          <w:tcPr>
            <w:tcW w:w="9639" w:type="dxa"/>
          </w:tcPr>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№1 Н.Н. Леонова «Художественное творчество. Освоение содержания образовательной области по программе «детство»: планирование, конспекты. Первая младшая группа» - Волгоград: Учитель , 2014.- с.169</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№2 О.Э. Литвинова «Художественно- эстетическое развитие ребенка раннего дошкольного возраста (изобразительная деятельность). Планирование образовательной деятельности». – СПб.: ООО «ИЗДАТЕЛЬСТВО «ДЕТСТВО- ПРЕСС» 2014.- с. 128</w:t>
            </w:r>
          </w:p>
        </w:tc>
      </w:tr>
      <w:tr w:rsidR="009323BB" w:rsidRPr="003E038C" w:rsidTr="001B7EB3">
        <w:trPr>
          <w:trHeight w:val="525"/>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 1 (1)- стр.101-102            о.с.10 (1)- стр.118-119</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о.с.2 (1)- стр.104-106              о.с.11 (1)- стр.119-122</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о.с.3 (2)- стр.52-54                   о.с.12 (2)- стр.66-69</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о.с.4 (1)- стр.106-107              о.с.13 (1)- стр.115-117</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о.с.5 (1)- стр.109-110              о.с.14 (1)- стр.129-131</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lastRenderedPageBreak/>
              <w:t>о.с.6 (2)- стр.46-48                  о.с.15(1)-стр.128-130</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 xml:space="preserve">о.с.7 (1)- стр.111-112             </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 xml:space="preserve">о.с.8 (2)- стр.59-62              </w:t>
            </w:r>
          </w:p>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 xml:space="preserve">о.с.9 (2)- стр.62-65              </w:t>
            </w:r>
          </w:p>
        </w:tc>
      </w:tr>
      <w:tr w:rsidR="009323BB" w:rsidRPr="003E038C" w:rsidTr="001B7EB3">
        <w:trPr>
          <w:trHeight w:val="450"/>
        </w:trPr>
        <w:tc>
          <w:tcPr>
            <w:tcW w:w="4928" w:type="dxa"/>
            <w:gridSpan w:val="2"/>
          </w:tcPr>
          <w:p w:rsidR="009323BB" w:rsidRPr="003E038C" w:rsidRDefault="009323BB" w:rsidP="00D1072C">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Дополнительный материал </w:t>
            </w:r>
          </w:p>
          <w:p w:rsidR="009323BB" w:rsidRPr="003E038C" w:rsidRDefault="009323BB" w:rsidP="00D1072C">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2F0BC6">
            <w:pPr>
              <w:rPr>
                <w:rFonts w:ascii="Times New Roman" w:hAnsi="Times New Roman" w:cs="Times New Roman"/>
                <w:sz w:val="24"/>
                <w:szCs w:val="24"/>
              </w:rPr>
            </w:pPr>
            <w:r w:rsidRPr="003E038C">
              <w:rPr>
                <w:rFonts w:ascii="Times New Roman" w:hAnsi="Times New Roman" w:cs="Times New Roman"/>
                <w:sz w:val="24"/>
                <w:szCs w:val="24"/>
              </w:rPr>
              <w:t>Г.И. Винникова «Занятия с детьми 2-3 лет: Развитие речи, изобразительная деятельность, художественная литература».- 2е издание, доп.- М.: ТЦ Сфера, 2018.- с.128</w:t>
            </w:r>
          </w:p>
        </w:tc>
      </w:tr>
      <w:tr w:rsidR="009323BB" w:rsidRPr="003E038C" w:rsidTr="001B7EB3">
        <w:trPr>
          <w:trHeight w:val="476"/>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2-я Младшая группа (3-4 года) Изобразительная деятельность (лепка)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(2 в месяц, 18 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№1 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2014.-стр.8-139</w:t>
            </w:r>
            <w:r w:rsidRPr="003E038C">
              <w:rPr>
                <w:rFonts w:ascii="Times New Roman" w:hAnsi="Times New Roman" w:cs="Times New Roman"/>
                <w:sz w:val="24"/>
                <w:szCs w:val="24"/>
              </w:rPr>
              <w:br/>
              <w:t>№2 Леонова Н.Н, Художественное творчество. Освоение содержания образовательной области по программе «Детство». Планирование. Конспекты. Вторая младшая группа.-Волгоград:Учитель.-177с.</w:t>
            </w:r>
          </w:p>
        </w:tc>
      </w:tr>
      <w:tr w:rsidR="009323BB" w:rsidRPr="003E038C" w:rsidTr="001B7EB3">
        <w:trPr>
          <w:trHeight w:val="412"/>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О.с.1(№1)-стр.88-89               о.с.7(№1)-стр. 92-93                 о.с.13(№1) –стр.106-108</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о.с.2(№1)-стр.89-91               о.с.8(№1)-стр.97-99                  о.с.14(№2) –стр.119-120                   </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о.с.3(№1)-стр.91-92               о.с.9(№1)-стр.96-97                  о.с.15(№1)–стр.114-115</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о.с.4(№2)-стр.103-104           о.с.10(№1)-стр.101-103             о.с.16(№1)–стр.104-105</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о.с.5(№1)-стр.110-111.          О.с.11(№1)-стр.108-109             о.с.17(№1)-стр.111-112</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о.с.6(№1)-стр.93-95              о.с.12(№1)-стр.105-106              о.с.18(№1)-стр.112-114</w:t>
            </w:r>
          </w:p>
        </w:tc>
      </w:tr>
      <w:tr w:rsidR="009323BB" w:rsidRPr="003E038C" w:rsidTr="001B7EB3">
        <w:trPr>
          <w:trHeight w:val="425"/>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Средняя группа  (4-5 лет) Изобразительная деятельность (лепка)</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 (2 в месяц, 18 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№1 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2014.-стр.139-317</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№2 Леонова Н.Н.Художественное творчество. Освоение содержания образовательной области по программе «Детство»:планирование, конспекты. Средняя группа-Волгоград: Учитель, 2014.-289с.</w:t>
            </w:r>
          </w:p>
        </w:tc>
      </w:tr>
      <w:tr w:rsidR="009323BB" w:rsidRPr="003E038C" w:rsidTr="001B7EB3">
        <w:trPr>
          <w:trHeight w:val="1741"/>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о.с.1 (№1)– стр.258                       о.с.7(№2)– стр.205                     о.с.13(№1)– стр.277</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о.с.2 (№1)– стр.259                       о.с.8 (№1)– стр.269                    о.с.14 (№1)– стр.279</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о.с.3 (№1)– стр.260                       о.с.9 (№1)– стр.270                    о.с.15 (№2)– стр.219</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о.с.4 (№1)– стр.261                       о.с.10 (№1)– стр.272                  о.с.16 (№1)– стр.282</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о.с.5 (№2)– стр.203                       о.с.11(№1)– стр.273                   о.с.17(№1)– стр.284</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 6(№1)– стр.263                       о.с.12(№1)– стр.274                   о.с.18 (№2)– стр.277</w:t>
            </w:r>
          </w:p>
        </w:tc>
      </w:tr>
      <w:tr w:rsidR="009323BB" w:rsidRPr="003E038C" w:rsidTr="001B7EB3">
        <w:trPr>
          <w:trHeight w:val="184"/>
        </w:trPr>
        <w:tc>
          <w:tcPr>
            <w:tcW w:w="4928" w:type="dxa"/>
            <w:gridSpan w:val="2"/>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 xml:space="preserve">совместная деятельность взрослого с детьми </w:t>
            </w:r>
            <w:r w:rsidRPr="003E038C">
              <w:rPr>
                <w:rFonts w:ascii="Times New Roman" w:hAnsi="Times New Roman" w:cs="Times New Roman"/>
                <w:sz w:val="24"/>
                <w:szCs w:val="24"/>
              </w:rPr>
              <w:lastRenderedPageBreak/>
              <w:t>в режимных моментах, инд. работа)</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lastRenderedPageBreak/>
              <w:t>Ефанова З.А., Елова А.В., Богданова О.В. Комплексные занятия по программе «Детство». Средняя группа.- Волгоград: Учитель.-2017.-274с.</w:t>
            </w:r>
          </w:p>
        </w:tc>
      </w:tr>
      <w:tr w:rsidR="009323BB" w:rsidRPr="003E038C" w:rsidTr="001B7EB3">
        <w:trPr>
          <w:trHeight w:val="559"/>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Старшая группа  (5 -6 лет) Изобразительная деятельность (лепка)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(2 в месяц, 18 в год)</w:t>
            </w:r>
          </w:p>
        </w:tc>
        <w:tc>
          <w:tcPr>
            <w:tcW w:w="9639" w:type="dxa"/>
          </w:tcPr>
          <w:p w:rsidR="009323BB" w:rsidRPr="003E038C" w:rsidRDefault="009323BB" w:rsidP="0013081D">
            <w:pPr>
              <w:rPr>
                <w:rFonts w:ascii="Times New Roman" w:hAnsi="Times New Roman" w:cs="Times New Roman"/>
                <w:sz w:val="24"/>
                <w:szCs w:val="24"/>
              </w:rPr>
            </w:pPr>
            <w:r w:rsidRPr="003E038C">
              <w:rPr>
                <w:rFonts w:ascii="Times New Roman" w:hAnsi="Times New Roman" w:cs="Times New Roman"/>
                <w:sz w:val="24"/>
                <w:szCs w:val="24"/>
              </w:rPr>
              <w:t>№1Леонова Н.Н. Художественное творчество. Освоение содержания образовательной области по программе «Детство»: планирование, конспекты. Старшая группа – Волгоград: Учитель, 2017г.-с.205 -248.</w:t>
            </w:r>
            <w:r w:rsidRPr="003E038C">
              <w:rPr>
                <w:rFonts w:ascii="Times New Roman" w:hAnsi="Times New Roman" w:cs="Times New Roman"/>
                <w:sz w:val="24"/>
                <w:szCs w:val="24"/>
              </w:rPr>
              <w:br/>
              <w:t>№2 Леонова Н.Н Художественно- эстетическое развитие детей в старшей группе</w:t>
            </w:r>
          </w:p>
          <w:p w:rsidR="009323BB" w:rsidRPr="003E038C" w:rsidRDefault="009323BB" w:rsidP="00D618FA">
            <w:pPr>
              <w:rPr>
                <w:rFonts w:ascii="Times New Roman" w:hAnsi="Times New Roman" w:cs="Times New Roman"/>
                <w:sz w:val="24"/>
                <w:szCs w:val="24"/>
              </w:rPr>
            </w:pPr>
            <w:r w:rsidRPr="003E038C">
              <w:rPr>
                <w:rFonts w:ascii="Times New Roman" w:hAnsi="Times New Roman" w:cs="Times New Roman"/>
                <w:sz w:val="24"/>
                <w:szCs w:val="24"/>
              </w:rPr>
              <w:t>ДОУ. Перспективное планирование, конспекты.- СПб.: ООО «Издательство» Детство –Пресс»» 2014. – 240с.</w:t>
            </w:r>
          </w:p>
        </w:tc>
      </w:tr>
      <w:tr w:rsidR="009323BB" w:rsidRPr="003E038C" w:rsidTr="001B7EB3">
        <w:trPr>
          <w:trHeight w:val="804"/>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618FA">
            <w:pPr>
              <w:rPr>
                <w:rFonts w:ascii="Times New Roman" w:hAnsi="Times New Roman" w:cs="Times New Roman"/>
                <w:sz w:val="24"/>
                <w:szCs w:val="24"/>
              </w:rPr>
            </w:pPr>
            <w:r w:rsidRPr="003E038C">
              <w:rPr>
                <w:rFonts w:ascii="Times New Roman" w:hAnsi="Times New Roman" w:cs="Times New Roman"/>
                <w:sz w:val="24"/>
                <w:szCs w:val="24"/>
              </w:rPr>
              <w:t>о.с. 1(№1)-стр.207;                 о.с.7(№1) – стр.216;                      о.с. 13(№1) –стр.191;</w:t>
            </w:r>
            <w:r w:rsidRPr="003E038C">
              <w:rPr>
                <w:rFonts w:ascii="Times New Roman" w:hAnsi="Times New Roman" w:cs="Times New Roman"/>
                <w:sz w:val="24"/>
                <w:szCs w:val="24"/>
              </w:rPr>
              <w:br/>
              <w:t>о.с.2(№1)-стр.209;                  о.с.8(№2) – стр.180                        о.с.14(№1) – стр.231;;</w:t>
            </w:r>
          </w:p>
          <w:p w:rsidR="009323BB" w:rsidRPr="003E038C" w:rsidRDefault="009323BB" w:rsidP="00D618FA">
            <w:pPr>
              <w:rPr>
                <w:rFonts w:ascii="Times New Roman" w:hAnsi="Times New Roman" w:cs="Times New Roman"/>
                <w:sz w:val="24"/>
                <w:szCs w:val="24"/>
              </w:rPr>
            </w:pPr>
            <w:r w:rsidRPr="003E038C">
              <w:rPr>
                <w:rFonts w:ascii="Times New Roman" w:hAnsi="Times New Roman" w:cs="Times New Roman"/>
                <w:sz w:val="24"/>
                <w:szCs w:val="24"/>
              </w:rPr>
              <w:t>о.с. 3(№1) – стр.224;              о.с. 9(№1) – стр.218;                      о.с.15(№2) – стр.195;</w:t>
            </w:r>
            <w:r w:rsidRPr="003E038C">
              <w:rPr>
                <w:rFonts w:ascii="Times New Roman" w:hAnsi="Times New Roman" w:cs="Times New Roman"/>
                <w:sz w:val="24"/>
                <w:szCs w:val="24"/>
              </w:rPr>
              <w:br/>
              <w:t xml:space="preserve"> о.с. 4(№1)-стр.246;                о.с.10(№2) – стр.183                      о.с.16(№1)– стр.236;</w:t>
            </w:r>
          </w:p>
          <w:p w:rsidR="009323BB" w:rsidRPr="003E038C" w:rsidRDefault="009323BB" w:rsidP="00CE28A4">
            <w:pPr>
              <w:rPr>
                <w:rFonts w:ascii="Times New Roman" w:hAnsi="Times New Roman" w:cs="Times New Roman"/>
                <w:sz w:val="24"/>
                <w:szCs w:val="24"/>
              </w:rPr>
            </w:pPr>
            <w:r w:rsidRPr="003E038C">
              <w:rPr>
                <w:rFonts w:ascii="Times New Roman" w:hAnsi="Times New Roman" w:cs="Times New Roman"/>
                <w:sz w:val="24"/>
                <w:szCs w:val="24"/>
              </w:rPr>
              <w:t>о.с. 5(№1) – стр.229;               о.с.11(№1) – стр.221;                    о.с.17(№1)  - стр.243;</w:t>
            </w:r>
            <w:r w:rsidRPr="003E038C">
              <w:rPr>
                <w:rFonts w:ascii="Times New Roman" w:hAnsi="Times New Roman" w:cs="Times New Roman"/>
                <w:sz w:val="24"/>
                <w:szCs w:val="24"/>
              </w:rPr>
              <w:br/>
              <w:t xml:space="preserve"> о.с.6(№1)- стр.211;                 о.с.12(№1) – стр.221;                    о.с.18(№2)-стр.198</w:t>
            </w:r>
          </w:p>
        </w:tc>
      </w:tr>
      <w:tr w:rsidR="009323BB" w:rsidRPr="003E038C" w:rsidTr="001B7EB3">
        <w:trPr>
          <w:trHeight w:val="165"/>
        </w:trPr>
        <w:tc>
          <w:tcPr>
            <w:tcW w:w="4928" w:type="dxa"/>
            <w:gridSpan w:val="2"/>
          </w:tcPr>
          <w:p w:rsidR="009323BB" w:rsidRPr="003E038C" w:rsidRDefault="009323BB" w:rsidP="00D618FA">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9323BB" w:rsidRPr="003E038C" w:rsidRDefault="009323BB" w:rsidP="00D618FA">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D618FA">
            <w:pPr>
              <w:rPr>
                <w:rFonts w:ascii="Times New Roman" w:hAnsi="Times New Roman" w:cs="Times New Roman"/>
                <w:sz w:val="24"/>
                <w:szCs w:val="24"/>
              </w:rPr>
            </w:pPr>
            <w:r w:rsidRPr="003E038C">
              <w:rPr>
                <w:rFonts w:ascii="Times New Roman" w:hAnsi="Times New Roman" w:cs="Times New Roman"/>
                <w:sz w:val="24"/>
                <w:szCs w:val="24"/>
              </w:rPr>
              <w:t>Лобанова В.А. «Учебное проектирование  в ДОО» Конспекты совместных практических занятий. –СПб.: ООО «ИЗДАТЕЛЬСТВО «ДЕТСТВО-ПРЕСС», 2015. -96 с.</w:t>
            </w:r>
          </w:p>
        </w:tc>
      </w:tr>
      <w:tr w:rsidR="009323BB" w:rsidRPr="003E038C" w:rsidTr="001B7EB3">
        <w:trPr>
          <w:trHeight w:val="330"/>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Подготовительная группа (6 -7 лет) Изобразительная деятельность (лепка)</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 (4 в месяц, 36 в год)</w:t>
            </w: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№1  Леонова Н.Н. Художественное творчество. Освоение содержания образовательной области по программе «Детство».Планирование, конспекты. Подготовительная группа .-Волгоград, Учитель. 2014.- с.</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№2 Леонова Н.Н. Художественное развитие  в подготовительной к школе группе ДОУ. Перспективное планирование, конспекты.- СПб.: ООО «ИЗДАТЕЛЬСТВО «ДЕТСТВО-ПЕРСС», 2015.- с.</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№3 БондаренкоТ.М. Практический материал по освоению образовательной области в подготовительной группе детского сада. Образовательная область «Художественное творчество» Практическое пособие ДОУ. Воронеж, ООО Метода. 2013.-с.</w:t>
            </w:r>
          </w:p>
        </w:tc>
      </w:tr>
      <w:tr w:rsidR="009323BB" w:rsidRPr="003E038C" w:rsidTr="001B7EB3">
        <w:trPr>
          <w:trHeight w:val="854"/>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 xml:space="preserve"> о.с.1(№2)- стр.165             о.с.13(№3)- стр.122                о.с.25(№2)- стр.190</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о.с.2(№2)- стр.169              о.с.14(№2)- стр.177                о.с.26(№2)- стр.262</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о.с.3(№2)- стр.176              о.с.15(№1)- стр.250                о.с.27(№1)- стр.236</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о.с.4(№2)- стр.192              о.с.16(№2)- стр.179                о.с.28(№1)- стр.240</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о.с.5(№3)- стр.109              о.с.17(№1)- стр.252                о.с.29(№1)- стр.238</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о.с.6(№3)- стр.110              о.с.18(№1)- стр.266                о.с.30(№1)- стр.136</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о.с.7(№3)- стр.111              о.с.19(№1)- стр.242                о.с.31(№3)- стр.272</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о.с.8(№2)- стр.172              о.с.20(№1)- стр.247                о.с.32(№1)- стр.134</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lastRenderedPageBreak/>
              <w:t>о.с.9(№2)- стр.174              о.с.21(№2)- стр.188                о.с.33(№3)- стр.144</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о.с.10(№3)- стр.113            о.с.22(№2)- стр.268                о.с.34(№3)- стр.270</w:t>
            </w:r>
          </w:p>
          <w:p w:rsidR="009323BB" w:rsidRPr="003E038C" w:rsidRDefault="009323BB" w:rsidP="00620E97">
            <w:pPr>
              <w:rPr>
                <w:rFonts w:ascii="Times New Roman" w:hAnsi="Times New Roman" w:cs="Times New Roman"/>
                <w:sz w:val="24"/>
                <w:szCs w:val="24"/>
              </w:rPr>
            </w:pPr>
            <w:r w:rsidRPr="003E038C">
              <w:rPr>
                <w:rFonts w:ascii="Times New Roman" w:hAnsi="Times New Roman" w:cs="Times New Roman"/>
                <w:sz w:val="24"/>
                <w:szCs w:val="24"/>
              </w:rPr>
              <w:t>о.с.11(№3)- стр.114            о.с.23(№1)- стр.260                о.с.35(№1)- стр.145</w:t>
            </w:r>
          </w:p>
          <w:p w:rsidR="009323BB" w:rsidRPr="003E038C" w:rsidRDefault="009323BB" w:rsidP="00620E97">
            <w:pPr>
              <w:jc w:val="both"/>
              <w:rPr>
                <w:rFonts w:ascii="Times New Roman" w:hAnsi="Times New Roman" w:cs="Times New Roman"/>
                <w:sz w:val="24"/>
                <w:szCs w:val="24"/>
              </w:rPr>
            </w:pPr>
            <w:r w:rsidRPr="003E038C">
              <w:rPr>
                <w:rFonts w:ascii="Times New Roman" w:hAnsi="Times New Roman" w:cs="Times New Roman"/>
                <w:sz w:val="24"/>
                <w:szCs w:val="24"/>
              </w:rPr>
              <w:t xml:space="preserve">о.с.12(№3)- стр.116         о.с.24(№1)- стр.186             о.с.36(№2)-стр.198       </w:t>
            </w:r>
          </w:p>
        </w:tc>
      </w:tr>
      <w:tr w:rsidR="009323BB" w:rsidRPr="003E038C" w:rsidTr="00860740">
        <w:trPr>
          <w:trHeight w:val="227"/>
        </w:trPr>
        <w:tc>
          <w:tcPr>
            <w:tcW w:w="4928" w:type="dxa"/>
            <w:gridSpan w:val="2"/>
          </w:tcPr>
          <w:p w:rsidR="009323BB" w:rsidRPr="003E038C" w:rsidRDefault="009323BB" w:rsidP="00860740">
            <w:pPr>
              <w:rPr>
                <w:rFonts w:ascii="Times New Roman" w:hAnsi="Times New Roman" w:cs="Times New Roman"/>
                <w:b/>
                <w:sz w:val="24"/>
                <w:szCs w:val="24"/>
              </w:rPr>
            </w:pPr>
            <w:r w:rsidRPr="003E038C">
              <w:rPr>
                <w:rFonts w:ascii="Times New Roman" w:hAnsi="Times New Roman" w:cs="Times New Roman"/>
                <w:b/>
                <w:sz w:val="24"/>
                <w:szCs w:val="24"/>
              </w:rPr>
              <w:lastRenderedPageBreak/>
              <w:t>Дополнительный материал</w:t>
            </w:r>
          </w:p>
          <w:p w:rsidR="009323BB" w:rsidRPr="003E038C" w:rsidRDefault="009323BB" w:rsidP="00860740">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9177A2">
            <w:pPr>
              <w:rPr>
                <w:rFonts w:ascii="Times New Roman" w:hAnsi="Times New Roman" w:cs="Times New Roman"/>
                <w:sz w:val="24"/>
                <w:szCs w:val="24"/>
              </w:rPr>
            </w:pPr>
            <w:r w:rsidRPr="003E038C">
              <w:rPr>
                <w:rFonts w:ascii="Times New Roman" w:hAnsi="Times New Roman" w:cs="Times New Roman"/>
                <w:sz w:val="24"/>
                <w:szCs w:val="24"/>
              </w:rPr>
              <w:t>Г.И. Винникова «Занятия с детьми 2-3 лет: Развитие речи, изобразительная деятельность, художественная литература».- 2е издание, доп.- М.: ТЦ Сфера, 2018.- с.128</w:t>
            </w:r>
          </w:p>
        </w:tc>
      </w:tr>
      <w:tr w:rsidR="009323BB" w:rsidRPr="003E038C" w:rsidTr="00C242CB">
        <w:trPr>
          <w:trHeight w:val="1691"/>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2-я Младшая группа  (3-4 года) Изобразительная деятельность (аппликация) (2 в месяц, 18 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№1 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2014.-стр.8-139</w:t>
            </w:r>
            <w:r w:rsidRPr="003E038C">
              <w:rPr>
                <w:rFonts w:ascii="Times New Roman" w:hAnsi="Times New Roman" w:cs="Times New Roman"/>
                <w:sz w:val="24"/>
                <w:szCs w:val="24"/>
              </w:rPr>
              <w:br/>
              <w:t>№2 Леонова Н.Н, Художественное творчество. Освоение содержания образовательной области по программе «Детство». Планирование. Конспекты. Вторая младшая группа.-Волгоград:Учитель.-177с.</w:t>
            </w:r>
          </w:p>
        </w:tc>
      </w:tr>
      <w:tr w:rsidR="009323BB" w:rsidRPr="003E038C" w:rsidTr="001B7EB3">
        <w:trPr>
          <w:trHeight w:val="167"/>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О.с.1(№2)-стр.139-141                о.с.7(№1)-стр.121-123            о.с.13(№;1) –стр.129-131</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о.с.2(№2)-стр.141-142                о.с.8(№1)-стр.124-126            о.с.14(№1) –стр.123-124                  </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о.с.3(№1)-стр.116-118                о.с.9(№1)-стр.132-133            о.с.15(№2)–стр.159-160</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о.с.4(№1)-стр.134-136                о.с.10(№2)-стр.142-144           о.с.16(№1)–стр133-134</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о.с.5(№1)-стр.115-116               о.с.11(№1)-стр.160-163            о.с.17(№1)-стр.127-129</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о.с.6(№1)-стр.119-121               о.с.12(№1)-стр.131-132            о.с.18(№2)-стр.151-152</w:t>
            </w:r>
          </w:p>
        </w:tc>
      </w:tr>
      <w:tr w:rsidR="009323BB" w:rsidRPr="003E038C" w:rsidTr="001B7EB3">
        <w:trPr>
          <w:trHeight w:val="141"/>
        </w:trPr>
        <w:tc>
          <w:tcPr>
            <w:tcW w:w="4928" w:type="dxa"/>
            <w:gridSpan w:val="2"/>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Соколова С.В. Оригами для самых маленьких.- СПб. «ИЗДАТЕЛЬСТВО ДЕТСВО-ПРЕСС», 2020.-64с.</w:t>
            </w:r>
          </w:p>
        </w:tc>
      </w:tr>
      <w:tr w:rsidR="009323BB" w:rsidRPr="003E038C" w:rsidTr="001B7EB3">
        <w:trPr>
          <w:trHeight w:val="486"/>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Средняя группа(4-5 лет) Изобразительная деятельность (аппликация) (2 в месяц, 18 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№1 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2014.-стр.139-317</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№2 Леонова Н.Н.Художественное творчество. Освоение содержания образовательной области по программе «Детство»:планирование, конспекты. Средняя группа-Волгоград: Учитель, 2014.-289с.</w:t>
            </w:r>
          </w:p>
        </w:tc>
      </w:tr>
      <w:tr w:rsidR="009323BB" w:rsidRPr="003E038C" w:rsidTr="001B7EB3">
        <w:trPr>
          <w:trHeight w:val="138"/>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О.с.1 (№2)- стр.234                      о.с.7 (№1)- стр.297                       о.с.13 (№1)- стр.305</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о.с.2 (№2)- стр.236                      о.с.8 (№1)- стр.299                       о.с.14 (№1)- стр.307</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о.с.3 (№1)- стр.290                      о.с.9 (№1)- стр.300                       о.с.15 (№2)- стр.265</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о.с.4 (№1)- стр.289                      о.с.10 (№2)- стр.245                     о.с.16 (№1)- стр.311</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о.с.5 (№1)- стр.294                      о.с.11 (№1)- стр.302                       о.с.17 (№1)- стр.313</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lastRenderedPageBreak/>
              <w:t>о.с.6 (№1)- стр.296                      о.с.12 (№1)- стр.303                       о.с.18 (№1)- стр.315</w:t>
            </w:r>
          </w:p>
        </w:tc>
      </w:tr>
      <w:tr w:rsidR="009323BB" w:rsidRPr="003E038C" w:rsidTr="001B7EB3">
        <w:trPr>
          <w:trHeight w:val="117"/>
        </w:trPr>
        <w:tc>
          <w:tcPr>
            <w:tcW w:w="4928" w:type="dxa"/>
            <w:gridSpan w:val="2"/>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Дополнительный материал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Ефанова З.А., Елова А.В., Богданова О.В. Комплексные занятия по программе «Детство». Средняя группа.- Волгоград: Учитель.-2017.-274с.</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Дубровская Н.В. День защитника отечества. Поделки своими руками. СПб,: ООО «ИЗДАТЕЛЬСТВО ДЕТСТВО-ПРЕСС», 2015.-128с.</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Соколова С.В. Оригами для самых маленьких. СПб.: ООО «ИЗДАТЕЛЬСТВО ДЕТСТВО-ПРЕСС», 2020.-64с.</w:t>
            </w:r>
          </w:p>
        </w:tc>
      </w:tr>
      <w:tr w:rsidR="009323BB" w:rsidRPr="003E038C" w:rsidTr="001B7EB3">
        <w:trPr>
          <w:trHeight w:val="392"/>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Старшая группа (5 -6 лет) Изобразительная деятельность (аппликация)(2 в месяц, 18 в год)</w:t>
            </w:r>
          </w:p>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13081D">
            <w:pPr>
              <w:rPr>
                <w:rFonts w:ascii="Times New Roman" w:hAnsi="Times New Roman" w:cs="Times New Roman"/>
                <w:sz w:val="24"/>
                <w:szCs w:val="24"/>
              </w:rPr>
            </w:pPr>
            <w:r w:rsidRPr="003E038C">
              <w:rPr>
                <w:rFonts w:ascii="Times New Roman" w:hAnsi="Times New Roman" w:cs="Times New Roman"/>
                <w:sz w:val="24"/>
                <w:szCs w:val="24"/>
              </w:rPr>
              <w:t>Леонова Н.Н. Художественное творчество. Освоение содержания образовательной области по программе «Детство»: планирование, конспекты. Старшая группа – Волгоград: Учитель, 2017г-249-288.</w:t>
            </w:r>
            <w:r w:rsidRPr="003E038C">
              <w:rPr>
                <w:rFonts w:ascii="Times New Roman" w:hAnsi="Times New Roman" w:cs="Times New Roman"/>
                <w:sz w:val="24"/>
                <w:szCs w:val="24"/>
              </w:rPr>
              <w:br/>
              <w:t>№2 Леонова Н.Н Художественно- эстетическое развитие детей в старшей группе</w:t>
            </w:r>
          </w:p>
          <w:p w:rsidR="009323BB" w:rsidRPr="003E038C" w:rsidRDefault="009323BB" w:rsidP="00C11207">
            <w:pPr>
              <w:rPr>
                <w:rFonts w:ascii="Times New Roman" w:hAnsi="Times New Roman" w:cs="Times New Roman"/>
                <w:sz w:val="24"/>
                <w:szCs w:val="24"/>
              </w:rPr>
            </w:pPr>
            <w:r w:rsidRPr="003E038C">
              <w:rPr>
                <w:rFonts w:ascii="Times New Roman" w:hAnsi="Times New Roman" w:cs="Times New Roman"/>
                <w:sz w:val="24"/>
                <w:szCs w:val="24"/>
              </w:rPr>
              <w:t>ДОУ. Перспективное планирование, конспекты.- СПб.: ООО «Издательство» Детство –Пресс»» 2014. – 240с.</w:t>
            </w:r>
          </w:p>
        </w:tc>
      </w:tr>
      <w:tr w:rsidR="009323BB" w:rsidRPr="003E038C" w:rsidTr="001B7EB3">
        <w:trPr>
          <w:trHeight w:val="419"/>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C11207">
            <w:pPr>
              <w:rPr>
                <w:rFonts w:ascii="Times New Roman" w:hAnsi="Times New Roman" w:cs="Times New Roman"/>
                <w:sz w:val="24"/>
                <w:szCs w:val="24"/>
              </w:rPr>
            </w:pPr>
            <w:r w:rsidRPr="003E038C">
              <w:rPr>
                <w:rFonts w:ascii="Times New Roman" w:hAnsi="Times New Roman" w:cs="Times New Roman"/>
                <w:sz w:val="24"/>
                <w:szCs w:val="24"/>
              </w:rPr>
              <w:t>о.с.1(№1)-стр.252;                    о.с.7(№1) – стр.266;                         о.с.13(№1) – стр.272.;</w:t>
            </w:r>
            <w:r w:rsidRPr="003E038C">
              <w:rPr>
                <w:rFonts w:ascii="Times New Roman" w:hAnsi="Times New Roman" w:cs="Times New Roman"/>
                <w:sz w:val="24"/>
                <w:szCs w:val="24"/>
              </w:rPr>
              <w:br/>
              <w:t xml:space="preserve"> о.с.2(№1)-стр.249;                    о.с.8 (№1)– стр.260;                         о.с.14(;1) –стр.278;</w:t>
            </w:r>
          </w:p>
          <w:p w:rsidR="009323BB" w:rsidRPr="003E038C" w:rsidRDefault="009323BB" w:rsidP="00C11207">
            <w:pPr>
              <w:rPr>
                <w:rFonts w:ascii="Times New Roman" w:hAnsi="Times New Roman" w:cs="Times New Roman"/>
                <w:sz w:val="24"/>
                <w:szCs w:val="24"/>
              </w:rPr>
            </w:pPr>
            <w:r w:rsidRPr="003E038C">
              <w:rPr>
                <w:rFonts w:ascii="Times New Roman" w:hAnsi="Times New Roman" w:cs="Times New Roman"/>
                <w:sz w:val="24"/>
                <w:szCs w:val="24"/>
              </w:rPr>
              <w:t>о.с.3(№1) – стр.250;                  о.с. 9(№1) – стр.285;                        о.с.15(№2) – стр.224;</w:t>
            </w:r>
            <w:r w:rsidRPr="003E038C">
              <w:rPr>
                <w:rFonts w:ascii="Times New Roman" w:hAnsi="Times New Roman" w:cs="Times New Roman"/>
                <w:sz w:val="24"/>
                <w:szCs w:val="24"/>
              </w:rPr>
              <w:br/>
              <w:t xml:space="preserve"> о.с.4(№1)-стр.256;                    о.с.10(№1) – стр.263;                       о.с.16(№1) – стр.254;</w:t>
            </w:r>
          </w:p>
          <w:p w:rsidR="009323BB" w:rsidRPr="003E038C" w:rsidRDefault="009323BB" w:rsidP="008663BC">
            <w:pPr>
              <w:rPr>
                <w:rFonts w:ascii="Times New Roman" w:hAnsi="Times New Roman" w:cs="Times New Roman"/>
                <w:sz w:val="24"/>
                <w:szCs w:val="24"/>
              </w:rPr>
            </w:pPr>
            <w:r w:rsidRPr="003E038C">
              <w:rPr>
                <w:rFonts w:ascii="Times New Roman" w:hAnsi="Times New Roman" w:cs="Times New Roman"/>
                <w:sz w:val="24"/>
                <w:szCs w:val="24"/>
              </w:rPr>
              <w:t>о.с.5(№1) – стр.257;                   о.с.11(№1) – стр.275;                      о.с.17(№1)– стр.280;</w:t>
            </w:r>
            <w:r w:rsidRPr="003E038C">
              <w:rPr>
                <w:rFonts w:ascii="Times New Roman" w:hAnsi="Times New Roman" w:cs="Times New Roman"/>
                <w:sz w:val="24"/>
                <w:szCs w:val="24"/>
              </w:rPr>
              <w:br/>
              <w:t>о.с.6(№1)- стр.257;                    о.с.12(№1) – стр.271;                       о.с.18(№1)  - стр.282;</w:t>
            </w:r>
          </w:p>
        </w:tc>
      </w:tr>
      <w:tr w:rsidR="009323BB" w:rsidRPr="003E038C" w:rsidTr="001B7EB3">
        <w:trPr>
          <w:trHeight w:val="167"/>
        </w:trPr>
        <w:tc>
          <w:tcPr>
            <w:tcW w:w="4928" w:type="dxa"/>
            <w:gridSpan w:val="2"/>
          </w:tcPr>
          <w:p w:rsidR="009323BB" w:rsidRPr="003E038C" w:rsidRDefault="009323BB" w:rsidP="00F21444">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9323BB" w:rsidRPr="003E038C" w:rsidRDefault="009323BB" w:rsidP="00F21444">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C11207">
            <w:pPr>
              <w:rPr>
                <w:rFonts w:ascii="Times New Roman" w:hAnsi="Times New Roman" w:cs="Times New Roman"/>
                <w:sz w:val="24"/>
                <w:szCs w:val="24"/>
              </w:rPr>
            </w:pPr>
            <w:r w:rsidRPr="003E038C">
              <w:rPr>
                <w:rFonts w:ascii="Times New Roman" w:hAnsi="Times New Roman" w:cs="Times New Roman"/>
                <w:sz w:val="24"/>
                <w:szCs w:val="24"/>
              </w:rPr>
              <w:t>Дубровская Н.В. «День защитника Отечества», ООО «Издательство «Детство  - Пресс»,2015. – 128с. Санкт – Петербург</w:t>
            </w:r>
          </w:p>
          <w:p w:rsidR="009323BB" w:rsidRPr="003E038C" w:rsidRDefault="009323BB" w:rsidP="00DB233E">
            <w:pPr>
              <w:jc w:val="both"/>
              <w:rPr>
                <w:rFonts w:ascii="Times New Roman" w:hAnsi="Times New Roman" w:cs="Times New Roman"/>
                <w:sz w:val="24"/>
                <w:szCs w:val="24"/>
              </w:rPr>
            </w:pPr>
          </w:p>
        </w:tc>
      </w:tr>
      <w:tr w:rsidR="009323BB" w:rsidRPr="003E038C" w:rsidTr="001B7EB3">
        <w:trPr>
          <w:trHeight w:val="258"/>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Подготовительная группа (6 -7 лет) Изобразительная деятельность (аппликация) (2 в месяц, 18 в год)</w:t>
            </w: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1 Леонова Н.Н. Художественно-эстетическое развитие в подготовительной группе ДОУ. Перспективное планирование, конспекты. СПб. : «ИЗДАТЕЛЬСТВО «ДЕТСТВО-ПРЕСС», 2015.- с.</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№2 Леонова Н.Н. Художественное творчество. Освоение содержания образовательной области по программе «Детство»:планирование, конспекты. Подготовительная к школе группа. Волгоград, «Учитель». 2014.- с.</w:t>
            </w:r>
          </w:p>
        </w:tc>
      </w:tr>
      <w:tr w:rsidR="009323BB" w:rsidRPr="003E038C" w:rsidTr="001B7EB3">
        <w:trPr>
          <w:trHeight w:val="555"/>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о.с.1(№1)- стр.200         о.с.7(№1)- стр.60                  о.с.13(№2)-стр.304</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о.с.2(№1)- стр.209         о.с.8(№1)- стр.212                о.с.14(№1)-стр.225</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о.с.3(№1)- стр.116         о.с.9(№1)- стр.214                о.с.15(№2)-стр.309</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о.с.4(№2)- стр.300         о.с.10(№1)- стр.205              о.с16.(№2)-стр.306</w:t>
            </w:r>
          </w:p>
          <w:p w:rsidR="009323BB" w:rsidRPr="003E038C" w:rsidRDefault="009323BB" w:rsidP="005B5D0A">
            <w:pPr>
              <w:rPr>
                <w:rFonts w:ascii="Times New Roman" w:hAnsi="Times New Roman" w:cs="Times New Roman"/>
                <w:sz w:val="24"/>
                <w:szCs w:val="24"/>
              </w:rPr>
            </w:pPr>
            <w:r w:rsidRPr="003E038C">
              <w:rPr>
                <w:rFonts w:ascii="Times New Roman" w:hAnsi="Times New Roman" w:cs="Times New Roman"/>
                <w:sz w:val="24"/>
                <w:szCs w:val="24"/>
              </w:rPr>
              <w:t>о.с.5(№1)- стр.211         о.с.11(№1)- стр.61                о.с.17(№2)-стр.315</w:t>
            </w:r>
          </w:p>
          <w:p w:rsidR="009323BB" w:rsidRPr="003E038C" w:rsidRDefault="009323BB" w:rsidP="005B5D0A">
            <w:pPr>
              <w:jc w:val="both"/>
              <w:rPr>
                <w:rFonts w:ascii="Times New Roman" w:hAnsi="Times New Roman" w:cs="Times New Roman"/>
                <w:sz w:val="24"/>
                <w:szCs w:val="24"/>
              </w:rPr>
            </w:pPr>
            <w:r w:rsidRPr="003E038C">
              <w:rPr>
                <w:rFonts w:ascii="Times New Roman" w:hAnsi="Times New Roman" w:cs="Times New Roman"/>
                <w:sz w:val="24"/>
                <w:szCs w:val="24"/>
              </w:rPr>
              <w:lastRenderedPageBreak/>
              <w:t>о.с.6(№2)- стр.90         о.с.12(№2)- стр.302           о.с.18(№2)-стр.317</w:t>
            </w:r>
          </w:p>
        </w:tc>
      </w:tr>
      <w:tr w:rsidR="009323BB" w:rsidRPr="003E038C" w:rsidTr="001B7EB3">
        <w:trPr>
          <w:trHeight w:val="180"/>
        </w:trPr>
        <w:tc>
          <w:tcPr>
            <w:tcW w:w="4928" w:type="dxa"/>
            <w:gridSpan w:val="2"/>
          </w:tcPr>
          <w:p w:rsidR="009323BB" w:rsidRPr="003E038C" w:rsidRDefault="009323BB" w:rsidP="00F21444">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Дополнительный материал </w:t>
            </w:r>
          </w:p>
          <w:p w:rsidR="009323BB" w:rsidRPr="003E038C" w:rsidRDefault="009323BB" w:rsidP="00F21444">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2F0BC6">
            <w:pPr>
              <w:rPr>
                <w:rFonts w:ascii="Times New Roman" w:hAnsi="Times New Roman" w:cs="Times New Roman"/>
                <w:sz w:val="24"/>
                <w:szCs w:val="24"/>
              </w:rPr>
            </w:pPr>
            <w:r w:rsidRPr="003E038C">
              <w:rPr>
                <w:rFonts w:ascii="Times New Roman" w:hAnsi="Times New Roman" w:cs="Times New Roman"/>
                <w:sz w:val="24"/>
                <w:szCs w:val="24"/>
              </w:rPr>
              <w:t>Дубровская Н.В. «День защитника Отечества», ООО «Издательство «Детство  - Пресс»,2015. – 128с. Санкт – Петербург</w:t>
            </w:r>
          </w:p>
          <w:p w:rsidR="009323BB" w:rsidRPr="003E038C" w:rsidRDefault="009323BB" w:rsidP="00DB233E">
            <w:pPr>
              <w:jc w:val="both"/>
              <w:rPr>
                <w:rFonts w:ascii="Times New Roman" w:hAnsi="Times New Roman" w:cs="Times New Roman"/>
                <w:sz w:val="24"/>
                <w:szCs w:val="24"/>
              </w:rPr>
            </w:pPr>
          </w:p>
        </w:tc>
      </w:tr>
      <w:tr w:rsidR="009323BB" w:rsidRPr="003E038C" w:rsidTr="001B7EB3">
        <w:trPr>
          <w:trHeight w:val="127"/>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1-я Младшая группа(2-3 года) Конструктивная деятельность </w:t>
            </w:r>
          </w:p>
          <w:p w:rsidR="009323BB" w:rsidRPr="003E038C" w:rsidRDefault="00A542C2" w:rsidP="00DB233E">
            <w:pPr>
              <w:rPr>
                <w:rFonts w:ascii="Times New Roman" w:hAnsi="Times New Roman" w:cs="Times New Roman"/>
                <w:b/>
                <w:sz w:val="24"/>
                <w:szCs w:val="24"/>
              </w:rPr>
            </w:pPr>
            <w:r>
              <w:rPr>
                <w:rFonts w:ascii="Times New Roman" w:hAnsi="Times New Roman" w:cs="Times New Roman"/>
                <w:b/>
                <w:sz w:val="24"/>
                <w:szCs w:val="24"/>
              </w:rPr>
              <w:t>(4</w:t>
            </w:r>
            <w:r w:rsidR="009323BB" w:rsidRPr="003E038C">
              <w:rPr>
                <w:rFonts w:ascii="Times New Roman" w:hAnsi="Times New Roman" w:cs="Times New Roman"/>
                <w:b/>
                <w:sz w:val="24"/>
                <w:szCs w:val="24"/>
              </w:rPr>
              <w:t xml:space="preserve"> в месяц)</w:t>
            </w:r>
          </w:p>
        </w:tc>
        <w:tc>
          <w:tcPr>
            <w:tcW w:w="9639" w:type="dxa"/>
          </w:tcPr>
          <w:p w:rsidR="009323BB" w:rsidRPr="003E038C" w:rsidRDefault="009323BB" w:rsidP="00E27EDB">
            <w:pPr>
              <w:rPr>
                <w:rFonts w:ascii="Times New Roman" w:hAnsi="Times New Roman" w:cs="Times New Roman"/>
                <w:sz w:val="24"/>
                <w:szCs w:val="24"/>
              </w:rPr>
            </w:pPr>
            <w:r w:rsidRPr="003E038C">
              <w:rPr>
                <w:rFonts w:ascii="Times New Roman" w:hAnsi="Times New Roman" w:cs="Times New Roman"/>
                <w:sz w:val="24"/>
                <w:szCs w:val="24"/>
              </w:rPr>
              <w:t>О.Э Литвинова Конструирование с детьми раннего возраста. Конспекты совместной деятельности с детьми 2-3 лет: учеб.- метод. пособие. –СПб.: «ИЗДАТЕЛЬСТВО «ДЕТСТВО-ПРЕСС», 2015.-160с.</w:t>
            </w:r>
          </w:p>
        </w:tc>
      </w:tr>
      <w:tr w:rsidR="009323BB" w:rsidRPr="003E038C" w:rsidTr="001B7EB3">
        <w:trPr>
          <w:trHeight w:val="167"/>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F7FF2">
            <w:pPr>
              <w:rPr>
                <w:rFonts w:ascii="Times New Roman" w:hAnsi="Times New Roman" w:cs="Times New Roman"/>
                <w:sz w:val="24"/>
                <w:szCs w:val="24"/>
              </w:rPr>
            </w:pPr>
            <w:r w:rsidRPr="003E038C">
              <w:rPr>
                <w:rFonts w:ascii="Times New Roman" w:hAnsi="Times New Roman" w:cs="Times New Roman"/>
                <w:sz w:val="24"/>
                <w:szCs w:val="24"/>
              </w:rPr>
              <w:t xml:space="preserve"> </w:t>
            </w:r>
            <w:r w:rsidR="00A542C2">
              <w:rPr>
                <w:rFonts w:ascii="Times New Roman" w:hAnsi="Times New Roman" w:cs="Times New Roman"/>
                <w:sz w:val="24"/>
                <w:szCs w:val="24"/>
              </w:rPr>
              <w:t>о.с.1- стр.10      о.с.2- стр.12          о.с.3- стр.16            о.с.4- стр.19            о.с.5- стр.23            о.с.6- стр.26       о.с.7- стр.28          о.с.8- стр.31            о.с.9- стр.34            о.с.10- стр.38</w:t>
            </w:r>
            <w:r w:rsidRPr="003E038C">
              <w:rPr>
                <w:rFonts w:ascii="Times New Roman" w:hAnsi="Times New Roman" w:cs="Times New Roman"/>
                <w:sz w:val="24"/>
                <w:szCs w:val="24"/>
              </w:rPr>
              <w:t xml:space="preserve">          </w:t>
            </w:r>
          </w:p>
          <w:p w:rsidR="009323BB" w:rsidRPr="003E038C" w:rsidRDefault="00A542C2" w:rsidP="00DF7FF2">
            <w:pPr>
              <w:rPr>
                <w:rFonts w:ascii="Times New Roman" w:hAnsi="Times New Roman" w:cs="Times New Roman"/>
                <w:sz w:val="24"/>
                <w:szCs w:val="24"/>
              </w:rPr>
            </w:pPr>
            <w:r>
              <w:rPr>
                <w:rFonts w:ascii="Times New Roman" w:hAnsi="Times New Roman" w:cs="Times New Roman"/>
                <w:sz w:val="24"/>
                <w:szCs w:val="24"/>
              </w:rPr>
              <w:t>о.с.11-стр.43      о.с.12-стр.46         о.с.13-стр.50           о.с.14-стр.54           о.с.15-стр.57</w:t>
            </w:r>
            <w:r w:rsidR="009323BB" w:rsidRPr="003E038C">
              <w:rPr>
                <w:rFonts w:ascii="Times New Roman" w:hAnsi="Times New Roman" w:cs="Times New Roman"/>
                <w:sz w:val="24"/>
                <w:szCs w:val="24"/>
              </w:rPr>
              <w:t xml:space="preserve">              </w:t>
            </w:r>
          </w:p>
          <w:p w:rsidR="009323BB" w:rsidRDefault="00A542C2" w:rsidP="00DF7FF2">
            <w:pPr>
              <w:rPr>
                <w:rFonts w:ascii="Times New Roman" w:hAnsi="Times New Roman" w:cs="Times New Roman"/>
                <w:sz w:val="24"/>
                <w:szCs w:val="24"/>
              </w:rPr>
            </w:pPr>
            <w:r>
              <w:rPr>
                <w:rFonts w:ascii="Times New Roman" w:hAnsi="Times New Roman" w:cs="Times New Roman"/>
                <w:sz w:val="24"/>
                <w:szCs w:val="24"/>
              </w:rPr>
              <w:t>о.с.16-стр.61</w:t>
            </w:r>
            <w:r w:rsidR="009323BB"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о.с.17- стр.64        о.с.18- стр.69 </w:t>
            </w:r>
            <w:r w:rsidR="009323BB" w:rsidRPr="003E038C">
              <w:rPr>
                <w:rFonts w:ascii="Times New Roman" w:hAnsi="Times New Roman" w:cs="Times New Roman"/>
                <w:sz w:val="24"/>
                <w:szCs w:val="24"/>
              </w:rPr>
              <w:t xml:space="preserve">       </w:t>
            </w:r>
            <w:r>
              <w:rPr>
                <w:rFonts w:ascii="Times New Roman" w:hAnsi="Times New Roman" w:cs="Times New Roman"/>
                <w:sz w:val="24"/>
                <w:szCs w:val="24"/>
              </w:rPr>
              <w:t xml:space="preserve">  о.с.19- стр.72          о.с.20- стр.75</w:t>
            </w:r>
          </w:p>
          <w:p w:rsidR="00A542C2" w:rsidRPr="003E038C" w:rsidRDefault="00A542C2" w:rsidP="00A542C2">
            <w:pPr>
              <w:rPr>
                <w:rFonts w:ascii="Times New Roman" w:hAnsi="Times New Roman" w:cs="Times New Roman"/>
                <w:sz w:val="24"/>
                <w:szCs w:val="24"/>
              </w:rPr>
            </w:pPr>
            <w:r>
              <w:rPr>
                <w:rFonts w:ascii="Times New Roman" w:hAnsi="Times New Roman" w:cs="Times New Roman"/>
                <w:sz w:val="24"/>
                <w:szCs w:val="24"/>
              </w:rPr>
              <w:t>о.с.21-стр.79      о.с.22-стр.82         о.с.23-стр.85           о.с.24-стр.88           о.с.25-стр.91</w:t>
            </w:r>
            <w:r w:rsidRPr="003E038C">
              <w:rPr>
                <w:rFonts w:ascii="Times New Roman" w:hAnsi="Times New Roman" w:cs="Times New Roman"/>
                <w:sz w:val="24"/>
                <w:szCs w:val="24"/>
              </w:rPr>
              <w:t xml:space="preserve">              </w:t>
            </w:r>
          </w:p>
          <w:p w:rsidR="00A542C2" w:rsidRPr="00A542C2" w:rsidRDefault="00A542C2" w:rsidP="00DF7FF2">
            <w:pPr>
              <w:rPr>
                <w:rFonts w:ascii="Times New Roman" w:hAnsi="Times New Roman" w:cs="Times New Roman"/>
                <w:sz w:val="24"/>
                <w:szCs w:val="24"/>
              </w:rPr>
            </w:pPr>
            <w:r>
              <w:rPr>
                <w:rFonts w:ascii="Times New Roman" w:hAnsi="Times New Roman" w:cs="Times New Roman"/>
                <w:sz w:val="24"/>
                <w:szCs w:val="24"/>
              </w:rPr>
              <w:t xml:space="preserve">о.с.26-стр.94   </w:t>
            </w:r>
            <w:r w:rsidRPr="003E038C">
              <w:rPr>
                <w:rFonts w:ascii="Times New Roman" w:hAnsi="Times New Roman" w:cs="Times New Roman"/>
                <w:sz w:val="24"/>
                <w:szCs w:val="24"/>
              </w:rPr>
              <w:t xml:space="preserve">   </w:t>
            </w:r>
            <w:r>
              <w:rPr>
                <w:rFonts w:ascii="Times New Roman" w:hAnsi="Times New Roman" w:cs="Times New Roman"/>
                <w:sz w:val="24"/>
                <w:szCs w:val="24"/>
              </w:rPr>
              <w:t>о.с.27- стр.97        о.с.28- стр.100        о.с.29- стр104         о.с.30- стр.108</w:t>
            </w:r>
            <w:r>
              <w:rPr>
                <w:rFonts w:ascii="Times New Roman" w:hAnsi="Times New Roman" w:cs="Times New Roman"/>
                <w:sz w:val="24"/>
                <w:szCs w:val="24"/>
              </w:rPr>
              <w:br/>
              <w:t>о.с.31-стр.111    о.с.32- стр.115</w:t>
            </w:r>
          </w:p>
        </w:tc>
      </w:tr>
      <w:tr w:rsidR="009323BB" w:rsidRPr="003E038C" w:rsidTr="00C242CB">
        <w:trPr>
          <w:trHeight w:val="214"/>
        </w:trPr>
        <w:tc>
          <w:tcPr>
            <w:tcW w:w="4928" w:type="dxa"/>
            <w:gridSpan w:val="2"/>
          </w:tcPr>
          <w:p w:rsidR="009323BB" w:rsidRPr="003E038C" w:rsidRDefault="009323BB" w:rsidP="00C242CB">
            <w:pPr>
              <w:rPr>
                <w:rFonts w:ascii="Times New Roman" w:hAnsi="Times New Roman" w:cs="Times New Roman"/>
                <w:b/>
                <w:sz w:val="24"/>
                <w:szCs w:val="24"/>
              </w:rPr>
            </w:pPr>
            <w:r w:rsidRPr="003E038C">
              <w:rPr>
                <w:rFonts w:ascii="Times New Roman" w:hAnsi="Times New Roman" w:cs="Times New Roman"/>
                <w:b/>
                <w:sz w:val="24"/>
                <w:szCs w:val="24"/>
              </w:rPr>
              <w:t xml:space="preserve">Дополнительный материал </w:t>
            </w:r>
          </w:p>
          <w:p w:rsidR="009323BB" w:rsidRPr="003E038C" w:rsidRDefault="009323BB" w:rsidP="00C242CB">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Литвинова О.Э. Познавательное развитие ребёнка раннего дошкольного  возраста. Планирование образовательной деятельности.- СПб.: ООО «ИЗДАТЕЛЬСТВО «ДЕТСТВО-ПРЕСС», 2016.- стр.37-74</w:t>
            </w:r>
          </w:p>
        </w:tc>
      </w:tr>
      <w:tr w:rsidR="009323BB" w:rsidRPr="003E038C" w:rsidTr="001B7EB3">
        <w:trPr>
          <w:trHeight w:val="874"/>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2-я Младшая группа   (3-4 года) Изобразительная деятельность (конструирование) (2 в месяц, 18 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Литвинова О.Э. Конструирование с детьми раннего дошкольного возраста. Конспекты совместной деятельности с детьми 3-4 лет: учеб.-метод. Пособие-СПб.: «ИЗДАТЕЛЬСТВО ДЕТСТВО-ПРЕСС»,2015.-128С.</w:t>
            </w:r>
          </w:p>
        </w:tc>
      </w:tr>
      <w:tr w:rsidR="009323BB" w:rsidRPr="003E038C" w:rsidTr="001B7EB3">
        <w:trPr>
          <w:trHeight w:val="167"/>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О.с.1-стр. 11-15                  о.с.7-стр.99-103                          о.с.13-стр.50-54   </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 о.с.2-стр.55-58                  о.с.8-стр.107-11                          о.с.14-стр.93-99                                        </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 о.с.3-стр.18-23                   о.с.9-стр.45-49                            о.с.15-стр.62-67       </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 о.с.4-стр.23-26                   о.с.10-стр.103-104                       о.с.16-стр.42-45      </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 о.с.5-стр.27-32                   о.с.11-стр.71-75                           о.с.17-стр.111-114   </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 xml:space="preserve">о.с.6-стр.32-35                    о.с.12-стр.75-79                           о.с.18-стр.114-117                                                                                                                                                           </w:t>
            </w:r>
          </w:p>
        </w:tc>
      </w:tr>
      <w:tr w:rsidR="009323BB" w:rsidRPr="003E038C" w:rsidTr="001B7EB3">
        <w:trPr>
          <w:trHeight w:val="104"/>
        </w:trPr>
        <w:tc>
          <w:tcPr>
            <w:tcW w:w="4928" w:type="dxa"/>
            <w:gridSpan w:val="2"/>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Куцакова Л.В. Конструирование и художественный труд в детском саду. Программа и конспекты занятий. 3-е изд. Перераб. и дополн. М.:ТЦ Сфера, 2021.-стр.129-132</w:t>
            </w:r>
          </w:p>
        </w:tc>
      </w:tr>
      <w:tr w:rsidR="009323BB" w:rsidRPr="003E038C" w:rsidTr="001B7EB3">
        <w:trPr>
          <w:trHeight w:val="201"/>
        </w:trPr>
        <w:tc>
          <w:tcPr>
            <w:tcW w:w="4928" w:type="dxa"/>
            <w:gridSpan w:val="2"/>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sz w:val="24"/>
                <w:szCs w:val="24"/>
              </w:rPr>
              <w:t>Игры и игровые упражнения</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Куцакова Л.В. Конструирование и художественный труд в детском саду. Программа и конспекты занятий. 3-е изд. Перераб. и дополн. М.:ТЦ Сфера, 2021.-стр.136-140</w:t>
            </w:r>
          </w:p>
        </w:tc>
      </w:tr>
      <w:tr w:rsidR="009323BB" w:rsidRPr="003E038C" w:rsidTr="001B7EB3">
        <w:trPr>
          <w:trHeight w:val="402"/>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Средняя группа (4-5 лет) Изобразительная деятельность (конструирование)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(2 в месяц, 18 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№1 Литвинова О.Э. Конструирование с детьми среднего дошкольного возраста. Конспекты совместной деятельности с детьми 4-5 лет. СПб, :ООО «ИЗДАТЕЛЬСТВО ДЕТСТВО-ПРЕСС», 2016.-122с.</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№2 Куцакова Л.В. Конструирование и художественный труд в детском саду. Программа и конспекты. 3-е изд. Перераб. и дополн. М.:ТЦ Сфера,  2021.- стр.129-132</w:t>
            </w:r>
          </w:p>
        </w:tc>
      </w:tr>
      <w:tr w:rsidR="009323BB" w:rsidRPr="003E038C" w:rsidTr="001B7EB3">
        <w:trPr>
          <w:trHeight w:val="335"/>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о.с.1(№1)- стр.16                   о.с.7(№1)- стр.62                         о.с.13(№1)- стр.90</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о.с.2(№2)- стр.129                 о.с.8(№2)- стр.55                         о.с.14(№2)- стр.96</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о.с.3(№1)- стр.27                   о.с.9(№1)- стр.72                         о.с.15(№1)- стр.95</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о.с.4(№2)- стр.54                   о.с.10(№2)- стр.56                       о.с.16(№2)- стр.132</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о.с.5(№1)- стр.44                   о.с.11(№1)- стр.85                       о.с.17(№1)- стр.98</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о.с.6(№2)- стр.130                 о.с.12(№2)- стр.131                     о.с.18(№2)- стр.132</w:t>
            </w:r>
          </w:p>
        </w:tc>
      </w:tr>
      <w:tr w:rsidR="009323BB" w:rsidRPr="003E038C" w:rsidTr="001B7EB3">
        <w:trPr>
          <w:trHeight w:val="184"/>
        </w:trPr>
        <w:tc>
          <w:tcPr>
            <w:tcW w:w="4928" w:type="dxa"/>
            <w:gridSpan w:val="2"/>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Куцакова Л.В. Конструирование и художественный труд в детском саду. Программа и конспекты занятий. 3-е изд. Перераб. и дополн. М.:ТЦ Сфера, 2021.-стр.129-136</w:t>
            </w:r>
          </w:p>
        </w:tc>
      </w:tr>
      <w:tr w:rsidR="009323BB" w:rsidRPr="003E038C" w:rsidTr="001B7EB3">
        <w:trPr>
          <w:trHeight w:val="352"/>
        </w:trPr>
        <w:tc>
          <w:tcPr>
            <w:tcW w:w="4928" w:type="dxa"/>
            <w:gridSpan w:val="2"/>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Игры и игровые упражнения</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Куцакова Л.В. Конструирование и художественный труд в детском саду. Программа и конспекты занятий. 3-е изд. Перераб. и дополн. М.:ТЦ Сфера, 2021.-стр.136-139</w:t>
            </w:r>
          </w:p>
        </w:tc>
      </w:tr>
      <w:tr w:rsidR="009323BB" w:rsidRPr="003E038C" w:rsidTr="001B7EB3">
        <w:trPr>
          <w:trHeight w:val="201"/>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Старшая группа(5 -6 лет) Изобразительная деятельность (конструирование) (2 в месяц, 18 в год)</w:t>
            </w:r>
          </w:p>
        </w:tc>
        <w:tc>
          <w:tcPr>
            <w:tcW w:w="9639" w:type="dxa"/>
          </w:tcPr>
          <w:p w:rsidR="009323BB" w:rsidRPr="003E038C" w:rsidRDefault="009323BB" w:rsidP="008E2739">
            <w:pPr>
              <w:rPr>
                <w:rFonts w:ascii="Times New Roman" w:hAnsi="Times New Roman" w:cs="Times New Roman"/>
                <w:sz w:val="24"/>
                <w:szCs w:val="24"/>
              </w:rPr>
            </w:pPr>
            <w:r w:rsidRPr="003E038C">
              <w:rPr>
                <w:rFonts w:ascii="Times New Roman" w:hAnsi="Times New Roman" w:cs="Times New Roman"/>
                <w:sz w:val="24"/>
                <w:szCs w:val="24"/>
              </w:rPr>
              <w:t>№1.Л.В.Куцакова «Конструирование и художественный труд в детском саду: Программа и конспекты занятий. 3-е изд., и дополн. – М.: ТЦ Сфера, 2021. – 240 с.</w:t>
            </w:r>
          </w:p>
          <w:p w:rsidR="009323BB" w:rsidRPr="003E038C" w:rsidRDefault="009323BB" w:rsidP="008E2739">
            <w:pPr>
              <w:rPr>
                <w:rFonts w:ascii="Times New Roman" w:hAnsi="Times New Roman" w:cs="Times New Roman"/>
                <w:sz w:val="24"/>
                <w:szCs w:val="24"/>
              </w:rPr>
            </w:pPr>
            <w:r w:rsidRPr="003E038C">
              <w:rPr>
                <w:rFonts w:ascii="Times New Roman" w:hAnsi="Times New Roman" w:cs="Times New Roman"/>
                <w:sz w:val="24"/>
                <w:szCs w:val="24"/>
              </w:rPr>
              <w:t>№2.О.Э.Литвинова «Конструирование с детьми дошкольного возраста». Конспекты совместной деятельности с детьми 5-6лет: учебно – методическое пособие. – СПб.: ООО «ИЗДАТЕЛЬСТВО «ДЕТСТВО-ПЕРСС», 2017.-128 с.</w:t>
            </w:r>
          </w:p>
        </w:tc>
      </w:tr>
      <w:tr w:rsidR="009323BB" w:rsidRPr="003E038C" w:rsidTr="001B7EB3">
        <w:trPr>
          <w:trHeight w:val="104"/>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8E2739">
            <w:pPr>
              <w:rPr>
                <w:rFonts w:ascii="Times New Roman" w:hAnsi="Times New Roman" w:cs="Times New Roman"/>
                <w:sz w:val="24"/>
                <w:szCs w:val="24"/>
              </w:rPr>
            </w:pPr>
            <w:r w:rsidRPr="003E038C">
              <w:rPr>
                <w:rFonts w:ascii="Times New Roman" w:hAnsi="Times New Roman" w:cs="Times New Roman"/>
                <w:sz w:val="24"/>
                <w:szCs w:val="24"/>
              </w:rPr>
              <w:t>о.с. 1(№1).- стр8.;                о.с.7 (№1) –  стр.47;                   о.с13.(№2)–  стр.77;</w:t>
            </w:r>
            <w:r w:rsidRPr="003E038C">
              <w:rPr>
                <w:rFonts w:ascii="Times New Roman" w:hAnsi="Times New Roman" w:cs="Times New Roman"/>
                <w:sz w:val="24"/>
                <w:szCs w:val="24"/>
              </w:rPr>
              <w:br/>
              <w:t>о.с.2(№2)- стр.79;                о.с.8(№2)– стр.71                       о.с14.(№1)  –стр.88</w:t>
            </w:r>
          </w:p>
          <w:p w:rsidR="009323BB" w:rsidRPr="003E038C" w:rsidRDefault="009323BB" w:rsidP="008E2739">
            <w:pPr>
              <w:rPr>
                <w:rFonts w:ascii="Times New Roman" w:hAnsi="Times New Roman" w:cs="Times New Roman"/>
                <w:sz w:val="24"/>
                <w:szCs w:val="24"/>
              </w:rPr>
            </w:pPr>
            <w:r w:rsidRPr="003E038C">
              <w:rPr>
                <w:rFonts w:ascii="Times New Roman" w:hAnsi="Times New Roman" w:cs="Times New Roman"/>
                <w:sz w:val="24"/>
                <w:szCs w:val="24"/>
              </w:rPr>
              <w:t>о.с. 3(№1). – стр. 88;           о.с.9 (№1) –  стр91.;                   о.с15.(№2)-  стр. 122;</w:t>
            </w:r>
            <w:r w:rsidRPr="003E038C">
              <w:rPr>
                <w:rFonts w:ascii="Times New Roman" w:hAnsi="Times New Roman" w:cs="Times New Roman"/>
                <w:sz w:val="24"/>
                <w:szCs w:val="24"/>
              </w:rPr>
              <w:br/>
              <w:t>о.с 4.(№2) -.стр.68               о.с.10(№1) –  стр.97                   о.с.16(№2) -  стр.73</w:t>
            </w:r>
          </w:p>
          <w:p w:rsidR="009323BB" w:rsidRPr="003E038C" w:rsidRDefault="009323BB" w:rsidP="008E2739">
            <w:pPr>
              <w:rPr>
                <w:rFonts w:ascii="Times New Roman" w:hAnsi="Times New Roman" w:cs="Times New Roman"/>
                <w:sz w:val="24"/>
                <w:szCs w:val="24"/>
              </w:rPr>
            </w:pPr>
            <w:r w:rsidRPr="003E038C">
              <w:rPr>
                <w:rFonts w:ascii="Times New Roman" w:hAnsi="Times New Roman" w:cs="Times New Roman"/>
                <w:sz w:val="24"/>
                <w:szCs w:val="24"/>
              </w:rPr>
              <w:t>о.с. 5(№2) –  стр.69.;           о.с.11(№2) –  стр.7;                    о.с.17(№1) -.стр.102;</w:t>
            </w:r>
          </w:p>
          <w:p w:rsidR="009323BB" w:rsidRPr="003E038C" w:rsidRDefault="009323BB" w:rsidP="008E2739">
            <w:pPr>
              <w:rPr>
                <w:rFonts w:ascii="Times New Roman" w:hAnsi="Times New Roman" w:cs="Times New Roman"/>
                <w:sz w:val="24"/>
                <w:szCs w:val="24"/>
              </w:rPr>
            </w:pPr>
            <w:r w:rsidRPr="003E038C">
              <w:rPr>
                <w:rFonts w:ascii="Times New Roman" w:hAnsi="Times New Roman" w:cs="Times New Roman"/>
                <w:sz w:val="24"/>
                <w:szCs w:val="24"/>
              </w:rPr>
              <w:t xml:space="preserve"> о.с.6 (№1).-  стр.34             о.с.12(№2) –  стр.72                   о.с.18(№2) 18  - стр.75</w:t>
            </w:r>
          </w:p>
        </w:tc>
      </w:tr>
      <w:tr w:rsidR="009323BB" w:rsidRPr="003E038C" w:rsidTr="001B7EB3">
        <w:trPr>
          <w:trHeight w:val="870"/>
        </w:trPr>
        <w:tc>
          <w:tcPr>
            <w:tcW w:w="4928" w:type="dxa"/>
            <w:gridSpan w:val="2"/>
          </w:tcPr>
          <w:p w:rsidR="009323BB" w:rsidRPr="003E038C" w:rsidRDefault="009323BB" w:rsidP="00300EF7">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9323BB" w:rsidRPr="003E038C" w:rsidRDefault="009323BB" w:rsidP="00300EF7">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D11CC6">
            <w:pPr>
              <w:rPr>
                <w:rFonts w:ascii="Times New Roman" w:hAnsi="Times New Roman" w:cs="Times New Roman"/>
                <w:sz w:val="24"/>
                <w:szCs w:val="24"/>
              </w:rPr>
            </w:pPr>
            <w:r w:rsidRPr="003E038C">
              <w:rPr>
                <w:rFonts w:ascii="Times New Roman" w:hAnsi="Times New Roman" w:cs="Times New Roman"/>
                <w:sz w:val="24"/>
                <w:szCs w:val="24"/>
              </w:rPr>
              <w:t xml:space="preserve">О.Г.Жукова «И тонкой нити кружева» Пособие по развитию практических навыков и творческих способностей у детей старшего дошкольного возраста », СПб. : ООО «ИЗДАТЕЛЬСТВО «ДЕТСТВО-ПРЕСС»,2014. – 48с.+ 32 с.цв.ил. </w:t>
            </w:r>
          </w:p>
        </w:tc>
      </w:tr>
      <w:tr w:rsidR="009323BB" w:rsidRPr="003E038C" w:rsidTr="001B7EB3">
        <w:trPr>
          <w:trHeight w:val="495"/>
        </w:trPr>
        <w:tc>
          <w:tcPr>
            <w:tcW w:w="4928" w:type="dxa"/>
            <w:gridSpan w:val="2"/>
          </w:tcPr>
          <w:p w:rsidR="009323BB" w:rsidRPr="003E038C" w:rsidRDefault="009323BB" w:rsidP="00300EF7">
            <w:pPr>
              <w:rPr>
                <w:rFonts w:ascii="Times New Roman" w:hAnsi="Times New Roman" w:cs="Times New Roman"/>
                <w:sz w:val="24"/>
                <w:szCs w:val="24"/>
              </w:rPr>
            </w:pPr>
            <w:r w:rsidRPr="003E038C">
              <w:rPr>
                <w:rFonts w:ascii="Times New Roman" w:hAnsi="Times New Roman" w:cs="Times New Roman"/>
                <w:sz w:val="24"/>
                <w:szCs w:val="24"/>
              </w:rPr>
              <w:t>Игры и игровые упражнения</w:t>
            </w:r>
          </w:p>
        </w:tc>
        <w:tc>
          <w:tcPr>
            <w:tcW w:w="9639" w:type="dxa"/>
          </w:tcPr>
          <w:p w:rsidR="009323BB" w:rsidRPr="003E038C" w:rsidRDefault="009323BB" w:rsidP="00D11CC6">
            <w:pPr>
              <w:rPr>
                <w:rFonts w:ascii="Times New Roman" w:hAnsi="Times New Roman" w:cs="Times New Roman"/>
                <w:sz w:val="24"/>
                <w:szCs w:val="24"/>
              </w:rPr>
            </w:pPr>
            <w:r w:rsidRPr="003E038C">
              <w:rPr>
                <w:rFonts w:ascii="Times New Roman" w:hAnsi="Times New Roman" w:cs="Times New Roman"/>
                <w:sz w:val="24"/>
                <w:szCs w:val="24"/>
              </w:rPr>
              <w:t>Л.В.Куцакова «Конструирование и художественный труд в детском саду: Программа и конспекты занятий. 3-е изд., и дополн. – М.: ТЦ Сфера, 2021. – 240 с.</w:t>
            </w:r>
          </w:p>
        </w:tc>
      </w:tr>
      <w:tr w:rsidR="009323BB" w:rsidRPr="003E038C" w:rsidTr="001B7EB3">
        <w:trPr>
          <w:trHeight w:val="112"/>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Подготовительная группа (6-7 лет) </w:t>
            </w:r>
            <w:r w:rsidRPr="003E038C">
              <w:rPr>
                <w:rFonts w:ascii="Times New Roman" w:hAnsi="Times New Roman" w:cs="Times New Roman"/>
                <w:b/>
                <w:sz w:val="24"/>
                <w:szCs w:val="24"/>
              </w:rPr>
              <w:lastRenderedPageBreak/>
              <w:t>Конструирование (2 в месяц, 18 в год</w:t>
            </w:r>
          </w:p>
        </w:tc>
        <w:tc>
          <w:tcPr>
            <w:tcW w:w="9639" w:type="dxa"/>
          </w:tcPr>
          <w:p w:rsidR="009323BB" w:rsidRPr="003E038C" w:rsidRDefault="009323BB" w:rsidP="001A3358">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№1. О.Э.Литвинова «Конструирование с детьми дошкольного возраста». Конспекты </w:t>
            </w:r>
            <w:r w:rsidRPr="003E038C">
              <w:rPr>
                <w:rFonts w:ascii="Times New Roman" w:hAnsi="Times New Roman" w:cs="Times New Roman"/>
                <w:sz w:val="24"/>
                <w:szCs w:val="24"/>
              </w:rPr>
              <w:lastRenderedPageBreak/>
              <w:t>совместной деятельности с детьми 6-7лет: учебно – методическое пособие. – СПб.: ООО «ИЗДАТЕЛЬСТВО «ДЕТСТВО-ПЕРСС», 2021.-96с.+ цв ил.</w:t>
            </w:r>
          </w:p>
          <w:p w:rsidR="009323BB" w:rsidRPr="003E038C" w:rsidRDefault="009323BB" w:rsidP="001A3358">
            <w:pPr>
              <w:rPr>
                <w:rFonts w:ascii="Times New Roman" w:hAnsi="Times New Roman" w:cs="Times New Roman"/>
                <w:sz w:val="24"/>
                <w:szCs w:val="24"/>
              </w:rPr>
            </w:pPr>
            <w:r w:rsidRPr="003E038C">
              <w:rPr>
                <w:rFonts w:ascii="Times New Roman" w:hAnsi="Times New Roman" w:cs="Times New Roman"/>
                <w:sz w:val="24"/>
                <w:szCs w:val="24"/>
              </w:rPr>
              <w:t>№2.Л.В.Куцакова «Конструирование и художественный труд в детском саду: Программа и конспекты занятий. 3-е изд., и дополн. – М.: ТЦ Сфера, 2021. – 240 с.</w:t>
            </w:r>
          </w:p>
        </w:tc>
      </w:tr>
      <w:tr w:rsidR="009323BB" w:rsidRPr="003E038C" w:rsidTr="001B7EB3">
        <w:trPr>
          <w:trHeight w:val="1710"/>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87176E">
            <w:pPr>
              <w:rPr>
                <w:rFonts w:ascii="Times New Roman" w:hAnsi="Times New Roman" w:cs="Times New Roman"/>
                <w:sz w:val="24"/>
                <w:szCs w:val="24"/>
              </w:rPr>
            </w:pPr>
            <w:r w:rsidRPr="003E038C">
              <w:rPr>
                <w:rFonts w:ascii="Times New Roman" w:hAnsi="Times New Roman" w:cs="Times New Roman"/>
                <w:sz w:val="24"/>
                <w:szCs w:val="24"/>
              </w:rPr>
              <w:t>о.с.1(№1)- стр.7            о.с.7(№)1- стр.29                  о.с.13(№1)-стр.56</w:t>
            </w:r>
          </w:p>
          <w:p w:rsidR="009323BB" w:rsidRPr="003E038C" w:rsidRDefault="009323BB" w:rsidP="0087176E">
            <w:pPr>
              <w:rPr>
                <w:rFonts w:ascii="Times New Roman" w:hAnsi="Times New Roman" w:cs="Times New Roman"/>
                <w:sz w:val="24"/>
                <w:szCs w:val="24"/>
              </w:rPr>
            </w:pPr>
            <w:r w:rsidRPr="003E038C">
              <w:rPr>
                <w:rFonts w:ascii="Times New Roman" w:hAnsi="Times New Roman" w:cs="Times New Roman"/>
                <w:sz w:val="24"/>
                <w:szCs w:val="24"/>
              </w:rPr>
              <w:t>о.с.2(№1)- стр.13          о.с.8(№2)- стр.100                о.с.14(№2)-стр.100</w:t>
            </w:r>
          </w:p>
          <w:p w:rsidR="009323BB" w:rsidRPr="003E038C" w:rsidRDefault="009323BB" w:rsidP="0087176E">
            <w:pPr>
              <w:rPr>
                <w:rFonts w:ascii="Times New Roman" w:hAnsi="Times New Roman" w:cs="Times New Roman"/>
                <w:sz w:val="24"/>
                <w:szCs w:val="24"/>
              </w:rPr>
            </w:pPr>
            <w:r w:rsidRPr="003E038C">
              <w:rPr>
                <w:rFonts w:ascii="Times New Roman" w:hAnsi="Times New Roman" w:cs="Times New Roman"/>
                <w:sz w:val="24"/>
                <w:szCs w:val="24"/>
              </w:rPr>
              <w:t>о.с.3(№1)- стр.18          о.с.9(№1)- стр.34                  о.с.15(№1)-стр.68</w:t>
            </w:r>
          </w:p>
          <w:p w:rsidR="009323BB" w:rsidRPr="003E038C" w:rsidRDefault="009323BB" w:rsidP="0087176E">
            <w:pPr>
              <w:rPr>
                <w:rFonts w:ascii="Times New Roman" w:hAnsi="Times New Roman" w:cs="Times New Roman"/>
                <w:sz w:val="24"/>
                <w:szCs w:val="24"/>
              </w:rPr>
            </w:pPr>
            <w:r w:rsidRPr="003E038C">
              <w:rPr>
                <w:rFonts w:ascii="Times New Roman" w:hAnsi="Times New Roman" w:cs="Times New Roman"/>
                <w:sz w:val="24"/>
                <w:szCs w:val="24"/>
              </w:rPr>
              <w:t>о.с.4(№2)- стр.102        о.с.10(№1)- стр.42                о.с16.(№1)-стр.76</w:t>
            </w:r>
          </w:p>
          <w:p w:rsidR="009323BB" w:rsidRPr="003E038C" w:rsidRDefault="009323BB" w:rsidP="0087176E">
            <w:pPr>
              <w:rPr>
                <w:rFonts w:ascii="Times New Roman" w:hAnsi="Times New Roman" w:cs="Times New Roman"/>
                <w:sz w:val="24"/>
                <w:szCs w:val="24"/>
              </w:rPr>
            </w:pPr>
            <w:r w:rsidRPr="003E038C">
              <w:rPr>
                <w:rFonts w:ascii="Times New Roman" w:hAnsi="Times New Roman" w:cs="Times New Roman"/>
                <w:sz w:val="24"/>
                <w:szCs w:val="24"/>
              </w:rPr>
              <w:t>о.с.5(№2)- стр.107        о.с.11(№1)- стр.50                о.с.17(№1)-стр.82</w:t>
            </w:r>
          </w:p>
          <w:p w:rsidR="009323BB" w:rsidRPr="003E038C" w:rsidRDefault="009323BB" w:rsidP="0087176E">
            <w:pPr>
              <w:jc w:val="both"/>
              <w:rPr>
                <w:rFonts w:ascii="Times New Roman" w:hAnsi="Times New Roman" w:cs="Times New Roman"/>
                <w:sz w:val="24"/>
                <w:szCs w:val="24"/>
              </w:rPr>
            </w:pPr>
            <w:r w:rsidRPr="003E038C">
              <w:rPr>
                <w:rFonts w:ascii="Times New Roman" w:hAnsi="Times New Roman" w:cs="Times New Roman"/>
                <w:sz w:val="24"/>
                <w:szCs w:val="24"/>
              </w:rPr>
              <w:t>о.с.6(№1)- стр.25          о.с.12(№2)- стр.102              о.с.18(№1)-стр.85</w:t>
            </w:r>
          </w:p>
        </w:tc>
      </w:tr>
      <w:tr w:rsidR="009323BB" w:rsidRPr="003E038C" w:rsidTr="001B7EB3">
        <w:trPr>
          <w:trHeight w:val="210"/>
        </w:trPr>
        <w:tc>
          <w:tcPr>
            <w:tcW w:w="4928" w:type="dxa"/>
            <w:gridSpan w:val="2"/>
          </w:tcPr>
          <w:p w:rsidR="009323BB" w:rsidRPr="003E038C" w:rsidRDefault="009323BB" w:rsidP="002F0BC6">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9323BB" w:rsidRPr="003E038C" w:rsidRDefault="009323BB" w:rsidP="002F0BC6">
            <w:pPr>
              <w:rPr>
                <w:rFonts w:ascii="Times New Roman" w:hAnsi="Times New Roman" w:cs="Times New Roman"/>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639" w:type="dxa"/>
          </w:tcPr>
          <w:p w:rsidR="009323BB" w:rsidRPr="003E038C" w:rsidRDefault="009323BB" w:rsidP="0087176E">
            <w:pPr>
              <w:jc w:val="both"/>
              <w:rPr>
                <w:rFonts w:ascii="Times New Roman" w:hAnsi="Times New Roman" w:cs="Times New Roman"/>
                <w:sz w:val="24"/>
                <w:szCs w:val="24"/>
              </w:rPr>
            </w:pPr>
            <w:r w:rsidRPr="003E038C">
              <w:rPr>
                <w:rFonts w:ascii="Times New Roman" w:hAnsi="Times New Roman" w:cs="Times New Roman"/>
                <w:sz w:val="24"/>
                <w:szCs w:val="24"/>
              </w:rPr>
              <w:t>Л.В.Куцакова «Конструирование и художественный труд в детском саду: Программа и конспекты занятий. 3-е изд., и дополн. – М.: ТЦ Сфера, 2021. – 240 с.</w:t>
            </w:r>
          </w:p>
        </w:tc>
      </w:tr>
      <w:tr w:rsidR="009323BB" w:rsidRPr="003E038C" w:rsidTr="001B7EB3">
        <w:trPr>
          <w:trHeight w:val="138"/>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1-я Младшая групп   (2-3года) Музыкальное занятие (8 в месяц, 72в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И.Каплунова, И.Новоскольцева, Ладушки «Ясельки». - СПб.: Композитор, 2016. Планирование и репертуар музыкальных занятий с аудиоприложением ( 2CD)</w:t>
            </w:r>
          </w:p>
        </w:tc>
      </w:tr>
      <w:tr w:rsidR="009323BB" w:rsidRPr="003E038C" w:rsidTr="001B7EB3">
        <w:trPr>
          <w:trHeight w:val="5055"/>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 xml:space="preserve">о.с.1 –стр.4          о.с.19- стр.5-6..36-38      о.с.37-стр.54-55, 71      о.с   55-стр.106-107,117-118     </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о.с.2 –стр.4,6-8.    о.с.20- стр.5-6,47-49      о.с.38-стр.54-55,           о.с.56-стр.108-109,118-120</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о.с.3 –стр.4,22-23.   о.с.21- стр.5-6,34       о.с.39-стр.54-55,77        о.с.57-стр.108-109, 120-121</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о.с.4 –ст.4,25-26     о.с.22- стр.5-6.12-16   о.с.40-стр.54-55,103-105    о.с.  58-стр.</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о.с.5 –стр.4,23-25    о.с.23- стр.5-6,38      о.с.41-стр.55                    о.с.59-стр.108-109,124-125</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о.с.6 –стр.4, 30-32   о.с.24- стр.5-6.49-51   о.с.42-стр.55, 66-67        о.с.60-стр.108-10,127-128</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о.с.7 –стр.4, 11-13   о.с.25- стр.54              о.с.43-стр.55, 97-98        о.с.61-стр.108-109,128-129</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о.с.8 –стр.4 ,17-18   о.с.26- стр.54,61-62       о.с.44-стр.55, 99             о.с.62-стр.108-109</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о.с.9 –стр.5               о.с.27- стр.54, 64-66     о.с.45-стр.55,102            о.с.63- стр.</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о.с.10 –стр.5,44-45   о.с.28- стр.54, 66-67     о.с.46-стр.55, 102-103     о.с.64-стр.108-109,</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о.с.11 –стр.5, 45-46   о.с.29- стр.54,67-68     о.с.47-стр.55,94-95           о.с.65-стр.109</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о.с.12 –стр.5, 29-30     о.с.30- стр.54,71-72   о.с.48-стр.55,88-89           о.с.66-стр.109,</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о.с.13 –стр.5,16           о.с.31- стр.54,73-74    о.с.49-стр.106-108             о.с.67-стр.109,</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о.с.14 –стр.5, 49-52     о.с.32- стр.54,80         о.с.50-стр.  106-107,          о.с.68-стр.109,</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о.с.15 –стр.5,42-43      о.с.33- стр.54-55        о.с.51-стр.106-107,112       о.с.69-стр.109,</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о.с.16 –стр.5,35-36      о.с.34- стр.54-55,57     о.с.52-стр.106-107,113   о.с.70-стр.109,</w:t>
            </w:r>
          </w:p>
          <w:p w:rsidR="009323BB" w:rsidRPr="003E038C" w:rsidRDefault="009323BB" w:rsidP="00AD35DA">
            <w:pPr>
              <w:rPr>
                <w:rFonts w:ascii="Times New Roman" w:hAnsi="Times New Roman" w:cs="Times New Roman"/>
                <w:sz w:val="24"/>
                <w:szCs w:val="24"/>
              </w:rPr>
            </w:pPr>
            <w:r w:rsidRPr="003E038C">
              <w:rPr>
                <w:rFonts w:ascii="Times New Roman" w:hAnsi="Times New Roman" w:cs="Times New Roman"/>
                <w:sz w:val="24"/>
                <w:szCs w:val="24"/>
              </w:rPr>
              <w:t>о.с.17 –стр.5-6,           о.с.35- стр.54-55,61-62    о.с.53-стр.106-107 , 114-115     о.с.71-стр.109,</w:t>
            </w:r>
          </w:p>
          <w:p w:rsidR="009323BB" w:rsidRPr="003E038C" w:rsidRDefault="009323BB" w:rsidP="00AD35DA">
            <w:pPr>
              <w:jc w:val="both"/>
              <w:rPr>
                <w:rFonts w:ascii="Times New Roman" w:hAnsi="Times New Roman" w:cs="Times New Roman"/>
                <w:sz w:val="24"/>
                <w:szCs w:val="24"/>
              </w:rPr>
            </w:pPr>
            <w:r w:rsidRPr="003E038C">
              <w:rPr>
                <w:rFonts w:ascii="Times New Roman" w:hAnsi="Times New Roman" w:cs="Times New Roman"/>
                <w:sz w:val="24"/>
                <w:szCs w:val="24"/>
              </w:rPr>
              <w:t>о.с.18 –стр.5-6,34  о.с.36- стр.54-55, 62-63    о.с.54-стр.106-107,116-117    о.с.72-стр.109,</w:t>
            </w:r>
          </w:p>
        </w:tc>
      </w:tr>
      <w:tr w:rsidR="009323BB" w:rsidRPr="003E038C" w:rsidTr="001B7EB3">
        <w:trPr>
          <w:trHeight w:val="240"/>
        </w:trPr>
        <w:tc>
          <w:tcPr>
            <w:tcW w:w="4928" w:type="dxa"/>
            <w:gridSpan w:val="2"/>
          </w:tcPr>
          <w:p w:rsidR="009323BB" w:rsidRPr="003E038C" w:rsidRDefault="009323BB" w:rsidP="00DB233E">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lastRenderedPageBreak/>
              <w:t>Дополнительный материал</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w:t>
            </w:r>
            <w:r w:rsidRPr="003E038C">
              <w:rPr>
                <w:rFonts w:ascii="Times New Roman" w:eastAsia="Calibri" w:hAnsi="Times New Roman" w:cs="Times New Roman"/>
                <w:sz w:val="24"/>
                <w:szCs w:val="24"/>
              </w:rPr>
              <w:t>совместная деятельность взрослого с детьми в режимных моментах, инд. взаимодействие)</w:t>
            </w:r>
          </w:p>
        </w:tc>
        <w:tc>
          <w:tcPr>
            <w:tcW w:w="9639" w:type="dxa"/>
          </w:tcPr>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Каплунова И.М., .Новоскольцева:</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Умные пальчики» Методическое пособие для учителей начальных классов ,воспитателей детских садов, родителей. Невская нота Санкт-Петербург 2009.</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Веселые досуги» Методическое пособие для  музыкальных руководителей детских садов, учителей, педагогов. Невская Нота Санкт-Петербург 2018.</w:t>
            </w:r>
          </w:p>
        </w:tc>
      </w:tr>
      <w:tr w:rsidR="009323BB" w:rsidRPr="003E038C" w:rsidTr="001B7EB3">
        <w:trPr>
          <w:trHeight w:val="184"/>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2-я Младшая групп  (3-4 года) Музыкальное занятие (8 в месяц, 72в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Каплунова И.М., .Новоскольцева И.А. Ладушки. Праздник каждый день. Младшая группа. Конспекты музыкальный  занятий с аудиоприложением (2</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Пособие для музыкальных руководителей детских садов.  – СПб.: Композитор, 2017.-236с.</w:t>
            </w:r>
          </w:p>
        </w:tc>
      </w:tr>
      <w:tr w:rsidR="009323BB" w:rsidRPr="003E038C" w:rsidTr="001B7EB3">
        <w:trPr>
          <w:trHeight w:val="4950"/>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 –стр.3                      о.с.19- стр.32                   о.с.37-стр.58                   о.с.55-стр.83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о.с.2 –стр.5                      о.с.20- стр.34                   о.с.38-стр.60                   о.с.56-стр.84</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о.с.3 –стр.7                      о.с.21- стр.35                   о.с.39-стр.61                   о.с.57-стр.84</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о.с.4 –стр.8                      о.с.22- стр.37                   о.с.40-стр.63                   о.с.58-стр.88</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о.с.5 –стр.10                    о.с.23- стр.38                   о.с.41-стр.64                   о.с.59-стр.89</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о.с.6 –стр.11                    о.с.24- стр.39                   о.с.42-стр.66                   о.с.60-стр.90</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о.с.7 –стр.13                    о.с.25- стр.41                   о.с.43-стр.68                   о.с.61-стр.91</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о.с.8 –стр.14                    о.с.26- стр.42                   о.с.44-стр.69                   о.с.62-стр.93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о.с.9 –стр.16                    о.с.27- стр.44                   о.с.45-стр.70                   о.с.63-стр.94</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о.с.10 –стр.17                  о.с.28- стр.45                   о.с.46-стр.72                   о.с.64-стр.95</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о.с.11 –стр.19                  о.с.29- стр.47                   о.с.47-стр.73                   о.с.65-стр.96</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о.с.12 –стр.21                  о.с.30- стр.49                   о.с.48-стр.74                   о.с.66-стр.98</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о.с.13 –стр.23                  о.с.31- стр.50                   о.с.49-стр.75                   о.с.67-стр.99</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о.с.14 –стр.24                  о.с.32- стр.51                   о.с.50-стр.77                   о.с.68-стр.101</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о.с.15 –стр.26                  о.с.33- стр.52                   о.с.51-стр.78                   о.с.69-стр.102</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о.с.16 –стр.27                  о.с.34- стр.53                   о.с.52-стр.79                   о.с.70-стр.103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о.с.17 –стр.29                  о.с.35- стр.54                   о.с.53-стр.81                   о.с.71-стр.104</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о.с.18 –стр.31                  о.с.36- стр.56                   о.с.54-стр.82                   о.с.72-стр.106</w:t>
            </w:r>
          </w:p>
        </w:tc>
      </w:tr>
      <w:tr w:rsidR="009323BB" w:rsidRPr="003E038C" w:rsidTr="001B7EB3">
        <w:trPr>
          <w:trHeight w:val="285"/>
        </w:trPr>
        <w:tc>
          <w:tcPr>
            <w:tcW w:w="4928" w:type="dxa"/>
            <w:gridSpan w:val="2"/>
          </w:tcPr>
          <w:p w:rsidR="009323BB" w:rsidRPr="003E038C" w:rsidRDefault="009323BB" w:rsidP="00DB233E">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Дополнительный материал</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w:t>
            </w:r>
            <w:r w:rsidRPr="003E038C">
              <w:rPr>
                <w:rFonts w:ascii="Times New Roman" w:eastAsia="Calibri" w:hAnsi="Times New Roman" w:cs="Times New Roman"/>
                <w:sz w:val="24"/>
                <w:szCs w:val="24"/>
              </w:rPr>
              <w:t>совместная деятельность взрослого с детьми в режимных моментах, инд. взаимодействие)</w:t>
            </w:r>
          </w:p>
        </w:tc>
        <w:tc>
          <w:tcPr>
            <w:tcW w:w="9639" w:type="dxa"/>
          </w:tcPr>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Каплунова И.М., .Новоскольцева:</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Умные пальчики» Методическое пособие для учителей начальных классов, воспитателей детских садов, родителей. Невская нота Санкт-Петербург 2009.</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Я живу в России» песни и стихи о Родине, мире и дружбе для детей дошкольного и младшего школьного возраста. Соответствует  ФГОС ДО Композитор Санкт-Петербург 2017</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Веселые досуги» Методическое пособие для  музыкальных руководителей детских садов, </w:t>
            </w:r>
            <w:r w:rsidRPr="003E038C">
              <w:rPr>
                <w:rFonts w:ascii="Times New Roman" w:eastAsia="Calibri" w:hAnsi="Times New Roman" w:cs="Times New Roman"/>
                <w:sz w:val="24"/>
                <w:szCs w:val="24"/>
              </w:rPr>
              <w:lastRenderedPageBreak/>
              <w:t>учителей, педагогов. Невская Нота Санкт-Петербург 2018.</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Зимние забавы праздники в детском саду»  Пособие для  воспитателей и  музыкальных руководителей детских  дошкольных учреждений.</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Соответствует ФГОС До</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Композитор Санкт-Петербург «2017.</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Праздник шаров» Методическое пособие с аудиоприложением  для  музыкальных руководителей детских садов, учителей музыки, педагогов. Невская Нота Санкт-Петербург 2011.</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Рождественские сказки» Методическое пособие с аудиоприложением  для  музыкальных руководителей детских садов, учителей музыки, педагогов. Невская Нота Санкт-Петербург 2012.</w:t>
            </w:r>
          </w:p>
        </w:tc>
      </w:tr>
      <w:tr w:rsidR="009323BB" w:rsidRPr="003E038C" w:rsidTr="001B7EB3">
        <w:trPr>
          <w:trHeight w:val="167"/>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Средняя группа  (4-5 лет)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Музыкальное занятие(8 в месяц, 72 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Каплунова И.М.  Праздник каждый день [Ноты]: конспекты музыкальных занятий с аудиоприложением (2</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пособие для музыкальных руководителей детских садов: средняя группа – СПб.: Композитор Санкт-Петербург,  2018.-272с.-(Ладушки).</w:t>
            </w:r>
          </w:p>
        </w:tc>
      </w:tr>
      <w:tr w:rsidR="009323BB" w:rsidRPr="003E038C" w:rsidTr="001B7EB3">
        <w:trPr>
          <w:trHeight w:val="4950"/>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 –стр.4                     о.с.19- стр.42                   о.с.37-стр.75                     о.с.55-стр.108</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о.с.2 –стр.6                     о.с.20- стр.44                   о.с.38-стр.77                     о.с.56-стр.110</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о.с.3 –стр.9                     о.с.21- стр.46                    о.с.39-стр.79                    о.с.57-стр.111</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о.с.4 –стр.11                   о.с.22- стр.48                   о.с.40-стр.80                     о.с.58-стр.113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о.с.5 –стр.13                   о.с.23- стр.50                   о.с.41-стр.82                     о.с.59-стр.115</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о.с.6 –стр.15                   о.с.24- стр.51                   о.с.42-стр.83                     о.с.60-стр.117</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о.с.7 –стр.17                   о.с.25- стр.53                   о.с.43-стр.85                     о.с.61-стр.119</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о.с.8 –стр.19                   о.с.26- стр.56                   о.с.44-стр.87                     о.с.62-стр.120</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о.с.9 –стр.21                   о.с.27- стр.57                   о.с.45-стр.88                     о.с.63-стр.122</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о.с.10 –стр.23                  о.с.28- стр.59                    о.с.46-стр.90                   о.с.64-стр.123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о.с.11 –стр.24                  о.с.29- стр.61                    о.с.47-стр.92                    о.с.65-стр.125</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о.с.12 –стр.26                  о.с.30- стр.62                    о.с.48-стр.94                    о.с.66-стр.126</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о.с.13 –стр.29                  о.с.31- стр.64                    о.с.49-стр.96                    о.с.67-стр.128</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о.с.14 –стр.32                  о.с.32- стр.66                    о.с.50-стр.96                    о.с.68-стр.129</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о.с.15 –стр.33                  о.с.33- стр.68                    о.с.51-стр.99                    о.с.69-стр.131</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о.с.16 –стр.36                  о.с.34- стр.70                    о.с.52-стр.102                  о.с.70-стр.132</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о.с.17 –стр.38                  о.с.35- стр.72                    о.с.53-стр.104                  о.с.71-стр.133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о.с.18 –стр.40                  о.с.36- стр.74                    о.с.54-стр.106                  о.с.72-стр.135</w:t>
            </w:r>
          </w:p>
        </w:tc>
      </w:tr>
      <w:tr w:rsidR="009323BB" w:rsidRPr="003E038C" w:rsidTr="001B7EB3">
        <w:trPr>
          <w:trHeight w:val="300"/>
        </w:trPr>
        <w:tc>
          <w:tcPr>
            <w:tcW w:w="4928" w:type="dxa"/>
            <w:gridSpan w:val="2"/>
          </w:tcPr>
          <w:p w:rsidR="009323BB" w:rsidRPr="003E038C" w:rsidRDefault="009323BB" w:rsidP="00DB233E">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Дополнительный материал</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b/>
                <w:sz w:val="24"/>
                <w:szCs w:val="24"/>
              </w:rPr>
              <w:lastRenderedPageBreak/>
              <w:t>(</w:t>
            </w:r>
            <w:r w:rsidRPr="003E038C">
              <w:rPr>
                <w:rFonts w:ascii="Times New Roman" w:eastAsia="Calibri" w:hAnsi="Times New Roman" w:cs="Times New Roman"/>
                <w:sz w:val="24"/>
                <w:szCs w:val="24"/>
              </w:rPr>
              <w:t>совместная деятельность взрослого с детьми в режимных моментах, инд. взаимодействие)</w:t>
            </w:r>
          </w:p>
        </w:tc>
        <w:tc>
          <w:tcPr>
            <w:tcW w:w="9639" w:type="dxa"/>
          </w:tcPr>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Каплунова И.М., .Новоскольцева:</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Умные пальчики» Методическое пособие для учителей начальных классов, воспитателей детских садов, родителей. Невская нота Санкт-Петербург 2009</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 Веселые досуги» Методическое пособие для  музыкальных руководителей детских садов, учителей, педагогов. Невская Нота Санкт-Петербург 2018.</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Слушаем музыку» Методическое пособие с аудиоприложением  для  музыкальных руководителей детских садов, учителей музыки, педагогов. Невская Нота Санкт-Петербург 2015</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Как у наших . у ворот русские народные песни в детском саду» Пособие для  музыкальных руководителей детских дошкольных учреждений. ФГОС ДО Издательство «Композитор  Санкт-Петербург» 2016.</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Этот удивительный ритм» Методическое пособие для  музыкальных руководителей детских садов, учителей музыки общеобразовательных и музыкальных  школ. Издательство « Лансье» 2017.</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Наш веселый оркестр» Методическое пособие с аудио и видео приложением  для  музыкальных руководителей детских садов, учителей музыки, педагогов.( 1 часть)   Издательство ООО « Лансье» 2018.</w:t>
            </w:r>
          </w:p>
        </w:tc>
      </w:tr>
      <w:tr w:rsidR="009323BB" w:rsidRPr="003E038C" w:rsidTr="001B7EB3">
        <w:trPr>
          <w:trHeight w:val="184"/>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Старшая группа   (5-6 лет) </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Музыкальное занятие (8 в месяц, 72 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Каплунова И.М.  Праздник каждый день [Ноты]: конспекты музыкальных занятий с аудиоприложением (3</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ст.группа пособие для музыкальных руководителей детских садов: средняя группа – СПб.: Композитор Санкт-Петербург, 2017.-308с.-(Ладушки).</w:t>
            </w:r>
          </w:p>
        </w:tc>
      </w:tr>
      <w:tr w:rsidR="009323BB" w:rsidRPr="003E038C" w:rsidTr="001B7EB3">
        <w:trPr>
          <w:trHeight w:val="121"/>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 –стр.3                      о.с.19- стр.46                   о.с.37-стр.82                   о.с.55-стр.117</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о.с.2 –стр.3                      о.с.20- стр.48                   о.с.38-стр.83                   о.с.56-стр.119</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о.с.3 –стр.6                      о.с.21- стр.50                   о.с.39-стр.85                   о.с.57-стр.120</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о.с.4 –стр.8                      о.с.22- стр.52                   о.с.40-стр.87                   о.с.58-стр.123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о.с.5 –стр.11                    о.с.23- стр.54                   о.с.41-стр.89                   о.с.59-стр.125</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о.с.6 –стр.14                    о.с.24- стр.55                   о.с.42-стр.92                   о.с.60-стр.127</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о.с.7 –стр.16                    о.с.25- стр.57                   о.с.43-стр.94                   о.с.61-стр.129</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о.с.8 –стр.19                    о.с.26- стр.60                   о.с.44-стр.95                   о.с.62-стр.131</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о.с.9 –стр.21                    о.с.27- стр.62                   о.с.45-стр.97                   о.с.63-стр.133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о.с.10 –стр.24                  о.с.28- стр.64                   о.с.46-стр.99                   о.с.64-стр.134</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о.с.11 –стр.27                  о.с.29- стр.67                   о.с.47-стр.101                 о.с.65-стр.136</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о.с.12 –стр.30                  о.с.30- стр.69                   о.с.48-стр.102                 о.с.66-стр.138</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о.с.13 –стр.32                  о.с.31- стр.71                   о.с.49-стр.104                 о.с.67-стр.140</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о.с.14 –стр.34                  о.с.32- стр.73                   о.с.50-стр.107                 о.с.68-стр.142</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lastRenderedPageBreak/>
              <w:t>о.с.15 –стр.36                  о.с.33- стр.73                   о.с.51-стр.109                 о.с.69-стр.143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о.с.16 –стр.38                  о.с.34- стр.76                   о.с.52-стр.111                 о.с.70-стр.145</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о.с.17 –стр.41                  о.с.35- стр.78                   о.с.53-стр.113                 о.с.71-стр.146</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о.с.18 –стр.43                  о.с.36- стр.80                   о.с.54-стр.115                 о.с.72-стр.148</w:t>
            </w:r>
          </w:p>
        </w:tc>
      </w:tr>
      <w:tr w:rsidR="009323BB" w:rsidRPr="003E038C" w:rsidTr="001B7EB3">
        <w:trPr>
          <w:trHeight w:val="150"/>
        </w:trPr>
        <w:tc>
          <w:tcPr>
            <w:tcW w:w="4928" w:type="dxa"/>
            <w:gridSpan w:val="2"/>
          </w:tcPr>
          <w:p w:rsidR="009323BB" w:rsidRPr="003E038C" w:rsidRDefault="009323BB" w:rsidP="00DB233E">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lastRenderedPageBreak/>
              <w:t>Дополнительный материал</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w:t>
            </w:r>
            <w:r w:rsidRPr="003E038C">
              <w:rPr>
                <w:rFonts w:ascii="Times New Roman" w:eastAsia="Calibri" w:hAnsi="Times New Roman" w:cs="Times New Roman"/>
                <w:sz w:val="24"/>
                <w:szCs w:val="24"/>
              </w:rPr>
              <w:t>совместная деятельность взрослого с детьми в режимных моментах, инд. взаимодействие)</w:t>
            </w:r>
          </w:p>
        </w:tc>
        <w:tc>
          <w:tcPr>
            <w:tcW w:w="9639" w:type="dxa"/>
          </w:tcPr>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Каплунова И.М., .Новоскольцева:</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Умные пальчики» Методическое пособие для учителей начальных классов, воспитателей детских садов, родителей. Невская нота Санкт-Петербург 2009</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 Веселые досуги» Методическое пособие для  музыкальных руководителей детских садов, учителей, педагогов. Невская Нота Санкт-Петербург 2018.</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Как у наших . у ворот русские народные песни в детском саду» Пособие для  музыкальных руководителей детских дошкольных учреждений. ФГОС ДО Издательство «Композитор  Санкт-Петербург» 2016.</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Этот удивительный ритм» Методическое пособие для  музыкальных руководителей детских дошкольных учреждений, учителей музыки общеобразовательных и музыкальных  школ. Издательство « Лансье» 2017.</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Наш веселый оркестр» Методическое пособие с аудио и видео приложением  для  музыкальных руководителей детских садов, учителей музыки, педагогов.( 1 часть)   Издательство ООО « Лансье» 2018.</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Ансамбль ложкарей» » Методическое пособие с аудио- приложением   для  музыкальных руководителей детских садов, учителей музыки, педагогов . . Невская Нота Санкт-Петербург 2015.</w:t>
            </w:r>
          </w:p>
        </w:tc>
      </w:tr>
      <w:tr w:rsidR="009323BB" w:rsidRPr="003E038C" w:rsidTr="001B7EB3">
        <w:trPr>
          <w:trHeight w:val="1498"/>
        </w:trPr>
        <w:tc>
          <w:tcPr>
            <w:tcW w:w="4928" w:type="dxa"/>
            <w:gridSpan w:val="2"/>
            <w:vMerge w:val="restart"/>
          </w:tcPr>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Подготовительная группа (6-7 лет)</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 Музыкальное занятие</w:t>
            </w:r>
          </w:p>
          <w:p w:rsidR="009323BB" w:rsidRPr="003E038C" w:rsidRDefault="009323BB" w:rsidP="00DB233E">
            <w:pPr>
              <w:rPr>
                <w:rFonts w:ascii="Times New Roman" w:hAnsi="Times New Roman" w:cs="Times New Roman"/>
                <w:b/>
                <w:sz w:val="24"/>
                <w:szCs w:val="24"/>
              </w:rPr>
            </w:pPr>
            <w:r w:rsidRPr="003E038C">
              <w:rPr>
                <w:rFonts w:ascii="Times New Roman" w:hAnsi="Times New Roman" w:cs="Times New Roman"/>
                <w:b/>
                <w:sz w:val="24"/>
                <w:szCs w:val="24"/>
              </w:rPr>
              <w:t xml:space="preserve"> (8 в месяц, 72в год)</w:t>
            </w: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И.Каплунова Праздник каждый день [Ноты]:  подготовительная группа: комплект из 2 книг и 5 дисков: конспекты музыкальных занятий с аудиоприложением (3</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дополнительный материал к конспектам музыкальных занятий с аудиоприложением (2</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xml:space="preserve">): - пособие для музыкальных руководителей детских садов-  СПб.: Композитор Санкт-Петербург. 20018.-368с.+176с.- (Ладушки). </w:t>
            </w:r>
          </w:p>
        </w:tc>
      </w:tr>
      <w:tr w:rsidR="009323BB" w:rsidRPr="003E038C" w:rsidTr="001B7EB3">
        <w:trPr>
          <w:trHeight w:val="121"/>
        </w:trPr>
        <w:tc>
          <w:tcPr>
            <w:tcW w:w="4928" w:type="dxa"/>
            <w:gridSpan w:val="2"/>
            <w:vMerge/>
          </w:tcPr>
          <w:p w:rsidR="009323BB" w:rsidRPr="003E038C" w:rsidRDefault="009323BB" w:rsidP="00DB233E">
            <w:pPr>
              <w:rPr>
                <w:rFonts w:ascii="Times New Roman" w:hAnsi="Times New Roman" w:cs="Times New Roman"/>
                <w:b/>
                <w:sz w:val="24"/>
                <w:szCs w:val="24"/>
              </w:rPr>
            </w:pPr>
          </w:p>
        </w:tc>
        <w:tc>
          <w:tcPr>
            <w:tcW w:w="9639" w:type="dxa"/>
          </w:tcPr>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 –стр.3                      о.с.19- стр.47                   о.с.37-стр.87                   о.с.55-стр.130</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о.с.2 –стр.4                      о.с.20- стр.50                   о.с.38-стр.89                   о.с.56-стр.132</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о.с.3 –стр.5                      о.с.21- стр.52                   о.с.39-стр.91                   о.с.57-стр.134</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о.с.4 –стр.10                    о.с.22- стр.54                   о.с.40-стр.93                   о.с.58-стр.137</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о.с.5 –стр.12                    о.с.23- стр.56                   о.с.41-стр.96                   о.с.59-стр.139</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о.с.6 –стр.15                    о.с.24- стр.57                   о.с.42-стр.99                   о.с.60-стр.141</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о.с.7 –стр.18                    о.с.25- стр.59                   о.с.43-стр.101                 о.с.61-стр.143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lastRenderedPageBreak/>
              <w:t>о.с.8 –стр.21                    о.с.26- стр.63                   о.с.44-стр.104                 о.с.62-стр.146</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о.с.9 –стр.24                    о.с.27- стр.65                   о.с.45-стр.106                 о.с.63-стр.148</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о.с.10 –стр.27                  о.с.28- стр.67                   о.с.46-стр.107                 о.с.64-стр.150</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о.с.11 –стр.29                  о.с.29- стр.69                   о.с.47-стр.110                 о.с.65-стр.151</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о.с.12 –стр.32                  о.с.30- стр.71                   о.с.48-стр.111                 о.с.66-стр.154</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о.с.13 –стр.34                  о.с.31- стр.73                   о.с.49-стр.113                 о.с.67-стр.157</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о.с.14 –стр.36                  о.с.32- стр.75                   о.с.50-стр.117                 о.с.68-стр.158</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о.с.15 –стр.38                  о.с.33- стр.77                   о.с.51-стр.120                 о.с.69-стр.160</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о.с.16 –стр.39                  о.с.34- стр.81                   о.с.52-стр.123                 о.с.70-стр.163</w:t>
            </w:r>
          </w:p>
          <w:p w:rsidR="009323BB" w:rsidRPr="003E038C" w:rsidRDefault="009323BB" w:rsidP="00DB233E">
            <w:pPr>
              <w:rPr>
                <w:rFonts w:ascii="Times New Roman" w:hAnsi="Times New Roman" w:cs="Times New Roman"/>
                <w:sz w:val="24"/>
                <w:szCs w:val="24"/>
              </w:rPr>
            </w:pPr>
            <w:r w:rsidRPr="003E038C">
              <w:rPr>
                <w:rFonts w:ascii="Times New Roman" w:hAnsi="Times New Roman" w:cs="Times New Roman"/>
                <w:sz w:val="24"/>
                <w:szCs w:val="24"/>
              </w:rPr>
              <w:t>о.с.17 –стр.41                  о.с.35- стр.83                   о.с.53-стр.125                 о.с.71-стр.164</w:t>
            </w:r>
          </w:p>
          <w:p w:rsidR="009323BB" w:rsidRPr="003E038C" w:rsidRDefault="009323BB" w:rsidP="00DB233E">
            <w:pPr>
              <w:jc w:val="both"/>
              <w:rPr>
                <w:rFonts w:ascii="Times New Roman" w:hAnsi="Times New Roman" w:cs="Times New Roman"/>
                <w:sz w:val="24"/>
                <w:szCs w:val="24"/>
              </w:rPr>
            </w:pPr>
            <w:r w:rsidRPr="003E038C">
              <w:rPr>
                <w:rFonts w:ascii="Times New Roman" w:hAnsi="Times New Roman" w:cs="Times New Roman"/>
                <w:sz w:val="24"/>
                <w:szCs w:val="24"/>
              </w:rPr>
              <w:t>о.с.18 –стр.44                о.с.36- стр.86                 о.с.54-стр.127                о.с.72-стр.166</w:t>
            </w:r>
          </w:p>
        </w:tc>
      </w:tr>
      <w:tr w:rsidR="009323BB" w:rsidRPr="003E038C" w:rsidTr="001B7EB3">
        <w:tblPrEx>
          <w:tblLook w:val="0000" w:firstRow="0" w:lastRow="0" w:firstColumn="0" w:lastColumn="0" w:noHBand="0" w:noVBand="0"/>
        </w:tblPrEx>
        <w:trPr>
          <w:trHeight w:val="450"/>
        </w:trPr>
        <w:tc>
          <w:tcPr>
            <w:tcW w:w="4875" w:type="dxa"/>
          </w:tcPr>
          <w:p w:rsidR="009323BB" w:rsidRPr="003E038C" w:rsidRDefault="009323BB" w:rsidP="0061402D">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lastRenderedPageBreak/>
              <w:t>Дополнительный материал</w:t>
            </w:r>
          </w:p>
          <w:p w:rsidR="009323BB" w:rsidRPr="003E038C" w:rsidRDefault="009323BB" w:rsidP="0061402D">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w:t>
            </w:r>
            <w:r w:rsidRPr="003E038C">
              <w:rPr>
                <w:rFonts w:ascii="Times New Roman" w:eastAsia="Calibri" w:hAnsi="Times New Roman" w:cs="Times New Roman"/>
                <w:sz w:val="24"/>
                <w:szCs w:val="24"/>
              </w:rPr>
              <w:t>совместная деятельность взрослого с детьми в режимных моментах, инд. взаимодействие)</w:t>
            </w:r>
          </w:p>
        </w:tc>
        <w:tc>
          <w:tcPr>
            <w:tcW w:w="9692" w:type="dxa"/>
            <w:gridSpan w:val="2"/>
          </w:tcPr>
          <w:p w:rsidR="009323BB" w:rsidRPr="003E038C" w:rsidRDefault="009323BB" w:rsidP="0061402D">
            <w:pPr>
              <w:rPr>
                <w:rFonts w:ascii="Times New Roman" w:eastAsia="Calibri" w:hAnsi="Times New Roman" w:cs="Times New Roman"/>
                <w:sz w:val="24"/>
                <w:szCs w:val="24"/>
              </w:rPr>
            </w:pPr>
            <w:r w:rsidRPr="003E038C">
              <w:rPr>
                <w:rFonts w:ascii="Times New Roman" w:eastAsia="Calibri" w:hAnsi="Times New Roman" w:cs="Times New Roman"/>
                <w:sz w:val="24"/>
                <w:szCs w:val="24"/>
              </w:rPr>
              <w:t>Каплунова И.М., .Новоскольцева:</w:t>
            </w:r>
          </w:p>
          <w:p w:rsidR="009323BB" w:rsidRPr="003E038C" w:rsidRDefault="009323BB" w:rsidP="0061402D">
            <w:pPr>
              <w:rPr>
                <w:rFonts w:ascii="Times New Roman" w:eastAsia="Calibri" w:hAnsi="Times New Roman" w:cs="Times New Roman"/>
                <w:sz w:val="24"/>
                <w:szCs w:val="24"/>
              </w:rPr>
            </w:pPr>
            <w:r w:rsidRPr="003E038C">
              <w:rPr>
                <w:rFonts w:ascii="Times New Roman" w:eastAsia="Calibri" w:hAnsi="Times New Roman" w:cs="Times New Roman"/>
                <w:sz w:val="24"/>
                <w:szCs w:val="24"/>
              </w:rPr>
              <w:t>« Умные пальчики» Методическое пособие для учителей начальных классов, воспитателей детских садов, родителей. Невская нота Санкт-Петербург 2009</w:t>
            </w:r>
          </w:p>
          <w:p w:rsidR="009323BB" w:rsidRPr="003E038C" w:rsidRDefault="009323BB" w:rsidP="0061402D">
            <w:pPr>
              <w:rPr>
                <w:rFonts w:ascii="Times New Roman" w:eastAsia="Calibri" w:hAnsi="Times New Roman" w:cs="Times New Roman"/>
                <w:sz w:val="24"/>
                <w:szCs w:val="24"/>
              </w:rPr>
            </w:pPr>
            <w:r w:rsidRPr="003E038C">
              <w:rPr>
                <w:rFonts w:ascii="Times New Roman" w:eastAsia="Calibri" w:hAnsi="Times New Roman" w:cs="Times New Roman"/>
                <w:sz w:val="24"/>
                <w:szCs w:val="24"/>
              </w:rPr>
              <w:t>. « Веселые досуги» Методическое пособие для  музыкальных руководителей детских садов, учителей, педагогов. Невская Нота Санкт-Петербург 2018.</w:t>
            </w:r>
          </w:p>
          <w:p w:rsidR="009323BB" w:rsidRPr="003E038C" w:rsidRDefault="009323BB" w:rsidP="0061402D">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Как у наших . у ворот русские народные песни в детском саду» Пособие для  музыкальных руководителей детских дошкольных учреждений. ФГОС ДО Издательство «Композитор  Санкт-Петербург» 2016.</w:t>
            </w:r>
          </w:p>
          <w:p w:rsidR="009323BB" w:rsidRPr="003E038C" w:rsidRDefault="009323BB" w:rsidP="0061402D">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Этот удивительный ритм» Методическое пособие для  музыкальных руководителей детских дошкольных учреждений, учителей музыки общеобразовательных и музыкальных  школ. Издательство « Лансье» 2017.</w:t>
            </w:r>
          </w:p>
          <w:p w:rsidR="009323BB" w:rsidRPr="003E038C" w:rsidRDefault="009323BB" w:rsidP="0061402D">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Наш веселый оркестр» Методическое пособие с аудио и видео приложением  для  музыкальных руководителей детских садов, учителей музыки, педагогов.( 1 часть)   Издательство ООО « Лансье» 2018.</w:t>
            </w:r>
          </w:p>
          <w:p w:rsidR="009323BB" w:rsidRPr="003E038C" w:rsidRDefault="009323BB" w:rsidP="0061402D">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Ансамбль ложкарей» » Методическое пособие с аудио- приложением   для  музыкальных руководителей детских садов, учителей музыки, педагогов . . Невская Нота Санкт-Петербург 2015.</w:t>
            </w:r>
          </w:p>
          <w:p w:rsidR="009323BB" w:rsidRPr="003E038C" w:rsidRDefault="009323BB" w:rsidP="00DB233E">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Слушаем музыку» Методическое пособие с аудиоприложением  для  музыкальных руководителей детских садов, учителей музыки, педагогов. Невская Нота Санкт-Петербург 201</w:t>
            </w:r>
            <w:r w:rsidRPr="003E038C">
              <w:rPr>
                <w:rFonts w:ascii="Times New Roman" w:hAnsi="Times New Roman" w:cs="Times New Roman"/>
                <w:sz w:val="24"/>
                <w:szCs w:val="24"/>
              </w:rPr>
              <w:t>5.</w:t>
            </w:r>
          </w:p>
        </w:tc>
      </w:tr>
    </w:tbl>
    <w:p w:rsidR="00C352EE" w:rsidRPr="003E038C" w:rsidRDefault="00C352EE" w:rsidP="00122B21">
      <w:pPr>
        <w:spacing w:after="0" w:line="240" w:lineRule="auto"/>
        <w:jc w:val="both"/>
        <w:rPr>
          <w:rFonts w:ascii="Times New Roman" w:hAnsi="Times New Roman" w:cs="Times New Roman"/>
          <w:sz w:val="24"/>
          <w:szCs w:val="24"/>
        </w:rPr>
      </w:pPr>
    </w:p>
    <w:p w:rsidR="002D3D51" w:rsidRPr="003E038C" w:rsidRDefault="00C352EE" w:rsidP="00C352EE">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p>
    <w:p w:rsidR="00C352EE" w:rsidRPr="003E038C" w:rsidRDefault="002D3D51" w:rsidP="00C352EE">
      <w:pPr>
        <w:spacing w:after="0" w:line="240" w:lineRule="auto"/>
        <w:rPr>
          <w:rFonts w:ascii="Times New Roman" w:hAnsi="Times New Roman" w:cs="Times New Roman"/>
          <w:b/>
          <w:sz w:val="24"/>
          <w:szCs w:val="24"/>
        </w:rPr>
      </w:pPr>
      <w:r w:rsidRPr="003E038C">
        <w:rPr>
          <w:rFonts w:ascii="Times New Roman" w:hAnsi="Times New Roman" w:cs="Times New Roman"/>
          <w:sz w:val="24"/>
          <w:szCs w:val="24"/>
        </w:rPr>
        <w:lastRenderedPageBreak/>
        <w:t xml:space="preserve">                                             </w:t>
      </w:r>
      <w:r w:rsidR="00E145D1">
        <w:rPr>
          <w:rFonts w:ascii="Times New Roman" w:hAnsi="Times New Roman" w:cs="Times New Roman"/>
          <w:b/>
          <w:sz w:val="24"/>
          <w:szCs w:val="24"/>
        </w:rPr>
        <w:t>2.2</w:t>
      </w:r>
      <w:r w:rsidR="00C352EE" w:rsidRPr="003E038C">
        <w:rPr>
          <w:rFonts w:ascii="Times New Roman" w:hAnsi="Times New Roman" w:cs="Times New Roman"/>
          <w:b/>
          <w:sz w:val="24"/>
          <w:szCs w:val="24"/>
        </w:rPr>
        <w:t>.5. Образовательная область «Физическое развитие»</w:t>
      </w:r>
    </w:p>
    <w:p w:rsidR="00C352EE" w:rsidRPr="003E038C" w:rsidRDefault="00C352EE" w:rsidP="00C352EE">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2098"/>
        <w:gridCol w:w="2263"/>
        <w:gridCol w:w="2551"/>
        <w:gridCol w:w="2694"/>
        <w:gridCol w:w="2835"/>
        <w:gridCol w:w="2638"/>
      </w:tblGrid>
      <w:tr w:rsidR="00C352EE" w:rsidRPr="003E038C" w:rsidTr="000E795E">
        <w:tc>
          <w:tcPr>
            <w:tcW w:w="15079" w:type="dxa"/>
            <w:gridSpan w:val="6"/>
          </w:tcPr>
          <w:p w:rsidR="00C352EE" w:rsidRPr="003E038C" w:rsidRDefault="00C352EE" w:rsidP="000E795E">
            <w:pPr>
              <w:jc w:val="center"/>
              <w:rPr>
                <w:rFonts w:ascii="Times New Roman" w:hAnsi="Times New Roman" w:cs="Times New Roman"/>
                <w:sz w:val="24"/>
                <w:szCs w:val="24"/>
              </w:rPr>
            </w:pPr>
            <w:r w:rsidRPr="003E038C">
              <w:rPr>
                <w:rFonts w:ascii="Times New Roman" w:hAnsi="Times New Roman" w:cs="Times New Roman"/>
                <w:b/>
                <w:sz w:val="24"/>
                <w:szCs w:val="24"/>
              </w:rPr>
              <w:t>Основные цели и задачи</w:t>
            </w:r>
          </w:p>
        </w:tc>
      </w:tr>
      <w:tr w:rsidR="00C352EE" w:rsidRPr="003E038C" w:rsidTr="000E795E">
        <w:tc>
          <w:tcPr>
            <w:tcW w:w="15079" w:type="dxa"/>
            <w:gridSpan w:val="6"/>
          </w:tcPr>
          <w:p w:rsidR="00C352EE" w:rsidRPr="003E038C" w:rsidRDefault="00C352EE" w:rsidP="000E795E">
            <w:pPr>
              <w:jc w:val="center"/>
              <w:rPr>
                <w:rFonts w:ascii="Times New Roman" w:hAnsi="Times New Roman" w:cs="Times New Roman"/>
                <w:sz w:val="24"/>
                <w:szCs w:val="24"/>
              </w:rPr>
            </w:pPr>
            <w:r w:rsidRPr="003E038C">
              <w:rPr>
                <w:rFonts w:ascii="Times New Roman" w:hAnsi="Times New Roman" w:cs="Times New Roman"/>
                <w:sz w:val="24"/>
                <w:szCs w:val="24"/>
              </w:rPr>
              <w:t>Возрастные группы</w:t>
            </w:r>
          </w:p>
        </w:tc>
      </w:tr>
      <w:tr w:rsidR="00C352EE" w:rsidRPr="003E038C" w:rsidTr="000E795E">
        <w:tc>
          <w:tcPr>
            <w:tcW w:w="2098" w:type="dxa"/>
          </w:tcPr>
          <w:p w:rsidR="00C352EE" w:rsidRPr="003E038C" w:rsidRDefault="00C352EE" w:rsidP="000E795E">
            <w:pPr>
              <w:jc w:val="both"/>
              <w:rPr>
                <w:rFonts w:ascii="Times New Roman" w:hAnsi="Times New Roman" w:cs="Times New Roman"/>
                <w:sz w:val="24"/>
                <w:szCs w:val="24"/>
              </w:rPr>
            </w:pPr>
            <w:r w:rsidRPr="003E038C">
              <w:rPr>
                <w:rFonts w:ascii="Times New Roman" w:hAnsi="Times New Roman" w:cs="Times New Roman"/>
                <w:sz w:val="24"/>
                <w:szCs w:val="24"/>
              </w:rPr>
              <w:t>Образовательные области</w:t>
            </w:r>
          </w:p>
        </w:tc>
        <w:tc>
          <w:tcPr>
            <w:tcW w:w="2263" w:type="dxa"/>
          </w:tcPr>
          <w:p w:rsidR="00C352EE" w:rsidRPr="003E038C" w:rsidRDefault="00C352EE" w:rsidP="000E795E">
            <w:pPr>
              <w:jc w:val="center"/>
              <w:rPr>
                <w:rFonts w:ascii="Times New Roman" w:hAnsi="Times New Roman" w:cs="Times New Roman"/>
                <w:sz w:val="24"/>
                <w:szCs w:val="24"/>
              </w:rPr>
            </w:pPr>
            <w:r w:rsidRPr="003E038C">
              <w:rPr>
                <w:rFonts w:ascii="Times New Roman" w:hAnsi="Times New Roman" w:cs="Times New Roman"/>
                <w:sz w:val="24"/>
                <w:szCs w:val="24"/>
              </w:rPr>
              <w:t>1-я младшая группа</w:t>
            </w:r>
          </w:p>
        </w:tc>
        <w:tc>
          <w:tcPr>
            <w:tcW w:w="2551" w:type="dxa"/>
          </w:tcPr>
          <w:p w:rsidR="00C352EE" w:rsidRPr="003E038C" w:rsidRDefault="00C352EE" w:rsidP="000E795E">
            <w:pPr>
              <w:jc w:val="center"/>
              <w:rPr>
                <w:rFonts w:ascii="Times New Roman" w:hAnsi="Times New Roman" w:cs="Times New Roman"/>
                <w:sz w:val="24"/>
                <w:szCs w:val="24"/>
              </w:rPr>
            </w:pPr>
            <w:r w:rsidRPr="003E038C">
              <w:rPr>
                <w:rFonts w:ascii="Times New Roman" w:hAnsi="Times New Roman" w:cs="Times New Roman"/>
                <w:sz w:val="24"/>
                <w:szCs w:val="24"/>
              </w:rPr>
              <w:t>2 младшая группа</w:t>
            </w:r>
          </w:p>
        </w:tc>
        <w:tc>
          <w:tcPr>
            <w:tcW w:w="2694" w:type="dxa"/>
          </w:tcPr>
          <w:p w:rsidR="00C352EE" w:rsidRPr="003E038C" w:rsidRDefault="00C352EE" w:rsidP="000E795E">
            <w:pPr>
              <w:jc w:val="center"/>
              <w:rPr>
                <w:rFonts w:ascii="Times New Roman" w:hAnsi="Times New Roman" w:cs="Times New Roman"/>
                <w:sz w:val="24"/>
                <w:szCs w:val="24"/>
              </w:rPr>
            </w:pPr>
            <w:r w:rsidRPr="003E038C">
              <w:rPr>
                <w:rFonts w:ascii="Times New Roman" w:hAnsi="Times New Roman" w:cs="Times New Roman"/>
                <w:sz w:val="24"/>
                <w:szCs w:val="24"/>
              </w:rPr>
              <w:t>Средняя группа</w:t>
            </w:r>
          </w:p>
        </w:tc>
        <w:tc>
          <w:tcPr>
            <w:tcW w:w="2835" w:type="dxa"/>
          </w:tcPr>
          <w:p w:rsidR="00C352EE" w:rsidRPr="003E038C" w:rsidRDefault="00C352EE" w:rsidP="000E795E">
            <w:pPr>
              <w:jc w:val="center"/>
              <w:rPr>
                <w:rFonts w:ascii="Times New Roman" w:hAnsi="Times New Roman" w:cs="Times New Roman"/>
                <w:sz w:val="24"/>
                <w:szCs w:val="24"/>
              </w:rPr>
            </w:pPr>
            <w:r w:rsidRPr="003E038C">
              <w:rPr>
                <w:rFonts w:ascii="Times New Roman" w:hAnsi="Times New Roman" w:cs="Times New Roman"/>
                <w:sz w:val="24"/>
                <w:szCs w:val="24"/>
              </w:rPr>
              <w:t>Старшая группа</w:t>
            </w:r>
          </w:p>
        </w:tc>
        <w:tc>
          <w:tcPr>
            <w:tcW w:w="2638" w:type="dxa"/>
          </w:tcPr>
          <w:p w:rsidR="00C352EE" w:rsidRPr="003E038C" w:rsidRDefault="00C352EE" w:rsidP="000E795E">
            <w:pPr>
              <w:jc w:val="center"/>
              <w:rPr>
                <w:rFonts w:ascii="Times New Roman" w:hAnsi="Times New Roman" w:cs="Times New Roman"/>
                <w:sz w:val="24"/>
                <w:szCs w:val="24"/>
              </w:rPr>
            </w:pPr>
            <w:r w:rsidRPr="003E038C">
              <w:rPr>
                <w:rFonts w:ascii="Times New Roman" w:hAnsi="Times New Roman" w:cs="Times New Roman"/>
                <w:sz w:val="24"/>
                <w:szCs w:val="24"/>
              </w:rPr>
              <w:t xml:space="preserve">Подготовительная   </w:t>
            </w:r>
            <w:r w:rsidRPr="003E038C">
              <w:rPr>
                <w:rFonts w:ascii="Times New Roman" w:hAnsi="Times New Roman" w:cs="Times New Roman"/>
                <w:sz w:val="24"/>
                <w:szCs w:val="24"/>
              </w:rPr>
              <w:br/>
              <w:t xml:space="preserve">           группа</w:t>
            </w:r>
          </w:p>
        </w:tc>
      </w:tr>
      <w:tr w:rsidR="00C352EE" w:rsidRPr="003E038C" w:rsidTr="000E795E">
        <w:tc>
          <w:tcPr>
            <w:tcW w:w="2098" w:type="dxa"/>
          </w:tcPr>
          <w:p w:rsidR="00C352EE" w:rsidRPr="003E038C" w:rsidRDefault="00C352EE" w:rsidP="000E795E">
            <w:pPr>
              <w:jc w:val="both"/>
              <w:rPr>
                <w:rFonts w:ascii="Times New Roman" w:hAnsi="Times New Roman" w:cs="Times New Roman"/>
                <w:sz w:val="24"/>
                <w:szCs w:val="24"/>
              </w:rPr>
            </w:pPr>
            <w:r w:rsidRPr="003E038C">
              <w:rPr>
                <w:rFonts w:ascii="Times New Roman" w:hAnsi="Times New Roman" w:cs="Times New Roman"/>
                <w:sz w:val="24"/>
                <w:szCs w:val="24"/>
              </w:rPr>
              <w:t>«Физическое развитие»</w:t>
            </w:r>
          </w:p>
          <w:p w:rsidR="00C352EE" w:rsidRPr="003E038C" w:rsidRDefault="00C352EE" w:rsidP="000E795E">
            <w:pPr>
              <w:jc w:val="both"/>
              <w:rPr>
                <w:rFonts w:ascii="Times New Roman" w:hAnsi="Times New Roman" w:cs="Times New Roman"/>
                <w:sz w:val="24"/>
                <w:szCs w:val="24"/>
              </w:rPr>
            </w:pPr>
          </w:p>
        </w:tc>
        <w:tc>
          <w:tcPr>
            <w:tcW w:w="2263"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C352EE" w:rsidRPr="003E038C" w:rsidRDefault="007D152E" w:rsidP="007D152E">
            <w:pPr>
              <w:rPr>
                <w:rFonts w:ascii="Times New Roman" w:hAnsi="Times New Roman" w:cs="Times New Roman"/>
                <w:i/>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336AEC">
              <w:rPr>
                <w:rFonts w:ascii="Times New Roman" w:hAnsi="Times New Roman" w:cs="Times New Roman"/>
                <w:sz w:val="24"/>
                <w:szCs w:val="24"/>
              </w:rPr>
              <w:t>124</w:t>
            </w:r>
          </w:p>
        </w:tc>
        <w:tc>
          <w:tcPr>
            <w:tcW w:w="2551"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C352EE" w:rsidRPr="003E038C" w:rsidRDefault="007D152E" w:rsidP="007D152E">
            <w:pPr>
              <w:rPr>
                <w:rFonts w:ascii="Times New Roman" w:hAnsi="Times New Roman" w:cs="Times New Roman"/>
                <w:i/>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E15902">
              <w:rPr>
                <w:rFonts w:ascii="Times New Roman" w:hAnsi="Times New Roman" w:cs="Times New Roman"/>
                <w:sz w:val="24"/>
                <w:szCs w:val="24"/>
              </w:rPr>
              <w:t>127</w:t>
            </w:r>
          </w:p>
        </w:tc>
        <w:tc>
          <w:tcPr>
            <w:tcW w:w="2694"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C352EE" w:rsidRPr="003E038C" w:rsidRDefault="007D152E" w:rsidP="007D152E">
            <w:pPr>
              <w:rPr>
                <w:rFonts w:ascii="Times New Roman" w:hAnsi="Times New Roman" w:cs="Times New Roman"/>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372018">
              <w:rPr>
                <w:rFonts w:ascii="Times New Roman" w:hAnsi="Times New Roman" w:cs="Times New Roman"/>
                <w:sz w:val="24"/>
                <w:szCs w:val="24"/>
              </w:rPr>
              <w:t>130</w:t>
            </w:r>
          </w:p>
        </w:tc>
        <w:tc>
          <w:tcPr>
            <w:tcW w:w="2835"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C352EE" w:rsidRPr="003E038C" w:rsidRDefault="007D152E" w:rsidP="007D152E">
            <w:pPr>
              <w:rPr>
                <w:rFonts w:ascii="Times New Roman" w:hAnsi="Times New Roman" w:cs="Times New Roman"/>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r w:rsidR="00372018">
              <w:rPr>
                <w:rFonts w:ascii="Times New Roman" w:hAnsi="Times New Roman" w:cs="Times New Roman"/>
                <w:sz w:val="24"/>
                <w:szCs w:val="24"/>
              </w:rPr>
              <w:t>134-135</w:t>
            </w:r>
          </w:p>
        </w:tc>
        <w:tc>
          <w:tcPr>
            <w:tcW w:w="2638" w:type="dxa"/>
          </w:tcPr>
          <w:p w:rsidR="007D152E" w:rsidRDefault="007D152E" w:rsidP="007D152E">
            <w:pPr>
              <w:pStyle w:val="a5"/>
              <w:shd w:val="clear" w:color="auto" w:fill="FFFFFF"/>
              <w:autoSpaceDE w:val="0"/>
              <w:autoSpaceDN w:val="0"/>
              <w:adjustRightInd w:val="0"/>
              <w:ind w:left="0"/>
              <w:rPr>
                <w:rFonts w:ascii="Times New Roman" w:hAnsi="Times New Roman" w:cs="Times New Roman"/>
                <w:sz w:val="24"/>
                <w:szCs w:val="24"/>
              </w:rPr>
            </w:pPr>
            <w:r w:rsidRPr="003E038C">
              <w:rPr>
                <w:rFonts w:ascii="Times New Roman" w:hAnsi="Times New Roman" w:cs="Times New Roman"/>
                <w:sz w:val="24"/>
                <w:szCs w:val="24"/>
              </w:rPr>
              <w:t xml:space="preserve">Федеральная образовательная программа дошкольного образования (приказ - Министерства просвещения Российской Федерации от 30 сентября 2022 г. </w:t>
            </w:r>
          </w:p>
          <w:p w:rsidR="00C352EE" w:rsidRPr="003E038C" w:rsidRDefault="007D152E" w:rsidP="007D152E">
            <w:pPr>
              <w:rPr>
                <w:rFonts w:ascii="Times New Roman" w:hAnsi="Times New Roman" w:cs="Times New Roman"/>
                <w:sz w:val="24"/>
                <w:szCs w:val="24"/>
              </w:rPr>
            </w:pPr>
            <w:r w:rsidRPr="003E038C">
              <w:rPr>
                <w:rFonts w:ascii="Times New Roman" w:hAnsi="Times New Roman" w:cs="Times New Roman"/>
                <w:sz w:val="24"/>
                <w:szCs w:val="24"/>
              </w:rPr>
              <w:t>№ 874)</w:t>
            </w:r>
            <w:r>
              <w:rPr>
                <w:rFonts w:ascii="Times New Roman" w:hAnsi="Times New Roman" w:cs="Times New Roman"/>
                <w:sz w:val="24"/>
                <w:szCs w:val="24"/>
              </w:rPr>
              <w:t>- стр.</w:t>
            </w:r>
          </w:p>
        </w:tc>
      </w:tr>
    </w:tbl>
    <w:p w:rsidR="00C352EE" w:rsidRPr="003E038C" w:rsidRDefault="00C352EE" w:rsidP="00C352EE">
      <w:pPr>
        <w:spacing w:after="0" w:line="240" w:lineRule="auto"/>
        <w:rPr>
          <w:rFonts w:ascii="Times New Roman" w:hAnsi="Times New Roman" w:cs="Times New Roman"/>
          <w:sz w:val="24"/>
          <w:szCs w:val="24"/>
        </w:rPr>
      </w:pPr>
    </w:p>
    <w:p w:rsidR="00C352EE" w:rsidRDefault="00C352EE" w:rsidP="00C352EE">
      <w:pPr>
        <w:spacing w:after="0" w:line="240" w:lineRule="auto"/>
        <w:rPr>
          <w:rFonts w:ascii="Times New Roman" w:hAnsi="Times New Roman" w:cs="Times New Roman"/>
          <w:b/>
          <w:i/>
          <w:sz w:val="24"/>
          <w:szCs w:val="24"/>
        </w:rPr>
      </w:pPr>
      <w:r w:rsidRPr="003E038C">
        <w:rPr>
          <w:rFonts w:ascii="Times New Roman" w:hAnsi="Times New Roman" w:cs="Times New Roman"/>
          <w:b/>
          <w:i/>
          <w:sz w:val="24"/>
          <w:szCs w:val="24"/>
        </w:rPr>
        <w:t>1-я Младшая группа</w:t>
      </w:r>
    </w:p>
    <w:p w:rsidR="00E15902" w:rsidRPr="00E15902" w:rsidRDefault="00E15902" w:rsidP="00E15902">
      <w:pPr>
        <w:pStyle w:val="17"/>
        <w:shd w:val="clear" w:color="auto" w:fill="auto"/>
        <w:spacing w:line="240" w:lineRule="auto"/>
        <w:ind w:right="20"/>
        <w:jc w:val="both"/>
        <w:rPr>
          <w:rFonts w:ascii="Times New Roman" w:hAnsi="Times New Roman" w:cs="Times New Roman"/>
          <w:sz w:val="24"/>
          <w:szCs w:val="24"/>
        </w:rPr>
      </w:pPr>
      <w:r w:rsidRPr="00E15902">
        <w:rPr>
          <w:rFonts w:ascii="Times New Roman" w:hAnsi="Times New Roman" w:cs="Times New Roman"/>
          <w:b/>
          <w:sz w:val="24"/>
          <w:szCs w:val="24"/>
        </w:rPr>
        <w:t xml:space="preserve">1) Основная гимнастика </w:t>
      </w:r>
      <w:r w:rsidRPr="00E15902">
        <w:rPr>
          <w:rFonts w:ascii="Times New Roman" w:hAnsi="Times New Roman" w:cs="Times New Roman"/>
          <w:sz w:val="24"/>
          <w:szCs w:val="24"/>
        </w:rPr>
        <w:t xml:space="preserve">(основные движения, общеразвивающие упражнения)-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.125-126</w:t>
      </w:r>
    </w:p>
    <w:p w:rsidR="00E15902" w:rsidRPr="00E15902" w:rsidRDefault="00E15902" w:rsidP="00E15902">
      <w:pPr>
        <w:spacing w:after="0" w:line="240" w:lineRule="auto"/>
        <w:rPr>
          <w:rFonts w:ascii="Times New Roman" w:hAnsi="Times New Roman" w:cs="Times New Roman"/>
          <w:b/>
          <w:sz w:val="24"/>
          <w:szCs w:val="24"/>
        </w:rPr>
      </w:pPr>
      <w:r w:rsidRPr="00E15902">
        <w:rPr>
          <w:rFonts w:ascii="Times New Roman" w:hAnsi="Times New Roman" w:cs="Times New Roman"/>
          <w:b/>
          <w:i/>
          <w:sz w:val="24"/>
          <w:szCs w:val="24"/>
        </w:rPr>
        <w:t xml:space="preserve">2) </w:t>
      </w:r>
      <w:r w:rsidRPr="00E15902">
        <w:rPr>
          <w:rFonts w:ascii="Times New Roman" w:hAnsi="Times New Roman" w:cs="Times New Roman"/>
          <w:b/>
          <w:sz w:val="24"/>
          <w:szCs w:val="24"/>
        </w:rPr>
        <w:t>Подвижные игры</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.126</w:t>
      </w:r>
    </w:p>
    <w:p w:rsidR="00E15902" w:rsidRPr="00E15902" w:rsidRDefault="00E15902" w:rsidP="00E15902">
      <w:pPr>
        <w:spacing w:after="0" w:line="240" w:lineRule="auto"/>
        <w:rPr>
          <w:rFonts w:ascii="Times New Roman" w:hAnsi="Times New Roman" w:cs="Times New Roman"/>
          <w:b/>
          <w:i/>
          <w:sz w:val="24"/>
          <w:szCs w:val="24"/>
        </w:rPr>
      </w:pPr>
      <w:r w:rsidRPr="00E15902">
        <w:rPr>
          <w:rFonts w:ascii="Times New Roman" w:hAnsi="Times New Roman" w:cs="Times New Roman"/>
          <w:b/>
          <w:i/>
          <w:sz w:val="24"/>
          <w:szCs w:val="24"/>
        </w:rPr>
        <w:t xml:space="preserve">3) </w:t>
      </w:r>
      <w:r w:rsidRPr="00E15902">
        <w:rPr>
          <w:rFonts w:ascii="Times New Roman" w:hAnsi="Times New Roman" w:cs="Times New Roman"/>
          <w:b/>
          <w:sz w:val="24"/>
          <w:szCs w:val="24"/>
        </w:rPr>
        <w:t>Формирование основ здорового образа жизни</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образовательная программа дошкольного образования  -стр</w:t>
      </w:r>
      <w:r>
        <w:rPr>
          <w:rFonts w:ascii="Times New Roman" w:hAnsi="Times New Roman" w:cs="Times New Roman"/>
          <w:sz w:val="24"/>
          <w:szCs w:val="24"/>
        </w:rPr>
        <w:t>.126</w:t>
      </w:r>
    </w:p>
    <w:p w:rsidR="00E15902" w:rsidRDefault="00E15902" w:rsidP="00E15902">
      <w:pPr>
        <w:spacing w:after="0" w:line="240" w:lineRule="auto"/>
        <w:rPr>
          <w:rFonts w:ascii="Times New Roman" w:hAnsi="Times New Roman" w:cs="Times New Roman"/>
          <w:b/>
          <w:i/>
          <w:sz w:val="24"/>
          <w:szCs w:val="24"/>
        </w:rPr>
      </w:pPr>
    </w:p>
    <w:p w:rsidR="00937333" w:rsidRDefault="00C352EE" w:rsidP="00E15902">
      <w:pPr>
        <w:spacing w:after="0" w:line="240" w:lineRule="auto"/>
        <w:rPr>
          <w:rFonts w:ascii="Times New Roman" w:hAnsi="Times New Roman" w:cs="Times New Roman"/>
          <w:sz w:val="24"/>
          <w:szCs w:val="24"/>
        </w:rPr>
      </w:pPr>
      <w:r w:rsidRPr="003E038C">
        <w:rPr>
          <w:rFonts w:ascii="Times New Roman" w:hAnsi="Times New Roman" w:cs="Times New Roman"/>
          <w:b/>
          <w:i/>
          <w:sz w:val="24"/>
          <w:szCs w:val="24"/>
        </w:rPr>
        <w:t>2-я Младшая группа</w:t>
      </w:r>
      <w:r w:rsidRPr="003E038C">
        <w:rPr>
          <w:rFonts w:ascii="Times New Roman" w:hAnsi="Times New Roman" w:cs="Times New Roman"/>
          <w:sz w:val="24"/>
          <w:szCs w:val="24"/>
        </w:rPr>
        <w:t xml:space="preserve"> </w:t>
      </w:r>
    </w:p>
    <w:p w:rsidR="00E15902" w:rsidRPr="00E15902" w:rsidRDefault="00E15902" w:rsidP="00E15902">
      <w:pPr>
        <w:pStyle w:val="17"/>
        <w:shd w:val="clear" w:color="auto" w:fill="auto"/>
        <w:spacing w:line="240" w:lineRule="auto"/>
        <w:ind w:right="20"/>
        <w:jc w:val="both"/>
        <w:rPr>
          <w:rFonts w:ascii="Times New Roman" w:hAnsi="Times New Roman" w:cs="Times New Roman"/>
          <w:b/>
          <w:sz w:val="24"/>
          <w:szCs w:val="24"/>
        </w:rPr>
      </w:pPr>
      <w:r>
        <w:rPr>
          <w:rFonts w:ascii="Times New Roman" w:hAnsi="Times New Roman" w:cs="Times New Roman"/>
          <w:b/>
          <w:sz w:val="24"/>
          <w:szCs w:val="24"/>
        </w:rPr>
        <w:t>1)</w:t>
      </w:r>
      <w:r w:rsidRPr="00E15902">
        <w:rPr>
          <w:rFonts w:ascii="Times New Roman" w:hAnsi="Times New Roman" w:cs="Times New Roman"/>
          <w:b/>
          <w:sz w:val="24"/>
          <w:szCs w:val="24"/>
        </w:rPr>
        <w:t xml:space="preserve">Основная гимнастика </w:t>
      </w:r>
      <w:r w:rsidRPr="00E15902">
        <w:rPr>
          <w:rFonts w:ascii="Times New Roman" w:hAnsi="Times New Roman" w:cs="Times New Roman"/>
          <w:sz w:val="24"/>
          <w:szCs w:val="24"/>
        </w:rPr>
        <w:t>(основные движения, общеразвивающие и строевые упражнения)</w:t>
      </w:r>
      <w:r>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.127-129</w:t>
      </w:r>
    </w:p>
    <w:p w:rsidR="00E15902" w:rsidRPr="00E15902" w:rsidRDefault="00E15902" w:rsidP="00E159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E15902">
        <w:rPr>
          <w:rFonts w:ascii="Times New Roman" w:hAnsi="Times New Roman" w:cs="Times New Roman"/>
          <w:b/>
          <w:sz w:val="24"/>
          <w:szCs w:val="24"/>
        </w:rPr>
        <w:t>Подвижные игры</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.129</w:t>
      </w:r>
    </w:p>
    <w:p w:rsidR="00E15902" w:rsidRPr="00E15902" w:rsidRDefault="00E15902" w:rsidP="00E159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 Спортивные упражнения-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.129-130</w:t>
      </w:r>
    </w:p>
    <w:p w:rsidR="00E15902" w:rsidRDefault="00E15902" w:rsidP="00E15902">
      <w:pPr>
        <w:spacing w:after="0" w:line="240" w:lineRule="auto"/>
      </w:pPr>
      <w:r>
        <w:rPr>
          <w:rFonts w:ascii="Times New Roman" w:hAnsi="Times New Roman" w:cs="Times New Roman"/>
          <w:b/>
          <w:sz w:val="24"/>
          <w:szCs w:val="24"/>
        </w:rPr>
        <w:t xml:space="preserve">4) </w:t>
      </w:r>
      <w:r w:rsidRPr="00E15902">
        <w:rPr>
          <w:rFonts w:ascii="Times New Roman" w:hAnsi="Times New Roman" w:cs="Times New Roman"/>
          <w:b/>
          <w:sz w:val="24"/>
          <w:szCs w:val="24"/>
        </w:rPr>
        <w:t>Формирование основ здорового образа жизни</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.130</w:t>
      </w:r>
      <w:r w:rsidRPr="00E15902">
        <w:rPr>
          <w:rFonts w:ascii="Times New Roman" w:hAnsi="Times New Roman" w:cs="Times New Roman"/>
          <w:b/>
          <w:sz w:val="24"/>
          <w:szCs w:val="24"/>
        </w:rPr>
        <w:br/>
      </w:r>
      <w:r>
        <w:rPr>
          <w:rFonts w:ascii="Times New Roman" w:hAnsi="Times New Roman" w:cs="Times New Roman"/>
          <w:b/>
          <w:sz w:val="24"/>
          <w:szCs w:val="24"/>
        </w:rPr>
        <w:t xml:space="preserve">5) </w:t>
      </w:r>
      <w:r w:rsidRPr="00E15902">
        <w:rPr>
          <w:rFonts w:ascii="Times New Roman" w:hAnsi="Times New Roman" w:cs="Times New Roman"/>
          <w:b/>
          <w:sz w:val="24"/>
          <w:szCs w:val="24"/>
        </w:rPr>
        <w:t>Активный отдых</w:t>
      </w:r>
      <w:r>
        <w:t xml:space="preserve"> -</w:t>
      </w:r>
      <w:r w:rsidRPr="00E15902">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.130</w:t>
      </w:r>
    </w:p>
    <w:p w:rsidR="00E15902" w:rsidRDefault="00E15902" w:rsidP="00E15902">
      <w:pPr>
        <w:spacing w:after="0" w:line="240" w:lineRule="auto"/>
        <w:rPr>
          <w:rFonts w:ascii="Times New Roman" w:hAnsi="Times New Roman" w:cs="Times New Roman"/>
          <w:sz w:val="24"/>
          <w:szCs w:val="24"/>
        </w:rPr>
      </w:pPr>
    </w:p>
    <w:p w:rsidR="00937333" w:rsidRDefault="00C352EE" w:rsidP="00E15902">
      <w:pPr>
        <w:spacing w:after="0" w:line="240" w:lineRule="auto"/>
        <w:rPr>
          <w:rFonts w:ascii="Times New Roman" w:hAnsi="Times New Roman" w:cs="Times New Roman"/>
          <w:sz w:val="24"/>
          <w:szCs w:val="24"/>
        </w:rPr>
      </w:pPr>
      <w:r w:rsidRPr="003E038C">
        <w:rPr>
          <w:rFonts w:ascii="Times New Roman" w:hAnsi="Times New Roman" w:cs="Times New Roman"/>
          <w:b/>
          <w:i/>
          <w:sz w:val="24"/>
          <w:szCs w:val="24"/>
        </w:rPr>
        <w:lastRenderedPageBreak/>
        <w:t>Средняя группа</w:t>
      </w:r>
      <w:r w:rsidRPr="003E038C">
        <w:rPr>
          <w:rFonts w:ascii="Times New Roman" w:hAnsi="Times New Roman" w:cs="Times New Roman"/>
          <w:sz w:val="24"/>
          <w:szCs w:val="24"/>
        </w:rPr>
        <w:t xml:space="preserve"> </w:t>
      </w:r>
    </w:p>
    <w:p w:rsidR="00372018" w:rsidRPr="00E15902" w:rsidRDefault="00372018" w:rsidP="00372018">
      <w:pPr>
        <w:pStyle w:val="17"/>
        <w:shd w:val="clear" w:color="auto" w:fill="auto"/>
        <w:spacing w:line="240" w:lineRule="auto"/>
        <w:ind w:right="20"/>
        <w:jc w:val="both"/>
        <w:rPr>
          <w:rFonts w:ascii="Times New Roman" w:hAnsi="Times New Roman" w:cs="Times New Roman"/>
          <w:b/>
          <w:sz w:val="24"/>
          <w:szCs w:val="24"/>
        </w:rPr>
      </w:pPr>
      <w:r>
        <w:rPr>
          <w:rFonts w:ascii="Times New Roman" w:hAnsi="Times New Roman" w:cs="Times New Roman"/>
          <w:b/>
          <w:sz w:val="24"/>
          <w:szCs w:val="24"/>
        </w:rPr>
        <w:t>1)</w:t>
      </w:r>
      <w:r w:rsidRPr="00E15902">
        <w:rPr>
          <w:rFonts w:ascii="Times New Roman" w:hAnsi="Times New Roman" w:cs="Times New Roman"/>
          <w:b/>
          <w:sz w:val="24"/>
          <w:szCs w:val="24"/>
        </w:rPr>
        <w:t xml:space="preserve">Основная гимнастика </w:t>
      </w:r>
      <w:r w:rsidRPr="00E15902">
        <w:rPr>
          <w:rFonts w:ascii="Times New Roman" w:hAnsi="Times New Roman" w:cs="Times New Roman"/>
          <w:sz w:val="24"/>
          <w:szCs w:val="24"/>
        </w:rPr>
        <w:t>(основные движения, общеразвивающие и строевые упражнения)</w:t>
      </w:r>
      <w:r>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.131-133</w:t>
      </w:r>
    </w:p>
    <w:p w:rsidR="00372018" w:rsidRPr="00E15902" w:rsidRDefault="00372018" w:rsidP="003720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E15902">
        <w:rPr>
          <w:rFonts w:ascii="Times New Roman" w:hAnsi="Times New Roman" w:cs="Times New Roman"/>
          <w:b/>
          <w:sz w:val="24"/>
          <w:szCs w:val="24"/>
        </w:rPr>
        <w:t>Подвижные игры</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.133</w:t>
      </w:r>
    </w:p>
    <w:p w:rsidR="00372018" w:rsidRPr="00E15902" w:rsidRDefault="00372018" w:rsidP="003720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 Спортивные упражнения-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.133-134</w:t>
      </w:r>
    </w:p>
    <w:p w:rsidR="00372018" w:rsidRDefault="00372018" w:rsidP="00372018">
      <w:pPr>
        <w:spacing w:after="0" w:line="240" w:lineRule="auto"/>
      </w:pPr>
      <w:r>
        <w:rPr>
          <w:rFonts w:ascii="Times New Roman" w:hAnsi="Times New Roman" w:cs="Times New Roman"/>
          <w:b/>
          <w:sz w:val="24"/>
          <w:szCs w:val="24"/>
        </w:rPr>
        <w:t xml:space="preserve">4) </w:t>
      </w:r>
      <w:r w:rsidRPr="00E15902">
        <w:rPr>
          <w:rFonts w:ascii="Times New Roman" w:hAnsi="Times New Roman" w:cs="Times New Roman"/>
          <w:b/>
          <w:sz w:val="24"/>
          <w:szCs w:val="24"/>
        </w:rPr>
        <w:t>Формирование основ здорового образа жизни</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w:t>
      </w:r>
      <w:r w:rsidRPr="008C1E81">
        <w:rPr>
          <w:rFonts w:ascii="Times New Roman" w:hAnsi="Times New Roman" w:cs="Times New Roman"/>
          <w:sz w:val="24"/>
          <w:szCs w:val="24"/>
        </w:rPr>
        <w:t xml:space="preserve"> 134</w:t>
      </w:r>
      <w:r w:rsidRPr="00E15902">
        <w:rPr>
          <w:rFonts w:ascii="Times New Roman" w:hAnsi="Times New Roman" w:cs="Times New Roman"/>
          <w:b/>
          <w:sz w:val="24"/>
          <w:szCs w:val="24"/>
        </w:rPr>
        <w:br/>
      </w:r>
      <w:r>
        <w:rPr>
          <w:rFonts w:ascii="Times New Roman" w:hAnsi="Times New Roman" w:cs="Times New Roman"/>
          <w:b/>
          <w:sz w:val="24"/>
          <w:szCs w:val="24"/>
        </w:rPr>
        <w:t xml:space="preserve">5) </w:t>
      </w:r>
      <w:r w:rsidRPr="00E15902">
        <w:rPr>
          <w:rFonts w:ascii="Times New Roman" w:hAnsi="Times New Roman" w:cs="Times New Roman"/>
          <w:b/>
          <w:sz w:val="24"/>
          <w:szCs w:val="24"/>
        </w:rPr>
        <w:t>Активный отдых</w:t>
      </w:r>
      <w:r>
        <w:t xml:space="preserve"> -</w:t>
      </w:r>
      <w:r w:rsidRPr="00E15902">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.134</w:t>
      </w:r>
    </w:p>
    <w:p w:rsidR="00E15902" w:rsidRDefault="00E15902" w:rsidP="00E15902">
      <w:pPr>
        <w:spacing w:after="0" w:line="240" w:lineRule="auto"/>
        <w:rPr>
          <w:rFonts w:ascii="Times New Roman" w:hAnsi="Times New Roman" w:cs="Times New Roman"/>
          <w:sz w:val="24"/>
          <w:szCs w:val="24"/>
        </w:rPr>
      </w:pPr>
    </w:p>
    <w:p w:rsidR="00937333" w:rsidRDefault="00C352EE" w:rsidP="00E15902">
      <w:pPr>
        <w:spacing w:after="0" w:line="240" w:lineRule="auto"/>
        <w:rPr>
          <w:rFonts w:ascii="Times New Roman" w:hAnsi="Times New Roman" w:cs="Times New Roman"/>
          <w:sz w:val="24"/>
          <w:szCs w:val="24"/>
        </w:rPr>
      </w:pPr>
      <w:r w:rsidRPr="003E038C">
        <w:rPr>
          <w:rFonts w:ascii="Times New Roman" w:hAnsi="Times New Roman" w:cs="Times New Roman"/>
          <w:b/>
          <w:sz w:val="24"/>
          <w:szCs w:val="24"/>
        </w:rPr>
        <w:t xml:space="preserve"> </w:t>
      </w:r>
      <w:r w:rsidRPr="003E038C">
        <w:rPr>
          <w:rFonts w:ascii="Times New Roman" w:hAnsi="Times New Roman" w:cs="Times New Roman"/>
          <w:b/>
          <w:i/>
          <w:sz w:val="24"/>
          <w:szCs w:val="24"/>
        </w:rPr>
        <w:t>Старшая группа</w:t>
      </w:r>
      <w:r w:rsidRPr="003E038C">
        <w:rPr>
          <w:rFonts w:ascii="Times New Roman" w:hAnsi="Times New Roman" w:cs="Times New Roman"/>
          <w:sz w:val="24"/>
          <w:szCs w:val="24"/>
        </w:rPr>
        <w:t xml:space="preserve"> </w:t>
      </w:r>
    </w:p>
    <w:p w:rsidR="00372018" w:rsidRPr="00E15902" w:rsidRDefault="00372018" w:rsidP="00372018">
      <w:pPr>
        <w:pStyle w:val="17"/>
        <w:shd w:val="clear" w:color="auto" w:fill="auto"/>
        <w:spacing w:line="240" w:lineRule="auto"/>
        <w:ind w:right="20"/>
        <w:jc w:val="both"/>
        <w:rPr>
          <w:rFonts w:ascii="Times New Roman" w:hAnsi="Times New Roman" w:cs="Times New Roman"/>
          <w:b/>
          <w:sz w:val="24"/>
          <w:szCs w:val="24"/>
        </w:rPr>
      </w:pPr>
      <w:r>
        <w:rPr>
          <w:rFonts w:ascii="Times New Roman" w:hAnsi="Times New Roman" w:cs="Times New Roman"/>
          <w:b/>
          <w:sz w:val="24"/>
          <w:szCs w:val="24"/>
        </w:rPr>
        <w:t>1)</w:t>
      </w:r>
      <w:r w:rsidRPr="00E15902">
        <w:rPr>
          <w:rFonts w:ascii="Times New Roman" w:hAnsi="Times New Roman" w:cs="Times New Roman"/>
          <w:b/>
          <w:sz w:val="24"/>
          <w:szCs w:val="24"/>
        </w:rPr>
        <w:t xml:space="preserve">Основная гимнастика </w:t>
      </w:r>
      <w:r w:rsidRPr="00E15902">
        <w:rPr>
          <w:rFonts w:ascii="Times New Roman" w:hAnsi="Times New Roman" w:cs="Times New Roman"/>
          <w:sz w:val="24"/>
          <w:szCs w:val="24"/>
        </w:rPr>
        <w:t>(основные движения, общеразвивающие и строевые упражнения)</w:t>
      </w:r>
      <w:r>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w:t>
      </w:r>
      <w:r>
        <w:rPr>
          <w:rFonts w:ascii="Times New Roman" w:hAnsi="Times New Roman" w:cs="Times New Roman"/>
          <w:sz w:val="24"/>
          <w:szCs w:val="24"/>
        </w:rPr>
        <w:t>р.136-138</w:t>
      </w:r>
    </w:p>
    <w:p w:rsidR="00372018" w:rsidRPr="00372018" w:rsidRDefault="00372018" w:rsidP="0037201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 </w:t>
      </w:r>
      <w:r w:rsidRPr="00E15902">
        <w:rPr>
          <w:rFonts w:ascii="Times New Roman" w:hAnsi="Times New Roman" w:cs="Times New Roman"/>
          <w:b/>
          <w:sz w:val="24"/>
          <w:szCs w:val="24"/>
        </w:rPr>
        <w:t>Подвижные игры</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.138</w:t>
      </w:r>
    </w:p>
    <w:p w:rsidR="00372018" w:rsidRPr="00372018" w:rsidRDefault="00372018" w:rsidP="00372018">
      <w:pPr>
        <w:spacing w:after="0" w:line="240" w:lineRule="auto"/>
        <w:rPr>
          <w:rFonts w:ascii="Times New Roman" w:hAnsi="Times New Roman" w:cs="Times New Roman"/>
          <w:sz w:val="24"/>
          <w:szCs w:val="24"/>
        </w:rPr>
      </w:pPr>
      <w:r w:rsidRPr="00372018">
        <w:rPr>
          <w:rFonts w:ascii="Times New Roman" w:hAnsi="Times New Roman" w:cs="Times New Roman"/>
          <w:b/>
          <w:sz w:val="24"/>
          <w:szCs w:val="24"/>
        </w:rPr>
        <w:t>3) Спортивные игры</w:t>
      </w:r>
      <w:r w:rsidRPr="00372018">
        <w:rPr>
          <w:rFonts w:ascii="Times New Roman" w:hAnsi="Times New Roman" w:cs="Times New Roman"/>
          <w:sz w:val="24"/>
          <w:szCs w:val="24"/>
        </w:rPr>
        <w:t>- Федеральная образовательная программа дошкольного образования  -стр.138-139</w:t>
      </w:r>
    </w:p>
    <w:p w:rsidR="00372018" w:rsidRDefault="00372018" w:rsidP="0037201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4)Спортивные упражнения-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.139</w:t>
      </w:r>
    </w:p>
    <w:p w:rsidR="00E15902" w:rsidRDefault="00372018" w:rsidP="0037201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5) </w:t>
      </w:r>
      <w:r w:rsidRPr="00E15902">
        <w:rPr>
          <w:rFonts w:ascii="Times New Roman" w:hAnsi="Times New Roman" w:cs="Times New Roman"/>
          <w:b/>
          <w:sz w:val="24"/>
          <w:szCs w:val="24"/>
        </w:rPr>
        <w:t>Формирование основ здорового образа жизни</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w:t>
      </w:r>
      <w:r w:rsidRPr="00E15902">
        <w:rPr>
          <w:rFonts w:ascii="Times New Roman" w:hAnsi="Times New Roman" w:cs="Times New Roman"/>
          <w:b/>
          <w:sz w:val="24"/>
          <w:szCs w:val="24"/>
        </w:rPr>
        <w:t xml:space="preserve"> </w:t>
      </w:r>
      <w:r w:rsidRPr="00372018">
        <w:rPr>
          <w:rFonts w:ascii="Times New Roman" w:hAnsi="Times New Roman" w:cs="Times New Roman"/>
          <w:sz w:val="24"/>
          <w:szCs w:val="24"/>
        </w:rPr>
        <w:t>139-140</w:t>
      </w:r>
      <w:r w:rsidRPr="00E15902">
        <w:rPr>
          <w:rFonts w:ascii="Times New Roman" w:hAnsi="Times New Roman" w:cs="Times New Roman"/>
          <w:b/>
          <w:sz w:val="24"/>
          <w:szCs w:val="24"/>
        </w:rPr>
        <w:br/>
      </w:r>
      <w:r>
        <w:rPr>
          <w:rFonts w:ascii="Times New Roman" w:hAnsi="Times New Roman" w:cs="Times New Roman"/>
          <w:b/>
          <w:sz w:val="24"/>
          <w:szCs w:val="24"/>
        </w:rPr>
        <w:t xml:space="preserve">6) </w:t>
      </w:r>
      <w:r w:rsidRPr="00E15902">
        <w:rPr>
          <w:rFonts w:ascii="Times New Roman" w:hAnsi="Times New Roman" w:cs="Times New Roman"/>
          <w:b/>
          <w:sz w:val="24"/>
          <w:szCs w:val="24"/>
        </w:rPr>
        <w:t>Активный отдых</w:t>
      </w:r>
      <w:r>
        <w:t xml:space="preserve"> -</w:t>
      </w:r>
      <w:r w:rsidRPr="00E15902">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.140</w:t>
      </w:r>
      <w:r w:rsidR="008C1E81">
        <w:rPr>
          <w:rFonts w:ascii="Times New Roman" w:hAnsi="Times New Roman" w:cs="Times New Roman"/>
          <w:sz w:val="24"/>
          <w:szCs w:val="24"/>
        </w:rPr>
        <w:t>140-141</w:t>
      </w:r>
    </w:p>
    <w:p w:rsidR="00372018" w:rsidRDefault="00372018" w:rsidP="00E15902">
      <w:pPr>
        <w:spacing w:after="0" w:line="240" w:lineRule="auto"/>
        <w:rPr>
          <w:rFonts w:ascii="Times New Roman" w:hAnsi="Times New Roman" w:cs="Times New Roman"/>
          <w:b/>
          <w:i/>
          <w:sz w:val="24"/>
          <w:szCs w:val="24"/>
        </w:rPr>
      </w:pPr>
    </w:p>
    <w:p w:rsidR="00C352EE" w:rsidRDefault="00C352EE" w:rsidP="00E15902">
      <w:pPr>
        <w:spacing w:after="0" w:line="240" w:lineRule="auto"/>
        <w:rPr>
          <w:rFonts w:ascii="Times New Roman" w:hAnsi="Times New Roman" w:cs="Times New Roman"/>
          <w:sz w:val="24"/>
          <w:szCs w:val="24"/>
        </w:rPr>
      </w:pPr>
      <w:r w:rsidRPr="003E038C">
        <w:rPr>
          <w:rFonts w:ascii="Times New Roman" w:hAnsi="Times New Roman" w:cs="Times New Roman"/>
          <w:b/>
          <w:i/>
          <w:sz w:val="24"/>
          <w:szCs w:val="24"/>
        </w:rPr>
        <w:t>Подготовительная группа</w:t>
      </w:r>
      <w:r w:rsidRPr="003E038C">
        <w:rPr>
          <w:rFonts w:ascii="Times New Roman" w:hAnsi="Times New Roman" w:cs="Times New Roman"/>
          <w:sz w:val="24"/>
          <w:szCs w:val="24"/>
        </w:rPr>
        <w:t xml:space="preserve"> </w:t>
      </w:r>
    </w:p>
    <w:p w:rsidR="00372018" w:rsidRPr="00E15902" w:rsidRDefault="00372018" w:rsidP="00372018">
      <w:pPr>
        <w:pStyle w:val="17"/>
        <w:shd w:val="clear" w:color="auto" w:fill="auto"/>
        <w:spacing w:line="240" w:lineRule="auto"/>
        <w:ind w:right="20"/>
        <w:jc w:val="both"/>
        <w:rPr>
          <w:rFonts w:ascii="Times New Roman" w:hAnsi="Times New Roman" w:cs="Times New Roman"/>
          <w:b/>
          <w:sz w:val="24"/>
          <w:szCs w:val="24"/>
        </w:rPr>
      </w:pPr>
      <w:r>
        <w:rPr>
          <w:rFonts w:ascii="Times New Roman" w:hAnsi="Times New Roman" w:cs="Times New Roman"/>
          <w:b/>
          <w:sz w:val="24"/>
          <w:szCs w:val="24"/>
        </w:rPr>
        <w:t>1)</w:t>
      </w:r>
      <w:r w:rsidRPr="00E15902">
        <w:rPr>
          <w:rFonts w:ascii="Times New Roman" w:hAnsi="Times New Roman" w:cs="Times New Roman"/>
          <w:b/>
          <w:sz w:val="24"/>
          <w:szCs w:val="24"/>
        </w:rPr>
        <w:t xml:space="preserve">Основная гимнастика </w:t>
      </w:r>
      <w:r w:rsidRPr="00E15902">
        <w:rPr>
          <w:rFonts w:ascii="Times New Roman" w:hAnsi="Times New Roman" w:cs="Times New Roman"/>
          <w:sz w:val="24"/>
          <w:szCs w:val="24"/>
        </w:rPr>
        <w:t>(основные движения, общеразвивающие и строевые упражнения)</w:t>
      </w:r>
      <w:r>
        <w:rPr>
          <w:rFonts w:ascii="Times New Roman" w:hAnsi="Times New Roman" w:cs="Times New Roman"/>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w:t>
      </w:r>
      <w:r w:rsidR="008C1E81">
        <w:rPr>
          <w:rFonts w:ascii="Times New Roman" w:hAnsi="Times New Roman" w:cs="Times New Roman"/>
          <w:sz w:val="24"/>
          <w:szCs w:val="24"/>
        </w:rPr>
        <w:t>141-144</w:t>
      </w:r>
    </w:p>
    <w:p w:rsidR="00372018" w:rsidRPr="00E15902" w:rsidRDefault="00372018" w:rsidP="003720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E15902">
        <w:rPr>
          <w:rFonts w:ascii="Times New Roman" w:hAnsi="Times New Roman" w:cs="Times New Roman"/>
          <w:b/>
          <w:sz w:val="24"/>
          <w:szCs w:val="24"/>
        </w:rPr>
        <w:t>Подвижные игры</w:t>
      </w:r>
      <w:r>
        <w:rPr>
          <w:rFonts w:ascii="Times New Roman" w:hAnsi="Times New Roman" w:cs="Times New Roman"/>
          <w:b/>
          <w:sz w:val="24"/>
          <w:szCs w:val="24"/>
        </w:rPr>
        <w:t xml:space="preserve">- </w:t>
      </w:r>
      <w:r w:rsidRPr="00DE3746">
        <w:rPr>
          <w:rFonts w:ascii="Times New Roman" w:hAnsi="Times New Roman" w:cs="Times New Roman"/>
          <w:sz w:val="24"/>
          <w:szCs w:val="24"/>
        </w:rPr>
        <w:t>Федеральная образо</w:t>
      </w:r>
      <w:r>
        <w:rPr>
          <w:rFonts w:ascii="Times New Roman" w:hAnsi="Times New Roman" w:cs="Times New Roman"/>
          <w:sz w:val="24"/>
          <w:szCs w:val="24"/>
        </w:rPr>
        <w:t xml:space="preserve">вательная программа дошкольного </w:t>
      </w:r>
      <w:r w:rsidRPr="00DE3746">
        <w:rPr>
          <w:rFonts w:ascii="Times New Roman" w:hAnsi="Times New Roman" w:cs="Times New Roman"/>
          <w:sz w:val="24"/>
          <w:szCs w:val="24"/>
        </w:rPr>
        <w:t>образования  -стр</w:t>
      </w:r>
      <w:r>
        <w:rPr>
          <w:rFonts w:ascii="Times New Roman" w:hAnsi="Times New Roman" w:cs="Times New Roman"/>
          <w:sz w:val="24"/>
          <w:szCs w:val="24"/>
        </w:rPr>
        <w:t>.</w:t>
      </w:r>
      <w:r w:rsidR="008C1E81">
        <w:rPr>
          <w:rFonts w:ascii="Times New Roman" w:hAnsi="Times New Roman" w:cs="Times New Roman"/>
          <w:sz w:val="24"/>
          <w:szCs w:val="24"/>
        </w:rPr>
        <w:t>144-145</w:t>
      </w:r>
    </w:p>
    <w:p w:rsidR="008C1E81" w:rsidRDefault="00372018" w:rsidP="003720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 </w:t>
      </w:r>
      <w:r w:rsidR="008C1E81">
        <w:rPr>
          <w:rFonts w:ascii="Times New Roman" w:hAnsi="Times New Roman" w:cs="Times New Roman"/>
          <w:b/>
          <w:sz w:val="24"/>
          <w:szCs w:val="24"/>
        </w:rPr>
        <w:t xml:space="preserve">Спортивные игры - </w:t>
      </w:r>
      <w:r w:rsidR="008C1E81" w:rsidRPr="00DE3746">
        <w:rPr>
          <w:rFonts w:ascii="Times New Roman" w:hAnsi="Times New Roman" w:cs="Times New Roman"/>
          <w:sz w:val="24"/>
          <w:szCs w:val="24"/>
        </w:rPr>
        <w:t>Федеральная образо</w:t>
      </w:r>
      <w:r w:rsidR="008C1E81">
        <w:rPr>
          <w:rFonts w:ascii="Times New Roman" w:hAnsi="Times New Roman" w:cs="Times New Roman"/>
          <w:sz w:val="24"/>
          <w:szCs w:val="24"/>
        </w:rPr>
        <w:t xml:space="preserve">вательная программа дошкольного </w:t>
      </w:r>
      <w:r w:rsidR="008C1E81" w:rsidRPr="00DE3746">
        <w:rPr>
          <w:rFonts w:ascii="Times New Roman" w:hAnsi="Times New Roman" w:cs="Times New Roman"/>
          <w:sz w:val="24"/>
          <w:szCs w:val="24"/>
        </w:rPr>
        <w:t>образования  -стр</w:t>
      </w:r>
      <w:r w:rsidR="008C1E81">
        <w:rPr>
          <w:rFonts w:ascii="Times New Roman" w:hAnsi="Times New Roman" w:cs="Times New Roman"/>
          <w:sz w:val="24"/>
          <w:szCs w:val="24"/>
        </w:rPr>
        <w:t>.145</w:t>
      </w:r>
    </w:p>
    <w:p w:rsidR="00372018" w:rsidRPr="00E15902" w:rsidRDefault="008C1E81" w:rsidP="003720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00372018">
        <w:rPr>
          <w:rFonts w:ascii="Times New Roman" w:hAnsi="Times New Roman" w:cs="Times New Roman"/>
          <w:b/>
          <w:sz w:val="24"/>
          <w:szCs w:val="24"/>
        </w:rPr>
        <w:t xml:space="preserve">Спортивные упражнения- </w:t>
      </w:r>
      <w:r w:rsidR="00372018" w:rsidRPr="00DE3746">
        <w:rPr>
          <w:rFonts w:ascii="Times New Roman" w:hAnsi="Times New Roman" w:cs="Times New Roman"/>
          <w:sz w:val="24"/>
          <w:szCs w:val="24"/>
        </w:rPr>
        <w:t>Федеральная образо</w:t>
      </w:r>
      <w:r w:rsidR="00372018">
        <w:rPr>
          <w:rFonts w:ascii="Times New Roman" w:hAnsi="Times New Roman" w:cs="Times New Roman"/>
          <w:sz w:val="24"/>
          <w:szCs w:val="24"/>
        </w:rPr>
        <w:t xml:space="preserve">вательная программа дошкольного </w:t>
      </w:r>
      <w:r w:rsidR="00372018" w:rsidRPr="00DE3746">
        <w:rPr>
          <w:rFonts w:ascii="Times New Roman" w:hAnsi="Times New Roman" w:cs="Times New Roman"/>
          <w:sz w:val="24"/>
          <w:szCs w:val="24"/>
        </w:rPr>
        <w:t>образования  -стр</w:t>
      </w:r>
      <w:r w:rsidR="00372018">
        <w:rPr>
          <w:rFonts w:ascii="Times New Roman" w:hAnsi="Times New Roman" w:cs="Times New Roman"/>
          <w:sz w:val="24"/>
          <w:szCs w:val="24"/>
        </w:rPr>
        <w:t>.</w:t>
      </w:r>
      <w:r w:rsidRPr="008C1E81">
        <w:rPr>
          <w:rFonts w:ascii="Times New Roman" w:hAnsi="Times New Roman" w:cs="Times New Roman"/>
          <w:sz w:val="24"/>
          <w:szCs w:val="24"/>
        </w:rPr>
        <w:t xml:space="preserve"> 145-146</w:t>
      </w:r>
    </w:p>
    <w:p w:rsidR="00937333" w:rsidRPr="008C1E81" w:rsidRDefault="008C1E81" w:rsidP="00372018">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372018">
        <w:rPr>
          <w:rFonts w:ascii="Times New Roman" w:hAnsi="Times New Roman" w:cs="Times New Roman"/>
          <w:b/>
          <w:sz w:val="24"/>
          <w:szCs w:val="24"/>
        </w:rPr>
        <w:t xml:space="preserve">) </w:t>
      </w:r>
      <w:r w:rsidR="00372018" w:rsidRPr="00E15902">
        <w:rPr>
          <w:rFonts w:ascii="Times New Roman" w:hAnsi="Times New Roman" w:cs="Times New Roman"/>
          <w:b/>
          <w:sz w:val="24"/>
          <w:szCs w:val="24"/>
        </w:rPr>
        <w:t>Формирование основ здорового образа жизни</w:t>
      </w:r>
      <w:r w:rsidR="00372018">
        <w:rPr>
          <w:rFonts w:ascii="Times New Roman" w:hAnsi="Times New Roman" w:cs="Times New Roman"/>
          <w:b/>
          <w:sz w:val="24"/>
          <w:szCs w:val="24"/>
        </w:rPr>
        <w:t xml:space="preserve">- </w:t>
      </w:r>
      <w:r w:rsidR="00372018" w:rsidRPr="00DE3746">
        <w:rPr>
          <w:rFonts w:ascii="Times New Roman" w:hAnsi="Times New Roman" w:cs="Times New Roman"/>
          <w:sz w:val="24"/>
          <w:szCs w:val="24"/>
        </w:rPr>
        <w:t>Федеральная образо</w:t>
      </w:r>
      <w:r w:rsidR="00372018">
        <w:rPr>
          <w:rFonts w:ascii="Times New Roman" w:hAnsi="Times New Roman" w:cs="Times New Roman"/>
          <w:sz w:val="24"/>
          <w:szCs w:val="24"/>
        </w:rPr>
        <w:t xml:space="preserve">вательная программа дошкольного </w:t>
      </w:r>
      <w:r w:rsidR="00372018" w:rsidRPr="00DE3746">
        <w:rPr>
          <w:rFonts w:ascii="Times New Roman" w:hAnsi="Times New Roman" w:cs="Times New Roman"/>
          <w:sz w:val="24"/>
          <w:szCs w:val="24"/>
        </w:rPr>
        <w:t>образования  -стр</w:t>
      </w:r>
      <w:r w:rsidR="00372018">
        <w:rPr>
          <w:rFonts w:ascii="Times New Roman" w:hAnsi="Times New Roman" w:cs="Times New Roman"/>
          <w:sz w:val="24"/>
          <w:szCs w:val="24"/>
        </w:rPr>
        <w:t>.</w:t>
      </w:r>
      <w:r w:rsidR="00372018" w:rsidRPr="008C1E81">
        <w:rPr>
          <w:rFonts w:ascii="Times New Roman" w:hAnsi="Times New Roman" w:cs="Times New Roman"/>
          <w:sz w:val="24"/>
          <w:szCs w:val="24"/>
        </w:rPr>
        <w:t xml:space="preserve"> </w:t>
      </w:r>
      <w:r w:rsidRPr="008C1E81">
        <w:rPr>
          <w:rFonts w:ascii="Times New Roman" w:hAnsi="Times New Roman" w:cs="Times New Roman"/>
          <w:sz w:val="24"/>
          <w:szCs w:val="24"/>
        </w:rPr>
        <w:t>146</w:t>
      </w:r>
      <w:r w:rsidR="00372018" w:rsidRPr="00E15902">
        <w:rPr>
          <w:rFonts w:ascii="Times New Roman" w:hAnsi="Times New Roman" w:cs="Times New Roman"/>
          <w:b/>
          <w:sz w:val="24"/>
          <w:szCs w:val="24"/>
        </w:rPr>
        <w:br/>
      </w:r>
      <w:r>
        <w:rPr>
          <w:rFonts w:ascii="Times New Roman" w:hAnsi="Times New Roman" w:cs="Times New Roman"/>
          <w:b/>
          <w:sz w:val="24"/>
          <w:szCs w:val="24"/>
        </w:rPr>
        <w:t>6</w:t>
      </w:r>
      <w:r w:rsidR="00372018">
        <w:rPr>
          <w:rFonts w:ascii="Times New Roman" w:hAnsi="Times New Roman" w:cs="Times New Roman"/>
          <w:b/>
          <w:sz w:val="24"/>
          <w:szCs w:val="24"/>
        </w:rPr>
        <w:t xml:space="preserve">) </w:t>
      </w:r>
      <w:r w:rsidR="00372018" w:rsidRPr="00E15902">
        <w:rPr>
          <w:rFonts w:ascii="Times New Roman" w:hAnsi="Times New Roman" w:cs="Times New Roman"/>
          <w:b/>
          <w:sz w:val="24"/>
          <w:szCs w:val="24"/>
        </w:rPr>
        <w:t>Активный отдых</w:t>
      </w:r>
      <w:r w:rsidR="00372018">
        <w:t xml:space="preserve"> -</w:t>
      </w:r>
      <w:r w:rsidR="00372018" w:rsidRPr="00E15902">
        <w:rPr>
          <w:rFonts w:ascii="Times New Roman" w:hAnsi="Times New Roman" w:cs="Times New Roman"/>
          <w:sz w:val="24"/>
          <w:szCs w:val="24"/>
        </w:rPr>
        <w:t xml:space="preserve"> </w:t>
      </w:r>
      <w:r w:rsidR="00372018" w:rsidRPr="00DE3746">
        <w:rPr>
          <w:rFonts w:ascii="Times New Roman" w:hAnsi="Times New Roman" w:cs="Times New Roman"/>
          <w:sz w:val="24"/>
          <w:szCs w:val="24"/>
        </w:rPr>
        <w:t>Федеральная образо</w:t>
      </w:r>
      <w:r w:rsidR="00372018">
        <w:rPr>
          <w:rFonts w:ascii="Times New Roman" w:hAnsi="Times New Roman" w:cs="Times New Roman"/>
          <w:sz w:val="24"/>
          <w:szCs w:val="24"/>
        </w:rPr>
        <w:t xml:space="preserve">вательная программа дошкольного </w:t>
      </w:r>
      <w:r w:rsidR="00372018" w:rsidRPr="00DE3746">
        <w:rPr>
          <w:rFonts w:ascii="Times New Roman" w:hAnsi="Times New Roman" w:cs="Times New Roman"/>
          <w:sz w:val="24"/>
          <w:szCs w:val="24"/>
        </w:rPr>
        <w:t>образования  -стр</w:t>
      </w:r>
      <w:r w:rsidR="00372018">
        <w:rPr>
          <w:rFonts w:ascii="Times New Roman" w:hAnsi="Times New Roman" w:cs="Times New Roman"/>
          <w:sz w:val="24"/>
          <w:szCs w:val="24"/>
        </w:rPr>
        <w:t>.</w:t>
      </w:r>
      <w:r>
        <w:rPr>
          <w:rFonts w:ascii="Times New Roman" w:hAnsi="Times New Roman" w:cs="Times New Roman"/>
          <w:sz w:val="24"/>
          <w:szCs w:val="24"/>
        </w:rPr>
        <w:t>146-148</w:t>
      </w:r>
    </w:p>
    <w:p w:rsidR="00372018" w:rsidRPr="003E038C" w:rsidRDefault="00372018" w:rsidP="00372018">
      <w:pPr>
        <w:spacing w:after="0" w:line="240" w:lineRule="auto"/>
        <w:rPr>
          <w:rFonts w:ascii="Times New Roman" w:hAnsi="Times New Roman" w:cs="Times New Roman"/>
          <w:sz w:val="24"/>
          <w:szCs w:val="24"/>
        </w:rPr>
      </w:pPr>
    </w:p>
    <w:tbl>
      <w:tblPr>
        <w:tblStyle w:val="a4"/>
        <w:tblW w:w="0" w:type="auto"/>
        <w:tblInd w:w="392" w:type="dxa"/>
        <w:tblLook w:val="04A0" w:firstRow="1" w:lastRow="0" w:firstColumn="1" w:lastColumn="0" w:noHBand="0" w:noVBand="1"/>
      </w:tblPr>
      <w:tblGrid>
        <w:gridCol w:w="3969"/>
        <w:gridCol w:w="9922"/>
      </w:tblGrid>
      <w:tr w:rsidR="008307F5" w:rsidRPr="003E038C" w:rsidTr="006E07D0">
        <w:tc>
          <w:tcPr>
            <w:tcW w:w="3969" w:type="dxa"/>
          </w:tcPr>
          <w:p w:rsidR="008307F5" w:rsidRPr="003E038C" w:rsidRDefault="008307F5" w:rsidP="00C352EE">
            <w:pPr>
              <w:jc w:val="center"/>
              <w:rPr>
                <w:rFonts w:ascii="Times New Roman" w:hAnsi="Times New Roman" w:cs="Times New Roman"/>
                <w:b/>
                <w:sz w:val="24"/>
                <w:szCs w:val="24"/>
              </w:rPr>
            </w:pPr>
            <w:r w:rsidRPr="003E038C">
              <w:rPr>
                <w:rFonts w:ascii="Times New Roman" w:hAnsi="Times New Roman" w:cs="Times New Roman"/>
                <w:b/>
                <w:sz w:val="24"/>
                <w:szCs w:val="24"/>
              </w:rPr>
              <w:t>Возрастная группа</w:t>
            </w:r>
          </w:p>
        </w:tc>
        <w:tc>
          <w:tcPr>
            <w:tcW w:w="9922" w:type="dxa"/>
          </w:tcPr>
          <w:p w:rsidR="008307F5" w:rsidRPr="003E038C" w:rsidRDefault="008307F5" w:rsidP="00C352EE">
            <w:pPr>
              <w:jc w:val="center"/>
              <w:rPr>
                <w:rFonts w:ascii="Times New Roman" w:hAnsi="Times New Roman" w:cs="Times New Roman"/>
                <w:b/>
                <w:sz w:val="24"/>
                <w:szCs w:val="24"/>
              </w:rPr>
            </w:pPr>
            <w:r w:rsidRPr="003E038C">
              <w:rPr>
                <w:rFonts w:ascii="Times New Roman" w:hAnsi="Times New Roman" w:cs="Times New Roman"/>
                <w:b/>
                <w:sz w:val="24"/>
                <w:szCs w:val="24"/>
              </w:rPr>
              <w:t>образовательная деятельность</w:t>
            </w:r>
          </w:p>
        </w:tc>
      </w:tr>
      <w:tr w:rsidR="00A17667" w:rsidRPr="003E038C" w:rsidTr="006E07D0">
        <w:trPr>
          <w:trHeight w:val="653"/>
        </w:trPr>
        <w:tc>
          <w:tcPr>
            <w:tcW w:w="3969" w:type="dxa"/>
            <w:vMerge w:val="restart"/>
          </w:tcPr>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t xml:space="preserve">1-я Младшая группа  (2-3 года) </w:t>
            </w:r>
          </w:p>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t xml:space="preserve">Физическая культура </w:t>
            </w:r>
          </w:p>
          <w:p w:rsidR="00A17667" w:rsidRPr="003E038C" w:rsidRDefault="00B32285" w:rsidP="00390E0C">
            <w:pPr>
              <w:rPr>
                <w:rFonts w:ascii="Times New Roman" w:hAnsi="Times New Roman" w:cs="Times New Roman"/>
                <w:b/>
                <w:sz w:val="24"/>
                <w:szCs w:val="24"/>
              </w:rPr>
            </w:pPr>
            <w:r w:rsidRPr="003E038C">
              <w:rPr>
                <w:rFonts w:ascii="Times New Roman" w:hAnsi="Times New Roman" w:cs="Times New Roman"/>
                <w:b/>
                <w:sz w:val="24"/>
                <w:szCs w:val="24"/>
              </w:rPr>
              <w:t>(12 в месяц</w:t>
            </w:r>
            <w:r w:rsidR="00A17667" w:rsidRPr="003E038C">
              <w:rPr>
                <w:rFonts w:ascii="Times New Roman" w:hAnsi="Times New Roman" w:cs="Times New Roman"/>
                <w:b/>
                <w:sz w:val="24"/>
                <w:szCs w:val="24"/>
              </w:rPr>
              <w:t>)</w:t>
            </w:r>
          </w:p>
        </w:tc>
        <w:tc>
          <w:tcPr>
            <w:tcW w:w="9922" w:type="dxa"/>
          </w:tcPr>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И. М. Сучкова , Е.А. Мартынова «Физическое развитие. Планирование работы по освоению образовательной области детьми 2-4 лет»по программе «Детство», - Волгоград: Учитель, 2015.- с.199</w:t>
            </w:r>
          </w:p>
        </w:tc>
      </w:tr>
      <w:tr w:rsidR="00A17667" w:rsidRPr="003E038C" w:rsidTr="00A85C91">
        <w:trPr>
          <w:trHeight w:val="274"/>
        </w:trPr>
        <w:tc>
          <w:tcPr>
            <w:tcW w:w="3969" w:type="dxa"/>
            <w:vMerge/>
          </w:tcPr>
          <w:p w:rsidR="00A17667" w:rsidRPr="003E038C" w:rsidRDefault="00A17667" w:rsidP="00390E0C">
            <w:pPr>
              <w:rPr>
                <w:rFonts w:ascii="Times New Roman" w:hAnsi="Times New Roman" w:cs="Times New Roman"/>
                <w:b/>
                <w:sz w:val="24"/>
                <w:szCs w:val="24"/>
              </w:rPr>
            </w:pPr>
          </w:p>
        </w:tc>
        <w:tc>
          <w:tcPr>
            <w:tcW w:w="9922" w:type="dxa"/>
          </w:tcPr>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о.с.1-3 – стр.7-8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о.с.46-48-стр.56-59               </w:t>
            </w:r>
            <w:r w:rsidR="00F332F7" w:rsidRPr="003E038C">
              <w:rPr>
                <w:rFonts w:ascii="Times New Roman" w:hAnsi="Times New Roman" w:cs="Times New Roman"/>
                <w:sz w:val="24"/>
                <w:szCs w:val="24"/>
              </w:rPr>
              <w:t>о.с.91-93-стр.104-106</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о.с.4-6 – стр.9-11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о.с.49-51- стр.60-62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о.с.7-9 – стр.12-14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о.с.52-54- стр.63-66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о.с.10-12 – стр.15-17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о.с.55-57- стр.67-69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о.с.13-15– стр.19-22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о.с.58-60- стр.70-73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о.с.16-18 – стр.23-25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о.с.61-63- стр.74-76</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о.с.19-21 – стр.26-29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о.с.64-66 стр.77-79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о.с.22-24 – стр.30-32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о.с.67-69- стр.80-82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о.с.25-27 – стр.33-37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о.с.70-72- стр.83-85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о.с.28-30– стр.38-40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о.с.73-75- стр.86-88</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о.с.31-33 – стр.41-43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  о.с.76-78- стр.89-91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о.с.34-36 – стр.44-46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о.с.79-81- стр.92-94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о.с.37-39 – стр.47-49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 xml:space="preserve">о.с.82-84- стр.95-97               </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о.с.40-42 – стр.50-52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о.с.85-87- стр.98-101</w:t>
            </w:r>
          </w:p>
          <w:p w:rsidR="00A17667" w:rsidRPr="003E038C" w:rsidRDefault="00A17667" w:rsidP="009177A2">
            <w:pPr>
              <w:rPr>
                <w:rFonts w:ascii="Times New Roman" w:hAnsi="Times New Roman" w:cs="Times New Roman"/>
                <w:sz w:val="24"/>
                <w:szCs w:val="24"/>
              </w:rPr>
            </w:pPr>
            <w:r w:rsidRPr="003E038C">
              <w:rPr>
                <w:rFonts w:ascii="Times New Roman" w:hAnsi="Times New Roman" w:cs="Times New Roman"/>
                <w:sz w:val="24"/>
                <w:szCs w:val="24"/>
              </w:rPr>
              <w:t xml:space="preserve">о.с.43-45 – стр.53-55           </w:t>
            </w:r>
            <w:r w:rsidR="00533D12" w:rsidRPr="003E038C">
              <w:rPr>
                <w:rFonts w:ascii="Times New Roman" w:hAnsi="Times New Roman" w:cs="Times New Roman"/>
                <w:sz w:val="24"/>
                <w:szCs w:val="24"/>
              </w:rPr>
              <w:t xml:space="preserve">                                </w:t>
            </w:r>
            <w:r w:rsidRPr="003E038C">
              <w:rPr>
                <w:rFonts w:ascii="Times New Roman" w:hAnsi="Times New Roman" w:cs="Times New Roman"/>
                <w:sz w:val="24"/>
                <w:szCs w:val="24"/>
              </w:rPr>
              <w:t>о.с.88-90- стр.102-104</w:t>
            </w:r>
          </w:p>
        </w:tc>
      </w:tr>
      <w:tr w:rsidR="00A17667" w:rsidRPr="003E038C" w:rsidTr="006E07D0">
        <w:trPr>
          <w:trHeight w:val="150"/>
        </w:trPr>
        <w:tc>
          <w:tcPr>
            <w:tcW w:w="3969" w:type="dxa"/>
          </w:tcPr>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lastRenderedPageBreak/>
              <w:t>Дополнительный материал (</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tc>
        <w:tc>
          <w:tcPr>
            <w:tcW w:w="9922" w:type="dxa"/>
          </w:tcPr>
          <w:p w:rsidR="00A17667" w:rsidRPr="003E038C" w:rsidRDefault="00A17667" w:rsidP="006F7E7D">
            <w:pPr>
              <w:rPr>
                <w:rFonts w:ascii="Times New Roman" w:hAnsi="Times New Roman" w:cs="Times New Roman"/>
                <w:sz w:val="24"/>
                <w:szCs w:val="24"/>
              </w:rPr>
            </w:pPr>
            <w:r w:rsidRPr="003E038C">
              <w:rPr>
                <w:rFonts w:ascii="Times New Roman" w:hAnsi="Times New Roman" w:cs="Times New Roman"/>
                <w:sz w:val="24"/>
                <w:szCs w:val="24"/>
              </w:rPr>
              <w:t>Э.Я.62 Степаненкова «Сборник подвижных игр. Для занятий с детьми 2-7 лет.№ 2-е издание испр. И доп.63- М.: Мозайка- Синтез,2021 с.48-57</w:t>
            </w:r>
          </w:p>
          <w:p w:rsidR="00A17667" w:rsidRPr="003E038C" w:rsidRDefault="00A17667" w:rsidP="006F7E7D">
            <w:pPr>
              <w:rPr>
                <w:rFonts w:ascii="Times New Roman" w:hAnsi="Times New Roman" w:cs="Times New Roman"/>
                <w:sz w:val="24"/>
                <w:szCs w:val="24"/>
              </w:rPr>
            </w:pPr>
            <w:r w:rsidRPr="003E038C">
              <w:rPr>
                <w:rFonts w:ascii="Times New Roman" w:hAnsi="Times New Roman" w:cs="Times New Roman"/>
                <w:sz w:val="24"/>
                <w:szCs w:val="24"/>
              </w:rPr>
              <w:t>А.В. Стефанко «Практический материал для организации образовательной деятельности в группе для детей раннего дошкольного возраста (с 2 до 3 лет).- СПб.: ООО «ИЗДАТЕЛЬСТВО «ДЕТСТВО- ПРЕСС»,2017.- с.80</w:t>
            </w:r>
          </w:p>
        </w:tc>
      </w:tr>
      <w:tr w:rsidR="00A17667" w:rsidRPr="003E038C" w:rsidTr="006E07D0">
        <w:trPr>
          <w:trHeight w:val="486"/>
        </w:trPr>
        <w:tc>
          <w:tcPr>
            <w:tcW w:w="3969" w:type="dxa"/>
            <w:vMerge w:val="restart"/>
          </w:tcPr>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t xml:space="preserve">2-я Младшая группа   (3-4 года) </w:t>
            </w:r>
          </w:p>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t xml:space="preserve">Физическая культура </w:t>
            </w:r>
          </w:p>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t>(12 в месяц, 108 в год)</w:t>
            </w:r>
          </w:p>
        </w:tc>
        <w:tc>
          <w:tcPr>
            <w:tcW w:w="9922" w:type="dxa"/>
          </w:tcPr>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И.М.Сучкова, Е.А. Мартынова Физическое развитие. Планирование работы по освоению образовательной области детьми2-4 лет по программе «Детство».- Волгоград.: Учитель, 2016-199с.</w:t>
            </w:r>
          </w:p>
        </w:tc>
      </w:tr>
      <w:tr w:rsidR="00A17667" w:rsidRPr="003E038C" w:rsidTr="006E07D0">
        <w:trPr>
          <w:trHeight w:val="653"/>
        </w:trPr>
        <w:tc>
          <w:tcPr>
            <w:tcW w:w="3969" w:type="dxa"/>
            <w:vMerge/>
          </w:tcPr>
          <w:p w:rsidR="00A17667" w:rsidRPr="003E038C" w:rsidRDefault="00A17667" w:rsidP="00390E0C">
            <w:pPr>
              <w:rPr>
                <w:rFonts w:ascii="Times New Roman" w:hAnsi="Times New Roman" w:cs="Times New Roman"/>
                <w:b/>
                <w:sz w:val="24"/>
                <w:szCs w:val="24"/>
              </w:rPr>
            </w:pPr>
          </w:p>
        </w:tc>
        <w:tc>
          <w:tcPr>
            <w:tcW w:w="9922" w:type="dxa"/>
          </w:tcPr>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 xml:space="preserve">О.с.1-3 стр.7-8                              о.с.37-39- стр.47-49                          о.с.73-75 –стр.86-88                                                                                    </w:t>
            </w:r>
          </w:p>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 xml:space="preserve">о.с.4-6- стр.9-11                            о.с.40-42- стр.50-52                         о.с.76-78 –стр.89-91                                                                </w:t>
            </w:r>
          </w:p>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 xml:space="preserve">о.с.7-9- стр.12-14                          о.с.43-45- стр.53-55                         о.с.79-81 –стр.92-94                                     </w:t>
            </w:r>
          </w:p>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 xml:space="preserve">о.с.10-12- стр.15-18                      о.с.46-48- стр.56-58                         о.с.82-84 –стр.95-97                                                      </w:t>
            </w:r>
          </w:p>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 xml:space="preserve">о.с.13-15- стр.19-21                      о.с.49-51- стр.60-62                         о.с.85-87 –стр.98-101                                                             </w:t>
            </w:r>
          </w:p>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 xml:space="preserve">о.с.16-18- стр.23-25                      о.с.52-54- стр.63-66                         о.с.88-90 –стр.102-104                                  </w:t>
            </w:r>
          </w:p>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 xml:space="preserve">о.с.19-21- стр.26-28                       о.с.55-57- стр.67-69                        о.с.91-93 –стр.105-107                                                    </w:t>
            </w:r>
          </w:p>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 xml:space="preserve">о.с.22-24- стр.30-32                       о.с.58-60 –стр.71-73                        о.с.94-96 –стр.108-110                                      </w:t>
            </w:r>
          </w:p>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 xml:space="preserve">о.с.25-27- стр.33-36                       о.с.61-63 –стр.74-76                        о.с.97-99 –стр.111-113                               </w:t>
            </w:r>
          </w:p>
          <w:p w:rsidR="00A17667" w:rsidRPr="003E038C" w:rsidRDefault="00A17667" w:rsidP="00374105">
            <w:pPr>
              <w:rPr>
                <w:rFonts w:ascii="Times New Roman" w:hAnsi="Times New Roman" w:cs="Times New Roman"/>
                <w:sz w:val="24"/>
                <w:szCs w:val="24"/>
              </w:rPr>
            </w:pPr>
            <w:r w:rsidRPr="003E038C">
              <w:rPr>
                <w:rFonts w:ascii="Times New Roman" w:hAnsi="Times New Roman" w:cs="Times New Roman"/>
                <w:sz w:val="24"/>
                <w:szCs w:val="24"/>
              </w:rPr>
              <w:t xml:space="preserve">о.с.28-30- стр.38-40                       о.с.64-66 –стр.77-79                       о.с.100-102 –стр.114-116                                      </w:t>
            </w:r>
          </w:p>
          <w:p w:rsidR="00A17667" w:rsidRPr="003E038C" w:rsidRDefault="00A17667" w:rsidP="00374105">
            <w:pPr>
              <w:rPr>
                <w:rFonts w:ascii="Times New Roman" w:hAnsi="Times New Roman" w:cs="Times New Roman"/>
                <w:sz w:val="24"/>
                <w:szCs w:val="24"/>
              </w:rPr>
            </w:pPr>
            <w:r w:rsidRPr="003E038C">
              <w:rPr>
                <w:rFonts w:ascii="Times New Roman" w:hAnsi="Times New Roman" w:cs="Times New Roman"/>
                <w:sz w:val="24"/>
                <w:szCs w:val="24"/>
              </w:rPr>
              <w:t xml:space="preserve">о.с.31-33-стр.41-43                        о.с.67-69 –стр.80-82                       о.с.103-105 –стр.117-119                             </w:t>
            </w:r>
          </w:p>
          <w:p w:rsidR="00A17667" w:rsidRPr="003E038C" w:rsidRDefault="00A17667" w:rsidP="00374105">
            <w:pPr>
              <w:rPr>
                <w:rFonts w:ascii="Times New Roman" w:hAnsi="Times New Roman" w:cs="Times New Roman"/>
                <w:sz w:val="24"/>
                <w:szCs w:val="24"/>
              </w:rPr>
            </w:pPr>
            <w:r w:rsidRPr="003E038C">
              <w:rPr>
                <w:rFonts w:ascii="Times New Roman" w:hAnsi="Times New Roman" w:cs="Times New Roman"/>
                <w:sz w:val="24"/>
                <w:szCs w:val="24"/>
              </w:rPr>
              <w:t xml:space="preserve">о.с.34-36-стр.44-46                       о.с.70-72 –стр.83-85                        о.с.106-108-стр.117-119                          </w:t>
            </w:r>
          </w:p>
        </w:tc>
      </w:tr>
      <w:tr w:rsidR="00A17667" w:rsidRPr="003E038C" w:rsidTr="006E07D0">
        <w:trPr>
          <w:trHeight w:val="301"/>
        </w:trPr>
        <w:tc>
          <w:tcPr>
            <w:tcW w:w="3969" w:type="dxa"/>
          </w:tcPr>
          <w:p w:rsidR="00A17667" w:rsidRPr="003E038C" w:rsidRDefault="00A17667" w:rsidP="00973F0E">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A17667" w:rsidRPr="003E038C" w:rsidRDefault="00A17667" w:rsidP="00973F0E">
            <w:pPr>
              <w:rPr>
                <w:rFonts w:ascii="Times New Roman" w:hAnsi="Times New Roman" w:cs="Times New Roman"/>
                <w:b/>
                <w:sz w:val="24"/>
                <w:szCs w:val="24"/>
              </w:rPr>
            </w:pPr>
            <w:r w:rsidRPr="003E038C">
              <w:rPr>
                <w:rFonts w:ascii="Times New Roman" w:hAnsi="Times New Roman" w:cs="Times New Roman"/>
                <w:b/>
                <w:sz w:val="24"/>
                <w:szCs w:val="24"/>
              </w:rPr>
              <w:lastRenderedPageBreak/>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p w:rsidR="00A17667" w:rsidRPr="003E038C" w:rsidRDefault="00A17667" w:rsidP="00390E0C">
            <w:pPr>
              <w:rPr>
                <w:rFonts w:ascii="Times New Roman" w:hAnsi="Times New Roman" w:cs="Times New Roman"/>
                <w:sz w:val="24"/>
                <w:szCs w:val="24"/>
              </w:rPr>
            </w:pPr>
            <w:r w:rsidRPr="003E038C">
              <w:rPr>
                <w:rFonts w:ascii="Times New Roman" w:hAnsi="Times New Roman" w:cs="Times New Roman"/>
                <w:sz w:val="24"/>
                <w:szCs w:val="24"/>
              </w:rPr>
              <w:t xml:space="preserve">  Утренняя гимнастика</w:t>
            </w:r>
          </w:p>
        </w:tc>
        <w:tc>
          <w:tcPr>
            <w:tcW w:w="9922" w:type="dxa"/>
          </w:tcPr>
          <w:p w:rsidR="00A17667" w:rsidRPr="003E038C" w:rsidRDefault="00A17667" w:rsidP="00A07A32">
            <w:pPr>
              <w:rPr>
                <w:rFonts w:ascii="Times New Roman" w:hAnsi="Times New Roman" w:cs="Times New Roman"/>
                <w:sz w:val="24"/>
                <w:szCs w:val="24"/>
              </w:rPr>
            </w:pPr>
          </w:p>
          <w:p w:rsidR="00A17667" w:rsidRPr="003E038C" w:rsidRDefault="00A17667" w:rsidP="00EA74E1">
            <w:pPr>
              <w:rPr>
                <w:rFonts w:ascii="Times New Roman" w:hAnsi="Times New Roman" w:cs="Times New Roman"/>
                <w:sz w:val="24"/>
                <w:szCs w:val="24"/>
              </w:rPr>
            </w:pPr>
            <w:r w:rsidRPr="003E038C">
              <w:rPr>
                <w:rFonts w:ascii="Times New Roman" w:hAnsi="Times New Roman" w:cs="Times New Roman"/>
                <w:sz w:val="24"/>
                <w:szCs w:val="24"/>
              </w:rPr>
              <w:lastRenderedPageBreak/>
              <w:t>Рабочая программа воспитателя: ежедневное планирование по программе «Детство». Вторая младшая группа/авт.-сост. Н.Н. Гладышева, Ю.Б. Сержантова.-Изд.2-е, перераб .-Волгоград: Учитель, 2017.-стр.362-375</w:t>
            </w:r>
          </w:p>
        </w:tc>
      </w:tr>
      <w:tr w:rsidR="00A17667" w:rsidRPr="003E038C" w:rsidTr="006E07D0">
        <w:trPr>
          <w:trHeight w:val="234"/>
        </w:trPr>
        <w:tc>
          <w:tcPr>
            <w:tcW w:w="3969" w:type="dxa"/>
          </w:tcPr>
          <w:p w:rsidR="00A17667" w:rsidRPr="003E038C" w:rsidRDefault="00A17667" w:rsidP="00390E0C">
            <w:pPr>
              <w:rPr>
                <w:rFonts w:ascii="Times New Roman" w:hAnsi="Times New Roman" w:cs="Times New Roman"/>
                <w:sz w:val="24"/>
                <w:szCs w:val="24"/>
              </w:rPr>
            </w:pPr>
            <w:r w:rsidRPr="003E038C">
              <w:rPr>
                <w:rFonts w:ascii="Times New Roman" w:hAnsi="Times New Roman" w:cs="Times New Roman"/>
                <w:sz w:val="24"/>
                <w:szCs w:val="24"/>
              </w:rPr>
              <w:lastRenderedPageBreak/>
              <w:t>Бодрящая гимнастика</w:t>
            </w:r>
          </w:p>
        </w:tc>
        <w:tc>
          <w:tcPr>
            <w:tcW w:w="9922" w:type="dxa"/>
          </w:tcPr>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Т.Е.Харченко Бодрящая гимнастика для дошкольников. 2-7 лет. СПб.: ООО «ИЗДАТЕЛЬСТВО «ДЕТСТВО-ПРЕСС», 2021.- стр.8-34</w:t>
            </w:r>
          </w:p>
        </w:tc>
      </w:tr>
      <w:tr w:rsidR="00A17667" w:rsidRPr="003E038C" w:rsidTr="007E4F8E">
        <w:trPr>
          <w:trHeight w:val="894"/>
        </w:trPr>
        <w:tc>
          <w:tcPr>
            <w:tcW w:w="3969" w:type="dxa"/>
          </w:tcPr>
          <w:p w:rsidR="00A17667" w:rsidRPr="003E038C" w:rsidRDefault="00A17667" w:rsidP="00390E0C">
            <w:pPr>
              <w:rPr>
                <w:rFonts w:ascii="Times New Roman" w:hAnsi="Times New Roman" w:cs="Times New Roman"/>
                <w:sz w:val="24"/>
                <w:szCs w:val="24"/>
              </w:rPr>
            </w:pPr>
            <w:r w:rsidRPr="003E038C">
              <w:rPr>
                <w:rFonts w:ascii="Times New Roman" w:hAnsi="Times New Roman" w:cs="Times New Roman"/>
                <w:sz w:val="24"/>
                <w:szCs w:val="24"/>
              </w:rPr>
              <w:t>Подвижные игры и игровые упражнения</w:t>
            </w:r>
          </w:p>
        </w:tc>
        <w:tc>
          <w:tcPr>
            <w:tcW w:w="9922" w:type="dxa"/>
          </w:tcPr>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В.М.Нищев, Н.В.Нищева Весёлые подвижные игры для малышей.- СПб.:ООО «ИЗДАТЕЛЬСТВО ДЕТСТВО-ПРЕСС», 2016.-32с.</w:t>
            </w:r>
          </w:p>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Э.Я.Степаненкова Сборник подвижных игр. Для занятий с детьми 2-7 лет.-2-е изд., испр. и доп.-М.: МОЗАИКА-СИНТЕЗ, 2021.-стр.48-58</w:t>
            </w:r>
          </w:p>
        </w:tc>
      </w:tr>
      <w:tr w:rsidR="00A17667" w:rsidRPr="003E038C" w:rsidTr="00CF1A08">
        <w:trPr>
          <w:trHeight w:val="939"/>
        </w:trPr>
        <w:tc>
          <w:tcPr>
            <w:tcW w:w="3969" w:type="dxa"/>
            <w:vMerge w:val="restart"/>
          </w:tcPr>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t>Средняя группа  (4-5 лет) Физическая культура</w:t>
            </w:r>
          </w:p>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t xml:space="preserve"> (12 в месяц, 108 в год)</w:t>
            </w:r>
          </w:p>
        </w:tc>
        <w:tc>
          <w:tcPr>
            <w:tcW w:w="9922" w:type="dxa"/>
          </w:tcPr>
          <w:p w:rsidR="00A17667" w:rsidRPr="003E038C" w:rsidRDefault="00A17667" w:rsidP="00A07A32">
            <w:pPr>
              <w:rPr>
                <w:rFonts w:ascii="Times New Roman" w:hAnsi="Times New Roman" w:cs="Times New Roman"/>
                <w:sz w:val="24"/>
                <w:szCs w:val="24"/>
              </w:rPr>
            </w:pPr>
            <w:r w:rsidRPr="003E038C">
              <w:rPr>
                <w:rFonts w:ascii="Times New Roman" w:hAnsi="Times New Roman" w:cs="Times New Roman"/>
                <w:sz w:val="24"/>
                <w:szCs w:val="24"/>
              </w:rPr>
              <w:t>Мартынова Е.А., Н.А.Давыдова, Кислюк Н.Р. Физическое развитие Планирование работы по освоению образовательной области детьми 7 лет по программе детство, -Волгогра</w:t>
            </w:r>
            <w:r w:rsidR="0089766E">
              <w:rPr>
                <w:rFonts w:ascii="Times New Roman" w:hAnsi="Times New Roman" w:cs="Times New Roman"/>
                <w:sz w:val="24"/>
                <w:szCs w:val="24"/>
              </w:rPr>
              <w:t>д, Издательство «Учитель, 2015.</w:t>
            </w:r>
          </w:p>
        </w:tc>
      </w:tr>
      <w:tr w:rsidR="00A17667" w:rsidRPr="003E038C" w:rsidTr="006E07D0">
        <w:trPr>
          <w:trHeight w:val="938"/>
        </w:trPr>
        <w:tc>
          <w:tcPr>
            <w:tcW w:w="3969" w:type="dxa"/>
            <w:vMerge/>
          </w:tcPr>
          <w:p w:rsidR="00A17667" w:rsidRPr="003E038C" w:rsidRDefault="00A17667" w:rsidP="00390E0C">
            <w:pPr>
              <w:rPr>
                <w:rFonts w:ascii="Times New Roman" w:hAnsi="Times New Roman" w:cs="Times New Roman"/>
                <w:b/>
                <w:sz w:val="24"/>
                <w:szCs w:val="24"/>
              </w:rPr>
            </w:pPr>
          </w:p>
        </w:tc>
        <w:tc>
          <w:tcPr>
            <w:tcW w:w="9922" w:type="dxa"/>
          </w:tcPr>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 о.с.1-3 стр.175                        о.с.41-43- стр.182                     о.с.81-83-стр.188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о.с.4-6- стр.175                       о.с.44-46- стр.182                       о.с.84-86-стр.189</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о.с.7-9- стр.176                       о.с.47-49 стр.182                        о.с.87-89-стр.189</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о.с.10-12- стр.177                   о.с.50-52- стр.183                       о.с.90-92-стр.190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о.с.13-16- стр.177                   о.с.53-55- стр.184                       о.с.93-95-стр.190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о.с.17-19- стр.178                   о.с.56-58- стр.185                      о.с.96-98-стр.191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о.с.20-22- стр.178                   о.с.59-61-стр.185                       о.с.99-101-стр.191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о.с.23-25- стр.179                   о.с.62-64 –стр.185                      о.с.102-104-стр.191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о.с.26-28- стр.180                   о.с.65-68 –стр.186                      о.с.105-107-стр.192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о.с.29-31 стр.180                     о.с.69-71 –стр.186                      о.с.108-стр.192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о.с.32-34-стр.181                     о.с.72-74-стр.187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о.с.35-37-стр.181                     о.с.75-77-стр.187                  </w:t>
            </w:r>
          </w:p>
          <w:p w:rsidR="00A17667" w:rsidRPr="003E038C" w:rsidRDefault="00A17667" w:rsidP="002B25D8">
            <w:pPr>
              <w:rPr>
                <w:rFonts w:ascii="Times New Roman" w:hAnsi="Times New Roman" w:cs="Times New Roman"/>
                <w:sz w:val="24"/>
                <w:szCs w:val="24"/>
              </w:rPr>
            </w:pPr>
            <w:r w:rsidRPr="003E038C">
              <w:rPr>
                <w:rFonts w:ascii="Times New Roman" w:hAnsi="Times New Roman" w:cs="Times New Roman"/>
                <w:sz w:val="24"/>
                <w:szCs w:val="24"/>
              </w:rPr>
              <w:t xml:space="preserve">о.с.38-40- стр.181                    о.с.78-80-стр.188                                                                    </w:t>
            </w:r>
          </w:p>
        </w:tc>
      </w:tr>
      <w:tr w:rsidR="00A17667" w:rsidRPr="003E038C" w:rsidTr="006E07D0">
        <w:trPr>
          <w:trHeight w:val="92"/>
        </w:trPr>
        <w:tc>
          <w:tcPr>
            <w:tcW w:w="3969" w:type="dxa"/>
          </w:tcPr>
          <w:p w:rsidR="00A17667" w:rsidRPr="003E038C" w:rsidRDefault="00A17667" w:rsidP="00C26CE7">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A17667" w:rsidRPr="003E038C" w:rsidRDefault="00A17667" w:rsidP="00C26CE7">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p w:rsidR="00A17667" w:rsidRPr="003E038C" w:rsidRDefault="00A17667" w:rsidP="00C26CE7">
            <w:pPr>
              <w:rPr>
                <w:rFonts w:ascii="Times New Roman" w:hAnsi="Times New Roman" w:cs="Times New Roman"/>
                <w:b/>
                <w:sz w:val="24"/>
                <w:szCs w:val="24"/>
              </w:rPr>
            </w:pPr>
            <w:r w:rsidRPr="003E038C">
              <w:rPr>
                <w:rFonts w:ascii="Times New Roman" w:hAnsi="Times New Roman" w:cs="Times New Roman"/>
                <w:sz w:val="24"/>
                <w:szCs w:val="24"/>
              </w:rPr>
              <w:t xml:space="preserve">  Утренняя гимнастика</w:t>
            </w:r>
          </w:p>
        </w:tc>
        <w:tc>
          <w:tcPr>
            <w:tcW w:w="9922" w:type="dxa"/>
          </w:tcPr>
          <w:p w:rsidR="00771A7C" w:rsidRPr="003E038C" w:rsidRDefault="00771A7C" w:rsidP="00C26CE7">
            <w:pPr>
              <w:rPr>
                <w:rFonts w:ascii="Times New Roman" w:hAnsi="Times New Roman" w:cs="Times New Roman"/>
                <w:sz w:val="24"/>
                <w:szCs w:val="24"/>
              </w:rPr>
            </w:pPr>
          </w:p>
          <w:p w:rsidR="00A17667" w:rsidRPr="003E038C" w:rsidRDefault="00A17667" w:rsidP="00C26CE7">
            <w:pPr>
              <w:rPr>
                <w:rFonts w:ascii="Times New Roman" w:hAnsi="Times New Roman" w:cs="Times New Roman"/>
                <w:sz w:val="24"/>
                <w:szCs w:val="24"/>
              </w:rPr>
            </w:pPr>
            <w:r w:rsidRPr="003E038C">
              <w:rPr>
                <w:rFonts w:ascii="Times New Roman" w:hAnsi="Times New Roman" w:cs="Times New Roman"/>
                <w:sz w:val="24"/>
                <w:szCs w:val="24"/>
              </w:rPr>
              <w:t>Рабочая программа воспитателя: ежедневное планирование по программе «Детство». Средняя  группа/авт.-сост. Н.Н. Гладышева, Ю.Б. Сержантова.-Изд.2-е, перераб .-Волгоград: Учитель, 2017.-стр.310-331</w:t>
            </w:r>
          </w:p>
        </w:tc>
      </w:tr>
      <w:tr w:rsidR="00A17667" w:rsidRPr="003E038C" w:rsidTr="00C26CE7">
        <w:trPr>
          <w:trHeight w:val="351"/>
        </w:trPr>
        <w:tc>
          <w:tcPr>
            <w:tcW w:w="3969" w:type="dxa"/>
          </w:tcPr>
          <w:p w:rsidR="00A17667" w:rsidRPr="003E038C" w:rsidRDefault="00A17667" w:rsidP="00C26CE7">
            <w:pPr>
              <w:rPr>
                <w:rFonts w:ascii="Times New Roman" w:hAnsi="Times New Roman" w:cs="Times New Roman"/>
                <w:sz w:val="24"/>
                <w:szCs w:val="24"/>
              </w:rPr>
            </w:pPr>
            <w:r w:rsidRPr="003E038C">
              <w:rPr>
                <w:rFonts w:ascii="Times New Roman" w:hAnsi="Times New Roman" w:cs="Times New Roman"/>
                <w:sz w:val="24"/>
                <w:szCs w:val="24"/>
              </w:rPr>
              <w:t>Дыхательная гимнастика</w:t>
            </w:r>
          </w:p>
        </w:tc>
        <w:tc>
          <w:tcPr>
            <w:tcW w:w="9922" w:type="dxa"/>
          </w:tcPr>
          <w:p w:rsidR="00A17667" w:rsidRPr="003E038C" w:rsidRDefault="00A17667" w:rsidP="00C26CE7">
            <w:pPr>
              <w:rPr>
                <w:rFonts w:ascii="Times New Roman" w:hAnsi="Times New Roman" w:cs="Times New Roman"/>
                <w:sz w:val="24"/>
                <w:szCs w:val="24"/>
              </w:rPr>
            </w:pPr>
            <w:r w:rsidRPr="003E038C">
              <w:rPr>
                <w:rFonts w:ascii="Times New Roman" w:hAnsi="Times New Roman" w:cs="Times New Roman"/>
                <w:sz w:val="24"/>
                <w:szCs w:val="24"/>
              </w:rPr>
              <w:t>Нищева Н.В. Весёлая дыхательная гимнастика. СПб,: «ИЗДАТЕЛЬСТВО ДЕТСТВО-ПРЕСС», 2014.-32с.</w:t>
            </w:r>
          </w:p>
        </w:tc>
      </w:tr>
      <w:tr w:rsidR="00A17667" w:rsidRPr="003E038C" w:rsidTr="00C26CE7">
        <w:trPr>
          <w:trHeight w:val="100"/>
        </w:trPr>
        <w:tc>
          <w:tcPr>
            <w:tcW w:w="3969" w:type="dxa"/>
          </w:tcPr>
          <w:p w:rsidR="00A17667" w:rsidRPr="003E038C" w:rsidRDefault="00A17667" w:rsidP="00C26CE7">
            <w:pPr>
              <w:rPr>
                <w:rFonts w:ascii="Times New Roman" w:hAnsi="Times New Roman" w:cs="Times New Roman"/>
                <w:sz w:val="24"/>
                <w:szCs w:val="24"/>
              </w:rPr>
            </w:pPr>
            <w:r w:rsidRPr="003E038C">
              <w:rPr>
                <w:rFonts w:ascii="Times New Roman" w:hAnsi="Times New Roman" w:cs="Times New Roman"/>
                <w:sz w:val="24"/>
                <w:szCs w:val="24"/>
              </w:rPr>
              <w:lastRenderedPageBreak/>
              <w:t>Бодрящая гимнастика</w:t>
            </w:r>
          </w:p>
        </w:tc>
        <w:tc>
          <w:tcPr>
            <w:tcW w:w="9922" w:type="dxa"/>
          </w:tcPr>
          <w:p w:rsidR="00A17667" w:rsidRPr="003E038C" w:rsidRDefault="00A17667" w:rsidP="00C26CE7">
            <w:pPr>
              <w:rPr>
                <w:rFonts w:ascii="Times New Roman" w:hAnsi="Times New Roman" w:cs="Times New Roman"/>
                <w:sz w:val="24"/>
                <w:szCs w:val="24"/>
              </w:rPr>
            </w:pPr>
            <w:r w:rsidRPr="003E038C">
              <w:rPr>
                <w:rFonts w:ascii="Times New Roman" w:hAnsi="Times New Roman" w:cs="Times New Roman"/>
                <w:sz w:val="24"/>
                <w:szCs w:val="24"/>
              </w:rPr>
              <w:t>Т.Е.Харченко Бодрящая гимнастика для дошкольников. 2-7 лет. СПб.: ООО «ИЗДАТЕЛЬСТВО «ДЕТСТВО-ПРЕСС», 2021.- стр.8-34</w:t>
            </w:r>
          </w:p>
        </w:tc>
      </w:tr>
      <w:tr w:rsidR="00A17667" w:rsidRPr="003E038C" w:rsidTr="006E07D0">
        <w:trPr>
          <w:trHeight w:val="167"/>
        </w:trPr>
        <w:tc>
          <w:tcPr>
            <w:tcW w:w="3969" w:type="dxa"/>
          </w:tcPr>
          <w:p w:rsidR="00A17667" w:rsidRPr="003E038C" w:rsidRDefault="00A17667" w:rsidP="00C26CE7">
            <w:pPr>
              <w:rPr>
                <w:rFonts w:ascii="Times New Roman" w:hAnsi="Times New Roman" w:cs="Times New Roman"/>
                <w:sz w:val="24"/>
                <w:szCs w:val="24"/>
              </w:rPr>
            </w:pPr>
            <w:r w:rsidRPr="003E038C">
              <w:rPr>
                <w:rFonts w:ascii="Times New Roman" w:hAnsi="Times New Roman" w:cs="Times New Roman"/>
                <w:sz w:val="24"/>
                <w:szCs w:val="24"/>
              </w:rPr>
              <w:t>Подвижные игры и игровые упражнения</w:t>
            </w:r>
          </w:p>
        </w:tc>
        <w:tc>
          <w:tcPr>
            <w:tcW w:w="9922" w:type="dxa"/>
          </w:tcPr>
          <w:p w:rsidR="00A17667" w:rsidRPr="003E038C" w:rsidRDefault="00A17667" w:rsidP="00C26CE7">
            <w:pPr>
              <w:rPr>
                <w:rFonts w:ascii="Times New Roman" w:hAnsi="Times New Roman" w:cs="Times New Roman"/>
                <w:sz w:val="24"/>
                <w:szCs w:val="24"/>
              </w:rPr>
            </w:pPr>
            <w:r w:rsidRPr="003E038C">
              <w:rPr>
                <w:rFonts w:ascii="Times New Roman" w:hAnsi="Times New Roman" w:cs="Times New Roman"/>
                <w:sz w:val="24"/>
                <w:szCs w:val="24"/>
              </w:rPr>
              <w:t>Гусева Т.А., Иванова Т.О. Подвижные игры. Младший и средний дошкольный возраст. Картотека сюжетных картинок, -СПб,: «ИЗДАТЕЛЬСТВО ДЕТСТВО-ПРЕСС», 2013.-</w:t>
            </w:r>
          </w:p>
          <w:p w:rsidR="00A17667" w:rsidRPr="003E038C" w:rsidRDefault="00A17667" w:rsidP="00C26CE7">
            <w:pPr>
              <w:rPr>
                <w:rFonts w:ascii="Times New Roman" w:hAnsi="Times New Roman" w:cs="Times New Roman"/>
                <w:sz w:val="24"/>
                <w:szCs w:val="24"/>
              </w:rPr>
            </w:pPr>
            <w:r w:rsidRPr="003E038C">
              <w:rPr>
                <w:rFonts w:ascii="Times New Roman" w:hAnsi="Times New Roman" w:cs="Times New Roman"/>
                <w:sz w:val="24"/>
                <w:szCs w:val="24"/>
              </w:rPr>
              <w:t>Э.Я.Степаненкова Сборник подвижных игр. Для занятий с детьми 2-7 лет.-2-е изд., испр. и доп.-М.: МОЗАИКА-СИНТЕЗ, 2021.-стр.58-82</w:t>
            </w:r>
          </w:p>
        </w:tc>
      </w:tr>
      <w:tr w:rsidR="00A17667" w:rsidRPr="003E038C" w:rsidTr="006E07D0">
        <w:trPr>
          <w:trHeight w:val="276"/>
        </w:trPr>
        <w:tc>
          <w:tcPr>
            <w:tcW w:w="3969" w:type="dxa"/>
            <w:vMerge w:val="restart"/>
          </w:tcPr>
          <w:p w:rsidR="00A17667" w:rsidRPr="003E038C" w:rsidRDefault="00A17667" w:rsidP="00A07A32">
            <w:pPr>
              <w:rPr>
                <w:rFonts w:ascii="Times New Roman" w:hAnsi="Times New Roman" w:cs="Times New Roman"/>
                <w:b/>
                <w:sz w:val="24"/>
                <w:szCs w:val="24"/>
              </w:rPr>
            </w:pPr>
            <w:r w:rsidRPr="003E038C">
              <w:rPr>
                <w:rFonts w:ascii="Times New Roman" w:hAnsi="Times New Roman" w:cs="Times New Roman"/>
                <w:b/>
                <w:sz w:val="24"/>
                <w:szCs w:val="24"/>
              </w:rPr>
              <w:t xml:space="preserve">Старшая группа   (5-6 лет) Физическая культура(12 в месяц, </w:t>
            </w:r>
            <w:r w:rsidRPr="003E038C">
              <w:rPr>
                <w:rFonts w:ascii="Times New Roman" w:hAnsi="Times New Roman" w:cs="Times New Roman"/>
                <w:b/>
                <w:sz w:val="24"/>
                <w:szCs w:val="24"/>
              </w:rPr>
              <w:lastRenderedPageBreak/>
              <w:t>108 в год)</w:t>
            </w:r>
          </w:p>
        </w:tc>
        <w:tc>
          <w:tcPr>
            <w:tcW w:w="9922" w:type="dxa"/>
            <w:vMerge w:val="restart"/>
          </w:tcPr>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lastRenderedPageBreak/>
              <w:t>Л.И.Пензулаева Физическая культура в детском саду: Конспекты занятий для работы с детьми 5-6 лет.-2-е изд., испр. и доп.- М.: МОЗАИКА-СИНТЕЗ, 2021.-196с.</w:t>
            </w:r>
          </w:p>
        </w:tc>
      </w:tr>
      <w:tr w:rsidR="00A17667" w:rsidRPr="003E038C" w:rsidTr="006E07D0">
        <w:trPr>
          <w:trHeight w:val="284"/>
        </w:trPr>
        <w:tc>
          <w:tcPr>
            <w:tcW w:w="3969" w:type="dxa"/>
            <w:vMerge/>
          </w:tcPr>
          <w:p w:rsidR="00A17667" w:rsidRPr="003E038C" w:rsidRDefault="00A17667" w:rsidP="00390E0C">
            <w:pPr>
              <w:rPr>
                <w:rFonts w:ascii="Times New Roman" w:hAnsi="Times New Roman" w:cs="Times New Roman"/>
                <w:b/>
                <w:sz w:val="24"/>
                <w:szCs w:val="24"/>
              </w:rPr>
            </w:pPr>
          </w:p>
        </w:tc>
        <w:tc>
          <w:tcPr>
            <w:tcW w:w="9922" w:type="dxa"/>
            <w:vMerge/>
          </w:tcPr>
          <w:p w:rsidR="00A17667" w:rsidRPr="003E038C" w:rsidRDefault="00A17667" w:rsidP="00C352EE">
            <w:pPr>
              <w:jc w:val="center"/>
              <w:rPr>
                <w:rFonts w:ascii="Times New Roman" w:hAnsi="Times New Roman" w:cs="Times New Roman"/>
                <w:sz w:val="24"/>
                <w:szCs w:val="24"/>
              </w:rPr>
            </w:pPr>
          </w:p>
        </w:tc>
      </w:tr>
      <w:tr w:rsidR="00A17667" w:rsidRPr="003E038C" w:rsidTr="00864948">
        <w:trPr>
          <w:trHeight w:val="7410"/>
        </w:trPr>
        <w:tc>
          <w:tcPr>
            <w:tcW w:w="3969" w:type="dxa"/>
            <w:vMerge/>
          </w:tcPr>
          <w:p w:rsidR="00A17667" w:rsidRPr="003E038C" w:rsidRDefault="00A17667" w:rsidP="00390E0C">
            <w:pPr>
              <w:rPr>
                <w:rFonts w:ascii="Times New Roman" w:hAnsi="Times New Roman" w:cs="Times New Roman"/>
                <w:b/>
                <w:sz w:val="24"/>
                <w:szCs w:val="24"/>
              </w:rPr>
            </w:pPr>
          </w:p>
        </w:tc>
        <w:tc>
          <w:tcPr>
            <w:tcW w:w="9922" w:type="dxa"/>
          </w:tcPr>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о.с.1 -стр.16-17         о.с.28-стр.53-55                  о.с.55-стр.87-88              о.с.82- стр.119-121</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о.с2-стр.18-19           о.с.29-стр.55                       о.с.56-стр.88                    о.с.83- стр.121</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о.с.3–стр.19-21          о.с.30-стр.55-56                 о.с.57-стр.88-89               о.с.84- стр.121-122</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о.с.4 -стр.21-23         о.с31.-стр.57-58                  о.с.58-стр.90-91              о.с.85- стр.123-125</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о.с.5 -стр.23              о.с.32-стр.59                        о.с.59-стр.91-92              о.с.86- стр.125</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о.с.6 -стр.23-24          о.с.33-стр.59-60                 о.с.60-стр.92                    о.с.87- стр.125-126</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о.с.7 -стр.25-27          о.с.34-стр.60-61                 о.с.61-стр.94-95              о.с.88- стр.126-128</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о.с.8 -стр.27               о.с.35-стр.62                       о.с.62-стр.95-96              о.с.89- стр.128</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о.с.9 -стр.27-28          о.с.36-стр.62-63                 о.с.63-стр.96-97              о.с.90- стр.128-129</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о.с.10 -стр.28-30        о.с.37-стр.64-66                 о.с.64-стр.97-99              о.с.91- стр.130-131</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о.с.11 -стр.30-31        о.с.38-стр.66                       о.с.65-стр.99                   о.с.92- стр.131-132</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о.с.12 -стр.31-33        о.с.39-стр.67-68                  о.с.66-стр.99-100           о.с.93- стр.132-133</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о.с.13 -стр.33-35        о.с.40-стр.68-69                  о.с.67-стр.100-102         о.с.94- стр.133-135</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о.с.14 -стр.35             о.с.41-стр.70                        о.с.68-стр.102                о.с.95- стр.135-136</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о.с.15 -стр.35-36        о.с.42-стр.70-71                  о.с.69-стр.102-103         о.с.96- стр.136-137</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о.с.16 -стр.36-38        о.с.43-стр.71-73                  о.с.70-стр.103-105         о.с.97- стр.138-140</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о.с.17 -стр.39             о.с.44-стр.73-74                  о.с.71-стр.105-106          о.с.98- стр.140</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о.с.18 -стр.39-40        о.с.45-стр.74-75                  о.с.72-стр.106-107         о.с.99- стр.140-141</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о.с.19 -стр.41-42        о.с.46-стр.75-77                  о.с.73-стр.108-110         о.с.100- стр.141-143</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о.с.20 -стр.43             о.с.47-стр.77                        о.с.74-стр.110                о.с.101- стр.143</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о.с.21 -стр.43-44        о.с.48-стр.77-79                  о.с.75-стр.111-112         о.с.102- стр.143-144</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о.с.22 -стр.44-46        о.с.49-стр.80-82                  о.с.76-стр.112-114         о.с.103- стр.145-146</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о.с.23 -стр.46            о.с.50-стр.82                         о.с.77-стр.114                о.с.104- стр.146-147</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о.с.24 -стр.47-48        о.с.51-стр.83                        о.с.78-стр.114-115         о.с.105- стр.147-148</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о.с.25 -стр.49-51        о.с.52-стр.83-85                  о.с.79-стр.116-117         о.с.106- стр.148-149</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о.с.26 -стр.51             о.с.53-стр.85                        о.с.80-стр.117                о.с.107- стр.150</w:t>
            </w: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о.с.27 -стр.52-53        о.с.54-стр.86                        о.с.81-стр.117-119         о.с.108- стр.150-151</w:t>
            </w:r>
          </w:p>
        </w:tc>
      </w:tr>
      <w:tr w:rsidR="00A17667" w:rsidRPr="003E038C" w:rsidTr="006E07D0">
        <w:trPr>
          <w:trHeight w:val="315"/>
        </w:trPr>
        <w:tc>
          <w:tcPr>
            <w:tcW w:w="3969" w:type="dxa"/>
          </w:tcPr>
          <w:p w:rsidR="00A17667" w:rsidRPr="003E038C" w:rsidRDefault="00A17667" w:rsidP="00864948">
            <w:pPr>
              <w:rPr>
                <w:rFonts w:ascii="Times New Roman" w:hAnsi="Times New Roman" w:cs="Times New Roman"/>
                <w:b/>
                <w:sz w:val="24"/>
                <w:szCs w:val="24"/>
              </w:rPr>
            </w:pPr>
            <w:r w:rsidRPr="003E038C">
              <w:rPr>
                <w:rFonts w:ascii="Times New Roman" w:hAnsi="Times New Roman" w:cs="Times New Roman"/>
                <w:b/>
                <w:sz w:val="24"/>
                <w:szCs w:val="24"/>
              </w:rPr>
              <w:lastRenderedPageBreak/>
              <w:t>Дополнительный материал</w:t>
            </w:r>
          </w:p>
          <w:p w:rsidR="00A17667" w:rsidRPr="003E038C" w:rsidRDefault="00A17667" w:rsidP="00864948">
            <w:pPr>
              <w:rPr>
                <w:rFonts w:ascii="Times New Roman" w:hAnsi="Times New Roman" w:cs="Times New Roman"/>
                <w:b/>
                <w:sz w:val="24"/>
                <w:szCs w:val="24"/>
              </w:rPr>
            </w:pPr>
            <w:r w:rsidRPr="003E038C">
              <w:rPr>
                <w:rFonts w:ascii="Times New Roman" w:hAnsi="Times New Roman" w:cs="Times New Roman"/>
                <w:b/>
                <w:sz w:val="24"/>
                <w:szCs w:val="24"/>
              </w:rPr>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p w:rsidR="00A17667" w:rsidRPr="003E038C" w:rsidRDefault="00A17667" w:rsidP="00864948">
            <w:pPr>
              <w:rPr>
                <w:rFonts w:ascii="Times New Roman" w:hAnsi="Times New Roman" w:cs="Times New Roman"/>
                <w:b/>
                <w:sz w:val="24"/>
                <w:szCs w:val="24"/>
              </w:rPr>
            </w:pPr>
            <w:r w:rsidRPr="003E038C">
              <w:rPr>
                <w:rFonts w:ascii="Times New Roman" w:hAnsi="Times New Roman" w:cs="Times New Roman"/>
                <w:sz w:val="24"/>
                <w:szCs w:val="24"/>
              </w:rPr>
              <w:t xml:space="preserve">  Утренняя гимнастика</w:t>
            </w:r>
          </w:p>
        </w:tc>
        <w:tc>
          <w:tcPr>
            <w:tcW w:w="9922" w:type="dxa"/>
          </w:tcPr>
          <w:p w:rsidR="00A17667" w:rsidRPr="003E038C" w:rsidRDefault="00A17667" w:rsidP="00A41A05">
            <w:pPr>
              <w:rPr>
                <w:rFonts w:ascii="Times New Roman" w:hAnsi="Times New Roman" w:cs="Times New Roman"/>
                <w:sz w:val="24"/>
                <w:szCs w:val="24"/>
              </w:rPr>
            </w:pPr>
          </w:p>
          <w:p w:rsidR="00A17667" w:rsidRPr="003E038C" w:rsidRDefault="00A17667" w:rsidP="00A41A05">
            <w:pPr>
              <w:rPr>
                <w:rFonts w:ascii="Times New Roman" w:hAnsi="Times New Roman" w:cs="Times New Roman"/>
                <w:sz w:val="24"/>
                <w:szCs w:val="24"/>
              </w:rPr>
            </w:pPr>
            <w:r w:rsidRPr="003E038C">
              <w:rPr>
                <w:rFonts w:ascii="Times New Roman" w:hAnsi="Times New Roman" w:cs="Times New Roman"/>
                <w:sz w:val="24"/>
                <w:szCs w:val="24"/>
              </w:rPr>
              <w:t>Рабочая программа воспитателя: ежедневное планирование по программе «Детство». Старшая   группа/авт.-сост. Н.Н. Гладышева, Ю.Б. Сержантова.-Изд.2-е, перераб .-Волгоград: Учитель, 2017.-стр.310-331</w:t>
            </w:r>
          </w:p>
        </w:tc>
      </w:tr>
      <w:tr w:rsidR="00A17667" w:rsidRPr="003E038C" w:rsidTr="006E07D0">
        <w:trPr>
          <w:trHeight w:val="125"/>
        </w:trPr>
        <w:tc>
          <w:tcPr>
            <w:tcW w:w="3969" w:type="dxa"/>
          </w:tcPr>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sz w:val="24"/>
                <w:szCs w:val="24"/>
              </w:rPr>
              <w:t xml:space="preserve">Подвижные игры и игровые </w:t>
            </w:r>
            <w:r w:rsidRPr="003E038C">
              <w:rPr>
                <w:rFonts w:ascii="Times New Roman" w:hAnsi="Times New Roman" w:cs="Times New Roman"/>
                <w:sz w:val="24"/>
                <w:szCs w:val="24"/>
              </w:rPr>
              <w:lastRenderedPageBreak/>
              <w:t>упражнения</w:t>
            </w:r>
          </w:p>
        </w:tc>
        <w:tc>
          <w:tcPr>
            <w:tcW w:w="9922" w:type="dxa"/>
          </w:tcPr>
          <w:p w:rsidR="00A17667" w:rsidRPr="003E038C" w:rsidRDefault="00A17667" w:rsidP="0061402D">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Э.Я.Степаненкова Сборник подвижных игр. Для занятий с детьми 2-7 лет.-2-е изд., испр. и </w:t>
            </w:r>
            <w:r w:rsidRPr="003E038C">
              <w:rPr>
                <w:rFonts w:ascii="Times New Roman" w:hAnsi="Times New Roman" w:cs="Times New Roman"/>
                <w:sz w:val="24"/>
                <w:szCs w:val="24"/>
              </w:rPr>
              <w:lastRenderedPageBreak/>
              <w:t>доп.-М.: МОЗАИКА-СИНТЕЗ, 2021.-стр.82-138</w:t>
            </w:r>
          </w:p>
        </w:tc>
      </w:tr>
      <w:tr w:rsidR="00A17667" w:rsidRPr="003E038C" w:rsidTr="006E07D0">
        <w:trPr>
          <w:trHeight w:val="134"/>
        </w:trPr>
        <w:tc>
          <w:tcPr>
            <w:tcW w:w="3969" w:type="dxa"/>
          </w:tcPr>
          <w:p w:rsidR="00A17667" w:rsidRPr="003E038C" w:rsidRDefault="00A17667" w:rsidP="0061402D">
            <w:pPr>
              <w:rPr>
                <w:rFonts w:ascii="Times New Roman" w:hAnsi="Times New Roman" w:cs="Times New Roman"/>
                <w:sz w:val="24"/>
                <w:szCs w:val="24"/>
              </w:rPr>
            </w:pPr>
            <w:r w:rsidRPr="003E038C">
              <w:rPr>
                <w:rFonts w:ascii="Times New Roman" w:hAnsi="Times New Roman" w:cs="Times New Roman"/>
                <w:sz w:val="24"/>
                <w:szCs w:val="24"/>
              </w:rPr>
              <w:lastRenderedPageBreak/>
              <w:t>Бодрящая гимнастика</w:t>
            </w:r>
          </w:p>
        </w:tc>
        <w:tc>
          <w:tcPr>
            <w:tcW w:w="9922" w:type="dxa"/>
          </w:tcPr>
          <w:p w:rsidR="00A17667" w:rsidRPr="003E038C" w:rsidRDefault="00A17667" w:rsidP="0061402D">
            <w:pPr>
              <w:rPr>
                <w:rFonts w:ascii="Times New Roman" w:hAnsi="Times New Roman" w:cs="Times New Roman"/>
                <w:sz w:val="24"/>
                <w:szCs w:val="24"/>
              </w:rPr>
            </w:pPr>
            <w:r w:rsidRPr="003E038C">
              <w:rPr>
                <w:rFonts w:ascii="Times New Roman" w:hAnsi="Times New Roman" w:cs="Times New Roman"/>
                <w:sz w:val="24"/>
                <w:szCs w:val="24"/>
              </w:rPr>
              <w:t>Т.Е.Харченко Бодрящая гимнастика для дошкольников. 2-7 лет. СПб.: ООО «ИЗДАТЕЛЬСТВО «ДЕТСТВО-ПРЕСС», 2021.- стр.36-94</w:t>
            </w:r>
          </w:p>
        </w:tc>
      </w:tr>
      <w:tr w:rsidR="00A17667" w:rsidRPr="003E038C" w:rsidTr="006E07D0">
        <w:trPr>
          <w:trHeight w:val="268"/>
        </w:trPr>
        <w:tc>
          <w:tcPr>
            <w:tcW w:w="3969" w:type="dxa"/>
            <w:vMerge w:val="restart"/>
          </w:tcPr>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t xml:space="preserve">Подготовительная группа (6-7лет) Физическая культура </w:t>
            </w:r>
          </w:p>
          <w:p w:rsidR="00A17667" w:rsidRPr="003E038C" w:rsidRDefault="00A17667" w:rsidP="00390E0C">
            <w:pPr>
              <w:rPr>
                <w:rFonts w:ascii="Times New Roman" w:hAnsi="Times New Roman" w:cs="Times New Roman"/>
                <w:b/>
                <w:sz w:val="24"/>
                <w:szCs w:val="24"/>
              </w:rPr>
            </w:pPr>
            <w:r w:rsidRPr="003E038C">
              <w:rPr>
                <w:rFonts w:ascii="Times New Roman" w:hAnsi="Times New Roman" w:cs="Times New Roman"/>
                <w:b/>
                <w:sz w:val="24"/>
                <w:szCs w:val="24"/>
              </w:rPr>
              <w:t>(12 в месяц, 108 в год)</w:t>
            </w:r>
          </w:p>
        </w:tc>
        <w:tc>
          <w:tcPr>
            <w:tcW w:w="9922" w:type="dxa"/>
          </w:tcPr>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Л.И. Пензулаева Физическая культура в детском саду: Конспекты занятий для работы с детьми 6-7 лет.-2-е изд., испр. и доп.- М.: МОЗАИКА-СИНТЕЗ, 2021.-160с.</w:t>
            </w:r>
          </w:p>
        </w:tc>
      </w:tr>
      <w:tr w:rsidR="00A17667" w:rsidRPr="003E038C" w:rsidTr="006E07D0">
        <w:trPr>
          <w:trHeight w:val="619"/>
        </w:trPr>
        <w:tc>
          <w:tcPr>
            <w:tcW w:w="3969" w:type="dxa"/>
            <w:vMerge/>
          </w:tcPr>
          <w:p w:rsidR="00A17667" w:rsidRPr="003E038C" w:rsidRDefault="00A17667" w:rsidP="00390E0C">
            <w:pPr>
              <w:rPr>
                <w:rFonts w:ascii="Times New Roman" w:hAnsi="Times New Roman" w:cs="Times New Roman"/>
                <w:b/>
                <w:sz w:val="24"/>
                <w:szCs w:val="24"/>
              </w:rPr>
            </w:pPr>
          </w:p>
        </w:tc>
        <w:tc>
          <w:tcPr>
            <w:tcW w:w="9922" w:type="dxa"/>
          </w:tcPr>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о.с.1 -стр.10-11            о.с.28-стр.44-46               о.с.55-стр.77-79              о.с.82- стр.109-111</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о.с2-стр.12                   о.с.29-стр.46                     о.с.56-стр.79                   о.с.83- стр.111</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о.с.3–стр.12-13            о.с.30-стр.46-47                о.с.57-стр.80-81              о.с.84- стр.111-113</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о.с.4 -стр.13-15            о.с.31.-стр.48-50               о.с.58-стр.81-82             о.с.85- стр.113-115</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о.с.5 -стр.15                 о.с.32-стр.50                     о.с.59-стр.852-83            о.с.86- стр.115</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о.с.6 -стр.15-17            о.с.33-стр.50-51               о.с.60-стр.83                    о.с.87- стр.115-116</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о.с.7 -стр.18-19            о.с.34-стр.51-53               о.с.61-стр.84-85              о.с.88- стр.117-118</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о.с.8 -стр.19-20            о.с.35-стр.53                    о.с.62-стр.86                    о.с.89- стр.119</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о.с.9 -стр.20-21            о.с.36-стр.54-55               о.с.63-стр.86-87              о.с.90- стр.119-120</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о.с.10 -стр.21-22          о.с.37-стр.56-57               о.с.64-стр.87-89              о.с.91- стр.120-122</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о.с.11 -стр.23               о.с.38-стр.58                     о.с.65-стр.89                   о.с.92- стр.122-123</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о.с.12 -стр.23-25          о.с.39-стр.58-59               о.с.66-стр.90                   о.с.93- стр.123-124</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о.с.13 -стр.26-27          о.с.40-стр.59-61               о.с.67-стр.91-92              о.с.94- стр.124-126</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о.с.14 -стр.27-28          о.с.41-стр.61                    о.с.68-стр.92-93               о.с.95- стр.126</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о.с.15 -стр.28-29          о.с.42-стр.61-62               о.с.69-стр.93-94              о.с.96- стр.126-128</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о.с.16 -стр.29-30          о.с.43-стр.63-64               о.с.70-стр.94-96              о.с.97- стр.128-130</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о.с.17 -стр.31               о.с.44-стр.64                     о.с.71-стр.96                   о.с.98- стр.130</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о.с.18 -стр.31-32          о.с.45-стр.65-66               о.с.72-стр.96-98              о.с.99- стр.130-131</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о.с.19 -стр.32-34          о.с.46-стр.66-68               о.с.73-стр.98-100            о.с.100- стр.131-133</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о.с.20 -стр.34               о.с.47-стр.68                     о.с.74-стр.100                 о.с.101- стр.133</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о.с.21 –стр.35              о.с.48-стр.68-69                о.с.75-стр.101-102          о.с.102- стр.133-135</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о.с.22 -стр.36-37         о.с.49-стр.70-71                о.с.76-стр.102-104           о.с.103- стр.135-136</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о.с.23 -стр.37              о.с.50-стр.72                      о.с.77-стр.104                  о.с.104- стр.136-137</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о.с.24 -стр.38-39         о.с.51-стр.72-73                о.с.78-стр.105-106           о.с.105- стр.137-138</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о.с.25 -стр.40-42         о.с.52-стр.73-75                о.с.79-стр.106-107             о.с.106- стр.139-140</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о.с.26 -стр.42-43         о.с.53-стр.75-76                о.с.80-стр.108                    о.с.107- стр.140-141</w:t>
            </w:r>
          </w:p>
          <w:p w:rsidR="00A17667" w:rsidRPr="003E038C" w:rsidRDefault="00A17667" w:rsidP="002251A7">
            <w:pPr>
              <w:rPr>
                <w:rFonts w:ascii="Times New Roman" w:hAnsi="Times New Roman" w:cs="Times New Roman"/>
                <w:sz w:val="24"/>
                <w:szCs w:val="24"/>
              </w:rPr>
            </w:pPr>
            <w:r w:rsidRPr="003E038C">
              <w:rPr>
                <w:rFonts w:ascii="Times New Roman" w:hAnsi="Times New Roman" w:cs="Times New Roman"/>
                <w:sz w:val="24"/>
                <w:szCs w:val="24"/>
              </w:rPr>
              <w:t>о.с.27 -стр.43-44         о.с.54-стр.76-77                о.с.81-стр.108-109             о.с.108- стр.141-142</w:t>
            </w:r>
          </w:p>
        </w:tc>
      </w:tr>
      <w:tr w:rsidR="00A17667" w:rsidRPr="003E038C" w:rsidTr="00864948">
        <w:trPr>
          <w:trHeight w:val="213"/>
        </w:trPr>
        <w:tc>
          <w:tcPr>
            <w:tcW w:w="3969" w:type="dxa"/>
          </w:tcPr>
          <w:p w:rsidR="00A17667" w:rsidRPr="003E038C" w:rsidRDefault="00A17667" w:rsidP="00864948">
            <w:pPr>
              <w:rPr>
                <w:rFonts w:ascii="Times New Roman" w:hAnsi="Times New Roman" w:cs="Times New Roman"/>
                <w:b/>
                <w:sz w:val="24"/>
                <w:szCs w:val="24"/>
              </w:rPr>
            </w:pPr>
            <w:r w:rsidRPr="003E038C">
              <w:rPr>
                <w:rFonts w:ascii="Times New Roman" w:hAnsi="Times New Roman" w:cs="Times New Roman"/>
                <w:b/>
                <w:sz w:val="24"/>
                <w:szCs w:val="24"/>
              </w:rPr>
              <w:t>Дополнительный материал</w:t>
            </w:r>
          </w:p>
          <w:p w:rsidR="00A17667" w:rsidRPr="003E038C" w:rsidRDefault="00A17667" w:rsidP="00864948">
            <w:pPr>
              <w:rPr>
                <w:rFonts w:ascii="Times New Roman" w:hAnsi="Times New Roman" w:cs="Times New Roman"/>
                <w:b/>
                <w:sz w:val="24"/>
                <w:szCs w:val="24"/>
              </w:rPr>
            </w:pPr>
            <w:r w:rsidRPr="003E038C">
              <w:rPr>
                <w:rFonts w:ascii="Times New Roman" w:hAnsi="Times New Roman" w:cs="Times New Roman"/>
                <w:b/>
                <w:sz w:val="24"/>
                <w:szCs w:val="24"/>
              </w:rPr>
              <w:lastRenderedPageBreak/>
              <w:t>(</w:t>
            </w:r>
            <w:r w:rsidRPr="003E038C">
              <w:rPr>
                <w:rFonts w:ascii="Times New Roman" w:hAnsi="Times New Roman" w:cs="Times New Roman"/>
                <w:sz w:val="24"/>
                <w:szCs w:val="24"/>
              </w:rPr>
              <w:t>совместная деятельность взрослого с детьми в режимных моментах, инд. работа</w:t>
            </w:r>
          </w:p>
          <w:p w:rsidR="00A17667" w:rsidRPr="003E038C" w:rsidRDefault="00A17667" w:rsidP="00864948">
            <w:pPr>
              <w:rPr>
                <w:rFonts w:ascii="Times New Roman" w:hAnsi="Times New Roman" w:cs="Times New Roman"/>
                <w:b/>
                <w:sz w:val="24"/>
                <w:szCs w:val="24"/>
              </w:rPr>
            </w:pPr>
            <w:r w:rsidRPr="003E038C">
              <w:rPr>
                <w:rFonts w:ascii="Times New Roman" w:hAnsi="Times New Roman" w:cs="Times New Roman"/>
                <w:sz w:val="24"/>
                <w:szCs w:val="24"/>
              </w:rPr>
              <w:t xml:space="preserve">  Утренняя гимнастика</w:t>
            </w:r>
          </w:p>
        </w:tc>
        <w:tc>
          <w:tcPr>
            <w:tcW w:w="9922" w:type="dxa"/>
          </w:tcPr>
          <w:p w:rsidR="00885FFC" w:rsidRDefault="00885FFC" w:rsidP="0061402D">
            <w:pPr>
              <w:rPr>
                <w:rFonts w:ascii="Times New Roman" w:hAnsi="Times New Roman" w:cs="Times New Roman"/>
                <w:sz w:val="24"/>
                <w:szCs w:val="24"/>
              </w:rPr>
            </w:pPr>
          </w:p>
          <w:p w:rsidR="00A17667" w:rsidRPr="003E038C" w:rsidRDefault="00A17667" w:rsidP="0061402D">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Рабочая программа воспитателя: ежедневное планирование по программе «Детство». </w:t>
            </w:r>
          </w:p>
          <w:p w:rsidR="00A17667" w:rsidRPr="003E038C" w:rsidRDefault="00A17667" w:rsidP="0061402D">
            <w:pPr>
              <w:rPr>
                <w:rFonts w:ascii="Times New Roman" w:hAnsi="Times New Roman" w:cs="Times New Roman"/>
                <w:sz w:val="24"/>
                <w:szCs w:val="24"/>
              </w:rPr>
            </w:pPr>
            <w:r w:rsidRPr="003E038C">
              <w:rPr>
                <w:rFonts w:ascii="Times New Roman" w:hAnsi="Times New Roman" w:cs="Times New Roman"/>
                <w:sz w:val="24"/>
                <w:szCs w:val="24"/>
              </w:rPr>
              <w:t xml:space="preserve">Железова Е.Р. </w:t>
            </w:r>
            <w:r w:rsidR="00F465B4" w:rsidRPr="003E038C">
              <w:rPr>
                <w:rFonts w:ascii="Times New Roman" w:hAnsi="Times New Roman" w:cs="Times New Roman"/>
                <w:sz w:val="24"/>
                <w:szCs w:val="24"/>
              </w:rPr>
              <w:t>Подготовительная  группа/авт.-сост. Н.Н. Гладышева, Ю.Б. Сержантова.-Изд.2-е, перераб .-Волгоград: Учитель, 2017.-стр.310-331</w:t>
            </w:r>
          </w:p>
        </w:tc>
      </w:tr>
      <w:tr w:rsidR="00A17667" w:rsidRPr="003E038C" w:rsidTr="006E07D0">
        <w:trPr>
          <w:trHeight w:val="600"/>
        </w:trPr>
        <w:tc>
          <w:tcPr>
            <w:tcW w:w="3969" w:type="dxa"/>
          </w:tcPr>
          <w:p w:rsidR="00A17667" w:rsidRPr="003E038C" w:rsidRDefault="00A17667" w:rsidP="00390E0C">
            <w:pPr>
              <w:rPr>
                <w:rFonts w:ascii="Times New Roman" w:hAnsi="Times New Roman" w:cs="Times New Roman"/>
                <w:sz w:val="24"/>
                <w:szCs w:val="24"/>
              </w:rPr>
            </w:pPr>
            <w:r w:rsidRPr="003E038C">
              <w:rPr>
                <w:rFonts w:ascii="Times New Roman" w:hAnsi="Times New Roman" w:cs="Times New Roman"/>
                <w:sz w:val="24"/>
                <w:szCs w:val="24"/>
              </w:rPr>
              <w:lastRenderedPageBreak/>
              <w:t>Подвижные игры и игровые упражнения</w:t>
            </w:r>
          </w:p>
        </w:tc>
        <w:tc>
          <w:tcPr>
            <w:tcW w:w="9922" w:type="dxa"/>
          </w:tcPr>
          <w:p w:rsidR="00A17667" w:rsidRPr="003E038C" w:rsidRDefault="00A17667" w:rsidP="0061402D">
            <w:pPr>
              <w:rPr>
                <w:rFonts w:ascii="Times New Roman" w:hAnsi="Times New Roman" w:cs="Times New Roman"/>
                <w:sz w:val="24"/>
                <w:szCs w:val="24"/>
              </w:rPr>
            </w:pPr>
            <w:r w:rsidRPr="003E038C">
              <w:rPr>
                <w:rFonts w:ascii="Times New Roman" w:hAnsi="Times New Roman" w:cs="Times New Roman"/>
                <w:sz w:val="24"/>
                <w:szCs w:val="24"/>
              </w:rPr>
              <w:t>Э.Я.Степаненкова Сборник подвижных игр. Для занятий с детьми 2-7 лет.-2-е изд., испр. и доп.-М.: МОЗАИКА-СИНТЕЗ, 2021.-стр.138-164</w:t>
            </w:r>
          </w:p>
          <w:p w:rsidR="00A17667" w:rsidRPr="003E038C" w:rsidRDefault="00A17667" w:rsidP="0061402D">
            <w:pPr>
              <w:rPr>
                <w:rFonts w:ascii="Times New Roman" w:hAnsi="Times New Roman" w:cs="Times New Roman"/>
                <w:sz w:val="24"/>
                <w:szCs w:val="24"/>
              </w:rPr>
            </w:pPr>
            <w:r w:rsidRPr="003E038C">
              <w:rPr>
                <w:rFonts w:ascii="Times New Roman" w:hAnsi="Times New Roman" w:cs="Times New Roman"/>
                <w:sz w:val="24"/>
                <w:szCs w:val="24"/>
              </w:rPr>
              <w:t>Е.А. Сочеванова Подвижные игры для старших дошкольников.: интеграция образовательных областей в двигательной деятельности.- СПб: ИЗДАТЕЛЬСТВО «ДЕТСТВО-ПРЕСС», 2018.-128с.</w:t>
            </w:r>
          </w:p>
          <w:p w:rsidR="00F465B4" w:rsidRPr="003E038C" w:rsidRDefault="00F465B4" w:rsidP="0061402D">
            <w:pPr>
              <w:rPr>
                <w:rFonts w:ascii="Times New Roman" w:hAnsi="Times New Roman" w:cs="Times New Roman"/>
                <w:sz w:val="24"/>
                <w:szCs w:val="24"/>
              </w:rPr>
            </w:pPr>
            <w:r w:rsidRPr="003E038C">
              <w:rPr>
                <w:rFonts w:ascii="Times New Roman" w:hAnsi="Times New Roman" w:cs="Times New Roman"/>
                <w:sz w:val="24"/>
                <w:szCs w:val="24"/>
              </w:rPr>
              <w:t>Развивающая гимнастика с предметами и подвижные игры для старших дошкольников (5-7 лет).- СПб.: ООО «ИЗДАТЕЛЬСТВО «ДЕТСТВО-ПРЕСС», 2017.-80с.</w:t>
            </w:r>
          </w:p>
        </w:tc>
      </w:tr>
      <w:tr w:rsidR="00A17667" w:rsidRPr="003E038C" w:rsidTr="006E07D0">
        <w:trPr>
          <w:trHeight w:val="151"/>
        </w:trPr>
        <w:tc>
          <w:tcPr>
            <w:tcW w:w="3969" w:type="dxa"/>
          </w:tcPr>
          <w:p w:rsidR="00A17667" w:rsidRPr="003E038C" w:rsidRDefault="00A17667" w:rsidP="0061402D">
            <w:pPr>
              <w:rPr>
                <w:rFonts w:ascii="Times New Roman" w:hAnsi="Times New Roman" w:cs="Times New Roman"/>
                <w:sz w:val="24"/>
                <w:szCs w:val="24"/>
              </w:rPr>
            </w:pPr>
            <w:r w:rsidRPr="003E038C">
              <w:rPr>
                <w:rFonts w:ascii="Times New Roman" w:hAnsi="Times New Roman" w:cs="Times New Roman"/>
                <w:sz w:val="24"/>
                <w:szCs w:val="24"/>
              </w:rPr>
              <w:t>Бодрящая гимнастика</w:t>
            </w:r>
          </w:p>
        </w:tc>
        <w:tc>
          <w:tcPr>
            <w:tcW w:w="9922" w:type="dxa"/>
          </w:tcPr>
          <w:p w:rsidR="00A17667" w:rsidRPr="003E038C" w:rsidRDefault="00A17667" w:rsidP="0061402D">
            <w:pPr>
              <w:rPr>
                <w:rFonts w:ascii="Times New Roman" w:hAnsi="Times New Roman" w:cs="Times New Roman"/>
                <w:sz w:val="24"/>
                <w:szCs w:val="24"/>
              </w:rPr>
            </w:pPr>
            <w:r w:rsidRPr="003E038C">
              <w:rPr>
                <w:rFonts w:ascii="Times New Roman" w:hAnsi="Times New Roman" w:cs="Times New Roman"/>
                <w:sz w:val="24"/>
                <w:szCs w:val="24"/>
              </w:rPr>
              <w:t>Т.Е.Харченко Бодрящая гимнастика для дошкольников. 2-7 лет. СПб.: ООО «ИЗДАТЕЛЬСТВО «ДЕТСТВО-ПРЕСС», 2021.- стр.36-94</w:t>
            </w:r>
          </w:p>
        </w:tc>
      </w:tr>
    </w:tbl>
    <w:p w:rsidR="00F6689F" w:rsidRPr="003E038C" w:rsidRDefault="00515FA9" w:rsidP="00C352EE">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p>
    <w:p w:rsidR="00C352EE" w:rsidRPr="003E038C" w:rsidRDefault="00F6689F" w:rsidP="00C352EE">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w:t>
      </w:r>
      <w:r w:rsidR="00515FA9" w:rsidRPr="003E038C">
        <w:rPr>
          <w:rFonts w:ascii="Times New Roman" w:hAnsi="Times New Roman" w:cs="Times New Roman"/>
          <w:sz w:val="24"/>
          <w:szCs w:val="24"/>
        </w:rPr>
        <w:t xml:space="preserve"> Образовательная деятельность в 1 младшей группе начинается с октября месяца, сентябрь я</w:t>
      </w:r>
      <w:r w:rsidRPr="003E038C">
        <w:rPr>
          <w:rFonts w:ascii="Times New Roman" w:hAnsi="Times New Roman" w:cs="Times New Roman"/>
          <w:sz w:val="24"/>
          <w:szCs w:val="24"/>
        </w:rPr>
        <w:t xml:space="preserve">вляется    </w:t>
      </w:r>
      <w:r w:rsidRPr="003E038C">
        <w:rPr>
          <w:rFonts w:ascii="Times New Roman" w:hAnsi="Times New Roman" w:cs="Times New Roman"/>
          <w:sz w:val="24"/>
          <w:szCs w:val="24"/>
        </w:rPr>
        <w:br/>
        <w:t xml:space="preserve">      адаптационным периодом </w:t>
      </w:r>
      <w:r w:rsidR="00515FA9" w:rsidRPr="003E038C">
        <w:rPr>
          <w:rFonts w:ascii="Times New Roman" w:hAnsi="Times New Roman" w:cs="Times New Roman"/>
          <w:sz w:val="24"/>
          <w:szCs w:val="24"/>
        </w:rPr>
        <w:t xml:space="preserve"> для </w:t>
      </w:r>
      <w:r w:rsidRPr="003E038C">
        <w:rPr>
          <w:rFonts w:ascii="Times New Roman" w:hAnsi="Times New Roman" w:cs="Times New Roman"/>
          <w:sz w:val="24"/>
          <w:szCs w:val="24"/>
        </w:rPr>
        <w:t xml:space="preserve">вновь поступающих </w:t>
      </w:r>
      <w:r w:rsidR="00515FA9" w:rsidRPr="003E038C">
        <w:rPr>
          <w:rFonts w:ascii="Times New Roman" w:hAnsi="Times New Roman" w:cs="Times New Roman"/>
          <w:sz w:val="24"/>
          <w:szCs w:val="24"/>
        </w:rPr>
        <w:t>воспитанников.</w:t>
      </w:r>
    </w:p>
    <w:p w:rsidR="00390E0C" w:rsidRPr="003E038C" w:rsidRDefault="00F6689F" w:rsidP="00C352EE">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 xml:space="preserve"> </w:t>
      </w:r>
    </w:p>
    <w:p w:rsidR="0024681B" w:rsidRPr="007457C3" w:rsidRDefault="00E145D1" w:rsidP="0024681B">
      <w:pPr>
        <w:pStyle w:val="17"/>
        <w:shd w:val="clear" w:color="auto" w:fill="auto"/>
        <w:spacing w:line="379" w:lineRule="exact"/>
        <w:ind w:left="40" w:right="40" w:firstLine="720"/>
        <w:jc w:val="both"/>
        <w:rPr>
          <w:rFonts w:ascii="Times New Roman" w:hAnsi="Times New Roman" w:cs="Times New Roman"/>
          <w:b/>
          <w:sz w:val="24"/>
          <w:szCs w:val="24"/>
        </w:rPr>
      </w:pPr>
      <w:r>
        <w:rPr>
          <w:rFonts w:ascii="Times New Roman" w:hAnsi="Times New Roman" w:cs="Times New Roman"/>
          <w:b/>
          <w:sz w:val="24"/>
          <w:szCs w:val="24"/>
        </w:rPr>
        <w:t xml:space="preserve">                       2.3</w:t>
      </w:r>
      <w:r w:rsidR="00390E0C" w:rsidRPr="007457C3">
        <w:rPr>
          <w:rFonts w:ascii="Times New Roman" w:hAnsi="Times New Roman" w:cs="Times New Roman"/>
          <w:b/>
          <w:sz w:val="24"/>
          <w:szCs w:val="24"/>
        </w:rPr>
        <w:t xml:space="preserve">. </w:t>
      </w:r>
      <w:r w:rsidR="0024681B" w:rsidRPr="007457C3">
        <w:rPr>
          <w:rFonts w:ascii="Times New Roman" w:hAnsi="Times New Roman" w:cs="Times New Roman"/>
          <w:b/>
          <w:sz w:val="24"/>
          <w:szCs w:val="24"/>
        </w:rPr>
        <w:t>Вариативные формы, способы, методы и с</w:t>
      </w:r>
      <w:r w:rsidR="007457C3" w:rsidRPr="007457C3">
        <w:rPr>
          <w:rFonts w:ascii="Times New Roman" w:hAnsi="Times New Roman" w:cs="Times New Roman"/>
          <w:b/>
          <w:sz w:val="24"/>
          <w:szCs w:val="24"/>
        </w:rPr>
        <w:t>редства реализации П</w:t>
      </w:r>
      <w:r w:rsidR="0024681B" w:rsidRPr="007457C3">
        <w:rPr>
          <w:rFonts w:ascii="Times New Roman" w:hAnsi="Times New Roman" w:cs="Times New Roman"/>
          <w:b/>
          <w:sz w:val="24"/>
          <w:szCs w:val="24"/>
        </w:rPr>
        <w:t>рограммы.</w:t>
      </w:r>
    </w:p>
    <w:p w:rsidR="0024681B" w:rsidRPr="00A8574B" w:rsidRDefault="009333D6" w:rsidP="009333D6">
      <w:pPr>
        <w:pStyle w:val="17"/>
        <w:shd w:val="clear" w:color="auto" w:fill="auto"/>
        <w:tabs>
          <w:tab w:val="left" w:pos="142"/>
        </w:tabs>
        <w:spacing w:line="379" w:lineRule="exact"/>
        <w:ind w:right="20"/>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w:t>
      </w:r>
      <w:r>
        <w:rPr>
          <w:rFonts w:ascii="Times New Roman" w:hAnsi="Times New Roman" w:cs="Times New Roman"/>
          <w:sz w:val="24"/>
          <w:szCs w:val="24"/>
        </w:rPr>
        <w:t xml:space="preserve">чения при реализации образовательной </w:t>
      </w:r>
      <w:r w:rsidR="0024681B" w:rsidRPr="00A8574B">
        <w:rPr>
          <w:rFonts w:ascii="Times New Roman" w:hAnsi="Times New Roman" w:cs="Times New Roman"/>
          <w:sz w:val="24"/>
          <w:szCs w:val="24"/>
        </w:rPr>
        <w:t xml:space="preserve"> программы должны осуществляться в соответствии с требованиями СП 2.4.3648-20 и СанПиН 1.2.3685-21.</w:t>
      </w:r>
      <w:r w:rsidR="0024681B" w:rsidRPr="00A8574B">
        <w:rPr>
          <w:rFonts w:ascii="Times New Roman" w:hAnsi="Times New Roman" w:cs="Times New Roman"/>
          <w:sz w:val="24"/>
          <w:szCs w:val="24"/>
        </w:rPr>
        <w:br/>
      </w:r>
      <w:r>
        <w:rPr>
          <w:rFonts w:ascii="Times New Roman" w:hAnsi="Times New Roman" w:cs="Times New Roman"/>
          <w:b/>
          <w:sz w:val="24"/>
          <w:szCs w:val="24"/>
        </w:rPr>
        <w:t xml:space="preserve">          </w:t>
      </w:r>
      <w:r w:rsidR="0024681B" w:rsidRPr="00A8574B">
        <w:rPr>
          <w:rFonts w:ascii="Times New Roman" w:hAnsi="Times New Roman" w:cs="Times New Roman"/>
          <w:b/>
          <w:sz w:val="24"/>
          <w:szCs w:val="24"/>
        </w:rPr>
        <w:t>Формы, способы, методы и средства</w:t>
      </w:r>
      <w:r w:rsidR="00D32BA9">
        <w:rPr>
          <w:rFonts w:ascii="Times New Roman" w:hAnsi="Times New Roman" w:cs="Times New Roman"/>
          <w:sz w:val="24"/>
          <w:szCs w:val="24"/>
        </w:rPr>
        <w:t xml:space="preserve"> реализации образоват</w:t>
      </w:r>
      <w:r>
        <w:rPr>
          <w:rFonts w:ascii="Times New Roman" w:hAnsi="Times New Roman" w:cs="Times New Roman"/>
          <w:sz w:val="24"/>
          <w:szCs w:val="24"/>
        </w:rPr>
        <w:t>е</w:t>
      </w:r>
      <w:r w:rsidR="00D32BA9">
        <w:rPr>
          <w:rFonts w:ascii="Times New Roman" w:hAnsi="Times New Roman" w:cs="Times New Roman"/>
          <w:sz w:val="24"/>
          <w:szCs w:val="24"/>
        </w:rPr>
        <w:t>л</w:t>
      </w:r>
      <w:r>
        <w:rPr>
          <w:rFonts w:ascii="Times New Roman" w:hAnsi="Times New Roman" w:cs="Times New Roman"/>
          <w:sz w:val="24"/>
          <w:szCs w:val="24"/>
        </w:rPr>
        <w:t xml:space="preserve">ьной </w:t>
      </w:r>
      <w:r w:rsidR="0024681B" w:rsidRPr="00A8574B">
        <w:rPr>
          <w:rFonts w:ascii="Times New Roman" w:hAnsi="Times New Roman" w:cs="Times New Roman"/>
          <w:sz w:val="24"/>
          <w:szCs w:val="24"/>
        </w:rPr>
        <w:t xml:space="preserve">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24681B" w:rsidRPr="00A8574B" w:rsidRDefault="009333D6" w:rsidP="009333D6">
      <w:pPr>
        <w:pStyle w:val="17"/>
        <w:shd w:val="clear" w:color="auto" w:fill="auto"/>
        <w:tabs>
          <w:tab w:val="left" w:pos="1379"/>
        </w:tabs>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 xml:space="preserve">Согласно ФГОС ДО педагог может использовать различные </w:t>
      </w:r>
      <w:r w:rsidR="0024681B" w:rsidRPr="00A8574B">
        <w:rPr>
          <w:rFonts w:ascii="Times New Roman" w:hAnsi="Times New Roman" w:cs="Times New Roman"/>
          <w:b/>
          <w:sz w:val="24"/>
          <w:szCs w:val="24"/>
        </w:rPr>
        <w:t>формы</w:t>
      </w:r>
      <w:r w:rsidR="0024681B" w:rsidRPr="00A8574B">
        <w:rPr>
          <w:rFonts w:ascii="Times New Roman" w:hAnsi="Times New Roman" w:cs="Times New Roman"/>
          <w:sz w:val="24"/>
          <w:szCs w:val="24"/>
        </w:rPr>
        <w:t xml:space="preserve"> реализ</w:t>
      </w:r>
      <w:r w:rsidR="00D32BA9">
        <w:rPr>
          <w:rFonts w:ascii="Times New Roman" w:hAnsi="Times New Roman" w:cs="Times New Roman"/>
          <w:sz w:val="24"/>
          <w:szCs w:val="24"/>
        </w:rPr>
        <w:t>ации образовател</w:t>
      </w:r>
      <w:r>
        <w:rPr>
          <w:rFonts w:ascii="Times New Roman" w:hAnsi="Times New Roman" w:cs="Times New Roman"/>
          <w:sz w:val="24"/>
          <w:szCs w:val="24"/>
        </w:rPr>
        <w:t>ь</w:t>
      </w:r>
      <w:r w:rsidR="00D32BA9">
        <w:rPr>
          <w:rFonts w:ascii="Times New Roman" w:hAnsi="Times New Roman" w:cs="Times New Roman"/>
          <w:sz w:val="24"/>
          <w:szCs w:val="24"/>
        </w:rPr>
        <w:t>н</w:t>
      </w:r>
      <w:r>
        <w:rPr>
          <w:rFonts w:ascii="Times New Roman" w:hAnsi="Times New Roman" w:cs="Times New Roman"/>
          <w:sz w:val="24"/>
          <w:szCs w:val="24"/>
        </w:rPr>
        <w:t xml:space="preserve">ой </w:t>
      </w:r>
      <w:r w:rsidR="0024681B" w:rsidRPr="00A8574B">
        <w:rPr>
          <w:rFonts w:ascii="Times New Roman" w:hAnsi="Times New Roman" w:cs="Times New Roman"/>
          <w:sz w:val="24"/>
          <w:szCs w:val="24"/>
        </w:rPr>
        <w:t xml:space="preserve"> программы в соответствии с видом детской деятельности и возрастными особенностями детей:</w:t>
      </w:r>
    </w:p>
    <w:p w:rsidR="0024681B" w:rsidRPr="009333D6" w:rsidRDefault="009333D6" w:rsidP="009333D6">
      <w:pPr>
        <w:pStyle w:val="17"/>
        <w:shd w:val="clear" w:color="auto" w:fill="auto"/>
        <w:tabs>
          <w:tab w:val="left" w:pos="0"/>
        </w:tabs>
        <w:spacing w:line="379" w:lineRule="exact"/>
        <w:ind w:left="40"/>
        <w:rPr>
          <w:rFonts w:ascii="Times New Roman" w:hAnsi="Times New Roman" w:cs="Times New Roman"/>
          <w:sz w:val="24"/>
          <w:szCs w:val="24"/>
        </w:rPr>
      </w:pPr>
      <w:r>
        <w:rPr>
          <w:rFonts w:ascii="Times New Roman" w:hAnsi="Times New Roman" w:cs="Times New Roman"/>
          <w:sz w:val="24"/>
          <w:szCs w:val="24"/>
        </w:rPr>
        <w:lastRenderedPageBreak/>
        <w:t xml:space="preserve">                                  1) </w:t>
      </w:r>
      <w:r w:rsidR="0024681B" w:rsidRPr="00A8574B">
        <w:rPr>
          <w:rFonts w:ascii="Times New Roman" w:hAnsi="Times New Roman" w:cs="Times New Roman"/>
          <w:sz w:val="24"/>
          <w:szCs w:val="24"/>
        </w:rPr>
        <w:t>в раннем возрасте (1 год - 3 года):</w:t>
      </w:r>
      <w:r>
        <w:rPr>
          <w:rFonts w:ascii="Times New Roman" w:hAnsi="Times New Roman" w:cs="Times New Roman"/>
          <w:sz w:val="24"/>
          <w:szCs w:val="24"/>
        </w:rPr>
        <w:t xml:space="preserve"> </w:t>
      </w:r>
      <w:r>
        <w:rPr>
          <w:rFonts w:ascii="Times New Roman" w:hAnsi="Times New Roman" w:cs="Times New Roman"/>
          <w:sz w:val="24"/>
          <w:szCs w:val="24"/>
        </w:rPr>
        <w:br/>
        <w:t xml:space="preserve">      -  </w:t>
      </w:r>
      <w:r w:rsidR="0024681B" w:rsidRPr="009333D6">
        <w:rPr>
          <w:rFonts w:ascii="Times New Roman" w:hAnsi="Times New Roman" w:cs="Times New Roman"/>
          <w:sz w:val="24"/>
          <w:szCs w:val="24"/>
        </w:rPr>
        <w:t>предметная деятельность (орудийно-предметные действия - ест ложкой, пьет из кружки и другое);</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экспериментирование с материалами и веществами (песок, вода, тесто и другие);</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двигательная деятельность (основные движения, общеразвивающие упражнения, простые подвижные игры);</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игровая деятельность (отобразительная и сюжетно-отобразительная игра, игры с дидактическими игрушками);</w:t>
      </w:r>
    </w:p>
    <w:p w:rsidR="0024681B" w:rsidRPr="00A8574B" w:rsidRDefault="009333D6" w:rsidP="0024681B">
      <w:pPr>
        <w:pStyle w:val="17"/>
        <w:shd w:val="clear" w:color="auto" w:fill="auto"/>
        <w:spacing w:line="379" w:lineRule="exact"/>
        <w:ind w:left="40"/>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 xml:space="preserve"> речевая (понимание речи взрослого, слушание и понимание стихов, активная речь);</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изобразительная деятельность (рисование, лепка) и конструирование из мелкого и крупного строительного материала;</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другое);</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музыкальная деятельность (слушание музыки и исполнительство, музыкально- ритмические движения).</w:t>
      </w:r>
    </w:p>
    <w:p w:rsidR="0024681B" w:rsidRPr="00A8574B" w:rsidRDefault="009333D6" w:rsidP="0024681B">
      <w:pPr>
        <w:pStyle w:val="17"/>
        <w:shd w:val="clear" w:color="auto" w:fill="auto"/>
        <w:spacing w:line="379" w:lineRule="exact"/>
        <w:ind w:left="20" w:firstLine="720"/>
        <w:jc w:val="both"/>
        <w:rPr>
          <w:rFonts w:ascii="Times New Roman" w:hAnsi="Times New Roman" w:cs="Times New Roman"/>
          <w:sz w:val="24"/>
          <w:szCs w:val="24"/>
        </w:rPr>
      </w:pPr>
      <w:r>
        <w:rPr>
          <w:rFonts w:ascii="Times New Roman" w:hAnsi="Times New Roman" w:cs="Times New Roman"/>
          <w:sz w:val="24"/>
          <w:szCs w:val="24"/>
        </w:rPr>
        <w:t xml:space="preserve">                            2 </w:t>
      </w:r>
      <w:r w:rsidR="0024681B" w:rsidRPr="00A8574B">
        <w:rPr>
          <w:rFonts w:ascii="Times New Roman" w:hAnsi="Times New Roman" w:cs="Times New Roman"/>
          <w:sz w:val="24"/>
          <w:szCs w:val="24"/>
        </w:rPr>
        <w:t>) в дошкольном возрасте (3 года - 8 лет):</w:t>
      </w:r>
    </w:p>
    <w:p w:rsidR="0024681B" w:rsidRPr="00A8574B" w:rsidRDefault="009333D6" w:rsidP="009333D6">
      <w:pPr>
        <w:pStyle w:val="17"/>
        <w:shd w:val="clear" w:color="auto" w:fill="auto"/>
        <w:spacing w:line="379" w:lineRule="exact"/>
        <w:ind w:left="20"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 xml:space="preserve">игровая деятельность (сюжетно-ролевая, театрализованная, режиссерская, строительно-конструктивная, дидактическая, подвижная и </w:t>
      </w:r>
      <w:r w:rsidR="0024681B" w:rsidRPr="00A8574B">
        <w:rPr>
          <w:rFonts w:ascii="Times New Roman" w:hAnsi="Times New Roman" w:cs="Times New Roman"/>
          <w:sz w:val="24"/>
          <w:szCs w:val="24"/>
        </w:rPr>
        <w:br/>
        <w:t xml:space="preserve">             другие);</w:t>
      </w:r>
    </w:p>
    <w:p w:rsidR="0024681B" w:rsidRPr="00A8574B" w:rsidRDefault="009333D6" w:rsidP="009333D6">
      <w:pPr>
        <w:pStyle w:val="17"/>
        <w:shd w:val="clear" w:color="auto" w:fill="auto"/>
        <w:spacing w:line="379" w:lineRule="exact"/>
        <w:ind w:left="20"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общение со взрослым (ситуативно-деловое, внеситуативно-познавательное, внеситуативно-личностное) и сверстниками (ситуативно-</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деловое, внеситуативно- деловое);</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24681B" w:rsidRPr="00A8574B" w:rsidRDefault="009333D6" w:rsidP="009333D6">
      <w:pPr>
        <w:pStyle w:val="17"/>
        <w:shd w:val="clear" w:color="auto" w:fill="auto"/>
        <w:spacing w:line="379" w:lineRule="exact"/>
        <w:ind w:left="20" w:right="20"/>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 xml:space="preserve">познавательно-исследовательская деятельность и экспериментирование; </w:t>
      </w:r>
      <w:r>
        <w:rPr>
          <w:rFonts w:ascii="Times New Roman" w:hAnsi="Times New Roman" w:cs="Times New Roman"/>
          <w:sz w:val="24"/>
          <w:szCs w:val="24"/>
        </w:rPr>
        <w:br/>
        <w:t xml:space="preserve">         - </w:t>
      </w:r>
      <w:r w:rsidR="0024681B" w:rsidRPr="00A8574B">
        <w:rPr>
          <w:rFonts w:ascii="Times New Roman" w:hAnsi="Times New Roman" w:cs="Times New Roman"/>
          <w:sz w:val="24"/>
          <w:szCs w:val="24"/>
        </w:rPr>
        <w:t xml:space="preserve">изобразительная деятельность (рисование, лепка, аппликация) и конструирование из разных материалов по образцу, условию и замыслу </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ребёнка;</w:t>
      </w:r>
    </w:p>
    <w:p w:rsidR="0024681B" w:rsidRPr="00A8574B" w:rsidRDefault="009333D6" w:rsidP="009333D6">
      <w:pPr>
        <w:pStyle w:val="17"/>
        <w:shd w:val="clear" w:color="auto" w:fill="auto"/>
        <w:spacing w:line="379" w:lineRule="exact"/>
        <w:ind w:left="20"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 xml:space="preserve">двигательная деятельность (основные виды движений, общеразвивающие и спортивные упражнения, подвижные и элементы спортивных </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игр и другие);</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элементарная трудовая деятельность (самообслуживание, хозяйственно- бытовой труд, труд в природе, ручной труд);</w:t>
      </w:r>
    </w:p>
    <w:p w:rsidR="0024681B" w:rsidRPr="00A8574B" w:rsidRDefault="009333D6" w:rsidP="0024681B">
      <w:pPr>
        <w:pStyle w:val="17"/>
        <w:shd w:val="clear" w:color="auto" w:fill="auto"/>
        <w:spacing w:line="379" w:lineRule="exact"/>
        <w:ind w:left="20" w:right="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 xml:space="preserve">музыкальная деятельность (слушание и понимание музыкальных произведений, пение, музыкально-ритмические движения, игра на </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детских музыкальных инструментах).</w:t>
      </w:r>
    </w:p>
    <w:p w:rsidR="0024681B" w:rsidRPr="00A8574B" w:rsidRDefault="009333D6" w:rsidP="009333D6">
      <w:pPr>
        <w:pStyle w:val="17"/>
        <w:shd w:val="clear" w:color="auto" w:fill="auto"/>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681B" w:rsidRPr="00A8574B">
        <w:rPr>
          <w:rFonts w:ascii="Times New Roman" w:hAnsi="Times New Roman" w:cs="Times New Roman"/>
          <w:sz w:val="24"/>
          <w:szCs w:val="24"/>
        </w:rPr>
        <w:t xml:space="preserve"> Для достижения задач воспитан</w:t>
      </w:r>
      <w:r>
        <w:rPr>
          <w:rFonts w:ascii="Times New Roman" w:hAnsi="Times New Roman" w:cs="Times New Roman"/>
          <w:sz w:val="24"/>
          <w:szCs w:val="24"/>
        </w:rPr>
        <w:t xml:space="preserve">ия в ходе реализации </w:t>
      </w:r>
      <w:r w:rsidR="0024681B" w:rsidRPr="00A8574B">
        <w:rPr>
          <w:rFonts w:ascii="Times New Roman" w:hAnsi="Times New Roman" w:cs="Times New Roman"/>
          <w:sz w:val="24"/>
          <w:szCs w:val="24"/>
        </w:rPr>
        <w:t xml:space="preserve"> программы педагог может использовать следующие </w:t>
      </w:r>
      <w:r w:rsidR="0024681B" w:rsidRPr="00A8574B">
        <w:rPr>
          <w:rFonts w:ascii="Times New Roman" w:hAnsi="Times New Roman" w:cs="Times New Roman"/>
          <w:b/>
          <w:sz w:val="24"/>
          <w:szCs w:val="24"/>
        </w:rPr>
        <w:t>методы:</w:t>
      </w:r>
    </w:p>
    <w:p w:rsidR="0024681B" w:rsidRPr="00A8574B" w:rsidRDefault="009333D6" w:rsidP="0024681B">
      <w:pPr>
        <w:pStyle w:val="17"/>
        <w:shd w:val="clear" w:color="auto" w:fill="auto"/>
        <w:spacing w:line="379" w:lineRule="exact"/>
        <w:ind w:left="20" w:right="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 xml:space="preserve">организации опыта поведения и деятельности (приучение к положительным формам общественного поведения, упражнение, </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воспитывающие ситуации, игровые методы);</w:t>
      </w:r>
    </w:p>
    <w:p w:rsidR="0024681B" w:rsidRPr="00A8574B" w:rsidRDefault="009333D6" w:rsidP="0024681B">
      <w:pPr>
        <w:pStyle w:val="17"/>
        <w:shd w:val="clear" w:color="auto" w:fill="auto"/>
        <w:spacing w:line="379" w:lineRule="exact"/>
        <w:ind w:left="20" w:right="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 xml:space="preserve">осознания детьми опыта поведения и деятельности (рассказ на моральные темы, разъяснение норм и правил поведения, чтение </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художественной литературы, этические беседы, обсуждение поступков и жизненных ситуаций, личный пример);</w:t>
      </w:r>
    </w:p>
    <w:p w:rsidR="0024681B" w:rsidRPr="00A8574B" w:rsidRDefault="009333D6" w:rsidP="0024681B">
      <w:pPr>
        <w:pStyle w:val="17"/>
        <w:shd w:val="clear" w:color="auto" w:fill="auto"/>
        <w:spacing w:line="379" w:lineRule="exact"/>
        <w:ind w:left="20" w:right="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мотивации опыта поведения и деятельности (поощрение, методы развития эмоций, игры, соревнования, проектные методы).</w:t>
      </w:r>
    </w:p>
    <w:p w:rsidR="0024681B" w:rsidRPr="00A8574B" w:rsidRDefault="009333D6" w:rsidP="009333D6">
      <w:pPr>
        <w:pStyle w:val="17"/>
        <w:shd w:val="clear" w:color="auto" w:fill="auto"/>
        <w:spacing w:line="379" w:lineRule="exact"/>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 xml:space="preserve"> При организации обучения целесообразно дополнять </w:t>
      </w:r>
      <w:r w:rsidR="0024681B" w:rsidRPr="00A8574B">
        <w:rPr>
          <w:rFonts w:ascii="Times New Roman" w:hAnsi="Times New Roman" w:cs="Times New Roman"/>
          <w:b/>
          <w:sz w:val="24"/>
          <w:szCs w:val="24"/>
        </w:rPr>
        <w:t>традиционные методы (</w:t>
      </w:r>
      <w:r w:rsidR="0024681B" w:rsidRPr="00A8574B">
        <w:rPr>
          <w:rFonts w:ascii="Times New Roman" w:hAnsi="Times New Roman" w:cs="Times New Roman"/>
          <w:sz w:val="24"/>
          <w:szCs w:val="24"/>
        </w:rPr>
        <w:t xml:space="preserve">словесные, наглядные, практические) методами, в основу </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которых положен характер познавательной деятельности детей:</w:t>
      </w:r>
    </w:p>
    <w:p w:rsidR="0024681B" w:rsidRPr="00A8574B" w:rsidRDefault="0024681B" w:rsidP="00BD4813">
      <w:pPr>
        <w:pStyle w:val="17"/>
        <w:numPr>
          <w:ilvl w:val="1"/>
          <w:numId w:val="31"/>
        </w:numPr>
        <w:shd w:val="clear" w:color="auto" w:fill="auto"/>
        <w:tabs>
          <w:tab w:val="left" w:pos="1033"/>
        </w:tabs>
        <w:spacing w:line="379" w:lineRule="exact"/>
        <w:ind w:left="20" w:right="20" w:firstLine="720"/>
        <w:jc w:val="both"/>
        <w:rPr>
          <w:rFonts w:ascii="Times New Roman" w:hAnsi="Times New Roman" w:cs="Times New Roman"/>
          <w:sz w:val="24"/>
          <w:szCs w:val="24"/>
        </w:rPr>
      </w:pPr>
      <w:r w:rsidRPr="00A8574B">
        <w:rPr>
          <w:rFonts w:ascii="Times New Roman" w:hAnsi="Times New Roman" w:cs="Times New Roman"/>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24681B" w:rsidRPr="00A8574B" w:rsidRDefault="0024681B" w:rsidP="00BD4813">
      <w:pPr>
        <w:pStyle w:val="17"/>
        <w:numPr>
          <w:ilvl w:val="1"/>
          <w:numId w:val="31"/>
        </w:numPr>
        <w:shd w:val="clear" w:color="auto" w:fill="auto"/>
        <w:tabs>
          <w:tab w:val="left" w:pos="1028"/>
        </w:tabs>
        <w:spacing w:line="379" w:lineRule="exact"/>
        <w:ind w:left="20" w:right="20" w:firstLine="720"/>
        <w:jc w:val="both"/>
        <w:rPr>
          <w:rFonts w:ascii="Times New Roman" w:hAnsi="Times New Roman" w:cs="Times New Roman"/>
          <w:sz w:val="24"/>
          <w:szCs w:val="24"/>
        </w:rPr>
      </w:pPr>
      <w:r w:rsidRPr="00A8574B">
        <w:rPr>
          <w:rFonts w:ascii="Times New Roman" w:hAnsi="Times New Roman" w:cs="Times New Roman"/>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4681B" w:rsidRPr="00A8574B" w:rsidRDefault="0024681B" w:rsidP="00BD4813">
      <w:pPr>
        <w:pStyle w:val="17"/>
        <w:numPr>
          <w:ilvl w:val="1"/>
          <w:numId w:val="31"/>
        </w:numPr>
        <w:shd w:val="clear" w:color="auto" w:fill="auto"/>
        <w:tabs>
          <w:tab w:val="left" w:pos="1038"/>
        </w:tabs>
        <w:spacing w:line="379" w:lineRule="exact"/>
        <w:ind w:left="20" w:right="20" w:firstLine="700"/>
        <w:jc w:val="both"/>
        <w:rPr>
          <w:rFonts w:ascii="Times New Roman" w:hAnsi="Times New Roman" w:cs="Times New Roman"/>
          <w:sz w:val="24"/>
          <w:szCs w:val="24"/>
        </w:rPr>
      </w:pPr>
      <w:r w:rsidRPr="00A8574B">
        <w:rPr>
          <w:rFonts w:ascii="Times New Roman" w:hAnsi="Times New Roman" w:cs="Times New Roman"/>
          <w:sz w:val="24"/>
          <w:szCs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24681B" w:rsidRPr="00A8574B" w:rsidRDefault="0024681B" w:rsidP="00BD4813">
      <w:pPr>
        <w:pStyle w:val="17"/>
        <w:numPr>
          <w:ilvl w:val="1"/>
          <w:numId w:val="31"/>
        </w:numPr>
        <w:shd w:val="clear" w:color="auto" w:fill="auto"/>
        <w:tabs>
          <w:tab w:val="left" w:pos="1033"/>
        </w:tabs>
        <w:spacing w:line="379" w:lineRule="exact"/>
        <w:ind w:left="20" w:right="20" w:firstLine="700"/>
        <w:jc w:val="both"/>
        <w:rPr>
          <w:rFonts w:ascii="Times New Roman" w:hAnsi="Times New Roman" w:cs="Times New Roman"/>
          <w:sz w:val="24"/>
          <w:szCs w:val="24"/>
        </w:rPr>
      </w:pPr>
      <w:r w:rsidRPr="00A8574B">
        <w:rPr>
          <w:rFonts w:ascii="Times New Roman" w:hAnsi="Times New Roman" w:cs="Times New Roman"/>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4681B" w:rsidRPr="00A8574B" w:rsidRDefault="0024681B" w:rsidP="00BD4813">
      <w:pPr>
        <w:pStyle w:val="17"/>
        <w:numPr>
          <w:ilvl w:val="1"/>
          <w:numId w:val="31"/>
        </w:numPr>
        <w:shd w:val="clear" w:color="auto" w:fill="auto"/>
        <w:tabs>
          <w:tab w:val="left" w:pos="1038"/>
        </w:tabs>
        <w:spacing w:line="379" w:lineRule="exact"/>
        <w:ind w:left="20" w:right="20" w:firstLine="700"/>
        <w:jc w:val="both"/>
        <w:rPr>
          <w:rFonts w:ascii="Times New Roman" w:hAnsi="Times New Roman" w:cs="Times New Roman"/>
          <w:sz w:val="24"/>
          <w:szCs w:val="24"/>
        </w:rPr>
      </w:pPr>
      <w:r w:rsidRPr="00A8574B">
        <w:rPr>
          <w:rFonts w:ascii="Times New Roman" w:hAnsi="Times New Roman" w:cs="Times New Roman"/>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24681B" w:rsidRPr="00A8574B" w:rsidRDefault="0024681B" w:rsidP="0024681B">
      <w:pPr>
        <w:pStyle w:val="17"/>
        <w:shd w:val="clear" w:color="auto" w:fill="auto"/>
        <w:spacing w:line="379" w:lineRule="exact"/>
        <w:ind w:left="20" w:right="20" w:firstLine="700"/>
        <w:jc w:val="both"/>
        <w:rPr>
          <w:rFonts w:ascii="Times New Roman" w:hAnsi="Times New Roman" w:cs="Times New Roman"/>
          <w:sz w:val="24"/>
          <w:szCs w:val="24"/>
        </w:rPr>
      </w:pPr>
      <w:r w:rsidRPr="00A8574B">
        <w:rPr>
          <w:rFonts w:ascii="Times New Roman" w:hAnsi="Times New Roman" w:cs="Times New Roman"/>
          <w:sz w:val="24"/>
          <w:szCs w:val="24"/>
        </w:rPr>
        <w:lastRenderedPageBreak/>
        <w:t>Осуществляя выбор методов воспитания и обучения, педагог</w:t>
      </w:r>
      <w:r w:rsidR="009333D6">
        <w:rPr>
          <w:rFonts w:ascii="Times New Roman" w:hAnsi="Times New Roman" w:cs="Times New Roman"/>
          <w:sz w:val="24"/>
          <w:szCs w:val="24"/>
        </w:rPr>
        <w:t>и  учитываю</w:t>
      </w:r>
      <w:r w:rsidRPr="00A8574B">
        <w:rPr>
          <w:rFonts w:ascii="Times New Roman" w:hAnsi="Times New Roman" w:cs="Times New Roman"/>
          <w:sz w:val="24"/>
          <w:szCs w:val="24"/>
        </w:rPr>
        <w:t>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24681B" w:rsidRPr="00A8574B" w:rsidRDefault="009333D6" w:rsidP="009333D6">
      <w:pPr>
        <w:pStyle w:val="17"/>
        <w:shd w:val="clear" w:color="auto" w:fill="auto"/>
        <w:tabs>
          <w:tab w:val="left" w:pos="1354"/>
        </w:tabs>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При реализации </w:t>
      </w:r>
      <w:r w:rsidR="0024681B" w:rsidRPr="00A8574B">
        <w:rPr>
          <w:rFonts w:ascii="Times New Roman" w:hAnsi="Times New Roman" w:cs="Times New Roman"/>
          <w:sz w:val="24"/>
          <w:szCs w:val="24"/>
        </w:rPr>
        <w:t xml:space="preserve"> программы педагог</w:t>
      </w:r>
      <w:r>
        <w:rPr>
          <w:rFonts w:ascii="Times New Roman" w:hAnsi="Times New Roman" w:cs="Times New Roman"/>
          <w:sz w:val="24"/>
          <w:szCs w:val="24"/>
        </w:rPr>
        <w:t>и могу</w:t>
      </w:r>
      <w:r w:rsidR="0024681B" w:rsidRPr="00A8574B">
        <w:rPr>
          <w:rFonts w:ascii="Times New Roman" w:hAnsi="Times New Roman" w:cs="Times New Roman"/>
          <w:sz w:val="24"/>
          <w:szCs w:val="24"/>
        </w:rPr>
        <w:t xml:space="preserve">т использовать различные </w:t>
      </w:r>
      <w:r w:rsidR="0024681B" w:rsidRPr="00A8574B">
        <w:rPr>
          <w:rFonts w:ascii="Times New Roman" w:hAnsi="Times New Roman" w:cs="Times New Roman"/>
          <w:b/>
          <w:sz w:val="24"/>
          <w:szCs w:val="24"/>
        </w:rPr>
        <w:t>средства</w:t>
      </w:r>
      <w:r w:rsidR="0024681B" w:rsidRPr="00A8574B">
        <w:rPr>
          <w:rFonts w:ascii="Times New Roman" w:hAnsi="Times New Roman" w:cs="Times New Roman"/>
          <w:sz w:val="24"/>
          <w:szCs w:val="24"/>
        </w:rPr>
        <w:t>, представленные совокупностью материальных и идеальных объектов:</w:t>
      </w:r>
    </w:p>
    <w:p w:rsidR="0024681B" w:rsidRPr="00A8574B" w:rsidRDefault="00D2491F" w:rsidP="00D2491F">
      <w:pPr>
        <w:pStyle w:val="17"/>
        <w:shd w:val="clear" w:color="auto" w:fill="auto"/>
        <w:spacing w:line="379" w:lineRule="exact"/>
        <w:ind w:right="-12"/>
        <w:rPr>
          <w:rFonts w:ascii="Times New Roman" w:hAnsi="Times New Roman" w:cs="Times New Roman"/>
          <w:sz w:val="24"/>
          <w:szCs w:val="24"/>
        </w:rPr>
      </w:pPr>
      <w:r>
        <w:rPr>
          <w:rFonts w:ascii="Times New Roman" w:hAnsi="Times New Roman" w:cs="Times New Roman"/>
          <w:sz w:val="24"/>
          <w:szCs w:val="24"/>
        </w:rPr>
        <w:t xml:space="preserve">      -   </w:t>
      </w:r>
      <w:r w:rsidR="0024681B" w:rsidRPr="00A8574B">
        <w:rPr>
          <w:rFonts w:ascii="Times New Roman" w:hAnsi="Times New Roman" w:cs="Times New Roman"/>
          <w:sz w:val="24"/>
          <w:szCs w:val="24"/>
        </w:rPr>
        <w:t xml:space="preserve">демонстрационные и раздаточные; </w:t>
      </w:r>
      <w:r>
        <w:rPr>
          <w:rFonts w:ascii="Times New Roman" w:hAnsi="Times New Roman" w:cs="Times New Roman"/>
          <w:sz w:val="24"/>
          <w:szCs w:val="24"/>
        </w:rPr>
        <w:br/>
        <w:t xml:space="preserve">      -   </w:t>
      </w:r>
      <w:r w:rsidR="0024681B" w:rsidRPr="00A8574B">
        <w:rPr>
          <w:rFonts w:ascii="Times New Roman" w:hAnsi="Times New Roman" w:cs="Times New Roman"/>
          <w:sz w:val="24"/>
          <w:szCs w:val="24"/>
        </w:rPr>
        <w:t xml:space="preserve">визуальные, аудийные, аудиовизуальные; </w:t>
      </w:r>
      <w:r>
        <w:rPr>
          <w:rFonts w:ascii="Times New Roman" w:hAnsi="Times New Roman" w:cs="Times New Roman"/>
          <w:sz w:val="24"/>
          <w:szCs w:val="24"/>
        </w:rPr>
        <w:br/>
        <w:t xml:space="preserve">       -  </w:t>
      </w:r>
      <w:r w:rsidR="0024681B" w:rsidRPr="00A8574B">
        <w:rPr>
          <w:rFonts w:ascii="Times New Roman" w:hAnsi="Times New Roman" w:cs="Times New Roman"/>
          <w:sz w:val="24"/>
          <w:szCs w:val="24"/>
        </w:rPr>
        <w:t>естественные и искусственные; реальные ивиртуальные.</w:t>
      </w:r>
    </w:p>
    <w:p w:rsidR="0024681B" w:rsidRPr="00A8574B" w:rsidRDefault="0024681B" w:rsidP="00D2491F">
      <w:pPr>
        <w:pStyle w:val="17"/>
        <w:shd w:val="clear" w:color="auto" w:fill="auto"/>
        <w:tabs>
          <w:tab w:val="left" w:pos="1359"/>
        </w:tabs>
        <w:spacing w:line="379" w:lineRule="exact"/>
        <w:ind w:right="20"/>
        <w:jc w:val="both"/>
        <w:rPr>
          <w:rFonts w:ascii="Times New Roman" w:hAnsi="Times New Roman" w:cs="Times New Roman"/>
          <w:sz w:val="24"/>
          <w:szCs w:val="24"/>
        </w:rPr>
      </w:pPr>
      <w:r w:rsidRPr="00A8574B">
        <w:rPr>
          <w:rFonts w:ascii="Times New Roman" w:hAnsi="Times New Roman" w:cs="Times New Roman"/>
          <w:sz w:val="24"/>
          <w:szCs w:val="24"/>
        </w:rPr>
        <w:t xml:space="preserve">Средства, указанные в пункте 20.7 Федеральной программы, используются для развития следующих </w:t>
      </w:r>
      <w:r w:rsidRPr="00A8574B">
        <w:rPr>
          <w:rFonts w:ascii="Times New Roman" w:hAnsi="Times New Roman" w:cs="Times New Roman"/>
          <w:b/>
          <w:sz w:val="24"/>
          <w:szCs w:val="24"/>
        </w:rPr>
        <w:t>видов деятельности детей</w:t>
      </w:r>
      <w:r w:rsidRPr="00A8574B">
        <w:rPr>
          <w:rFonts w:ascii="Times New Roman" w:hAnsi="Times New Roman" w:cs="Times New Roman"/>
          <w:sz w:val="24"/>
          <w:szCs w:val="24"/>
        </w:rPr>
        <w:t>:</w:t>
      </w:r>
    </w:p>
    <w:p w:rsidR="0024681B" w:rsidRPr="00A8574B" w:rsidRDefault="00D2491F" w:rsidP="0024681B">
      <w:pPr>
        <w:pStyle w:val="17"/>
        <w:shd w:val="clear" w:color="auto" w:fill="auto"/>
        <w:spacing w:line="379" w:lineRule="exact"/>
        <w:ind w:left="20" w:right="20"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двигательной (оборудование для ходьбы, бега, ползания, лазанья, прыгания, занятий с мячом и другое);</w:t>
      </w:r>
    </w:p>
    <w:p w:rsidR="0024681B" w:rsidRPr="00A8574B" w:rsidRDefault="00D2491F" w:rsidP="0024681B">
      <w:pPr>
        <w:pStyle w:val="17"/>
        <w:shd w:val="clear" w:color="auto" w:fill="auto"/>
        <w:spacing w:line="379" w:lineRule="exact"/>
        <w:ind w:left="20" w:right="20"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предметной (образные и дидактические игрушки, реальные предметы и другое);</w:t>
      </w:r>
    </w:p>
    <w:p w:rsidR="0024681B" w:rsidRPr="00A8574B" w:rsidRDefault="00D2491F" w:rsidP="0024681B">
      <w:pPr>
        <w:pStyle w:val="17"/>
        <w:shd w:val="clear" w:color="auto" w:fill="auto"/>
        <w:spacing w:line="379" w:lineRule="exact"/>
        <w:ind w:left="20" w:right="20" w:firstLine="700"/>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 xml:space="preserve">игровой (игры, игрушки, игровое оборудование и другое); коммуникативной (дидактический материал, предметы, игрушки, </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видеофильмы и другое);</w:t>
      </w:r>
    </w:p>
    <w:p w:rsidR="0024681B" w:rsidRPr="00A8574B" w:rsidRDefault="00D2491F" w:rsidP="0024681B">
      <w:pPr>
        <w:pStyle w:val="17"/>
        <w:shd w:val="clear" w:color="auto" w:fill="auto"/>
        <w:spacing w:line="379" w:lineRule="exact"/>
        <w:ind w:left="20" w:right="20"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познавательно-исследовательской и экспериментирования (натуральные предметы и оборудование для исследования и образно-</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символический материал, в том числе макеты, плакаты, модели, схемы и другое);</w:t>
      </w:r>
    </w:p>
    <w:p w:rsidR="0024681B" w:rsidRPr="00A8574B" w:rsidRDefault="00D2491F" w:rsidP="0024681B">
      <w:pPr>
        <w:pStyle w:val="17"/>
        <w:shd w:val="clear" w:color="auto" w:fill="auto"/>
        <w:spacing w:line="379" w:lineRule="exact"/>
        <w:ind w:left="20" w:right="20"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чтения художественной литературы (книги для детского чтения, в том числе аудиокниги, иллюстративный материал);</w:t>
      </w:r>
    </w:p>
    <w:p w:rsidR="0024681B" w:rsidRPr="00A8574B" w:rsidRDefault="00D2491F" w:rsidP="0024681B">
      <w:pPr>
        <w:pStyle w:val="17"/>
        <w:shd w:val="clear" w:color="auto" w:fill="auto"/>
        <w:spacing w:line="379" w:lineRule="exact"/>
        <w:ind w:left="20"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трудовой (оборудование и инвентарь для всех видов труда);</w:t>
      </w:r>
    </w:p>
    <w:p w:rsidR="0024681B" w:rsidRPr="00A8574B" w:rsidRDefault="00D2491F" w:rsidP="0024681B">
      <w:pPr>
        <w:pStyle w:val="17"/>
        <w:shd w:val="clear" w:color="auto" w:fill="auto"/>
        <w:spacing w:line="379" w:lineRule="exact"/>
        <w:ind w:left="20" w:right="20"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продуктивной (оборудование и материалы для лепки, аппликации, рисования и конструирования);</w:t>
      </w:r>
    </w:p>
    <w:p w:rsidR="0024681B" w:rsidRPr="00A8574B" w:rsidRDefault="00D2491F" w:rsidP="0024681B">
      <w:pPr>
        <w:pStyle w:val="17"/>
        <w:shd w:val="clear" w:color="auto" w:fill="auto"/>
        <w:spacing w:line="379" w:lineRule="exact"/>
        <w:ind w:left="20" w:right="20"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музыкальной (детские музыкальные инструменты, дидактический материал и другое).</w:t>
      </w:r>
    </w:p>
    <w:p w:rsidR="0024681B" w:rsidRPr="00A8574B" w:rsidRDefault="00D2491F" w:rsidP="00D2491F">
      <w:pPr>
        <w:pStyle w:val="17"/>
        <w:shd w:val="clear" w:color="auto" w:fill="auto"/>
        <w:tabs>
          <w:tab w:val="left" w:pos="1364"/>
        </w:tabs>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 xml:space="preserve">ДОО самостоятельно определяет </w:t>
      </w:r>
      <w:r w:rsidR="0024681B" w:rsidRPr="00A8574B">
        <w:rPr>
          <w:rFonts w:ascii="Times New Roman" w:hAnsi="Times New Roman" w:cs="Times New Roman"/>
          <w:b/>
          <w:sz w:val="24"/>
          <w:szCs w:val="24"/>
        </w:rPr>
        <w:t>средства воспитания и обучения</w:t>
      </w:r>
      <w:r w:rsidR="0024681B" w:rsidRPr="00A8574B">
        <w:rPr>
          <w:rFonts w:ascii="Times New Roman"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24681B" w:rsidRPr="00A8574B" w:rsidRDefault="00D2491F" w:rsidP="00D2491F">
      <w:pPr>
        <w:pStyle w:val="17"/>
        <w:shd w:val="clear" w:color="auto" w:fill="auto"/>
        <w:tabs>
          <w:tab w:val="left" w:pos="1489"/>
        </w:tabs>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Вариативность форм, методов и</w:t>
      </w:r>
      <w:r>
        <w:rPr>
          <w:rFonts w:ascii="Times New Roman" w:hAnsi="Times New Roman" w:cs="Times New Roman"/>
          <w:sz w:val="24"/>
          <w:szCs w:val="24"/>
        </w:rPr>
        <w:t xml:space="preserve"> средств реализации </w:t>
      </w:r>
      <w:r w:rsidR="0024681B" w:rsidRPr="00A8574B">
        <w:rPr>
          <w:rFonts w:ascii="Times New Roman" w:hAnsi="Times New Roman" w:cs="Times New Roman"/>
          <w:sz w:val="24"/>
          <w:szCs w:val="24"/>
        </w:rPr>
        <w:t>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24681B" w:rsidRPr="00A8574B" w:rsidRDefault="00D2491F" w:rsidP="00D2491F">
      <w:pPr>
        <w:pStyle w:val="17"/>
        <w:shd w:val="clear" w:color="auto" w:fill="auto"/>
        <w:tabs>
          <w:tab w:val="left" w:pos="1498"/>
        </w:tabs>
        <w:spacing w:line="379" w:lineRule="exact"/>
        <w:ind w:right="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681B" w:rsidRPr="00A8574B">
        <w:rPr>
          <w:rFonts w:ascii="Times New Roman" w:hAnsi="Times New Roman" w:cs="Times New Roman"/>
          <w:sz w:val="24"/>
          <w:szCs w:val="24"/>
        </w:rPr>
        <w:t>При выборе форм, методов,</w:t>
      </w:r>
      <w:r>
        <w:rPr>
          <w:rFonts w:ascii="Times New Roman" w:hAnsi="Times New Roman" w:cs="Times New Roman"/>
          <w:sz w:val="24"/>
          <w:szCs w:val="24"/>
        </w:rPr>
        <w:t xml:space="preserve"> средств реализации  </w:t>
      </w:r>
      <w:r w:rsidR="0024681B" w:rsidRPr="00A8574B">
        <w:rPr>
          <w:rFonts w:ascii="Times New Roman" w:hAnsi="Times New Roman" w:cs="Times New Roman"/>
          <w:sz w:val="24"/>
          <w:szCs w:val="24"/>
        </w:rPr>
        <w:t>программы педагог</w:t>
      </w:r>
      <w:r>
        <w:rPr>
          <w:rFonts w:ascii="Times New Roman" w:hAnsi="Times New Roman" w:cs="Times New Roman"/>
          <w:sz w:val="24"/>
          <w:szCs w:val="24"/>
        </w:rPr>
        <w:t>и  учитываю</w:t>
      </w:r>
      <w:r w:rsidR="0024681B" w:rsidRPr="00A8574B">
        <w:rPr>
          <w:rFonts w:ascii="Times New Roman" w:hAnsi="Times New Roman" w:cs="Times New Roman"/>
          <w:sz w:val="24"/>
          <w:szCs w:val="24"/>
        </w:rPr>
        <w:t xml:space="preserve">т субъектные проявления ребёнка в деятельности: </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интерес к миру и культуре;</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 xml:space="preserve"> избирательное отношение к социокультурным объектам и разным видам деятельности; </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инициативность и желание заниматься той или иной деятельностью;</w:t>
      </w:r>
      <w:r>
        <w:rPr>
          <w:rFonts w:ascii="Times New Roman" w:hAnsi="Times New Roman" w:cs="Times New Roman"/>
          <w:sz w:val="24"/>
          <w:szCs w:val="24"/>
        </w:rPr>
        <w:br/>
        <w:t xml:space="preserve">-  </w:t>
      </w:r>
      <w:r w:rsidR="0024681B" w:rsidRPr="00A8574B">
        <w:rPr>
          <w:rFonts w:ascii="Times New Roman" w:hAnsi="Times New Roman" w:cs="Times New Roman"/>
          <w:sz w:val="24"/>
          <w:szCs w:val="24"/>
        </w:rPr>
        <w:t xml:space="preserve"> самостоятельность в выборе и осуществлении деятельности; </w:t>
      </w:r>
      <w:r>
        <w:rPr>
          <w:rFonts w:ascii="Times New Roman" w:hAnsi="Times New Roman" w:cs="Times New Roman"/>
          <w:sz w:val="24"/>
          <w:szCs w:val="24"/>
        </w:rPr>
        <w:br/>
        <w:t xml:space="preserve"> -  </w:t>
      </w:r>
      <w:r w:rsidR="0024681B" w:rsidRPr="00A8574B">
        <w:rPr>
          <w:rFonts w:ascii="Times New Roman" w:hAnsi="Times New Roman" w:cs="Times New Roman"/>
          <w:sz w:val="24"/>
          <w:szCs w:val="24"/>
        </w:rPr>
        <w:t>творчество в интерпретации объектов культуры и создании продуктов деятельности.</w:t>
      </w:r>
    </w:p>
    <w:p w:rsidR="0024681B" w:rsidRPr="00A8574B" w:rsidRDefault="00D2491F" w:rsidP="00D2491F">
      <w:pPr>
        <w:pStyle w:val="17"/>
        <w:shd w:val="clear" w:color="auto" w:fill="auto"/>
        <w:tabs>
          <w:tab w:val="left" w:pos="1498"/>
        </w:tabs>
        <w:spacing w:line="379"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24681B" w:rsidRPr="00A8574B">
        <w:rPr>
          <w:rFonts w:ascii="Times New Roman" w:hAnsi="Times New Roman" w:cs="Times New Roman"/>
          <w:sz w:val="24"/>
          <w:szCs w:val="24"/>
        </w:rPr>
        <w:t>Выбор педагогом педагогически обоснованных форм, методов</w:t>
      </w:r>
      <w:r>
        <w:rPr>
          <w:rFonts w:ascii="Times New Roman" w:hAnsi="Times New Roman" w:cs="Times New Roman"/>
          <w:sz w:val="24"/>
          <w:szCs w:val="24"/>
        </w:rPr>
        <w:t xml:space="preserve">, средств реализации </w:t>
      </w:r>
      <w:r w:rsidR="0024681B" w:rsidRPr="00A8574B">
        <w:rPr>
          <w:rFonts w:ascii="Times New Roman" w:hAnsi="Times New Roman" w:cs="Times New Roman"/>
          <w:sz w:val="24"/>
          <w:szCs w:val="24"/>
        </w:rPr>
        <w:t xml:space="preserve">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390E0C" w:rsidRPr="00A8574B" w:rsidRDefault="00390E0C" w:rsidP="00C352EE">
      <w:pPr>
        <w:spacing w:after="0" w:line="240" w:lineRule="auto"/>
        <w:rPr>
          <w:rFonts w:ascii="Times New Roman" w:hAnsi="Times New Roman" w:cs="Times New Roman"/>
          <w:b/>
          <w:sz w:val="24"/>
          <w:szCs w:val="24"/>
        </w:rPr>
      </w:pPr>
    </w:p>
    <w:p w:rsidR="00390E0C" w:rsidRPr="003E038C" w:rsidRDefault="00390E0C" w:rsidP="00C352EE">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Образовательная область «Социально-коммуникативное развитие»</w:t>
      </w:r>
    </w:p>
    <w:p w:rsidR="00390E0C" w:rsidRPr="003E038C" w:rsidRDefault="00390E0C" w:rsidP="00C352EE">
      <w:pPr>
        <w:spacing w:after="0" w:line="240" w:lineRule="auto"/>
        <w:rPr>
          <w:rFonts w:ascii="Times New Roman" w:hAnsi="Times New Roman" w:cs="Times New Roman"/>
          <w:b/>
          <w:sz w:val="24"/>
          <w:szCs w:val="24"/>
        </w:rPr>
      </w:pPr>
    </w:p>
    <w:tbl>
      <w:tblPr>
        <w:tblStyle w:val="a4"/>
        <w:tblW w:w="15134" w:type="dxa"/>
        <w:tblLook w:val="04A0" w:firstRow="1" w:lastRow="0" w:firstColumn="1" w:lastColumn="0" w:noHBand="0" w:noVBand="1"/>
      </w:tblPr>
      <w:tblGrid>
        <w:gridCol w:w="2093"/>
        <w:gridCol w:w="13041"/>
      </w:tblGrid>
      <w:tr w:rsidR="00C62ED3" w:rsidRPr="003E038C" w:rsidTr="00C62ED3">
        <w:tc>
          <w:tcPr>
            <w:tcW w:w="2093" w:type="dxa"/>
          </w:tcPr>
          <w:p w:rsidR="00C62ED3" w:rsidRPr="003E038C" w:rsidRDefault="00C62ED3" w:rsidP="00D320BA">
            <w:pPr>
              <w:jc w:val="center"/>
              <w:rPr>
                <w:rFonts w:ascii="Times New Roman" w:hAnsi="Times New Roman" w:cs="Times New Roman"/>
                <w:b/>
                <w:sz w:val="24"/>
                <w:szCs w:val="24"/>
              </w:rPr>
            </w:pPr>
            <w:r w:rsidRPr="003E038C">
              <w:rPr>
                <w:rFonts w:ascii="Times New Roman" w:hAnsi="Times New Roman" w:cs="Times New Roman"/>
                <w:b/>
                <w:sz w:val="24"/>
                <w:szCs w:val="24"/>
              </w:rPr>
              <w:t>Возраст</w:t>
            </w:r>
          </w:p>
        </w:tc>
        <w:tc>
          <w:tcPr>
            <w:tcW w:w="13041" w:type="dxa"/>
          </w:tcPr>
          <w:p w:rsidR="00C62ED3" w:rsidRPr="003E038C" w:rsidRDefault="00C62ED3" w:rsidP="00D320BA">
            <w:pPr>
              <w:jc w:val="center"/>
              <w:rPr>
                <w:rFonts w:ascii="Times New Roman" w:hAnsi="Times New Roman" w:cs="Times New Roman"/>
                <w:b/>
                <w:sz w:val="24"/>
                <w:szCs w:val="24"/>
              </w:rPr>
            </w:pPr>
            <w:r w:rsidRPr="003E038C">
              <w:rPr>
                <w:rFonts w:ascii="Times New Roman" w:hAnsi="Times New Roman" w:cs="Times New Roman"/>
                <w:b/>
                <w:sz w:val="24"/>
                <w:szCs w:val="24"/>
              </w:rPr>
              <w:t>Средства</w:t>
            </w:r>
          </w:p>
        </w:tc>
      </w:tr>
      <w:tr w:rsidR="00C62ED3" w:rsidRPr="003E038C" w:rsidTr="00C62ED3">
        <w:tc>
          <w:tcPr>
            <w:tcW w:w="2093"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t>2-3 года</w:t>
            </w:r>
          </w:p>
        </w:tc>
        <w:tc>
          <w:tcPr>
            <w:tcW w:w="13041" w:type="dxa"/>
          </w:tcPr>
          <w:p w:rsidR="00C62ED3" w:rsidRPr="003E038C" w:rsidRDefault="00C62ED3" w:rsidP="00C352EE">
            <w:pPr>
              <w:rPr>
                <w:rFonts w:ascii="Times New Roman" w:hAnsi="Times New Roman" w:cs="Times New Roman"/>
                <w:sz w:val="24"/>
                <w:szCs w:val="24"/>
              </w:rPr>
            </w:pPr>
            <w:r w:rsidRPr="003E038C">
              <w:rPr>
                <w:rFonts w:ascii="Times New Roman" w:hAnsi="Times New Roman" w:cs="Times New Roman"/>
                <w:sz w:val="24"/>
                <w:szCs w:val="24"/>
              </w:rPr>
              <w:t xml:space="preserve">Нравственное воспитание, формирование личности ребенка, развитие общения Развитие игровой деятельности </w:t>
            </w:r>
          </w:p>
          <w:p w:rsidR="00C62ED3" w:rsidRPr="00A8574B" w:rsidRDefault="00C62ED3" w:rsidP="00C352EE">
            <w:pPr>
              <w:rPr>
                <w:rFonts w:ascii="Times New Roman" w:hAnsi="Times New Roman" w:cs="Times New Roman"/>
                <w:sz w:val="24"/>
                <w:szCs w:val="24"/>
              </w:rPr>
            </w:pPr>
            <w:r w:rsidRPr="003E038C">
              <w:rPr>
                <w:rFonts w:ascii="Times New Roman" w:hAnsi="Times New Roman" w:cs="Times New Roman"/>
                <w:sz w:val="24"/>
                <w:szCs w:val="24"/>
              </w:rPr>
              <w:t>( сюжетноролевые игры). Ребенок в семье и сообществе: игрушки, дидактические игры, пособия, предметные картинки, расширяющие представления детей об окружающем мире. Развитие игровой деятельности (сюжетно ролевые игры): игрушки, способствующие освоению различных социальных ролей Формирование позитивных установок к труду и творчеству: схемы содержащие алгоритм умывания, одевания Формирование основ безопасности: игрушки, дидактические игры, пособия, предметные картинки формирующие представления детей о безопасном поведении в природе, безопасности на дорогах, безопасности собственной жизнедеятельности</w:t>
            </w:r>
          </w:p>
        </w:tc>
      </w:tr>
      <w:tr w:rsidR="00C62ED3" w:rsidRPr="003E038C" w:rsidTr="00C62ED3">
        <w:tc>
          <w:tcPr>
            <w:tcW w:w="2093"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t>3-4 года</w:t>
            </w:r>
          </w:p>
        </w:tc>
        <w:tc>
          <w:tcPr>
            <w:tcW w:w="13041" w:type="dxa"/>
          </w:tcPr>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Игра как особое пространство развития ребенка</w:t>
            </w:r>
            <w:r w:rsidRPr="003E038C">
              <w:rPr>
                <w:rFonts w:ascii="Times New Roman" w:eastAsia="Calibri" w:hAnsi="Times New Roman" w:cs="Times New Roman"/>
                <w:sz w:val="24"/>
                <w:szCs w:val="24"/>
              </w:rPr>
              <w:t xml:space="preserve">: </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грузовые, легковые автомобили</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игрушки (куклы в одежде, куклы-младенцы, одежда для кукол) ,- коляски </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набор предметных карточек «Транспорт», «Профессии»</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дидактические пособия, печатные пособия (картины, )</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атрибуты для игр: «Семья», «Магазин», «Парикмахерская», «Больница»,«Транспорт» </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наборы игрушечной посуды</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наборы: парикмахера, медицинских игровых принадлежностей - игровые модули: «Кухня», «Парикмахерская»</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предметы - заместители </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наборы театров по сказкам</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xml:space="preserve"> - ширма трехсекционная </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альбомы с предметными карточками: «Инструменты», «Посуда», «Одежда»</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тематические книги</w:t>
            </w:r>
          </w:p>
          <w:p w:rsidR="00C62ED3" w:rsidRPr="003E038C" w:rsidRDefault="00C62ED3" w:rsidP="00651418">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 xml:space="preserve">Дошкольник входит в мир социальных отношений: </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дидактическая игра «Ассоциации», «Картинки-половинки» наглядный демонстрационный материал: «Транспорт»; «Одежда»; «Мебель», «Профессии».</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Формирование первичных представлений о себе, других людях</w:t>
            </w:r>
            <w:r w:rsidRPr="003E038C">
              <w:rPr>
                <w:rFonts w:ascii="Times New Roman" w:eastAsia="Calibri" w:hAnsi="Times New Roman" w:cs="Times New Roman"/>
                <w:sz w:val="24"/>
                <w:szCs w:val="24"/>
              </w:rPr>
              <w:t>:</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дидактические игры;</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наглядно-дидактические пособия «Роль семьи в воспитании ребенка»,  «Рассказы по картинкам»</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Развиваем ценностное отношение к труду</w:t>
            </w:r>
            <w:r w:rsidRPr="003E038C">
              <w:rPr>
                <w:rFonts w:ascii="Times New Roman" w:eastAsia="Calibri" w:hAnsi="Times New Roman" w:cs="Times New Roman"/>
                <w:sz w:val="24"/>
                <w:szCs w:val="24"/>
              </w:rPr>
              <w:t>:</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дидактическая игра «Соберем куклу в детский сад»; «Это нужно, нам зачем?»; «Кто - что делает»; «Что нужно для умывания»</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наглядный демонстрационный материал: «Профессии»; «Назови предметы и действия с ним»</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 мытья рук, алгоритм одевания</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оборудование для трудовой деятельности</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Формирование основ безопасного поведения в быту, социуме, природе</w:t>
            </w:r>
            <w:r w:rsidRPr="003E038C">
              <w:rPr>
                <w:rFonts w:ascii="Times New Roman" w:eastAsia="Calibri" w:hAnsi="Times New Roman" w:cs="Times New Roman"/>
                <w:sz w:val="24"/>
                <w:szCs w:val="24"/>
              </w:rPr>
              <w:t xml:space="preserve">: </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макет дороги </w:t>
            </w:r>
          </w:p>
          <w:p w:rsidR="00C62ED3" w:rsidRPr="003E038C" w:rsidRDefault="00C62ED3" w:rsidP="0065141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дидактическое пособие «Безопасность дорожного движения»,- светофор игрушечный</w:t>
            </w:r>
          </w:p>
          <w:p w:rsidR="00C62ED3" w:rsidRPr="003E038C" w:rsidRDefault="00C62ED3" w:rsidP="00651418">
            <w:pPr>
              <w:rPr>
                <w:rFonts w:ascii="Times New Roman" w:hAnsi="Times New Roman" w:cs="Times New Roman"/>
                <w:b/>
                <w:sz w:val="24"/>
                <w:szCs w:val="24"/>
              </w:rPr>
            </w:pPr>
            <w:r w:rsidRPr="003E038C">
              <w:rPr>
                <w:rFonts w:ascii="Times New Roman" w:eastAsia="Calibri" w:hAnsi="Times New Roman" w:cs="Times New Roman"/>
                <w:sz w:val="24"/>
                <w:szCs w:val="24"/>
              </w:rPr>
              <w:t>- иллюстративный материал «Опасные предметы»</w:t>
            </w:r>
          </w:p>
        </w:tc>
      </w:tr>
      <w:tr w:rsidR="00C62ED3" w:rsidRPr="003E038C" w:rsidTr="00C62ED3">
        <w:tc>
          <w:tcPr>
            <w:tcW w:w="2093"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lastRenderedPageBreak/>
              <w:t>4-5 лет</w:t>
            </w:r>
          </w:p>
        </w:tc>
        <w:tc>
          <w:tcPr>
            <w:tcW w:w="13041" w:type="dxa"/>
          </w:tcPr>
          <w:p w:rsidR="00C62ED3" w:rsidRPr="003E038C" w:rsidRDefault="00C62ED3" w:rsidP="00110614">
            <w:pPr>
              <w:rPr>
                <w:rFonts w:ascii="Times New Roman" w:hAnsi="Times New Roman" w:cs="Times New Roman"/>
                <w:b/>
                <w:sz w:val="24"/>
                <w:szCs w:val="24"/>
              </w:rPr>
            </w:pPr>
            <w:r w:rsidRPr="003E038C">
              <w:rPr>
                <w:rFonts w:ascii="Times New Roman" w:hAnsi="Times New Roman" w:cs="Times New Roman"/>
                <w:b/>
                <w:sz w:val="24"/>
                <w:szCs w:val="24"/>
              </w:rPr>
              <w:t>Игра как особое пространство развития ребенка:</w:t>
            </w:r>
          </w:p>
          <w:p w:rsidR="00C62ED3" w:rsidRPr="003E038C" w:rsidRDefault="00C62ED3" w:rsidP="00C34EEC">
            <w:pPr>
              <w:rPr>
                <w:rFonts w:ascii="Times New Roman" w:hAnsi="Times New Roman" w:cs="Times New Roman"/>
                <w:sz w:val="24"/>
                <w:szCs w:val="24"/>
              </w:rPr>
            </w:pPr>
            <w:r w:rsidRPr="003E038C">
              <w:rPr>
                <w:rFonts w:ascii="Times New Roman" w:hAnsi="Times New Roman" w:cs="Times New Roman"/>
                <w:sz w:val="24"/>
                <w:szCs w:val="24"/>
              </w:rPr>
              <w:t xml:space="preserve"> Игрушки транспортные:</w:t>
            </w:r>
          </w:p>
          <w:p w:rsidR="00C62ED3" w:rsidRPr="003E038C" w:rsidRDefault="00C62ED3" w:rsidP="00C34EEC">
            <w:pPr>
              <w:tabs>
                <w:tab w:val="left" w:pos="412"/>
              </w:tabs>
              <w:ind w:left="20"/>
              <w:rPr>
                <w:rFonts w:ascii="Times New Roman" w:hAnsi="Times New Roman" w:cs="Times New Roman"/>
                <w:sz w:val="24"/>
                <w:szCs w:val="24"/>
              </w:rPr>
            </w:pPr>
            <w:r w:rsidRPr="003E038C">
              <w:rPr>
                <w:rFonts w:ascii="Times New Roman" w:hAnsi="Times New Roman" w:cs="Times New Roman"/>
                <w:sz w:val="24"/>
                <w:szCs w:val="24"/>
              </w:rPr>
              <w:t>- Машинки  спец. техники</w:t>
            </w:r>
          </w:p>
          <w:p w:rsidR="00C62ED3" w:rsidRPr="003E038C" w:rsidRDefault="00C62ED3" w:rsidP="00110614">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Ширма игровая (пожарная машина),</w:t>
            </w:r>
          </w:p>
          <w:p w:rsidR="00C62ED3" w:rsidRPr="003E038C" w:rsidRDefault="00C62ED3" w:rsidP="00110614">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Дидактические куклы (рост 50 см.),</w:t>
            </w:r>
          </w:p>
          <w:p w:rsidR="00C62ED3" w:rsidRPr="003E038C" w:rsidRDefault="00C62ED3" w:rsidP="00864312">
            <w:pPr>
              <w:tabs>
                <w:tab w:val="left" w:pos="412"/>
              </w:tabs>
              <w:ind w:left="20"/>
              <w:rPr>
                <w:rFonts w:ascii="Times New Roman" w:hAnsi="Times New Roman" w:cs="Times New Roman"/>
                <w:sz w:val="24"/>
                <w:szCs w:val="24"/>
              </w:rPr>
            </w:pPr>
            <w:r w:rsidRPr="003E038C">
              <w:rPr>
                <w:rFonts w:ascii="Times New Roman" w:hAnsi="Times New Roman" w:cs="Times New Roman"/>
                <w:sz w:val="24"/>
                <w:szCs w:val="24"/>
              </w:rPr>
              <w:t>- Куклы большие, средние, маленькие, в профессиональном костюме повар, ДПС, врач , солдат, почтальон,</w:t>
            </w:r>
          </w:p>
          <w:p w:rsidR="00C62ED3" w:rsidRPr="003E038C" w:rsidRDefault="00C62ED3" w:rsidP="00110614">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Набор кукол «Семья»,</w:t>
            </w:r>
          </w:p>
          <w:p w:rsidR="00C62ED3" w:rsidRPr="003E038C" w:rsidRDefault="00C62ED3" w:rsidP="00C34EEC">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Коляска для кукол, Кроватка для кукол,</w:t>
            </w:r>
          </w:p>
          <w:p w:rsidR="00C62ED3" w:rsidRPr="003E038C" w:rsidRDefault="00C62ED3" w:rsidP="00110614">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xml:space="preserve">- Кукольный уголок, </w:t>
            </w:r>
          </w:p>
          <w:p w:rsidR="00C62ED3" w:rsidRPr="003E038C" w:rsidRDefault="00C62ED3" w:rsidP="004956AB">
            <w:pPr>
              <w:tabs>
                <w:tab w:val="left" w:pos="412"/>
              </w:tabs>
              <w:ind w:left="20"/>
              <w:rPr>
                <w:rFonts w:ascii="Times New Roman" w:hAnsi="Times New Roman" w:cs="Times New Roman"/>
                <w:sz w:val="24"/>
                <w:szCs w:val="24"/>
              </w:rPr>
            </w:pPr>
            <w:r w:rsidRPr="003E038C">
              <w:rPr>
                <w:rFonts w:ascii="Times New Roman" w:hAnsi="Times New Roman" w:cs="Times New Roman"/>
                <w:sz w:val="24"/>
                <w:szCs w:val="24"/>
              </w:rPr>
              <w:t>-Оборудование детское игровое «Парикмахерская»,</w:t>
            </w:r>
            <w:r w:rsidR="00D32BA9">
              <w:rPr>
                <w:rFonts w:ascii="Times New Roman" w:hAnsi="Times New Roman" w:cs="Times New Roman"/>
                <w:sz w:val="24"/>
                <w:szCs w:val="24"/>
              </w:rPr>
              <w:t xml:space="preserve"> </w:t>
            </w:r>
            <w:r w:rsidRPr="003E038C">
              <w:rPr>
                <w:rFonts w:ascii="Times New Roman" w:hAnsi="Times New Roman" w:cs="Times New Roman"/>
                <w:sz w:val="24"/>
                <w:szCs w:val="24"/>
              </w:rPr>
              <w:t>«Кабинет врача» «Кухня», «Магазин», «Ванная комната»</w:t>
            </w:r>
          </w:p>
          <w:p w:rsidR="00C62ED3" w:rsidRPr="003E038C" w:rsidRDefault="00C62ED3" w:rsidP="004956AB">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Игровой набор «Доктор»,</w:t>
            </w:r>
          </w:p>
          <w:p w:rsidR="00C62ED3" w:rsidRPr="003E038C" w:rsidRDefault="00C62ED3" w:rsidP="00110614">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xml:space="preserve">- Тележка для супермаркета, </w:t>
            </w:r>
          </w:p>
          <w:p w:rsidR="00C62ED3" w:rsidRPr="003E038C" w:rsidRDefault="00C62ED3" w:rsidP="00110614">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Овощи и фрукты (муляжи),</w:t>
            </w:r>
          </w:p>
          <w:p w:rsidR="00C62ED3" w:rsidRPr="003E038C" w:rsidRDefault="00C62ED3" w:rsidP="00C34EEC">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Весы, Посудка, Пирожное (муляжи),</w:t>
            </w:r>
          </w:p>
          <w:p w:rsidR="00C62ED3" w:rsidRPr="003E038C" w:rsidRDefault="00C62ED3" w:rsidP="00C34EEC">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lastRenderedPageBreak/>
              <w:t>- Гладильная доска. Утюги,</w:t>
            </w:r>
          </w:p>
          <w:p w:rsidR="00C62ED3" w:rsidRPr="003E038C" w:rsidRDefault="00C62ED3" w:rsidP="00C34EEC">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Ванночка для купания кукол,</w:t>
            </w:r>
          </w:p>
          <w:p w:rsidR="00C62ED3" w:rsidRPr="003E038C" w:rsidRDefault="00C62ED3" w:rsidP="00C34EEC">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Микроволновка, Холодильник, Пылесос,</w:t>
            </w:r>
          </w:p>
          <w:p w:rsidR="00C62ED3" w:rsidRPr="003E038C" w:rsidRDefault="00C62ED3" w:rsidP="00110614">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xml:space="preserve">- Стиральная машина, </w:t>
            </w:r>
          </w:p>
          <w:p w:rsidR="00C62ED3" w:rsidRPr="003E038C" w:rsidRDefault="00C62ED3" w:rsidP="00C34EEC">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xml:space="preserve">- Мягкие игрушки </w:t>
            </w:r>
          </w:p>
          <w:p w:rsidR="00C62ED3" w:rsidRPr="003E038C" w:rsidRDefault="00C62ED3" w:rsidP="00C34EEC">
            <w:pPr>
              <w:tabs>
                <w:tab w:val="left" w:pos="412"/>
              </w:tabs>
              <w:ind w:left="20"/>
              <w:rPr>
                <w:rFonts w:ascii="Times New Roman" w:hAnsi="Times New Roman" w:cs="Times New Roman"/>
                <w:sz w:val="24"/>
                <w:szCs w:val="24"/>
              </w:rPr>
            </w:pPr>
            <w:r w:rsidRPr="003E038C">
              <w:rPr>
                <w:rFonts w:ascii="Times New Roman" w:hAnsi="Times New Roman" w:cs="Times New Roman"/>
                <w:sz w:val="24"/>
                <w:szCs w:val="24"/>
              </w:rPr>
              <w:t>- Для ряженья (</w:t>
            </w:r>
          </w:p>
          <w:p w:rsidR="00C62ED3" w:rsidRPr="003E038C" w:rsidRDefault="00C62ED3" w:rsidP="00110614">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Игрушки-забавы,</w:t>
            </w:r>
          </w:p>
          <w:p w:rsidR="00C62ED3" w:rsidRPr="003E038C" w:rsidRDefault="00C62ED3" w:rsidP="00110614">
            <w:pPr>
              <w:tabs>
                <w:tab w:val="left" w:pos="412"/>
              </w:tabs>
              <w:ind w:left="20"/>
              <w:rPr>
                <w:rFonts w:ascii="Times New Roman" w:hAnsi="Times New Roman" w:cs="Times New Roman"/>
                <w:sz w:val="24"/>
                <w:szCs w:val="24"/>
              </w:rPr>
            </w:pPr>
            <w:r w:rsidRPr="003E038C">
              <w:rPr>
                <w:rFonts w:ascii="Times New Roman" w:hAnsi="Times New Roman" w:cs="Times New Roman"/>
                <w:sz w:val="24"/>
                <w:szCs w:val="24"/>
              </w:rPr>
              <w:t>-Контейнер с мелкими предметами</w:t>
            </w:r>
            <w:r w:rsidR="00D32BA9">
              <w:rPr>
                <w:rFonts w:ascii="Times New Roman" w:hAnsi="Times New Roman" w:cs="Times New Roman"/>
                <w:sz w:val="24"/>
                <w:szCs w:val="24"/>
              </w:rPr>
              <w:t>-</w:t>
            </w:r>
            <w:r w:rsidRPr="003E038C">
              <w:rPr>
                <w:rFonts w:ascii="Times New Roman" w:hAnsi="Times New Roman" w:cs="Times New Roman"/>
                <w:sz w:val="24"/>
                <w:szCs w:val="24"/>
              </w:rPr>
              <w:t xml:space="preserve">заместителями </w:t>
            </w:r>
          </w:p>
          <w:p w:rsidR="00C62ED3" w:rsidRPr="003E038C" w:rsidRDefault="00C62ED3" w:rsidP="00C34EEC">
            <w:pPr>
              <w:tabs>
                <w:tab w:val="left" w:pos="412"/>
              </w:tabs>
              <w:ind w:left="20"/>
              <w:jc w:val="both"/>
              <w:rPr>
                <w:rFonts w:ascii="Times New Roman" w:hAnsi="Times New Roman" w:cs="Times New Roman"/>
                <w:sz w:val="24"/>
                <w:szCs w:val="24"/>
              </w:rPr>
            </w:pPr>
            <w:r w:rsidRPr="003E038C">
              <w:rPr>
                <w:rFonts w:ascii="Times New Roman" w:hAnsi="Times New Roman" w:cs="Times New Roman"/>
                <w:sz w:val="24"/>
                <w:szCs w:val="24"/>
              </w:rPr>
              <w:t xml:space="preserve">Автодорога, Автопарковка,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альбомы с предметными карточками «Инструменты», «Посуда», «Одежда» и др.,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наглядно-дидактическое пособие «Мир в картинках»:  «Посуда», «Бытовая техника»,</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Наглядно-дидактическое пособие «Рассказы по картинкам»:  «Мой дом»,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 пособие «Мое настроение»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b/>
                <w:sz w:val="24"/>
                <w:szCs w:val="24"/>
              </w:rPr>
              <w:t>Дошкольник входит в мир социальных отношений</w:t>
            </w:r>
            <w:r w:rsidRPr="003E038C">
              <w:rPr>
                <w:rFonts w:ascii="Times New Roman" w:hAnsi="Times New Roman" w:cs="Times New Roman"/>
                <w:sz w:val="24"/>
                <w:szCs w:val="24"/>
              </w:rPr>
              <w:t>:</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 дидактические игры: «МЕМО: Достопримечательности России». Умное лото «Изучаем транспорт»,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фотоальбомы «Моя семья», «Мальчики», «Девочки»;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настольно-печатные игры «Как поступить?»;«Виды транспорта», «Что из чего сделано», «Мой любимый город»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демонстрационный материал «Защитники Отечества», «Все профессии важны»</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Наглядно-дидактическое пособие «Мир в картинках»: «Авиация», «Рассказы по картинкам»: «Защитники Отечества», «Автотранспорт».</w:t>
            </w:r>
            <w:r w:rsidR="00D32BA9">
              <w:rPr>
                <w:rFonts w:ascii="Times New Roman" w:hAnsi="Times New Roman" w:cs="Times New Roman"/>
                <w:sz w:val="24"/>
                <w:szCs w:val="24"/>
              </w:rPr>
              <w:t xml:space="preserve"> </w:t>
            </w:r>
            <w:r w:rsidRPr="003E038C">
              <w:rPr>
                <w:rFonts w:ascii="Times New Roman" w:hAnsi="Times New Roman" w:cs="Times New Roman"/>
                <w:sz w:val="24"/>
                <w:szCs w:val="24"/>
              </w:rPr>
              <w:t>«Уроки для самых маленьких», «Профессии», «Уроки безопасности», «Правила маленького пешехода».</w:t>
            </w:r>
            <w:r w:rsidR="00D32BA9">
              <w:rPr>
                <w:rFonts w:ascii="Times New Roman" w:hAnsi="Times New Roman" w:cs="Times New Roman"/>
                <w:sz w:val="24"/>
                <w:szCs w:val="24"/>
              </w:rPr>
              <w:t xml:space="preserve"> </w:t>
            </w:r>
            <w:r w:rsidRPr="003E038C">
              <w:rPr>
                <w:rFonts w:ascii="Times New Roman" w:hAnsi="Times New Roman" w:cs="Times New Roman"/>
                <w:sz w:val="24"/>
                <w:szCs w:val="24"/>
              </w:rPr>
              <w:t>«Расскажите детям о…»: «Расскажите детям о космонавтике», «Об инструментах»,</w:t>
            </w:r>
          </w:p>
          <w:p w:rsidR="00C62ED3" w:rsidRPr="003E038C" w:rsidRDefault="00C62ED3" w:rsidP="00110614">
            <w:pPr>
              <w:rPr>
                <w:rFonts w:ascii="Times New Roman" w:hAnsi="Times New Roman" w:cs="Times New Roman"/>
                <w:b/>
                <w:sz w:val="24"/>
                <w:szCs w:val="24"/>
              </w:rPr>
            </w:pPr>
            <w:r w:rsidRPr="003E038C">
              <w:rPr>
                <w:rFonts w:ascii="Times New Roman" w:hAnsi="Times New Roman" w:cs="Times New Roman"/>
                <w:b/>
                <w:sz w:val="24"/>
                <w:szCs w:val="24"/>
              </w:rPr>
              <w:t xml:space="preserve">Формирование первичных представлений о себе, других людях: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фотоальбомы «Моя семья», «Мальчики», «Девочки»; </w:t>
            </w:r>
          </w:p>
          <w:p w:rsidR="00C62ED3" w:rsidRPr="003E038C" w:rsidRDefault="00C62ED3" w:rsidP="00110614">
            <w:pPr>
              <w:rPr>
                <w:rFonts w:ascii="Times New Roman" w:hAnsi="Times New Roman" w:cs="Times New Roman"/>
                <w:b/>
                <w:sz w:val="24"/>
                <w:szCs w:val="24"/>
              </w:rPr>
            </w:pPr>
            <w:r w:rsidRPr="003E038C">
              <w:rPr>
                <w:rFonts w:ascii="Times New Roman" w:hAnsi="Times New Roman" w:cs="Times New Roman"/>
                <w:b/>
                <w:sz w:val="24"/>
                <w:szCs w:val="24"/>
              </w:rPr>
              <w:t>Формирование первичных представлений о малой родине и Отечестве:</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 наглядно-дидактические пособия «Мир в картинках», «Расскажите детям...», «Рассказы по картинкам» ,«Мой любимый город», «В городе» «Защитники Отечества», «Все профессии важны».</w:t>
            </w:r>
          </w:p>
          <w:p w:rsidR="00C62ED3" w:rsidRPr="003E038C" w:rsidRDefault="00C62ED3" w:rsidP="00110614">
            <w:pPr>
              <w:rPr>
                <w:rFonts w:ascii="Times New Roman" w:hAnsi="Times New Roman" w:cs="Times New Roman"/>
                <w:b/>
                <w:sz w:val="24"/>
                <w:szCs w:val="24"/>
              </w:rPr>
            </w:pPr>
            <w:r w:rsidRPr="003E038C">
              <w:rPr>
                <w:rFonts w:ascii="Times New Roman" w:hAnsi="Times New Roman" w:cs="Times New Roman"/>
                <w:b/>
                <w:sz w:val="24"/>
                <w:szCs w:val="24"/>
              </w:rPr>
              <w:t xml:space="preserve"> Развиваем ценностное отношение к труду:</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 алгоритмы: умывания, одевания на прогулку, сервировки стола , ухода за комнатными растениями,</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инструменты для ухода за комнатными растениями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 оборудование для трудовой деятельности: </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природный и бросовый материал для ручного труда </w:t>
            </w:r>
          </w:p>
          <w:p w:rsidR="00C62ED3" w:rsidRPr="003E038C" w:rsidRDefault="00C62ED3" w:rsidP="00110614">
            <w:pPr>
              <w:rPr>
                <w:rFonts w:ascii="Times New Roman" w:hAnsi="Times New Roman" w:cs="Times New Roman"/>
                <w:b/>
                <w:sz w:val="24"/>
                <w:szCs w:val="24"/>
              </w:rPr>
            </w:pPr>
            <w:r w:rsidRPr="003E038C">
              <w:rPr>
                <w:rFonts w:ascii="Times New Roman" w:hAnsi="Times New Roman" w:cs="Times New Roman"/>
                <w:b/>
                <w:sz w:val="24"/>
                <w:szCs w:val="24"/>
              </w:rPr>
              <w:t>Формирование основ безопасного поведения в быту, социуме, природе:</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t xml:space="preserve"> - макет проезжей части, набор дорожных знаков и светофор , жезл ДПС,</w:t>
            </w:r>
          </w:p>
          <w:p w:rsidR="00C62ED3" w:rsidRPr="003E038C" w:rsidRDefault="00C62ED3" w:rsidP="00110614">
            <w:pPr>
              <w:rPr>
                <w:rFonts w:ascii="Times New Roman" w:hAnsi="Times New Roman" w:cs="Times New Roman"/>
                <w:sz w:val="24"/>
                <w:szCs w:val="24"/>
              </w:rPr>
            </w:pPr>
            <w:r w:rsidRPr="003E038C">
              <w:rPr>
                <w:rFonts w:ascii="Times New Roman" w:hAnsi="Times New Roman" w:cs="Times New Roman"/>
                <w:sz w:val="24"/>
                <w:szCs w:val="24"/>
              </w:rPr>
              <w:lastRenderedPageBreak/>
              <w:t>- набор демонстрационных картин «Правила дорожного движения», «Опасные предметы», «Пожарная безопасность», «Безопасность на дороге»</w:t>
            </w:r>
          </w:p>
        </w:tc>
      </w:tr>
      <w:tr w:rsidR="00C62ED3" w:rsidRPr="003E038C" w:rsidTr="00C62ED3">
        <w:tc>
          <w:tcPr>
            <w:tcW w:w="2093"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lastRenderedPageBreak/>
              <w:t>5-6 лет</w:t>
            </w:r>
          </w:p>
        </w:tc>
        <w:tc>
          <w:tcPr>
            <w:tcW w:w="13041" w:type="dxa"/>
          </w:tcPr>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Игра как особое пространство развития ребенка</w:t>
            </w:r>
            <w:r w:rsidRPr="003E038C">
              <w:rPr>
                <w:rFonts w:ascii="Times New Roman" w:eastAsia="Calibri" w:hAnsi="Times New Roman" w:cs="Times New Roman"/>
                <w:sz w:val="24"/>
                <w:szCs w:val="24"/>
              </w:rPr>
              <w:t xml:space="preserve">: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различные виды транспорта (наземный, воздушный, водный)</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набор: железная дорога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костюмы-накидки для ролевых игр по профессиям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театральные костюмы и их элементы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складная ширма-рама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игровые поля: на ткани, на бумаге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кукольный дом-макет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алгоритмы «стирка», «готовим салат», «готовим суп», «варим компот» - атрибуты для игр: «Семья», «Магазин», «Парикмахерская», «Больница», «Почта», «Библиотека»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куклы из бумаги</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набор одежды к бумажным куклам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игрушки-самоделки разной тематики</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игрушки-трансформеры </w:t>
            </w:r>
          </w:p>
          <w:p w:rsidR="00C62ED3" w:rsidRPr="003E038C" w:rsidRDefault="00C62ED3" w:rsidP="00772677">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Дошкольник входит в мир социальных отношений: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атрибуты для игр: «Семья», «Магазин», «Парикмахерская»,</w:t>
            </w:r>
            <w:r w:rsidR="00D32BA9">
              <w:rPr>
                <w:rFonts w:ascii="Times New Roman" w:eastAsia="Calibri" w:hAnsi="Times New Roman" w:cs="Times New Roman"/>
                <w:sz w:val="24"/>
                <w:szCs w:val="24"/>
              </w:rPr>
              <w:t xml:space="preserve"> </w:t>
            </w:r>
            <w:r w:rsidRPr="003E038C">
              <w:rPr>
                <w:rFonts w:ascii="Times New Roman" w:eastAsia="Calibri" w:hAnsi="Times New Roman" w:cs="Times New Roman"/>
                <w:sz w:val="24"/>
                <w:szCs w:val="24"/>
              </w:rPr>
              <w:t>«Больница», «Почта», «Библиотека»</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алгоритмы «стирка», «готовим салат», «готовим суп», «варим компот» </w:t>
            </w:r>
          </w:p>
          <w:p w:rsidR="00C62ED3" w:rsidRPr="003E038C" w:rsidRDefault="00C62ED3" w:rsidP="00772677">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Формирование первичных представлений о себе, других людях:</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пособия «Мое настроение», «Наши добрые дела»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пиктограммы настроений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фотоальбомы «Моя семья», «Мальчики нашей группы», «Девочки нашей группы»</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портфолио детей </w:t>
            </w:r>
          </w:p>
          <w:p w:rsidR="00C62ED3" w:rsidRPr="003E038C" w:rsidRDefault="00C62ED3" w:rsidP="00772677">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Формирование первичных представлений о малой родине и Отечестве, многообразии стран и народов мира: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альбомы и наборы открыток с видами Нижнего Новгорода, Канавинского района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макеты достопримечательностей города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Российская символика (флаг, герб и т.п.);</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наглядно-дидактические пособия в картинках «День Победы», «О Московском Кремле», «Государственные символы РФ»;</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дидактические игры по направлению «Человек в истории и культуре» («Эволюция транспорта», «Эволюция жилица», река времени);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тематические книги</w:t>
            </w:r>
          </w:p>
          <w:p w:rsidR="00C62ED3" w:rsidRPr="003E038C" w:rsidRDefault="00C62ED3" w:rsidP="00772677">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 xml:space="preserve">Развиваем ценностное отношение к труду: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xml:space="preserve">- оборудование для трудовой деятельности в центре природы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оборудование для организации дежурства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природный и бросовый материал для ручного труда </w:t>
            </w:r>
          </w:p>
          <w:p w:rsidR="00C62ED3" w:rsidRPr="003E038C" w:rsidRDefault="00C62ED3" w:rsidP="00772677">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Формирование основ безопасного поведения в быту, социуме, природе: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макет проезжей части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многофункциональное дидактическое пособие «Азбука ПДД»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лэп-бук по правилам пожарной безопасности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лэп-бук по ПДД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комплект дорожных знаков </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тематические альбомы по правилам дорожного движения</w:t>
            </w:r>
          </w:p>
          <w:p w:rsidR="00C62ED3" w:rsidRPr="003E038C" w:rsidRDefault="00C62ED3" w:rsidP="00772677">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подборка книг по ПДД - дидактические игры по ПДД</w:t>
            </w:r>
          </w:p>
        </w:tc>
      </w:tr>
      <w:tr w:rsidR="00C62ED3" w:rsidRPr="003E038C" w:rsidTr="00C62ED3">
        <w:tc>
          <w:tcPr>
            <w:tcW w:w="2093"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lastRenderedPageBreak/>
              <w:t>6-7 лет</w:t>
            </w:r>
          </w:p>
        </w:tc>
        <w:tc>
          <w:tcPr>
            <w:tcW w:w="13041" w:type="dxa"/>
          </w:tcPr>
          <w:p w:rsidR="00C62ED3" w:rsidRPr="003E038C" w:rsidRDefault="00C62ED3" w:rsidP="00DD2A12">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Игра как особое пространство развития ребенка: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различные виды транспорта, спец. техника , военная техника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железная дорога сборно-разборная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костюмы-накидки для ролевых игр по профессиям</w:t>
            </w:r>
            <w:r w:rsidRPr="003E038C">
              <w:rPr>
                <w:rFonts w:ascii="Times New Roman" w:hAnsi="Times New Roman" w:cs="Times New Roman"/>
                <w:sz w:val="24"/>
                <w:szCs w:val="24"/>
              </w:rPr>
              <w:t xml:space="preserve">;  </w:t>
            </w:r>
            <w:r w:rsidRPr="003E038C">
              <w:rPr>
                <w:rFonts w:ascii="Times New Roman" w:eastAsia="Calibri" w:hAnsi="Times New Roman" w:cs="Times New Roman"/>
                <w:sz w:val="24"/>
                <w:szCs w:val="24"/>
              </w:rPr>
              <w:t>крупный строительный материал</w:t>
            </w:r>
            <w:r w:rsidRPr="003E038C">
              <w:rPr>
                <w:rFonts w:ascii="Times New Roman" w:hAnsi="Times New Roman" w:cs="Times New Roman"/>
                <w:sz w:val="24"/>
                <w:szCs w:val="24"/>
              </w:rPr>
              <w:t>;</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театральные костюмы и их элементы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складная ширма-рама </w:t>
            </w:r>
          </w:p>
          <w:p w:rsidR="00C62ED3" w:rsidRPr="003E038C" w:rsidRDefault="00C62ED3" w:rsidP="00DD2A12">
            <w:pPr>
              <w:rPr>
                <w:rFonts w:ascii="Times New Roman" w:hAnsi="Times New Roman" w:cs="Times New Roman"/>
                <w:sz w:val="24"/>
                <w:szCs w:val="24"/>
              </w:rPr>
            </w:pPr>
            <w:r w:rsidRPr="003E038C">
              <w:rPr>
                <w:rFonts w:ascii="Times New Roman" w:eastAsia="Calibri" w:hAnsi="Times New Roman" w:cs="Times New Roman"/>
                <w:sz w:val="24"/>
                <w:szCs w:val="24"/>
              </w:rPr>
              <w:t xml:space="preserve">- игровые поля: на ткани, на бумаге </w:t>
            </w:r>
          </w:p>
          <w:p w:rsidR="00C62ED3" w:rsidRPr="003E038C" w:rsidRDefault="00C62ED3" w:rsidP="00DD2A12">
            <w:pPr>
              <w:rPr>
                <w:rFonts w:ascii="Times New Roman" w:eastAsia="Calibri" w:hAnsi="Times New Roman" w:cs="Times New Roman"/>
                <w:sz w:val="24"/>
                <w:szCs w:val="24"/>
              </w:rPr>
            </w:pPr>
            <w:r w:rsidRPr="003E038C">
              <w:rPr>
                <w:rFonts w:ascii="Times New Roman" w:hAnsi="Times New Roman" w:cs="Times New Roman"/>
                <w:sz w:val="24"/>
                <w:szCs w:val="24"/>
              </w:rPr>
              <w:t xml:space="preserve">-куклы; </w:t>
            </w:r>
            <w:r w:rsidRPr="003E038C">
              <w:rPr>
                <w:rFonts w:ascii="Times New Roman" w:eastAsia="Calibri" w:hAnsi="Times New Roman" w:cs="Times New Roman"/>
                <w:sz w:val="24"/>
                <w:szCs w:val="24"/>
              </w:rPr>
              <w:t>- куклы из бумаги - набор одежды к бумажным куклам</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кукольный дом-макет</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атрибуты для игр «Семья», «Магазин», «Парикмахерская», «Больница», «Почта», «Библиотека», «Школа»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игрушки-самоделки разной тематики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игрушки-трансформеры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-Атрибуты для сюжетно-ролевых игр: телефон игровой, коляски большие, сумки</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-штурвал игровой, весы, набор кукольной посуды чайной, чемоданчик доктора с инструментами, кукольная плита/крупная</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-набор продукты, набор мастерская</w:t>
            </w:r>
          </w:p>
          <w:p w:rsidR="00C62ED3" w:rsidRPr="003E038C" w:rsidRDefault="00C62ED3" w:rsidP="00DD2A12">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Дошкольник входит в мир социальных отношений:</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 xml:space="preserve"> - </w:t>
            </w:r>
            <w:r w:rsidRPr="003E038C">
              <w:rPr>
                <w:rFonts w:ascii="Times New Roman" w:eastAsia="Calibri" w:hAnsi="Times New Roman" w:cs="Times New Roman"/>
                <w:sz w:val="24"/>
                <w:szCs w:val="24"/>
              </w:rPr>
              <w:t>альбомы и наборы открыток с видами Нижнего Новгорода, Канавинского района</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макеты достопримечательностей города - тематические книги</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фотоальбомы «Моя семья», «Мальчики нашей группы», «Девочки нашей группы» - игра «Образ Я» лэпбук «ЗОЖ» Формирование первичных представлений о себе, других людях: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пособия «Мое настроение», «Кораблик добрых дел»</w:t>
            </w:r>
            <w:r w:rsidRPr="003E038C">
              <w:rPr>
                <w:rFonts w:ascii="Times New Roman" w:hAnsi="Times New Roman" w:cs="Times New Roman"/>
                <w:sz w:val="24"/>
                <w:szCs w:val="24"/>
              </w:rPr>
              <w:t>;</w:t>
            </w:r>
            <w:r w:rsidR="00D32BA9">
              <w:rPr>
                <w:rFonts w:ascii="Times New Roman" w:hAnsi="Times New Roman" w:cs="Times New Roman"/>
                <w:sz w:val="24"/>
                <w:szCs w:val="24"/>
              </w:rPr>
              <w:t xml:space="preserve"> </w:t>
            </w:r>
            <w:r w:rsidRPr="003E038C">
              <w:rPr>
                <w:rFonts w:ascii="Times New Roman" w:eastAsia="Calibri" w:hAnsi="Times New Roman" w:cs="Times New Roman"/>
                <w:sz w:val="24"/>
                <w:szCs w:val="24"/>
              </w:rPr>
              <w:t>пиктограммы настроений</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тематические книги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дидактические игры: «Человек в истории и культуре» («Эволюция транспорта», «Эволюция жилица», река времени);</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«Космическое путешествие»; «Профессии»</w:t>
            </w:r>
          </w:p>
          <w:p w:rsidR="00C62ED3" w:rsidRPr="003E038C" w:rsidRDefault="00C62ED3" w:rsidP="00DD2A12">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Формирование первичных представлений о малой родине и Отечестве, многообразии стран и народов мира:</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альбомы и наборы открыток с видами Нижнего Новгорода, Канавинского района</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макеты достопримечательностей города - Российская символика (флаг, герб и т.п.);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наглядно-дидактические пособия в картинках «День Победы», «О Московском Кремле», «Государственные символы РФ»;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глобус; «Народы мира» ,«Государственные праздники России»,</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карта мира, карта России; </w:t>
            </w:r>
          </w:p>
          <w:p w:rsidR="00C62ED3" w:rsidRPr="003E038C" w:rsidRDefault="00C62ED3" w:rsidP="00DD2A12">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Развиваем ценностное отношение к труду:</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оборудование для трудовой деятельности в уголке природы;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оборудование для организации дежурства; - природный и бросовый материал для ручного труда. «Кому что нужно для работы?»,</w:t>
            </w:r>
          </w:p>
          <w:p w:rsidR="00C62ED3" w:rsidRPr="003E038C" w:rsidRDefault="00C62ED3" w:rsidP="00DD2A12">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Формирование основ безопасного поведения в быту, социуме, природе:</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дорожная карта «Дом - детский сад - дом»;</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макет проезжей части</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жилет для сюжетно-ролевой игры пожарная охрана</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макет по  правилам пожарной безопасности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комплект дорожных знаков</w:t>
            </w:r>
            <w:r w:rsidRPr="003E038C">
              <w:rPr>
                <w:rFonts w:ascii="Times New Roman" w:hAnsi="Times New Roman" w:cs="Times New Roman"/>
                <w:sz w:val="24"/>
                <w:szCs w:val="24"/>
              </w:rPr>
              <w:t xml:space="preserve">; -жезл </w:t>
            </w:r>
            <w:r w:rsidR="00D32BA9">
              <w:rPr>
                <w:rFonts w:ascii="Times New Roman" w:hAnsi="Times New Roman" w:cs="Times New Roman"/>
                <w:sz w:val="24"/>
                <w:szCs w:val="24"/>
              </w:rPr>
              <w:t>ДПС</w:t>
            </w:r>
            <w:r w:rsidRPr="003E038C">
              <w:rPr>
                <w:rFonts w:ascii="Times New Roman" w:hAnsi="Times New Roman" w:cs="Times New Roman"/>
                <w:sz w:val="24"/>
                <w:szCs w:val="24"/>
              </w:rPr>
              <w:t xml:space="preserve">; </w:t>
            </w:r>
            <w:r w:rsidRPr="003E038C">
              <w:rPr>
                <w:rFonts w:ascii="Times New Roman" w:eastAsia="Calibri" w:hAnsi="Times New Roman" w:cs="Times New Roman"/>
                <w:sz w:val="24"/>
                <w:szCs w:val="24"/>
              </w:rPr>
              <w:t>набор знаков дорожного движения</w:t>
            </w:r>
            <w:r w:rsidRPr="003E038C">
              <w:rPr>
                <w:rFonts w:ascii="Times New Roman" w:hAnsi="Times New Roman" w:cs="Times New Roman"/>
                <w:sz w:val="24"/>
                <w:szCs w:val="24"/>
              </w:rPr>
              <w:t xml:space="preserve">;  подборка книг и </w:t>
            </w:r>
            <w:r w:rsidRPr="003E038C">
              <w:rPr>
                <w:rFonts w:ascii="Times New Roman" w:eastAsia="Calibri" w:hAnsi="Times New Roman" w:cs="Times New Roman"/>
                <w:sz w:val="24"/>
                <w:szCs w:val="24"/>
              </w:rPr>
              <w:t>дидак</w:t>
            </w:r>
            <w:r w:rsidRPr="003E038C">
              <w:rPr>
                <w:rFonts w:ascii="Times New Roman" w:hAnsi="Times New Roman" w:cs="Times New Roman"/>
                <w:sz w:val="24"/>
                <w:szCs w:val="24"/>
              </w:rPr>
              <w:t>тических игр</w:t>
            </w:r>
            <w:r w:rsidRPr="003E038C">
              <w:rPr>
                <w:rFonts w:ascii="Times New Roman" w:eastAsia="Calibri" w:hAnsi="Times New Roman" w:cs="Times New Roman"/>
                <w:sz w:val="24"/>
                <w:szCs w:val="24"/>
              </w:rPr>
              <w:t xml:space="preserve"> по ПДД</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-тематические альбомы: правила дорожного движения, правила обращения с электроприборами, </w:t>
            </w:r>
          </w:p>
          <w:p w:rsidR="00C62ED3" w:rsidRPr="003E038C"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взаимодействие между детьми, один дома </w:t>
            </w:r>
          </w:p>
          <w:p w:rsidR="00C62ED3" w:rsidRPr="00C62ED3" w:rsidRDefault="00C62ED3" w:rsidP="00DD2A12">
            <w:pPr>
              <w:rPr>
                <w:rFonts w:ascii="Times New Roman" w:eastAsia="Calibri" w:hAnsi="Times New Roman" w:cs="Times New Roman"/>
                <w:sz w:val="24"/>
                <w:szCs w:val="24"/>
              </w:rPr>
            </w:pPr>
            <w:r w:rsidRPr="003E038C">
              <w:rPr>
                <w:rFonts w:ascii="Times New Roman" w:eastAsia="Calibri" w:hAnsi="Times New Roman" w:cs="Times New Roman"/>
                <w:sz w:val="24"/>
                <w:szCs w:val="24"/>
              </w:rPr>
              <w:t>-иллюстративный материал опасные</w:t>
            </w:r>
            <w:r w:rsidRPr="003E038C">
              <w:rPr>
                <w:rFonts w:ascii="Times New Roman" w:hAnsi="Times New Roman" w:cs="Times New Roman"/>
                <w:sz w:val="24"/>
                <w:szCs w:val="24"/>
              </w:rPr>
              <w:t xml:space="preserve"> </w:t>
            </w:r>
            <w:r w:rsidRPr="003E038C">
              <w:rPr>
                <w:rFonts w:ascii="Times New Roman" w:eastAsia="Calibri" w:hAnsi="Times New Roman" w:cs="Times New Roman"/>
                <w:sz w:val="24"/>
                <w:szCs w:val="24"/>
              </w:rPr>
              <w:t>предметы</w:t>
            </w:r>
          </w:p>
        </w:tc>
      </w:tr>
    </w:tbl>
    <w:p w:rsidR="007457C3" w:rsidRDefault="007457C3" w:rsidP="00C352EE">
      <w:pPr>
        <w:spacing w:after="0" w:line="240" w:lineRule="auto"/>
        <w:rPr>
          <w:rFonts w:ascii="Times New Roman" w:hAnsi="Times New Roman" w:cs="Times New Roman"/>
          <w:b/>
          <w:sz w:val="24"/>
          <w:szCs w:val="24"/>
        </w:rPr>
      </w:pPr>
    </w:p>
    <w:p w:rsidR="007457C3" w:rsidRDefault="007457C3" w:rsidP="00C352EE">
      <w:pPr>
        <w:spacing w:after="0" w:line="240" w:lineRule="auto"/>
        <w:rPr>
          <w:rFonts w:ascii="Times New Roman" w:hAnsi="Times New Roman" w:cs="Times New Roman"/>
          <w:b/>
          <w:sz w:val="24"/>
          <w:szCs w:val="24"/>
        </w:rPr>
      </w:pPr>
    </w:p>
    <w:p w:rsidR="007457C3" w:rsidRDefault="007457C3" w:rsidP="00C352EE">
      <w:pPr>
        <w:spacing w:after="0" w:line="240" w:lineRule="auto"/>
        <w:rPr>
          <w:rFonts w:ascii="Times New Roman" w:hAnsi="Times New Roman" w:cs="Times New Roman"/>
          <w:b/>
          <w:sz w:val="24"/>
          <w:szCs w:val="24"/>
        </w:rPr>
      </w:pPr>
    </w:p>
    <w:p w:rsidR="007457C3" w:rsidRDefault="007457C3" w:rsidP="00C352EE">
      <w:pPr>
        <w:spacing w:after="0" w:line="240" w:lineRule="auto"/>
        <w:rPr>
          <w:rFonts w:ascii="Times New Roman" w:hAnsi="Times New Roman" w:cs="Times New Roman"/>
          <w:b/>
          <w:sz w:val="24"/>
          <w:szCs w:val="24"/>
        </w:rPr>
      </w:pPr>
    </w:p>
    <w:p w:rsidR="007457C3" w:rsidRDefault="007457C3" w:rsidP="00C352EE">
      <w:pPr>
        <w:spacing w:after="0" w:line="240" w:lineRule="auto"/>
        <w:rPr>
          <w:rFonts w:ascii="Times New Roman" w:hAnsi="Times New Roman" w:cs="Times New Roman"/>
          <w:b/>
          <w:sz w:val="24"/>
          <w:szCs w:val="24"/>
        </w:rPr>
      </w:pPr>
    </w:p>
    <w:p w:rsidR="00A43945" w:rsidRPr="003E038C" w:rsidRDefault="006A110E" w:rsidP="00C352EE">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 xml:space="preserve">Образовательная </w:t>
      </w:r>
      <w:r w:rsidR="00863942" w:rsidRPr="003E038C">
        <w:rPr>
          <w:rFonts w:ascii="Times New Roman" w:hAnsi="Times New Roman" w:cs="Times New Roman"/>
          <w:b/>
          <w:sz w:val="24"/>
          <w:szCs w:val="24"/>
        </w:rPr>
        <w:t>область «Познавательное развитие</w:t>
      </w:r>
      <w:r w:rsidRPr="003E038C">
        <w:rPr>
          <w:rFonts w:ascii="Times New Roman" w:hAnsi="Times New Roman" w:cs="Times New Roman"/>
          <w:b/>
          <w:sz w:val="24"/>
          <w:szCs w:val="24"/>
        </w:rPr>
        <w:t>»</w:t>
      </w:r>
    </w:p>
    <w:p w:rsidR="006A110E" w:rsidRPr="003E038C" w:rsidRDefault="006A110E" w:rsidP="00C352EE">
      <w:pPr>
        <w:spacing w:after="0" w:line="240" w:lineRule="auto"/>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809"/>
        <w:gridCol w:w="12758"/>
      </w:tblGrid>
      <w:tr w:rsidR="00C62ED3" w:rsidRPr="003E038C" w:rsidTr="00C62ED3">
        <w:tc>
          <w:tcPr>
            <w:tcW w:w="1809" w:type="dxa"/>
          </w:tcPr>
          <w:p w:rsidR="00C62ED3" w:rsidRPr="003E038C" w:rsidRDefault="00C62ED3" w:rsidP="006A110E">
            <w:pPr>
              <w:jc w:val="center"/>
              <w:rPr>
                <w:rFonts w:ascii="Times New Roman" w:hAnsi="Times New Roman" w:cs="Times New Roman"/>
                <w:b/>
                <w:sz w:val="24"/>
                <w:szCs w:val="24"/>
              </w:rPr>
            </w:pPr>
            <w:r w:rsidRPr="003E038C">
              <w:rPr>
                <w:rFonts w:ascii="Times New Roman" w:hAnsi="Times New Roman" w:cs="Times New Roman"/>
                <w:b/>
                <w:sz w:val="24"/>
                <w:szCs w:val="24"/>
              </w:rPr>
              <w:t xml:space="preserve">Возраст </w:t>
            </w:r>
          </w:p>
        </w:tc>
        <w:tc>
          <w:tcPr>
            <w:tcW w:w="12758" w:type="dxa"/>
          </w:tcPr>
          <w:p w:rsidR="00C62ED3" w:rsidRPr="003E038C" w:rsidRDefault="00C62ED3" w:rsidP="006A110E">
            <w:pPr>
              <w:jc w:val="center"/>
              <w:rPr>
                <w:rFonts w:ascii="Times New Roman" w:hAnsi="Times New Roman" w:cs="Times New Roman"/>
                <w:b/>
                <w:sz w:val="24"/>
                <w:szCs w:val="24"/>
              </w:rPr>
            </w:pPr>
            <w:r w:rsidRPr="003E038C">
              <w:rPr>
                <w:rFonts w:ascii="Times New Roman" w:hAnsi="Times New Roman" w:cs="Times New Roman"/>
                <w:b/>
                <w:sz w:val="24"/>
                <w:szCs w:val="24"/>
              </w:rPr>
              <w:t>Средства</w:t>
            </w:r>
          </w:p>
        </w:tc>
      </w:tr>
      <w:tr w:rsidR="00C62ED3" w:rsidRPr="003E038C" w:rsidTr="00C62ED3">
        <w:tc>
          <w:tcPr>
            <w:tcW w:w="1809" w:type="dxa"/>
          </w:tcPr>
          <w:p w:rsidR="00C62ED3" w:rsidRPr="003E038C" w:rsidRDefault="00C62ED3" w:rsidP="006A110E">
            <w:pPr>
              <w:jc w:val="both"/>
              <w:rPr>
                <w:rFonts w:ascii="Times New Roman" w:hAnsi="Times New Roman" w:cs="Times New Roman"/>
                <w:sz w:val="24"/>
                <w:szCs w:val="24"/>
              </w:rPr>
            </w:pPr>
            <w:r w:rsidRPr="003E038C">
              <w:rPr>
                <w:rFonts w:ascii="Times New Roman" w:hAnsi="Times New Roman" w:cs="Times New Roman"/>
                <w:sz w:val="24"/>
                <w:szCs w:val="24"/>
              </w:rPr>
              <w:t>2-3 года</w:t>
            </w:r>
          </w:p>
        </w:tc>
        <w:tc>
          <w:tcPr>
            <w:tcW w:w="12758" w:type="dxa"/>
          </w:tcPr>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Пирамидки: маленькие, средние, большие</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матрешка деревянная, кубик вкладыш</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Набор Строитель пластмассовый, деревянный, пластмассовый конструктор</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Раздаточный материал</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lastRenderedPageBreak/>
              <w:t xml:space="preserve">Карточки: однополосные- двухполосные </w:t>
            </w:r>
            <w:r w:rsidR="00D32BA9">
              <w:rPr>
                <w:rFonts w:ascii="Times New Roman" w:hAnsi="Times New Roman" w:cs="Times New Roman"/>
                <w:sz w:val="24"/>
                <w:szCs w:val="24"/>
              </w:rPr>
              <w:t xml:space="preserve"> </w:t>
            </w:r>
            <w:r w:rsidRPr="003E038C">
              <w:rPr>
                <w:rFonts w:ascii="Times New Roman" w:hAnsi="Times New Roman" w:cs="Times New Roman"/>
                <w:sz w:val="24"/>
                <w:szCs w:val="24"/>
              </w:rPr>
              <w:t>Геометрические фигуры плосткостные</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Полоски разные по длине и ширине Настольная развивающая играю</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 -деревянные вкладыши "Яблоки"; "Черепашки";"Машины",Фрукты",</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"Транспорт"«Сказки»"Животные".</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Настольная развивающая игра "Веселые цветные чиста», "Удивляйка", "</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"Блоки Дьенеша для самых маленьких Настольная развивающая игра "Конструктор геометрический малый" "Курочка ряба,» Колобок"</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Настольная игры- "Разноцветные предметы"</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 "Кто кричит , что звучит","Автобус для зверят""Поиграем в магазин"</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"Магазин","Картинки половинки"</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"Что получится","Изучаем профессии","Мозаика";"Ассоциации животные","Малыши крепыши"</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"Обобщение","Кто что делает" </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Настольная игра -кубики "Хамелеон". Демонстрационный материал</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Цветы - Птицы- Насекомые- Деревья Фрукты– Овощи– Времена года- Домашние животные- Дикие животные .</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Настольные игры"Фрукты и овощи", "Мир вокруг нас» »,  "Овощное лото","Считай-ка овощи","Чей домик"</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Оборудование для экспериментальной ждеятельности;</w:t>
            </w:r>
            <w:r w:rsidRPr="003E038C">
              <w:rPr>
                <w:rFonts w:ascii="Times New Roman" w:hAnsi="Times New Roman" w:cs="Times New Roman"/>
                <w:sz w:val="24"/>
                <w:szCs w:val="24"/>
              </w:rPr>
              <w:br/>
              <w:t>Набор для игр с песком;</w:t>
            </w:r>
          </w:p>
          <w:p w:rsidR="00C62ED3" w:rsidRPr="003E038C" w:rsidRDefault="00C62ED3" w:rsidP="001810A7">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Демонстрационный материал- ЗОЖ, Профессии – Посуда,  Обувь- Электроприборы- Одежда- ПДД- КГН</w:t>
            </w:r>
          </w:p>
        </w:tc>
      </w:tr>
      <w:tr w:rsidR="00C62ED3" w:rsidRPr="003E038C" w:rsidTr="00C62ED3">
        <w:tc>
          <w:tcPr>
            <w:tcW w:w="1809" w:type="dxa"/>
          </w:tcPr>
          <w:p w:rsidR="00C62ED3" w:rsidRPr="003E038C" w:rsidRDefault="00C62ED3" w:rsidP="006A110E">
            <w:pPr>
              <w:jc w:val="both"/>
              <w:rPr>
                <w:rFonts w:ascii="Times New Roman" w:hAnsi="Times New Roman" w:cs="Times New Roman"/>
                <w:sz w:val="24"/>
                <w:szCs w:val="24"/>
              </w:rPr>
            </w:pPr>
            <w:r w:rsidRPr="003E038C">
              <w:rPr>
                <w:rFonts w:ascii="Times New Roman" w:hAnsi="Times New Roman" w:cs="Times New Roman"/>
                <w:sz w:val="24"/>
                <w:szCs w:val="24"/>
              </w:rPr>
              <w:lastRenderedPageBreak/>
              <w:t>3-4 года</w:t>
            </w:r>
          </w:p>
        </w:tc>
        <w:tc>
          <w:tcPr>
            <w:tcW w:w="12758" w:type="dxa"/>
          </w:tcPr>
          <w:p w:rsidR="00C62ED3" w:rsidRPr="003E038C" w:rsidRDefault="00C62ED3" w:rsidP="001810A7">
            <w:pPr>
              <w:rPr>
                <w:rFonts w:ascii="Times New Roman" w:hAnsi="Times New Roman" w:cs="Times New Roman"/>
                <w:b/>
                <w:sz w:val="24"/>
                <w:szCs w:val="24"/>
              </w:rPr>
            </w:pPr>
            <w:r w:rsidRPr="003E038C">
              <w:rPr>
                <w:rFonts w:ascii="Times New Roman" w:hAnsi="Times New Roman" w:cs="Times New Roman"/>
                <w:b/>
                <w:sz w:val="24"/>
                <w:szCs w:val="24"/>
              </w:rPr>
              <w:t>Развитие сенсорной культуры:</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конструктор-вкладыш большой, </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цветной - домик для геометрических фигур с фигурками </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набор плоскостных геометрических фигур </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 пирамидки </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игровые материалы по сенсорике  </w:t>
            </w:r>
          </w:p>
          <w:p w:rsidR="00C62ED3" w:rsidRPr="003E038C" w:rsidRDefault="00C62ED3" w:rsidP="001810A7">
            <w:pPr>
              <w:rPr>
                <w:rFonts w:ascii="Times New Roman" w:hAnsi="Times New Roman" w:cs="Times New Roman"/>
                <w:b/>
                <w:sz w:val="24"/>
                <w:szCs w:val="24"/>
              </w:rPr>
            </w:pPr>
            <w:r w:rsidRPr="003E038C">
              <w:rPr>
                <w:rFonts w:ascii="Times New Roman" w:hAnsi="Times New Roman" w:cs="Times New Roman"/>
                <w:b/>
                <w:sz w:val="24"/>
                <w:szCs w:val="24"/>
              </w:rPr>
              <w:t>Ребенок открывает мир природы:</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 муляжи фруктов и овощей - календарь природы - учебно-наглядные пособия «Мир в картинках», «Расскажите детям...», «Рассказы по картинкам» </w:t>
            </w:r>
          </w:p>
          <w:p w:rsidR="00C62ED3" w:rsidRPr="003E038C" w:rsidRDefault="00C62ED3" w:rsidP="001810A7">
            <w:pPr>
              <w:rPr>
                <w:rFonts w:ascii="Times New Roman" w:hAnsi="Times New Roman" w:cs="Times New Roman"/>
                <w:b/>
                <w:sz w:val="24"/>
                <w:szCs w:val="24"/>
              </w:rPr>
            </w:pPr>
            <w:r w:rsidRPr="003E038C">
              <w:rPr>
                <w:rFonts w:ascii="Times New Roman" w:hAnsi="Times New Roman" w:cs="Times New Roman"/>
                <w:b/>
                <w:sz w:val="24"/>
                <w:szCs w:val="24"/>
              </w:rPr>
              <w:t xml:space="preserve">Первые шаги в математику. Исследуем и экспериментируем: </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наборы тематических предметных карточек </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серия демонстрационных сюжетных тематических картин </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наборное полотно </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матрешки, пирамидки</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 пазлы</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 шнуровки различного уровня сложности </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дидактические игры</w:t>
            </w:r>
          </w:p>
          <w:p w:rsidR="00C62ED3" w:rsidRPr="003E038C" w:rsidRDefault="00C62ED3" w:rsidP="001810A7">
            <w:pPr>
              <w:rPr>
                <w:rFonts w:ascii="Times New Roman" w:hAnsi="Times New Roman" w:cs="Times New Roman"/>
                <w:sz w:val="24"/>
                <w:szCs w:val="24"/>
              </w:rPr>
            </w:pPr>
            <w:r w:rsidRPr="003E038C">
              <w:rPr>
                <w:rFonts w:ascii="Times New Roman" w:hAnsi="Times New Roman" w:cs="Times New Roman"/>
                <w:sz w:val="24"/>
                <w:szCs w:val="24"/>
              </w:rPr>
              <w:t xml:space="preserve"> - наборы конструкторов</w:t>
            </w:r>
          </w:p>
          <w:p w:rsidR="00C62ED3" w:rsidRPr="003E038C" w:rsidRDefault="00C62ED3" w:rsidP="001810A7">
            <w:pPr>
              <w:jc w:val="both"/>
              <w:rPr>
                <w:rFonts w:ascii="Times New Roman" w:hAnsi="Times New Roman" w:cs="Times New Roman"/>
                <w:sz w:val="24"/>
                <w:szCs w:val="24"/>
              </w:rPr>
            </w:pPr>
            <w:r w:rsidRPr="003E038C">
              <w:rPr>
                <w:rFonts w:ascii="Times New Roman" w:hAnsi="Times New Roman" w:cs="Times New Roman"/>
                <w:sz w:val="24"/>
                <w:szCs w:val="24"/>
              </w:rPr>
              <w:t>- игрушки для обыгрывания построек - альбомы с образцами построек</w:t>
            </w:r>
          </w:p>
        </w:tc>
      </w:tr>
      <w:tr w:rsidR="00C62ED3" w:rsidRPr="003E038C" w:rsidTr="00C62ED3">
        <w:tc>
          <w:tcPr>
            <w:tcW w:w="1809" w:type="dxa"/>
          </w:tcPr>
          <w:p w:rsidR="00C62ED3" w:rsidRPr="003E038C" w:rsidRDefault="00C62ED3" w:rsidP="006A110E">
            <w:pPr>
              <w:jc w:val="both"/>
              <w:rPr>
                <w:rFonts w:ascii="Times New Roman" w:hAnsi="Times New Roman" w:cs="Times New Roman"/>
                <w:sz w:val="24"/>
                <w:szCs w:val="24"/>
              </w:rPr>
            </w:pPr>
            <w:r w:rsidRPr="003E038C">
              <w:rPr>
                <w:rFonts w:ascii="Times New Roman" w:hAnsi="Times New Roman" w:cs="Times New Roman"/>
                <w:sz w:val="24"/>
                <w:szCs w:val="24"/>
              </w:rPr>
              <w:lastRenderedPageBreak/>
              <w:t>4-5 лет</w:t>
            </w:r>
          </w:p>
        </w:tc>
        <w:tc>
          <w:tcPr>
            <w:tcW w:w="12758" w:type="dxa"/>
          </w:tcPr>
          <w:p w:rsidR="00C62ED3" w:rsidRPr="003E038C" w:rsidRDefault="00C62ED3" w:rsidP="004822AE">
            <w:pPr>
              <w:rPr>
                <w:rFonts w:ascii="Times New Roman" w:hAnsi="Times New Roman" w:cs="Times New Roman"/>
                <w:b/>
                <w:sz w:val="24"/>
                <w:szCs w:val="24"/>
              </w:rPr>
            </w:pPr>
            <w:r w:rsidRPr="003E038C">
              <w:rPr>
                <w:rFonts w:ascii="Times New Roman" w:hAnsi="Times New Roman" w:cs="Times New Roman"/>
                <w:b/>
                <w:sz w:val="24"/>
                <w:szCs w:val="24"/>
              </w:rPr>
              <w:t>Развитие сенсорной культуры:</w:t>
            </w:r>
          </w:p>
          <w:p w:rsidR="00C62ED3" w:rsidRPr="003E038C" w:rsidRDefault="00C62ED3" w:rsidP="004822AE">
            <w:pPr>
              <w:tabs>
                <w:tab w:val="left" w:pos="412"/>
              </w:tabs>
              <w:ind w:left="20"/>
              <w:jc w:val="both"/>
              <w:rPr>
                <w:rFonts w:ascii="Times New Roman" w:hAnsi="Times New Roman" w:cs="Times New Roman"/>
                <w:bCs/>
                <w:iCs/>
                <w:sz w:val="24"/>
                <w:szCs w:val="24"/>
              </w:rPr>
            </w:pPr>
            <w:r w:rsidRPr="003E038C">
              <w:rPr>
                <w:rFonts w:ascii="Times New Roman" w:hAnsi="Times New Roman" w:cs="Times New Roman"/>
                <w:bCs/>
                <w:iCs/>
                <w:sz w:val="24"/>
                <w:szCs w:val="24"/>
              </w:rPr>
              <w:t>- Логический кубик ,- Домино,</w:t>
            </w:r>
          </w:p>
          <w:p w:rsidR="00C62ED3" w:rsidRPr="003E038C" w:rsidRDefault="00C62ED3" w:rsidP="004822AE">
            <w:pPr>
              <w:tabs>
                <w:tab w:val="left" w:pos="412"/>
              </w:tabs>
              <w:ind w:left="20"/>
              <w:jc w:val="both"/>
              <w:rPr>
                <w:rFonts w:ascii="Times New Roman" w:hAnsi="Times New Roman" w:cs="Times New Roman"/>
                <w:bCs/>
                <w:iCs/>
                <w:sz w:val="24"/>
                <w:szCs w:val="24"/>
              </w:rPr>
            </w:pPr>
            <w:r w:rsidRPr="003E038C">
              <w:rPr>
                <w:rFonts w:ascii="Times New Roman" w:hAnsi="Times New Roman" w:cs="Times New Roman"/>
                <w:bCs/>
                <w:iCs/>
                <w:sz w:val="24"/>
                <w:szCs w:val="24"/>
              </w:rPr>
              <w:t>- Логические колечки, домики,</w:t>
            </w:r>
          </w:p>
          <w:p w:rsidR="00C62ED3" w:rsidRPr="003E038C" w:rsidRDefault="00C62ED3" w:rsidP="004822AE">
            <w:pPr>
              <w:tabs>
                <w:tab w:val="left" w:pos="412"/>
              </w:tabs>
              <w:ind w:left="20"/>
              <w:jc w:val="both"/>
              <w:rPr>
                <w:rFonts w:ascii="Times New Roman" w:hAnsi="Times New Roman" w:cs="Times New Roman"/>
                <w:bCs/>
                <w:iCs/>
                <w:sz w:val="24"/>
                <w:szCs w:val="24"/>
              </w:rPr>
            </w:pPr>
            <w:r w:rsidRPr="003E038C">
              <w:rPr>
                <w:rFonts w:ascii="Times New Roman" w:hAnsi="Times New Roman" w:cs="Times New Roman"/>
                <w:bCs/>
                <w:iCs/>
                <w:sz w:val="24"/>
                <w:szCs w:val="24"/>
              </w:rPr>
              <w:t>- Машина с фигурами – вставками,</w:t>
            </w:r>
          </w:p>
          <w:p w:rsidR="00C62ED3" w:rsidRPr="003E038C" w:rsidRDefault="00C62ED3" w:rsidP="003C5FD8">
            <w:pPr>
              <w:tabs>
                <w:tab w:val="left" w:pos="412"/>
              </w:tabs>
              <w:ind w:left="20"/>
              <w:rPr>
                <w:rFonts w:ascii="Times New Roman" w:hAnsi="Times New Roman" w:cs="Times New Roman"/>
                <w:bCs/>
                <w:iCs/>
                <w:sz w:val="24"/>
                <w:szCs w:val="24"/>
              </w:rPr>
            </w:pPr>
            <w:r w:rsidRPr="003E038C">
              <w:rPr>
                <w:rFonts w:ascii="Times New Roman" w:hAnsi="Times New Roman" w:cs="Times New Roman"/>
                <w:bCs/>
                <w:iCs/>
                <w:sz w:val="24"/>
                <w:szCs w:val="24"/>
              </w:rPr>
              <w:t>- Матрешки,- Игра «Одень куклу на прогулку»</w:t>
            </w:r>
            <w:r w:rsidRPr="003E038C">
              <w:rPr>
                <w:rFonts w:ascii="Times New Roman" w:hAnsi="Times New Roman" w:cs="Times New Roman"/>
                <w:sz w:val="24"/>
                <w:szCs w:val="24"/>
              </w:rPr>
              <w:t>,</w:t>
            </w:r>
          </w:p>
          <w:p w:rsidR="00C62ED3" w:rsidRPr="003E038C" w:rsidRDefault="00C62ED3" w:rsidP="004822AE">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t xml:space="preserve">- Мозаика плоская, выпуклая, </w:t>
            </w:r>
          </w:p>
          <w:p w:rsidR="00C62ED3" w:rsidRPr="003E038C" w:rsidRDefault="00C62ED3" w:rsidP="003C5FD8">
            <w:pPr>
              <w:tabs>
                <w:tab w:val="left" w:pos="412"/>
              </w:tabs>
              <w:rPr>
                <w:rFonts w:ascii="Times New Roman" w:hAnsi="Times New Roman" w:cs="Times New Roman"/>
                <w:bCs/>
                <w:iCs/>
                <w:sz w:val="24"/>
                <w:szCs w:val="24"/>
              </w:rPr>
            </w:pPr>
            <w:r w:rsidRPr="003E038C">
              <w:rPr>
                <w:rFonts w:ascii="Times New Roman" w:hAnsi="Times New Roman" w:cs="Times New Roman"/>
                <w:bCs/>
                <w:iCs/>
                <w:sz w:val="24"/>
                <w:szCs w:val="24"/>
              </w:rPr>
              <w:t>- Пирамидки: колечки, квадратики,</w:t>
            </w:r>
          </w:p>
          <w:p w:rsidR="00C62ED3" w:rsidRPr="003E038C" w:rsidRDefault="00C62ED3" w:rsidP="004822AE">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t>- Пазлы большие, средние,</w:t>
            </w:r>
          </w:p>
          <w:p w:rsidR="00C62ED3" w:rsidRPr="003E038C" w:rsidRDefault="00C62ED3" w:rsidP="004822AE">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t>-  Развивающая игра «Предметы и вещи»,</w:t>
            </w:r>
          </w:p>
          <w:p w:rsidR="00C62ED3" w:rsidRPr="003E038C" w:rsidRDefault="00C62ED3" w:rsidP="003C5FD8">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t>«Парные картинки. Профессии», «Мой дом», «Играем и учимся»,«Лото. Предметы»,</w:t>
            </w:r>
          </w:p>
          <w:p w:rsidR="00C62ED3" w:rsidRPr="003E038C" w:rsidRDefault="00C62ED3" w:rsidP="003C5FD8">
            <w:pPr>
              <w:tabs>
                <w:tab w:val="left" w:pos="412"/>
              </w:tabs>
              <w:ind w:left="20"/>
              <w:rPr>
                <w:rFonts w:ascii="Times New Roman" w:hAnsi="Times New Roman" w:cs="Times New Roman"/>
                <w:bCs/>
                <w:iCs/>
                <w:sz w:val="24"/>
                <w:szCs w:val="24"/>
              </w:rPr>
            </w:pPr>
            <w:r w:rsidRPr="003E038C">
              <w:rPr>
                <w:rFonts w:ascii="Times New Roman" w:hAnsi="Times New Roman" w:cs="Times New Roman"/>
                <w:bCs/>
                <w:iCs/>
                <w:sz w:val="24"/>
                <w:szCs w:val="24"/>
              </w:rPr>
              <w:t>-шнуровки: «Одень Леопольда на прогулку»,«Проводи животное к своему домику»,</w:t>
            </w:r>
          </w:p>
          <w:p w:rsidR="00C62ED3" w:rsidRPr="003E038C" w:rsidRDefault="00C62ED3" w:rsidP="003C5FD8">
            <w:pPr>
              <w:tabs>
                <w:tab w:val="left" w:pos="412"/>
              </w:tabs>
              <w:ind w:left="20"/>
              <w:rPr>
                <w:rFonts w:ascii="Times New Roman" w:hAnsi="Times New Roman" w:cs="Times New Roman"/>
                <w:sz w:val="24"/>
                <w:szCs w:val="24"/>
              </w:rPr>
            </w:pPr>
            <w:r w:rsidRPr="003E038C">
              <w:rPr>
                <w:rFonts w:ascii="Times New Roman" w:hAnsi="Times New Roman" w:cs="Times New Roman"/>
                <w:bCs/>
                <w:iCs/>
                <w:sz w:val="24"/>
                <w:szCs w:val="24"/>
              </w:rPr>
              <w:t>- Игра на развитие мелкой моторики: «Жирафы», «Божья коровка</w:t>
            </w:r>
            <w:r w:rsidRPr="003E038C">
              <w:rPr>
                <w:rFonts w:ascii="Times New Roman" w:hAnsi="Times New Roman" w:cs="Times New Roman"/>
                <w:sz w:val="24"/>
                <w:szCs w:val="24"/>
              </w:rPr>
              <w:t>»,</w:t>
            </w:r>
          </w:p>
          <w:p w:rsidR="00C62ED3" w:rsidRPr="003E038C" w:rsidRDefault="00C62ED3" w:rsidP="003C5FD8">
            <w:pPr>
              <w:tabs>
                <w:tab w:val="left" w:pos="412"/>
              </w:tabs>
              <w:ind w:left="20"/>
              <w:rPr>
                <w:rFonts w:ascii="Times New Roman" w:hAnsi="Times New Roman" w:cs="Times New Roman"/>
                <w:bCs/>
                <w:iCs/>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Cs/>
                <w:iCs/>
                <w:sz w:val="24"/>
                <w:szCs w:val="24"/>
              </w:rPr>
              <w:t>Игры для развития мелкой моторики с прищепками, шнурками, с застежками т.д.</w:t>
            </w:r>
          </w:p>
          <w:p w:rsidR="00C62ED3" w:rsidRPr="003E038C" w:rsidRDefault="00C62ED3" w:rsidP="004822AE">
            <w:pPr>
              <w:tabs>
                <w:tab w:val="left" w:pos="412"/>
              </w:tabs>
              <w:ind w:left="20"/>
              <w:jc w:val="both"/>
              <w:rPr>
                <w:rFonts w:ascii="Times New Roman" w:hAnsi="Times New Roman" w:cs="Times New Roman"/>
                <w:bCs/>
                <w:iCs/>
                <w:sz w:val="24"/>
                <w:szCs w:val="24"/>
              </w:rPr>
            </w:pPr>
            <w:r w:rsidRPr="003E038C">
              <w:rPr>
                <w:rFonts w:ascii="Times New Roman" w:hAnsi="Times New Roman" w:cs="Times New Roman"/>
                <w:bCs/>
                <w:iCs/>
                <w:sz w:val="24"/>
                <w:szCs w:val="24"/>
              </w:rPr>
              <w:t>-  Дидактическая игра «Играйка-собирайка»</w:t>
            </w:r>
          </w:p>
          <w:p w:rsidR="00C62ED3" w:rsidRPr="003E038C" w:rsidRDefault="00C62ED3" w:rsidP="004822AE">
            <w:pPr>
              <w:rPr>
                <w:rFonts w:ascii="Times New Roman" w:hAnsi="Times New Roman" w:cs="Times New Roman"/>
                <w:sz w:val="24"/>
                <w:szCs w:val="24"/>
              </w:rPr>
            </w:pPr>
            <w:bookmarkStart w:id="1" w:name="bookmark3"/>
            <w:bookmarkEnd w:id="1"/>
            <w:r w:rsidRPr="003E038C">
              <w:rPr>
                <w:rFonts w:ascii="Times New Roman" w:hAnsi="Times New Roman" w:cs="Times New Roman"/>
                <w:b/>
                <w:sz w:val="24"/>
                <w:szCs w:val="24"/>
              </w:rPr>
              <w:t>Ребенок открывает мир природы:</w:t>
            </w:r>
            <w:r w:rsidRPr="003E038C">
              <w:rPr>
                <w:rFonts w:ascii="Times New Roman" w:hAnsi="Times New Roman" w:cs="Times New Roman"/>
                <w:sz w:val="24"/>
                <w:szCs w:val="24"/>
              </w:rPr>
              <w:t xml:space="preserve"> </w:t>
            </w:r>
          </w:p>
          <w:p w:rsidR="00C62ED3" w:rsidRPr="003E038C" w:rsidRDefault="00C62ED3" w:rsidP="004822AE">
            <w:pPr>
              <w:rPr>
                <w:rFonts w:ascii="Times New Roman" w:hAnsi="Times New Roman" w:cs="Times New Roman"/>
                <w:sz w:val="24"/>
                <w:szCs w:val="24"/>
              </w:rPr>
            </w:pPr>
            <w:r w:rsidRPr="003E038C">
              <w:rPr>
                <w:rFonts w:ascii="Times New Roman" w:hAnsi="Times New Roman" w:cs="Times New Roman"/>
                <w:sz w:val="24"/>
                <w:szCs w:val="24"/>
              </w:rPr>
              <w:t>- учебно-наглядные пособия «Мир в картинках»: «Фрукты», «Животные жарких стран».  «Времена года : Зима», «Времена года: Осень», «Животные холодных широт», «Деревья и кустарники», «Животные Арктики и Антарктики», «Насекомые», «Мир морей и океанов». «Расскажите детям...»: «Расскажите детям о птицах».</w:t>
            </w:r>
          </w:p>
          <w:p w:rsidR="00C62ED3" w:rsidRPr="003E038C" w:rsidRDefault="00C62ED3" w:rsidP="004822AE">
            <w:pPr>
              <w:rPr>
                <w:rFonts w:ascii="Times New Roman" w:hAnsi="Times New Roman" w:cs="Times New Roman"/>
                <w:sz w:val="24"/>
                <w:szCs w:val="24"/>
              </w:rPr>
            </w:pPr>
            <w:r w:rsidRPr="003E038C">
              <w:rPr>
                <w:rFonts w:ascii="Times New Roman" w:hAnsi="Times New Roman" w:cs="Times New Roman"/>
                <w:sz w:val="24"/>
                <w:szCs w:val="24"/>
              </w:rPr>
              <w:t>- «Рассказы по картинкам»: «Родная природа», «Времена года», «В деревне», «Уроки для самых маленьких»: «Времена года, части суток  и явления природы», «Домашние животные и птицы», «Мамы и детки», «Овощи и фрукты», «Животные России».</w:t>
            </w:r>
          </w:p>
          <w:p w:rsidR="00C62ED3" w:rsidRPr="003E038C" w:rsidRDefault="00C62ED3" w:rsidP="00CD3EC1">
            <w:pPr>
              <w:tabs>
                <w:tab w:val="left" w:pos="290"/>
              </w:tabs>
              <w:ind w:left="20"/>
              <w:rPr>
                <w:rFonts w:ascii="Times New Roman" w:eastAsia="Times New Roman" w:hAnsi="Times New Roman" w:cs="Times New Roman"/>
                <w:color w:val="000000"/>
                <w:sz w:val="24"/>
                <w:szCs w:val="24"/>
              </w:rPr>
            </w:pPr>
            <w:r w:rsidRPr="003E038C">
              <w:rPr>
                <w:rFonts w:ascii="Times New Roman" w:hAnsi="Times New Roman" w:cs="Times New Roman"/>
                <w:sz w:val="24"/>
                <w:szCs w:val="24"/>
              </w:rPr>
              <w:t>-</w:t>
            </w:r>
            <w:r w:rsidRPr="003E038C">
              <w:rPr>
                <w:rFonts w:ascii="Times New Roman" w:eastAsia="Times New Roman" w:hAnsi="Times New Roman" w:cs="Times New Roman"/>
                <w:color w:val="000000"/>
                <w:sz w:val="24"/>
                <w:szCs w:val="24"/>
              </w:rPr>
              <w:t xml:space="preserve">Демонстрационные картины «Добро пожаловать в экологию». </w:t>
            </w:r>
            <w:r w:rsidRPr="003E038C">
              <w:rPr>
                <w:rFonts w:ascii="Times New Roman" w:hAnsi="Times New Roman" w:cs="Times New Roman"/>
                <w:sz w:val="24"/>
                <w:szCs w:val="24"/>
              </w:rPr>
              <w:t>природы и погоды,</w:t>
            </w:r>
          </w:p>
          <w:p w:rsidR="00C62ED3" w:rsidRPr="003E038C" w:rsidRDefault="00C62ED3" w:rsidP="004822AE">
            <w:pPr>
              <w:rPr>
                <w:rFonts w:ascii="Times New Roman" w:hAnsi="Times New Roman" w:cs="Times New Roman"/>
                <w:sz w:val="24"/>
                <w:szCs w:val="24"/>
              </w:rPr>
            </w:pPr>
            <w:r w:rsidRPr="003E038C">
              <w:rPr>
                <w:rFonts w:ascii="Times New Roman" w:hAnsi="Times New Roman" w:cs="Times New Roman"/>
                <w:sz w:val="24"/>
                <w:szCs w:val="24"/>
              </w:rPr>
              <w:t>- Макеты «Родная природа. Времена года,</w:t>
            </w:r>
          </w:p>
          <w:p w:rsidR="00C62ED3" w:rsidRPr="003E038C" w:rsidRDefault="00C62ED3" w:rsidP="003C5FD8">
            <w:pPr>
              <w:rPr>
                <w:rFonts w:ascii="Times New Roman" w:hAnsi="Times New Roman" w:cs="Times New Roman"/>
                <w:sz w:val="24"/>
                <w:szCs w:val="24"/>
              </w:rPr>
            </w:pPr>
            <w:r w:rsidRPr="003E038C">
              <w:rPr>
                <w:rFonts w:ascii="Times New Roman" w:hAnsi="Times New Roman" w:cs="Times New Roman"/>
                <w:sz w:val="24"/>
                <w:szCs w:val="24"/>
              </w:rPr>
              <w:t>- «Северный полюс»,Макет «Аквариум»,</w:t>
            </w:r>
          </w:p>
          <w:p w:rsidR="00C62ED3" w:rsidRPr="003E038C" w:rsidRDefault="00C62ED3" w:rsidP="004822AE">
            <w:pPr>
              <w:pStyle w:val="cef1edeee2edeee9f2e5eaf1f21"/>
              <w:tabs>
                <w:tab w:val="left" w:pos="442"/>
              </w:tabs>
              <w:spacing w:before="0" w:after="0" w:line="240" w:lineRule="auto"/>
              <w:ind w:firstLine="0"/>
              <w:rPr>
                <w:sz w:val="24"/>
                <w:szCs w:val="24"/>
              </w:rPr>
            </w:pPr>
            <w:r w:rsidRPr="003E038C">
              <w:rPr>
                <w:sz w:val="24"/>
                <w:szCs w:val="24"/>
              </w:rPr>
              <w:t>- Развивающие игры «Кто чей малыш» .</w:t>
            </w:r>
          </w:p>
          <w:p w:rsidR="00C62ED3" w:rsidRPr="003E038C" w:rsidRDefault="00C62ED3" w:rsidP="004822AE">
            <w:pPr>
              <w:pStyle w:val="cef1edeee2edeee9f2e5eaf1f21"/>
              <w:tabs>
                <w:tab w:val="left" w:pos="437"/>
              </w:tabs>
              <w:spacing w:before="0" w:after="0" w:line="240" w:lineRule="auto"/>
              <w:ind w:firstLine="0"/>
              <w:rPr>
                <w:sz w:val="24"/>
                <w:szCs w:val="24"/>
              </w:rPr>
            </w:pPr>
            <w:r w:rsidRPr="003E038C">
              <w:rPr>
                <w:sz w:val="24"/>
                <w:szCs w:val="24"/>
              </w:rPr>
              <w:t>« Гнездо, улей, нора», «Парные картинки. Животные». «Животные».</w:t>
            </w:r>
            <w:r w:rsidR="00D32BA9">
              <w:rPr>
                <w:sz w:val="24"/>
                <w:szCs w:val="24"/>
              </w:rPr>
              <w:t xml:space="preserve"> </w:t>
            </w:r>
            <w:r w:rsidRPr="003E038C">
              <w:rPr>
                <w:sz w:val="24"/>
                <w:szCs w:val="24"/>
              </w:rPr>
              <w:t>«Проводи животное к своему домику»,</w:t>
            </w:r>
            <w:r w:rsidRPr="003E038C">
              <w:rPr>
                <w:bCs/>
                <w:iCs/>
                <w:sz w:val="24"/>
                <w:szCs w:val="24"/>
              </w:rPr>
              <w:t xml:space="preserve"> « Гнездо, улей, нора», «Парные картинки. Животные»</w:t>
            </w:r>
            <w:r w:rsidRPr="003E038C">
              <w:rPr>
                <w:sz w:val="24"/>
                <w:szCs w:val="24"/>
              </w:rPr>
              <w:t>,</w:t>
            </w:r>
            <w:r w:rsidRPr="003E038C">
              <w:rPr>
                <w:bCs/>
                <w:iCs/>
                <w:sz w:val="24"/>
                <w:szCs w:val="24"/>
              </w:rPr>
              <w:t xml:space="preserve"> «Кто чей малыш», «Животные»,</w:t>
            </w:r>
          </w:p>
          <w:p w:rsidR="00C62ED3" w:rsidRPr="003E038C" w:rsidRDefault="00C62ED3" w:rsidP="004822AE">
            <w:pPr>
              <w:pStyle w:val="cef1edeee2edeee9f2e5eaf1f21"/>
              <w:tabs>
                <w:tab w:val="left" w:pos="437"/>
              </w:tabs>
              <w:spacing w:before="0" w:after="0" w:line="240" w:lineRule="auto"/>
              <w:ind w:firstLine="0"/>
              <w:rPr>
                <w:sz w:val="24"/>
                <w:szCs w:val="24"/>
              </w:rPr>
            </w:pPr>
            <w:r w:rsidRPr="003E038C">
              <w:rPr>
                <w:bCs/>
                <w:iCs/>
                <w:sz w:val="24"/>
                <w:szCs w:val="24"/>
              </w:rPr>
              <w:t xml:space="preserve">- Дидактические игры: «Умные занятия: </w:t>
            </w:r>
          </w:p>
          <w:p w:rsidR="00C62ED3" w:rsidRPr="003E038C" w:rsidRDefault="00C62ED3" w:rsidP="004822AE">
            <w:pPr>
              <w:pStyle w:val="cef1edeee2edeee9f2e5eaf1f21"/>
              <w:tabs>
                <w:tab w:val="left" w:pos="437"/>
              </w:tabs>
              <w:spacing w:before="0" w:after="0" w:line="240" w:lineRule="auto"/>
              <w:ind w:firstLine="0"/>
              <w:rPr>
                <w:sz w:val="24"/>
                <w:szCs w:val="24"/>
              </w:rPr>
            </w:pPr>
            <w:r w:rsidRPr="003E038C">
              <w:rPr>
                <w:sz w:val="24"/>
                <w:szCs w:val="24"/>
              </w:rPr>
              <w:t>-  Природный материа</w:t>
            </w:r>
            <w:r w:rsidR="00D32BA9">
              <w:rPr>
                <w:sz w:val="24"/>
                <w:szCs w:val="24"/>
              </w:rPr>
              <w:t>л</w:t>
            </w:r>
            <w:r w:rsidRPr="003E038C">
              <w:rPr>
                <w:sz w:val="24"/>
                <w:szCs w:val="24"/>
              </w:rPr>
              <w:t>.</w:t>
            </w:r>
          </w:p>
          <w:p w:rsidR="00C62ED3" w:rsidRPr="003E038C" w:rsidRDefault="00C62ED3" w:rsidP="004822AE">
            <w:pP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Первые шаги в математику. Исследуем и экспериментируем: - дидактические пособия: </w:t>
            </w:r>
          </w:p>
          <w:p w:rsidR="00C62ED3" w:rsidRPr="003E038C" w:rsidRDefault="00C62ED3" w:rsidP="00CD3EC1">
            <w:pPr>
              <w:tabs>
                <w:tab w:val="left" w:pos="412"/>
              </w:tabs>
              <w:ind w:left="20"/>
              <w:rPr>
                <w:rFonts w:ascii="Times New Roman" w:hAnsi="Times New Roman" w:cs="Times New Roman"/>
                <w:bCs/>
                <w:iCs/>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Cs/>
                <w:iCs/>
                <w:sz w:val="24"/>
                <w:szCs w:val="24"/>
              </w:rPr>
              <w:t xml:space="preserve">Геометрические фигуры плоскостные и объемные.- </w:t>
            </w:r>
            <w:r w:rsidRPr="003E038C">
              <w:rPr>
                <w:rFonts w:ascii="Times New Roman" w:hAnsi="Times New Roman" w:cs="Times New Roman"/>
                <w:sz w:val="24"/>
                <w:szCs w:val="24"/>
              </w:rPr>
              <w:t>набор счетного материала,</w:t>
            </w:r>
          </w:p>
          <w:p w:rsidR="00C62ED3" w:rsidRPr="003E038C" w:rsidRDefault="00C62ED3" w:rsidP="003C5FD8">
            <w:pPr>
              <w:rPr>
                <w:rFonts w:ascii="Times New Roman" w:hAnsi="Times New Roman" w:cs="Times New Roman"/>
                <w:sz w:val="24"/>
                <w:szCs w:val="24"/>
              </w:rPr>
            </w:pPr>
            <w:r w:rsidRPr="003E038C">
              <w:rPr>
                <w:rFonts w:ascii="Times New Roman" w:hAnsi="Times New Roman" w:cs="Times New Roman"/>
                <w:sz w:val="24"/>
                <w:szCs w:val="24"/>
              </w:rPr>
              <w:t>- логические блоки Дьенеша, палочки Кюизенера «</w:t>
            </w:r>
          </w:p>
          <w:p w:rsidR="00C62ED3" w:rsidRPr="003E038C" w:rsidRDefault="00C62ED3" w:rsidP="003C5FD8">
            <w:pPr>
              <w:rPr>
                <w:rFonts w:ascii="Times New Roman" w:hAnsi="Times New Roman" w:cs="Times New Roman"/>
                <w:sz w:val="24"/>
                <w:szCs w:val="24"/>
              </w:rPr>
            </w:pPr>
            <w:r w:rsidRPr="003E038C">
              <w:rPr>
                <w:rFonts w:ascii="Times New Roman" w:hAnsi="Times New Roman" w:cs="Times New Roman"/>
                <w:sz w:val="24"/>
                <w:szCs w:val="24"/>
              </w:rPr>
              <w:t>- Дидактическая игры: « Дом с колокольчиком», «Посудная лавка. Кростики», «Страна блоков и палочек»,</w:t>
            </w:r>
          </w:p>
          <w:p w:rsidR="00C62ED3" w:rsidRPr="003E038C" w:rsidRDefault="00C62ED3" w:rsidP="003C5FD8">
            <w:pPr>
              <w:rPr>
                <w:rFonts w:ascii="Times New Roman" w:hAnsi="Times New Roman" w:cs="Times New Roman"/>
                <w:sz w:val="24"/>
                <w:szCs w:val="24"/>
              </w:rPr>
            </w:pPr>
            <w:r w:rsidRPr="003E038C">
              <w:rPr>
                <w:rFonts w:ascii="Times New Roman" w:hAnsi="Times New Roman" w:cs="Times New Roman"/>
                <w:sz w:val="24"/>
                <w:szCs w:val="24"/>
              </w:rPr>
              <w:t>«Чудо-кубики», «Сложи узор»,</w:t>
            </w:r>
          </w:p>
          <w:p w:rsidR="00C62ED3" w:rsidRPr="003E038C" w:rsidRDefault="00C62ED3" w:rsidP="003C5FD8">
            <w:pPr>
              <w:rPr>
                <w:rFonts w:ascii="Times New Roman" w:hAnsi="Times New Roman" w:cs="Times New Roman"/>
                <w:sz w:val="24"/>
                <w:szCs w:val="24"/>
              </w:rPr>
            </w:pPr>
            <w:r w:rsidRPr="003E038C">
              <w:rPr>
                <w:rFonts w:ascii="Times New Roman" w:hAnsi="Times New Roman" w:cs="Times New Roman"/>
                <w:sz w:val="24"/>
                <w:szCs w:val="24"/>
              </w:rPr>
              <w:t xml:space="preserve"> «Времена года», </w:t>
            </w:r>
          </w:p>
          <w:p w:rsidR="00C62ED3" w:rsidRPr="003E038C" w:rsidRDefault="00C62ED3" w:rsidP="003C5FD8">
            <w:pPr>
              <w:rPr>
                <w:rFonts w:ascii="Times New Roman" w:hAnsi="Times New Roman" w:cs="Times New Roman"/>
                <w:sz w:val="24"/>
                <w:szCs w:val="24"/>
              </w:rPr>
            </w:pPr>
            <w:r w:rsidRPr="003E038C">
              <w:rPr>
                <w:rFonts w:ascii="Times New Roman" w:hAnsi="Times New Roman" w:cs="Times New Roman"/>
                <w:sz w:val="24"/>
                <w:szCs w:val="24"/>
              </w:rPr>
              <w:t>-Развивающие игры: «Танграм» в загадках</w:t>
            </w:r>
          </w:p>
          <w:p w:rsidR="00C62ED3" w:rsidRPr="003E038C" w:rsidRDefault="00C62ED3" w:rsidP="003C5FD8">
            <w:pPr>
              <w:tabs>
                <w:tab w:val="left" w:pos="412"/>
              </w:tabs>
              <w:rPr>
                <w:rFonts w:ascii="Times New Roman" w:hAnsi="Times New Roman" w:cs="Times New Roman"/>
                <w:bCs/>
                <w:iCs/>
                <w:sz w:val="24"/>
                <w:szCs w:val="24"/>
              </w:rPr>
            </w:pPr>
            <w:r w:rsidRPr="003E038C">
              <w:rPr>
                <w:rFonts w:ascii="Times New Roman" w:hAnsi="Times New Roman" w:cs="Times New Roman"/>
                <w:bCs/>
                <w:iCs/>
                <w:sz w:val="24"/>
                <w:szCs w:val="24"/>
              </w:rPr>
              <w:t xml:space="preserve"> «Собери целое из частей», «Цвет, форма , размер», «Найди похожую фигуру», «Логика и цифры», «Большой - Маленький», «Размышляйка»,«Умные клеточки», Машина с фигурами – вставками</w:t>
            </w:r>
          </w:p>
          <w:p w:rsidR="00C62ED3" w:rsidRPr="003E038C" w:rsidRDefault="00C62ED3" w:rsidP="004822AE">
            <w:pPr>
              <w:pStyle w:val="cef1edeee2edeee9f2e5eaf1f21"/>
              <w:spacing w:before="0" w:after="0" w:line="240" w:lineRule="auto"/>
              <w:ind w:left="-380" w:firstLine="0"/>
              <w:rPr>
                <w:sz w:val="24"/>
                <w:szCs w:val="24"/>
              </w:rPr>
            </w:pPr>
            <w:r w:rsidRPr="003E038C">
              <w:rPr>
                <w:sz w:val="24"/>
                <w:szCs w:val="24"/>
              </w:rPr>
              <w:t xml:space="preserve">      - Логический кубик , колечки,</w:t>
            </w:r>
            <w:r w:rsidRPr="003E038C">
              <w:rPr>
                <w:bCs/>
                <w:iCs/>
                <w:sz w:val="24"/>
                <w:szCs w:val="24"/>
              </w:rPr>
              <w:t xml:space="preserve"> домики,</w:t>
            </w:r>
          </w:p>
          <w:p w:rsidR="00C62ED3" w:rsidRPr="003E038C" w:rsidRDefault="00C62ED3" w:rsidP="00CD3EC1">
            <w:pPr>
              <w:pStyle w:val="cef1edeee2edeee9f2e5eaf1f21"/>
              <w:spacing w:before="0" w:after="0" w:line="240" w:lineRule="auto"/>
              <w:ind w:firstLine="0"/>
              <w:rPr>
                <w:sz w:val="24"/>
                <w:szCs w:val="24"/>
              </w:rPr>
            </w:pPr>
            <w:r w:rsidRPr="003E038C">
              <w:rPr>
                <w:sz w:val="24"/>
                <w:szCs w:val="24"/>
              </w:rPr>
              <w:t>-  Домино (фигуры ),  Кубики,</w:t>
            </w:r>
          </w:p>
          <w:p w:rsidR="00C62ED3" w:rsidRPr="003E038C" w:rsidRDefault="00C62ED3" w:rsidP="004822AE">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t>- Набор для проведения игр с водой</w:t>
            </w:r>
          </w:p>
          <w:p w:rsidR="00C62ED3" w:rsidRPr="003E038C" w:rsidRDefault="00C62ED3" w:rsidP="003C5FD8">
            <w:pPr>
              <w:tabs>
                <w:tab w:val="left" w:pos="412"/>
              </w:tabs>
              <w:rPr>
                <w:rFonts w:ascii="Times New Roman" w:hAnsi="Times New Roman" w:cs="Times New Roman"/>
                <w:sz w:val="24"/>
                <w:szCs w:val="24"/>
              </w:rPr>
            </w:pPr>
            <w:r w:rsidRPr="003E038C">
              <w:rPr>
                <w:rFonts w:ascii="Times New Roman" w:hAnsi="Times New Roman" w:cs="Times New Roman"/>
                <w:bCs/>
                <w:iCs/>
                <w:sz w:val="24"/>
                <w:szCs w:val="24"/>
              </w:rPr>
              <w:t>- Сыпучие вещества</w:t>
            </w:r>
          </w:p>
        </w:tc>
      </w:tr>
      <w:tr w:rsidR="00C62ED3" w:rsidRPr="003E038C" w:rsidTr="00C62ED3">
        <w:tc>
          <w:tcPr>
            <w:tcW w:w="1809" w:type="dxa"/>
          </w:tcPr>
          <w:p w:rsidR="00C62ED3" w:rsidRPr="003E038C" w:rsidRDefault="00C62ED3" w:rsidP="006A110E">
            <w:pPr>
              <w:jc w:val="both"/>
              <w:rPr>
                <w:rFonts w:ascii="Times New Roman" w:hAnsi="Times New Roman" w:cs="Times New Roman"/>
                <w:sz w:val="24"/>
                <w:szCs w:val="24"/>
              </w:rPr>
            </w:pPr>
            <w:r w:rsidRPr="003E038C">
              <w:rPr>
                <w:rFonts w:ascii="Times New Roman" w:hAnsi="Times New Roman" w:cs="Times New Roman"/>
                <w:sz w:val="24"/>
                <w:szCs w:val="24"/>
              </w:rPr>
              <w:lastRenderedPageBreak/>
              <w:t>5-6 лет</w:t>
            </w:r>
          </w:p>
        </w:tc>
        <w:tc>
          <w:tcPr>
            <w:tcW w:w="12758" w:type="dxa"/>
          </w:tcPr>
          <w:p w:rsidR="00C62ED3" w:rsidRPr="003E038C" w:rsidRDefault="00C62ED3" w:rsidP="00313388">
            <w:pPr>
              <w:rPr>
                <w:rFonts w:ascii="Times New Roman" w:hAnsi="Times New Roman" w:cs="Times New Roman"/>
                <w:b/>
                <w:sz w:val="24"/>
                <w:szCs w:val="24"/>
              </w:rPr>
            </w:pPr>
            <w:r w:rsidRPr="003E038C">
              <w:rPr>
                <w:rFonts w:ascii="Times New Roman" w:hAnsi="Times New Roman" w:cs="Times New Roman"/>
                <w:b/>
                <w:sz w:val="24"/>
                <w:szCs w:val="24"/>
              </w:rPr>
              <w:t>Развитие сенсорной культуры:</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 игры для деления целого предмета на части и составление целого из частей («Дроби», «Составь круг»)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мозаика (цветная, мелкая) с графическими образцами, с разной степени сложности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головоломки-лабиринты</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 развивающие игры «танграм», «кубики для всех» </w:t>
            </w:r>
          </w:p>
          <w:p w:rsidR="00C62ED3" w:rsidRPr="003E038C" w:rsidRDefault="00C62ED3" w:rsidP="00313388">
            <w:pPr>
              <w:rPr>
                <w:rFonts w:ascii="Times New Roman" w:hAnsi="Times New Roman" w:cs="Times New Roman"/>
                <w:b/>
                <w:sz w:val="24"/>
                <w:szCs w:val="24"/>
              </w:rPr>
            </w:pPr>
            <w:r w:rsidRPr="003E038C">
              <w:rPr>
                <w:rFonts w:ascii="Times New Roman" w:hAnsi="Times New Roman" w:cs="Times New Roman"/>
                <w:b/>
                <w:sz w:val="24"/>
                <w:szCs w:val="24"/>
              </w:rPr>
              <w:t xml:space="preserve">Ребенок открывает мир природы: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календарь природы – глобус</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макеты (лес, поле, луг, водоем)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предметно-схематические модели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графические модели (модели: светового дня, «термометр», «живой организм», «размножение растений», обобщающая модель для составления описательных рассказов) </w:t>
            </w:r>
          </w:p>
          <w:p w:rsidR="00C62ED3" w:rsidRPr="003E038C" w:rsidRDefault="00C62ED3" w:rsidP="00313388">
            <w:pPr>
              <w:rPr>
                <w:rFonts w:ascii="Times New Roman" w:hAnsi="Times New Roman" w:cs="Times New Roman"/>
                <w:b/>
                <w:sz w:val="24"/>
                <w:szCs w:val="24"/>
              </w:rPr>
            </w:pPr>
            <w:r w:rsidRPr="003E038C">
              <w:rPr>
                <w:rFonts w:ascii="Times New Roman" w:hAnsi="Times New Roman" w:cs="Times New Roman"/>
                <w:b/>
                <w:sz w:val="24"/>
                <w:szCs w:val="24"/>
              </w:rPr>
              <w:t>Первые шаги в математику. Исследуем и экспериментируем: - дидактические пособия:</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логические блоки Дьенеша, палочки Кюизенера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альбомы с образцами логических упражнений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набор счетного материала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дидактическое пособие «Волшебные часы» (части суток, времена года, дни недели)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головоломки-лабиринты - развивающие игры «танграм», «кубики для всех»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домино с картинками, точечное</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 счетные палочки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набор кубиков с цифрами, с числовыми фигурами</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 трафареты, линейки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модели числовых и временных отношений (числовая лесенка, дни недели)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средства измерения времени (часы с разными циферблатами) - игры для освоения шашек и шахмат</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 Природный материал: песок, вода, глина, камешки, ракушки, минералы, разная по составу земля, различные семена и плоды, кора деревьев, мох, листья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емкости разной вместимости, ложки, лопатки, палочки, воронки, сито - лупы - магниты - фонарики – безмен</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схемы, модели, таблицы с «алгоритмами» выполнения опытов</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 набор для экспериментирования: магниты, бумага, стекло, резина, прозрачные и непрозрачные</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сосуды разной конфигурации и объема, мерные ложки, сита и воронки, деревянные палочки, разные виды бумаги и прочие материалы</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 карточки-схемы проведения экспериментов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xml:space="preserve">- индивидуальные дневники для экспериментирования </w:t>
            </w:r>
          </w:p>
          <w:p w:rsidR="00C62ED3" w:rsidRPr="003E038C" w:rsidRDefault="00C62ED3" w:rsidP="00313388">
            <w:pPr>
              <w:rPr>
                <w:rFonts w:ascii="Times New Roman" w:hAnsi="Times New Roman" w:cs="Times New Roman"/>
                <w:sz w:val="24"/>
                <w:szCs w:val="24"/>
              </w:rPr>
            </w:pPr>
            <w:r w:rsidRPr="003E038C">
              <w:rPr>
                <w:rFonts w:ascii="Times New Roman" w:hAnsi="Times New Roman" w:cs="Times New Roman"/>
                <w:sz w:val="24"/>
                <w:szCs w:val="24"/>
              </w:rPr>
              <w:t>- наборы конструктора</w:t>
            </w:r>
          </w:p>
          <w:p w:rsidR="00C62ED3" w:rsidRPr="003E038C" w:rsidRDefault="00C62ED3" w:rsidP="00313388">
            <w:pPr>
              <w:jc w:val="both"/>
              <w:rPr>
                <w:rFonts w:ascii="Times New Roman" w:hAnsi="Times New Roman" w:cs="Times New Roman"/>
                <w:sz w:val="24"/>
                <w:szCs w:val="24"/>
              </w:rPr>
            </w:pPr>
            <w:r w:rsidRPr="003E038C">
              <w:rPr>
                <w:rFonts w:ascii="Times New Roman" w:hAnsi="Times New Roman" w:cs="Times New Roman"/>
                <w:sz w:val="24"/>
                <w:szCs w:val="24"/>
              </w:rPr>
              <w:t xml:space="preserve"> - игрушки для обыгрывания построек - альбомы с образцами построек</w:t>
            </w:r>
          </w:p>
        </w:tc>
      </w:tr>
      <w:tr w:rsidR="00C62ED3" w:rsidRPr="003E038C" w:rsidTr="00C62ED3">
        <w:tc>
          <w:tcPr>
            <w:tcW w:w="1809" w:type="dxa"/>
          </w:tcPr>
          <w:p w:rsidR="00C62ED3" w:rsidRPr="003E038C" w:rsidRDefault="00C62ED3" w:rsidP="006A110E">
            <w:pPr>
              <w:jc w:val="both"/>
              <w:rPr>
                <w:rFonts w:ascii="Times New Roman" w:hAnsi="Times New Roman" w:cs="Times New Roman"/>
                <w:sz w:val="24"/>
                <w:szCs w:val="24"/>
              </w:rPr>
            </w:pPr>
            <w:r w:rsidRPr="003E038C">
              <w:rPr>
                <w:rFonts w:ascii="Times New Roman" w:hAnsi="Times New Roman" w:cs="Times New Roman"/>
                <w:sz w:val="24"/>
                <w:szCs w:val="24"/>
              </w:rPr>
              <w:lastRenderedPageBreak/>
              <w:t>6-7 лет</w:t>
            </w:r>
          </w:p>
        </w:tc>
        <w:tc>
          <w:tcPr>
            <w:tcW w:w="12758" w:type="dxa"/>
          </w:tcPr>
          <w:p w:rsidR="00C62ED3" w:rsidRPr="003E038C" w:rsidRDefault="00C62ED3" w:rsidP="00EB1514">
            <w:pPr>
              <w:rPr>
                <w:rFonts w:ascii="Times New Roman" w:hAnsi="Times New Roman" w:cs="Times New Roman"/>
                <w:b/>
                <w:sz w:val="24"/>
                <w:szCs w:val="24"/>
              </w:rPr>
            </w:pPr>
            <w:r w:rsidRPr="003E038C">
              <w:rPr>
                <w:rFonts w:ascii="Times New Roman" w:hAnsi="Times New Roman" w:cs="Times New Roman"/>
                <w:b/>
                <w:sz w:val="24"/>
                <w:szCs w:val="24"/>
              </w:rPr>
              <w:t xml:space="preserve">Развитие сенсорной культуры: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игры для деления целого предмета на части и составление целого из частей («Составь круг»)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мозаика:</w:t>
            </w:r>
            <w:r w:rsidR="00D32BA9">
              <w:rPr>
                <w:rFonts w:ascii="Times New Roman" w:hAnsi="Times New Roman" w:cs="Times New Roman"/>
                <w:sz w:val="24"/>
                <w:szCs w:val="24"/>
              </w:rPr>
              <w:t xml:space="preserve"> </w:t>
            </w:r>
            <w:r w:rsidRPr="003E038C">
              <w:rPr>
                <w:rFonts w:ascii="Times New Roman" w:hAnsi="Times New Roman" w:cs="Times New Roman"/>
                <w:sz w:val="24"/>
                <w:szCs w:val="24"/>
              </w:rPr>
              <w:t xml:space="preserve">цветная, магнитная геометрическая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головоломки-лабиринты </w:t>
            </w:r>
            <w:r w:rsidRPr="003E038C">
              <w:rPr>
                <w:rFonts w:ascii="Times New Roman" w:hAnsi="Times New Roman" w:cs="Times New Roman"/>
                <w:sz w:val="24"/>
                <w:szCs w:val="24"/>
              </w:rPr>
              <w:br/>
              <w:t>- развивающие игры «Танграм», «Кубики для всех»</w:t>
            </w:r>
          </w:p>
          <w:p w:rsidR="00C62ED3" w:rsidRPr="003E038C" w:rsidRDefault="00C62ED3" w:rsidP="00EB1514">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Ребенок открывает мир природы:</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 календарь природы– глобус</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макеты (лес, поле, луг, водоем)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предметно-схематические модели</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 графические модели (модели: «живой организм», «размножение растений», обобщающая модель для составления описательных рассказов) </w:t>
            </w:r>
          </w:p>
          <w:p w:rsidR="00C62ED3" w:rsidRPr="003E038C" w:rsidRDefault="00C62ED3" w:rsidP="00EB1514">
            <w:pPr>
              <w:rPr>
                <w:rFonts w:ascii="Times New Roman" w:hAnsi="Times New Roman" w:cs="Times New Roman"/>
                <w:b/>
                <w:sz w:val="24"/>
                <w:szCs w:val="24"/>
              </w:rPr>
            </w:pPr>
            <w:r w:rsidRPr="003E038C">
              <w:rPr>
                <w:rFonts w:ascii="Times New Roman" w:hAnsi="Times New Roman" w:cs="Times New Roman"/>
                <w:b/>
                <w:sz w:val="24"/>
                <w:szCs w:val="24"/>
              </w:rPr>
              <w:t>Первые шаги в математику. Исследуем и экспериментируем:</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 дидактические пособия: логические блоки Дьенеша, палочки Кюизенера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альбомы с образцами логических упражнений </w:t>
            </w:r>
          </w:p>
          <w:p w:rsidR="00C62ED3" w:rsidRPr="003E038C" w:rsidRDefault="00C62ED3" w:rsidP="00970C99">
            <w:pPr>
              <w:rPr>
                <w:rFonts w:ascii="Times New Roman" w:hAnsi="Times New Roman" w:cs="Times New Roman"/>
                <w:sz w:val="24"/>
                <w:szCs w:val="24"/>
              </w:rPr>
            </w:pPr>
            <w:r w:rsidRPr="003E038C">
              <w:rPr>
                <w:rFonts w:ascii="Times New Roman" w:hAnsi="Times New Roman" w:cs="Times New Roman"/>
                <w:sz w:val="24"/>
                <w:szCs w:val="24"/>
              </w:rPr>
              <w:t xml:space="preserve"> -набор счетного материала,  счетные палочки</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 набор кубиков с цифрами, с числовыми фигурами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дидактическое пособие «Волшебные часы»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игры для деления целого предмета на части и составление целого из частей («Дроби», «Составь круг»)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головоломки-лабиринты - развивающие игры «Танграм», «Кубики для всех» </w:t>
            </w:r>
          </w:p>
          <w:p w:rsidR="00C62ED3" w:rsidRPr="003E038C" w:rsidRDefault="00C62ED3" w:rsidP="00970C99">
            <w:pPr>
              <w:rPr>
                <w:rFonts w:ascii="Times New Roman" w:hAnsi="Times New Roman" w:cs="Times New Roman"/>
                <w:sz w:val="24"/>
                <w:szCs w:val="24"/>
              </w:rPr>
            </w:pPr>
            <w:r w:rsidRPr="003E038C">
              <w:rPr>
                <w:rFonts w:ascii="Times New Roman" w:hAnsi="Times New Roman" w:cs="Times New Roman"/>
                <w:sz w:val="24"/>
                <w:szCs w:val="24"/>
              </w:rPr>
              <w:lastRenderedPageBreak/>
              <w:t>- домино с картинками, точечное</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трафареты, линейки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модели числовых и временных отношений - средства измерения времени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игры для освоения шашек и шахмат</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 природный материал;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емкости разной вместимости - магниты– фонарик- безмен</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 схемы, модели, таблицы с «алгоритмами» выполнения опытов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набор для экспериментирования</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карточки-схемы проведения экспериментов</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 индивидуальные дневники для экспериментирования </w:t>
            </w:r>
          </w:p>
          <w:p w:rsidR="00C62ED3" w:rsidRPr="003E038C" w:rsidRDefault="00C62ED3" w:rsidP="00EB1514">
            <w:pPr>
              <w:rPr>
                <w:rFonts w:ascii="Times New Roman" w:hAnsi="Times New Roman" w:cs="Times New Roman"/>
                <w:sz w:val="24"/>
                <w:szCs w:val="24"/>
              </w:rPr>
            </w:pPr>
            <w:r w:rsidRPr="003E038C">
              <w:rPr>
                <w:rFonts w:ascii="Times New Roman" w:hAnsi="Times New Roman" w:cs="Times New Roman"/>
                <w:sz w:val="24"/>
                <w:szCs w:val="24"/>
              </w:rPr>
              <w:t xml:space="preserve">- наборы конструктора </w:t>
            </w:r>
          </w:p>
          <w:p w:rsidR="00C62ED3" w:rsidRPr="003E038C" w:rsidRDefault="00C62ED3" w:rsidP="00306594">
            <w:pPr>
              <w:rPr>
                <w:rFonts w:ascii="Times New Roman" w:hAnsi="Times New Roman" w:cs="Times New Roman"/>
                <w:sz w:val="24"/>
                <w:szCs w:val="24"/>
              </w:rPr>
            </w:pPr>
            <w:r w:rsidRPr="003E038C">
              <w:rPr>
                <w:rFonts w:ascii="Times New Roman" w:hAnsi="Times New Roman" w:cs="Times New Roman"/>
                <w:sz w:val="24"/>
                <w:szCs w:val="24"/>
              </w:rPr>
              <w:t>- игрушки для обыгрывания построек - альбомы с образцами построек</w:t>
            </w:r>
          </w:p>
        </w:tc>
      </w:tr>
    </w:tbl>
    <w:p w:rsidR="003C0501" w:rsidRPr="003E038C" w:rsidRDefault="003C0501" w:rsidP="00C352EE">
      <w:pPr>
        <w:spacing w:after="0" w:line="240" w:lineRule="auto"/>
        <w:rPr>
          <w:rFonts w:ascii="Times New Roman" w:hAnsi="Times New Roman" w:cs="Times New Roman"/>
          <w:sz w:val="24"/>
          <w:szCs w:val="24"/>
        </w:rPr>
      </w:pPr>
    </w:p>
    <w:p w:rsidR="003C0501" w:rsidRPr="003E038C" w:rsidRDefault="003C0501" w:rsidP="00C352EE">
      <w:pPr>
        <w:spacing w:after="0" w:line="240" w:lineRule="auto"/>
        <w:rPr>
          <w:rFonts w:ascii="Times New Roman" w:hAnsi="Times New Roman" w:cs="Times New Roman"/>
          <w:sz w:val="24"/>
          <w:szCs w:val="24"/>
        </w:rPr>
      </w:pPr>
    </w:p>
    <w:p w:rsidR="006A110E" w:rsidRPr="003E038C" w:rsidRDefault="003C0501" w:rsidP="00C352EE">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Образоват</w:t>
      </w:r>
      <w:r w:rsidR="00863942" w:rsidRPr="003E038C">
        <w:rPr>
          <w:rFonts w:ascii="Times New Roman" w:hAnsi="Times New Roman" w:cs="Times New Roman"/>
          <w:b/>
          <w:sz w:val="24"/>
          <w:szCs w:val="24"/>
        </w:rPr>
        <w:t>ельная область «Речевое развитие</w:t>
      </w:r>
      <w:r w:rsidRPr="003E038C">
        <w:rPr>
          <w:rFonts w:ascii="Times New Roman" w:hAnsi="Times New Roman" w:cs="Times New Roman"/>
          <w:b/>
          <w:sz w:val="24"/>
          <w:szCs w:val="24"/>
        </w:rPr>
        <w:t>»</w:t>
      </w:r>
    </w:p>
    <w:p w:rsidR="003C0501" w:rsidRPr="003E038C" w:rsidRDefault="003C0501" w:rsidP="00C352EE">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1809"/>
        <w:gridCol w:w="12758"/>
      </w:tblGrid>
      <w:tr w:rsidR="00C62ED3" w:rsidRPr="003E038C" w:rsidTr="00C62ED3">
        <w:tc>
          <w:tcPr>
            <w:tcW w:w="1809" w:type="dxa"/>
          </w:tcPr>
          <w:p w:rsidR="00C62ED3" w:rsidRPr="003E038C" w:rsidRDefault="00C62ED3" w:rsidP="00FA7F41">
            <w:pPr>
              <w:jc w:val="center"/>
              <w:rPr>
                <w:rFonts w:ascii="Times New Roman" w:hAnsi="Times New Roman" w:cs="Times New Roman"/>
                <w:b/>
                <w:sz w:val="24"/>
                <w:szCs w:val="24"/>
              </w:rPr>
            </w:pPr>
            <w:r w:rsidRPr="003E038C">
              <w:rPr>
                <w:rFonts w:ascii="Times New Roman" w:hAnsi="Times New Roman" w:cs="Times New Roman"/>
                <w:b/>
                <w:sz w:val="24"/>
                <w:szCs w:val="24"/>
              </w:rPr>
              <w:t xml:space="preserve">Возраст </w:t>
            </w:r>
          </w:p>
        </w:tc>
        <w:tc>
          <w:tcPr>
            <w:tcW w:w="12758" w:type="dxa"/>
          </w:tcPr>
          <w:p w:rsidR="00C62ED3" w:rsidRPr="003E038C" w:rsidRDefault="00C62ED3" w:rsidP="00FA7F41">
            <w:pPr>
              <w:jc w:val="center"/>
              <w:rPr>
                <w:rFonts w:ascii="Times New Roman" w:hAnsi="Times New Roman" w:cs="Times New Roman"/>
                <w:b/>
                <w:sz w:val="24"/>
                <w:szCs w:val="24"/>
              </w:rPr>
            </w:pPr>
            <w:r w:rsidRPr="003E038C">
              <w:rPr>
                <w:rFonts w:ascii="Times New Roman" w:hAnsi="Times New Roman" w:cs="Times New Roman"/>
                <w:b/>
                <w:sz w:val="24"/>
                <w:szCs w:val="24"/>
              </w:rPr>
              <w:t>Средства</w:t>
            </w:r>
          </w:p>
        </w:tc>
      </w:tr>
      <w:tr w:rsidR="00C62ED3" w:rsidRPr="003E038C" w:rsidTr="00C62ED3">
        <w:tc>
          <w:tcPr>
            <w:tcW w:w="1809"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t>2-3 года</w:t>
            </w:r>
          </w:p>
        </w:tc>
        <w:tc>
          <w:tcPr>
            <w:tcW w:w="12758" w:type="dxa"/>
          </w:tcPr>
          <w:p w:rsidR="00C62ED3" w:rsidRPr="003E038C" w:rsidRDefault="00C62ED3" w:rsidP="003C0501">
            <w:pPr>
              <w:rPr>
                <w:rFonts w:ascii="Times New Roman" w:hAnsi="Times New Roman" w:cs="Times New Roman"/>
                <w:sz w:val="24"/>
                <w:szCs w:val="24"/>
              </w:rPr>
            </w:pPr>
            <w:r w:rsidRPr="003E038C">
              <w:rPr>
                <w:rFonts w:ascii="Times New Roman" w:hAnsi="Times New Roman" w:cs="Times New Roman"/>
                <w:sz w:val="24"/>
                <w:szCs w:val="24"/>
              </w:rPr>
              <w:t>-дидактические игры;</w:t>
            </w:r>
          </w:p>
          <w:p w:rsidR="00C62ED3" w:rsidRPr="003E038C" w:rsidRDefault="00C62ED3" w:rsidP="003C0501">
            <w:pPr>
              <w:rPr>
                <w:rFonts w:ascii="Times New Roman" w:hAnsi="Times New Roman" w:cs="Times New Roman"/>
                <w:sz w:val="24"/>
                <w:szCs w:val="24"/>
              </w:rPr>
            </w:pPr>
            <w:r w:rsidRPr="003E038C">
              <w:rPr>
                <w:rFonts w:ascii="Times New Roman" w:hAnsi="Times New Roman" w:cs="Times New Roman"/>
                <w:sz w:val="24"/>
                <w:szCs w:val="24"/>
              </w:rPr>
              <w:t xml:space="preserve"> -игрушки, предметные картинки;</w:t>
            </w:r>
          </w:p>
          <w:p w:rsidR="00C62ED3" w:rsidRPr="003E038C" w:rsidRDefault="00C62ED3" w:rsidP="003C0501">
            <w:pPr>
              <w:rPr>
                <w:rFonts w:ascii="Times New Roman" w:hAnsi="Times New Roman" w:cs="Times New Roman"/>
                <w:sz w:val="24"/>
                <w:szCs w:val="24"/>
              </w:rPr>
            </w:pPr>
            <w:r w:rsidRPr="003E038C">
              <w:rPr>
                <w:rFonts w:ascii="Times New Roman" w:hAnsi="Times New Roman" w:cs="Times New Roman"/>
                <w:sz w:val="24"/>
                <w:szCs w:val="24"/>
              </w:rPr>
              <w:t xml:space="preserve"> -наглядно-дидактические пособия, </w:t>
            </w:r>
          </w:p>
          <w:p w:rsidR="00C62ED3" w:rsidRPr="003E038C" w:rsidRDefault="00C62ED3" w:rsidP="003C0501">
            <w:pPr>
              <w:rPr>
                <w:rFonts w:ascii="Times New Roman" w:hAnsi="Times New Roman" w:cs="Times New Roman"/>
                <w:sz w:val="24"/>
                <w:szCs w:val="24"/>
              </w:rPr>
            </w:pPr>
            <w:r w:rsidRPr="003E038C">
              <w:rPr>
                <w:rFonts w:ascii="Times New Roman" w:hAnsi="Times New Roman" w:cs="Times New Roman"/>
                <w:sz w:val="24"/>
                <w:szCs w:val="24"/>
              </w:rPr>
              <w:t>-модели рассказывания сказок,</w:t>
            </w:r>
          </w:p>
          <w:p w:rsidR="00C62ED3" w:rsidRPr="003E038C" w:rsidRDefault="00C62ED3" w:rsidP="003C0501">
            <w:pPr>
              <w:rPr>
                <w:rFonts w:ascii="Times New Roman" w:hAnsi="Times New Roman" w:cs="Times New Roman"/>
                <w:sz w:val="24"/>
                <w:szCs w:val="24"/>
              </w:rPr>
            </w:pPr>
            <w:r w:rsidRPr="003E038C">
              <w:rPr>
                <w:rFonts w:ascii="Times New Roman" w:hAnsi="Times New Roman" w:cs="Times New Roman"/>
                <w:sz w:val="24"/>
                <w:szCs w:val="24"/>
              </w:rPr>
              <w:t xml:space="preserve"> сюжетные картинки, детская художественная литература, </w:t>
            </w:r>
          </w:p>
          <w:p w:rsidR="00C62ED3" w:rsidRPr="003E038C" w:rsidRDefault="00C62ED3" w:rsidP="003C0501">
            <w:pPr>
              <w:rPr>
                <w:rFonts w:ascii="Times New Roman" w:hAnsi="Times New Roman" w:cs="Times New Roman"/>
                <w:sz w:val="24"/>
                <w:szCs w:val="24"/>
              </w:rPr>
            </w:pPr>
            <w:r w:rsidRPr="003E038C">
              <w:rPr>
                <w:rFonts w:ascii="Times New Roman" w:hAnsi="Times New Roman" w:cs="Times New Roman"/>
                <w:sz w:val="24"/>
                <w:szCs w:val="24"/>
              </w:rPr>
              <w:t xml:space="preserve">иллюстрации к детской художественной литературе, направленные на формирование словаря, звуковой культуры речи, грамматического строя речи, связной речи </w:t>
            </w:r>
          </w:p>
          <w:p w:rsidR="00C62ED3" w:rsidRPr="003E038C" w:rsidRDefault="00C62ED3" w:rsidP="003C0501">
            <w:pPr>
              <w:rPr>
                <w:rFonts w:ascii="Times New Roman" w:hAnsi="Times New Roman" w:cs="Times New Roman"/>
                <w:sz w:val="24"/>
                <w:szCs w:val="24"/>
              </w:rPr>
            </w:pPr>
            <w:r w:rsidRPr="003E038C">
              <w:rPr>
                <w:rFonts w:ascii="Times New Roman" w:hAnsi="Times New Roman" w:cs="Times New Roman"/>
                <w:sz w:val="24"/>
                <w:szCs w:val="24"/>
              </w:rPr>
              <w:t>-наборы картинок для группировки (домашние, дикие животные, животные с детенышами, птицы, рыбы, деревья, цветы, сюжетные картинки (с различной тематикой, близкой ребенку);</w:t>
            </w:r>
          </w:p>
          <w:p w:rsidR="00C62ED3" w:rsidRPr="003E038C" w:rsidRDefault="00C62ED3" w:rsidP="003C0501">
            <w:pPr>
              <w:rPr>
                <w:rFonts w:ascii="Times New Roman" w:hAnsi="Times New Roman" w:cs="Times New Roman"/>
                <w:sz w:val="24"/>
                <w:szCs w:val="24"/>
              </w:rPr>
            </w:pPr>
            <w:r w:rsidRPr="003E038C">
              <w:rPr>
                <w:rFonts w:ascii="Times New Roman" w:hAnsi="Times New Roman" w:cs="Times New Roman"/>
                <w:sz w:val="24"/>
                <w:szCs w:val="24"/>
              </w:rPr>
              <w:t>- стихи, загадки в картинках;</w:t>
            </w:r>
          </w:p>
          <w:p w:rsidR="00C62ED3" w:rsidRPr="003E038C" w:rsidRDefault="00C62ED3" w:rsidP="003C0501">
            <w:pPr>
              <w:rPr>
                <w:rFonts w:ascii="Times New Roman" w:hAnsi="Times New Roman" w:cs="Times New Roman"/>
                <w:b/>
                <w:sz w:val="24"/>
                <w:szCs w:val="24"/>
              </w:rPr>
            </w:pPr>
            <w:r w:rsidRPr="003E038C">
              <w:rPr>
                <w:rFonts w:ascii="Times New Roman" w:hAnsi="Times New Roman" w:cs="Times New Roman"/>
                <w:sz w:val="24"/>
                <w:szCs w:val="24"/>
              </w:rPr>
              <w:t xml:space="preserve"> -предметные игрушки-персонажи -комплекты детских книг по темам -</w:t>
            </w:r>
          </w:p>
        </w:tc>
      </w:tr>
      <w:tr w:rsidR="00C62ED3" w:rsidRPr="003E038C" w:rsidTr="00C62ED3">
        <w:tc>
          <w:tcPr>
            <w:tcW w:w="1809"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t>3-4 года</w:t>
            </w:r>
          </w:p>
        </w:tc>
        <w:tc>
          <w:tcPr>
            <w:tcW w:w="12758" w:type="dxa"/>
          </w:tcPr>
          <w:p w:rsidR="00C62ED3" w:rsidRPr="003E038C" w:rsidRDefault="00C62ED3" w:rsidP="00EA62C4">
            <w:pPr>
              <w:rPr>
                <w:rFonts w:ascii="Times New Roman" w:hAnsi="Times New Roman" w:cs="Times New Roman"/>
                <w:b/>
                <w:sz w:val="24"/>
                <w:szCs w:val="24"/>
              </w:rPr>
            </w:pPr>
            <w:r w:rsidRPr="003E038C">
              <w:rPr>
                <w:rFonts w:ascii="Times New Roman" w:hAnsi="Times New Roman" w:cs="Times New Roman"/>
                <w:b/>
                <w:sz w:val="24"/>
                <w:szCs w:val="24"/>
              </w:rPr>
              <w:t xml:space="preserve">Развитие связной, грамматически правильной диалогической и монологической речи: </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альбомы с предметными, тематическими картинками </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игры из серии «Учись, играя» («Кто в домике живет?») </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лото «Парные картинки»</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 игры для формирования и совершенствования грамматического строя речи </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lastRenderedPageBreak/>
              <w:t>- предметные игрушки</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-персонажи </w:t>
            </w:r>
          </w:p>
          <w:p w:rsidR="00C62ED3" w:rsidRPr="003E038C" w:rsidRDefault="00C62ED3" w:rsidP="00EA62C4">
            <w:pPr>
              <w:rPr>
                <w:rFonts w:ascii="Times New Roman" w:hAnsi="Times New Roman" w:cs="Times New Roman"/>
                <w:b/>
                <w:sz w:val="24"/>
                <w:szCs w:val="24"/>
              </w:rPr>
            </w:pPr>
            <w:r w:rsidRPr="003E038C">
              <w:rPr>
                <w:rFonts w:ascii="Times New Roman" w:hAnsi="Times New Roman" w:cs="Times New Roman"/>
                <w:b/>
                <w:sz w:val="24"/>
                <w:szCs w:val="24"/>
              </w:rPr>
              <w:t>Обогащение активного словаря:</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альбомы с предметными, тематическими картинками - игры из серии «Кто есть кто?» </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игры из серии «Учись, играя» ,«Кто в домике живет?»</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 игры для формирования и совершенствования связной речи</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 стихи, загадки в картинках</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 предметные игрушки-персонажи </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комплекты детских книг по темам </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разнообразные виды театров - ширма настольная </w:t>
            </w:r>
          </w:p>
          <w:p w:rsidR="00C62ED3" w:rsidRPr="003E038C" w:rsidRDefault="00C62ED3" w:rsidP="00EA62C4">
            <w:pPr>
              <w:rPr>
                <w:rFonts w:ascii="Times New Roman" w:hAnsi="Times New Roman" w:cs="Times New Roman"/>
                <w:b/>
                <w:sz w:val="24"/>
                <w:szCs w:val="24"/>
              </w:rPr>
            </w:pPr>
            <w:r w:rsidRPr="003E038C">
              <w:rPr>
                <w:rFonts w:ascii="Times New Roman" w:hAnsi="Times New Roman" w:cs="Times New Roman"/>
                <w:b/>
                <w:sz w:val="24"/>
                <w:szCs w:val="24"/>
              </w:rPr>
              <w:t>Развитие звуковой и интонационной культуры речи, фонематического слуха:</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 альбомы с предметными, тематическими картинками </w:t>
            </w:r>
          </w:p>
          <w:p w:rsidR="00C62ED3" w:rsidRPr="003E038C" w:rsidRDefault="00C62ED3" w:rsidP="00EA62C4">
            <w:pPr>
              <w:rPr>
                <w:rFonts w:ascii="Times New Roman" w:hAnsi="Times New Roman" w:cs="Times New Roman"/>
                <w:sz w:val="24"/>
                <w:szCs w:val="24"/>
              </w:rPr>
            </w:pPr>
            <w:r w:rsidRPr="003E038C">
              <w:rPr>
                <w:rFonts w:ascii="Times New Roman" w:hAnsi="Times New Roman" w:cs="Times New Roman"/>
                <w:sz w:val="24"/>
                <w:szCs w:val="24"/>
              </w:rPr>
              <w:t xml:space="preserve">- пособия для развития речевого дыхания, по звуковой культуре </w:t>
            </w:r>
          </w:p>
          <w:p w:rsidR="00C62ED3" w:rsidRPr="003E038C" w:rsidRDefault="00C62ED3" w:rsidP="00EA62C4">
            <w:pPr>
              <w:rPr>
                <w:rFonts w:ascii="Times New Roman" w:hAnsi="Times New Roman" w:cs="Times New Roman"/>
                <w:b/>
                <w:sz w:val="24"/>
                <w:szCs w:val="24"/>
              </w:rPr>
            </w:pPr>
            <w:r w:rsidRPr="003E038C">
              <w:rPr>
                <w:rFonts w:ascii="Times New Roman" w:hAnsi="Times New Roman" w:cs="Times New Roman"/>
                <w:sz w:val="24"/>
                <w:szCs w:val="24"/>
              </w:rPr>
              <w:t xml:space="preserve"> - стихи, загадки в картинках</w:t>
            </w:r>
          </w:p>
        </w:tc>
      </w:tr>
      <w:tr w:rsidR="00C62ED3" w:rsidRPr="003E038C" w:rsidTr="00C62ED3">
        <w:tc>
          <w:tcPr>
            <w:tcW w:w="1809"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lastRenderedPageBreak/>
              <w:t>4-5лет</w:t>
            </w:r>
          </w:p>
        </w:tc>
        <w:tc>
          <w:tcPr>
            <w:tcW w:w="12758" w:type="dxa"/>
          </w:tcPr>
          <w:p w:rsidR="00C62ED3" w:rsidRPr="003E038C" w:rsidRDefault="00C62ED3" w:rsidP="00C12C57">
            <w:pPr>
              <w:rPr>
                <w:rFonts w:ascii="Times New Roman" w:hAnsi="Times New Roman" w:cs="Times New Roman"/>
                <w:b/>
                <w:sz w:val="24"/>
                <w:szCs w:val="24"/>
              </w:rPr>
            </w:pPr>
            <w:r w:rsidRPr="003E038C">
              <w:rPr>
                <w:rFonts w:ascii="Times New Roman" w:hAnsi="Times New Roman" w:cs="Times New Roman"/>
                <w:b/>
                <w:sz w:val="24"/>
                <w:szCs w:val="24"/>
              </w:rPr>
              <w:t xml:space="preserve">Развитие связной, грамматически правильной диалогической и монологической речи: </w:t>
            </w:r>
          </w:p>
          <w:p w:rsidR="00C62ED3" w:rsidRPr="003E038C" w:rsidRDefault="00C62ED3" w:rsidP="00250E17">
            <w:pPr>
              <w:tabs>
                <w:tab w:val="left" w:pos="340"/>
              </w:tabs>
              <w:spacing w:after="21"/>
              <w:ind w:left="20" w:right="24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«Серии картинок для обучения дошкольников рассказыванию.  </w:t>
            </w:r>
          </w:p>
          <w:p w:rsidR="00C62ED3" w:rsidRPr="003E038C" w:rsidRDefault="00C62ED3" w:rsidP="00250E17">
            <w:pPr>
              <w:tabs>
                <w:tab w:val="left" w:pos="340"/>
              </w:tabs>
              <w:spacing w:after="21"/>
              <w:ind w:left="20" w:right="24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-Наглядно-дидактическое пособие для занятий по развитию речи с дошкольниками с использованием фланелеграфа. </w:t>
            </w:r>
          </w:p>
          <w:p w:rsidR="00C62ED3" w:rsidRPr="003E038C" w:rsidRDefault="00C62ED3" w:rsidP="00C12C57">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Наглядно-дидактическое пособие «Мир в картинках»: Защитники Отечества, Авиация, Бытовая техника, Посуда, </w:t>
            </w:r>
          </w:p>
          <w:p w:rsidR="00C62ED3" w:rsidRPr="003E038C" w:rsidRDefault="00C62ED3" w:rsidP="00C12C57">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-«Рассказы по картинкам»: «Мой дом», </w:t>
            </w:r>
          </w:p>
          <w:p w:rsidR="00C62ED3" w:rsidRPr="003E038C" w:rsidRDefault="00C62ED3" w:rsidP="00C12C57">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«Беседы по картинкам», « В мире мудрых пословиц. </w:t>
            </w:r>
          </w:p>
          <w:p w:rsidR="00C62ED3" w:rsidRPr="003E038C" w:rsidRDefault="00C62ED3" w:rsidP="00C12C57">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Н.В. Нищева «Веселые диалоги». Для развития выразительности речи детей с 2-8 лет.</w:t>
            </w:r>
          </w:p>
          <w:p w:rsidR="00C62ED3" w:rsidRPr="003E038C" w:rsidRDefault="00C62ED3" w:rsidP="00C12C57">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Карточки для занятий в детском саду и дома «Расскажите детям»: «О рабочих инструментах», «О космонавтике.», </w:t>
            </w:r>
          </w:p>
          <w:p w:rsidR="00C62ED3" w:rsidRPr="003E038C" w:rsidRDefault="00C62ED3" w:rsidP="00C12C57">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Настольный театр. Сказка за сказкой. «Кот и петух», «Три медведя». </w:t>
            </w:r>
          </w:p>
          <w:p w:rsidR="00C62ED3" w:rsidRPr="003E038C" w:rsidRDefault="00C62ED3" w:rsidP="00CB7662">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Серия демонстрационных картин « Все работы хороши»,  «Наш детский сад»,</w:t>
            </w:r>
          </w:p>
          <w:p w:rsidR="00C62ED3" w:rsidRPr="003E038C" w:rsidRDefault="00C62ED3" w:rsidP="00C12C57">
            <w:pPr>
              <w:tabs>
                <w:tab w:val="left" w:pos="412"/>
              </w:tabs>
              <w:ind w:left="20"/>
              <w:rPr>
                <w:rFonts w:ascii="Times New Roman" w:hAnsi="Times New Roman" w:cs="Times New Roman"/>
                <w:bCs/>
                <w:iCs/>
                <w:sz w:val="24"/>
                <w:szCs w:val="24"/>
              </w:rPr>
            </w:pPr>
            <w:r w:rsidRPr="003E038C">
              <w:rPr>
                <w:rFonts w:ascii="Times New Roman" w:hAnsi="Times New Roman" w:cs="Times New Roman"/>
                <w:bCs/>
                <w:iCs/>
                <w:sz w:val="24"/>
                <w:szCs w:val="24"/>
              </w:rPr>
              <w:t xml:space="preserve">- Набор карточек с веселыми картинками </w:t>
            </w:r>
          </w:p>
          <w:p w:rsidR="00C62ED3" w:rsidRPr="003E038C" w:rsidRDefault="00C62ED3" w:rsidP="00C12C57">
            <w:pPr>
              <w:rPr>
                <w:rFonts w:ascii="Times New Roman" w:hAnsi="Times New Roman" w:cs="Times New Roman"/>
                <w:sz w:val="24"/>
                <w:szCs w:val="24"/>
              </w:rPr>
            </w:pPr>
            <w:r w:rsidRPr="003E038C">
              <w:rPr>
                <w:rFonts w:ascii="Times New Roman" w:hAnsi="Times New Roman" w:cs="Times New Roman"/>
                <w:sz w:val="24"/>
                <w:szCs w:val="24"/>
              </w:rPr>
              <w:t xml:space="preserve">- разрезные картинки с сюжетными картинками (6-8 частей) </w:t>
            </w:r>
          </w:p>
          <w:p w:rsidR="00C62ED3" w:rsidRPr="003E038C" w:rsidRDefault="00C62ED3" w:rsidP="00C12C57">
            <w:pPr>
              <w:rPr>
                <w:rFonts w:ascii="Times New Roman" w:hAnsi="Times New Roman" w:cs="Times New Roman"/>
                <w:sz w:val="24"/>
                <w:szCs w:val="24"/>
              </w:rPr>
            </w:pPr>
            <w:r w:rsidRPr="003E038C">
              <w:rPr>
                <w:rFonts w:ascii="Times New Roman" w:hAnsi="Times New Roman" w:cs="Times New Roman"/>
                <w:b/>
                <w:sz w:val="24"/>
                <w:szCs w:val="24"/>
              </w:rPr>
              <w:t>Обогащение активного словаря:</w:t>
            </w:r>
            <w:r w:rsidRPr="003E038C">
              <w:rPr>
                <w:rFonts w:ascii="Times New Roman" w:hAnsi="Times New Roman" w:cs="Times New Roman"/>
                <w:sz w:val="24"/>
                <w:szCs w:val="24"/>
              </w:rPr>
              <w:t xml:space="preserve"> </w:t>
            </w:r>
          </w:p>
          <w:p w:rsidR="00C62ED3" w:rsidRPr="003E038C" w:rsidRDefault="00C62ED3" w:rsidP="00C12C57">
            <w:pPr>
              <w:rPr>
                <w:rFonts w:ascii="Times New Roman" w:hAnsi="Times New Roman" w:cs="Times New Roman"/>
                <w:sz w:val="24"/>
                <w:szCs w:val="24"/>
              </w:rPr>
            </w:pPr>
            <w:r w:rsidRPr="003E038C">
              <w:rPr>
                <w:rFonts w:ascii="Times New Roman" w:hAnsi="Times New Roman" w:cs="Times New Roman"/>
                <w:sz w:val="24"/>
                <w:szCs w:val="24"/>
              </w:rPr>
              <w:t>- альбомы с предметными тематическими картинками ,</w:t>
            </w:r>
          </w:p>
          <w:p w:rsidR="00C62ED3" w:rsidRPr="003E038C" w:rsidRDefault="00C62ED3" w:rsidP="00C12C57">
            <w:pPr>
              <w:rPr>
                <w:rFonts w:ascii="Times New Roman" w:hAnsi="Times New Roman" w:cs="Times New Roman"/>
                <w:sz w:val="24"/>
                <w:szCs w:val="24"/>
              </w:rPr>
            </w:pPr>
            <w:r w:rsidRPr="003E038C">
              <w:rPr>
                <w:rFonts w:ascii="Times New Roman" w:hAnsi="Times New Roman" w:cs="Times New Roman"/>
                <w:sz w:val="24"/>
                <w:szCs w:val="24"/>
              </w:rPr>
              <w:t>- настольно-печатные дидактические игры: Лото «Азбука»,  домино «Сказки».</w:t>
            </w:r>
          </w:p>
          <w:p w:rsidR="00C62ED3" w:rsidRPr="003E038C" w:rsidRDefault="00C62ED3" w:rsidP="00C12C57">
            <w:pPr>
              <w:rPr>
                <w:rFonts w:ascii="Times New Roman" w:hAnsi="Times New Roman" w:cs="Times New Roman"/>
                <w:sz w:val="24"/>
                <w:szCs w:val="24"/>
              </w:rPr>
            </w:pPr>
            <w:r w:rsidRPr="003E038C">
              <w:rPr>
                <w:rFonts w:ascii="Times New Roman" w:hAnsi="Times New Roman" w:cs="Times New Roman"/>
                <w:sz w:val="24"/>
                <w:szCs w:val="24"/>
              </w:rPr>
              <w:t xml:space="preserve">пазлы «Русские народные сказки: Репка»,  развивающая игра «В мире слов: расскажи, кто что делает», </w:t>
            </w:r>
          </w:p>
          <w:p w:rsidR="00C62ED3" w:rsidRPr="003E038C" w:rsidRDefault="00C62ED3" w:rsidP="00C12C57">
            <w:pPr>
              <w:rPr>
                <w:rFonts w:ascii="Times New Roman" w:hAnsi="Times New Roman" w:cs="Times New Roman"/>
                <w:sz w:val="24"/>
                <w:szCs w:val="24"/>
              </w:rPr>
            </w:pPr>
            <w:r w:rsidRPr="003E038C">
              <w:rPr>
                <w:rFonts w:ascii="Times New Roman" w:hAnsi="Times New Roman" w:cs="Times New Roman"/>
                <w:sz w:val="24"/>
                <w:szCs w:val="24"/>
              </w:rPr>
              <w:t>- алгоритмы «Расскажи о себе», «Расскажи сказку» и др.</w:t>
            </w:r>
          </w:p>
          <w:p w:rsidR="00C62ED3" w:rsidRPr="003E038C" w:rsidRDefault="00C62ED3" w:rsidP="00CB7662">
            <w:pPr>
              <w:tabs>
                <w:tab w:val="left" w:pos="412"/>
              </w:tabs>
              <w:ind w:left="20"/>
              <w:rPr>
                <w:rFonts w:ascii="Times New Roman" w:eastAsia="Times New Roman" w:hAnsi="Times New Roman" w:cs="Times New Roman"/>
                <w:color w:val="000000"/>
                <w:sz w:val="24"/>
                <w:szCs w:val="24"/>
              </w:rPr>
            </w:pPr>
            <w:r w:rsidRPr="003E038C">
              <w:rPr>
                <w:rFonts w:ascii="Times New Roman" w:hAnsi="Times New Roman" w:cs="Times New Roman"/>
                <w:sz w:val="24"/>
                <w:szCs w:val="24"/>
              </w:rPr>
              <w:t xml:space="preserve"> -</w:t>
            </w:r>
            <w:r w:rsidRPr="003E038C">
              <w:rPr>
                <w:rFonts w:ascii="Times New Roman" w:eastAsia="Times New Roman" w:hAnsi="Times New Roman" w:cs="Times New Roman"/>
                <w:color w:val="000000"/>
                <w:sz w:val="24"/>
                <w:szCs w:val="24"/>
              </w:rPr>
              <w:t xml:space="preserve"> коллекция русских народных сказок, Авторский сказки </w:t>
            </w:r>
          </w:p>
          <w:p w:rsidR="00C62ED3" w:rsidRPr="003E038C" w:rsidRDefault="00C62ED3" w:rsidP="00CB7662">
            <w:pPr>
              <w:tabs>
                <w:tab w:val="left" w:pos="412"/>
              </w:tabs>
              <w:ind w:left="20"/>
              <w:rPr>
                <w:rFonts w:ascii="Times New Roman" w:hAnsi="Times New Roman" w:cs="Times New Roman"/>
                <w:bCs/>
                <w:iCs/>
                <w:sz w:val="24"/>
                <w:szCs w:val="24"/>
              </w:rPr>
            </w:pPr>
            <w:r w:rsidRPr="003E038C">
              <w:rPr>
                <w:rFonts w:ascii="Times New Roman" w:eastAsia="Times New Roman" w:hAnsi="Times New Roman" w:cs="Times New Roman"/>
                <w:color w:val="000000"/>
                <w:sz w:val="24"/>
                <w:szCs w:val="24"/>
              </w:rPr>
              <w:t xml:space="preserve">Рассказы о животных: М. Горький . Д. Мамин - Сибиряк "Сказки про храброго зайца», Хрестоматия. Средняя группа. </w:t>
            </w:r>
            <w:r w:rsidRPr="003E038C">
              <w:rPr>
                <w:rFonts w:ascii="Times New Roman" w:hAnsi="Times New Roman" w:cs="Times New Roman"/>
                <w:bCs/>
                <w:iCs/>
                <w:sz w:val="24"/>
                <w:szCs w:val="24"/>
              </w:rPr>
              <w:lastRenderedPageBreak/>
              <w:t>Аудиосказки.</w:t>
            </w:r>
            <w:r w:rsidRPr="003E038C">
              <w:rPr>
                <w:rFonts w:ascii="Times New Roman" w:eastAsia="Times New Roman" w:hAnsi="Times New Roman" w:cs="Times New Roman"/>
                <w:color w:val="000000"/>
                <w:sz w:val="24"/>
                <w:szCs w:val="24"/>
              </w:rPr>
              <w:br/>
            </w:r>
            <w:r w:rsidRPr="003E038C">
              <w:rPr>
                <w:rFonts w:ascii="Times New Roman" w:hAnsi="Times New Roman" w:cs="Times New Roman"/>
                <w:b/>
                <w:sz w:val="24"/>
                <w:szCs w:val="24"/>
              </w:rPr>
              <w:t xml:space="preserve">Развитие звуковой и интонационной культуры речи, фонематического слуха: </w:t>
            </w:r>
            <w:r w:rsidRPr="003E038C">
              <w:rPr>
                <w:rFonts w:ascii="Times New Roman" w:hAnsi="Times New Roman" w:cs="Times New Roman"/>
                <w:sz w:val="24"/>
                <w:szCs w:val="24"/>
              </w:rPr>
              <w:t>- альбомы с предметными тематическими картинками,- пособия для развития речевого дыхания, - стихи, загадки в картинках</w:t>
            </w:r>
            <w:r w:rsidRPr="003E038C">
              <w:rPr>
                <w:rFonts w:ascii="Times New Roman" w:hAnsi="Times New Roman" w:cs="Times New Roman"/>
                <w:bCs/>
                <w:iCs/>
                <w:sz w:val="24"/>
                <w:szCs w:val="24"/>
              </w:rPr>
              <w:t xml:space="preserve">, </w:t>
            </w:r>
            <w:r w:rsidRPr="003E038C">
              <w:rPr>
                <w:rFonts w:ascii="Times New Roman" w:hAnsi="Times New Roman" w:cs="Times New Roman"/>
                <w:sz w:val="24"/>
                <w:szCs w:val="24"/>
              </w:rPr>
              <w:t>аудиоматериалы</w:t>
            </w:r>
            <w:r w:rsidRPr="003E038C">
              <w:rPr>
                <w:rFonts w:ascii="Times New Roman" w:hAnsi="Times New Roman" w:cs="Times New Roman"/>
                <w:bCs/>
                <w:iCs/>
                <w:sz w:val="24"/>
                <w:szCs w:val="24"/>
              </w:rPr>
              <w:t>, Кубики «Любимые сказки».</w:t>
            </w:r>
          </w:p>
        </w:tc>
      </w:tr>
      <w:tr w:rsidR="00C62ED3" w:rsidRPr="003E038C" w:rsidTr="00C62ED3">
        <w:tc>
          <w:tcPr>
            <w:tcW w:w="1809"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lastRenderedPageBreak/>
              <w:t>5-6 лет</w:t>
            </w:r>
          </w:p>
        </w:tc>
        <w:tc>
          <w:tcPr>
            <w:tcW w:w="12758" w:type="dxa"/>
          </w:tcPr>
          <w:p w:rsidR="00C62ED3" w:rsidRPr="003E038C" w:rsidRDefault="00C62ED3" w:rsidP="00E87B22">
            <w:pPr>
              <w:rPr>
                <w:rFonts w:ascii="Times New Roman" w:hAnsi="Times New Roman" w:cs="Times New Roman"/>
                <w:b/>
                <w:sz w:val="24"/>
                <w:szCs w:val="24"/>
              </w:rPr>
            </w:pPr>
            <w:r w:rsidRPr="003E038C">
              <w:rPr>
                <w:rFonts w:ascii="Times New Roman" w:hAnsi="Times New Roman" w:cs="Times New Roman"/>
                <w:b/>
                <w:sz w:val="24"/>
                <w:szCs w:val="24"/>
              </w:rPr>
              <w:t xml:space="preserve">Развитие связной, грамматически правильной диалогической и монологической речи: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наборы предметных и сюжетных картинок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алгоритмы для составления рассказов о предметах и объектах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дидактические игры по развитию речи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лото и домино</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 разрезные (складные) кубики с сюжетными картинками (6-8 частей) </w:t>
            </w:r>
          </w:p>
          <w:p w:rsidR="00C62ED3" w:rsidRPr="003E038C" w:rsidRDefault="00C62ED3" w:rsidP="00E87B22">
            <w:pPr>
              <w:rPr>
                <w:rFonts w:ascii="Times New Roman" w:hAnsi="Times New Roman" w:cs="Times New Roman"/>
                <w:b/>
                <w:sz w:val="24"/>
                <w:szCs w:val="24"/>
              </w:rPr>
            </w:pPr>
            <w:r w:rsidRPr="003E038C">
              <w:rPr>
                <w:rFonts w:ascii="Times New Roman" w:hAnsi="Times New Roman" w:cs="Times New Roman"/>
                <w:b/>
                <w:sz w:val="24"/>
                <w:szCs w:val="24"/>
              </w:rPr>
              <w:t xml:space="preserve">Обогащение активного словаря: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наборы предметных и сюжетных картинок</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 алгоритмы для составления рассказов о предметах и объектах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дидактические игры по развитию речи</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 разрезные (складные) кубики с сюжетными картинками (6-8 частей)</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 детские книги (произведения фольклора, сказки русские народные и народов мира, произведения русской и зарубежной классики, произведения современных авторов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рассказы, сказки, стихи),</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журналы - детские энциклопедические издания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книги, любимые детьми этой группы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сезонная литература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словесное творчество (альбомы загадок, рассказов, составленных детьми)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аудиоматериалы </w:t>
            </w:r>
          </w:p>
          <w:p w:rsidR="00C62ED3" w:rsidRPr="003E038C" w:rsidRDefault="00C62ED3" w:rsidP="00E87B22">
            <w:pPr>
              <w:rPr>
                <w:rFonts w:ascii="Times New Roman" w:hAnsi="Times New Roman" w:cs="Times New Roman"/>
                <w:b/>
                <w:sz w:val="24"/>
                <w:szCs w:val="24"/>
              </w:rPr>
            </w:pPr>
            <w:r w:rsidRPr="003E038C">
              <w:rPr>
                <w:rFonts w:ascii="Times New Roman" w:hAnsi="Times New Roman" w:cs="Times New Roman"/>
                <w:b/>
                <w:sz w:val="24"/>
                <w:szCs w:val="24"/>
              </w:rPr>
              <w:t>Развитие звуковой и интонационной культуры речи, фонематического слуха:</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 пособия для развития речевого дыхания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зеркало</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 бумажные игрушки</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-самоделки, комочки ваты для постановки правильного дыхания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лото и домино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звуковые часы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словесное творчество (альбомы загадок, рассказов, составленных детьми)</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 аудиоматериалы </w:t>
            </w:r>
          </w:p>
          <w:p w:rsidR="00C62ED3" w:rsidRPr="003E038C" w:rsidRDefault="00C62ED3" w:rsidP="00E87B22">
            <w:pPr>
              <w:rPr>
                <w:rFonts w:ascii="Times New Roman" w:hAnsi="Times New Roman" w:cs="Times New Roman"/>
                <w:b/>
                <w:sz w:val="24"/>
                <w:szCs w:val="24"/>
              </w:rPr>
            </w:pPr>
            <w:r w:rsidRPr="003E038C">
              <w:rPr>
                <w:rFonts w:ascii="Times New Roman" w:hAnsi="Times New Roman" w:cs="Times New Roman"/>
                <w:b/>
                <w:sz w:val="24"/>
                <w:szCs w:val="24"/>
              </w:rPr>
              <w:t>Формирование звуковой аналитико-синтетической активности как предпосылки обучения грамоте:</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 лото и домино</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 разрезная азбука, азбука на кубиках, магнитная азбука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звуковые часы </w:t>
            </w:r>
          </w:p>
          <w:p w:rsidR="00C62ED3" w:rsidRPr="003E038C" w:rsidRDefault="00C62ED3" w:rsidP="00E87B22">
            <w:pPr>
              <w:rPr>
                <w:rFonts w:ascii="Times New Roman" w:hAnsi="Times New Roman" w:cs="Times New Roman"/>
                <w:sz w:val="24"/>
                <w:szCs w:val="24"/>
              </w:rPr>
            </w:pPr>
            <w:r w:rsidRPr="003E038C">
              <w:rPr>
                <w:rFonts w:ascii="Times New Roman" w:hAnsi="Times New Roman" w:cs="Times New Roman"/>
                <w:sz w:val="24"/>
                <w:szCs w:val="24"/>
              </w:rPr>
              <w:t xml:space="preserve">- словесное творчество (альбомы загадок, рассказов, составленных детьми) </w:t>
            </w:r>
          </w:p>
          <w:p w:rsidR="00C62ED3" w:rsidRPr="003E038C" w:rsidRDefault="00C62ED3" w:rsidP="00E87B22">
            <w:pPr>
              <w:rPr>
                <w:rFonts w:ascii="Times New Roman" w:hAnsi="Times New Roman" w:cs="Times New Roman"/>
                <w:b/>
                <w:sz w:val="24"/>
                <w:szCs w:val="24"/>
              </w:rPr>
            </w:pPr>
            <w:r w:rsidRPr="003E038C">
              <w:rPr>
                <w:rFonts w:ascii="Times New Roman" w:hAnsi="Times New Roman" w:cs="Times New Roman"/>
                <w:sz w:val="24"/>
                <w:szCs w:val="24"/>
              </w:rPr>
              <w:t>- аудиоматериалы</w:t>
            </w:r>
          </w:p>
        </w:tc>
      </w:tr>
      <w:tr w:rsidR="00C62ED3" w:rsidRPr="003E038C" w:rsidTr="00C62ED3">
        <w:tc>
          <w:tcPr>
            <w:tcW w:w="1809" w:type="dxa"/>
          </w:tcPr>
          <w:p w:rsidR="00C62ED3" w:rsidRPr="003E038C" w:rsidRDefault="00C62ED3" w:rsidP="00C352EE">
            <w:pPr>
              <w:rPr>
                <w:rFonts w:ascii="Times New Roman" w:hAnsi="Times New Roman" w:cs="Times New Roman"/>
                <w:b/>
                <w:sz w:val="24"/>
                <w:szCs w:val="24"/>
              </w:rPr>
            </w:pPr>
            <w:r w:rsidRPr="003E038C">
              <w:rPr>
                <w:rFonts w:ascii="Times New Roman" w:hAnsi="Times New Roman" w:cs="Times New Roman"/>
                <w:b/>
                <w:sz w:val="24"/>
                <w:szCs w:val="24"/>
              </w:rPr>
              <w:lastRenderedPageBreak/>
              <w:t>6-7 лет</w:t>
            </w:r>
          </w:p>
        </w:tc>
        <w:tc>
          <w:tcPr>
            <w:tcW w:w="12758" w:type="dxa"/>
          </w:tcPr>
          <w:p w:rsidR="00C62ED3" w:rsidRPr="003E038C" w:rsidRDefault="00C62ED3" w:rsidP="00250E17">
            <w:pPr>
              <w:rPr>
                <w:rFonts w:ascii="Times New Roman" w:hAnsi="Times New Roman" w:cs="Times New Roman"/>
                <w:b/>
                <w:sz w:val="24"/>
                <w:szCs w:val="24"/>
              </w:rPr>
            </w:pPr>
            <w:r w:rsidRPr="003E038C">
              <w:rPr>
                <w:rFonts w:ascii="Times New Roman" w:hAnsi="Times New Roman" w:cs="Times New Roman"/>
                <w:b/>
                <w:sz w:val="24"/>
                <w:szCs w:val="24"/>
              </w:rPr>
              <w:t xml:space="preserve">Развитие связной, грамматически правильной диалогической и монологической речи: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наборы предметных и сюжетных картинок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алгоритмы для составления рассказов о предметах и объектах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дидактические игры по развитию речи</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разрезные (складные) кубики с сюжетными картинками - (6-8 частей)</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лото и домино</w:t>
            </w:r>
          </w:p>
          <w:p w:rsidR="00C62ED3" w:rsidRPr="003E038C" w:rsidRDefault="00C62ED3" w:rsidP="00250E17">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Обогащение активного словаря:</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наборы предметных и сюжетных картинок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алгоритмы для составления рассказов о предметах и объектах</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дидактические игры по развитию речи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разрезные (складные) кубики с сюжетными картинками (6-8 частей)</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лото и домино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детские книги (произведения фольклора, сказки русские народные и народов мира, произведения русской и зарубежной классики, произведения современных авторов</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рассказы, сказки, стихи),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журналы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детские энциклопедические издания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книги, любимые детьми этой группы</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сезонная литература</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словесное творчество (альбомы загадок, рассказов, составленных детьми)</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аудиоматериалы</w:t>
            </w:r>
          </w:p>
          <w:p w:rsidR="00C62ED3" w:rsidRPr="003E038C" w:rsidRDefault="00C62ED3" w:rsidP="00250E17">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 xml:space="preserve">Развитие звуковой и интонационной культуры речи, фонематического слуха: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наборы предметных и сюжетных картинок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Зеркало</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бумажные игрушки</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-лото и домино</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словесное творчество (альбомы загадок, рассказов, составленных детьми)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аудиоматериалы </w:t>
            </w:r>
          </w:p>
          <w:p w:rsidR="00C62ED3" w:rsidRPr="003E038C" w:rsidRDefault="00C62ED3" w:rsidP="00250E17">
            <w:pPr>
              <w:rPr>
                <w:rFonts w:ascii="Times New Roman" w:hAnsi="Times New Roman" w:cs="Times New Roman"/>
                <w:b/>
                <w:sz w:val="24"/>
                <w:szCs w:val="24"/>
              </w:rPr>
            </w:pPr>
            <w:r w:rsidRPr="003E038C">
              <w:rPr>
                <w:rFonts w:ascii="Times New Roman" w:hAnsi="Times New Roman" w:cs="Times New Roman"/>
                <w:b/>
                <w:sz w:val="24"/>
                <w:szCs w:val="24"/>
              </w:rPr>
              <w:lastRenderedPageBreak/>
              <w:t>Формирование звуковой аналитико-синтетической активности как предпосылки обучения грамоте:</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наборы предметных и сюжетных картинок</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 разрезные (складные) кубики с сюжетными картинками (6-8 частей)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лото и домино </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xml:space="preserve"> разрезная азбука, азбука на кубиках, магнитная азбука</w:t>
            </w:r>
          </w:p>
          <w:p w:rsidR="00C62ED3" w:rsidRPr="003E038C" w:rsidRDefault="00C62ED3" w:rsidP="00250E17">
            <w:pPr>
              <w:rPr>
                <w:rFonts w:ascii="Times New Roman" w:hAnsi="Times New Roman" w:cs="Times New Roman"/>
                <w:sz w:val="24"/>
                <w:szCs w:val="24"/>
              </w:rPr>
            </w:pPr>
            <w:r w:rsidRPr="003E038C">
              <w:rPr>
                <w:rFonts w:ascii="Times New Roman" w:hAnsi="Times New Roman" w:cs="Times New Roman"/>
                <w:sz w:val="24"/>
                <w:szCs w:val="24"/>
              </w:rPr>
              <w:t>- словесное творчество (альбомы загадок, рассказов, составленных детьми)</w:t>
            </w:r>
          </w:p>
          <w:p w:rsidR="00C62ED3" w:rsidRPr="003E038C" w:rsidRDefault="00C62ED3" w:rsidP="00250E17">
            <w:pPr>
              <w:rPr>
                <w:rFonts w:ascii="Times New Roman" w:hAnsi="Times New Roman" w:cs="Times New Roman"/>
                <w:b/>
                <w:sz w:val="24"/>
                <w:szCs w:val="24"/>
              </w:rPr>
            </w:pPr>
            <w:r w:rsidRPr="003E038C">
              <w:rPr>
                <w:rFonts w:ascii="Times New Roman" w:hAnsi="Times New Roman" w:cs="Times New Roman"/>
                <w:sz w:val="24"/>
                <w:szCs w:val="24"/>
              </w:rPr>
              <w:t>-аудиоматериалы</w:t>
            </w:r>
          </w:p>
        </w:tc>
      </w:tr>
    </w:tbl>
    <w:p w:rsidR="00106BAC" w:rsidRPr="003E038C" w:rsidRDefault="00106BAC" w:rsidP="00C352EE">
      <w:pPr>
        <w:spacing w:after="0" w:line="240" w:lineRule="auto"/>
        <w:rPr>
          <w:rFonts w:ascii="Times New Roman" w:hAnsi="Times New Roman" w:cs="Times New Roman"/>
          <w:b/>
          <w:sz w:val="24"/>
          <w:szCs w:val="24"/>
        </w:rPr>
      </w:pPr>
    </w:p>
    <w:p w:rsidR="003C0501" w:rsidRPr="003E038C" w:rsidRDefault="00863942" w:rsidP="00C352EE">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Образовательная область «Художественно- эстетическое развитие»</w:t>
      </w:r>
    </w:p>
    <w:p w:rsidR="00863942" w:rsidRPr="003E038C" w:rsidRDefault="00534395" w:rsidP="00C352EE">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 xml:space="preserve">                                                                </w:t>
      </w:r>
      <w:r w:rsidR="000134BA" w:rsidRPr="003E038C">
        <w:rPr>
          <w:rFonts w:ascii="Times New Roman" w:hAnsi="Times New Roman" w:cs="Times New Roman"/>
          <w:b/>
          <w:sz w:val="24"/>
          <w:szCs w:val="24"/>
        </w:rPr>
        <w:t>Изобразительная деятельность, Музыкальная деятельность</w:t>
      </w:r>
    </w:p>
    <w:p w:rsidR="008163A9" w:rsidRPr="003E038C" w:rsidRDefault="008163A9" w:rsidP="00C352EE">
      <w:pPr>
        <w:spacing w:after="0" w:line="240" w:lineRule="auto"/>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809"/>
        <w:gridCol w:w="12758"/>
      </w:tblGrid>
      <w:tr w:rsidR="00C62ED3" w:rsidRPr="003E038C" w:rsidTr="00C62ED3">
        <w:tc>
          <w:tcPr>
            <w:tcW w:w="1809" w:type="dxa"/>
          </w:tcPr>
          <w:p w:rsidR="00C62ED3" w:rsidRPr="003E038C" w:rsidRDefault="00C62ED3" w:rsidP="00863942">
            <w:pPr>
              <w:jc w:val="center"/>
              <w:rPr>
                <w:rFonts w:ascii="Times New Roman" w:hAnsi="Times New Roman" w:cs="Times New Roman"/>
                <w:b/>
                <w:sz w:val="24"/>
                <w:szCs w:val="24"/>
              </w:rPr>
            </w:pPr>
            <w:r w:rsidRPr="003E038C">
              <w:rPr>
                <w:rFonts w:ascii="Times New Roman" w:hAnsi="Times New Roman" w:cs="Times New Roman"/>
                <w:b/>
                <w:sz w:val="24"/>
                <w:szCs w:val="24"/>
              </w:rPr>
              <w:t>возраст</w:t>
            </w:r>
          </w:p>
        </w:tc>
        <w:tc>
          <w:tcPr>
            <w:tcW w:w="12758" w:type="dxa"/>
          </w:tcPr>
          <w:p w:rsidR="00C62ED3" w:rsidRPr="003E038C" w:rsidRDefault="00C62ED3" w:rsidP="00863942">
            <w:pPr>
              <w:jc w:val="center"/>
              <w:rPr>
                <w:rFonts w:ascii="Times New Roman" w:hAnsi="Times New Roman" w:cs="Times New Roman"/>
                <w:b/>
                <w:sz w:val="24"/>
                <w:szCs w:val="24"/>
              </w:rPr>
            </w:pPr>
            <w:r w:rsidRPr="003E038C">
              <w:rPr>
                <w:rFonts w:ascii="Times New Roman" w:hAnsi="Times New Roman" w:cs="Times New Roman"/>
                <w:b/>
                <w:sz w:val="24"/>
                <w:szCs w:val="24"/>
              </w:rPr>
              <w:t>Средств</w:t>
            </w:r>
          </w:p>
        </w:tc>
      </w:tr>
      <w:tr w:rsidR="00C62ED3" w:rsidRPr="003E038C" w:rsidTr="00C62ED3">
        <w:tc>
          <w:tcPr>
            <w:tcW w:w="1809" w:type="dxa"/>
          </w:tcPr>
          <w:p w:rsidR="00C62ED3" w:rsidRPr="003E038C" w:rsidRDefault="00C62ED3" w:rsidP="00863942">
            <w:pPr>
              <w:jc w:val="center"/>
              <w:rPr>
                <w:rFonts w:ascii="Times New Roman" w:hAnsi="Times New Roman" w:cs="Times New Roman"/>
                <w:b/>
                <w:sz w:val="24"/>
                <w:szCs w:val="24"/>
              </w:rPr>
            </w:pPr>
            <w:r w:rsidRPr="003E038C">
              <w:rPr>
                <w:rFonts w:ascii="Times New Roman" w:hAnsi="Times New Roman" w:cs="Times New Roman"/>
                <w:b/>
                <w:sz w:val="24"/>
                <w:szCs w:val="24"/>
              </w:rPr>
              <w:t>2-3 года</w:t>
            </w:r>
          </w:p>
        </w:tc>
        <w:tc>
          <w:tcPr>
            <w:tcW w:w="12758" w:type="dxa"/>
          </w:tcPr>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Мольберт, альбом, бумага разных размеров и фактур. </w:t>
            </w:r>
            <w:r w:rsidRPr="003E038C">
              <w:rPr>
                <w:rFonts w:ascii="Times New Roman" w:hAnsi="Times New Roman" w:cs="Times New Roman"/>
                <w:sz w:val="24"/>
                <w:szCs w:val="24"/>
              </w:rPr>
              <w:br/>
              <w:t xml:space="preserve">Цветные карандаши, простые карандаши, </w:t>
            </w:r>
            <w:r w:rsidRPr="003E038C">
              <w:rPr>
                <w:rFonts w:ascii="Times New Roman" w:hAnsi="Times New Roman" w:cs="Times New Roman"/>
                <w:sz w:val="24"/>
                <w:szCs w:val="24"/>
              </w:rPr>
              <w:br/>
              <w:t xml:space="preserve">восковые карандаши, гуашь, фломастеры, кисти разных размеров,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баночки для воды,</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 клеёнки для рисования,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щётки для разбрызгивания, поролон, штампы разных форм,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щетинные кисти,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кань разных размеров,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пластилин, глина,</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стеки,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доски для лепки,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бросовый материал,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клей, тряпочки.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Настольная игра "Цвета</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Детский музыкальный инструменты:</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 гитара, гармошка, бубен- погремушки</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Альбом "Костюмы".</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Театры настольный, Заюшкина избушка.</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Репка, Три медведя,  Лиса и заяц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Музыкальные игрушки. </w:t>
            </w:r>
          </w:p>
          <w:p w:rsidR="00C62ED3" w:rsidRPr="003E038C" w:rsidRDefault="00C62ED3" w:rsidP="000F1BB1">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Настольная игра "Сложи узор"</w:t>
            </w:r>
          </w:p>
          <w:p w:rsidR="00C62ED3" w:rsidRPr="003E038C" w:rsidRDefault="00C62ED3" w:rsidP="000F1BB1">
            <w:pPr>
              <w:rPr>
                <w:rFonts w:ascii="Times New Roman" w:hAnsi="Times New Roman" w:cs="Times New Roman"/>
                <w:sz w:val="24"/>
                <w:szCs w:val="24"/>
              </w:rPr>
            </w:pPr>
            <w:r w:rsidRPr="003E038C">
              <w:rPr>
                <w:rFonts w:ascii="Times New Roman" w:hAnsi="Times New Roman" w:cs="Times New Roman"/>
                <w:sz w:val="24"/>
                <w:szCs w:val="24"/>
              </w:rPr>
              <w:lastRenderedPageBreak/>
              <w:t>Аудиозаписи со сказками. Демонстрационный материал</w:t>
            </w:r>
          </w:p>
          <w:p w:rsidR="00C62ED3" w:rsidRPr="003E038C" w:rsidRDefault="00C62ED3" w:rsidP="000F1BB1">
            <w:pPr>
              <w:rPr>
                <w:rFonts w:ascii="Times New Roman" w:hAnsi="Times New Roman" w:cs="Times New Roman"/>
                <w:sz w:val="24"/>
                <w:szCs w:val="24"/>
              </w:rPr>
            </w:pPr>
            <w:r w:rsidRPr="003E038C">
              <w:rPr>
                <w:rFonts w:ascii="Times New Roman" w:hAnsi="Times New Roman" w:cs="Times New Roman"/>
                <w:sz w:val="24"/>
                <w:szCs w:val="24"/>
              </w:rPr>
              <w:t>Музыкальные инструменты</w:t>
            </w:r>
          </w:p>
        </w:tc>
      </w:tr>
      <w:tr w:rsidR="00C62ED3" w:rsidRPr="003E038C" w:rsidTr="00C62ED3">
        <w:tc>
          <w:tcPr>
            <w:tcW w:w="1809" w:type="dxa"/>
          </w:tcPr>
          <w:p w:rsidR="00C62ED3" w:rsidRPr="003E038C" w:rsidRDefault="00C62ED3" w:rsidP="00863942">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3-4 года</w:t>
            </w:r>
          </w:p>
        </w:tc>
        <w:tc>
          <w:tcPr>
            <w:tcW w:w="12758" w:type="dxa"/>
          </w:tcPr>
          <w:p w:rsidR="00C62ED3" w:rsidRPr="003E038C" w:rsidRDefault="00C62ED3" w:rsidP="00FE5828">
            <w:pPr>
              <w:rPr>
                <w:rFonts w:ascii="Times New Roman" w:hAnsi="Times New Roman" w:cs="Times New Roman"/>
                <w:b/>
                <w:sz w:val="24"/>
                <w:szCs w:val="24"/>
              </w:rPr>
            </w:pPr>
            <w:r w:rsidRPr="003E038C">
              <w:rPr>
                <w:rFonts w:ascii="Times New Roman" w:hAnsi="Times New Roman" w:cs="Times New Roman"/>
                <w:b/>
                <w:sz w:val="24"/>
                <w:szCs w:val="24"/>
              </w:rPr>
              <w:t xml:space="preserve">Изобразительная деятельность (рисование)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гуашь и кисти для рисования</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наборы карандашей (по основным цветам)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цветные мелки</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трафареты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бумага для рисования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печатки, штампы</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баночки-непроливайки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подставки для кистей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салфетки из ткани</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розетки для клея</w:t>
            </w:r>
          </w:p>
          <w:p w:rsidR="00C62ED3" w:rsidRPr="003E038C" w:rsidRDefault="00C62ED3" w:rsidP="00FE5828">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 xml:space="preserve">Изобразительная деятельность (лепка)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пластилин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доски для лепки</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трафареты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салфетки из ткани </w:t>
            </w:r>
          </w:p>
          <w:p w:rsidR="00C62ED3" w:rsidRPr="003E038C" w:rsidRDefault="00C62ED3" w:rsidP="00FE5828">
            <w:pPr>
              <w:rPr>
                <w:rFonts w:ascii="Times New Roman" w:hAnsi="Times New Roman" w:cs="Times New Roman"/>
                <w:b/>
                <w:sz w:val="24"/>
                <w:szCs w:val="24"/>
              </w:rPr>
            </w:pPr>
            <w:r w:rsidRPr="003E038C">
              <w:rPr>
                <w:rFonts w:ascii="Times New Roman" w:hAnsi="Times New Roman" w:cs="Times New Roman"/>
                <w:b/>
                <w:sz w:val="24"/>
                <w:szCs w:val="24"/>
              </w:rPr>
              <w:t>Изобразительная деятельность (аппликация)</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кисти для клея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трафареты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цветная бумага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–цветной и белый картон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подставки для кистей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салфетки из ткани</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розетки для клея</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готовые формы для выкладывания и наклеивания</w:t>
            </w:r>
          </w:p>
          <w:p w:rsidR="00C62ED3" w:rsidRPr="003E038C" w:rsidRDefault="00C62ED3" w:rsidP="00FE5828">
            <w:pPr>
              <w:rPr>
                <w:rFonts w:ascii="Times New Roman" w:hAnsi="Times New Roman" w:cs="Times New Roman"/>
                <w:b/>
                <w:sz w:val="24"/>
                <w:szCs w:val="24"/>
              </w:rPr>
            </w:pPr>
            <w:r w:rsidRPr="003E038C">
              <w:rPr>
                <w:rFonts w:ascii="Times New Roman" w:hAnsi="Times New Roman" w:cs="Times New Roman"/>
                <w:b/>
                <w:sz w:val="24"/>
                <w:szCs w:val="24"/>
              </w:rPr>
              <w:t xml:space="preserve"> Конструирование:</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конструктор-трансформер (набор модулей)</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конструкторы: пластмассовый, деревянный</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схемы построек</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игрушки для обыгрывания построек</w:t>
            </w:r>
          </w:p>
          <w:p w:rsidR="00C62ED3" w:rsidRPr="003E038C" w:rsidRDefault="00C62ED3" w:rsidP="00FE5828">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Художественная литература:</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 комплекты детских книг по темам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детская художественная литература (стихи, загадки в картинках)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аудиоматериалы </w:t>
            </w:r>
          </w:p>
          <w:p w:rsidR="00C62ED3" w:rsidRPr="003E038C" w:rsidRDefault="00C62ED3" w:rsidP="00FE5828">
            <w:pPr>
              <w:rPr>
                <w:rFonts w:ascii="Times New Roman" w:hAnsi="Times New Roman" w:cs="Times New Roman"/>
                <w:b/>
                <w:sz w:val="24"/>
                <w:szCs w:val="24"/>
              </w:rPr>
            </w:pPr>
            <w:r w:rsidRPr="003E038C">
              <w:rPr>
                <w:rFonts w:ascii="Times New Roman" w:hAnsi="Times New Roman" w:cs="Times New Roman"/>
                <w:b/>
                <w:sz w:val="24"/>
                <w:szCs w:val="24"/>
              </w:rPr>
              <w:t xml:space="preserve">Музыка: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игрушки художественно-декоративные</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наборы театров</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музыкальные инструменты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шумелки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гармошка плоскостная</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 иллюстрации музыкальных инструментов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кубик музыкальный</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аудиозаписи: звуки природы, сказки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набор масок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xml:space="preserve">- предметные карточки музыкальных инструментов </w:t>
            </w:r>
          </w:p>
          <w:p w:rsidR="00C62ED3" w:rsidRPr="003E038C" w:rsidRDefault="00C62ED3" w:rsidP="00FE5828">
            <w:pPr>
              <w:rPr>
                <w:rFonts w:ascii="Times New Roman" w:hAnsi="Times New Roman" w:cs="Times New Roman"/>
                <w:sz w:val="24"/>
                <w:szCs w:val="24"/>
              </w:rPr>
            </w:pPr>
            <w:r w:rsidRPr="003E038C">
              <w:rPr>
                <w:rFonts w:ascii="Times New Roman" w:hAnsi="Times New Roman" w:cs="Times New Roman"/>
                <w:sz w:val="24"/>
                <w:szCs w:val="24"/>
              </w:rPr>
              <w:t>- платочки; флажки разноцветные.</w:t>
            </w:r>
          </w:p>
        </w:tc>
      </w:tr>
      <w:tr w:rsidR="00C62ED3" w:rsidRPr="003E038C" w:rsidTr="00C62ED3">
        <w:tc>
          <w:tcPr>
            <w:tcW w:w="1809" w:type="dxa"/>
          </w:tcPr>
          <w:p w:rsidR="00C62ED3" w:rsidRPr="003E038C" w:rsidRDefault="00C62ED3" w:rsidP="00863942">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4-5 лет</w:t>
            </w:r>
          </w:p>
        </w:tc>
        <w:tc>
          <w:tcPr>
            <w:tcW w:w="12758" w:type="dxa"/>
          </w:tcPr>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Изобразительная деятельность (рисование)</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краски.  кисти , карандаши цветные,  восковые, мелки, фломастеры,</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белая и цветная бумага,</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палитра для смешивания красок,</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губки, штампы, тампоны,</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баночки-непроливайки,</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подставки для кистей,</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салфетки, салфетки из ткани,</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трафареты,</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пособия «дорисуй», «укрась...»,</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 «Рисование»,</w:t>
            </w:r>
          </w:p>
          <w:p w:rsidR="00C62ED3" w:rsidRPr="003E038C" w:rsidRDefault="00C62ED3" w:rsidP="00FB0CA8">
            <w:pPr>
              <w:rPr>
                <w:rFonts w:ascii="Times New Roman" w:eastAsia="Times New Roman" w:hAnsi="Times New Roman" w:cs="Times New Roman"/>
                <w:color w:val="000000"/>
                <w:sz w:val="24"/>
                <w:szCs w:val="24"/>
              </w:rPr>
            </w:pPr>
            <w:r w:rsidRPr="003E038C">
              <w:rPr>
                <w:rFonts w:ascii="Times New Roman" w:eastAsia="Calibri" w:hAnsi="Times New Roman" w:cs="Times New Roman"/>
                <w:sz w:val="24"/>
                <w:szCs w:val="24"/>
              </w:rPr>
              <w:t xml:space="preserve"> -</w:t>
            </w:r>
            <w:r w:rsidRPr="003E038C">
              <w:rPr>
                <w:rFonts w:ascii="Times New Roman" w:eastAsia="Times New Roman" w:hAnsi="Times New Roman" w:cs="Times New Roman"/>
                <w:color w:val="000000"/>
                <w:sz w:val="24"/>
                <w:szCs w:val="24"/>
              </w:rPr>
              <w:t xml:space="preserve"> Развивающая игра - лото "Чудо -узоры" "Цвета",</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Изобразительная деятельность (лепка)</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пластилин,- доски для лепки,</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салфетки из ткани,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силуэты предметов декоративно</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прикладного искусства;</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природный и бросовый материал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формочки для декорирования лепных работ,</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 «лепка»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 xml:space="preserve">Изобразительная деятельность (аппликация)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клей, - кисти для клея,</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карандаши,- белая и цветная бумага,</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белый и цветной картон,</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подставки для кистей,- салфетки из ткани,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салфетки, - ножницы,</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розетки для клея,</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силуэты одежды, предметов декоративно- прикладного искусства,</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природный и бросовый материал,</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пособия «дорисуй», «укрась.»,</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 «аппликация»,</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 xml:space="preserve">Конструирование: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мозаика, схемы выкладывания узоров из мозайки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конструкторы  «Lego» с деталями среднего размера, схемы выполнения построек,</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конструктор мягкий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плоскостной конструктор,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конструктор из фетра,</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-магнитный конструктор,</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строительный набор деревянный,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головоломки,</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кубики с картинками;</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строительные конструкторы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тематический строительный набор «Город»,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игрушки для обыгрывания построек ,</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схемы построек и «алгоритмы» их выполнения.</w:t>
            </w:r>
          </w:p>
          <w:p w:rsidR="00C62ED3" w:rsidRPr="003E038C" w:rsidRDefault="00C62ED3" w:rsidP="00FB0CA8">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 xml:space="preserve">Художественная литература: </w:t>
            </w:r>
          </w:p>
          <w:p w:rsidR="00C62ED3" w:rsidRPr="003E038C" w:rsidRDefault="00C62ED3" w:rsidP="00870EC4">
            <w:pPr>
              <w:tabs>
                <w:tab w:val="left" w:pos="518"/>
              </w:tabs>
              <w:spacing w:after="196"/>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Русские народные сказки:</w:t>
            </w:r>
            <w:r w:rsidRPr="003E038C">
              <w:rPr>
                <w:rFonts w:ascii="Times New Roman" w:eastAsia="Times New Roman" w:hAnsi="Times New Roman" w:cs="Times New Roman"/>
                <w:color w:val="000000"/>
                <w:sz w:val="24"/>
                <w:szCs w:val="24"/>
              </w:rPr>
              <w:br/>
              <w:t>-Русские волшебные;</w:t>
            </w:r>
            <w:r w:rsidRPr="003E038C">
              <w:rPr>
                <w:rFonts w:ascii="Times New Roman" w:eastAsia="Times New Roman" w:hAnsi="Times New Roman" w:cs="Times New Roman"/>
                <w:color w:val="000000"/>
                <w:sz w:val="24"/>
                <w:szCs w:val="24"/>
              </w:rPr>
              <w:br/>
              <w:t>- Поучительные сказки;</w:t>
            </w:r>
            <w:r w:rsidRPr="003E038C">
              <w:rPr>
                <w:rFonts w:ascii="Times New Roman" w:eastAsia="Times New Roman" w:hAnsi="Times New Roman" w:cs="Times New Roman"/>
                <w:color w:val="000000"/>
                <w:sz w:val="24"/>
                <w:szCs w:val="24"/>
              </w:rPr>
              <w:br/>
              <w:t>- Сказки о русских богатырях</w:t>
            </w:r>
            <w:r w:rsidRPr="003E038C">
              <w:rPr>
                <w:rFonts w:ascii="Times New Roman" w:eastAsia="Times New Roman" w:hAnsi="Times New Roman" w:cs="Times New Roman"/>
                <w:color w:val="000000"/>
                <w:sz w:val="24"/>
                <w:szCs w:val="24"/>
              </w:rPr>
              <w:br/>
              <w:t xml:space="preserve">Авторские сказки </w:t>
            </w:r>
            <w:r w:rsidRPr="003E038C">
              <w:rPr>
                <w:rFonts w:ascii="Times New Roman" w:eastAsia="Times New Roman" w:hAnsi="Times New Roman" w:cs="Times New Roman"/>
                <w:color w:val="000000"/>
                <w:sz w:val="24"/>
                <w:szCs w:val="24"/>
              </w:rPr>
              <w:br/>
            </w:r>
            <w:r w:rsidRPr="003E038C">
              <w:rPr>
                <w:rFonts w:ascii="Times New Roman" w:eastAsia="Times New Roman" w:hAnsi="Times New Roman" w:cs="Times New Roman"/>
                <w:color w:val="000000"/>
                <w:sz w:val="24"/>
                <w:szCs w:val="24"/>
              </w:rPr>
              <w:lastRenderedPageBreak/>
              <w:t>- Стихи и загадки малышам</w:t>
            </w:r>
            <w:r w:rsidRPr="003E038C">
              <w:rPr>
                <w:rFonts w:ascii="Times New Roman" w:eastAsia="Times New Roman" w:hAnsi="Times New Roman" w:cs="Times New Roman"/>
                <w:color w:val="000000"/>
                <w:sz w:val="24"/>
                <w:szCs w:val="24"/>
              </w:rPr>
              <w:br/>
              <w:t>- Русские народные песенки и потешки;</w:t>
            </w:r>
            <w:r w:rsidRPr="003E038C">
              <w:rPr>
                <w:rFonts w:ascii="Times New Roman" w:eastAsia="Times New Roman" w:hAnsi="Times New Roman" w:cs="Times New Roman"/>
                <w:color w:val="000000"/>
                <w:sz w:val="24"/>
                <w:szCs w:val="24"/>
              </w:rPr>
              <w:br/>
              <w:t>- Рассказы о животных</w:t>
            </w:r>
            <w:r w:rsidRPr="003E038C">
              <w:rPr>
                <w:rFonts w:ascii="Times New Roman" w:eastAsia="Times New Roman" w:hAnsi="Times New Roman" w:cs="Times New Roman"/>
                <w:color w:val="000000"/>
                <w:sz w:val="24"/>
                <w:szCs w:val="24"/>
              </w:rPr>
              <w:br/>
              <w:t>- Хрестоматия. Средняя группа.</w:t>
            </w:r>
            <w:r w:rsidRPr="003E038C">
              <w:rPr>
                <w:rFonts w:ascii="Times New Roman" w:eastAsia="Times New Roman" w:hAnsi="Times New Roman" w:cs="Times New Roman"/>
                <w:color w:val="000000"/>
                <w:sz w:val="24"/>
                <w:szCs w:val="24"/>
              </w:rPr>
              <w:br/>
              <w:t>-«Большая иллюстрированная энциклопедия дошкольника.» И. Александров, Москва, ООО « Издательство «АСТ», 2015г.</w:t>
            </w:r>
            <w:r w:rsidRPr="003E038C">
              <w:rPr>
                <w:rFonts w:ascii="Times New Roman" w:eastAsia="Times New Roman" w:hAnsi="Times New Roman" w:cs="Times New Roman"/>
                <w:color w:val="000000"/>
                <w:sz w:val="24"/>
                <w:szCs w:val="24"/>
              </w:rPr>
              <w:br/>
            </w:r>
            <w:r w:rsidRPr="003E038C">
              <w:rPr>
                <w:rFonts w:ascii="Times New Roman" w:eastAsia="Calibri" w:hAnsi="Times New Roman" w:cs="Times New Roman"/>
                <w:b/>
                <w:sz w:val="24"/>
                <w:szCs w:val="24"/>
              </w:rPr>
              <w:t>Музыка:</w:t>
            </w:r>
          </w:p>
          <w:p w:rsidR="00C62ED3" w:rsidRPr="003E038C" w:rsidRDefault="00C62ED3" w:rsidP="00FB0CA8">
            <w:pPr>
              <w:tabs>
                <w:tab w:val="left" w:pos="412"/>
              </w:tabs>
              <w:ind w:left="20"/>
              <w:rPr>
                <w:rFonts w:ascii="Times New Roman" w:eastAsia="Calibri" w:hAnsi="Times New Roman" w:cs="Times New Roman"/>
                <w:sz w:val="24"/>
                <w:szCs w:val="24"/>
              </w:rPr>
            </w:pPr>
            <w:r w:rsidRPr="003E038C">
              <w:rPr>
                <w:rFonts w:ascii="Times New Roman" w:eastAsia="Calibri" w:hAnsi="Times New Roman" w:cs="Times New Roman"/>
                <w:sz w:val="24"/>
                <w:szCs w:val="24"/>
              </w:rPr>
              <w:t>Игрушки - музыкальные инструменты:</w:t>
            </w:r>
          </w:p>
          <w:p w:rsidR="00C62ED3" w:rsidRPr="003E038C" w:rsidRDefault="00C62ED3" w:rsidP="00870EC4">
            <w:pPr>
              <w:tabs>
                <w:tab w:val="left" w:pos="0"/>
              </w:tabs>
              <w:rPr>
                <w:rFonts w:ascii="Times New Roman" w:eastAsia="Calibri" w:hAnsi="Times New Roman" w:cs="Times New Roman"/>
                <w:sz w:val="24"/>
                <w:szCs w:val="24"/>
              </w:rPr>
            </w:pPr>
            <w:r w:rsidRPr="003E038C">
              <w:rPr>
                <w:rFonts w:ascii="Times New Roman" w:eastAsia="Calibri" w:hAnsi="Times New Roman" w:cs="Times New Roman"/>
                <w:sz w:val="24"/>
                <w:szCs w:val="24"/>
              </w:rPr>
              <w:t>-Металлофон, Гармошка, Пианино,</w:t>
            </w:r>
          </w:p>
          <w:p w:rsidR="00C62ED3" w:rsidRPr="003E038C" w:rsidRDefault="00C62ED3" w:rsidP="00870EC4">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tab/>
              <w:t>Гитара ,Скрипка, Барабан ,Бубен,</w:t>
            </w:r>
          </w:p>
          <w:p w:rsidR="00C62ED3" w:rsidRPr="003E038C" w:rsidRDefault="00C62ED3" w:rsidP="00870EC4">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tab/>
              <w:t>Ложки, Дудочка, Погремушки .</w:t>
            </w:r>
          </w:p>
          <w:p w:rsidR="00C62ED3" w:rsidRPr="003E038C" w:rsidRDefault="00C62ED3" w:rsidP="00FB0CA8">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    Синтезатор игрушечный,</w:t>
            </w:r>
          </w:p>
          <w:p w:rsidR="00C62ED3" w:rsidRPr="003E038C" w:rsidRDefault="00C62ED3" w:rsidP="00FB0CA8">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tab/>
              <w:t>Ручные знаки (лесенка 5 ступеней),</w:t>
            </w:r>
          </w:p>
          <w:p w:rsidR="00C62ED3" w:rsidRPr="003E038C" w:rsidRDefault="00C62ED3" w:rsidP="00FB0CA8">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    Карточки (обозначающие эмоции)</w:t>
            </w:r>
          </w:p>
          <w:p w:rsidR="00C62ED3" w:rsidRPr="003E038C" w:rsidRDefault="00C62ED3" w:rsidP="00FB0CA8">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sz w:val="24"/>
                <w:szCs w:val="24"/>
              </w:rPr>
              <w:tab/>
              <w:t>Гармошки из ткани и картона</w:t>
            </w:r>
          </w:p>
          <w:p w:rsidR="00C62ED3" w:rsidRPr="003E038C" w:rsidRDefault="00C62ED3" w:rsidP="00FB0CA8">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Портреты детских музыкантов </w:t>
            </w:r>
          </w:p>
          <w:p w:rsidR="00C62ED3" w:rsidRPr="003E038C" w:rsidRDefault="00C62ED3" w:rsidP="00870EC4">
            <w:pPr>
              <w:tabs>
                <w:tab w:val="left" w:pos="-108"/>
              </w:tabs>
              <w:ind w:left="-108"/>
              <w:rPr>
                <w:rFonts w:ascii="Times New Roman" w:eastAsia="Calibri" w:hAnsi="Times New Roman" w:cs="Times New Roman"/>
                <w:sz w:val="24"/>
                <w:szCs w:val="24"/>
              </w:rPr>
            </w:pPr>
            <w:r w:rsidRPr="003E038C">
              <w:rPr>
                <w:rFonts w:ascii="Times New Roman" w:eastAsia="Calibri" w:hAnsi="Times New Roman" w:cs="Times New Roman"/>
                <w:sz w:val="24"/>
                <w:szCs w:val="24"/>
              </w:rPr>
              <w:t>- Магнитофон,</w:t>
            </w:r>
          </w:p>
          <w:p w:rsidR="00C62ED3" w:rsidRPr="003E038C" w:rsidRDefault="00C62ED3" w:rsidP="00FB0CA8">
            <w:pPr>
              <w:tabs>
                <w:tab w:val="left" w:pos="-108"/>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tab/>
              <w:t xml:space="preserve">   Музыкальные игрушки, </w:t>
            </w:r>
          </w:p>
          <w:p w:rsidR="00C62ED3" w:rsidRPr="003E038C" w:rsidRDefault="00C62ED3" w:rsidP="00870EC4">
            <w:pPr>
              <w:tabs>
                <w:tab w:val="left" w:pos="412"/>
              </w:tabs>
              <w:rPr>
                <w:rFonts w:ascii="Times New Roman" w:eastAsia="Calibri" w:hAnsi="Times New Roman" w:cs="Times New Roman"/>
                <w:sz w:val="24"/>
                <w:szCs w:val="24"/>
              </w:rPr>
            </w:pPr>
            <w:r w:rsidRPr="003E038C">
              <w:rPr>
                <w:rFonts w:ascii="Times New Roman" w:eastAsia="Calibri" w:hAnsi="Times New Roman" w:cs="Times New Roman"/>
                <w:sz w:val="24"/>
                <w:szCs w:val="24"/>
              </w:rPr>
              <w:t>- Музыкальные игры для детей 4-5 лет,</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детские музыкальные инструменты</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звучащие игрушки-заместители (шумелки) – ладошка.</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СД с записью театрализованных постановок, колыбельных песен , классической музыки…</w:t>
            </w:r>
          </w:p>
          <w:p w:rsidR="00C62ED3" w:rsidRPr="003E038C" w:rsidRDefault="00C62ED3" w:rsidP="00FB0CA8">
            <w:pPr>
              <w:rPr>
                <w:rFonts w:ascii="Times New Roman" w:eastAsia="Calibri" w:hAnsi="Times New Roman" w:cs="Times New Roman"/>
                <w:sz w:val="24"/>
                <w:szCs w:val="24"/>
              </w:rPr>
            </w:pPr>
            <w:r w:rsidRPr="003E038C">
              <w:rPr>
                <w:rFonts w:ascii="Times New Roman" w:eastAsia="Calibri" w:hAnsi="Times New Roman" w:cs="Times New Roman"/>
                <w:sz w:val="24"/>
                <w:szCs w:val="24"/>
              </w:rPr>
              <w:t>- Наглядно-дидактическое пособие серии «Уроки для самых маленьких»: «Музыкальные инструменты».</w:t>
            </w:r>
          </w:p>
          <w:p w:rsidR="00C62ED3" w:rsidRPr="003E038C" w:rsidRDefault="00C62ED3" w:rsidP="00870EC4">
            <w:pPr>
              <w:tabs>
                <w:tab w:val="left" w:pos="412"/>
              </w:tabs>
              <w:ind w:left="20"/>
              <w:rPr>
                <w:rFonts w:ascii="Times New Roman" w:eastAsia="Calibri" w:hAnsi="Times New Roman" w:cs="Times New Roman"/>
                <w:sz w:val="24"/>
                <w:szCs w:val="24"/>
              </w:rPr>
            </w:pPr>
            <w:r w:rsidRPr="003E038C">
              <w:rPr>
                <w:rFonts w:ascii="Times New Roman" w:eastAsia="Calibri" w:hAnsi="Times New Roman" w:cs="Times New Roman"/>
                <w:sz w:val="24"/>
                <w:szCs w:val="24"/>
              </w:rPr>
              <w:t>- маски для игр-драматизаций на темы сказок,- маски-шапочки.</w:t>
            </w:r>
          </w:p>
          <w:p w:rsidR="00C62ED3" w:rsidRPr="003E038C" w:rsidRDefault="00C62ED3" w:rsidP="00870EC4">
            <w:pPr>
              <w:tabs>
                <w:tab w:val="left" w:pos="412"/>
              </w:tabs>
              <w:ind w:left="20"/>
              <w:rPr>
                <w:rFonts w:ascii="Times New Roman" w:eastAsia="Calibri" w:hAnsi="Times New Roman" w:cs="Times New Roman"/>
                <w:sz w:val="24"/>
                <w:szCs w:val="24"/>
              </w:rPr>
            </w:pPr>
            <w:r w:rsidRPr="003E038C">
              <w:rPr>
                <w:rFonts w:ascii="Times New Roman" w:eastAsia="Calibri" w:hAnsi="Times New Roman" w:cs="Times New Roman"/>
                <w:sz w:val="24"/>
                <w:szCs w:val="24"/>
              </w:rPr>
              <w:t>- Разные виды театра: настольный, кукольный, "живая рука"</w:t>
            </w:r>
          </w:p>
          <w:p w:rsidR="00C62ED3" w:rsidRPr="003E038C" w:rsidRDefault="00C62ED3" w:rsidP="00870EC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ширма театральная</w:t>
            </w:r>
          </w:p>
          <w:p w:rsidR="00C62ED3" w:rsidRPr="003E038C" w:rsidRDefault="00C62ED3" w:rsidP="00870EC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кукольный театр «сказки Ш.Перро», «Репка», «Теремок».</w:t>
            </w:r>
          </w:p>
          <w:p w:rsidR="00C62ED3" w:rsidRPr="003E038C" w:rsidRDefault="00C62ED3" w:rsidP="00870EC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атрибуты для театрализованных и режиссерских игр (элементы костюмов)</w:t>
            </w:r>
          </w:p>
          <w:p w:rsidR="00C62ED3" w:rsidRPr="003E038C" w:rsidRDefault="00C62ED3" w:rsidP="00870EC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Папка-картинки  с эмоциями</w:t>
            </w:r>
          </w:p>
          <w:p w:rsidR="00C62ED3" w:rsidRPr="003E038C" w:rsidRDefault="00C62ED3" w:rsidP="00870EC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кубик музыкальных желаний </w:t>
            </w:r>
          </w:p>
          <w:p w:rsidR="00C62ED3" w:rsidRPr="003E038C" w:rsidRDefault="00C62ED3" w:rsidP="00FB0CA8">
            <w:pPr>
              <w:rPr>
                <w:rFonts w:ascii="Times New Roman" w:hAnsi="Times New Roman" w:cs="Times New Roman"/>
                <w:sz w:val="24"/>
                <w:szCs w:val="24"/>
              </w:rPr>
            </w:pPr>
          </w:p>
        </w:tc>
      </w:tr>
      <w:tr w:rsidR="00C62ED3" w:rsidRPr="003E038C" w:rsidTr="00C62ED3">
        <w:tc>
          <w:tcPr>
            <w:tcW w:w="1809" w:type="dxa"/>
          </w:tcPr>
          <w:p w:rsidR="00C62ED3" w:rsidRPr="003E038C" w:rsidRDefault="00C62ED3" w:rsidP="00863942">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5-6 лет</w:t>
            </w:r>
          </w:p>
        </w:tc>
        <w:tc>
          <w:tcPr>
            <w:tcW w:w="12758" w:type="dxa"/>
          </w:tcPr>
          <w:p w:rsidR="00C62ED3" w:rsidRPr="003E038C" w:rsidRDefault="00C62ED3" w:rsidP="009F3359">
            <w:pPr>
              <w:rPr>
                <w:rFonts w:ascii="Times New Roman" w:hAnsi="Times New Roman" w:cs="Times New Roman"/>
                <w:b/>
                <w:sz w:val="24"/>
                <w:szCs w:val="24"/>
              </w:rPr>
            </w:pPr>
            <w:r w:rsidRPr="003E038C">
              <w:rPr>
                <w:rFonts w:ascii="Times New Roman" w:hAnsi="Times New Roman" w:cs="Times New Roman"/>
                <w:b/>
                <w:sz w:val="24"/>
                <w:szCs w:val="24"/>
              </w:rPr>
              <w:t xml:space="preserve">Изобразительная деятельность (рисование)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цветная и белая бумага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картон, обои, наклейки, ткани, нитки, ленты, самоклеящаяся пленка, старые открытки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восковые и акварельные мелки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набор цветного и белого мела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набор шариковых ручек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кисти для рисования</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акварельные краски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фломастеры, цветные карандаши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книжки-раскраски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трафареты, лекала, силуэты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штампы, печатки, губки, тампоны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альбомы с предметами декоративно-прикладного искусства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баночки-непроливайки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салфетки из ткани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салфетки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дидактические игры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алгоритм: «Рисование»</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пособия «Дорисуй», «Смешиваем цвета», «Штриховка»,  «Укрась...» - папки «Виды бумаги», «Виды картона»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иллюстрации разных видов искусства </w:t>
            </w:r>
          </w:p>
          <w:p w:rsidR="00C62ED3" w:rsidRPr="003E038C" w:rsidRDefault="00C62ED3" w:rsidP="009F3359">
            <w:pPr>
              <w:rPr>
                <w:rFonts w:ascii="Times New Roman" w:hAnsi="Times New Roman" w:cs="Times New Roman"/>
                <w:b/>
                <w:sz w:val="24"/>
                <w:szCs w:val="24"/>
              </w:rPr>
            </w:pPr>
            <w:r w:rsidRPr="003E038C">
              <w:rPr>
                <w:rFonts w:ascii="Times New Roman" w:hAnsi="Times New Roman" w:cs="Times New Roman"/>
                <w:b/>
                <w:sz w:val="24"/>
                <w:szCs w:val="24"/>
              </w:rPr>
              <w:t>Изобразительная деятельность (лепка)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пластилин, глина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стеки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салфетки из ткани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салфетки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формочки для декорирования лепных работ</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трафареты, лекала, силуэты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штампы, печатки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альбомы с предметами декоративно-прикладного искусства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природный и бросовый материал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дидактические игры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алгоритм: «Лепка»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иллюстрации разных видов искусства</w:t>
            </w:r>
          </w:p>
          <w:p w:rsidR="00C62ED3" w:rsidRPr="003E038C" w:rsidRDefault="00C62ED3" w:rsidP="009F3359">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Изобразительная деятельность (аппликация)</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цветная и белая бумага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lastRenderedPageBreak/>
              <w:t>- картон, обои, наклейки, ткани, нитки, ленты, самоклеящаяся пленка,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старые открытки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клеевые кисти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фломастеры, цветные карандаши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трафареты, лекала, силуэты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ножницы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салфетки из ткани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салфетки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альбомы с предметами декоративно-прикладного искусства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природный и бросовый материал</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дидактические игры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алгоритм: «Аппликация»</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пособия «Дорисуй», «Укрась...»</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папки «Виды бумаги», «Виды картона»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иллюстрации разных видов искусства</w:t>
            </w:r>
          </w:p>
          <w:p w:rsidR="00C62ED3" w:rsidRPr="003E038C" w:rsidRDefault="00C62ED3" w:rsidP="009F3359">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Конструирование:</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мозаика, схемы выкладывания узоров из мозайки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конструкторы типа «Lego» с деталями разного размера, схемы выполнения построек</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конструктор мягкий; плоскостной конструктор</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строительные наборы деревянные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конструктор-трансформер (набор модулей)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головоломки, пазлы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сборные игрушки и схемы их сборки - кубики с картинками; разрезные картинки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игрушки для обыгрывания построек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схемы построек и «алгоритмы» их выполнения</w:t>
            </w:r>
          </w:p>
          <w:p w:rsidR="00C62ED3" w:rsidRPr="003E038C" w:rsidRDefault="00C62ED3" w:rsidP="009F3359">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Художественная литература: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детские книги (произведения фольклора, сказки русские народные и народов мира, произведения русской и зарубежной классики, произведения современных авторов</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рассказы, сказки, стихи),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журналы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детские энциклопедические издания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книги, любимые детьми этой группы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сезонная литература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словесное творчество (альбомы загадок, рассказов, составленных детьми)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аудиоматериалы</w:t>
            </w:r>
          </w:p>
          <w:p w:rsidR="00C62ED3" w:rsidRPr="003E038C" w:rsidRDefault="00C62ED3" w:rsidP="009F3359">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Музыка: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маски для игр-драматизаций на темы сказок ширма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кукольные театры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атрибуты для театрализованных и режиссерских игр (элементы костюмов)</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музыкально-дидактические игры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портреты композиторов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детские музыкальные инструменты (пианино, бубен, барабан, металлофон)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набор шумовых музыкальных инструментов - аудиокассеты с записью театрализованных постановок</w:t>
            </w:r>
          </w:p>
        </w:tc>
      </w:tr>
      <w:tr w:rsidR="00C62ED3" w:rsidRPr="003E038C" w:rsidTr="00C62ED3">
        <w:tc>
          <w:tcPr>
            <w:tcW w:w="1809" w:type="dxa"/>
          </w:tcPr>
          <w:p w:rsidR="00C62ED3" w:rsidRPr="003E038C" w:rsidRDefault="00C62ED3" w:rsidP="00863942">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6-7 лет</w:t>
            </w:r>
          </w:p>
        </w:tc>
        <w:tc>
          <w:tcPr>
            <w:tcW w:w="12758" w:type="dxa"/>
          </w:tcPr>
          <w:p w:rsidR="00C62ED3" w:rsidRPr="003E038C" w:rsidRDefault="00C62ED3" w:rsidP="002249ED">
            <w:pPr>
              <w:rPr>
                <w:rFonts w:ascii="Times New Roman" w:hAnsi="Times New Roman" w:cs="Times New Roman"/>
                <w:b/>
                <w:sz w:val="24"/>
                <w:szCs w:val="24"/>
              </w:rPr>
            </w:pPr>
            <w:r w:rsidRPr="003E038C">
              <w:rPr>
                <w:rFonts w:ascii="Times New Roman" w:hAnsi="Times New Roman" w:cs="Times New Roman"/>
                <w:b/>
                <w:sz w:val="24"/>
                <w:szCs w:val="24"/>
              </w:rPr>
              <w:t>Изобразительная деятельность (рисование)</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цветная и белая бумага</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картон, обои, наклейки, ткани, нитки, ленты, самоклеящаяся пленка,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восковые и акварельные мелки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набор цветного и белого мела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набор шариковых ручек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кисти для рисования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акварельные краски</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фломастеры, цветные карандаши</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книжки-раскраски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трафареты, лекала, силуэты</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альбомы с предметами декоративно-прикладного искусства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баночки-непроливайки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салфетки из ткани</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салфетки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папки «Виды бумаги», «Виды картона»</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иллюстрации разных видов искусства </w:t>
            </w:r>
          </w:p>
          <w:p w:rsidR="00C62ED3" w:rsidRPr="003E038C" w:rsidRDefault="00C62ED3" w:rsidP="002249ED">
            <w:pPr>
              <w:rPr>
                <w:rFonts w:ascii="Times New Roman" w:hAnsi="Times New Roman" w:cs="Times New Roman"/>
                <w:b/>
                <w:sz w:val="24"/>
                <w:szCs w:val="24"/>
              </w:rPr>
            </w:pPr>
            <w:r w:rsidRPr="003E038C">
              <w:rPr>
                <w:rFonts w:ascii="Times New Roman" w:hAnsi="Times New Roman" w:cs="Times New Roman"/>
                <w:b/>
                <w:sz w:val="24"/>
                <w:szCs w:val="24"/>
              </w:rPr>
              <w:t xml:space="preserve">Изобразительная деятельность (лепка)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пластилин, глина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стеки - салфетки из ткани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салфетки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трафареты, лекала, силуэты</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штампы, печатки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lastRenderedPageBreak/>
              <w:t>- альбомы с предметами декоративно-прикладного искусства</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природный и бросовый материал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дидактические игры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иллюстрации разных видов искусства</w:t>
            </w:r>
          </w:p>
          <w:p w:rsidR="00C62ED3" w:rsidRPr="003E038C" w:rsidRDefault="00C62ED3" w:rsidP="002249ED">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Изобразительная деятельность (аппликация)</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цветная и белая бумага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картон, обои, наклейки, ткани, нитки, ленты, самоклеящаяся пленка,</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клеевые кисти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фломастеры, цветные карандаши</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трафареты</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ножницы</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салфетки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альбомы с предметами декоративно-прикладного искусства</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баночки-непроливайки</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природный и бросовый материал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дидактические игры - алгоритм: «Аппликация»</w:t>
            </w:r>
          </w:p>
          <w:p w:rsidR="00C62ED3" w:rsidRPr="003E038C" w:rsidRDefault="00C62ED3" w:rsidP="002249ED">
            <w:pPr>
              <w:rPr>
                <w:rFonts w:ascii="Times New Roman" w:hAnsi="Times New Roman" w:cs="Times New Roman"/>
                <w:b/>
                <w:sz w:val="24"/>
                <w:szCs w:val="24"/>
              </w:rPr>
            </w:pPr>
            <w:r w:rsidRPr="003E038C">
              <w:rPr>
                <w:rFonts w:ascii="Times New Roman" w:hAnsi="Times New Roman" w:cs="Times New Roman"/>
                <w:b/>
                <w:sz w:val="24"/>
                <w:szCs w:val="24"/>
              </w:rPr>
              <w:t>Конструирование:</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мозаика, схемы выкладывания узоров из мозайки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мелкий конструктор типа «Lego»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конструктор мягкий;</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плоскостной конструктор - строительные наборы деревянные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конструктор-трансформер (набор модулей)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головоломки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разрезные картинки, пазлы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–материалы для изготовления оригами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строительные конструкторы (средний, мелкий)</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игрушки для обыгрывания построек</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схемы построек и «алгоритмы» их выполнения</w:t>
            </w:r>
          </w:p>
          <w:p w:rsidR="00C62ED3" w:rsidRPr="003E038C" w:rsidRDefault="00C62ED3" w:rsidP="002249ED">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Художественная литература:</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детские книги (произведения фольклора, сказки русские народные и народов мира, произведения русской и зарубежной классики, произведения современных авторов - рассказы, сказки, стихи),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журналы - детские энциклопедические издания - книги, любимые детьми этой группы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сезонная литература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словесное творчество (альбомы загадок, рассказов, составленных детьми)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аудиоматериалы </w:t>
            </w:r>
          </w:p>
          <w:p w:rsidR="00C62ED3" w:rsidRPr="003E038C" w:rsidRDefault="00C62ED3" w:rsidP="002249ED">
            <w:pPr>
              <w:rPr>
                <w:rFonts w:ascii="Times New Roman" w:hAnsi="Times New Roman" w:cs="Times New Roman"/>
                <w:b/>
                <w:sz w:val="24"/>
                <w:szCs w:val="24"/>
              </w:rPr>
            </w:pPr>
            <w:r w:rsidRPr="003E038C">
              <w:rPr>
                <w:rFonts w:ascii="Times New Roman" w:hAnsi="Times New Roman" w:cs="Times New Roman"/>
                <w:b/>
                <w:sz w:val="24"/>
                <w:szCs w:val="24"/>
              </w:rPr>
              <w:t>Музыка:</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маски для игр-драматизаций на темы сказок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ширма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кукольные театры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атрибуты для театрализованных и режиссерских игр (элементы костюмов)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музыкально-дидактические игры</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портреты композиторов</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 детские музыкальные инструменты ( бубен, барабан, металлофон)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xml:space="preserve">- набор шумовых музыкальных инструментов </w:t>
            </w:r>
          </w:p>
          <w:p w:rsidR="00C62ED3" w:rsidRPr="003E038C" w:rsidRDefault="00C62ED3" w:rsidP="002249ED">
            <w:pPr>
              <w:rPr>
                <w:rFonts w:ascii="Times New Roman" w:hAnsi="Times New Roman" w:cs="Times New Roman"/>
                <w:sz w:val="24"/>
                <w:szCs w:val="24"/>
              </w:rPr>
            </w:pPr>
            <w:r w:rsidRPr="003E038C">
              <w:rPr>
                <w:rFonts w:ascii="Times New Roman" w:hAnsi="Times New Roman" w:cs="Times New Roman"/>
                <w:sz w:val="24"/>
                <w:szCs w:val="24"/>
              </w:rPr>
              <w:t>- аудиокассеты с записью театрализованных постановок - природный и бросовый материал для ручного труда</w:t>
            </w:r>
          </w:p>
        </w:tc>
      </w:tr>
    </w:tbl>
    <w:p w:rsidR="00863942" w:rsidRPr="003E038C" w:rsidRDefault="00863942" w:rsidP="00C352EE">
      <w:pPr>
        <w:spacing w:after="0" w:line="240" w:lineRule="auto"/>
        <w:rPr>
          <w:rFonts w:ascii="Times New Roman" w:hAnsi="Times New Roman" w:cs="Times New Roman"/>
          <w:b/>
          <w:sz w:val="24"/>
          <w:szCs w:val="24"/>
        </w:rPr>
      </w:pPr>
    </w:p>
    <w:p w:rsidR="000D571A" w:rsidRPr="003E038C" w:rsidRDefault="000D571A" w:rsidP="00C352EE">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Образовательная область «Физическое развитие»</w:t>
      </w:r>
    </w:p>
    <w:p w:rsidR="000D571A" w:rsidRPr="003E038C" w:rsidRDefault="000D571A" w:rsidP="000D571A">
      <w:pPr>
        <w:spacing w:after="0" w:line="240" w:lineRule="auto"/>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809"/>
        <w:gridCol w:w="12758"/>
      </w:tblGrid>
      <w:tr w:rsidR="00C62ED3" w:rsidRPr="003E038C" w:rsidTr="00C62ED3">
        <w:tc>
          <w:tcPr>
            <w:tcW w:w="1809" w:type="dxa"/>
          </w:tcPr>
          <w:p w:rsidR="00C62ED3" w:rsidRPr="003E038C" w:rsidRDefault="00C62ED3" w:rsidP="000D571A">
            <w:pPr>
              <w:jc w:val="center"/>
              <w:rPr>
                <w:rFonts w:ascii="Times New Roman" w:hAnsi="Times New Roman" w:cs="Times New Roman"/>
                <w:b/>
                <w:sz w:val="24"/>
                <w:szCs w:val="24"/>
              </w:rPr>
            </w:pPr>
            <w:r w:rsidRPr="003E038C">
              <w:rPr>
                <w:rFonts w:ascii="Times New Roman" w:hAnsi="Times New Roman" w:cs="Times New Roman"/>
                <w:b/>
                <w:sz w:val="24"/>
                <w:szCs w:val="24"/>
              </w:rPr>
              <w:t>возраст</w:t>
            </w:r>
          </w:p>
        </w:tc>
        <w:tc>
          <w:tcPr>
            <w:tcW w:w="12758" w:type="dxa"/>
          </w:tcPr>
          <w:p w:rsidR="00C62ED3" w:rsidRPr="003E038C" w:rsidRDefault="00C62ED3" w:rsidP="000D571A">
            <w:pPr>
              <w:jc w:val="center"/>
              <w:rPr>
                <w:rFonts w:ascii="Times New Roman" w:hAnsi="Times New Roman" w:cs="Times New Roman"/>
                <w:b/>
                <w:sz w:val="24"/>
                <w:szCs w:val="24"/>
              </w:rPr>
            </w:pPr>
            <w:r w:rsidRPr="003E038C">
              <w:rPr>
                <w:rFonts w:ascii="Times New Roman" w:hAnsi="Times New Roman" w:cs="Times New Roman"/>
                <w:b/>
                <w:sz w:val="24"/>
                <w:szCs w:val="24"/>
              </w:rPr>
              <w:t>Средства</w:t>
            </w:r>
          </w:p>
        </w:tc>
      </w:tr>
      <w:tr w:rsidR="00C62ED3" w:rsidRPr="003E038C" w:rsidTr="00C62ED3">
        <w:tc>
          <w:tcPr>
            <w:tcW w:w="1809" w:type="dxa"/>
          </w:tcPr>
          <w:p w:rsidR="00C62ED3" w:rsidRPr="003E038C" w:rsidRDefault="00C62ED3" w:rsidP="00C352EE">
            <w:pPr>
              <w:rPr>
                <w:rFonts w:ascii="Times New Roman" w:hAnsi="Times New Roman" w:cs="Times New Roman"/>
                <w:sz w:val="24"/>
                <w:szCs w:val="24"/>
              </w:rPr>
            </w:pPr>
            <w:r w:rsidRPr="003E038C">
              <w:rPr>
                <w:rFonts w:ascii="Times New Roman" w:hAnsi="Times New Roman" w:cs="Times New Roman"/>
                <w:sz w:val="24"/>
                <w:szCs w:val="24"/>
              </w:rPr>
              <w:t>2-3 года</w:t>
            </w:r>
          </w:p>
        </w:tc>
        <w:tc>
          <w:tcPr>
            <w:tcW w:w="12758" w:type="dxa"/>
          </w:tcPr>
          <w:p w:rsidR="00C62ED3" w:rsidRPr="003E038C" w:rsidRDefault="00C62ED3" w:rsidP="00124EDE">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оборудование для выполнения основных видов движений, общеразвивающих упражнений;</w:t>
            </w:r>
          </w:p>
          <w:p w:rsidR="00C62ED3" w:rsidRPr="003E038C" w:rsidRDefault="00C62ED3" w:rsidP="00124EDE">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атрибуты для подвижных игр</w:t>
            </w:r>
          </w:p>
          <w:p w:rsidR="00C62ED3" w:rsidRPr="003E038C" w:rsidRDefault="00C62ED3" w:rsidP="00124EDE">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Спортивный инвентарь – мячи разных размеров;</w:t>
            </w:r>
          </w:p>
          <w:p w:rsidR="00C62ED3" w:rsidRPr="003E038C" w:rsidRDefault="00C62ED3" w:rsidP="00124EDE">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-массажные дорожки;</w:t>
            </w:r>
          </w:p>
          <w:p w:rsidR="00C62ED3" w:rsidRPr="003E038C" w:rsidRDefault="00C62ED3" w:rsidP="00124EDE">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кегли, обручи дуги,  гири, флажки, -кольцебросс, ленточки;</w:t>
            </w:r>
          </w:p>
          <w:p w:rsidR="00C62ED3" w:rsidRPr="003E038C" w:rsidRDefault="00C62ED3" w:rsidP="00124EDE">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 оборудование для развития дыхания, </w:t>
            </w:r>
            <w:r w:rsidRPr="003E038C">
              <w:rPr>
                <w:rFonts w:ascii="Times New Roman" w:hAnsi="Times New Roman" w:cs="Times New Roman"/>
                <w:sz w:val="24"/>
                <w:szCs w:val="24"/>
              </w:rPr>
              <w:br/>
              <w:t>-оборудование для снятия усталости с глаз</w:t>
            </w:r>
          </w:p>
          <w:p w:rsidR="00C62ED3" w:rsidRPr="003E038C" w:rsidRDefault="00C62ED3" w:rsidP="00C352EE">
            <w:pPr>
              <w:rPr>
                <w:rFonts w:ascii="Times New Roman" w:hAnsi="Times New Roman" w:cs="Times New Roman"/>
                <w:sz w:val="24"/>
                <w:szCs w:val="24"/>
              </w:rPr>
            </w:pPr>
            <w:r w:rsidRPr="003E038C">
              <w:rPr>
                <w:rFonts w:ascii="Times New Roman" w:hAnsi="Times New Roman" w:cs="Times New Roman"/>
                <w:sz w:val="24"/>
                <w:szCs w:val="24"/>
              </w:rPr>
              <w:t xml:space="preserve">Становление у детей ценностей здорового образа жизни: </w:t>
            </w:r>
          </w:p>
          <w:p w:rsidR="00C62ED3" w:rsidRPr="003E038C" w:rsidRDefault="00C62ED3" w:rsidP="00C352EE">
            <w:pPr>
              <w:rPr>
                <w:rFonts w:ascii="Times New Roman" w:hAnsi="Times New Roman" w:cs="Times New Roman"/>
                <w:sz w:val="24"/>
                <w:szCs w:val="24"/>
              </w:rPr>
            </w:pPr>
            <w:r w:rsidRPr="003E038C">
              <w:rPr>
                <w:rFonts w:ascii="Times New Roman" w:hAnsi="Times New Roman" w:cs="Times New Roman"/>
                <w:sz w:val="24"/>
                <w:szCs w:val="24"/>
              </w:rPr>
              <w:t>- дидактические игры</w:t>
            </w:r>
            <w:r w:rsidRPr="003E038C">
              <w:rPr>
                <w:rFonts w:ascii="Times New Roman" w:hAnsi="Times New Roman" w:cs="Times New Roman"/>
                <w:sz w:val="24"/>
                <w:szCs w:val="24"/>
              </w:rPr>
              <w:br/>
              <w:t xml:space="preserve"> - учебно-наглядные пособия «Зимние виды спорта», «Летние виды спорта» </w:t>
            </w:r>
          </w:p>
        </w:tc>
      </w:tr>
      <w:tr w:rsidR="00C62ED3" w:rsidRPr="003E038C" w:rsidTr="00C62ED3">
        <w:tc>
          <w:tcPr>
            <w:tcW w:w="1809" w:type="dxa"/>
          </w:tcPr>
          <w:p w:rsidR="00C62ED3" w:rsidRPr="003E038C" w:rsidRDefault="00C62ED3" w:rsidP="00C352EE">
            <w:pPr>
              <w:rPr>
                <w:rFonts w:ascii="Times New Roman" w:hAnsi="Times New Roman" w:cs="Times New Roman"/>
                <w:sz w:val="24"/>
                <w:szCs w:val="24"/>
              </w:rPr>
            </w:pPr>
            <w:r w:rsidRPr="003E038C">
              <w:rPr>
                <w:rFonts w:ascii="Times New Roman" w:hAnsi="Times New Roman" w:cs="Times New Roman"/>
                <w:sz w:val="24"/>
                <w:szCs w:val="24"/>
              </w:rPr>
              <w:t>3-4 года</w:t>
            </w:r>
          </w:p>
        </w:tc>
        <w:tc>
          <w:tcPr>
            <w:tcW w:w="12758" w:type="dxa"/>
          </w:tcPr>
          <w:p w:rsidR="00C62ED3" w:rsidRPr="003E038C" w:rsidRDefault="00C62ED3" w:rsidP="00F34BC2">
            <w:pPr>
              <w:rPr>
                <w:rFonts w:ascii="Times New Roman" w:hAnsi="Times New Roman" w:cs="Times New Roman"/>
                <w:b/>
                <w:sz w:val="24"/>
                <w:szCs w:val="24"/>
              </w:rPr>
            </w:pPr>
            <w:r w:rsidRPr="003E038C">
              <w:rPr>
                <w:rFonts w:ascii="Times New Roman" w:hAnsi="Times New Roman" w:cs="Times New Roman"/>
                <w:b/>
                <w:sz w:val="24"/>
                <w:szCs w:val="24"/>
              </w:rPr>
              <w:t>Двигательная деятельность:</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 «Дорожка здоровья»</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 массажные коврики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мячи большие, средние, малые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обручи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атрибуты для проведения подвижных игр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шнур плетеный (самодельный)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дуги для пролезания, подлезания, перелезания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ленты цветные короткие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кегли (большие)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цветные платочки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кольцеброс </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ориентиры</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маски для подвижных игр </w:t>
            </w:r>
          </w:p>
          <w:p w:rsidR="00C62ED3" w:rsidRPr="003E038C" w:rsidRDefault="00C62ED3" w:rsidP="00F34BC2">
            <w:pPr>
              <w:rPr>
                <w:rFonts w:ascii="Times New Roman" w:hAnsi="Times New Roman" w:cs="Times New Roman"/>
                <w:b/>
                <w:sz w:val="24"/>
                <w:szCs w:val="24"/>
              </w:rPr>
            </w:pPr>
            <w:r w:rsidRPr="003E038C">
              <w:rPr>
                <w:rFonts w:ascii="Times New Roman" w:hAnsi="Times New Roman" w:cs="Times New Roman"/>
                <w:b/>
                <w:sz w:val="24"/>
                <w:szCs w:val="24"/>
              </w:rPr>
              <w:t>Становление у детей ценностей здорового образа жизни:</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 дидактические игры</w:t>
            </w:r>
          </w:p>
          <w:p w:rsidR="00C62ED3" w:rsidRPr="003E038C" w:rsidRDefault="00C62ED3" w:rsidP="00F34BC2">
            <w:pPr>
              <w:rPr>
                <w:rFonts w:ascii="Times New Roman" w:hAnsi="Times New Roman" w:cs="Times New Roman"/>
                <w:sz w:val="24"/>
                <w:szCs w:val="24"/>
              </w:rPr>
            </w:pPr>
            <w:r w:rsidRPr="003E038C">
              <w:rPr>
                <w:rFonts w:ascii="Times New Roman" w:hAnsi="Times New Roman" w:cs="Times New Roman"/>
                <w:sz w:val="24"/>
                <w:szCs w:val="24"/>
              </w:rPr>
              <w:t xml:space="preserve"> - учебно-наглядные пособия «Подвижные и дидактические игры на прогулке», «Сборник подвижных игр для занятий с детьми 2-7 лет», «Бодрящая гимнастика для дошкольников», «Весёлые и подвижные игры для малышей», «Веселый поезд» подвижная игра для малышей.</w:t>
            </w:r>
          </w:p>
        </w:tc>
      </w:tr>
      <w:tr w:rsidR="00C62ED3" w:rsidRPr="003E038C" w:rsidTr="00C62ED3">
        <w:tc>
          <w:tcPr>
            <w:tcW w:w="1809" w:type="dxa"/>
          </w:tcPr>
          <w:p w:rsidR="00C62ED3" w:rsidRPr="003E038C" w:rsidRDefault="00C62ED3" w:rsidP="00C352EE">
            <w:pPr>
              <w:rPr>
                <w:rFonts w:ascii="Times New Roman" w:hAnsi="Times New Roman" w:cs="Times New Roman"/>
                <w:sz w:val="24"/>
                <w:szCs w:val="24"/>
              </w:rPr>
            </w:pPr>
            <w:r w:rsidRPr="003E038C">
              <w:rPr>
                <w:rFonts w:ascii="Times New Roman" w:hAnsi="Times New Roman" w:cs="Times New Roman"/>
                <w:sz w:val="24"/>
                <w:szCs w:val="24"/>
              </w:rPr>
              <w:lastRenderedPageBreak/>
              <w:t>4-5 лет</w:t>
            </w:r>
          </w:p>
        </w:tc>
        <w:tc>
          <w:tcPr>
            <w:tcW w:w="12758" w:type="dxa"/>
          </w:tcPr>
          <w:p w:rsidR="00C62ED3" w:rsidRPr="003E038C" w:rsidRDefault="00C62ED3" w:rsidP="00A30051">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Двигательная деятельность:</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«Дорожка здоровья» ,</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массажные коврики,</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мячи большие, средние, малые,</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обручи ,</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скакалки,</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атрибуты для проведения подвижных игр,  </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ленты цветные короткие,</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кегли обычные, </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кольцеброс,</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горизонтальные мишени,</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тематические альбомы «спорт» , «здоровье».</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маски для подвижных игр</w:t>
            </w:r>
          </w:p>
          <w:p w:rsidR="00C62ED3" w:rsidRPr="003E038C" w:rsidRDefault="00C62ED3" w:rsidP="00A30051">
            <w:pPr>
              <w:tabs>
                <w:tab w:val="left" w:pos="412"/>
              </w:tabs>
              <w:ind w:left="20"/>
              <w:jc w:val="both"/>
              <w:rPr>
                <w:rFonts w:ascii="Times New Roman" w:eastAsia="Calibri" w:hAnsi="Times New Roman" w:cs="Times New Roman"/>
                <w:sz w:val="24"/>
                <w:szCs w:val="24"/>
              </w:rPr>
            </w:pPr>
            <w:r w:rsidRPr="003E038C">
              <w:rPr>
                <w:rFonts w:ascii="Times New Roman" w:eastAsia="Calibri" w:hAnsi="Times New Roman" w:cs="Times New Roman"/>
                <w:sz w:val="24"/>
                <w:szCs w:val="24"/>
              </w:rPr>
              <w:t>- куб большой деревянный</w:t>
            </w:r>
          </w:p>
          <w:p w:rsidR="00C62ED3" w:rsidRPr="003E038C" w:rsidRDefault="00C62ED3" w:rsidP="00A30051">
            <w:pPr>
              <w:tabs>
                <w:tab w:val="left" w:pos="412"/>
              </w:tabs>
              <w:ind w:left="20"/>
              <w:jc w:val="both"/>
              <w:rPr>
                <w:rFonts w:ascii="Times New Roman" w:eastAsia="Calibri" w:hAnsi="Times New Roman" w:cs="Times New Roman"/>
                <w:sz w:val="24"/>
                <w:szCs w:val="24"/>
              </w:rPr>
            </w:pPr>
            <w:r w:rsidRPr="003E038C">
              <w:rPr>
                <w:rFonts w:ascii="Times New Roman" w:eastAsia="Calibri" w:hAnsi="Times New Roman" w:cs="Times New Roman"/>
                <w:sz w:val="24"/>
                <w:szCs w:val="24"/>
              </w:rPr>
              <w:t>- мат</w:t>
            </w:r>
          </w:p>
          <w:p w:rsidR="00C62ED3" w:rsidRPr="003E038C" w:rsidRDefault="00C62ED3" w:rsidP="00A30051">
            <w:pPr>
              <w:tabs>
                <w:tab w:val="left" w:pos="412"/>
              </w:tabs>
              <w:ind w:left="20"/>
              <w:jc w:val="both"/>
              <w:rPr>
                <w:rFonts w:ascii="Times New Roman" w:eastAsia="Calibri" w:hAnsi="Times New Roman" w:cs="Times New Roman"/>
                <w:sz w:val="24"/>
                <w:szCs w:val="24"/>
              </w:rPr>
            </w:pPr>
            <w:r w:rsidRPr="003E038C">
              <w:rPr>
                <w:rFonts w:ascii="Times New Roman" w:eastAsia="Calibri" w:hAnsi="Times New Roman" w:cs="Times New Roman"/>
                <w:sz w:val="24"/>
                <w:szCs w:val="24"/>
              </w:rPr>
              <w:t>- модули мягкие (дуга, ворота, светофор),</w:t>
            </w:r>
          </w:p>
          <w:p w:rsidR="00C62ED3" w:rsidRPr="003E038C" w:rsidRDefault="00C62ED3" w:rsidP="00A30051">
            <w:pPr>
              <w:tabs>
                <w:tab w:val="left" w:pos="412"/>
              </w:tabs>
              <w:jc w:val="both"/>
              <w:rPr>
                <w:rFonts w:ascii="Times New Roman" w:eastAsia="Calibri" w:hAnsi="Times New Roman" w:cs="Times New Roman"/>
                <w:sz w:val="24"/>
                <w:szCs w:val="24"/>
              </w:rPr>
            </w:pPr>
            <w:r w:rsidRPr="003E038C">
              <w:rPr>
                <w:rFonts w:ascii="Times New Roman" w:eastAsia="Calibri" w:hAnsi="Times New Roman" w:cs="Times New Roman"/>
                <w:sz w:val="24"/>
                <w:szCs w:val="24"/>
              </w:rPr>
              <w:t>- мешочки для метания,</w:t>
            </w:r>
          </w:p>
          <w:p w:rsidR="00C62ED3" w:rsidRPr="003E038C" w:rsidRDefault="00C62ED3" w:rsidP="00A30051">
            <w:pPr>
              <w:tabs>
                <w:tab w:val="left" w:pos="412"/>
              </w:tabs>
              <w:ind w:left="20"/>
              <w:jc w:val="both"/>
              <w:rPr>
                <w:rFonts w:ascii="Times New Roman" w:eastAsia="Calibri" w:hAnsi="Times New Roman" w:cs="Times New Roman"/>
                <w:sz w:val="24"/>
                <w:szCs w:val="24"/>
              </w:rPr>
            </w:pPr>
            <w:r w:rsidRPr="003E038C">
              <w:rPr>
                <w:rFonts w:ascii="Times New Roman" w:eastAsia="Calibri" w:hAnsi="Times New Roman" w:cs="Times New Roman"/>
                <w:sz w:val="24"/>
                <w:szCs w:val="24"/>
              </w:rPr>
              <w:t>- Дартс,</w:t>
            </w:r>
          </w:p>
          <w:p w:rsidR="00C62ED3" w:rsidRPr="003E038C" w:rsidRDefault="00C62ED3" w:rsidP="00A30051">
            <w:pPr>
              <w:tabs>
                <w:tab w:val="left" w:pos="412"/>
              </w:tabs>
              <w:jc w:val="both"/>
              <w:rPr>
                <w:rFonts w:ascii="Times New Roman" w:eastAsia="Calibri" w:hAnsi="Times New Roman" w:cs="Times New Roman"/>
                <w:b/>
                <w:sz w:val="24"/>
                <w:szCs w:val="24"/>
              </w:rPr>
            </w:pPr>
            <w:r w:rsidRPr="003E038C">
              <w:rPr>
                <w:rFonts w:ascii="Times New Roman" w:eastAsia="Calibri" w:hAnsi="Times New Roman" w:cs="Times New Roman"/>
                <w:sz w:val="24"/>
                <w:szCs w:val="24"/>
              </w:rPr>
              <w:t>- атрибуты для подвижных игр (возжи..).</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Становление у детей ценностей здорового образа жизни:</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дидактическая игра </w:t>
            </w:r>
            <w:r w:rsidRPr="003E038C">
              <w:rPr>
                <w:rFonts w:ascii="Times New Roman" w:eastAsia="Calibri" w:hAnsi="Times New Roman" w:cs="Times New Roman"/>
                <w:bCs/>
                <w:iCs/>
                <w:sz w:val="24"/>
                <w:szCs w:val="24"/>
              </w:rPr>
              <w:t>«Мы-спортсмены»,</w:t>
            </w:r>
          </w:p>
          <w:p w:rsidR="00C62ED3" w:rsidRPr="003E038C" w:rsidRDefault="00C62ED3" w:rsidP="00A30051">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xml:space="preserve"> - учебно-наглядные пособия «Зимние виды спорта», «Летние виды спорта» «Распорядок дня».</w:t>
            </w:r>
          </w:p>
          <w:p w:rsidR="00C62ED3" w:rsidRPr="003E038C" w:rsidRDefault="00C62ED3" w:rsidP="00C352EE">
            <w:pPr>
              <w:rPr>
                <w:rFonts w:ascii="Times New Roman" w:hAnsi="Times New Roman" w:cs="Times New Roman"/>
                <w:sz w:val="24"/>
                <w:szCs w:val="24"/>
              </w:rPr>
            </w:pPr>
            <w:r w:rsidRPr="003E038C">
              <w:rPr>
                <w:rFonts w:ascii="Times New Roman" w:eastAsia="Calibri" w:hAnsi="Times New Roman" w:cs="Times New Roman"/>
                <w:sz w:val="24"/>
                <w:szCs w:val="24"/>
              </w:rPr>
              <w:t>- Папка-передвижка «Здоровый образ жизни», «Правила личной  гигиены».</w:t>
            </w:r>
          </w:p>
        </w:tc>
      </w:tr>
      <w:tr w:rsidR="00C62ED3" w:rsidRPr="003E038C" w:rsidTr="00C62ED3">
        <w:tc>
          <w:tcPr>
            <w:tcW w:w="1809" w:type="dxa"/>
          </w:tcPr>
          <w:p w:rsidR="00C62ED3" w:rsidRPr="003E038C" w:rsidRDefault="00C62ED3" w:rsidP="00C352EE">
            <w:pPr>
              <w:rPr>
                <w:rFonts w:ascii="Times New Roman" w:hAnsi="Times New Roman" w:cs="Times New Roman"/>
                <w:sz w:val="24"/>
                <w:szCs w:val="24"/>
              </w:rPr>
            </w:pPr>
            <w:r w:rsidRPr="003E038C">
              <w:rPr>
                <w:rFonts w:ascii="Times New Roman" w:hAnsi="Times New Roman" w:cs="Times New Roman"/>
                <w:sz w:val="24"/>
                <w:szCs w:val="24"/>
              </w:rPr>
              <w:lastRenderedPageBreak/>
              <w:t>5-6 лет</w:t>
            </w:r>
          </w:p>
        </w:tc>
        <w:tc>
          <w:tcPr>
            <w:tcW w:w="12758" w:type="dxa"/>
          </w:tcPr>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Двигательная деятельность (зал):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«Дорожка здоровья»</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массажные коврики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мячи большие, средние, малые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обручи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скакалка короткая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гантели фабричные легкие</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гантели утяжеленные</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шнур плетеный (самодельный)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дуги для пролезания, подлезания, перелезания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ленты цветные короткие</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цветная лента на колечке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кегли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кольцеброс;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вертикальные/ горизонтальные мишени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тематические альбомы «Виды спорта»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«Городки»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шашки, шахматы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дидактические игры со спортивной тематикой</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схемы выполнения движений</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мешочек с малым грузом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-мешочек большой с грузом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утяжелительный браслет на руки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ориентиры</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атрибуты для проведения подвижных игр - маски для подвижных игр</w:t>
            </w:r>
          </w:p>
          <w:p w:rsidR="00C62ED3" w:rsidRPr="003E038C" w:rsidRDefault="00C62ED3" w:rsidP="009F3359">
            <w:pPr>
              <w:rPr>
                <w:rFonts w:ascii="Times New Roman" w:hAnsi="Times New Roman" w:cs="Times New Roman"/>
                <w:b/>
                <w:sz w:val="24"/>
                <w:szCs w:val="24"/>
              </w:rPr>
            </w:pPr>
            <w:r w:rsidRPr="003E038C">
              <w:rPr>
                <w:rFonts w:ascii="Times New Roman" w:hAnsi="Times New Roman" w:cs="Times New Roman"/>
                <w:b/>
                <w:sz w:val="24"/>
                <w:szCs w:val="24"/>
              </w:rPr>
              <w:t>Становление у детей ценностей здорового образа жизни:</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дидактические игры: «Как оказать первую помощь», «Витамины нашего стола»; «Мой организм» </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тематические альбомы «Спорт»; «Зимние виды спорта», «Летние виды спорта»</w:t>
            </w:r>
          </w:p>
          <w:p w:rsidR="00C62ED3" w:rsidRPr="003E038C" w:rsidRDefault="00C62ED3" w:rsidP="009F3359">
            <w:pPr>
              <w:rPr>
                <w:rFonts w:ascii="Times New Roman" w:hAnsi="Times New Roman" w:cs="Times New Roman"/>
                <w:sz w:val="24"/>
                <w:szCs w:val="24"/>
              </w:rPr>
            </w:pPr>
            <w:r w:rsidRPr="003E038C">
              <w:rPr>
                <w:rFonts w:ascii="Times New Roman" w:hAnsi="Times New Roman" w:cs="Times New Roman"/>
                <w:sz w:val="24"/>
                <w:szCs w:val="24"/>
              </w:rPr>
              <w:t xml:space="preserve"> - книжки-самоделки «Мы за здоровый образ жизни»; «Моя спортивная семья»</w:t>
            </w:r>
          </w:p>
        </w:tc>
      </w:tr>
      <w:tr w:rsidR="00C62ED3" w:rsidRPr="003E038C" w:rsidTr="00C62ED3">
        <w:tc>
          <w:tcPr>
            <w:tcW w:w="1809" w:type="dxa"/>
          </w:tcPr>
          <w:p w:rsidR="00C62ED3" w:rsidRPr="003E038C" w:rsidRDefault="00C62ED3" w:rsidP="00C352EE">
            <w:pPr>
              <w:rPr>
                <w:rFonts w:ascii="Times New Roman" w:hAnsi="Times New Roman" w:cs="Times New Roman"/>
                <w:sz w:val="24"/>
                <w:szCs w:val="24"/>
              </w:rPr>
            </w:pPr>
            <w:r w:rsidRPr="003E038C">
              <w:rPr>
                <w:rFonts w:ascii="Times New Roman" w:hAnsi="Times New Roman" w:cs="Times New Roman"/>
                <w:sz w:val="24"/>
                <w:szCs w:val="24"/>
              </w:rPr>
              <w:t>6-7 лет</w:t>
            </w:r>
          </w:p>
        </w:tc>
        <w:tc>
          <w:tcPr>
            <w:tcW w:w="12758" w:type="dxa"/>
          </w:tcPr>
          <w:p w:rsidR="00C62ED3" w:rsidRPr="003E038C" w:rsidRDefault="00C62ED3" w:rsidP="00571E55">
            <w:pPr>
              <w:rPr>
                <w:rFonts w:ascii="Times New Roman" w:hAnsi="Times New Roman" w:cs="Times New Roman"/>
                <w:b/>
                <w:sz w:val="24"/>
                <w:szCs w:val="24"/>
              </w:rPr>
            </w:pPr>
            <w:r w:rsidRPr="003E038C">
              <w:rPr>
                <w:rFonts w:ascii="Times New Roman" w:hAnsi="Times New Roman" w:cs="Times New Roman"/>
                <w:b/>
                <w:sz w:val="24"/>
                <w:szCs w:val="24"/>
              </w:rPr>
              <w:t>Двигательная деятельность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-спортивный комплекс</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lastRenderedPageBreak/>
              <w:t>-маты (тонкий, толстый)</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 «Дорожка здоровья»</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 массажные коврики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мячи большие, средние, малые</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 обручи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гантели фабричные легкие</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 гантели утяжеленные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шнур плетеный (самодельный)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 ленты цветные короткие - цветная лента на колечке</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 кегли</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 кольцеброс;</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 вертикальные/ горизонтальные мишени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тематические альбомы «Виды спорта»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дидактические игры со спортивной тематикой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схемы выполнения движений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мешочек с малым грузом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-мешочек большой с грузом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атрибуты для проведения подвижных игр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маски для подвижных игр </w:t>
            </w:r>
          </w:p>
          <w:p w:rsidR="00C62ED3" w:rsidRPr="003E038C" w:rsidRDefault="00C62ED3" w:rsidP="00571E55">
            <w:pPr>
              <w:rPr>
                <w:rFonts w:ascii="Times New Roman" w:hAnsi="Times New Roman" w:cs="Times New Roman"/>
                <w:b/>
                <w:sz w:val="24"/>
                <w:szCs w:val="24"/>
              </w:rPr>
            </w:pPr>
            <w:r w:rsidRPr="003E038C">
              <w:rPr>
                <w:rFonts w:ascii="Times New Roman" w:hAnsi="Times New Roman" w:cs="Times New Roman"/>
                <w:b/>
                <w:sz w:val="24"/>
                <w:szCs w:val="24"/>
              </w:rPr>
              <w:t xml:space="preserve">Становление у детей ценностей здорового образа жизни: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дидактические игры:  «Витамины нашего стола»; «Мой организм» </w:t>
            </w:r>
          </w:p>
          <w:p w:rsidR="00C62ED3" w:rsidRPr="003E038C" w:rsidRDefault="00C62ED3" w:rsidP="00571E55">
            <w:pPr>
              <w:rPr>
                <w:rFonts w:ascii="Times New Roman" w:hAnsi="Times New Roman" w:cs="Times New Roman"/>
                <w:sz w:val="24"/>
                <w:szCs w:val="24"/>
              </w:rPr>
            </w:pPr>
            <w:r w:rsidRPr="003E038C">
              <w:rPr>
                <w:rFonts w:ascii="Times New Roman" w:hAnsi="Times New Roman" w:cs="Times New Roman"/>
                <w:sz w:val="24"/>
                <w:szCs w:val="24"/>
              </w:rPr>
              <w:t>- тематические альбомы «Спорт»; «Зимние виды спорта», «Летние виды спорта»</w:t>
            </w:r>
          </w:p>
        </w:tc>
      </w:tr>
    </w:tbl>
    <w:p w:rsidR="000D571A" w:rsidRPr="003E038C" w:rsidRDefault="000D571A" w:rsidP="00C352EE">
      <w:pPr>
        <w:spacing w:after="0" w:line="240" w:lineRule="auto"/>
        <w:rPr>
          <w:rFonts w:ascii="Times New Roman" w:hAnsi="Times New Roman" w:cs="Times New Roman"/>
          <w:b/>
          <w:sz w:val="24"/>
          <w:szCs w:val="24"/>
        </w:rPr>
      </w:pPr>
    </w:p>
    <w:p w:rsidR="00BE1D8E" w:rsidRPr="003E038C" w:rsidRDefault="00BE1D8E" w:rsidP="00C352EE">
      <w:pPr>
        <w:spacing w:after="0" w:line="240" w:lineRule="auto"/>
        <w:rPr>
          <w:rFonts w:ascii="Times New Roman" w:hAnsi="Times New Roman" w:cs="Times New Roman"/>
          <w:b/>
          <w:sz w:val="24"/>
          <w:szCs w:val="24"/>
        </w:rPr>
      </w:pPr>
    </w:p>
    <w:p w:rsidR="00BE1D8E" w:rsidRPr="003E038C" w:rsidRDefault="00BE1D8E" w:rsidP="00C352EE">
      <w:pPr>
        <w:spacing w:after="0" w:line="240" w:lineRule="auto"/>
        <w:rPr>
          <w:rFonts w:ascii="Times New Roman" w:hAnsi="Times New Roman" w:cs="Times New Roman"/>
          <w:b/>
          <w:sz w:val="24"/>
          <w:szCs w:val="24"/>
        </w:rPr>
      </w:pPr>
    </w:p>
    <w:p w:rsidR="00BE1D8E" w:rsidRPr="003E038C" w:rsidRDefault="00BE1D8E" w:rsidP="00C352EE">
      <w:pPr>
        <w:spacing w:after="0" w:line="240" w:lineRule="auto"/>
        <w:rPr>
          <w:rFonts w:ascii="Times New Roman" w:hAnsi="Times New Roman" w:cs="Times New Roman"/>
          <w:b/>
          <w:sz w:val="24"/>
          <w:szCs w:val="24"/>
        </w:rPr>
        <w:sectPr w:rsidR="00BE1D8E" w:rsidRPr="003E038C" w:rsidSect="00D656E5">
          <w:pgSz w:w="16837" w:h="11905" w:orient="landscape"/>
          <w:pgMar w:top="1276" w:right="987" w:bottom="748" w:left="987" w:header="709" w:footer="709" w:gutter="0"/>
          <w:cols w:space="720"/>
          <w:docGrid w:linePitch="299"/>
        </w:sectPr>
      </w:pPr>
    </w:p>
    <w:p w:rsidR="00C731A6" w:rsidRPr="00572778" w:rsidRDefault="005D5ECF" w:rsidP="006600AA">
      <w:pPr>
        <w:pStyle w:val="17"/>
        <w:shd w:val="clear" w:color="auto" w:fill="auto"/>
        <w:spacing w:line="240" w:lineRule="auto"/>
        <w:ind w:left="20" w:right="20" w:firstLine="70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2.4</w:t>
      </w:r>
      <w:r w:rsidR="00366368" w:rsidRPr="00572778">
        <w:rPr>
          <w:rFonts w:ascii="Times New Roman" w:hAnsi="Times New Roman" w:cs="Times New Roman"/>
          <w:b/>
          <w:sz w:val="24"/>
          <w:szCs w:val="24"/>
        </w:rPr>
        <w:t xml:space="preserve">. </w:t>
      </w:r>
      <w:r w:rsidR="00C731A6" w:rsidRPr="00572778">
        <w:rPr>
          <w:rFonts w:ascii="Times New Roman" w:hAnsi="Times New Roman" w:cs="Times New Roman"/>
          <w:b/>
          <w:sz w:val="24"/>
          <w:szCs w:val="24"/>
        </w:rPr>
        <w:t>Особенности образовательной деятельности разных видов и культурных практик.</w:t>
      </w:r>
    </w:p>
    <w:p w:rsidR="005A6B67" w:rsidRPr="00572778" w:rsidRDefault="006600AA" w:rsidP="006600AA">
      <w:pPr>
        <w:pStyle w:val="17"/>
        <w:shd w:val="clear" w:color="auto" w:fill="auto"/>
        <w:tabs>
          <w:tab w:val="left" w:pos="1349"/>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Образовательная деятельность в ДОО включает:</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образовательную деятельность, осуществляемую в ходе режимных процессов;</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самостоятельную деятельность детей;</w:t>
      </w:r>
    </w:p>
    <w:p w:rsidR="005A6B67" w:rsidRPr="00572778" w:rsidRDefault="006600AA" w:rsidP="006600AA">
      <w:pPr>
        <w:pStyle w:val="17"/>
        <w:shd w:val="clear" w:color="auto" w:fill="auto"/>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взаимодействие с семьями детей по реализации образовательной программы ДО.</w:t>
      </w:r>
    </w:p>
    <w:p w:rsidR="005A6B67" w:rsidRPr="00572778" w:rsidRDefault="006600AA" w:rsidP="006600AA">
      <w:pPr>
        <w:pStyle w:val="17"/>
        <w:shd w:val="clear" w:color="auto" w:fill="auto"/>
        <w:tabs>
          <w:tab w:val="left" w:pos="1359"/>
        </w:tabs>
        <w:spacing w:line="240" w:lineRule="auto"/>
        <w:ind w:right="20"/>
        <w:jc w:val="both"/>
        <w:rPr>
          <w:rFonts w:ascii="Times New Roman" w:hAnsi="Times New Roman" w:cs="Times New Roman"/>
          <w:sz w:val="24"/>
          <w:szCs w:val="24"/>
        </w:rPr>
      </w:pPr>
      <w:r>
        <w:rPr>
          <w:rFonts w:ascii="Times New Roman" w:hAnsi="Times New Roman" w:cs="Times New Roman"/>
          <w:i/>
          <w:sz w:val="24"/>
          <w:szCs w:val="24"/>
        </w:rPr>
        <w:t xml:space="preserve">      </w:t>
      </w:r>
      <w:r w:rsidR="005A6B67" w:rsidRPr="00572778">
        <w:rPr>
          <w:rFonts w:ascii="Times New Roman" w:hAnsi="Times New Roman" w:cs="Times New Roman"/>
          <w:i/>
          <w:sz w:val="24"/>
          <w:szCs w:val="24"/>
        </w:rPr>
        <w:t>Образовательная деятельность организуется как совместная деятельность педагога и детей, самостоятельная деятельность детей</w:t>
      </w:r>
      <w:r w:rsidR="005A6B67" w:rsidRPr="00572778">
        <w:rPr>
          <w:rFonts w:ascii="Times New Roman" w:hAnsi="Times New Roman" w:cs="Times New Roman"/>
          <w:sz w:val="24"/>
          <w:szCs w:val="24"/>
        </w:rPr>
        <w:t xml:space="preserve">. В зависимости от решаемых образовательных задач, желаний детей, их образовательных потребностей, педагог может выбрать один или несколько </w:t>
      </w:r>
      <w:r w:rsidR="005A6B67" w:rsidRPr="00D971B6">
        <w:rPr>
          <w:rFonts w:ascii="Times New Roman" w:hAnsi="Times New Roman" w:cs="Times New Roman"/>
          <w:sz w:val="24"/>
          <w:szCs w:val="24"/>
        </w:rPr>
        <w:t>вариантов совместной деятельности:</w:t>
      </w:r>
    </w:p>
    <w:p w:rsidR="005A6B67" w:rsidRPr="00572778" w:rsidRDefault="005A6B67" w:rsidP="00572778">
      <w:pPr>
        <w:pStyle w:val="17"/>
        <w:shd w:val="clear" w:color="auto" w:fill="auto"/>
        <w:spacing w:line="240" w:lineRule="auto"/>
        <w:ind w:left="20" w:right="20" w:firstLine="700"/>
        <w:jc w:val="both"/>
        <w:rPr>
          <w:rFonts w:ascii="Times New Roman" w:hAnsi="Times New Roman" w:cs="Times New Roman"/>
          <w:sz w:val="24"/>
          <w:szCs w:val="24"/>
        </w:rPr>
      </w:pPr>
      <w:r w:rsidRPr="00572778">
        <w:rPr>
          <w:rFonts w:ascii="Times New Roman" w:hAnsi="Times New Roman" w:cs="Times New Roman"/>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5A6B67" w:rsidRPr="00572778" w:rsidRDefault="005A6B67" w:rsidP="00BD4813">
      <w:pPr>
        <w:pStyle w:val="17"/>
        <w:numPr>
          <w:ilvl w:val="1"/>
          <w:numId w:val="32"/>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572778">
        <w:rPr>
          <w:rFonts w:ascii="Times New Roman" w:hAnsi="Times New Roman" w:cs="Times New Roman"/>
          <w:sz w:val="24"/>
          <w:szCs w:val="24"/>
        </w:rPr>
        <w:t>совместная деятельность ребёнка с педагогом, при которой ребёнок и педагог - равноправные партнеры;</w:t>
      </w:r>
    </w:p>
    <w:p w:rsidR="005A6B67" w:rsidRPr="00572778" w:rsidRDefault="005A6B67" w:rsidP="00BD4813">
      <w:pPr>
        <w:pStyle w:val="17"/>
        <w:numPr>
          <w:ilvl w:val="1"/>
          <w:numId w:val="32"/>
        </w:numPr>
        <w:shd w:val="clear" w:color="auto" w:fill="auto"/>
        <w:tabs>
          <w:tab w:val="left" w:pos="1038"/>
        </w:tabs>
        <w:spacing w:line="240" w:lineRule="auto"/>
        <w:ind w:left="20" w:right="20" w:firstLine="720"/>
        <w:jc w:val="both"/>
        <w:rPr>
          <w:rFonts w:ascii="Times New Roman" w:hAnsi="Times New Roman" w:cs="Times New Roman"/>
          <w:sz w:val="24"/>
          <w:szCs w:val="24"/>
        </w:rPr>
      </w:pPr>
      <w:r w:rsidRPr="00572778">
        <w:rPr>
          <w:rFonts w:ascii="Times New Roman" w:hAnsi="Times New Roman" w:cs="Times New Roman"/>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5A6B67" w:rsidRPr="00572778" w:rsidRDefault="005A6B67" w:rsidP="00BD4813">
      <w:pPr>
        <w:pStyle w:val="17"/>
        <w:numPr>
          <w:ilvl w:val="1"/>
          <w:numId w:val="32"/>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572778">
        <w:rPr>
          <w:rFonts w:ascii="Times New Roman" w:hAnsi="Times New Roman" w:cs="Times New Roman"/>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5A6B67" w:rsidRPr="00572778" w:rsidRDefault="005A6B67" w:rsidP="00BD4813">
      <w:pPr>
        <w:pStyle w:val="17"/>
        <w:numPr>
          <w:ilvl w:val="1"/>
          <w:numId w:val="32"/>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572778">
        <w:rPr>
          <w:rFonts w:ascii="Times New Roman" w:hAnsi="Times New Roman" w:cs="Times New Roman"/>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5A6B67" w:rsidRPr="00572778" w:rsidRDefault="006600AA" w:rsidP="006600AA">
      <w:pPr>
        <w:pStyle w:val="17"/>
        <w:shd w:val="clear" w:color="auto" w:fill="auto"/>
        <w:tabs>
          <w:tab w:val="left" w:pos="1364"/>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5A6B67" w:rsidRPr="00572778" w:rsidRDefault="006600AA" w:rsidP="006600AA">
      <w:pPr>
        <w:pStyle w:val="17"/>
        <w:shd w:val="clear" w:color="auto" w:fill="auto"/>
        <w:tabs>
          <w:tab w:val="left" w:pos="1350"/>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5A6B67" w:rsidRPr="00572778" w:rsidRDefault="006600AA" w:rsidP="006600AA">
      <w:pPr>
        <w:pStyle w:val="17"/>
        <w:shd w:val="clear" w:color="auto" w:fill="auto"/>
        <w:tabs>
          <w:tab w:val="left" w:pos="1350"/>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5A6B67" w:rsidRPr="00572778" w:rsidRDefault="006600AA" w:rsidP="006600AA">
      <w:pPr>
        <w:pStyle w:val="17"/>
        <w:shd w:val="clear" w:color="auto" w:fill="auto"/>
        <w:tabs>
          <w:tab w:val="left" w:pos="1350"/>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A6B67" w:rsidRPr="00572778">
        <w:rPr>
          <w:rFonts w:ascii="Times New Roman" w:hAnsi="Times New Roman" w:cs="Times New Roman"/>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5A6B67" w:rsidRPr="00572778" w:rsidRDefault="006600AA" w:rsidP="006600AA">
      <w:pPr>
        <w:pStyle w:val="17"/>
        <w:shd w:val="clear" w:color="auto" w:fill="auto"/>
        <w:tabs>
          <w:tab w:val="left" w:pos="1354"/>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5A6B67" w:rsidRPr="00572778" w:rsidRDefault="006600AA" w:rsidP="006600AA">
      <w:pPr>
        <w:pStyle w:val="17"/>
        <w:shd w:val="clear" w:color="auto" w:fill="auto"/>
        <w:tabs>
          <w:tab w:val="left" w:pos="1354"/>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5A6B67" w:rsidRPr="00572778" w:rsidRDefault="006600AA" w:rsidP="006600AA">
      <w:pPr>
        <w:pStyle w:val="17"/>
        <w:shd w:val="clear" w:color="auto" w:fill="auto"/>
        <w:tabs>
          <w:tab w:val="left" w:pos="1369"/>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5A6B67" w:rsidRPr="006600AA" w:rsidRDefault="006600AA" w:rsidP="006600AA">
      <w:pPr>
        <w:pStyle w:val="17"/>
        <w:shd w:val="clear" w:color="auto" w:fill="auto"/>
        <w:tabs>
          <w:tab w:val="left" w:pos="1498"/>
        </w:tabs>
        <w:spacing w:line="240" w:lineRule="auto"/>
        <w:ind w:right="20"/>
        <w:jc w:val="both"/>
        <w:rPr>
          <w:rFonts w:ascii="Times New Roman" w:hAnsi="Times New Roman" w:cs="Times New Roman"/>
          <w:i/>
          <w:sz w:val="24"/>
          <w:szCs w:val="24"/>
        </w:rPr>
      </w:pPr>
      <w:r>
        <w:rPr>
          <w:rFonts w:ascii="Times New Roman" w:hAnsi="Times New Roman" w:cs="Times New Roman"/>
          <w:b/>
          <w:sz w:val="24"/>
          <w:szCs w:val="24"/>
        </w:rPr>
        <w:t xml:space="preserve">      </w:t>
      </w:r>
      <w:r w:rsidR="005A6B67" w:rsidRPr="006600AA">
        <w:rPr>
          <w:rFonts w:ascii="Times New Roman" w:hAnsi="Times New Roman" w:cs="Times New Roman"/>
          <w:i/>
          <w:sz w:val="24"/>
          <w:szCs w:val="24"/>
        </w:rPr>
        <w:t>Образовательная деятельность, осуществляемая в утренний отрезок времени, может включать:</w:t>
      </w:r>
    </w:p>
    <w:p w:rsidR="005A6B67" w:rsidRPr="00572778" w:rsidRDefault="00E606AB" w:rsidP="00E606AB">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5A6B67" w:rsidRPr="00572778" w:rsidRDefault="00E606AB" w:rsidP="00E606AB">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5A6B67" w:rsidRPr="00572778" w:rsidRDefault="00E606AB" w:rsidP="00E606AB">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5A6B67" w:rsidRPr="00572778" w:rsidRDefault="00E606AB" w:rsidP="00E606AB">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наблюдения за объектами и явлениями природы, трудом взрослых;</w:t>
      </w:r>
    </w:p>
    <w:p w:rsidR="005A6B67" w:rsidRPr="00572778" w:rsidRDefault="00E606AB" w:rsidP="00E606AB">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трудовые поручения и дежурства (сервировка стола к приему пищи, уход за комнатными растениями и другое);</w:t>
      </w:r>
    </w:p>
    <w:p w:rsidR="005A6B67" w:rsidRPr="00572778" w:rsidRDefault="00E606AB" w:rsidP="00E606AB">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rsidR="005A6B67" w:rsidRPr="00572778" w:rsidRDefault="00E606AB" w:rsidP="00E606AB">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rsidR="005A6B67" w:rsidRPr="00572778" w:rsidRDefault="00E606AB" w:rsidP="00E606AB">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5A6B67" w:rsidRPr="00572778" w:rsidRDefault="006600AA" w:rsidP="006600AA">
      <w:pPr>
        <w:pStyle w:val="17"/>
        <w:shd w:val="clear" w:color="auto" w:fill="auto"/>
        <w:tabs>
          <w:tab w:val="left" w:pos="149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Согласно требованиям СанПиН 1.2.3685-21 в режиме дня предусмотрено время для проведения занятий.</w:t>
      </w:r>
    </w:p>
    <w:p w:rsidR="005A6B67" w:rsidRPr="00572778" w:rsidRDefault="006600AA" w:rsidP="006600AA">
      <w:pPr>
        <w:pStyle w:val="17"/>
        <w:shd w:val="clear" w:color="auto" w:fill="auto"/>
        <w:tabs>
          <w:tab w:val="left" w:pos="1498"/>
        </w:tabs>
        <w:spacing w:line="240" w:lineRule="auto"/>
        <w:ind w:right="20"/>
        <w:jc w:val="both"/>
        <w:rPr>
          <w:rFonts w:ascii="Times New Roman" w:hAnsi="Times New Roman" w:cs="Times New Roman"/>
          <w:sz w:val="24"/>
          <w:szCs w:val="24"/>
        </w:rPr>
      </w:pPr>
      <w:r w:rsidRPr="006600AA">
        <w:rPr>
          <w:rFonts w:ascii="Times New Roman" w:hAnsi="Times New Roman" w:cs="Times New Roman"/>
          <w:i/>
          <w:sz w:val="24"/>
          <w:szCs w:val="24"/>
        </w:rPr>
        <w:t xml:space="preserve">        </w:t>
      </w:r>
      <w:r w:rsidR="005A6B67" w:rsidRPr="006600AA">
        <w:rPr>
          <w:rFonts w:ascii="Times New Roman" w:hAnsi="Times New Roman" w:cs="Times New Roman"/>
          <w:i/>
          <w:sz w:val="24"/>
          <w:szCs w:val="24"/>
        </w:rPr>
        <w:t>Занятие</w:t>
      </w:r>
      <w:r w:rsidR="005A6B67" w:rsidRPr="00572778">
        <w:rPr>
          <w:rFonts w:ascii="Times New Roman" w:hAnsi="Times New Roman" w:cs="Times New Roman"/>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5A6B67" w:rsidRPr="00572778" w:rsidRDefault="006600AA" w:rsidP="006600AA">
      <w:pPr>
        <w:pStyle w:val="17"/>
        <w:shd w:val="clear" w:color="auto" w:fill="auto"/>
        <w:tabs>
          <w:tab w:val="left" w:pos="1494"/>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5A6B67" w:rsidRPr="006600AA" w:rsidRDefault="006600AA" w:rsidP="006600AA">
      <w:pPr>
        <w:pStyle w:val="17"/>
        <w:shd w:val="clear" w:color="auto" w:fill="auto"/>
        <w:tabs>
          <w:tab w:val="left" w:pos="1494"/>
        </w:tabs>
        <w:spacing w:line="240" w:lineRule="auto"/>
        <w:ind w:right="20"/>
        <w:jc w:val="both"/>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005A6B67" w:rsidRPr="00572778">
        <w:rPr>
          <w:rFonts w:ascii="Times New Roman" w:hAnsi="Times New Roman" w:cs="Times New Roman"/>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r w:rsidR="005A6B67" w:rsidRPr="00572778">
        <w:rPr>
          <w:rFonts w:ascii="Times New Roman" w:hAnsi="Times New Roman" w:cs="Times New Roman"/>
          <w:sz w:val="24"/>
          <w:szCs w:val="24"/>
        </w:rPr>
        <w:br/>
      </w:r>
      <w:r>
        <w:rPr>
          <w:rFonts w:ascii="Times New Roman" w:hAnsi="Times New Roman" w:cs="Times New Roman"/>
          <w:sz w:val="24"/>
          <w:szCs w:val="24"/>
        </w:rPr>
        <w:t xml:space="preserve">      </w:t>
      </w:r>
      <w:r w:rsidR="005A6B67" w:rsidRPr="006600AA">
        <w:rPr>
          <w:rFonts w:ascii="Times New Roman" w:hAnsi="Times New Roman" w:cs="Times New Roman"/>
          <w:i/>
          <w:sz w:val="24"/>
          <w:szCs w:val="24"/>
        </w:rPr>
        <w:t>Образовательная деятельность, осуществляемая во время прогулки, включает:</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экспериментирование с объектами неживой природы;</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сюжетно-ролевые и конструктивные игры (с песком, со снегом, с природным материалом);</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элементарную трудовую деятельность детей на участке ДОО;</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свободное общение педагога с детьми, индивидуальную работу;</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проведение спортивных праздников (при необходимости).</w:t>
      </w:r>
    </w:p>
    <w:p w:rsidR="005A6B67" w:rsidRPr="006600AA" w:rsidRDefault="006600AA" w:rsidP="006600AA">
      <w:pPr>
        <w:pStyle w:val="17"/>
        <w:shd w:val="clear" w:color="auto" w:fill="auto"/>
        <w:tabs>
          <w:tab w:val="left" w:pos="1494"/>
        </w:tabs>
        <w:spacing w:line="240" w:lineRule="auto"/>
        <w:ind w:right="20"/>
        <w:jc w:val="both"/>
        <w:rPr>
          <w:rFonts w:ascii="Times New Roman" w:hAnsi="Times New Roman" w:cs="Times New Roman"/>
          <w:i/>
          <w:sz w:val="24"/>
          <w:szCs w:val="24"/>
        </w:rPr>
      </w:pPr>
      <w:r>
        <w:rPr>
          <w:rFonts w:ascii="Times New Roman" w:hAnsi="Times New Roman" w:cs="Times New Roman"/>
          <w:b/>
          <w:sz w:val="24"/>
          <w:szCs w:val="24"/>
        </w:rPr>
        <w:t xml:space="preserve">   </w:t>
      </w:r>
      <w:r w:rsidR="005A6B67" w:rsidRPr="006600AA">
        <w:rPr>
          <w:rFonts w:ascii="Times New Roman" w:hAnsi="Times New Roman" w:cs="Times New Roman"/>
          <w:i/>
          <w:sz w:val="24"/>
          <w:szCs w:val="24"/>
        </w:rPr>
        <w:t>Образовательная деятельность, осуществляемая во вторую половину дня, может включать:</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опыты и эксперименты, практико-ориентированные проекты, коллекционирование и другое;</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5A6B67" w:rsidRPr="00572778" w:rsidRDefault="006600AA" w:rsidP="006600AA">
      <w:pPr>
        <w:pStyle w:val="17"/>
        <w:shd w:val="clear" w:color="auto" w:fill="auto"/>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индивидуальную работу по всем видам деятельности и образовательным областям;</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работу с родителями (законными представителями).</w:t>
      </w:r>
    </w:p>
    <w:p w:rsidR="005A6B67" w:rsidRPr="00572778" w:rsidRDefault="006600AA" w:rsidP="006600AA">
      <w:pPr>
        <w:pStyle w:val="17"/>
        <w:shd w:val="clear" w:color="auto" w:fill="auto"/>
        <w:tabs>
          <w:tab w:val="left" w:pos="149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5A6B67" w:rsidRPr="00572778" w:rsidRDefault="006600AA" w:rsidP="006600AA">
      <w:pPr>
        <w:pStyle w:val="17"/>
        <w:shd w:val="clear" w:color="auto" w:fill="auto"/>
        <w:tabs>
          <w:tab w:val="left" w:pos="1494"/>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5A6B67" w:rsidRPr="00572778" w:rsidRDefault="006600AA" w:rsidP="006600AA">
      <w:pPr>
        <w:pStyle w:val="17"/>
        <w:shd w:val="clear" w:color="auto" w:fill="auto"/>
        <w:tabs>
          <w:tab w:val="left" w:pos="1494"/>
        </w:tabs>
        <w:spacing w:line="240" w:lineRule="auto"/>
        <w:ind w:right="20"/>
        <w:jc w:val="both"/>
        <w:rPr>
          <w:rFonts w:ascii="Times New Roman" w:hAnsi="Times New Roman" w:cs="Times New Roman"/>
          <w:sz w:val="24"/>
          <w:szCs w:val="24"/>
        </w:rPr>
      </w:pPr>
      <w:r>
        <w:rPr>
          <w:rFonts w:ascii="Times New Roman" w:hAnsi="Times New Roman" w:cs="Times New Roman"/>
          <w:b/>
          <w:sz w:val="24"/>
          <w:szCs w:val="24"/>
        </w:rPr>
        <w:t xml:space="preserve">        </w:t>
      </w:r>
      <w:r w:rsidR="005A6B67" w:rsidRPr="00D971B6">
        <w:rPr>
          <w:rFonts w:ascii="Times New Roman" w:hAnsi="Times New Roman" w:cs="Times New Roman"/>
          <w:sz w:val="24"/>
          <w:szCs w:val="24"/>
        </w:rPr>
        <w:t>К культурным практикам относят</w:t>
      </w:r>
      <w:r w:rsidR="005A6B67" w:rsidRPr="00572778">
        <w:rPr>
          <w:rFonts w:ascii="Times New Roman" w:hAnsi="Times New Roman" w:cs="Times New Roman"/>
          <w:sz w:val="24"/>
          <w:szCs w:val="24"/>
        </w:rPr>
        <w:t xml:space="preserve"> игровую, продуктивную, познавательно-исследовательскую, коммуникативную практики, чтение художественной литературы.</w:t>
      </w:r>
    </w:p>
    <w:p w:rsidR="005A6B67" w:rsidRPr="00572778" w:rsidRDefault="00572778" w:rsidP="00572778">
      <w:pPr>
        <w:pStyle w:val="17"/>
        <w:shd w:val="clear" w:color="auto" w:fill="auto"/>
        <w:tabs>
          <w:tab w:val="left" w:pos="150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A6B67" w:rsidRPr="00572778">
        <w:rPr>
          <w:rFonts w:ascii="Times New Roman" w:hAnsi="Times New Roman" w:cs="Times New Roman"/>
          <w:sz w:val="24"/>
          <w:szCs w:val="24"/>
        </w:rPr>
        <w:t>в игровой практике ребёнок проявляет себя как творческий субъект (творческая инициатива);</w:t>
      </w:r>
    </w:p>
    <w:p w:rsidR="005A6B67" w:rsidRPr="00572778" w:rsidRDefault="006600AA" w:rsidP="006600AA">
      <w:pPr>
        <w:pStyle w:val="17"/>
        <w:shd w:val="clear" w:color="auto" w:fill="auto"/>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в продуктивной - созидающий и волевой субъект (инициатива целеполагания);</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rsidR="005A6B67" w:rsidRPr="00572778" w:rsidRDefault="006600AA" w:rsidP="006600AA">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5A6B67" w:rsidRPr="00572778" w:rsidRDefault="00572778" w:rsidP="00572778">
      <w:pPr>
        <w:pStyle w:val="17"/>
        <w:shd w:val="clear" w:color="auto" w:fill="auto"/>
        <w:tabs>
          <w:tab w:val="left" w:pos="149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5A6B67" w:rsidRPr="00E606AB" w:rsidRDefault="00572778" w:rsidP="00E606AB">
      <w:pPr>
        <w:pStyle w:val="17"/>
        <w:shd w:val="clear" w:color="auto" w:fill="auto"/>
        <w:tabs>
          <w:tab w:val="left" w:pos="149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5D5ECF" w:rsidRDefault="005D5ECF" w:rsidP="00C03D67">
      <w:pPr>
        <w:pStyle w:val="17"/>
        <w:shd w:val="clear" w:color="auto" w:fill="auto"/>
        <w:spacing w:line="240" w:lineRule="auto"/>
        <w:ind w:left="20" w:firstLine="700"/>
        <w:jc w:val="both"/>
        <w:rPr>
          <w:rFonts w:ascii="Times New Roman" w:hAnsi="Times New Roman" w:cs="Times New Roman"/>
          <w:b/>
          <w:sz w:val="24"/>
          <w:szCs w:val="24"/>
        </w:rPr>
      </w:pPr>
    </w:p>
    <w:p w:rsidR="00C03D67" w:rsidRPr="00C03D67" w:rsidRDefault="005D5ECF" w:rsidP="00C03D67">
      <w:pPr>
        <w:pStyle w:val="17"/>
        <w:shd w:val="clear" w:color="auto" w:fill="auto"/>
        <w:spacing w:line="240" w:lineRule="auto"/>
        <w:ind w:left="20" w:firstLine="700"/>
        <w:jc w:val="both"/>
        <w:rPr>
          <w:rFonts w:ascii="Times New Roman" w:hAnsi="Times New Roman" w:cs="Times New Roman"/>
          <w:b/>
          <w:sz w:val="24"/>
          <w:szCs w:val="24"/>
        </w:rPr>
      </w:pPr>
      <w:r>
        <w:rPr>
          <w:rFonts w:ascii="Times New Roman" w:hAnsi="Times New Roman" w:cs="Times New Roman"/>
          <w:b/>
          <w:sz w:val="24"/>
          <w:szCs w:val="24"/>
        </w:rPr>
        <w:t xml:space="preserve">2.5 </w:t>
      </w:r>
      <w:r w:rsidR="005A6B67" w:rsidRPr="00572778">
        <w:rPr>
          <w:rFonts w:ascii="Times New Roman" w:hAnsi="Times New Roman" w:cs="Times New Roman"/>
          <w:b/>
          <w:sz w:val="24"/>
          <w:szCs w:val="24"/>
        </w:rPr>
        <w:t>Способы и направления поддержки детской инициативы.</w:t>
      </w:r>
    </w:p>
    <w:p w:rsidR="005A6B67" w:rsidRPr="00572778" w:rsidRDefault="005A6B67" w:rsidP="00572778">
      <w:pPr>
        <w:pStyle w:val="17"/>
        <w:shd w:val="clear" w:color="auto" w:fill="auto"/>
        <w:tabs>
          <w:tab w:val="left" w:pos="1364"/>
        </w:tabs>
        <w:spacing w:line="240" w:lineRule="auto"/>
        <w:ind w:right="20"/>
        <w:jc w:val="both"/>
        <w:rPr>
          <w:rFonts w:ascii="Times New Roman" w:hAnsi="Times New Roman" w:cs="Times New Roman"/>
          <w:sz w:val="24"/>
          <w:szCs w:val="24"/>
        </w:rPr>
      </w:pPr>
      <w:r w:rsidRPr="00572778">
        <w:rPr>
          <w:rFonts w:ascii="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5A6B67" w:rsidRPr="00572778" w:rsidRDefault="00572778" w:rsidP="00572778">
      <w:pPr>
        <w:pStyle w:val="17"/>
        <w:shd w:val="clear" w:color="auto" w:fill="auto"/>
        <w:tabs>
          <w:tab w:val="left" w:pos="1354"/>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5A6B67" w:rsidRPr="00572778" w:rsidRDefault="005A6B67" w:rsidP="006600AA">
      <w:pPr>
        <w:pStyle w:val="17"/>
        <w:shd w:val="clear" w:color="auto" w:fill="auto"/>
        <w:spacing w:line="240" w:lineRule="auto"/>
        <w:ind w:left="20" w:firstLine="700"/>
        <w:rPr>
          <w:rFonts w:ascii="Times New Roman" w:hAnsi="Times New Roman" w:cs="Times New Roman"/>
          <w:sz w:val="24"/>
          <w:szCs w:val="24"/>
        </w:rPr>
      </w:pPr>
      <w:r w:rsidRPr="00572778">
        <w:rPr>
          <w:rFonts w:ascii="Times New Roman" w:hAnsi="Times New Roman" w:cs="Times New Roman"/>
          <w:sz w:val="24"/>
          <w:szCs w:val="24"/>
        </w:rPr>
        <w:t xml:space="preserve">Любая деятельность ребёнка в ДОО может протекать в форме самостоятельной инициативной деятельности, например: </w:t>
      </w:r>
      <w:r w:rsidR="006600AA">
        <w:rPr>
          <w:rFonts w:ascii="Times New Roman" w:hAnsi="Times New Roman" w:cs="Times New Roman"/>
          <w:sz w:val="24"/>
          <w:szCs w:val="24"/>
        </w:rPr>
        <w:br/>
        <w:t xml:space="preserve">- </w:t>
      </w:r>
      <w:r w:rsidRPr="00572778">
        <w:rPr>
          <w:rFonts w:ascii="Times New Roman" w:hAnsi="Times New Roman" w:cs="Times New Roman"/>
          <w:sz w:val="24"/>
          <w:szCs w:val="24"/>
        </w:rPr>
        <w:t>самостоятельная исследовательская деятельность и экспериментирование;</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свободные сюжетно-ролевые, театрализованные, режиссерские игры;</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игры - импровизации и музыкальные игры;</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речевые и словесные игры, игры с буквами, слогами, звуками;</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логические игры, развивающие игры математического содержания;</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самостоятельная деятельность в книжном уголке;</w:t>
      </w:r>
    </w:p>
    <w:p w:rsidR="005A6B67" w:rsidRPr="00572778" w:rsidRDefault="006600AA" w:rsidP="006600AA">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самостоятельная изобразительная деятельность, конструирование;</w:t>
      </w:r>
    </w:p>
    <w:p w:rsidR="00C03D67" w:rsidRPr="00572778" w:rsidRDefault="006600AA" w:rsidP="00D60DFF">
      <w:pPr>
        <w:pStyle w:val="17"/>
        <w:shd w:val="clear" w:color="auto" w:fill="auto"/>
        <w:spacing w:line="240" w:lineRule="auto"/>
        <w:ind w:left="20" w:right="4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самостоятельная двигательная деятельность, подвижные игры, выполнение ритмических и танцевальных движений.</w:t>
      </w:r>
    </w:p>
    <w:p w:rsidR="005A6B67" w:rsidRPr="00572778" w:rsidRDefault="006600AA" w:rsidP="006600AA">
      <w:pPr>
        <w:pStyle w:val="17"/>
        <w:shd w:val="clear" w:color="auto" w:fill="auto"/>
        <w:spacing w:line="240" w:lineRule="auto"/>
        <w:ind w:right="40"/>
        <w:jc w:val="both"/>
        <w:rPr>
          <w:rFonts w:ascii="Times New Roman" w:hAnsi="Times New Roman" w:cs="Times New Roman"/>
          <w:sz w:val="24"/>
          <w:szCs w:val="24"/>
        </w:rPr>
      </w:pPr>
      <w:r>
        <w:rPr>
          <w:rFonts w:ascii="Times New Roman" w:hAnsi="Times New Roman" w:cs="Times New Roman"/>
          <w:sz w:val="24"/>
          <w:szCs w:val="24"/>
        </w:rPr>
        <w:t xml:space="preserve">    </w:t>
      </w:r>
      <w:r w:rsidR="005A6B67" w:rsidRPr="00572778">
        <w:rPr>
          <w:rFonts w:ascii="Times New Roman" w:hAnsi="Times New Roman" w:cs="Times New Roman"/>
          <w:sz w:val="24"/>
          <w:szCs w:val="24"/>
        </w:rPr>
        <w:t xml:space="preserve"> </w:t>
      </w:r>
      <w:r w:rsidR="005A6B67" w:rsidRPr="00BE1C26">
        <w:rPr>
          <w:rFonts w:ascii="Times New Roman" w:hAnsi="Times New Roman" w:cs="Times New Roman"/>
          <w:i/>
          <w:sz w:val="24"/>
          <w:szCs w:val="24"/>
        </w:rPr>
        <w:t>Для поддержки детской инициативы педагог</w:t>
      </w:r>
      <w:r w:rsidR="00BE1C26">
        <w:rPr>
          <w:rFonts w:ascii="Times New Roman" w:hAnsi="Times New Roman" w:cs="Times New Roman"/>
          <w:i/>
          <w:sz w:val="24"/>
          <w:szCs w:val="24"/>
        </w:rPr>
        <w:t xml:space="preserve">и </w:t>
      </w:r>
      <w:r w:rsidR="005A6B67" w:rsidRPr="00BE1C26">
        <w:rPr>
          <w:rFonts w:ascii="Times New Roman" w:hAnsi="Times New Roman" w:cs="Times New Roman"/>
          <w:i/>
          <w:sz w:val="24"/>
          <w:szCs w:val="24"/>
        </w:rPr>
        <w:t xml:space="preserve"> учитыва</w:t>
      </w:r>
      <w:r w:rsidR="00BE1C26">
        <w:rPr>
          <w:rFonts w:ascii="Times New Roman" w:hAnsi="Times New Roman" w:cs="Times New Roman"/>
          <w:i/>
          <w:sz w:val="24"/>
          <w:szCs w:val="24"/>
        </w:rPr>
        <w:t xml:space="preserve">ют </w:t>
      </w:r>
      <w:r w:rsidR="005A6B67" w:rsidRPr="00BE1C26">
        <w:rPr>
          <w:rFonts w:ascii="Times New Roman" w:hAnsi="Times New Roman" w:cs="Times New Roman"/>
          <w:i/>
          <w:sz w:val="24"/>
          <w:szCs w:val="24"/>
        </w:rPr>
        <w:t>следующие условия</w:t>
      </w:r>
      <w:r w:rsidR="005A6B67" w:rsidRPr="00572778">
        <w:rPr>
          <w:rFonts w:ascii="Times New Roman" w:hAnsi="Times New Roman" w:cs="Times New Roman"/>
          <w:sz w:val="24"/>
          <w:szCs w:val="24"/>
        </w:rPr>
        <w:t>:</w:t>
      </w:r>
    </w:p>
    <w:p w:rsidR="005A6B67" w:rsidRPr="00572778" w:rsidRDefault="005A6B67" w:rsidP="00BD4813">
      <w:pPr>
        <w:pStyle w:val="17"/>
        <w:numPr>
          <w:ilvl w:val="1"/>
          <w:numId w:val="33"/>
        </w:numPr>
        <w:shd w:val="clear" w:color="auto" w:fill="auto"/>
        <w:tabs>
          <w:tab w:val="left" w:pos="1028"/>
        </w:tabs>
        <w:spacing w:line="240" w:lineRule="auto"/>
        <w:ind w:left="20" w:right="40" w:firstLine="720"/>
        <w:jc w:val="both"/>
        <w:rPr>
          <w:rFonts w:ascii="Times New Roman" w:hAnsi="Times New Roman" w:cs="Times New Roman"/>
          <w:sz w:val="24"/>
          <w:szCs w:val="24"/>
        </w:rPr>
      </w:pPr>
      <w:r w:rsidRPr="00572778">
        <w:rPr>
          <w:rFonts w:ascii="Times New Roman" w:hAnsi="Times New Roman" w:cs="Times New Roman"/>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5A6B67" w:rsidRPr="00572778" w:rsidRDefault="005A6B67" w:rsidP="00BD4813">
      <w:pPr>
        <w:pStyle w:val="17"/>
        <w:numPr>
          <w:ilvl w:val="1"/>
          <w:numId w:val="33"/>
        </w:numPr>
        <w:shd w:val="clear" w:color="auto" w:fill="auto"/>
        <w:tabs>
          <w:tab w:val="left" w:pos="1038"/>
        </w:tabs>
        <w:spacing w:line="240" w:lineRule="auto"/>
        <w:ind w:left="20" w:right="40" w:firstLine="720"/>
        <w:jc w:val="both"/>
        <w:rPr>
          <w:rFonts w:ascii="Times New Roman" w:hAnsi="Times New Roman" w:cs="Times New Roman"/>
          <w:sz w:val="24"/>
          <w:szCs w:val="24"/>
        </w:rPr>
      </w:pPr>
      <w:r w:rsidRPr="00572778">
        <w:rPr>
          <w:rFonts w:ascii="Times New Roman" w:hAnsi="Times New Roman" w:cs="Times New Roman"/>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5A6B67" w:rsidRPr="00572778" w:rsidRDefault="005A6B67" w:rsidP="00BD4813">
      <w:pPr>
        <w:pStyle w:val="17"/>
        <w:numPr>
          <w:ilvl w:val="1"/>
          <w:numId w:val="33"/>
        </w:numPr>
        <w:shd w:val="clear" w:color="auto" w:fill="auto"/>
        <w:tabs>
          <w:tab w:val="left" w:pos="1028"/>
        </w:tabs>
        <w:spacing w:line="240" w:lineRule="auto"/>
        <w:ind w:left="20" w:right="40" w:firstLine="720"/>
        <w:jc w:val="both"/>
        <w:rPr>
          <w:rFonts w:ascii="Times New Roman" w:hAnsi="Times New Roman" w:cs="Times New Roman"/>
          <w:sz w:val="24"/>
          <w:szCs w:val="24"/>
        </w:rPr>
      </w:pPr>
      <w:r w:rsidRPr="00572778">
        <w:rPr>
          <w:rFonts w:ascii="Times New Roman" w:hAnsi="Times New Roman" w:cs="Times New Roman"/>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5A6B67" w:rsidRPr="00572778" w:rsidRDefault="005A6B67" w:rsidP="00BD4813">
      <w:pPr>
        <w:pStyle w:val="17"/>
        <w:numPr>
          <w:ilvl w:val="1"/>
          <w:numId w:val="33"/>
        </w:numPr>
        <w:shd w:val="clear" w:color="auto" w:fill="auto"/>
        <w:tabs>
          <w:tab w:val="left" w:pos="1038"/>
        </w:tabs>
        <w:spacing w:line="240" w:lineRule="auto"/>
        <w:ind w:left="20" w:right="40" w:firstLine="720"/>
        <w:jc w:val="both"/>
        <w:rPr>
          <w:rFonts w:ascii="Times New Roman" w:hAnsi="Times New Roman" w:cs="Times New Roman"/>
          <w:sz w:val="24"/>
          <w:szCs w:val="24"/>
        </w:rPr>
      </w:pPr>
      <w:r w:rsidRPr="00572778">
        <w:rPr>
          <w:rFonts w:ascii="Times New Roman" w:hAnsi="Times New Roman" w:cs="Times New Roman"/>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5A6B67" w:rsidRPr="00572778" w:rsidRDefault="005A6B67" w:rsidP="00BD4813">
      <w:pPr>
        <w:pStyle w:val="17"/>
        <w:numPr>
          <w:ilvl w:val="1"/>
          <w:numId w:val="33"/>
        </w:numPr>
        <w:shd w:val="clear" w:color="auto" w:fill="auto"/>
        <w:tabs>
          <w:tab w:val="left" w:pos="1038"/>
        </w:tabs>
        <w:spacing w:line="240" w:lineRule="auto"/>
        <w:ind w:left="20" w:right="40" w:firstLine="720"/>
        <w:jc w:val="both"/>
        <w:rPr>
          <w:rFonts w:ascii="Times New Roman" w:hAnsi="Times New Roman" w:cs="Times New Roman"/>
          <w:sz w:val="24"/>
          <w:szCs w:val="24"/>
        </w:rPr>
      </w:pPr>
      <w:r w:rsidRPr="00572778">
        <w:rPr>
          <w:rFonts w:ascii="Times New Roman" w:hAnsi="Times New Roman" w:cs="Times New Roman"/>
          <w:sz w:val="24"/>
          <w:szCs w:val="24"/>
        </w:rPr>
        <w:lastRenderedPageBreak/>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5A6B67" w:rsidRPr="00572778" w:rsidRDefault="005A6B67" w:rsidP="00BD4813">
      <w:pPr>
        <w:pStyle w:val="17"/>
        <w:numPr>
          <w:ilvl w:val="1"/>
          <w:numId w:val="33"/>
        </w:numPr>
        <w:shd w:val="clear" w:color="auto" w:fill="auto"/>
        <w:tabs>
          <w:tab w:val="left" w:pos="1033"/>
        </w:tabs>
        <w:spacing w:line="240" w:lineRule="auto"/>
        <w:ind w:left="20" w:right="40" w:firstLine="720"/>
        <w:jc w:val="both"/>
        <w:rPr>
          <w:rFonts w:ascii="Times New Roman" w:hAnsi="Times New Roman" w:cs="Times New Roman"/>
          <w:sz w:val="24"/>
          <w:szCs w:val="24"/>
        </w:rPr>
      </w:pPr>
      <w:r w:rsidRPr="00572778">
        <w:rPr>
          <w:rFonts w:ascii="Times New Roman" w:hAnsi="Times New Roman" w:cs="Times New Roman"/>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5A6B67" w:rsidRPr="00572778" w:rsidRDefault="005A6B67" w:rsidP="00BD4813">
      <w:pPr>
        <w:pStyle w:val="17"/>
        <w:numPr>
          <w:ilvl w:val="1"/>
          <w:numId w:val="33"/>
        </w:numPr>
        <w:shd w:val="clear" w:color="auto" w:fill="auto"/>
        <w:tabs>
          <w:tab w:val="left" w:pos="1042"/>
        </w:tabs>
        <w:spacing w:line="240" w:lineRule="auto"/>
        <w:ind w:left="20" w:right="40" w:firstLine="720"/>
        <w:jc w:val="both"/>
        <w:rPr>
          <w:rFonts w:ascii="Times New Roman" w:hAnsi="Times New Roman" w:cs="Times New Roman"/>
          <w:sz w:val="24"/>
          <w:szCs w:val="24"/>
        </w:rPr>
      </w:pPr>
      <w:r w:rsidRPr="00572778">
        <w:rPr>
          <w:rFonts w:ascii="Times New Roman" w:hAnsi="Times New Roman" w:cs="Times New Roman"/>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5A6B67" w:rsidRPr="00572778" w:rsidRDefault="005A6B67" w:rsidP="00BD4813">
      <w:pPr>
        <w:pStyle w:val="17"/>
        <w:numPr>
          <w:ilvl w:val="1"/>
          <w:numId w:val="33"/>
        </w:numPr>
        <w:shd w:val="clear" w:color="auto" w:fill="auto"/>
        <w:tabs>
          <w:tab w:val="left" w:pos="1023"/>
        </w:tabs>
        <w:spacing w:line="240" w:lineRule="auto"/>
        <w:ind w:left="20" w:right="40" w:firstLine="720"/>
        <w:jc w:val="both"/>
        <w:rPr>
          <w:rFonts w:ascii="Times New Roman" w:hAnsi="Times New Roman" w:cs="Times New Roman"/>
          <w:sz w:val="24"/>
          <w:szCs w:val="24"/>
        </w:rPr>
      </w:pPr>
      <w:r w:rsidRPr="00572778">
        <w:rPr>
          <w:rFonts w:ascii="Times New Roman" w:hAnsi="Times New Roman" w:cs="Times New Roman"/>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C03D67" w:rsidRPr="00C03D67" w:rsidRDefault="00572778" w:rsidP="00C03D67">
      <w:pPr>
        <w:pStyle w:val="310"/>
        <w:spacing w:before="88" w:line="295" w:lineRule="exact"/>
        <w:ind w:left="0"/>
        <w:rPr>
          <w:sz w:val="24"/>
          <w:szCs w:val="24"/>
        </w:rPr>
      </w:pPr>
      <w:r>
        <w:rPr>
          <w:sz w:val="24"/>
          <w:szCs w:val="24"/>
        </w:rPr>
        <w:t xml:space="preserve">         </w:t>
      </w:r>
      <w:r w:rsidR="00C03D67" w:rsidRPr="00C03D67">
        <w:rPr>
          <w:sz w:val="24"/>
          <w:szCs w:val="24"/>
        </w:rPr>
        <w:t>Метод</w:t>
      </w:r>
      <w:r w:rsidR="00C03D67" w:rsidRPr="00C03D67">
        <w:rPr>
          <w:spacing w:val="-4"/>
          <w:sz w:val="24"/>
          <w:szCs w:val="24"/>
        </w:rPr>
        <w:t xml:space="preserve"> </w:t>
      </w:r>
      <w:r w:rsidR="00C03D67" w:rsidRPr="00C03D67">
        <w:rPr>
          <w:sz w:val="24"/>
          <w:szCs w:val="24"/>
        </w:rPr>
        <w:t>комплексного</w:t>
      </w:r>
      <w:r w:rsidR="00C03D67" w:rsidRPr="00C03D67">
        <w:rPr>
          <w:spacing w:val="-3"/>
          <w:sz w:val="24"/>
          <w:szCs w:val="24"/>
        </w:rPr>
        <w:t xml:space="preserve"> </w:t>
      </w:r>
      <w:r w:rsidR="00C03D67" w:rsidRPr="00C03D67">
        <w:rPr>
          <w:sz w:val="24"/>
          <w:szCs w:val="24"/>
        </w:rPr>
        <w:t>руководства</w:t>
      </w:r>
      <w:r w:rsidR="00C03D67" w:rsidRPr="00C03D67">
        <w:rPr>
          <w:spacing w:val="-4"/>
          <w:sz w:val="24"/>
          <w:szCs w:val="24"/>
        </w:rPr>
        <w:t xml:space="preserve"> </w:t>
      </w:r>
      <w:r w:rsidR="00C03D67" w:rsidRPr="00C03D67">
        <w:rPr>
          <w:sz w:val="24"/>
          <w:szCs w:val="24"/>
        </w:rPr>
        <w:t>игрой</w:t>
      </w:r>
      <w:r w:rsidR="00C03D67" w:rsidRPr="00C03D67">
        <w:rPr>
          <w:spacing w:val="-4"/>
          <w:sz w:val="24"/>
          <w:szCs w:val="24"/>
        </w:rPr>
        <w:t xml:space="preserve"> </w:t>
      </w:r>
      <w:r w:rsidR="00C03D67" w:rsidRPr="00C03D67">
        <w:rPr>
          <w:sz w:val="24"/>
          <w:szCs w:val="24"/>
        </w:rPr>
        <w:t>дошкольников</w:t>
      </w:r>
    </w:p>
    <w:p w:rsidR="00C03D67" w:rsidRPr="00C03D67" w:rsidRDefault="00C03D67" w:rsidP="00C03D67">
      <w:pPr>
        <w:pStyle w:val="17"/>
        <w:shd w:val="clear" w:color="auto" w:fill="auto"/>
        <w:spacing w:line="240" w:lineRule="auto"/>
        <w:ind w:right="40"/>
        <w:rPr>
          <w:rFonts w:ascii="Times New Roman" w:hAnsi="Times New Roman" w:cs="Times New Roman"/>
          <w:sz w:val="24"/>
          <w:szCs w:val="24"/>
        </w:rPr>
      </w:pPr>
      <w:r w:rsidRPr="00C03D67">
        <w:rPr>
          <w:rFonts w:ascii="Times New Roman" w:hAnsi="Times New Roman" w:cs="Times New Roman"/>
          <w:sz w:val="24"/>
          <w:szCs w:val="24"/>
        </w:rPr>
        <w:t>Комплексный</w:t>
      </w:r>
      <w:r w:rsidRPr="00C03D67">
        <w:rPr>
          <w:rFonts w:ascii="Times New Roman" w:hAnsi="Times New Roman" w:cs="Times New Roman"/>
          <w:spacing w:val="-5"/>
          <w:sz w:val="24"/>
          <w:szCs w:val="24"/>
        </w:rPr>
        <w:t xml:space="preserve"> </w:t>
      </w:r>
      <w:r w:rsidRPr="00C03D67">
        <w:rPr>
          <w:rFonts w:ascii="Times New Roman" w:hAnsi="Times New Roman" w:cs="Times New Roman"/>
          <w:sz w:val="24"/>
          <w:szCs w:val="24"/>
        </w:rPr>
        <w:t>метод</w:t>
      </w:r>
      <w:r w:rsidRPr="00C03D67">
        <w:rPr>
          <w:rFonts w:ascii="Times New Roman" w:hAnsi="Times New Roman" w:cs="Times New Roman"/>
          <w:spacing w:val="-5"/>
          <w:sz w:val="24"/>
          <w:szCs w:val="24"/>
        </w:rPr>
        <w:t xml:space="preserve"> </w:t>
      </w:r>
      <w:r w:rsidRPr="00C03D67">
        <w:rPr>
          <w:rFonts w:ascii="Times New Roman" w:hAnsi="Times New Roman" w:cs="Times New Roman"/>
          <w:sz w:val="24"/>
          <w:szCs w:val="24"/>
        </w:rPr>
        <w:t>включает</w:t>
      </w:r>
      <w:r w:rsidRPr="00C03D67">
        <w:rPr>
          <w:rFonts w:ascii="Times New Roman" w:hAnsi="Times New Roman" w:cs="Times New Roman"/>
          <w:spacing w:val="-5"/>
          <w:sz w:val="24"/>
          <w:szCs w:val="24"/>
        </w:rPr>
        <w:t xml:space="preserve"> </w:t>
      </w:r>
      <w:r w:rsidRPr="00C03D67">
        <w:rPr>
          <w:rFonts w:ascii="Times New Roman" w:hAnsi="Times New Roman" w:cs="Times New Roman"/>
          <w:sz w:val="24"/>
          <w:szCs w:val="24"/>
        </w:rPr>
        <w:t>следующие</w:t>
      </w:r>
      <w:r w:rsidRPr="00C03D67">
        <w:rPr>
          <w:rFonts w:ascii="Times New Roman" w:hAnsi="Times New Roman" w:cs="Times New Roman"/>
          <w:spacing w:val="-5"/>
          <w:sz w:val="24"/>
          <w:szCs w:val="24"/>
        </w:rPr>
        <w:t xml:space="preserve"> </w:t>
      </w:r>
      <w:r w:rsidRPr="00C03D67">
        <w:rPr>
          <w:rFonts w:ascii="Times New Roman" w:hAnsi="Times New Roman" w:cs="Times New Roman"/>
          <w:sz w:val="24"/>
          <w:szCs w:val="24"/>
        </w:rPr>
        <w:t>компоненты</w:t>
      </w:r>
      <w:r>
        <w:rPr>
          <w:rFonts w:ascii="Times New Roman" w:hAnsi="Times New Roman" w:cs="Times New Roman"/>
          <w:sz w:val="24"/>
          <w:szCs w:val="24"/>
        </w:rPr>
        <w:t>:</w:t>
      </w:r>
      <w:r>
        <w:rPr>
          <w:rFonts w:ascii="Times New Roman" w:hAnsi="Times New Roman" w:cs="Times New Roman"/>
          <w:sz w:val="24"/>
          <w:szCs w:val="24"/>
        </w:rPr>
        <w:br/>
        <w:t xml:space="preserve">- </w:t>
      </w:r>
      <w:r w:rsidR="00572778" w:rsidRPr="00C03D67">
        <w:rPr>
          <w:rFonts w:ascii="Times New Roman" w:hAnsi="Times New Roman" w:cs="Times New Roman"/>
          <w:sz w:val="24"/>
          <w:szCs w:val="24"/>
        </w:rPr>
        <w:t xml:space="preserve"> </w:t>
      </w:r>
      <w:r w:rsidRPr="00C03D67">
        <w:rPr>
          <w:rFonts w:ascii="Times New Roman" w:hAnsi="Times New Roman" w:cs="Times New Roman"/>
          <w:sz w:val="24"/>
          <w:szCs w:val="24"/>
        </w:rPr>
        <w:t>планомерное</w:t>
      </w:r>
      <w:r w:rsidRPr="00C03D67">
        <w:rPr>
          <w:rFonts w:ascii="Times New Roman" w:hAnsi="Times New Roman" w:cs="Times New Roman"/>
          <w:spacing w:val="-3"/>
          <w:sz w:val="24"/>
          <w:szCs w:val="24"/>
        </w:rPr>
        <w:t xml:space="preserve"> </w:t>
      </w:r>
      <w:r w:rsidRPr="00C03D67">
        <w:rPr>
          <w:rFonts w:ascii="Times New Roman" w:hAnsi="Times New Roman" w:cs="Times New Roman"/>
          <w:sz w:val="24"/>
          <w:szCs w:val="24"/>
        </w:rPr>
        <w:t>обогащение</w:t>
      </w:r>
      <w:r w:rsidRPr="00C03D67">
        <w:rPr>
          <w:rFonts w:ascii="Times New Roman" w:hAnsi="Times New Roman" w:cs="Times New Roman"/>
          <w:spacing w:val="-4"/>
          <w:sz w:val="24"/>
          <w:szCs w:val="24"/>
        </w:rPr>
        <w:t xml:space="preserve"> </w:t>
      </w:r>
      <w:r w:rsidRPr="00C03D67">
        <w:rPr>
          <w:rFonts w:ascii="Times New Roman" w:hAnsi="Times New Roman" w:cs="Times New Roman"/>
          <w:sz w:val="24"/>
          <w:szCs w:val="24"/>
        </w:rPr>
        <w:t>жизненного</w:t>
      </w:r>
      <w:r w:rsidRPr="00C03D67">
        <w:rPr>
          <w:rFonts w:ascii="Times New Roman" w:hAnsi="Times New Roman" w:cs="Times New Roman"/>
          <w:spacing w:val="-5"/>
          <w:sz w:val="24"/>
          <w:szCs w:val="24"/>
        </w:rPr>
        <w:t xml:space="preserve"> </w:t>
      </w:r>
      <w:r w:rsidRPr="00C03D67">
        <w:rPr>
          <w:rFonts w:ascii="Times New Roman" w:hAnsi="Times New Roman" w:cs="Times New Roman"/>
          <w:sz w:val="24"/>
          <w:szCs w:val="24"/>
        </w:rPr>
        <w:t>опыта;</w:t>
      </w:r>
      <w:r>
        <w:rPr>
          <w:rFonts w:ascii="Times New Roman" w:hAnsi="Times New Roman" w:cs="Times New Roman"/>
          <w:sz w:val="24"/>
          <w:szCs w:val="24"/>
        </w:rPr>
        <w:br/>
        <w:t>--</w:t>
      </w:r>
      <w:r w:rsidRPr="00C03D67">
        <w:rPr>
          <w:rFonts w:ascii="Times New Roman" w:hAnsi="Times New Roman" w:cs="Times New Roman"/>
          <w:sz w:val="24"/>
          <w:szCs w:val="24"/>
        </w:rPr>
        <w:t>совместные</w:t>
      </w:r>
      <w:r w:rsidRPr="00C03D67">
        <w:rPr>
          <w:rFonts w:ascii="Times New Roman" w:hAnsi="Times New Roman" w:cs="Times New Roman"/>
          <w:spacing w:val="1"/>
          <w:sz w:val="24"/>
          <w:szCs w:val="24"/>
        </w:rPr>
        <w:t xml:space="preserve"> </w:t>
      </w:r>
      <w:r w:rsidRPr="00C03D67">
        <w:rPr>
          <w:rFonts w:ascii="Times New Roman" w:hAnsi="Times New Roman" w:cs="Times New Roman"/>
          <w:sz w:val="24"/>
          <w:szCs w:val="24"/>
        </w:rPr>
        <w:t>обучающие игры педагога</w:t>
      </w:r>
      <w:r w:rsidRPr="00C03D67">
        <w:rPr>
          <w:rFonts w:ascii="Times New Roman" w:hAnsi="Times New Roman" w:cs="Times New Roman"/>
          <w:spacing w:val="1"/>
          <w:sz w:val="24"/>
          <w:szCs w:val="24"/>
        </w:rPr>
        <w:t xml:space="preserve"> </w:t>
      </w:r>
      <w:r w:rsidRPr="00C03D67">
        <w:rPr>
          <w:rFonts w:ascii="Times New Roman" w:hAnsi="Times New Roman" w:cs="Times New Roman"/>
          <w:sz w:val="24"/>
          <w:szCs w:val="24"/>
        </w:rPr>
        <w:t>с детьми,</w:t>
      </w:r>
      <w:r w:rsidRPr="00C03D67">
        <w:rPr>
          <w:rFonts w:ascii="Times New Roman" w:hAnsi="Times New Roman" w:cs="Times New Roman"/>
          <w:spacing w:val="1"/>
          <w:sz w:val="24"/>
          <w:szCs w:val="24"/>
        </w:rPr>
        <w:t xml:space="preserve"> </w:t>
      </w:r>
      <w:r w:rsidRPr="00C03D67">
        <w:rPr>
          <w:rFonts w:ascii="Times New Roman" w:hAnsi="Times New Roman" w:cs="Times New Roman"/>
          <w:sz w:val="24"/>
          <w:szCs w:val="24"/>
        </w:rPr>
        <w:t>направленные на передачу</w:t>
      </w:r>
      <w:r w:rsidRPr="00C03D67">
        <w:rPr>
          <w:rFonts w:ascii="Times New Roman" w:hAnsi="Times New Roman" w:cs="Times New Roman"/>
          <w:spacing w:val="-62"/>
          <w:sz w:val="24"/>
          <w:szCs w:val="24"/>
        </w:rPr>
        <w:t xml:space="preserve"> </w:t>
      </w:r>
      <w:r w:rsidRPr="00C03D67">
        <w:rPr>
          <w:rFonts w:ascii="Times New Roman" w:hAnsi="Times New Roman" w:cs="Times New Roman"/>
          <w:sz w:val="24"/>
          <w:szCs w:val="24"/>
        </w:rPr>
        <w:t>детям</w:t>
      </w:r>
      <w:r w:rsidRPr="00C03D67">
        <w:rPr>
          <w:rFonts w:ascii="Times New Roman" w:hAnsi="Times New Roman" w:cs="Times New Roman"/>
          <w:spacing w:val="-2"/>
          <w:sz w:val="24"/>
          <w:szCs w:val="24"/>
        </w:rPr>
        <w:t xml:space="preserve"> </w:t>
      </w:r>
      <w:r w:rsidRPr="00C03D67">
        <w:rPr>
          <w:rFonts w:ascii="Times New Roman" w:hAnsi="Times New Roman" w:cs="Times New Roman"/>
          <w:sz w:val="24"/>
          <w:szCs w:val="24"/>
        </w:rPr>
        <w:t>игрового</w:t>
      </w:r>
      <w:r w:rsidRPr="00C03D67">
        <w:rPr>
          <w:rFonts w:ascii="Times New Roman" w:hAnsi="Times New Roman" w:cs="Times New Roman"/>
          <w:spacing w:val="-1"/>
          <w:sz w:val="24"/>
          <w:szCs w:val="24"/>
        </w:rPr>
        <w:t xml:space="preserve"> </w:t>
      </w:r>
      <w:r w:rsidRPr="00C03D67">
        <w:rPr>
          <w:rFonts w:ascii="Times New Roman" w:hAnsi="Times New Roman" w:cs="Times New Roman"/>
          <w:sz w:val="24"/>
          <w:szCs w:val="24"/>
        </w:rPr>
        <w:t>опыта,</w:t>
      </w:r>
      <w:r w:rsidRPr="00C03D67">
        <w:rPr>
          <w:rFonts w:ascii="Times New Roman" w:hAnsi="Times New Roman" w:cs="Times New Roman"/>
          <w:spacing w:val="-1"/>
          <w:sz w:val="24"/>
          <w:szCs w:val="24"/>
        </w:rPr>
        <w:t xml:space="preserve"> </w:t>
      </w:r>
      <w:r w:rsidRPr="00C03D67">
        <w:rPr>
          <w:rFonts w:ascii="Times New Roman" w:hAnsi="Times New Roman" w:cs="Times New Roman"/>
          <w:sz w:val="24"/>
          <w:szCs w:val="24"/>
        </w:rPr>
        <w:t>игровых</w:t>
      </w:r>
      <w:r w:rsidRPr="00C03D67">
        <w:rPr>
          <w:rFonts w:ascii="Times New Roman" w:hAnsi="Times New Roman" w:cs="Times New Roman"/>
          <w:spacing w:val="3"/>
          <w:sz w:val="24"/>
          <w:szCs w:val="24"/>
        </w:rPr>
        <w:t xml:space="preserve"> </w:t>
      </w:r>
      <w:r w:rsidRPr="00C03D67">
        <w:rPr>
          <w:rFonts w:ascii="Times New Roman" w:hAnsi="Times New Roman" w:cs="Times New Roman"/>
          <w:sz w:val="24"/>
          <w:szCs w:val="24"/>
        </w:rPr>
        <w:t>умений;</w:t>
      </w:r>
    </w:p>
    <w:p w:rsidR="00C03D67" w:rsidRPr="00C03D67" w:rsidRDefault="00C03D67" w:rsidP="00C03D67">
      <w:pPr>
        <w:widowControl w:val="0"/>
        <w:tabs>
          <w:tab w:val="left" w:pos="1969"/>
          <w:tab w:val="left" w:pos="1970"/>
          <w:tab w:val="left" w:pos="3889"/>
          <w:tab w:val="left" w:pos="5170"/>
          <w:tab w:val="left" w:pos="6333"/>
          <w:tab w:val="left" w:pos="7268"/>
          <w:tab w:val="left" w:pos="7654"/>
          <w:tab w:val="left" w:pos="8705"/>
        </w:tabs>
        <w:autoSpaceDE w:val="0"/>
        <w:autoSpaceDN w:val="0"/>
        <w:spacing w:after="0" w:line="240" w:lineRule="auto"/>
        <w:ind w:right="666"/>
        <w:rPr>
          <w:rFonts w:ascii="Times New Roman" w:hAnsi="Times New Roman" w:cs="Times New Roman"/>
          <w:sz w:val="24"/>
          <w:szCs w:val="24"/>
        </w:rPr>
      </w:pPr>
      <w:r>
        <w:rPr>
          <w:rFonts w:ascii="Times New Roman" w:hAnsi="Times New Roman" w:cs="Times New Roman"/>
          <w:sz w:val="24"/>
          <w:szCs w:val="24"/>
        </w:rPr>
        <w:t xml:space="preserve">- </w:t>
      </w:r>
      <w:r w:rsidRPr="00C03D67">
        <w:rPr>
          <w:rFonts w:ascii="Times New Roman" w:hAnsi="Times New Roman" w:cs="Times New Roman"/>
          <w:sz w:val="24"/>
          <w:szCs w:val="24"/>
        </w:rPr>
        <w:t>своевременное</w:t>
      </w:r>
      <w:r w:rsidRPr="00C03D67">
        <w:rPr>
          <w:rFonts w:ascii="Times New Roman" w:hAnsi="Times New Roman" w:cs="Times New Roman"/>
          <w:sz w:val="24"/>
          <w:szCs w:val="24"/>
        </w:rPr>
        <w:tab/>
        <w:t>изучение</w:t>
      </w:r>
      <w:r>
        <w:rPr>
          <w:rFonts w:ascii="Times New Roman" w:hAnsi="Times New Roman" w:cs="Times New Roman"/>
          <w:sz w:val="24"/>
          <w:szCs w:val="24"/>
        </w:rPr>
        <w:t xml:space="preserve"> игровой среды с учётом обогощающего жизненного опыта</w:t>
      </w:r>
    </w:p>
    <w:p w:rsidR="00C03D67" w:rsidRPr="00C03D67" w:rsidRDefault="00C03D67" w:rsidP="00C03D67">
      <w:pPr>
        <w:widowControl w:val="0"/>
        <w:tabs>
          <w:tab w:val="left" w:pos="1969"/>
          <w:tab w:val="left" w:pos="1970"/>
          <w:tab w:val="left" w:pos="4073"/>
          <w:tab w:val="left" w:pos="5268"/>
          <w:tab w:val="left" w:pos="6587"/>
          <w:tab w:val="left" w:pos="6927"/>
          <w:tab w:val="left" w:pos="7933"/>
          <w:tab w:val="left" w:pos="8278"/>
          <w:tab w:val="left" w:pos="9503"/>
          <w:tab w:val="left" w:pos="9995"/>
        </w:tabs>
        <w:autoSpaceDE w:val="0"/>
        <w:autoSpaceDN w:val="0"/>
        <w:spacing w:after="0" w:line="240" w:lineRule="auto"/>
        <w:ind w:right="674"/>
        <w:rPr>
          <w:rFonts w:ascii="Times New Roman" w:hAnsi="Times New Roman" w:cs="Times New Roman"/>
          <w:sz w:val="24"/>
          <w:szCs w:val="24"/>
        </w:rPr>
      </w:pPr>
      <w:r>
        <w:rPr>
          <w:rFonts w:ascii="Times New Roman" w:hAnsi="Times New Roman" w:cs="Times New Roman"/>
          <w:sz w:val="24"/>
          <w:szCs w:val="24"/>
        </w:rPr>
        <w:t xml:space="preserve">- </w:t>
      </w:r>
      <w:r w:rsidRPr="00C03D67">
        <w:rPr>
          <w:rFonts w:ascii="Times New Roman" w:hAnsi="Times New Roman" w:cs="Times New Roman"/>
          <w:sz w:val="24"/>
          <w:szCs w:val="24"/>
        </w:rPr>
        <w:t>активизирующее</w:t>
      </w:r>
      <w:r w:rsidRPr="00C03D67">
        <w:rPr>
          <w:rFonts w:ascii="Times New Roman" w:hAnsi="Times New Roman" w:cs="Times New Roman"/>
          <w:sz w:val="24"/>
          <w:szCs w:val="24"/>
        </w:rPr>
        <w:tab/>
        <w:t>общение</w:t>
      </w:r>
      <w:r>
        <w:rPr>
          <w:rFonts w:ascii="Times New Roman" w:hAnsi="Times New Roman" w:cs="Times New Roman"/>
          <w:sz w:val="24"/>
          <w:szCs w:val="24"/>
        </w:rPr>
        <w:t xml:space="preserve"> взрослого</w:t>
      </w:r>
      <w:r>
        <w:rPr>
          <w:rFonts w:ascii="Times New Roman" w:hAnsi="Times New Roman" w:cs="Times New Roman"/>
          <w:sz w:val="24"/>
          <w:szCs w:val="24"/>
        </w:rPr>
        <w:tab/>
        <w:t>с детьми</w:t>
      </w:r>
      <w:r>
        <w:rPr>
          <w:rFonts w:ascii="Times New Roman" w:hAnsi="Times New Roman" w:cs="Times New Roman"/>
          <w:sz w:val="24"/>
          <w:szCs w:val="24"/>
        </w:rPr>
        <w:tab/>
        <w:t xml:space="preserve">в </w:t>
      </w:r>
      <w:r w:rsidRPr="00C03D67">
        <w:rPr>
          <w:rFonts w:ascii="Times New Roman" w:hAnsi="Times New Roman" w:cs="Times New Roman"/>
          <w:sz w:val="24"/>
          <w:szCs w:val="24"/>
        </w:rPr>
        <w:t>процессе</w:t>
      </w:r>
      <w:r w:rsidRPr="00C03D67">
        <w:rPr>
          <w:rFonts w:ascii="Times New Roman" w:hAnsi="Times New Roman" w:cs="Times New Roman"/>
          <w:sz w:val="24"/>
          <w:szCs w:val="24"/>
        </w:rPr>
        <w:tab/>
        <w:t>их</w:t>
      </w:r>
      <w:r w:rsidRPr="00C03D67">
        <w:rPr>
          <w:rFonts w:ascii="Times New Roman" w:hAnsi="Times New Roman" w:cs="Times New Roman"/>
          <w:sz w:val="24"/>
          <w:szCs w:val="24"/>
        </w:rPr>
        <w:tab/>
      </w:r>
      <w:r w:rsidRPr="00C03D67">
        <w:rPr>
          <w:rFonts w:ascii="Times New Roman" w:hAnsi="Times New Roman" w:cs="Times New Roman"/>
          <w:spacing w:val="-1"/>
          <w:sz w:val="24"/>
          <w:szCs w:val="24"/>
        </w:rPr>
        <w:t>игры,</w:t>
      </w:r>
      <w:r w:rsidRPr="00C03D67">
        <w:rPr>
          <w:rFonts w:ascii="Times New Roman" w:hAnsi="Times New Roman" w:cs="Times New Roman"/>
          <w:spacing w:val="-62"/>
          <w:sz w:val="24"/>
          <w:szCs w:val="24"/>
        </w:rPr>
        <w:t xml:space="preserve"> </w:t>
      </w:r>
      <w:r w:rsidRPr="00C03D67">
        <w:rPr>
          <w:rFonts w:ascii="Times New Roman" w:hAnsi="Times New Roman" w:cs="Times New Roman"/>
          <w:sz w:val="24"/>
          <w:szCs w:val="24"/>
        </w:rPr>
        <w:t>направленной</w:t>
      </w:r>
      <w:r w:rsidRPr="00C03D67">
        <w:rPr>
          <w:rFonts w:ascii="Times New Roman" w:hAnsi="Times New Roman" w:cs="Times New Roman"/>
          <w:spacing w:val="-1"/>
          <w:sz w:val="24"/>
          <w:szCs w:val="24"/>
        </w:rPr>
        <w:t xml:space="preserve"> </w:t>
      </w:r>
      <w:r w:rsidRPr="00C03D67">
        <w:rPr>
          <w:rFonts w:ascii="Times New Roman" w:hAnsi="Times New Roman" w:cs="Times New Roman"/>
          <w:sz w:val="24"/>
          <w:szCs w:val="24"/>
        </w:rPr>
        <w:t>на</w:t>
      </w:r>
      <w:r w:rsidRPr="00C03D67">
        <w:rPr>
          <w:rFonts w:ascii="Times New Roman" w:hAnsi="Times New Roman" w:cs="Times New Roman"/>
          <w:spacing w:val="-2"/>
          <w:sz w:val="24"/>
          <w:szCs w:val="24"/>
        </w:rPr>
        <w:t xml:space="preserve"> </w:t>
      </w:r>
      <w:r w:rsidRPr="00C03D67">
        <w:rPr>
          <w:rFonts w:ascii="Times New Roman" w:hAnsi="Times New Roman" w:cs="Times New Roman"/>
          <w:sz w:val="24"/>
          <w:szCs w:val="24"/>
        </w:rPr>
        <w:t>побуждение</w:t>
      </w:r>
      <w:r w:rsidRPr="00C03D67">
        <w:rPr>
          <w:rFonts w:ascii="Times New Roman" w:hAnsi="Times New Roman" w:cs="Times New Roman"/>
          <w:spacing w:val="-2"/>
          <w:sz w:val="24"/>
          <w:szCs w:val="24"/>
        </w:rPr>
        <w:t xml:space="preserve"> </w:t>
      </w:r>
      <w:r w:rsidRPr="00C03D67">
        <w:rPr>
          <w:rFonts w:ascii="Times New Roman" w:hAnsi="Times New Roman" w:cs="Times New Roman"/>
          <w:sz w:val="24"/>
          <w:szCs w:val="24"/>
        </w:rPr>
        <w:t>и</w:t>
      </w:r>
      <w:r w:rsidRPr="00C03D67">
        <w:rPr>
          <w:rFonts w:ascii="Times New Roman" w:hAnsi="Times New Roman" w:cs="Times New Roman"/>
          <w:spacing w:val="1"/>
          <w:sz w:val="24"/>
          <w:szCs w:val="24"/>
        </w:rPr>
        <w:t xml:space="preserve"> </w:t>
      </w:r>
      <w:r w:rsidRPr="00C03D67">
        <w:rPr>
          <w:rFonts w:ascii="Times New Roman" w:hAnsi="Times New Roman" w:cs="Times New Roman"/>
          <w:sz w:val="24"/>
          <w:szCs w:val="24"/>
        </w:rPr>
        <w:t>самостоятельное</w:t>
      </w:r>
      <w:r w:rsidRPr="00C03D67">
        <w:rPr>
          <w:rFonts w:ascii="Times New Roman" w:hAnsi="Times New Roman" w:cs="Times New Roman"/>
          <w:spacing w:val="2"/>
          <w:sz w:val="24"/>
          <w:szCs w:val="24"/>
        </w:rPr>
        <w:t xml:space="preserve"> </w:t>
      </w:r>
      <w:r w:rsidRPr="00C03D67">
        <w:rPr>
          <w:rFonts w:ascii="Times New Roman" w:hAnsi="Times New Roman" w:cs="Times New Roman"/>
          <w:sz w:val="24"/>
          <w:szCs w:val="24"/>
        </w:rPr>
        <w:t>применение</w:t>
      </w:r>
      <w:r w:rsidRPr="00C03D67">
        <w:rPr>
          <w:rFonts w:ascii="Times New Roman" w:hAnsi="Times New Roman" w:cs="Times New Roman"/>
          <w:spacing w:val="-2"/>
          <w:sz w:val="24"/>
          <w:szCs w:val="24"/>
        </w:rPr>
        <w:t xml:space="preserve"> </w:t>
      </w:r>
      <w:r w:rsidRPr="00C03D67">
        <w:rPr>
          <w:rFonts w:ascii="Times New Roman" w:hAnsi="Times New Roman" w:cs="Times New Roman"/>
          <w:sz w:val="24"/>
          <w:szCs w:val="24"/>
        </w:rPr>
        <w:t>детьми;</w:t>
      </w:r>
    </w:p>
    <w:p w:rsidR="00C03D67" w:rsidRPr="00C03D67" w:rsidRDefault="00C03D67" w:rsidP="00C03D67">
      <w:pPr>
        <w:widowControl w:val="0"/>
        <w:tabs>
          <w:tab w:val="left" w:pos="1969"/>
          <w:tab w:val="left" w:pos="1970"/>
        </w:tabs>
        <w:autoSpaceDE w:val="0"/>
        <w:autoSpaceDN w:val="0"/>
        <w:spacing w:before="1" w:after="0" w:line="240" w:lineRule="auto"/>
        <w:ind w:right="676"/>
        <w:rPr>
          <w:rFonts w:ascii="Times New Roman" w:hAnsi="Times New Roman" w:cs="Times New Roman"/>
          <w:sz w:val="24"/>
          <w:szCs w:val="24"/>
        </w:rPr>
      </w:pPr>
      <w:r>
        <w:rPr>
          <w:rFonts w:ascii="Times New Roman" w:hAnsi="Times New Roman" w:cs="Times New Roman"/>
          <w:sz w:val="24"/>
          <w:szCs w:val="24"/>
        </w:rPr>
        <w:t xml:space="preserve">- </w:t>
      </w:r>
      <w:r w:rsidRPr="00C03D67">
        <w:rPr>
          <w:rFonts w:ascii="Times New Roman" w:hAnsi="Times New Roman" w:cs="Times New Roman"/>
          <w:sz w:val="24"/>
          <w:szCs w:val="24"/>
        </w:rPr>
        <w:t>новых</w:t>
      </w:r>
      <w:r w:rsidRPr="00C03D67">
        <w:rPr>
          <w:rFonts w:ascii="Times New Roman" w:hAnsi="Times New Roman" w:cs="Times New Roman"/>
          <w:spacing w:val="19"/>
          <w:sz w:val="24"/>
          <w:szCs w:val="24"/>
        </w:rPr>
        <w:t xml:space="preserve"> </w:t>
      </w:r>
      <w:r w:rsidRPr="00C03D67">
        <w:rPr>
          <w:rFonts w:ascii="Times New Roman" w:hAnsi="Times New Roman" w:cs="Times New Roman"/>
          <w:sz w:val="24"/>
          <w:szCs w:val="24"/>
        </w:rPr>
        <w:t>способов</w:t>
      </w:r>
      <w:r w:rsidRPr="00C03D67">
        <w:rPr>
          <w:rFonts w:ascii="Times New Roman" w:hAnsi="Times New Roman" w:cs="Times New Roman"/>
          <w:spacing w:val="20"/>
          <w:sz w:val="24"/>
          <w:szCs w:val="24"/>
        </w:rPr>
        <w:t xml:space="preserve"> </w:t>
      </w:r>
      <w:r w:rsidRPr="00C03D67">
        <w:rPr>
          <w:rFonts w:ascii="Times New Roman" w:hAnsi="Times New Roman" w:cs="Times New Roman"/>
          <w:sz w:val="24"/>
          <w:szCs w:val="24"/>
        </w:rPr>
        <w:t>решения</w:t>
      </w:r>
      <w:r w:rsidRPr="00C03D67">
        <w:rPr>
          <w:rFonts w:ascii="Times New Roman" w:hAnsi="Times New Roman" w:cs="Times New Roman"/>
          <w:spacing w:val="20"/>
          <w:sz w:val="24"/>
          <w:szCs w:val="24"/>
        </w:rPr>
        <w:t xml:space="preserve"> </w:t>
      </w:r>
      <w:r w:rsidRPr="00C03D67">
        <w:rPr>
          <w:rFonts w:ascii="Times New Roman" w:hAnsi="Times New Roman" w:cs="Times New Roman"/>
          <w:sz w:val="24"/>
          <w:szCs w:val="24"/>
        </w:rPr>
        <w:t>игровых</w:t>
      </w:r>
      <w:r w:rsidRPr="00C03D67">
        <w:rPr>
          <w:rFonts w:ascii="Times New Roman" w:hAnsi="Times New Roman" w:cs="Times New Roman"/>
          <w:spacing w:val="20"/>
          <w:sz w:val="24"/>
          <w:szCs w:val="24"/>
        </w:rPr>
        <w:t xml:space="preserve"> </w:t>
      </w:r>
      <w:r w:rsidRPr="00C03D67">
        <w:rPr>
          <w:rFonts w:ascii="Times New Roman" w:hAnsi="Times New Roman" w:cs="Times New Roman"/>
          <w:sz w:val="24"/>
          <w:szCs w:val="24"/>
        </w:rPr>
        <w:t>задач,</w:t>
      </w:r>
      <w:r w:rsidRPr="00C03D67">
        <w:rPr>
          <w:rFonts w:ascii="Times New Roman" w:hAnsi="Times New Roman" w:cs="Times New Roman"/>
          <w:spacing w:val="20"/>
          <w:sz w:val="24"/>
          <w:szCs w:val="24"/>
        </w:rPr>
        <w:t xml:space="preserve"> </w:t>
      </w:r>
      <w:r w:rsidRPr="00C03D67">
        <w:rPr>
          <w:rFonts w:ascii="Times New Roman" w:hAnsi="Times New Roman" w:cs="Times New Roman"/>
          <w:sz w:val="24"/>
          <w:szCs w:val="24"/>
        </w:rPr>
        <w:t>на</w:t>
      </w:r>
      <w:r w:rsidRPr="00C03D67">
        <w:rPr>
          <w:rFonts w:ascii="Times New Roman" w:hAnsi="Times New Roman" w:cs="Times New Roman"/>
          <w:spacing w:val="20"/>
          <w:sz w:val="24"/>
          <w:szCs w:val="24"/>
        </w:rPr>
        <w:t xml:space="preserve"> </w:t>
      </w:r>
      <w:r w:rsidRPr="00C03D67">
        <w:rPr>
          <w:rFonts w:ascii="Times New Roman" w:hAnsi="Times New Roman" w:cs="Times New Roman"/>
          <w:sz w:val="24"/>
          <w:szCs w:val="24"/>
        </w:rPr>
        <w:t>отражение</w:t>
      </w:r>
      <w:r w:rsidRPr="00C03D67">
        <w:rPr>
          <w:rFonts w:ascii="Times New Roman" w:hAnsi="Times New Roman" w:cs="Times New Roman"/>
          <w:spacing w:val="21"/>
          <w:sz w:val="24"/>
          <w:szCs w:val="24"/>
        </w:rPr>
        <w:t xml:space="preserve"> </w:t>
      </w:r>
      <w:r w:rsidRPr="00C03D67">
        <w:rPr>
          <w:rFonts w:ascii="Times New Roman" w:hAnsi="Times New Roman" w:cs="Times New Roman"/>
          <w:sz w:val="24"/>
          <w:szCs w:val="24"/>
        </w:rPr>
        <w:t>в</w:t>
      </w:r>
      <w:r w:rsidRPr="00C03D67">
        <w:rPr>
          <w:rFonts w:ascii="Times New Roman" w:hAnsi="Times New Roman" w:cs="Times New Roman"/>
          <w:spacing w:val="19"/>
          <w:sz w:val="24"/>
          <w:szCs w:val="24"/>
        </w:rPr>
        <w:t xml:space="preserve"> </w:t>
      </w:r>
      <w:r w:rsidRPr="00C03D67">
        <w:rPr>
          <w:rFonts w:ascii="Times New Roman" w:hAnsi="Times New Roman" w:cs="Times New Roman"/>
          <w:sz w:val="24"/>
          <w:szCs w:val="24"/>
        </w:rPr>
        <w:t>игре</w:t>
      </w:r>
      <w:r w:rsidRPr="00C03D67">
        <w:rPr>
          <w:rFonts w:ascii="Times New Roman" w:hAnsi="Times New Roman" w:cs="Times New Roman"/>
          <w:spacing w:val="20"/>
          <w:sz w:val="24"/>
          <w:szCs w:val="24"/>
        </w:rPr>
        <w:t xml:space="preserve"> </w:t>
      </w:r>
      <w:r w:rsidRPr="00C03D67">
        <w:rPr>
          <w:rFonts w:ascii="Times New Roman" w:hAnsi="Times New Roman" w:cs="Times New Roman"/>
          <w:sz w:val="24"/>
          <w:szCs w:val="24"/>
        </w:rPr>
        <w:t>новых</w:t>
      </w:r>
      <w:r w:rsidRPr="00C03D67">
        <w:rPr>
          <w:rFonts w:ascii="Times New Roman" w:hAnsi="Times New Roman" w:cs="Times New Roman"/>
          <w:spacing w:val="20"/>
          <w:sz w:val="24"/>
          <w:szCs w:val="24"/>
        </w:rPr>
        <w:t xml:space="preserve"> </w:t>
      </w:r>
      <w:r w:rsidRPr="00C03D67">
        <w:rPr>
          <w:rFonts w:ascii="Times New Roman" w:hAnsi="Times New Roman" w:cs="Times New Roman"/>
          <w:sz w:val="24"/>
          <w:szCs w:val="24"/>
        </w:rPr>
        <w:t>сторон</w:t>
      </w:r>
      <w:r w:rsidRPr="00C03D67">
        <w:rPr>
          <w:rFonts w:ascii="Times New Roman" w:hAnsi="Times New Roman" w:cs="Times New Roman"/>
          <w:spacing w:val="-62"/>
          <w:sz w:val="24"/>
          <w:szCs w:val="24"/>
        </w:rPr>
        <w:t xml:space="preserve"> </w:t>
      </w:r>
      <w:r w:rsidRPr="00C03D67">
        <w:rPr>
          <w:rFonts w:ascii="Times New Roman" w:hAnsi="Times New Roman" w:cs="Times New Roman"/>
          <w:sz w:val="24"/>
          <w:szCs w:val="24"/>
        </w:rPr>
        <w:t>жизни.</w:t>
      </w:r>
    </w:p>
    <w:p w:rsidR="00C03D67" w:rsidRPr="00E42891" w:rsidRDefault="00C03D67" w:rsidP="00C03D67">
      <w:pPr>
        <w:pStyle w:val="17"/>
        <w:shd w:val="clear" w:color="auto" w:fill="auto"/>
        <w:tabs>
          <w:tab w:val="left" w:pos="1364"/>
        </w:tabs>
        <w:spacing w:line="240" w:lineRule="auto"/>
        <w:ind w:right="20"/>
        <w:rPr>
          <w:rFonts w:ascii="Times New Roman" w:hAnsi="Times New Roman" w:cs="Times New Roman"/>
          <w:sz w:val="24"/>
          <w:szCs w:val="24"/>
        </w:rPr>
      </w:pPr>
      <w:r w:rsidRPr="00E42891">
        <w:rPr>
          <w:rFonts w:ascii="Times New Roman" w:hAnsi="Times New Roman" w:cs="Times New Roman"/>
          <w:sz w:val="24"/>
          <w:szCs w:val="24"/>
        </w:rPr>
        <w:t xml:space="preserve">                  </w:t>
      </w:r>
      <w:r w:rsidR="00572778" w:rsidRPr="00E42891">
        <w:rPr>
          <w:rFonts w:ascii="Times New Roman" w:hAnsi="Times New Roman" w:cs="Times New Roman"/>
          <w:sz w:val="24"/>
          <w:szCs w:val="24"/>
        </w:rPr>
        <w:t xml:space="preserve">  </w:t>
      </w:r>
      <w:r w:rsidRPr="00E42891">
        <w:rPr>
          <w:rFonts w:ascii="Times New Roman" w:hAnsi="Times New Roman" w:cs="Times New Roman"/>
          <w:sz w:val="24"/>
          <w:szCs w:val="24"/>
        </w:rPr>
        <w:t xml:space="preserve">    Направления</w:t>
      </w:r>
      <w:r w:rsidRPr="00E42891">
        <w:rPr>
          <w:rFonts w:ascii="Times New Roman" w:hAnsi="Times New Roman" w:cs="Times New Roman"/>
          <w:spacing w:val="-5"/>
          <w:sz w:val="24"/>
          <w:szCs w:val="24"/>
        </w:rPr>
        <w:t xml:space="preserve"> </w:t>
      </w:r>
      <w:r w:rsidRPr="00E42891">
        <w:rPr>
          <w:rFonts w:ascii="Times New Roman" w:hAnsi="Times New Roman" w:cs="Times New Roman"/>
          <w:sz w:val="24"/>
          <w:szCs w:val="24"/>
        </w:rPr>
        <w:t>поддержки</w:t>
      </w:r>
      <w:r w:rsidRPr="00E42891">
        <w:rPr>
          <w:rFonts w:ascii="Times New Roman" w:hAnsi="Times New Roman" w:cs="Times New Roman"/>
          <w:spacing w:val="-7"/>
          <w:sz w:val="24"/>
          <w:szCs w:val="24"/>
        </w:rPr>
        <w:t xml:space="preserve"> </w:t>
      </w:r>
      <w:r w:rsidRPr="00E42891">
        <w:rPr>
          <w:rFonts w:ascii="Times New Roman" w:hAnsi="Times New Roman" w:cs="Times New Roman"/>
          <w:sz w:val="24"/>
          <w:szCs w:val="24"/>
        </w:rPr>
        <w:t>детской</w:t>
      </w:r>
      <w:r w:rsidRPr="00E42891">
        <w:rPr>
          <w:rFonts w:ascii="Times New Roman" w:hAnsi="Times New Roman" w:cs="Times New Roman"/>
          <w:spacing w:val="-7"/>
          <w:sz w:val="24"/>
          <w:szCs w:val="24"/>
        </w:rPr>
        <w:t xml:space="preserve"> </w:t>
      </w:r>
      <w:r w:rsidRPr="00E42891">
        <w:rPr>
          <w:rFonts w:ascii="Times New Roman" w:hAnsi="Times New Roman" w:cs="Times New Roman"/>
          <w:sz w:val="24"/>
          <w:szCs w:val="24"/>
        </w:rPr>
        <w:t>инициативы</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1"/>
        <w:gridCol w:w="6642"/>
      </w:tblGrid>
      <w:tr w:rsidR="00C03D67" w:rsidTr="00C03D67">
        <w:trPr>
          <w:trHeight w:val="253"/>
        </w:trPr>
        <w:tc>
          <w:tcPr>
            <w:tcW w:w="3281" w:type="dxa"/>
          </w:tcPr>
          <w:p w:rsidR="00C03D67" w:rsidRDefault="00C03D67" w:rsidP="00392EC9">
            <w:pPr>
              <w:pStyle w:val="TableParagraph"/>
              <w:spacing w:line="234" w:lineRule="exact"/>
              <w:rPr>
                <w:b/>
              </w:rPr>
            </w:pPr>
            <w:r>
              <w:rPr>
                <w:b/>
              </w:rPr>
              <w:t>Образовательная</w:t>
            </w:r>
            <w:r>
              <w:rPr>
                <w:b/>
                <w:spacing w:val="-4"/>
              </w:rPr>
              <w:t xml:space="preserve"> </w:t>
            </w:r>
            <w:r>
              <w:rPr>
                <w:b/>
              </w:rPr>
              <w:t>область</w:t>
            </w:r>
          </w:p>
        </w:tc>
        <w:tc>
          <w:tcPr>
            <w:tcW w:w="6642" w:type="dxa"/>
          </w:tcPr>
          <w:p w:rsidR="00C03D67" w:rsidRDefault="00C03D67" w:rsidP="00392EC9">
            <w:pPr>
              <w:pStyle w:val="TableParagraph"/>
              <w:spacing w:line="234" w:lineRule="exact"/>
              <w:ind w:left="105"/>
              <w:rPr>
                <w:b/>
              </w:rPr>
            </w:pPr>
            <w:r>
              <w:rPr>
                <w:b/>
              </w:rPr>
              <w:t>Направления</w:t>
            </w:r>
            <w:r>
              <w:rPr>
                <w:b/>
                <w:spacing w:val="-6"/>
              </w:rPr>
              <w:t xml:space="preserve"> </w:t>
            </w:r>
            <w:r>
              <w:rPr>
                <w:b/>
              </w:rPr>
              <w:t>поддержки</w:t>
            </w:r>
            <w:r>
              <w:rPr>
                <w:b/>
                <w:spacing w:val="-3"/>
              </w:rPr>
              <w:t xml:space="preserve"> </w:t>
            </w:r>
            <w:r>
              <w:rPr>
                <w:b/>
              </w:rPr>
              <w:t>детской</w:t>
            </w:r>
            <w:r>
              <w:rPr>
                <w:b/>
                <w:spacing w:val="-3"/>
              </w:rPr>
              <w:t xml:space="preserve"> </w:t>
            </w:r>
            <w:r>
              <w:rPr>
                <w:b/>
              </w:rPr>
              <w:t>инициативы</w:t>
            </w:r>
          </w:p>
        </w:tc>
      </w:tr>
      <w:tr w:rsidR="00C03D67" w:rsidTr="00C03D67">
        <w:trPr>
          <w:trHeight w:val="3588"/>
        </w:trPr>
        <w:tc>
          <w:tcPr>
            <w:tcW w:w="3281" w:type="dxa"/>
          </w:tcPr>
          <w:p w:rsidR="00C03D67" w:rsidRDefault="00C03D67" w:rsidP="00392EC9">
            <w:pPr>
              <w:pStyle w:val="TableParagraph"/>
              <w:ind w:right="1505"/>
              <w:rPr>
                <w:sz w:val="24"/>
              </w:rPr>
            </w:pPr>
            <w:r>
              <w:rPr>
                <w:sz w:val="24"/>
              </w:rPr>
              <w:t>Познавательное</w:t>
            </w:r>
            <w:r>
              <w:rPr>
                <w:spacing w:val="-57"/>
                <w:sz w:val="24"/>
              </w:rPr>
              <w:t xml:space="preserve"> </w:t>
            </w:r>
            <w:r>
              <w:rPr>
                <w:sz w:val="24"/>
              </w:rPr>
              <w:t>развитие</w:t>
            </w:r>
          </w:p>
        </w:tc>
        <w:tc>
          <w:tcPr>
            <w:tcW w:w="6642" w:type="dxa"/>
          </w:tcPr>
          <w:p w:rsidR="00C03D67" w:rsidRPr="00D60DFF" w:rsidRDefault="00C03D67" w:rsidP="00D60DFF">
            <w:pPr>
              <w:pStyle w:val="TableParagraph"/>
              <w:tabs>
                <w:tab w:val="left" w:pos="813"/>
                <w:tab w:val="left" w:pos="814"/>
              </w:tabs>
              <w:spacing w:line="268" w:lineRule="exact"/>
              <w:rPr>
                <w:sz w:val="24"/>
                <w:lang w:val="ru-RU"/>
              </w:rPr>
            </w:pPr>
            <w:r w:rsidRPr="00D60DFF">
              <w:rPr>
                <w:sz w:val="24"/>
                <w:lang w:val="ru-RU"/>
              </w:rPr>
              <w:t>Уважительное</w:t>
            </w:r>
            <w:r w:rsidRPr="00D60DFF">
              <w:rPr>
                <w:spacing w:val="-4"/>
                <w:sz w:val="24"/>
                <w:lang w:val="ru-RU"/>
              </w:rPr>
              <w:t xml:space="preserve"> </w:t>
            </w:r>
            <w:r w:rsidRPr="00D60DFF">
              <w:rPr>
                <w:sz w:val="24"/>
                <w:lang w:val="ru-RU"/>
              </w:rPr>
              <w:t>отношение</w:t>
            </w:r>
            <w:r w:rsidRPr="00D60DFF">
              <w:rPr>
                <w:spacing w:val="-3"/>
                <w:sz w:val="24"/>
                <w:lang w:val="ru-RU"/>
              </w:rPr>
              <w:t xml:space="preserve"> </w:t>
            </w:r>
            <w:r w:rsidRPr="00D60DFF">
              <w:rPr>
                <w:sz w:val="24"/>
                <w:lang w:val="ru-RU"/>
              </w:rPr>
              <w:t>к</w:t>
            </w:r>
            <w:r w:rsidRPr="00D60DFF">
              <w:rPr>
                <w:spacing w:val="-2"/>
                <w:sz w:val="24"/>
                <w:lang w:val="ru-RU"/>
              </w:rPr>
              <w:t xml:space="preserve"> </w:t>
            </w:r>
            <w:r w:rsidRPr="00D60DFF">
              <w:rPr>
                <w:sz w:val="24"/>
                <w:lang w:val="ru-RU"/>
              </w:rPr>
              <w:t>ребёнку;</w:t>
            </w:r>
          </w:p>
          <w:p w:rsidR="00C03D67" w:rsidRPr="00C03D67" w:rsidRDefault="00C03D67" w:rsidP="00D60DFF">
            <w:pPr>
              <w:pStyle w:val="TableParagraph"/>
              <w:tabs>
                <w:tab w:val="left" w:pos="813"/>
                <w:tab w:val="left" w:pos="814"/>
              </w:tabs>
              <w:rPr>
                <w:sz w:val="24"/>
                <w:lang w:val="ru-RU"/>
              </w:rPr>
            </w:pPr>
            <w:r w:rsidRPr="00C03D67">
              <w:rPr>
                <w:sz w:val="24"/>
                <w:lang w:val="ru-RU"/>
              </w:rPr>
              <w:t>Создание</w:t>
            </w:r>
            <w:r w:rsidRPr="00C03D67">
              <w:rPr>
                <w:spacing w:val="-2"/>
                <w:sz w:val="24"/>
                <w:lang w:val="ru-RU"/>
              </w:rPr>
              <w:t xml:space="preserve"> </w:t>
            </w:r>
            <w:r w:rsidRPr="00C03D67">
              <w:rPr>
                <w:sz w:val="24"/>
                <w:lang w:val="ru-RU"/>
              </w:rPr>
              <w:t>условий</w:t>
            </w:r>
            <w:r w:rsidRPr="00C03D67">
              <w:rPr>
                <w:spacing w:val="-3"/>
                <w:sz w:val="24"/>
                <w:lang w:val="ru-RU"/>
              </w:rPr>
              <w:t xml:space="preserve"> </w:t>
            </w:r>
            <w:r w:rsidRPr="00C03D67">
              <w:rPr>
                <w:sz w:val="24"/>
                <w:lang w:val="ru-RU"/>
              </w:rPr>
              <w:t>для</w:t>
            </w:r>
            <w:r w:rsidRPr="00C03D67">
              <w:rPr>
                <w:spacing w:val="-3"/>
                <w:sz w:val="24"/>
                <w:lang w:val="ru-RU"/>
              </w:rPr>
              <w:t xml:space="preserve"> </w:t>
            </w:r>
            <w:r w:rsidRPr="00C03D67">
              <w:rPr>
                <w:sz w:val="24"/>
                <w:lang w:val="ru-RU"/>
              </w:rPr>
              <w:t>свободного</w:t>
            </w:r>
            <w:r w:rsidRPr="00C03D67">
              <w:rPr>
                <w:spacing w:val="-2"/>
                <w:sz w:val="24"/>
                <w:lang w:val="ru-RU"/>
              </w:rPr>
              <w:t xml:space="preserve"> </w:t>
            </w:r>
            <w:r w:rsidRPr="00C03D67">
              <w:rPr>
                <w:sz w:val="24"/>
                <w:lang w:val="ru-RU"/>
              </w:rPr>
              <w:t>выбора</w:t>
            </w:r>
            <w:r w:rsidRPr="00C03D67">
              <w:rPr>
                <w:spacing w:val="-4"/>
                <w:sz w:val="24"/>
                <w:lang w:val="ru-RU"/>
              </w:rPr>
              <w:t xml:space="preserve"> </w:t>
            </w:r>
            <w:r w:rsidRPr="00C03D67">
              <w:rPr>
                <w:sz w:val="24"/>
                <w:lang w:val="ru-RU"/>
              </w:rPr>
              <w:t>детьми</w:t>
            </w:r>
          </w:p>
          <w:p w:rsidR="00C03D67" w:rsidRPr="00C03D67" w:rsidRDefault="00C03D67" w:rsidP="00392EC9">
            <w:pPr>
              <w:pStyle w:val="TableParagraph"/>
              <w:tabs>
                <w:tab w:val="left" w:pos="1847"/>
                <w:tab w:val="left" w:pos="3319"/>
                <w:tab w:val="left" w:pos="4817"/>
              </w:tabs>
              <w:ind w:left="110" w:right="96" w:hanging="5"/>
              <w:rPr>
                <w:sz w:val="24"/>
                <w:lang w:val="ru-RU"/>
              </w:rPr>
            </w:pPr>
            <w:r w:rsidRPr="00C03D67">
              <w:rPr>
                <w:sz w:val="24"/>
                <w:lang w:val="ru-RU"/>
              </w:rPr>
              <w:t>деятельности,</w:t>
            </w:r>
            <w:r w:rsidRPr="00C03D67">
              <w:rPr>
                <w:sz w:val="24"/>
                <w:lang w:val="ru-RU"/>
              </w:rPr>
              <w:tab/>
              <w:t>участников</w:t>
            </w:r>
            <w:r w:rsidRPr="00C03D67">
              <w:rPr>
                <w:sz w:val="24"/>
                <w:lang w:val="ru-RU"/>
              </w:rPr>
              <w:tab/>
              <w:t>совместной</w:t>
            </w:r>
            <w:r w:rsidRPr="00C03D67">
              <w:rPr>
                <w:sz w:val="24"/>
                <w:lang w:val="ru-RU"/>
              </w:rPr>
              <w:tab/>
            </w:r>
            <w:r w:rsidRPr="00C03D67">
              <w:rPr>
                <w:spacing w:val="-1"/>
                <w:sz w:val="24"/>
                <w:lang w:val="ru-RU"/>
              </w:rPr>
              <w:t>деятельности,</w:t>
            </w:r>
            <w:r w:rsidRPr="00C03D67">
              <w:rPr>
                <w:spacing w:val="-57"/>
                <w:sz w:val="24"/>
                <w:lang w:val="ru-RU"/>
              </w:rPr>
              <w:t xml:space="preserve"> </w:t>
            </w:r>
            <w:r w:rsidRPr="00C03D67">
              <w:rPr>
                <w:sz w:val="24"/>
                <w:lang w:val="ru-RU"/>
              </w:rPr>
              <w:t>материалов;</w:t>
            </w:r>
          </w:p>
          <w:p w:rsidR="00C03D67" w:rsidRPr="00C03D67" w:rsidRDefault="00C03D67" w:rsidP="00D60DFF">
            <w:pPr>
              <w:pStyle w:val="TableParagraph"/>
              <w:tabs>
                <w:tab w:val="left" w:pos="814"/>
              </w:tabs>
              <w:ind w:right="101"/>
              <w:jc w:val="both"/>
              <w:rPr>
                <w:sz w:val="24"/>
                <w:lang w:val="ru-RU"/>
              </w:rPr>
            </w:pPr>
            <w:r w:rsidRPr="00C03D67">
              <w:rPr>
                <w:sz w:val="24"/>
                <w:lang w:val="ru-RU"/>
              </w:rPr>
              <w:t>Создание</w:t>
            </w:r>
            <w:r w:rsidRPr="00C03D67">
              <w:rPr>
                <w:spacing w:val="1"/>
                <w:sz w:val="24"/>
                <w:lang w:val="ru-RU"/>
              </w:rPr>
              <w:t xml:space="preserve"> </w:t>
            </w:r>
            <w:r w:rsidRPr="00C03D67">
              <w:rPr>
                <w:sz w:val="24"/>
                <w:lang w:val="ru-RU"/>
              </w:rPr>
              <w:t>условий</w:t>
            </w:r>
            <w:r w:rsidRPr="00C03D67">
              <w:rPr>
                <w:spacing w:val="1"/>
                <w:sz w:val="24"/>
                <w:lang w:val="ru-RU"/>
              </w:rPr>
              <w:t xml:space="preserve"> </w:t>
            </w:r>
            <w:r w:rsidRPr="00C03D67">
              <w:rPr>
                <w:sz w:val="24"/>
                <w:lang w:val="ru-RU"/>
              </w:rPr>
              <w:t>для</w:t>
            </w:r>
            <w:r w:rsidRPr="00C03D67">
              <w:rPr>
                <w:spacing w:val="1"/>
                <w:sz w:val="24"/>
                <w:lang w:val="ru-RU"/>
              </w:rPr>
              <w:t xml:space="preserve"> </w:t>
            </w:r>
            <w:r w:rsidRPr="00C03D67">
              <w:rPr>
                <w:sz w:val="24"/>
                <w:lang w:val="ru-RU"/>
              </w:rPr>
              <w:t>принятия</w:t>
            </w:r>
            <w:r w:rsidRPr="00C03D67">
              <w:rPr>
                <w:spacing w:val="1"/>
                <w:sz w:val="24"/>
                <w:lang w:val="ru-RU"/>
              </w:rPr>
              <w:t xml:space="preserve"> </w:t>
            </w:r>
            <w:r w:rsidRPr="00C03D67">
              <w:rPr>
                <w:sz w:val="24"/>
                <w:lang w:val="ru-RU"/>
              </w:rPr>
              <w:t>детьми</w:t>
            </w:r>
            <w:r w:rsidRPr="00C03D67">
              <w:rPr>
                <w:spacing w:val="1"/>
                <w:sz w:val="24"/>
                <w:lang w:val="ru-RU"/>
              </w:rPr>
              <w:t xml:space="preserve"> </w:t>
            </w:r>
            <w:r w:rsidRPr="00C03D67">
              <w:rPr>
                <w:sz w:val="24"/>
                <w:lang w:val="ru-RU"/>
              </w:rPr>
              <w:t>решений,</w:t>
            </w:r>
            <w:r w:rsidRPr="00C03D67">
              <w:rPr>
                <w:spacing w:val="-57"/>
                <w:sz w:val="24"/>
                <w:lang w:val="ru-RU"/>
              </w:rPr>
              <w:t xml:space="preserve"> </w:t>
            </w:r>
            <w:r w:rsidRPr="00C03D67">
              <w:rPr>
                <w:sz w:val="24"/>
                <w:lang w:val="ru-RU"/>
              </w:rPr>
              <w:t>выражение</w:t>
            </w:r>
            <w:r w:rsidRPr="00C03D67">
              <w:rPr>
                <w:spacing w:val="-2"/>
                <w:sz w:val="24"/>
                <w:lang w:val="ru-RU"/>
              </w:rPr>
              <w:t xml:space="preserve"> </w:t>
            </w:r>
            <w:r w:rsidRPr="00C03D67">
              <w:rPr>
                <w:sz w:val="24"/>
                <w:lang w:val="ru-RU"/>
              </w:rPr>
              <w:t>своих</w:t>
            </w:r>
            <w:r w:rsidRPr="00C03D67">
              <w:rPr>
                <w:spacing w:val="2"/>
                <w:sz w:val="24"/>
                <w:lang w:val="ru-RU"/>
              </w:rPr>
              <w:t xml:space="preserve"> </w:t>
            </w:r>
            <w:r w:rsidRPr="00C03D67">
              <w:rPr>
                <w:sz w:val="24"/>
                <w:lang w:val="ru-RU"/>
              </w:rPr>
              <w:t>чувств</w:t>
            </w:r>
            <w:r w:rsidRPr="00C03D67">
              <w:rPr>
                <w:spacing w:val="-1"/>
                <w:sz w:val="24"/>
                <w:lang w:val="ru-RU"/>
              </w:rPr>
              <w:t xml:space="preserve"> </w:t>
            </w:r>
            <w:r w:rsidRPr="00C03D67">
              <w:rPr>
                <w:sz w:val="24"/>
                <w:lang w:val="ru-RU"/>
              </w:rPr>
              <w:t>и</w:t>
            </w:r>
            <w:r w:rsidRPr="00C03D67">
              <w:rPr>
                <w:spacing w:val="1"/>
                <w:sz w:val="24"/>
                <w:lang w:val="ru-RU"/>
              </w:rPr>
              <w:t xml:space="preserve"> </w:t>
            </w:r>
            <w:r w:rsidRPr="00C03D67">
              <w:rPr>
                <w:sz w:val="24"/>
                <w:lang w:val="ru-RU"/>
              </w:rPr>
              <w:t>мыслей;</w:t>
            </w:r>
          </w:p>
          <w:p w:rsidR="00C03D67" w:rsidRPr="00C03D67" w:rsidRDefault="00C03D67" w:rsidP="00D60DFF">
            <w:pPr>
              <w:pStyle w:val="TableParagraph"/>
              <w:tabs>
                <w:tab w:val="left" w:pos="814"/>
              </w:tabs>
              <w:ind w:right="97"/>
              <w:jc w:val="both"/>
              <w:rPr>
                <w:sz w:val="24"/>
                <w:lang w:val="ru-RU"/>
              </w:rPr>
            </w:pPr>
            <w:r w:rsidRPr="00C03D67">
              <w:rPr>
                <w:sz w:val="24"/>
                <w:lang w:val="ru-RU"/>
              </w:rPr>
              <w:t>Поддержка</w:t>
            </w:r>
            <w:r w:rsidRPr="00C03D67">
              <w:rPr>
                <w:spacing w:val="1"/>
                <w:sz w:val="24"/>
                <w:lang w:val="ru-RU"/>
              </w:rPr>
              <w:t xml:space="preserve"> </w:t>
            </w:r>
            <w:r w:rsidRPr="00C03D67">
              <w:rPr>
                <w:sz w:val="24"/>
                <w:lang w:val="ru-RU"/>
              </w:rPr>
              <w:t>самостоятельности</w:t>
            </w:r>
            <w:r w:rsidRPr="00C03D67">
              <w:rPr>
                <w:spacing w:val="1"/>
                <w:sz w:val="24"/>
                <w:lang w:val="ru-RU"/>
              </w:rPr>
              <w:t xml:space="preserve"> </w:t>
            </w:r>
            <w:r w:rsidRPr="00C03D67">
              <w:rPr>
                <w:sz w:val="24"/>
                <w:lang w:val="ru-RU"/>
              </w:rPr>
              <w:t>в</w:t>
            </w:r>
            <w:r w:rsidRPr="00C03D67">
              <w:rPr>
                <w:spacing w:val="1"/>
                <w:sz w:val="24"/>
                <w:lang w:val="ru-RU"/>
              </w:rPr>
              <w:t xml:space="preserve"> </w:t>
            </w:r>
            <w:r w:rsidRPr="00C03D67">
              <w:rPr>
                <w:sz w:val="24"/>
                <w:lang w:val="ru-RU"/>
              </w:rPr>
              <w:t>разных</w:t>
            </w:r>
            <w:r w:rsidRPr="00C03D67">
              <w:rPr>
                <w:spacing w:val="1"/>
                <w:sz w:val="24"/>
                <w:lang w:val="ru-RU"/>
              </w:rPr>
              <w:t xml:space="preserve"> </w:t>
            </w:r>
            <w:r w:rsidRPr="00C03D67">
              <w:rPr>
                <w:sz w:val="24"/>
                <w:lang w:val="ru-RU"/>
              </w:rPr>
              <w:t>видах</w:t>
            </w:r>
            <w:r w:rsidRPr="00C03D67">
              <w:rPr>
                <w:spacing w:val="1"/>
                <w:sz w:val="24"/>
                <w:lang w:val="ru-RU"/>
              </w:rPr>
              <w:t xml:space="preserve"> </w:t>
            </w:r>
            <w:r w:rsidRPr="00C03D67">
              <w:rPr>
                <w:sz w:val="24"/>
                <w:lang w:val="ru-RU"/>
              </w:rPr>
              <w:t>деятельности</w:t>
            </w:r>
            <w:r w:rsidRPr="00C03D67">
              <w:rPr>
                <w:spacing w:val="1"/>
                <w:sz w:val="24"/>
                <w:lang w:val="ru-RU"/>
              </w:rPr>
              <w:t xml:space="preserve"> </w:t>
            </w:r>
            <w:r w:rsidRPr="00C03D67">
              <w:rPr>
                <w:sz w:val="24"/>
                <w:lang w:val="ru-RU"/>
              </w:rPr>
              <w:t>(игровой,</w:t>
            </w:r>
            <w:r w:rsidRPr="00C03D67">
              <w:rPr>
                <w:spacing w:val="1"/>
                <w:sz w:val="24"/>
                <w:lang w:val="ru-RU"/>
              </w:rPr>
              <w:t xml:space="preserve"> </w:t>
            </w:r>
            <w:r w:rsidRPr="00C03D67">
              <w:rPr>
                <w:sz w:val="24"/>
                <w:lang w:val="ru-RU"/>
              </w:rPr>
              <w:t>исследователььской,</w:t>
            </w:r>
            <w:r w:rsidRPr="00C03D67">
              <w:rPr>
                <w:spacing w:val="1"/>
                <w:sz w:val="24"/>
                <w:lang w:val="ru-RU"/>
              </w:rPr>
              <w:t xml:space="preserve"> </w:t>
            </w:r>
            <w:r w:rsidRPr="00C03D67">
              <w:rPr>
                <w:sz w:val="24"/>
                <w:lang w:val="ru-RU"/>
              </w:rPr>
              <w:t>проектной,</w:t>
            </w:r>
            <w:r w:rsidRPr="00C03D67">
              <w:rPr>
                <w:spacing w:val="-57"/>
                <w:sz w:val="24"/>
                <w:lang w:val="ru-RU"/>
              </w:rPr>
              <w:t xml:space="preserve"> </w:t>
            </w:r>
            <w:r w:rsidRPr="00C03D67">
              <w:rPr>
                <w:sz w:val="24"/>
                <w:lang w:val="ru-RU"/>
              </w:rPr>
              <w:t>познавательной);</w:t>
            </w:r>
          </w:p>
          <w:p w:rsidR="00C03D67" w:rsidRPr="00D60DFF" w:rsidRDefault="00C03D67" w:rsidP="00D60DFF">
            <w:pPr>
              <w:pStyle w:val="TableParagraph"/>
              <w:tabs>
                <w:tab w:val="left" w:pos="814"/>
              </w:tabs>
              <w:spacing w:before="1"/>
              <w:jc w:val="both"/>
              <w:rPr>
                <w:sz w:val="24"/>
                <w:lang w:val="ru-RU"/>
              </w:rPr>
            </w:pPr>
            <w:r w:rsidRPr="00D60DFF">
              <w:rPr>
                <w:sz w:val="24"/>
                <w:lang w:val="ru-RU"/>
              </w:rPr>
              <w:t>Словесное</w:t>
            </w:r>
            <w:r w:rsidRPr="00D60DFF">
              <w:rPr>
                <w:spacing w:val="-4"/>
                <w:sz w:val="24"/>
                <w:lang w:val="ru-RU"/>
              </w:rPr>
              <w:t xml:space="preserve"> </w:t>
            </w:r>
            <w:r w:rsidRPr="00D60DFF">
              <w:rPr>
                <w:sz w:val="24"/>
                <w:lang w:val="ru-RU"/>
              </w:rPr>
              <w:t>поощрение;</w:t>
            </w:r>
          </w:p>
          <w:p w:rsidR="00C03D67" w:rsidRPr="00D60DFF" w:rsidRDefault="00C03D67" w:rsidP="00D60DFF">
            <w:pPr>
              <w:pStyle w:val="TableParagraph"/>
              <w:tabs>
                <w:tab w:val="left" w:pos="814"/>
              </w:tabs>
              <w:jc w:val="both"/>
              <w:rPr>
                <w:sz w:val="24"/>
                <w:lang w:val="ru-RU"/>
              </w:rPr>
            </w:pPr>
            <w:r w:rsidRPr="00D60DFF">
              <w:rPr>
                <w:sz w:val="24"/>
                <w:lang w:val="ru-RU"/>
              </w:rPr>
              <w:t>Стимулирование</w:t>
            </w:r>
            <w:r w:rsidRPr="00D60DFF">
              <w:rPr>
                <w:spacing w:val="-3"/>
                <w:sz w:val="24"/>
                <w:lang w:val="ru-RU"/>
              </w:rPr>
              <w:t xml:space="preserve"> </w:t>
            </w:r>
            <w:r w:rsidRPr="00D60DFF">
              <w:rPr>
                <w:sz w:val="24"/>
                <w:lang w:val="ru-RU"/>
              </w:rPr>
              <w:t>детской</w:t>
            </w:r>
            <w:r w:rsidRPr="00D60DFF">
              <w:rPr>
                <w:spacing w:val="-2"/>
                <w:sz w:val="24"/>
                <w:lang w:val="ru-RU"/>
              </w:rPr>
              <w:t xml:space="preserve"> </w:t>
            </w:r>
            <w:r w:rsidRPr="00D60DFF">
              <w:rPr>
                <w:sz w:val="24"/>
                <w:lang w:val="ru-RU"/>
              </w:rPr>
              <w:t>деятельности;</w:t>
            </w:r>
          </w:p>
          <w:p w:rsidR="00C03D67" w:rsidRPr="00D60DFF" w:rsidRDefault="00C03D67" w:rsidP="00D60DFF">
            <w:pPr>
              <w:pStyle w:val="TableParagraph"/>
              <w:tabs>
                <w:tab w:val="left" w:pos="814"/>
              </w:tabs>
              <w:jc w:val="both"/>
              <w:rPr>
                <w:sz w:val="24"/>
                <w:lang w:val="ru-RU"/>
              </w:rPr>
            </w:pPr>
            <w:r w:rsidRPr="00D60DFF">
              <w:rPr>
                <w:sz w:val="24"/>
                <w:lang w:val="ru-RU"/>
              </w:rPr>
              <w:t>Повышение</w:t>
            </w:r>
            <w:r w:rsidRPr="00D60DFF">
              <w:rPr>
                <w:spacing w:val="-4"/>
                <w:sz w:val="24"/>
                <w:lang w:val="ru-RU"/>
              </w:rPr>
              <w:t xml:space="preserve"> </w:t>
            </w:r>
            <w:r w:rsidRPr="00D60DFF">
              <w:rPr>
                <w:sz w:val="24"/>
                <w:lang w:val="ru-RU"/>
              </w:rPr>
              <w:t>самооценки;</w:t>
            </w:r>
          </w:p>
          <w:p w:rsidR="00C03D67" w:rsidRPr="00D60DFF" w:rsidRDefault="00C03D67" w:rsidP="00D60DFF">
            <w:pPr>
              <w:pStyle w:val="TableParagraph"/>
              <w:tabs>
                <w:tab w:val="left" w:pos="814"/>
              </w:tabs>
              <w:spacing w:line="264" w:lineRule="exact"/>
              <w:jc w:val="both"/>
              <w:rPr>
                <w:sz w:val="24"/>
                <w:lang w:val="ru-RU"/>
              </w:rPr>
            </w:pPr>
            <w:r w:rsidRPr="00D60DFF">
              <w:rPr>
                <w:sz w:val="24"/>
                <w:lang w:val="ru-RU"/>
              </w:rPr>
              <w:t>Создание</w:t>
            </w:r>
            <w:r w:rsidRPr="00D60DFF">
              <w:rPr>
                <w:spacing w:val="-6"/>
                <w:sz w:val="24"/>
                <w:lang w:val="ru-RU"/>
              </w:rPr>
              <w:t xml:space="preserve"> </w:t>
            </w:r>
            <w:r w:rsidRPr="00D60DFF">
              <w:rPr>
                <w:sz w:val="24"/>
                <w:lang w:val="ru-RU"/>
              </w:rPr>
              <w:t>ситуации</w:t>
            </w:r>
            <w:r w:rsidRPr="00D60DFF">
              <w:rPr>
                <w:spacing w:val="-1"/>
                <w:sz w:val="24"/>
                <w:lang w:val="ru-RU"/>
              </w:rPr>
              <w:t xml:space="preserve"> </w:t>
            </w:r>
            <w:r w:rsidRPr="00D60DFF">
              <w:rPr>
                <w:sz w:val="24"/>
                <w:lang w:val="ru-RU"/>
              </w:rPr>
              <w:t>успеха</w:t>
            </w:r>
          </w:p>
        </w:tc>
      </w:tr>
      <w:tr w:rsidR="00C03D67" w:rsidTr="00C03D67">
        <w:trPr>
          <w:trHeight w:val="1656"/>
        </w:trPr>
        <w:tc>
          <w:tcPr>
            <w:tcW w:w="3281" w:type="dxa"/>
          </w:tcPr>
          <w:p w:rsidR="00C03D67" w:rsidRDefault="00C03D67" w:rsidP="00392EC9">
            <w:pPr>
              <w:pStyle w:val="TableParagraph"/>
              <w:spacing w:line="268" w:lineRule="exact"/>
              <w:rPr>
                <w:sz w:val="24"/>
              </w:rPr>
            </w:pPr>
            <w:r>
              <w:rPr>
                <w:sz w:val="24"/>
              </w:rPr>
              <w:t>Речевое</w:t>
            </w:r>
            <w:r>
              <w:rPr>
                <w:spacing w:val="-4"/>
                <w:sz w:val="24"/>
              </w:rPr>
              <w:t xml:space="preserve"> </w:t>
            </w:r>
            <w:r>
              <w:rPr>
                <w:sz w:val="24"/>
              </w:rPr>
              <w:t>развитие</w:t>
            </w:r>
          </w:p>
        </w:tc>
        <w:tc>
          <w:tcPr>
            <w:tcW w:w="6642" w:type="dxa"/>
          </w:tcPr>
          <w:p w:rsidR="00C03D67" w:rsidRPr="00A63E8F" w:rsidRDefault="00C03D67" w:rsidP="00D60DFF">
            <w:pPr>
              <w:pStyle w:val="TableParagraph"/>
              <w:tabs>
                <w:tab w:val="left" w:pos="121"/>
              </w:tabs>
              <w:spacing w:line="268" w:lineRule="exact"/>
              <w:rPr>
                <w:sz w:val="24"/>
                <w:lang w:val="ru-RU"/>
              </w:rPr>
            </w:pPr>
            <w:r w:rsidRPr="00A63E8F">
              <w:rPr>
                <w:sz w:val="24"/>
                <w:lang w:val="ru-RU"/>
              </w:rPr>
              <w:t>Создание</w:t>
            </w:r>
            <w:r w:rsidRPr="00A63E8F">
              <w:rPr>
                <w:spacing w:val="-5"/>
                <w:sz w:val="24"/>
                <w:lang w:val="ru-RU"/>
              </w:rPr>
              <w:t xml:space="preserve"> </w:t>
            </w:r>
            <w:r w:rsidRPr="00A63E8F">
              <w:rPr>
                <w:sz w:val="24"/>
                <w:lang w:val="ru-RU"/>
              </w:rPr>
              <w:t>речевой</w:t>
            </w:r>
            <w:r w:rsidRPr="00A63E8F">
              <w:rPr>
                <w:spacing w:val="-3"/>
                <w:sz w:val="24"/>
                <w:lang w:val="ru-RU"/>
              </w:rPr>
              <w:t xml:space="preserve"> </w:t>
            </w:r>
            <w:r w:rsidRPr="00A63E8F">
              <w:rPr>
                <w:sz w:val="24"/>
                <w:lang w:val="ru-RU"/>
              </w:rPr>
              <w:t>ситуации;</w:t>
            </w:r>
          </w:p>
          <w:p w:rsidR="00C03D67" w:rsidRPr="00A63E8F" w:rsidRDefault="00C03D67" w:rsidP="00D60DFF">
            <w:pPr>
              <w:pStyle w:val="TableParagraph"/>
              <w:tabs>
                <w:tab w:val="left" w:pos="813"/>
                <w:tab w:val="left" w:pos="814"/>
              </w:tabs>
              <w:rPr>
                <w:sz w:val="24"/>
                <w:lang w:val="ru-RU"/>
              </w:rPr>
            </w:pPr>
            <w:r w:rsidRPr="00A63E8F">
              <w:rPr>
                <w:sz w:val="24"/>
                <w:lang w:val="ru-RU"/>
              </w:rPr>
              <w:t>Создание</w:t>
            </w:r>
            <w:r w:rsidRPr="00A63E8F">
              <w:rPr>
                <w:spacing w:val="-4"/>
                <w:sz w:val="24"/>
                <w:lang w:val="ru-RU"/>
              </w:rPr>
              <w:t xml:space="preserve"> </w:t>
            </w:r>
            <w:r w:rsidRPr="00A63E8F">
              <w:rPr>
                <w:sz w:val="24"/>
                <w:lang w:val="ru-RU"/>
              </w:rPr>
              <w:t>успеха;</w:t>
            </w:r>
          </w:p>
          <w:p w:rsidR="00C03D67" w:rsidRPr="00A63E8F" w:rsidRDefault="00C03D67" w:rsidP="00D60DFF">
            <w:pPr>
              <w:pStyle w:val="TableParagraph"/>
              <w:tabs>
                <w:tab w:val="left" w:pos="813"/>
                <w:tab w:val="left" w:pos="814"/>
              </w:tabs>
              <w:rPr>
                <w:sz w:val="24"/>
                <w:lang w:val="ru-RU"/>
              </w:rPr>
            </w:pPr>
            <w:r w:rsidRPr="00A63E8F">
              <w:rPr>
                <w:sz w:val="24"/>
                <w:lang w:val="ru-RU"/>
              </w:rPr>
              <w:t>Поощрения;</w:t>
            </w:r>
          </w:p>
          <w:p w:rsidR="00C03D67" w:rsidRPr="00A63E8F" w:rsidRDefault="00C03D67" w:rsidP="00D60DFF">
            <w:pPr>
              <w:pStyle w:val="TableParagraph"/>
              <w:tabs>
                <w:tab w:val="left" w:pos="813"/>
                <w:tab w:val="left" w:pos="814"/>
              </w:tabs>
              <w:rPr>
                <w:sz w:val="24"/>
                <w:lang w:val="ru-RU"/>
              </w:rPr>
            </w:pPr>
            <w:r w:rsidRPr="00A63E8F">
              <w:rPr>
                <w:sz w:val="24"/>
                <w:lang w:val="ru-RU"/>
              </w:rPr>
              <w:t>Участие</w:t>
            </w:r>
            <w:r w:rsidRPr="00A63E8F">
              <w:rPr>
                <w:spacing w:val="-3"/>
                <w:sz w:val="24"/>
                <w:lang w:val="ru-RU"/>
              </w:rPr>
              <w:t xml:space="preserve"> </w:t>
            </w:r>
            <w:r w:rsidRPr="00A63E8F">
              <w:rPr>
                <w:sz w:val="24"/>
                <w:lang w:val="ru-RU"/>
              </w:rPr>
              <w:t>в</w:t>
            </w:r>
            <w:r w:rsidRPr="00A63E8F">
              <w:rPr>
                <w:spacing w:val="-3"/>
                <w:sz w:val="24"/>
                <w:lang w:val="ru-RU"/>
              </w:rPr>
              <w:t xml:space="preserve"> </w:t>
            </w:r>
            <w:r w:rsidRPr="00A63E8F">
              <w:rPr>
                <w:sz w:val="24"/>
                <w:lang w:val="ru-RU"/>
              </w:rPr>
              <w:t>речевых</w:t>
            </w:r>
            <w:r w:rsidRPr="00A63E8F">
              <w:rPr>
                <w:spacing w:val="1"/>
                <w:sz w:val="24"/>
                <w:lang w:val="ru-RU"/>
              </w:rPr>
              <w:t xml:space="preserve"> </w:t>
            </w:r>
            <w:r w:rsidRPr="00A63E8F">
              <w:rPr>
                <w:sz w:val="24"/>
                <w:lang w:val="ru-RU"/>
              </w:rPr>
              <w:t>играх;</w:t>
            </w:r>
          </w:p>
          <w:p w:rsidR="00C03D67" w:rsidRPr="00A63E8F" w:rsidRDefault="00C03D67" w:rsidP="00D60DFF">
            <w:pPr>
              <w:pStyle w:val="TableParagraph"/>
              <w:tabs>
                <w:tab w:val="left" w:pos="813"/>
                <w:tab w:val="left" w:pos="814"/>
              </w:tabs>
              <w:rPr>
                <w:sz w:val="24"/>
                <w:lang w:val="ru-RU"/>
              </w:rPr>
            </w:pPr>
            <w:r w:rsidRPr="00A63E8F">
              <w:rPr>
                <w:sz w:val="24"/>
                <w:lang w:val="ru-RU"/>
              </w:rPr>
              <w:t>Конкурсы;</w:t>
            </w:r>
          </w:p>
          <w:p w:rsidR="00C03D67" w:rsidRPr="00A63E8F" w:rsidRDefault="00C03D67" w:rsidP="00D60DFF">
            <w:pPr>
              <w:pStyle w:val="TableParagraph"/>
              <w:tabs>
                <w:tab w:val="left" w:pos="813"/>
                <w:tab w:val="left" w:pos="814"/>
              </w:tabs>
              <w:spacing w:line="264" w:lineRule="exact"/>
              <w:rPr>
                <w:sz w:val="24"/>
                <w:lang w:val="ru-RU"/>
              </w:rPr>
            </w:pPr>
            <w:r w:rsidRPr="00A63E8F">
              <w:rPr>
                <w:sz w:val="24"/>
                <w:lang w:val="ru-RU"/>
              </w:rPr>
              <w:t>Создание</w:t>
            </w:r>
            <w:r w:rsidRPr="00A63E8F">
              <w:rPr>
                <w:spacing w:val="-6"/>
                <w:sz w:val="24"/>
                <w:lang w:val="ru-RU"/>
              </w:rPr>
              <w:t xml:space="preserve"> </w:t>
            </w:r>
            <w:r w:rsidRPr="00A63E8F">
              <w:rPr>
                <w:sz w:val="24"/>
                <w:lang w:val="ru-RU"/>
              </w:rPr>
              <w:t>предметно</w:t>
            </w:r>
            <w:r w:rsidRPr="00A63E8F">
              <w:rPr>
                <w:spacing w:val="-2"/>
                <w:sz w:val="24"/>
                <w:lang w:val="ru-RU"/>
              </w:rPr>
              <w:t xml:space="preserve"> </w:t>
            </w:r>
            <w:r w:rsidRPr="00A63E8F">
              <w:rPr>
                <w:sz w:val="24"/>
                <w:lang w:val="ru-RU"/>
              </w:rPr>
              <w:t>–</w:t>
            </w:r>
            <w:r w:rsidRPr="00A63E8F">
              <w:rPr>
                <w:spacing w:val="-2"/>
                <w:sz w:val="24"/>
                <w:lang w:val="ru-RU"/>
              </w:rPr>
              <w:t xml:space="preserve"> </w:t>
            </w:r>
            <w:r w:rsidRPr="00A63E8F">
              <w:rPr>
                <w:sz w:val="24"/>
                <w:lang w:val="ru-RU"/>
              </w:rPr>
              <w:t>развивающей</w:t>
            </w:r>
            <w:r w:rsidRPr="00A63E8F">
              <w:rPr>
                <w:spacing w:val="-2"/>
                <w:sz w:val="24"/>
                <w:lang w:val="ru-RU"/>
              </w:rPr>
              <w:t xml:space="preserve"> </w:t>
            </w:r>
            <w:r w:rsidRPr="00A63E8F">
              <w:rPr>
                <w:sz w:val="24"/>
                <w:lang w:val="ru-RU"/>
              </w:rPr>
              <w:t>среды.</w:t>
            </w:r>
          </w:p>
        </w:tc>
      </w:tr>
      <w:tr w:rsidR="00C03D67" w:rsidTr="00C03D67">
        <w:trPr>
          <w:trHeight w:val="3864"/>
        </w:trPr>
        <w:tc>
          <w:tcPr>
            <w:tcW w:w="3281" w:type="dxa"/>
          </w:tcPr>
          <w:p w:rsidR="00C03D67" w:rsidRDefault="00C03D67" w:rsidP="00392EC9">
            <w:pPr>
              <w:pStyle w:val="TableParagraph"/>
              <w:rPr>
                <w:sz w:val="24"/>
              </w:rPr>
            </w:pPr>
            <w:r>
              <w:rPr>
                <w:spacing w:val="-1"/>
                <w:sz w:val="24"/>
              </w:rPr>
              <w:lastRenderedPageBreak/>
              <w:t>Социально-коммуникативное</w:t>
            </w:r>
            <w:r>
              <w:rPr>
                <w:spacing w:val="-57"/>
                <w:sz w:val="24"/>
              </w:rPr>
              <w:t xml:space="preserve"> </w:t>
            </w:r>
            <w:r>
              <w:rPr>
                <w:sz w:val="24"/>
              </w:rPr>
              <w:t>развитие</w:t>
            </w:r>
          </w:p>
        </w:tc>
        <w:tc>
          <w:tcPr>
            <w:tcW w:w="6642" w:type="dxa"/>
          </w:tcPr>
          <w:p w:rsidR="00C03D67" w:rsidRPr="00D60DFF" w:rsidRDefault="00C03D67" w:rsidP="00D60DFF">
            <w:pPr>
              <w:pStyle w:val="TableParagraph"/>
              <w:tabs>
                <w:tab w:val="left" w:pos="813"/>
                <w:tab w:val="left" w:pos="814"/>
              </w:tabs>
              <w:spacing w:line="268" w:lineRule="exact"/>
              <w:rPr>
                <w:sz w:val="24"/>
                <w:lang w:val="ru-RU"/>
              </w:rPr>
            </w:pPr>
            <w:r w:rsidRPr="00D60DFF">
              <w:rPr>
                <w:sz w:val="24"/>
                <w:lang w:val="ru-RU"/>
              </w:rPr>
              <w:t>Уважительное</w:t>
            </w:r>
            <w:r w:rsidRPr="00D60DFF">
              <w:rPr>
                <w:spacing w:val="-4"/>
                <w:sz w:val="24"/>
                <w:lang w:val="ru-RU"/>
              </w:rPr>
              <w:t xml:space="preserve"> </w:t>
            </w:r>
            <w:r w:rsidRPr="00D60DFF">
              <w:rPr>
                <w:sz w:val="24"/>
                <w:lang w:val="ru-RU"/>
              </w:rPr>
              <w:t>отношение</w:t>
            </w:r>
            <w:r w:rsidRPr="00D60DFF">
              <w:rPr>
                <w:spacing w:val="-3"/>
                <w:sz w:val="24"/>
                <w:lang w:val="ru-RU"/>
              </w:rPr>
              <w:t xml:space="preserve"> </w:t>
            </w:r>
            <w:r w:rsidRPr="00D60DFF">
              <w:rPr>
                <w:sz w:val="24"/>
                <w:lang w:val="ru-RU"/>
              </w:rPr>
              <w:t>к</w:t>
            </w:r>
            <w:r w:rsidRPr="00D60DFF">
              <w:rPr>
                <w:spacing w:val="-2"/>
                <w:sz w:val="24"/>
                <w:lang w:val="ru-RU"/>
              </w:rPr>
              <w:t xml:space="preserve"> </w:t>
            </w:r>
            <w:r w:rsidRPr="00D60DFF">
              <w:rPr>
                <w:sz w:val="24"/>
                <w:lang w:val="ru-RU"/>
              </w:rPr>
              <w:t>ребёнку;</w:t>
            </w:r>
          </w:p>
          <w:p w:rsidR="00C03D67" w:rsidRPr="00C03D67" w:rsidRDefault="00C03D67" w:rsidP="00D60DFF">
            <w:pPr>
              <w:pStyle w:val="TableParagraph"/>
              <w:tabs>
                <w:tab w:val="left" w:pos="813"/>
                <w:tab w:val="left" w:pos="814"/>
              </w:tabs>
              <w:rPr>
                <w:sz w:val="24"/>
                <w:lang w:val="ru-RU"/>
              </w:rPr>
            </w:pPr>
            <w:r w:rsidRPr="00C03D67">
              <w:rPr>
                <w:sz w:val="24"/>
                <w:lang w:val="ru-RU"/>
              </w:rPr>
              <w:t>Создание</w:t>
            </w:r>
            <w:r w:rsidRPr="00C03D67">
              <w:rPr>
                <w:spacing w:val="-2"/>
                <w:sz w:val="24"/>
                <w:lang w:val="ru-RU"/>
              </w:rPr>
              <w:t xml:space="preserve"> </w:t>
            </w:r>
            <w:r w:rsidRPr="00C03D67">
              <w:rPr>
                <w:sz w:val="24"/>
                <w:lang w:val="ru-RU"/>
              </w:rPr>
              <w:t>условий</w:t>
            </w:r>
            <w:r w:rsidRPr="00C03D67">
              <w:rPr>
                <w:spacing w:val="-3"/>
                <w:sz w:val="24"/>
                <w:lang w:val="ru-RU"/>
              </w:rPr>
              <w:t xml:space="preserve"> </w:t>
            </w:r>
            <w:r w:rsidRPr="00C03D67">
              <w:rPr>
                <w:sz w:val="24"/>
                <w:lang w:val="ru-RU"/>
              </w:rPr>
              <w:t>для</w:t>
            </w:r>
            <w:r w:rsidRPr="00C03D67">
              <w:rPr>
                <w:spacing w:val="-3"/>
                <w:sz w:val="24"/>
                <w:lang w:val="ru-RU"/>
              </w:rPr>
              <w:t xml:space="preserve"> </w:t>
            </w:r>
            <w:r w:rsidRPr="00C03D67">
              <w:rPr>
                <w:sz w:val="24"/>
                <w:lang w:val="ru-RU"/>
              </w:rPr>
              <w:t>свободного</w:t>
            </w:r>
            <w:r w:rsidRPr="00C03D67">
              <w:rPr>
                <w:spacing w:val="-2"/>
                <w:sz w:val="24"/>
                <w:lang w:val="ru-RU"/>
              </w:rPr>
              <w:t xml:space="preserve"> </w:t>
            </w:r>
            <w:r w:rsidRPr="00C03D67">
              <w:rPr>
                <w:sz w:val="24"/>
                <w:lang w:val="ru-RU"/>
              </w:rPr>
              <w:t>выбора</w:t>
            </w:r>
            <w:r w:rsidRPr="00C03D67">
              <w:rPr>
                <w:spacing w:val="-4"/>
                <w:sz w:val="24"/>
                <w:lang w:val="ru-RU"/>
              </w:rPr>
              <w:t xml:space="preserve"> </w:t>
            </w:r>
            <w:r w:rsidRPr="00C03D67">
              <w:rPr>
                <w:sz w:val="24"/>
                <w:lang w:val="ru-RU"/>
              </w:rPr>
              <w:t>детьми</w:t>
            </w:r>
          </w:p>
          <w:p w:rsidR="00C03D67" w:rsidRPr="00C03D67" w:rsidRDefault="00C03D67" w:rsidP="00392EC9">
            <w:pPr>
              <w:pStyle w:val="TableParagraph"/>
              <w:tabs>
                <w:tab w:val="left" w:pos="1847"/>
                <w:tab w:val="left" w:pos="3319"/>
                <w:tab w:val="left" w:pos="4814"/>
              </w:tabs>
              <w:ind w:left="110" w:right="99" w:hanging="5"/>
              <w:rPr>
                <w:sz w:val="24"/>
                <w:lang w:val="ru-RU"/>
              </w:rPr>
            </w:pPr>
            <w:r w:rsidRPr="00C03D67">
              <w:rPr>
                <w:sz w:val="24"/>
                <w:lang w:val="ru-RU"/>
              </w:rPr>
              <w:t>деятельности,</w:t>
            </w:r>
            <w:r w:rsidRPr="00C03D67">
              <w:rPr>
                <w:sz w:val="24"/>
                <w:lang w:val="ru-RU"/>
              </w:rPr>
              <w:tab/>
              <w:t>участников</w:t>
            </w:r>
            <w:r w:rsidRPr="00C03D67">
              <w:rPr>
                <w:sz w:val="24"/>
                <w:lang w:val="ru-RU"/>
              </w:rPr>
              <w:tab/>
              <w:t>совместной</w:t>
            </w:r>
            <w:r w:rsidRPr="00C03D67">
              <w:rPr>
                <w:sz w:val="24"/>
                <w:lang w:val="ru-RU"/>
              </w:rPr>
              <w:tab/>
            </w:r>
            <w:r w:rsidRPr="00C03D67">
              <w:rPr>
                <w:spacing w:val="-1"/>
                <w:sz w:val="24"/>
                <w:lang w:val="ru-RU"/>
              </w:rPr>
              <w:t>деятельности,</w:t>
            </w:r>
            <w:r w:rsidRPr="00C03D67">
              <w:rPr>
                <w:spacing w:val="-57"/>
                <w:sz w:val="24"/>
                <w:lang w:val="ru-RU"/>
              </w:rPr>
              <w:t xml:space="preserve"> </w:t>
            </w:r>
            <w:r w:rsidRPr="00C03D67">
              <w:rPr>
                <w:sz w:val="24"/>
                <w:lang w:val="ru-RU"/>
              </w:rPr>
              <w:t>материалов;</w:t>
            </w:r>
          </w:p>
          <w:p w:rsidR="00C03D67" w:rsidRPr="00C03D67" w:rsidRDefault="00C03D67" w:rsidP="00D60DFF">
            <w:pPr>
              <w:pStyle w:val="TableParagraph"/>
              <w:tabs>
                <w:tab w:val="left" w:pos="813"/>
                <w:tab w:val="left" w:pos="814"/>
              </w:tabs>
              <w:ind w:left="0" w:right="429"/>
              <w:rPr>
                <w:sz w:val="24"/>
                <w:lang w:val="ru-RU"/>
              </w:rPr>
            </w:pPr>
            <w:r w:rsidRPr="00C03D67">
              <w:rPr>
                <w:sz w:val="24"/>
                <w:lang w:val="ru-RU"/>
              </w:rPr>
              <w:t>Создание</w:t>
            </w:r>
            <w:r w:rsidRPr="00C03D67">
              <w:rPr>
                <w:spacing w:val="-3"/>
                <w:sz w:val="24"/>
                <w:lang w:val="ru-RU"/>
              </w:rPr>
              <w:t xml:space="preserve"> </w:t>
            </w:r>
            <w:r w:rsidRPr="00C03D67">
              <w:rPr>
                <w:sz w:val="24"/>
                <w:lang w:val="ru-RU"/>
              </w:rPr>
              <w:t>условий</w:t>
            </w:r>
            <w:r w:rsidRPr="00C03D67">
              <w:rPr>
                <w:spacing w:val="-4"/>
                <w:sz w:val="24"/>
                <w:lang w:val="ru-RU"/>
              </w:rPr>
              <w:t xml:space="preserve"> </w:t>
            </w:r>
            <w:r w:rsidRPr="00C03D67">
              <w:rPr>
                <w:sz w:val="24"/>
                <w:lang w:val="ru-RU"/>
              </w:rPr>
              <w:t>для</w:t>
            </w:r>
            <w:r w:rsidRPr="00C03D67">
              <w:rPr>
                <w:spacing w:val="-3"/>
                <w:sz w:val="24"/>
                <w:lang w:val="ru-RU"/>
              </w:rPr>
              <w:t xml:space="preserve"> </w:t>
            </w:r>
            <w:r w:rsidRPr="00C03D67">
              <w:rPr>
                <w:sz w:val="24"/>
                <w:lang w:val="ru-RU"/>
              </w:rPr>
              <w:t>принятия</w:t>
            </w:r>
            <w:r w:rsidRPr="00C03D67">
              <w:rPr>
                <w:spacing w:val="-4"/>
                <w:sz w:val="24"/>
                <w:lang w:val="ru-RU"/>
              </w:rPr>
              <w:t xml:space="preserve"> </w:t>
            </w:r>
            <w:r w:rsidRPr="00C03D67">
              <w:rPr>
                <w:sz w:val="24"/>
                <w:lang w:val="ru-RU"/>
              </w:rPr>
              <w:t>детьми</w:t>
            </w:r>
            <w:r w:rsidRPr="00C03D67">
              <w:rPr>
                <w:spacing w:val="-3"/>
                <w:sz w:val="24"/>
                <w:lang w:val="ru-RU"/>
              </w:rPr>
              <w:t xml:space="preserve"> </w:t>
            </w:r>
            <w:r w:rsidRPr="00C03D67">
              <w:rPr>
                <w:sz w:val="24"/>
                <w:lang w:val="ru-RU"/>
              </w:rPr>
              <w:t>решений,</w:t>
            </w:r>
            <w:r w:rsidRPr="00C03D67">
              <w:rPr>
                <w:spacing w:val="-57"/>
                <w:sz w:val="24"/>
                <w:lang w:val="ru-RU"/>
              </w:rPr>
              <w:t xml:space="preserve"> </w:t>
            </w:r>
            <w:r w:rsidRPr="00C03D67">
              <w:rPr>
                <w:sz w:val="24"/>
                <w:lang w:val="ru-RU"/>
              </w:rPr>
              <w:t>выражение</w:t>
            </w:r>
            <w:r w:rsidRPr="00C03D67">
              <w:rPr>
                <w:spacing w:val="-2"/>
                <w:sz w:val="24"/>
                <w:lang w:val="ru-RU"/>
              </w:rPr>
              <w:t xml:space="preserve"> </w:t>
            </w:r>
            <w:r w:rsidRPr="00C03D67">
              <w:rPr>
                <w:sz w:val="24"/>
                <w:lang w:val="ru-RU"/>
              </w:rPr>
              <w:t>своих</w:t>
            </w:r>
            <w:r w:rsidRPr="00C03D67">
              <w:rPr>
                <w:spacing w:val="2"/>
                <w:sz w:val="24"/>
                <w:lang w:val="ru-RU"/>
              </w:rPr>
              <w:t xml:space="preserve"> </w:t>
            </w:r>
            <w:r w:rsidRPr="00C03D67">
              <w:rPr>
                <w:sz w:val="24"/>
                <w:lang w:val="ru-RU"/>
              </w:rPr>
              <w:t>чувств</w:t>
            </w:r>
            <w:r w:rsidRPr="00C03D67">
              <w:rPr>
                <w:spacing w:val="-1"/>
                <w:sz w:val="24"/>
                <w:lang w:val="ru-RU"/>
              </w:rPr>
              <w:t xml:space="preserve"> </w:t>
            </w:r>
            <w:r w:rsidRPr="00C03D67">
              <w:rPr>
                <w:sz w:val="24"/>
                <w:lang w:val="ru-RU"/>
              </w:rPr>
              <w:t>и</w:t>
            </w:r>
            <w:r w:rsidRPr="00C03D67">
              <w:rPr>
                <w:spacing w:val="1"/>
                <w:sz w:val="24"/>
                <w:lang w:val="ru-RU"/>
              </w:rPr>
              <w:t xml:space="preserve"> </w:t>
            </w:r>
            <w:r w:rsidRPr="00C03D67">
              <w:rPr>
                <w:sz w:val="24"/>
                <w:lang w:val="ru-RU"/>
              </w:rPr>
              <w:t>мыслей;</w:t>
            </w:r>
          </w:p>
          <w:p w:rsidR="00C03D67" w:rsidRPr="00D60DFF" w:rsidRDefault="00D60DFF" w:rsidP="00D60DFF">
            <w:pPr>
              <w:pStyle w:val="TableParagraph"/>
              <w:tabs>
                <w:tab w:val="left" w:pos="0"/>
                <w:tab w:val="left" w:pos="121"/>
              </w:tabs>
              <w:ind w:right="99"/>
              <w:rPr>
                <w:sz w:val="24"/>
                <w:lang w:val="ru-RU"/>
              </w:rPr>
            </w:pPr>
            <w:r>
              <w:rPr>
                <w:sz w:val="24"/>
                <w:lang w:val="ru-RU"/>
              </w:rPr>
              <w:t>Поддержка</w:t>
            </w:r>
            <w:r>
              <w:rPr>
                <w:sz w:val="24"/>
                <w:lang w:val="ru-RU"/>
              </w:rPr>
              <w:tab/>
              <w:t>самостоятельности</w:t>
            </w:r>
            <w:r>
              <w:rPr>
                <w:sz w:val="24"/>
                <w:lang w:val="ru-RU"/>
              </w:rPr>
              <w:tab/>
              <w:t>в</w:t>
            </w:r>
            <w:r w:rsidR="00C03D67" w:rsidRPr="00C03D67">
              <w:rPr>
                <w:sz w:val="24"/>
                <w:lang w:val="ru-RU"/>
              </w:rPr>
              <w:t>разных</w:t>
            </w:r>
            <w:r>
              <w:rPr>
                <w:sz w:val="24"/>
                <w:lang w:val="ru-RU"/>
              </w:rPr>
              <w:t xml:space="preserve"> </w:t>
            </w:r>
            <w:r w:rsidR="00C03D67" w:rsidRPr="00C03D67">
              <w:rPr>
                <w:spacing w:val="-2"/>
                <w:sz w:val="24"/>
                <w:lang w:val="ru-RU"/>
              </w:rPr>
              <w:t>видах</w:t>
            </w:r>
            <w:r w:rsidR="00C03D67" w:rsidRPr="00C03D67">
              <w:rPr>
                <w:spacing w:val="-57"/>
                <w:sz w:val="24"/>
                <w:lang w:val="ru-RU"/>
              </w:rPr>
              <w:t xml:space="preserve"> </w:t>
            </w:r>
            <w:r>
              <w:rPr>
                <w:spacing w:val="-57"/>
                <w:sz w:val="24"/>
                <w:lang w:val="ru-RU"/>
              </w:rPr>
              <w:t xml:space="preserve">     </w:t>
            </w:r>
            <w:r w:rsidR="00C03D67" w:rsidRPr="00C03D67">
              <w:rPr>
                <w:sz w:val="24"/>
                <w:lang w:val="ru-RU"/>
              </w:rPr>
              <w:t>деятельности</w:t>
            </w:r>
            <w:r>
              <w:rPr>
                <w:sz w:val="24"/>
                <w:lang w:val="ru-RU"/>
              </w:rPr>
              <w:t xml:space="preserve"> </w:t>
            </w:r>
            <w:r w:rsidR="00C03D67" w:rsidRPr="00D60DFF">
              <w:rPr>
                <w:sz w:val="24"/>
                <w:lang w:val="ru-RU"/>
              </w:rPr>
              <w:t>(игровой,</w:t>
            </w:r>
            <w:r w:rsidR="00C03D67" w:rsidRPr="00D60DFF">
              <w:rPr>
                <w:sz w:val="24"/>
                <w:lang w:val="ru-RU"/>
              </w:rPr>
              <w:tab/>
              <w:t>исследовательской,</w:t>
            </w:r>
            <w:r w:rsidR="00C03D67" w:rsidRPr="00D60DFF">
              <w:rPr>
                <w:sz w:val="24"/>
                <w:lang w:val="ru-RU"/>
              </w:rPr>
              <w:tab/>
            </w:r>
            <w:r w:rsidR="00C03D67" w:rsidRPr="00D60DFF">
              <w:rPr>
                <w:spacing w:val="-1"/>
                <w:sz w:val="24"/>
                <w:lang w:val="ru-RU"/>
              </w:rPr>
              <w:t>проектной,</w:t>
            </w:r>
            <w:r w:rsidR="00C03D67" w:rsidRPr="00D60DFF">
              <w:rPr>
                <w:spacing w:val="-57"/>
                <w:sz w:val="24"/>
                <w:lang w:val="ru-RU"/>
              </w:rPr>
              <w:t xml:space="preserve"> </w:t>
            </w:r>
            <w:r w:rsidR="00C03D67" w:rsidRPr="00D60DFF">
              <w:rPr>
                <w:sz w:val="24"/>
                <w:lang w:val="ru-RU"/>
              </w:rPr>
              <w:t>познавательной);</w:t>
            </w:r>
          </w:p>
          <w:p w:rsidR="00C03D67" w:rsidRPr="00D60DFF" w:rsidRDefault="00C03D67" w:rsidP="00D60DFF">
            <w:pPr>
              <w:pStyle w:val="TableParagraph"/>
              <w:tabs>
                <w:tab w:val="left" w:pos="813"/>
                <w:tab w:val="left" w:pos="814"/>
              </w:tabs>
              <w:rPr>
                <w:sz w:val="24"/>
                <w:lang w:val="ru-RU"/>
              </w:rPr>
            </w:pPr>
            <w:r w:rsidRPr="00D60DFF">
              <w:rPr>
                <w:sz w:val="24"/>
                <w:lang w:val="ru-RU"/>
              </w:rPr>
              <w:t>Словесное</w:t>
            </w:r>
            <w:r w:rsidRPr="00D60DFF">
              <w:rPr>
                <w:spacing w:val="-4"/>
                <w:sz w:val="24"/>
                <w:lang w:val="ru-RU"/>
              </w:rPr>
              <w:t xml:space="preserve"> </w:t>
            </w:r>
            <w:r w:rsidRPr="00D60DFF">
              <w:rPr>
                <w:sz w:val="24"/>
                <w:lang w:val="ru-RU"/>
              </w:rPr>
              <w:t>поощрение;</w:t>
            </w:r>
          </w:p>
          <w:p w:rsidR="00C03D67" w:rsidRPr="00D60DFF" w:rsidRDefault="00C03D67" w:rsidP="00D60DFF">
            <w:pPr>
              <w:pStyle w:val="TableParagraph"/>
              <w:tabs>
                <w:tab w:val="left" w:pos="813"/>
                <w:tab w:val="left" w:pos="814"/>
              </w:tabs>
              <w:spacing w:before="1"/>
              <w:rPr>
                <w:sz w:val="24"/>
                <w:lang w:val="ru-RU"/>
              </w:rPr>
            </w:pPr>
            <w:r w:rsidRPr="00D60DFF">
              <w:rPr>
                <w:sz w:val="24"/>
                <w:lang w:val="ru-RU"/>
              </w:rPr>
              <w:t>Стимулирование</w:t>
            </w:r>
            <w:r w:rsidRPr="00D60DFF">
              <w:rPr>
                <w:spacing w:val="-4"/>
                <w:sz w:val="24"/>
                <w:lang w:val="ru-RU"/>
              </w:rPr>
              <w:t xml:space="preserve"> </w:t>
            </w:r>
            <w:r w:rsidRPr="00D60DFF">
              <w:rPr>
                <w:sz w:val="24"/>
                <w:lang w:val="ru-RU"/>
              </w:rPr>
              <w:t>детской</w:t>
            </w:r>
            <w:r w:rsidRPr="00D60DFF">
              <w:rPr>
                <w:spacing w:val="-2"/>
                <w:sz w:val="24"/>
                <w:lang w:val="ru-RU"/>
              </w:rPr>
              <w:t xml:space="preserve"> </w:t>
            </w:r>
            <w:r w:rsidRPr="00D60DFF">
              <w:rPr>
                <w:sz w:val="24"/>
                <w:lang w:val="ru-RU"/>
              </w:rPr>
              <w:t>деятельности;</w:t>
            </w:r>
          </w:p>
          <w:p w:rsidR="00C03D67" w:rsidRPr="00D60DFF" w:rsidRDefault="00C03D67" w:rsidP="00D60DFF">
            <w:pPr>
              <w:pStyle w:val="TableParagraph"/>
              <w:tabs>
                <w:tab w:val="left" w:pos="813"/>
                <w:tab w:val="left" w:pos="814"/>
              </w:tabs>
              <w:rPr>
                <w:sz w:val="24"/>
                <w:lang w:val="ru-RU"/>
              </w:rPr>
            </w:pPr>
            <w:r w:rsidRPr="00D60DFF">
              <w:rPr>
                <w:sz w:val="24"/>
                <w:lang w:val="ru-RU"/>
              </w:rPr>
              <w:t>Повышение</w:t>
            </w:r>
            <w:r w:rsidRPr="00D60DFF">
              <w:rPr>
                <w:spacing w:val="-4"/>
                <w:sz w:val="24"/>
                <w:lang w:val="ru-RU"/>
              </w:rPr>
              <w:t xml:space="preserve"> </w:t>
            </w:r>
            <w:r w:rsidRPr="00D60DFF">
              <w:rPr>
                <w:sz w:val="24"/>
                <w:lang w:val="ru-RU"/>
              </w:rPr>
              <w:t>самооценки;</w:t>
            </w:r>
          </w:p>
          <w:p w:rsidR="00C03D67" w:rsidRPr="00D60DFF" w:rsidRDefault="00C03D67" w:rsidP="00D60DFF">
            <w:pPr>
              <w:pStyle w:val="TableParagraph"/>
              <w:tabs>
                <w:tab w:val="left" w:pos="813"/>
                <w:tab w:val="left" w:pos="814"/>
              </w:tabs>
              <w:spacing w:line="264" w:lineRule="exact"/>
              <w:rPr>
                <w:sz w:val="24"/>
                <w:lang w:val="ru-RU"/>
              </w:rPr>
            </w:pPr>
            <w:r w:rsidRPr="00D60DFF">
              <w:rPr>
                <w:sz w:val="24"/>
                <w:lang w:val="ru-RU"/>
              </w:rPr>
              <w:t>Создание</w:t>
            </w:r>
            <w:r w:rsidRPr="00D60DFF">
              <w:rPr>
                <w:spacing w:val="-6"/>
                <w:sz w:val="24"/>
                <w:lang w:val="ru-RU"/>
              </w:rPr>
              <w:t xml:space="preserve"> </w:t>
            </w:r>
            <w:r w:rsidRPr="00D60DFF">
              <w:rPr>
                <w:sz w:val="24"/>
                <w:lang w:val="ru-RU"/>
              </w:rPr>
              <w:t>ситуации</w:t>
            </w:r>
            <w:r w:rsidRPr="00D60DFF">
              <w:rPr>
                <w:spacing w:val="-2"/>
                <w:sz w:val="24"/>
                <w:lang w:val="ru-RU"/>
              </w:rPr>
              <w:t xml:space="preserve"> </w:t>
            </w:r>
            <w:r w:rsidRPr="00D60DFF">
              <w:rPr>
                <w:sz w:val="24"/>
                <w:lang w:val="ru-RU"/>
              </w:rPr>
              <w:t>успеха.</w:t>
            </w:r>
          </w:p>
        </w:tc>
      </w:tr>
      <w:tr w:rsidR="00C03D67" w:rsidTr="00FF510B">
        <w:trPr>
          <w:trHeight w:val="3252"/>
        </w:trPr>
        <w:tc>
          <w:tcPr>
            <w:tcW w:w="3281" w:type="dxa"/>
            <w:tcBorders>
              <w:bottom w:val="single" w:sz="4" w:space="0" w:color="auto"/>
            </w:tcBorders>
          </w:tcPr>
          <w:p w:rsidR="00C03D67" w:rsidRDefault="00C03D67" w:rsidP="00392EC9">
            <w:pPr>
              <w:pStyle w:val="TableParagraph"/>
              <w:rPr>
                <w:sz w:val="24"/>
              </w:rPr>
            </w:pPr>
            <w:r>
              <w:rPr>
                <w:spacing w:val="-1"/>
                <w:sz w:val="24"/>
              </w:rPr>
              <w:t>Художественно-эстетическое</w:t>
            </w:r>
            <w:r>
              <w:rPr>
                <w:spacing w:val="-57"/>
                <w:sz w:val="24"/>
              </w:rPr>
              <w:t xml:space="preserve"> </w:t>
            </w:r>
            <w:r>
              <w:rPr>
                <w:sz w:val="24"/>
              </w:rPr>
              <w:t>развитие</w:t>
            </w:r>
          </w:p>
        </w:tc>
        <w:tc>
          <w:tcPr>
            <w:tcW w:w="6642" w:type="dxa"/>
            <w:tcBorders>
              <w:bottom w:val="single" w:sz="4" w:space="0" w:color="auto"/>
            </w:tcBorders>
          </w:tcPr>
          <w:p w:rsidR="00C03D67" w:rsidRPr="00C03D67" w:rsidRDefault="00C03D67" w:rsidP="00D60DFF">
            <w:pPr>
              <w:pStyle w:val="TableParagraph"/>
              <w:tabs>
                <w:tab w:val="left" w:pos="814"/>
              </w:tabs>
              <w:spacing w:line="268" w:lineRule="exact"/>
              <w:jc w:val="both"/>
              <w:rPr>
                <w:sz w:val="24"/>
                <w:lang w:val="ru-RU"/>
              </w:rPr>
            </w:pPr>
            <w:r w:rsidRPr="00C03D67">
              <w:rPr>
                <w:sz w:val="24"/>
                <w:lang w:val="ru-RU"/>
              </w:rPr>
              <w:t>Непосредственное</w:t>
            </w:r>
            <w:r w:rsidRPr="00C03D67">
              <w:rPr>
                <w:spacing w:val="-3"/>
                <w:sz w:val="24"/>
                <w:lang w:val="ru-RU"/>
              </w:rPr>
              <w:t xml:space="preserve"> </w:t>
            </w:r>
            <w:r w:rsidRPr="00C03D67">
              <w:rPr>
                <w:sz w:val="24"/>
                <w:lang w:val="ru-RU"/>
              </w:rPr>
              <w:t>общение</w:t>
            </w:r>
            <w:r w:rsidRPr="00C03D67">
              <w:rPr>
                <w:spacing w:val="-3"/>
                <w:sz w:val="24"/>
                <w:lang w:val="ru-RU"/>
              </w:rPr>
              <w:t xml:space="preserve"> </w:t>
            </w:r>
            <w:r w:rsidRPr="00C03D67">
              <w:rPr>
                <w:sz w:val="24"/>
                <w:lang w:val="ru-RU"/>
              </w:rPr>
              <w:t>с</w:t>
            </w:r>
            <w:r w:rsidRPr="00C03D67">
              <w:rPr>
                <w:spacing w:val="-1"/>
                <w:sz w:val="24"/>
                <w:lang w:val="ru-RU"/>
              </w:rPr>
              <w:t xml:space="preserve"> </w:t>
            </w:r>
            <w:r w:rsidRPr="00C03D67">
              <w:rPr>
                <w:sz w:val="24"/>
                <w:lang w:val="ru-RU"/>
              </w:rPr>
              <w:t>каждым</w:t>
            </w:r>
            <w:r w:rsidRPr="00C03D67">
              <w:rPr>
                <w:spacing w:val="-4"/>
                <w:sz w:val="24"/>
                <w:lang w:val="ru-RU"/>
              </w:rPr>
              <w:t xml:space="preserve"> </w:t>
            </w:r>
            <w:r w:rsidRPr="00C03D67">
              <w:rPr>
                <w:sz w:val="24"/>
                <w:lang w:val="ru-RU"/>
              </w:rPr>
              <w:t>ребенком,</w:t>
            </w:r>
          </w:p>
          <w:p w:rsidR="00C03D67" w:rsidRPr="00C03D67" w:rsidRDefault="00C03D67" w:rsidP="00D60DFF">
            <w:pPr>
              <w:pStyle w:val="TableParagraph"/>
              <w:tabs>
                <w:tab w:val="left" w:pos="814"/>
              </w:tabs>
              <w:ind w:left="110" w:right="100"/>
              <w:jc w:val="both"/>
              <w:rPr>
                <w:sz w:val="24"/>
                <w:lang w:val="ru-RU"/>
              </w:rPr>
            </w:pPr>
            <w:r>
              <w:rPr>
                <w:sz w:val="24"/>
                <w:lang w:val="ru-RU"/>
              </w:rPr>
              <w:t>У</w:t>
            </w:r>
            <w:r w:rsidRPr="00C03D67">
              <w:rPr>
                <w:sz w:val="24"/>
                <w:lang w:val="ru-RU"/>
              </w:rPr>
              <w:t>важительное отношение к каждому ребенку к его</w:t>
            </w:r>
            <w:r w:rsidRPr="00C03D67">
              <w:rPr>
                <w:spacing w:val="1"/>
                <w:sz w:val="24"/>
                <w:lang w:val="ru-RU"/>
              </w:rPr>
              <w:t xml:space="preserve"> </w:t>
            </w:r>
            <w:r w:rsidRPr="00C03D67">
              <w:rPr>
                <w:sz w:val="24"/>
                <w:lang w:val="ru-RU"/>
              </w:rPr>
              <w:t>чувствам</w:t>
            </w:r>
            <w:r w:rsidRPr="00C03D67">
              <w:rPr>
                <w:spacing w:val="1"/>
                <w:sz w:val="24"/>
                <w:lang w:val="ru-RU"/>
              </w:rPr>
              <w:t xml:space="preserve"> </w:t>
            </w:r>
            <w:r w:rsidRPr="00C03D67">
              <w:rPr>
                <w:sz w:val="24"/>
                <w:lang w:val="ru-RU"/>
              </w:rPr>
              <w:t>и</w:t>
            </w:r>
            <w:r w:rsidRPr="00C03D67">
              <w:rPr>
                <w:spacing w:val="1"/>
                <w:sz w:val="24"/>
                <w:lang w:val="ru-RU"/>
              </w:rPr>
              <w:t xml:space="preserve"> </w:t>
            </w:r>
            <w:r w:rsidRPr="00C03D67">
              <w:rPr>
                <w:sz w:val="24"/>
                <w:lang w:val="ru-RU"/>
              </w:rPr>
              <w:t>потребностям.</w:t>
            </w:r>
            <w:r w:rsidRPr="00C03D67">
              <w:rPr>
                <w:spacing w:val="1"/>
                <w:sz w:val="24"/>
                <w:lang w:val="ru-RU"/>
              </w:rPr>
              <w:t xml:space="preserve"> </w:t>
            </w:r>
          </w:p>
          <w:p w:rsidR="00C03D67" w:rsidRPr="00C03D67" w:rsidRDefault="00C03D67" w:rsidP="00D60DFF">
            <w:pPr>
              <w:pStyle w:val="TableParagraph"/>
              <w:tabs>
                <w:tab w:val="left" w:pos="814"/>
              </w:tabs>
              <w:ind w:left="110" w:right="100"/>
              <w:jc w:val="both"/>
              <w:rPr>
                <w:sz w:val="24"/>
                <w:lang w:val="ru-RU"/>
              </w:rPr>
            </w:pPr>
            <w:r w:rsidRPr="00C03D67">
              <w:rPr>
                <w:sz w:val="24"/>
                <w:lang w:val="ru-RU"/>
              </w:rPr>
              <w:t>Создание</w:t>
            </w:r>
            <w:r w:rsidRPr="00C03D67">
              <w:rPr>
                <w:spacing w:val="1"/>
                <w:sz w:val="24"/>
                <w:lang w:val="ru-RU"/>
              </w:rPr>
              <w:t xml:space="preserve"> </w:t>
            </w:r>
            <w:r w:rsidRPr="00C03D67">
              <w:rPr>
                <w:sz w:val="24"/>
                <w:lang w:val="ru-RU"/>
              </w:rPr>
              <w:t>условий</w:t>
            </w:r>
            <w:r w:rsidRPr="00C03D67">
              <w:rPr>
                <w:spacing w:val="1"/>
                <w:sz w:val="24"/>
                <w:lang w:val="ru-RU"/>
              </w:rPr>
              <w:t xml:space="preserve"> </w:t>
            </w:r>
            <w:r w:rsidRPr="00C03D67">
              <w:rPr>
                <w:sz w:val="24"/>
                <w:lang w:val="ru-RU"/>
              </w:rPr>
              <w:t>для</w:t>
            </w:r>
            <w:r w:rsidRPr="00C03D67">
              <w:rPr>
                <w:spacing w:val="1"/>
                <w:sz w:val="24"/>
                <w:lang w:val="ru-RU"/>
              </w:rPr>
              <w:t xml:space="preserve"> </w:t>
            </w:r>
            <w:r w:rsidRPr="00C03D67">
              <w:rPr>
                <w:sz w:val="24"/>
                <w:lang w:val="ru-RU"/>
              </w:rPr>
              <w:t>свободного</w:t>
            </w:r>
            <w:r w:rsidRPr="00C03D67">
              <w:rPr>
                <w:spacing w:val="-1"/>
                <w:sz w:val="24"/>
                <w:lang w:val="ru-RU"/>
              </w:rPr>
              <w:t xml:space="preserve"> </w:t>
            </w:r>
            <w:r w:rsidRPr="00C03D67">
              <w:rPr>
                <w:sz w:val="24"/>
                <w:lang w:val="ru-RU"/>
              </w:rPr>
              <w:t>выбора</w:t>
            </w:r>
          </w:p>
          <w:p w:rsidR="00C03D67" w:rsidRPr="00C03D67" w:rsidRDefault="00C03D67" w:rsidP="00C03D67">
            <w:pPr>
              <w:pStyle w:val="TableParagraph"/>
              <w:tabs>
                <w:tab w:val="left" w:pos="814"/>
              </w:tabs>
              <w:jc w:val="both"/>
              <w:rPr>
                <w:sz w:val="24"/>
                <w:lang w:val="ru-RU"/>
              </w:rPr>
            </w:pPr>
            <w:r w:rsidRPr="00C03D67">
              <w:rPr>
                <w:sz w:val="24"/>
                <w:lang w:val="ru-RU"/>
              </w:rPr>
              <w:t>детьми</w:t>
            </w:r>
            <w:r w:rsidRPr="00C03D67">
              <w:rPr>
                <w:spacing w:val="-7"/>
                <w:sz w:val="24"/>
                <w:lang w:val="ru-RU"/>
              </w:rPr>
              <w:t xml:space="preserve"> </w:t>
            </w:r>
            <w:r w:rsidRPr="00C03D67">
              <w:rPr>
                <w:sz w:val="24"/>
                <w:lang w:val="ru-RU"/>
              </w:rPr>
              <w:t>деятельности,</w:t>
            </w:r>
            <w:r w:rsidRPr="00C03D67">
              <w:rPr>
                <w:spacing w:val="-7"/>
                <w:sz w:val="24"/>
                <w:lang w:val="ru-RU"/>
              </w:rPr>
              <w:t xml:space="preserve"> </w:t>
            </w:r>
            <w:r w:rsidRPr="00C03D67">
              <w:rPr>
                <w:sz w:val="24"/>
                <w:lang w:val="ru-RU"/>
              </w:rPr>
              <w:t>для</w:t>
            </w:r>
            <w:r w:rsidRPr="00C03D67">
              <w:rPr>
                <w:spacing w:val="-7"/>
                <w:sz w:val="24"/>
                <w:lang w:val="ru-RU"/>
              </w:rPr>
              <w:t xml:space="preserve"> </w:t>
            </w:r>
            <w:r w:rsidRPr="00C03D67">
              <w:rPr>
                <w:sz w:val="24"/>
                <w:lang w:val="ru-RU"/>
              </w:rPr>
              <w:t>принятия</w:t>
            </w:r>
            <w:r w:rsidRPr="00C03D67">
              <w:rPr>
                <w:spacing w:val="-7"/>
                <w:sz w:val="24"/>
                <w:lang w:val="ru-RU"/>
              </w:rPr>
              <w:t xml:space="preserve"> </w:t>
            </w:r>
            <w:r w:rsidRPr="00C03D67">
              <w:rPr>
                <w:sz w:val="24"/>
                <w:lang w:val="ru-RU"/>
              </w:rPr>
              <w:t>детьми</w:t>
            </w:r>
            <w:r w:rsidRPr="00C03D67">
              <w:rPr>
                <w:spacing w:val="-6"/>
                <w:sz w:val="24"/>
                <w:lang w:val="ru-RU"/>
              </w:rPr>
              <w:t xml:space="preserve"> </w:t>
            </w:r>
            <w:r w:rsidRPr="00C03D67">
              <w:rPr>
                <w:sz w:val="24"/>
                <w:lang w:val="ru-RU"/>
              </w:rPr>
              <w:t>решений,</w:t>
            </w:r>
          </w:p>
          <w:p w:rsidR="00FF510B" w:rsidRDefault="00C03D67" w:rsidP="00C03D67">
            <w:pPr>
              <w:pStyle w:val="TableParagraph"/>
              <w:spacing w:line="265" w:lineRule="exact"/>
              <w:ind w:left="110"/>
              <w:rPr>
                <w:spacing w:val="7"/>
                <w:sz w:val="24"/>
                <w:lang w:val="ru-RU"/>
              </w:rPr>
            </w:pPr>
            <w:r w:rsidRPr="00C03D67">
              <w:rPr>
                <w:sz w:val="24"/>
                <w:lang w:val="ru-RU"/>
              </w:rPr>
              <w:t xml:space="preserve">выражение  </w:t>
            </w:r>
            <w:r w:rsidRPr="00C03D67">
              <w:rPr>
                <w:spacing w:val="5"/>
                <w:sz w:val="24"/>
                <w:lang w:val="ru-RU"/>
              </w:rPr>
              <w:t xml:space="preserve"> </w:t>
            </w:r>
            <w:r w:rsidRPr="00C03D67">
              <w:rPr>
                <w:sz w:val="24"/>
                <w:lang w:val="ru-RU"/>
              </w:rPr>
              <w:t xml:space="preserve">своих  </w:t>
            </w:r>
            <w:r w:rsidRPr="00C03D67">
              <w:rPr>
                <w:spacing w:val="8"/>
                <w:sz w:val="24"/>
                <w:lang w:val="ru-RU"/>
              </w:rPr>
              <w:t xml:space="preserve"> </w:t>
            </w:r>
            <w:r w:rsidRPr="00C03D67">
              <w:rPr>
                <w:sz w:val="24"/>
                <w:lang w:val="ru-RU"/>
              </w:rPr>
              <w:t xml:space="preserve">чувств  </w:t>
            </w:r>
            <w:r w:rsidRPr="00C03D67">
              <w:rPr>
                <w:spacing w:val="8"/>
                <w:sz w:val="24"/>
                <w:lang w:val="ru-RU"/>
              </w:rPr>
              <w:t xml:space="preserve"> </w:t>
            </w:r>
            <w:r w:rsidRPr="00C03D67">
              <w:rPr>
                <w:sz w:val="24"/>
                <w:lang w:val="ru-RU"/>
              </w:rPr>
              <w:t xml:space="preserve">и  </w:t>
            </w:r>
            <w:r w:rsidRPr="00C03D67">
              <w:rPr>
                <w:spacing w:val="7"/>
                <w:sz w:val="24"/>
                <w:lang w:val="ru-RU"/>
              </w:rPr>
              <w:t xml:space="preserve"> </w:t>
            </w:r>
            <w:r w:rsidRPr="00C03D67">
              <w:rPr>
                <w:sz w:val="24"/>
                <w:lang w:val="ru-RU"/>
              </w:rPr>
              <w:t xml:space="preserve">мыслей,  </w:t>
            </w:r>
          </w:p>
          <w:p w:rsidR="00FF510B" w:rsidRPr="00FF510B" w:rsidRDefault="00FF510B" w:rsidP="00FF510B">
            <w:pPr>
              <w:pStyle w:val="TableParagraph"/>
              <w:spacing w:line="265" w:lineRule="exact"/>
              <w:ind w:left="110"/>
              <w:rPr>
                <w:sz w:val="24"/>
                <w:lang w:val="ru-RU"/>
              </w:rPr>
            </w:pPr>
            <w:r>
              <w:rPr>
                <w:sz w:val="24"/>
                <w:lang w:val="ru-RU"/>
              </w:rPr>
              <w:t xml:space="preserve">        П</w:t>
            </w:r>
            <w:r w:rsidR="00C03D67" w:rsidRPr="00C03D67">
              <w:rPr>
                <w:sz w:val="24"/>
                <w:lang w:val="ru-RU"/>
              </w:rPr>
              <w:t>оддержка</w:t>
            </w:r>
            <w:r w:rsidR="00C03D67">
              <w:rPr>
                <w:sz w:val="24"/>
                <w:lang w:val="ru-RU"/>
              </w:rPr>
              <w:t xml:space="preserve"> </w:t>
            </w:r>
            <w:r w:rsidR="00C03D67" w:rsidRPr="00C03D67">
              <w:rPr>
                <w:sz w:val="24"/>
                <w:lang w:val="ru-RU"/>
              </w:rPr>
              <w:t>детской</w:t>
            </w:r>
            <w:r>
              <w:rPr>
                <w:sz w:val="24"/>
                <w:lang w:val="ru-RU"/>
              </w:rPr>
              <w:t xml:space="preserve"> </w:t>
            </w:r>
            <w:r w:rsidR="00C03D67" w:rsidRPr="00C03D67">
              <w:rPr>
                <w:sz w:val="24"/>
                <w:lang w:val="ru-RU"/>
              </w:rPr>
              <w:t>инициативы</w:t>
            </w:r>
            <w:r w:rsidR="00C03D67" w:rsidRPr="00C03D67">
              <w:rPr>
                <w:spacing w:val="-4"/>
                <w:sz w:val="24"/>
                <w:lang w:val="ru-RU"/>
              </w:rPr>
              <w:t xml:space="preserve"> </w:t>
            </w:r>
            <w:r w:rsidR="00C03D67" w:rsidRPr="00C03D67">
              <w:rPr>
                <w:sz w:val="24"/>
                <w:lang w:val="ru-RU"/>
              </w:rPr>
              <w:t>и</w:t>
            </w:r>
            <w:r w:rsidR="00C03D67" w:rsidRPr="00C03D67">
              <w:rPr>
                <w:spacing w:val="-3"/>
                <w:sz w:val="24"/>
                <w:lang w:val="ru-RU"/>
              </w:rPr>
              <w:t xml:space="preserve"> </w:t>
            </w:r>
            <w:r w:rsidR="00C03D67" w:rsidRPr="00C03D67">
              <w:rPr>
                <w:sz w:val="24"/>
                <w:lang w:val="ru-RU"/>
              </w:rPr>
              <w:t>самостоятельности</w:t>
            </w:r>
            <w:r w:rsidR="00C03D67" w:rsidRPr="00C03D67">
              <w:rPr>
                <w:spacing w:val="-2"/>
                <w:sz w:val="24"/>
                <w:lang w:val="ru-RU"/>
              </w:rPr>
              <w:t xml:space="preserve"> </w:t>
            </w:r>
            <w:r w:rsidR="00C03D67" w:rsidRPr="00C03D67">
              <w:rPr>
                <w:sz w:val="24"/>
                <w:lang w:val="ru-RU"/>
              </w:rPr>
              <w:t>в</w:t>
            </w:r>
            <w:r w:rsidR="00C03D67" w:rsidRPr="00C03D67">
              <w:rPr>
                <w:spacing w:val="-4"/>
                <w:sz w:val="24"/>
                <w:lang w:val="ru-RU"/>
              </w:rPr>
              <w:t xml:space="preserve"> </w:t>
            </w:r>
            <w:r w:rsidR="00C03D67" w:rsidRPr="00C03D67">
              <w:rPr>
                <w:sz w:val="24"/>
                <w:lang w:val="ru-RU"/>
              </w:rPr>
              <w:t>разных</w:t>
            </w:r>
            <w:r w:rsidR="00C03D67" w:rsidRPr="00C03D67">
              <w:rPr>
                <w:spacing w:val="-2"/>
                <w:sz w:val="24"/>
                <w:lang w:val="ru-RU"/>
              </w:rPr>
              <w:t xml:space="preserve"> </w:t>
            </w:r>
            <w:r w:rsidR="00C03D67" w:rsidRPr="00C03D67">
              <w:rPr>
                <w:sz w:val="24"/>
                <w:lang w:val="ru-RU"/>
              </w:rPr>
              <w:t>видах</w:t>
            </w:r>
            <w:r>
              <w:rPr>
                <w:sz w:val="24"/>
                <w:lang w:val="ru-RU"/>
              </w:rPr>
              <w:t xml:space="preserve">  </w:t>
            </w:r>
            <w:r w:rsidR="00C03D67" w:rsidRPr="00FF510B">
              <w:rPr>
                <w:sz w:val="24"/>
                <w:lang w:val="ru-RU"/>
              </w:rPr>
              <w:t>деятельности,</w:t>
            </w:r>
            <w:r w:rsidR="00C03D67" w:rsidRPr="00FF510B">
              <w:rPr>
                <w:spacing w:val="-3"/>
                <w:sz w:val="24"/>
                <w:lang w:val="ru-RU"/>
              </w:rPr>
              <w:t xml:space="preserve"> </w:t>
            </w:r>
          </w:p>
          <w:p w:rsidR="00FF510B" w:rsidRDefault="00FF510B" w:rsidP="00D60DFF">
            <w:pPr>
              <w:pStyle w:val="TableParagraph"/>
              <w:tabs>
                <w:tab w:val="left" w:pos="121"/>
              </w:tabs>
              <w:jc w:val="both"/>
              <w:rPr>
                <w:sz w:val="24"/>
                <w:lang w:val="ru-RU"/>
              </w:rPr>
            </w:pPr>
            <w:r>
              <w:rPr>
                <w:sz w:val="24"/>
                <w:lang w:val="ru-RU"/>
              </w:rPr>
              <w:t>С</w:t>
            </w:r>
            <w:r w:rsidR="00C03D67" w:rsidRPr="00FF510B">
              <w:rPr>
                <w:sz w:val="24"/>
                <w:lang w:val="ru-RU"/>
              </w:rPr>
              <w:t>оздание</w:t>
            </w:r>
            <w:r w:rsidR="00C03D67" w:rsidRPr="00FF510B">
              <w:rPr>
                <w:spacing w:val="-1"/>
                <w:sz w:val="24"/>
                <w:lang w:val="ru-RU"/>
              </w:rPr>
              <w:t xml:space="preserve"> </w:t>
            </w:r>
            <w:r w:rsidR="00C03D67" w:rsidRPr="00FF510B">
              <w:rPr>
                <w:sz w:val="24"/>
                <w:lang w:val="ru-RU"/>
              </w:rPr>
              <w:t>условий</w:t>
            </w:r>
            <w:r w:rsidR="00C03D67" w:rsidRPr="00FF510B">
              <w:rPr>
                <w:spacing w:val="-2"/>
                <w:sz w:val="24"/>
                <w:lang w:val="ru-RU"/>
              </w:rPr>
              <w:t xml:space="preserve"> </w:t>
            </w:r>
            <w:r w:rsidR="00C03D67" w:rsidRPr="00FF510B">
              <w:rPr>
                <w:sz w:val="24"/>
                <w:lang w:val="ru-RU"/>
              </w:rPr>
              <w:t>для</w:t>
            </w:r>
            <w:r w:rsidR="00C03D67" w:rsidRPr="00FF510B">
              <w:rPr>
                <w:spacing w:val="-2"/>
                <w:sz w:val="24"/>
                <w:lang w:val="ru-RU"/>
              </w:rPr>
              <w:t xml:space="preserve"> </w:t>
            </w:r>
            <w:r w:rsidR="00C03D67" w:rsidRPr="00FF510B">
              <w:rPr>
                <w:sz w:val="24"/>
                <w:lang w:val="ru-RU"/>
              </w:rPr>
              <w:t>овладения</w:t>
            </w:r>
            <w:r>
              <w:rPr>
                <w:sz w:val="24"/>
                <w:lang w:val="ru-RU"/>
              </w:rPr>
              <w:t xml:space="preserve"> </w:t>
            </w:r>
            <w:r w:rsidR="00C03D67" w:rsidRPr="00FF510B">
              <w:rPr>
                <w:sz w:val="24"/>
                <w:lang w:val="ru-RU"/>
              </w:rPr>
              <w:t>культурными средствами деятельности, организация</w:t>
            </w:r>
            <w:r w:rsidR="00C03D67" w:rsidRPr="00FF510B">
              <w:rPr>
                <w:spacing w:val="-57"/>
                <w:sz w:val="24"/>
                <w:lang w:val="ru-RU"/>
              </w:rPr>
              <w:t xml:space="preserve"> </w:t>
            </w:r>
            <w:r>
              <w:rPr>
                <w:spacing w:val="-57"/>
                <w:sz w:val="24"/>
                <w:lang w:val="ru-RU"/>
              </w:rPr>
              <w:t xml:space="preserve">          </w:t>
            </w:r>
            <w:r w:rsidR="00C03D67" w:rsidRPr="00FF510B">
              <w:rPr>
                <w:sz w:val="24"/>
                <w:lang w:val="ru-RU"/>
              </w:rPr>
              <w:t xml:space="preserve">видов </w:t>
            </w:r>
          </w:p>
          <w:p w:rsidR="00FF510B" w:rsidRPr="00FF510B" w:rsidRDefault="00FF510B" w:rsidP="00FF510B">
            <w:pPr>
              <w:pStyle w:val="TableParagraph"/>
              <w:tabs>
                <w:tab w:val="left" w:pos="121"/>
              </w:tabs>
              <w:ind w:left="121"/>
              <w:rPr>
                <w:sz w:val="24"/>
                <w:lang w:val="ru-RU"/>
              </w:rPr>
            </w:pPr>
            <w:r>
              <w:rPr>
                <w:sz w:val="24"/>
                <w:lang w:val="ru-RU"/>
              </w:rPr>
              <w:t>деяте льности,</w:t>
            </w:r>
            <w:r w:rsidR="00C03D67" w:rsidRPr="00FF510B">
              <w:rPr>
                <w:sz w:val="24"/>
                <w:lang w:val="ru-RU"/>
              </w:rPr>
              <w:t>способствующих</w:t>
            </w:r>
            <w:r w:rsidR="00C03D67" w:rsidRPr="00FF510B">
              <w:rPr>
                <w:sz w:val="24"/>
                <w:lang w:val="ru-RU"/>
              </w:rPr>
              <w:tab/>
              <w:t>художественно-</w:t>
            </w:r>
            <w:r w:rsidR="00C03D67" w:rsidRPr="00FF510B">
              <w:rPr>
                <w:spacing w:val="-57"/>
                <w:sz w:val="24"/>
                <w:lang w:val="ru-RU"/>
              </w:rPr>
              <w:t xml:space="preserve"> </w:t>
            </w:r>
            <w:r w:rsidR="00C03D67" w:rsidRPr="00FF510B">
              <w:rPr>
                <w:sz w:val="24"/>
                <w:lang w:val="ru-RU"/>
              </w:rPr>
              <w:t>эстетическому</w:t>
            </w:r>
            <w:r w:rsidR="00C03D67" w:rsidRPr="00FF510B">
              <w:rPr>
                <w:spacing w:val="-6"/>
                <w:sz w:val="24"/>
                <w:lang w:val="ru-RU"/>
              </w:rPr>
              <w:t xml:space="preserve"> </w:t>
            </w:r>
            <w:r w:rsidR="00C03D67" w:rsidRPr="00FF510B">
              <w:rPr>
                <w:sz w:val="24"/>
                <w:lang w:val="ru-RU"/>
              </w:rPr>
              <w:t>развитию</w:t>
            </w:r>
            <w:r w:rsidR="00C03D67" w:rsidRPr="00FF510B">
              <w:rPr>
                <w:spacing w:val="-1"/>
                <w:sz w:val="24"/>
                <w:lang w:val="ru-RU"/>
              </w:rPr>
              <w:t xml:space="preserve"> </w:t>
            </w:r>
            <w:r w:rsidR="00C03D67" w:rsidRPr="00FF510B">
              <w:rPr>
                <w:sz w:val="24"/>
                <w:lang w:val="ru-RU"/>
              </w:rPr>
              <w:t>детей,</w:t>
            </w:r>
            <w:r w:rsidR="00C03D67" w:rsidRPr="00FF510B">
              <w:rPr>
                <w:spacing w:val="-1"/>
                <w:sz w:val="24"/>
                <w:lang w:val="ru-RU"/>
              </w:rPr>
              <w:t xml:space="preserve"> </w:t>
            </w:r>
            <w:r w:rsidR="00C03D67" w:rsidRPr="00FF510B">
              <w:rPr>
                <w:sz w:val="24"/>
                <w:lang w:val="ru-RU"/>
              </w:rPr>
              <w:t>проектная деятельность</w:t>
            </w:r>
          </w:p>
        </w:tc>
      </w:tr>
      <w:tr w:rsidR="00FF510B" w:rsidTr="00FF510B">
        <w:trPr>
          <w:trHeight w:val="279"/>
        </w:trPr>
        <w:tc>
          <w:tcPr>
            <w:tcW w:w="3281" w:type="dxa"/>
            <w:tcBorders>
              <w:top w:val="single" w:sz="4" w:space="0" w:color="auto"/>
            </w:tcBorders>
          </w:tcPr>
          <w:p w:rsidR="00FF510B" w:rsidRDefault="00FF510B" w:rsidP="00392EC9">
            <w:pPr>
              <w:pStyle w:val="TableParagraph"/>
              <w:rPr>
                <w:sz w:val="24"/>
                <w:lang w:val="ru-RU"/>
              </w:rPr>
            </w:pPr>
            <w:r>
              <w:rPr>
                <w:sz w:val="24"/>
              </w:rPr>
              <w:t>Физическое</w:t>
            </w:r>
          </w:p>
          <w:p w:rsidR="00FF510B" w:rsidRDefault="00FF510B" w:rsidP="00392EC9">
            <w:pPr>
              <w:pStyle w:val="TableParagraph"/>
              <w:rPr>
                <w:spacing w:val="-1"/>
                <w:sz w:val="24"/>
              </w:rPr>
            </w:pPr>
            <w:r>
              <w:rPr>
                <w:spacing w:val="-57"/>
                <w:sz w:val="24"/>
              </w:rPr>
              <w:t xml:space="preserve"> </w:t>
            </w:r>
            <w:r>
              <w:rPr>
                <w:spacing w:val="-57"/>
                <w:sz w:val="24"/>
                <w:lang w:val="ru-RU"/>
              </w:rPr>
              <w:t xml:space="preserve"> </w:t>
            </w:r>
            <w:r>
              <w:rPr>
                <w:sz w:val="24"/>
              </w:rPr>
              <w:t>развитие</w:t>
            </w:r>
          </w:p>
        </w:tc>
        <w:tc>
          <w:tcPr>
            <w:tcW w:w="6642" w:type="dxa"/>
            <w:tcBorders>
              <w:top w:val="single" w:sz="4" w:space="0" w:color="auto"/>
            </w:tcBorders>
          </w:tcPr>
          <w:p w:rsidR="00FF510B" w:rsidRPr="00FF510B" w:rsidRDefault="00FF510B" w:rsidP="00D60DFF">
            <w:pPr>
              <w:pStyle w:val="TableParagraph"/>
              <w:tabs>
                <w:tab w:val="left" w:pos="814"/>
              </w:tabs>
              <w:ind w:left="110" w:right="99"/>
              <w:rPr>
                <w:sz w:val="24"/>
                <w:lang w:val="ru-RU"/>
              </w:rPr>
            </w:pPr>
            <w:r w:rsidRPr="00FF510B">
              <w:rPr>
                <w:sz w:val="24"/>
                <w:lang w:val="ru-RU"/>
              </w:rPr>
              <w:t>Создание</w:t>
            </w:r>
            <w:r w:rsidRPr="00FF510B">
              <w:rPr>
                <w:spacing w:val="1"/>
                <w:sz w:val="24"/>
                <w:lang w:val="ru-RU"/>
              </w:rPr>
              <w:t xml:space="preserve"> </w:t>
            </w:r>
            <w:r w:rsidRPr="00FF510B">
              <w:rPr>
                <w:sz w:val="24"/>
                <w:lang w:val="ru-RU"/>
              </w:rPr>
              <w:t>условий</w:t>
            </w:r>
            <w:r w:rsidRPr="00FF510B">
              <w:rPr>
                <w:spacing w:val="1"/>
                <w:sz w:val="24"/>
                <w:lang w:val="ru-RU"/>
              </w:rPr>
              <w:t xml:space="preserve"> </w:t>
            </w:r>
            <w:r w:rsidRPr="00FF510B">
              <w:rPr>
                <w:sz w:val="24"/>
                <w:lang w:val="ru-RU"/>
              </w:rPr>
              <w:t>для</w:t>
            </w:r>
            <w:r w:rsidRPr="00FF510B">
              <w:rPr>
                <w:spacing w:val="1"/>
                <w:sz w:val="24"/>
                <w:lang w:val="ru-RU"/>
              </w:rPr>
              <w:t xml:space="preserve"> </w:t>
            </w:r>
            <w:r w:rsidRPr="00FF510B">
              <w:rPr>
                <w:sz w:val="24"/>
                <w:lang w:val="ru-RU"/>
              </w:rPr>
              <w:t>свободного</w:t>
            </w:r>
            <w:r w:rsidRPr="00FF510B">
              <w:rPr>
                <w:spacing w:val="1"/>
                <w:sz w:val="24"/>
                <w:lang w:val="ru-RU"/>
              </w:rPr>
              <w:t xml:space="preserve"> </w:t>
            </w:r>
            <w:r w:rsidRPr="00FF510B">
              <w:rPr>
                <w:sz w:val="24"/>
                <w:lang w:val="ru-RU"/>
              </w:rPr>
              <w:t>выбора</w:t>
            </w:r>
            <w:r w:rsidRPr="00FF510B">
              <w:rPr>
                <w:spacing w:val="1"/>
                <w:sz w:val="24"/>
                <w:lang w:val="ru-RU"/>
              </w:rPr>
              <w:t xml:space="preserve"> </w:t>
            </w:r>
            <w:r w:rsidRPr="00FF510B">
              <w:rPr>
                <w:sz w:val="24"/>
                <w:lang w:val="ru-RU"/>
              </w:rPr>
              <w:t>детьми</w:t>
            </w:r>
            <w:r w:rsidRPr="00FF510B">
              <w:rPr>
                <w:spacing w:val="-57"/>
                <w:sz w:val="24"/>
                <w:lang w:val="ru-RU"/>
              </w:rPr>
              <w:t xml:space="preserve"> </w:t>
            </w:r>
            <w:r w:rsidRPr="00FF510B">
              <w:rPr>
                <w:sz w:val="24"/>
                <w:lang w:val="ru-RU"/>
              </w:rPr>
              <w:t>двигательной</w:t>
            </w:r>
            <w:r w:rsidRPr="00FF510B">
              <w:rPr>
                <w:spacing w:val="1"/>
                <w:sz w:val="24"/>
                <w:lang w:val="ru-RU"/>
              </w:rPr>
              <w:t xml:space="preserve"> </w:t>
            </w:r>
            <w:r w:rsidRPr="00FF510B">
              <w:rPr>
                <w:sz w:val="24"/>
                <w:lang w:val="ru-RU"/>
              </w:rPr>
              <w:t>деятельности</w:t>
            </w:r>
            <w:r w:rsidRPr="00FF510B">
              <w:rPr>
                <w:spacing w:val="1"/>
                <w:sz w:val="24"/>
                <w:lang w:val="ru-RU"/>
              </w:rPr>
              <w:t xml:space="preserve"> </w:t>
            </w:r>
            <w:r w:rsidRPr="00FF510B">
              <w:rPr>
                <w:sz w:val="24"/>
                <w:lang w:val="ru-RU"/>
              </w:rPr>
              <w:t>участников</w:t>
            </w:r>
            <w:r w:rsidRPr="00FF510B">
              <w:rPr>
                <w:spacing w:val="1"/>
                <w:sz w:val="24"/>
                <w:lang w:val="ru-RU"/>
              </w:rPr>
              <w:t xml:space="preserve"> </w:t>
            </w:r>
            <w:r w:rsidRPr="00FF510B">
              <w:rPr>
                <w:sz w:val="24"/>
                <w:lang w:val="ru-RU"/>
              </w:rPr>
              <w:t>совместной</w:t>
            </w:r>
            <w:r w:rsidRPr="00FF510B">
              <w:rPr>
                <w:spacing w:val="1"/>
                <w:sz w:val="24"/>
                <w:lang w:val="ru-RU"/>
              </w:rPr>
              <w:t xml:space="preserve"> </w:t>
            </w:r>
            <w:r w:rsidRPr="00FF510B">
              <w:rPr>
                <w:sz w:val="24"/>
                <w:lang w:val="ru-RU"/>
              </w:rPr>
              <w:t>деятельности.</w:t>
            </w:r>
          </w:p>
          <w:p w:rsidR="00FF510B" w:rsidRPr="00FF510B" w:rsidRDefault="00FF510B" w:rsidP="00D60DFF">
            <w:pPr>
              <w:pStyle w:val="TableParagraph"/>
              <w:tabs>
                <w:tab w:val="left" w:pos="814"/>
              </w:tabs>
              <w:ind w:left="110" w:right="102"/>
              <w:rPr>
                <w:sz w:val="24"/>
                <w:lang w:val="ru-RU"/>
              </w:rPr>
            </w:pPr>
            <w:r w:rsidRPr="00FF510B">
              <w:rPr>
                <w:sz w:val="24"/>
                <w:lang w:val="ru-RU"/>
              </w:rPr>
              <w:t>Недерективная</w:t>
            </w:r>
            <w:r w:rsidRPr="00FF510B">
              <w:rPr>
                <w:spacing w:val="1"/>
                <w:sz w:val="24"/>
                <w:lang w:val="ru-RU"/>
              </w:rPr>
              <w:t xml:space="preserve"> </w:t>
            </w:r>
            <w:r w:rsidRPr="00FF510B">
              <w:rPr>
                <w:sz w:val="24"/>
                <w:lang w:val="ru-RU"/>
              </w:rPr>
              <w:t>помощь</w:t>
            </w:r>
            <w:r w:rsidRPr="00FF510B">
              <w:rPr>
                <w:spacing w:val="1"/>
                <w:sz w:val="24"/>
                <w:lang w:val="ru-RU"/>
              </w:rPr>
              <w:t xml:space="preserve"> </w:t>
            </w:r>
            <w:r w:rsidRPr="00FF510B">
              <w:rPr>
                <w:sz w:val="24"/>
                <w:lang w:val="ru-RU"/>
              </w:rPr>
              <w:t>детям,</w:t>
            </w:r>
            <w:r w:rsidRPr="00FF510B">
              <w:rPr>
                <w:spacing w:val="1"/>
                <w:sz w:val="24"/>
                <w:lang w:val="ru-RU"/>
              </w:rPr>
              <w:t xml:space="preserve"> </w:t>
            </w:r>
            <w:r w:rsidRPr="00FF510B">
              <w:rPr>
                <w:sz w:val="24"/>
                <w:lang w:val="ru-RU"/>
              </w:rPr>
              <w:t>поддержка</w:t>
            </w:r>
            <w:r w:rsidRPr="00FF510B">
              <w:rPr>
                <w:spacing w:val="1"/>
                <w:sz w:val="24"/>
                <w:lang w:val="ru-RU"/>
              </w:rPr>
              <w:t xml:space="preserve"> </w:t>
            </w:r>
            <w:r w:rsidRPr="00FF510B">
              <w:rPr>
                <w:sz w:val="24"/>
                <w:lang w:val="ru-RU"/>
              </w:rPr>
              <w:t>детской</w:t>
            </w:r>
            <w:r w:rsidRPr="00FF510B">
              <w:rPr>
                <w:spacing w:val="-57"/>
                <w:sz w:val="24"/>
                <w:lang w:val="ru-RU"/>
              </w:rPr>
              <w:t xml:space="preserve"> </w:t>
            </w:r>
            <w:r w:rsidRPr="00FF510B">
              <w:rPr>
                <w:sz w:val="24"/>
                <w:lang w:val="ru-RU"/>
              </w:rPr>
              <w:t>инициативы</w:t>
            </w:r>
            <w:r w:rsidRPr="00FF510B">
              <w:rPr>
                <w:spacing w:val="1"/>
                <w:sz w:val="24"/>
                <w:lang w:val="ru-RU"/>
              </w:rPr>
              <w:t xml:space="preserve"> </w:t>
            </w:r>
            <w:r w:rsidRPr="00FF510B">
              <w:rPr>
                <w:sz w:val="24"/>
                <w:lang w:val="ru-RU"/>
              </w:rPr>
              <w:t>и</w:t>
            </w:r>
            <w:r w:rsidRPr="00FF510B">
              <w:rPr>
                <w:spacing w:val="1"/>
                <w:sz w:val="24"/>
                <w:lang w:val="ru-RU"/>
              </w:rPr>
              <w:t xml:space="preserve"> </w:t>
            </w:r>
            <w:r w:rsidRPr="00FF510B">
              <w:rPr>
                <w:sz w:val="24"/>
                <w:lang w:val="ru-RU"/>
              </w:rPr>
              <w:t>самостоятельности</w:t>
            </w:r>
            <w:r w:rsidRPr="00FF510B">
              <w:rPr>
                <w:spacing w:val="1"/>
                <w:sz w:val="24"/>
                <w:lang w:val="ru-RU"/>
              </w:rPr>
              <w:t xml:space="preserve"> </w:t>
            </w:r>
            <w:r w:rsidRPr="00FF510B">
              <w:rPr>
                <w:sz w:val="24"/>
                <w:lang w:val="ru-RU"/>
              </w:rPr>
              <w:t>в</w:t>
            </w:r>
            <w:r w:rsidRPr="00FF510B">
              <w:rPr>
                <w:spacing w:val="1"/>
                <w:sz w:val="24"/>
                <w:lang w:val="ru-RU"/>
              </w:rPr>
              <w:t xml:space="preserve"> </w:t>
            </w:r>
            <w:r w:rsidRPr="00FF510B">
              <w:rPr>
                <w:sz w:val="24"/>
                <w:lang w:val="ru-RU"/>
              </w:rPr>
              <w:t>разных</w:t>
            </w:r>
            <w:r w:rsidRPr="00FF510B">
              <w:rPr>
                <w:spacing w:val="1"/>
                <w:sz w:val="24"/>
                <w:lang w:val="ru-RU"/>
              </w:rPr>
              <w:t xml:space="preserve"> </w:t>
            </w:r>
            <w:r w:rsidRPr="00FF510B">
              <w:rPr>
                <w:sz w:val="24"/>
                <w:lang w:val="ru-RU"/>
              </w:rPr>
              <w:t>видах</w:t>
            </w:r>
            <w:r w:rsidRPr="00FF510B">
              <w:rPr>
                <w:spacing w:val="1"/>
                <w:sz w:val="24"/>
                <w:lang w:val="ru-RU"/>
              </w:rPr>
              <w:t xml:space="preserve"> </w:t>
            </w:r>
            <w:r w:rsidRPr="00FF510B">
              <w:rPr>
                <w:sz w:val="24"/>
                <w:lang w:val="ru-RU"/>
              </w:rPr>
              <w:t>двигательной</w:t>
            </w:r>
            <w:r w:rsidRPr="00FF510B">
              <w:rPr>
                <w:spacing w:val="-1"/>
                <w:sz w:val="24"/>
                <w:lang w:val="ru-RU"/>
              </w:rPr>
              <w:t xml:space="preserve"> </w:t>
            </w:r>
            <w:r w:rsidRPr="00FF510B">
              <w:rPr>
                <w:sz w:val="24"/>
                <w:lang w:val="ru-RU"/>
              </w:rPr>
              <w:t>деятельности.</w:t>
            </w:r>
          </w:p>
          <w:p w:rsidR="00FF510B" w:rsidRPr="00C03D67" w:rsidRDefault="00FF510B" w:rsidP="00FF510B">
            <w:pPr>
              <w:pStyle w:val="TableParagraph"/>
              <w:tabs>
                <w:tab w:val="left" w:pos="121"/>
              </w:tabs>
              <w:ind w:left="121"/>
              <w:rPr>
                <w:sz w:val="24"/>
                <w:lang w:val="ru-RU"/>
              </w:rPr>
            </w:pPr>
            <w:r>
              <w:rPr>
                <w:sz w:val="24"/>
              </w:rPr>
              <w:t>Создание</w:t>
            </w:r>
            <w:r>
              <w:rPr>
                <w:spacing w:val="-6"/>
                <w:sz w:val="24"/>
              </w:rPr>
              <w:t xml:space="preserve"> </w:t>
            </w:r>
            <w:r>
              <w:rPr>
                <w:sz w:val="24"/>
              </w:rPr>
              <w:t>ситуации</w:t>
            </w:r>
            <w:r>
              <w:rPr>
                <w:spacing w:val="-2"/>
                <w:sz w:val="24"/>
              </w:rPr>
              <w:t xml:space="preserve"> </w:t>
            </w:r>
            <w:r>
              <w:rPr>
                <w:sz w:val="24"/>
              </w:rPr>
              <w:t>успеха.</w:t>
            </w:r>
          </w:p>
        </w:tc>
      </w:tr>
    </w:tbl>
    <w:p w:rsidR="00FF510B" w:rsidRPr="00FF510B" w:rsidRDefault="00904015" w:rsidP="00FF510B">
      <w:pPr>
        <w:pStyle w:val="a5"/>
        <w:widowControl w:val="0"/>
        <w:autoSpaceDE w:val="0"/>
        <w:autoSpaceDN w:val="0"/>
        <w:spacing w:after="0" w:line="448" w:lineRule="exact"/>
        <w:ind w:left="0"/>
        <w:contextualSpacing w:val="0"/>
        <w:rPr>
          <w:rFonts w:ascii="Times New Roman" w:hAnsi="Times New Roman" w:cs="Times New Roman"/>
          <w:i/>
          <w:sz w:val="24"/>
          <w:szCs w:val="24"/>
        </w:rPr>
      </w:pPr>
      <w:r>
        <w:rPr>
          <w:rFonts w:ascii="Times New Roman" w:hAnsi="Times New Roman" w:cs="Times New Roman"/>
          <w:sz w:val="24"/>
          <w:szCs w:val="24"/>
        </w:rPr>
        <w:pict>
          <v:rect id="_x0000_s1026" style="position:absolute;margin-left:95.2pt;margin-top:19.5pt;width:3.1pt;height:.6pt;z-index:-251654144;mso-position-horizontal-relative:page;mso-position-vertical-relative:text" fillcolor="#17365d" stroked="f">
            <w10:wrap anchorx="page"/>
          </v:rect>
        </w:pict>
      </w:r>
      <w:r w:rsidR="00FF510B" w:rsidRPr="00FF510B">
        <w:rPr>
          <w:rFonts w:ascii="Times New Roman" w:hAnsi="Times New Roman" w:cs="Times New Roman"/>
          <w:i/>
          <w:sz w:val="24"/>
          <w:szCs w:val="24"/>
          <w:u w:val="single"/>
        </w:rPr>
        <w:t>Условия,</w:t>
      </w:r>
      <w:r w:rsidR="00FF510B" w:rsidRPr="00FF510B">
        <w:rPr>
          <w:rFonts w:ascii="Times New Roman" w:hAnsi="Times New Roman" w:cs="Times New Roman"/>
          <w:i/>
          <w:spacing w:val="6"/>
          <w:sz w:val="24"/>
          <w:szCs w:val="24"/>
          <w:u w:val="single"/>
        </w:rPr>
        <w:t xml:space="preserve"> </w:t>
      </w:r>
      <w:r w:rsidR="00FF510B" w:rsidRPr="00FF510B">
        <w:rPr>
          <w:rFonts w:ascii="Times New Roman" w:hAnsi="Times New Roman" w:cs="Times New Roman"/>
          <w:i/>
          <w:sz w:val="24"/>
          <w:szCs w:val="24"/>
          <w:u w:val="single"/>
        </w:rPr>
        <w:t>способы,</w:t>
      </w:r>
      <w:r w:rsidR="00FF510B" w:rsidRPr="00FF510B">
        <w:rPr>
          <w:rFonts w:ascii="Times New Roman" w:hAnsi="Times New Roman" w:cs="Times New Roman"/>
          <w:i/>
          <w:spacing w:val="10"/>
          <w:sz w:val="24"/>
          <w:szCs w:val="24"/>
          <w:u w:val="single"/>
        </w:rPr>
        <w:t xml:space="preserve"> </w:t>
      </w:r>
      <w:r w:rsidR="00FF510B" w:rsidRPr="00FF510B">
        <w:rPr>
          <w:rFonts w:ascii="Times New Roman" w:hAnsi="Times New Roman" w:cs="Times New Roman"/>
          <w:i/>
          <w:sz w:val="24"/>
          <w:szCs w:val="24"/>
          <w:u w:val="single"/>
        </w:rPr>
        <w:t>приёмы,</w:t>
      </w:r>
      <w:r w:rsidR="00FF510B" w:rsidRPr="00FF510B">
        <w:rPr>
          <w:rFonts w:ascii="Times New Roman" w:hAnsi="Times New Roman" w:cs="Times New Roman"/>
          <w:i/>
          <w:spacing w:val="6"/>
          <w:sz w:val="24"/>
          <w:szCs w:val="24"/>
          <w:u w:val="single"/>
        </w:rPr>
        <w:t xml:space="preserve"> </w:t>
      </w:r>
      <w:r w:rsidR="00FF510B" w:rsidRPr="00FF510B">
        <w:rPr>
          <w:rFonts w:ascii="Times New Roman" w:hAnsi="Times New Roman" w:cs="Times New Roman"/>
          <w:i/>
          <w:sz w:val="24"/>
          <w:szCs w:val="24"/>
          <w:u w:val="single"/>
        </w:rPr>
        <w:t>направления</w:t>
      </w:r>
      <w:r w:rsidR="00FF510B" w:rsidRPr="00FF510B">
        <w:rPr>
          <w:rFonts w:ascii="Times New Roman" w:hAnsi="Times New Roman" w:cs="Times New Roman"/>
          <w:i/>
          <w:spacing w:val="12"/>
          <w:sz w:val="24"/>
          <w:szCs w:val="24"/>
          <w:u w:val="single"/>
        </w:rPr>
        <w:t xml:space="preserve"> </w:t>
      </w:r>
      <w:r w:rsidR="00FF510B" w:rsidRPr="00FF510B">
        <w:rPr>
          <w:rFonts w:ascii="Times New Roman" w:hAnsi="Times New Roman" w:cs="Times New Roman"/>
          <w:i/>
          <w:sz w:val="24"/>
          <w:szCs w:val="24"/>
          <w:u w:val="single"/>
        </w:rPr>
        <w:t>поддержки</w:t>
      </w:r>
      <w:r w:rsidR="00FF510B" w:rsidRPr="00FF510B">
        <w:rPr>
          <w:rFonts w:ascii="Times New Roman" w:hAnsi="Times New Roman" w:cs="Times New Roman"/>
          <w:i/>
          <w:spacing w:val="7"/>
          <w:sz w:val="24"/>
          <w:szCs w:val="24"/>
          <w:u w:val="single"/>
        </w:rPr>
        <w:t xml:space="preserve"> </w:t>
      </w:r>
      <w:r w:rsidR="00FF510B" w:rsidRPr="00FF510B">
        <w:rPr>
          <w:rFonts w:ascii="Times New Roman" w:hAnsi="Times New Roman" w:cs="Times New Roman"/>
          <w:i/>
          <w:sz w:val="24"/>
          <w:szCs w:val="24"/>
          <w:u w:val="single"/>
        </w:rPr>
        <w:t>детской</w:t>
      </w:r>
      <w:r w:rsidR="00FF510B" w:rsidRPr="00FF510B">
        <w:rPr>
          <w:rFonts w:ascii="Times New Roman" w:hAnsi="Times New Roman" w:cs="Times New Roman"/>
          <w:i/>
          <w:spacing w:val="8"/>
          <w:sz w:val="24"/>
          <w:szCs w:val="24"/>
          <w:u w:val="single"/>
        </w:rPr>
        <w:t xml:space="preserve"> </w:t>
      </w:r>
      <w:r w:rsidR="00FF510B" w:rsidRPr="00FF510B">
        <w:rPr>
          <w:rFonts w:ascii="Times New Roman" w:hAnsi="Times New Roman" w:cs="Times New Roman"/>
          <w:i/>
          <w:sz w:val="24"/>
          <w:szCs w:val="24"/>
          <w:u w:val="single"/>
        </w:rPr>
        <w:t>инициативы</w:t>
      </w:r>
      <w:r w:rsidR="00FF510B" w:rsidRPr="00FF510B">
        <w:rPr>
          <w:rFonts w:ascii="Times New Roman" w:hAnsi="Times New Roman" w:cs="Times New Roman"/>
          <w:i/>
          <w:spacing w:val="11"/>
          <w:sz w:val="24"/>
          <w:szCs w:val="24"/>
          <w:u w:val="single"/>
        </w:rPr>
        <w:t xml:space="preserve"> </w:t>
      </w:r>
      <w:r w:rsidR="00FF510B" w:rsidRPr="00FF510B">
        <w:rPr>
          <w:rFonts w:ascii="Times New Roman" w:hAnsi="Times New Roman" w:cs="Times New Roman"/>
          <w:i/>
          <w:sz w:val="24"/>
          <w:szCs w:val="24"/>
          <w:u w:val="single"/>
        </w:rPr>
        <w:t>в</w:t>
      </w:r>
      <w:r w:rsidR="00FF510B" w:rsidRPr="00FF510B">
        <w:rPr>
          <w:rFonts w:ascii="Times New Roman" w:hAnsi="Times New Roman" w:cs="Times New Roman"/>
          <w:i/>
          <w:spacing w:val="6"/>
          <w:sz w:val="24"/>
          <w:szCs w:val="24"/>
          <w:u w:val="single"/>
        </w:rPr>
        <w:t xml:space="preserve"> </w:t>
      </w:r>
      <w:r w:rsidR="00FF510B" w:rsidRPr="00FF510B">
        <w:rPr>
          <w:rFonts w:ascii="Times New Roman" w:hAnsi="Times New Roman" w:cs="Times New Roman"/>
          <w:i/>
          <w:sz w:val="24"/>
          <w:szCs w:val="24"/>
          <w:u w:val="single"/>
        </w:rPr>
        <w:t>ООП</w:t>
      </w:r>
    </w:p>
    <w:p w:rsidR="00FF510B" w:rsidRPr="00FF510B" w:rsidRDefault="00FF510B" w:rsidP="00FF510B">
      <w:pPr>
        <w:ind w:right="675"/>
        <w:rPr>
          <w:rFonts w:ascii="Times New Roman" w:hAnsi="Times New Roman" w:cs="Times New Roman"/>
          <w:i/>
          <w:sz w:val="24"/>
          <w:szCs w:val="24"/>
        </w:rPr>
      </w:pPr>
      <w:r w:rsidRPr="00FF510B">
        <w:rPr>
          <w:rFonts w:ascii="Times New Roman" w:hAnsi="Times New Roman" w:cs="Times New Roman"/>
          <w:i/>
          <w:sz w:val="24"/>
          <w:szCs w:val="24"/>
          <w:u w:val="single"/>
        </w:rPr>
        <w:t>ДО</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соответствуют</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Федеральной</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образовательной</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программе</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дошкольного</w:t>
      </w:r>
      <w:r w:rsidRPr="00FF510B">
        <w:rPr>
          <w:rFonts w:ascii="Times New Roman" w:hAnsi="Times New Roman" w:cs="Times New Roman"/>
          <w:i/>
          <w:spacing w:val="1"/>
          <w:sz w:val="24"/>
          <w:szCs w:val="24"/>
        </w:rPr>
        <w:t xml:space="preserve"> </w:t>
      </w:r>
      <w:r w:rsidRPr="00FF510B">
        <w:rPr>
          <w:rFonts w:ascii="Times New Roman" w:hAnsi="Times New Roman" w:cs="Times New Roman"/>
          <w:i/>
          <w:sz w:val="24"/>
          <w:szCs w:val="24"/>
          <w:u w:val="single"/>
        </w:rPr>
        <w:t>образования,</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утвержденной</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приказом</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Министерства</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просвещения</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Российской</w:t>
      </w:r>
      <w:r w:rsidRPr="00FF510B">
        <w:rPr>
          <w:rFonts w:ascii="Times New Roman" w:hAnsi="Times New Roman" w:cs="Times New Roman"/>
          <w:i/>
          <w:spacing w:val="1"/>
          <w:sz w:val="24"/>
          <w:szCs w:val="24"/>
        </w:rPr>
        <w:t xml:space="preserve"> </w:t>
      </w:r>
      <w:r w:rsidRPr="00FF510B">
        <w:rPr>
          <w:rFonts w:ascii="Times New Roman" w:hAnsi="Times New Roman" w:cs="Times New Roman"/>
          <w:i/>
          <w:sz w:val="24"/>
          <w:szCs w:val="24"/>
          <w:u w:val="single"/>
        </w:rPr>
        <w:t>Федерации</w:t>
      </w:r>
      <w:r w:rsidRPr="00FF510B">
        <w:rPr>
          <w:rFonts w:ascii="Times New Roman" w:hAnsi="Times New Roman" w:cs="Times New Roman"/>
          <w:i/>
          <w:spacing w:val="-2"/>
          <w:sz w:val="24"/>
          <w:szCs w:val="24"/>
          <w:u w:val="single"/>
        </w:rPr>
        <w:t xml:space="preserve"> </w:t>
      </w:r>
      <w:r w:rsidRPr="00FF510B">
        <w:rPr>
          <w:rFonts w:ascii="Times New Roman" w:hAnsi="Times New Roman" w:cs="Times New Roman"/>
          <w:i/>
          <w:sz w:val="24"/>
          <w:szCs w:val="24"/>
          <w:u w:val="single"/>
        </w:rPr>
        <w:t>от</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25</w:t>
      </w:r>
      <w:r w:rsidRPr="00FF510B">
        <w:rPr>
          <w:rFonts w:ascii="Times New Roman" w:hAnsi="Times New Roman" w:cs="Times New Roman"/>
          <w:i/>
          <w:spacing w:val="-2"/>
          <w:sz w:val="24"/>
          <w:szCs w:val="24"/>
          <w:u w:val="single"/>
        </w:rPr>
        <w:t xml:space="preserve"> </w:t>
      </w:r>
      <w:r w:rsidRPr="00FF510B">
        <w:rPr>
          <w:rFonts w:ascii="Times New Roman" w:hAnsi="Times New Roman" w:cs="Times New Roman"/>
          <w:i/>
          <w:sz w:val="24"/>
          <w:szCs w:val="24"/>
          <w:u w:val="single"/>
        </w:rPr>
        <w:t>ноября</w:t>
      </w:r>
      <w:r w:rsidRPr="00FF510B">
        <w:rPr>
          <w:rFonts w:ascii="Times New Roman" w:hAnsi="Times New Roman" w:cs="Times New Roman"/>
          <w:i/>
          <w:spacing w:val="-2"/>
          <w:sz w:val="24"/>
          <w:szCs w:val="24"/>
          <w:u w:val="single"/>
        </w:rPr>
        <w:t xml:space="preserve"> </w:t>
      </w:r>
      <w:r w:rsidRPr="00FF510B">
        <w:rPr>
          <w:rFonts w:ascii="Times New Roman" w:hAnsi="Times New Roman" w:cs="Times New Roman"/>
          <w:i/>
          <w:sz w:val="24"/>
          <w:szCs w:val="24"/>
          <w:u w:val="single"/>
        </w:rPr>
        <w:t>2022</w:t>
      </w:r>
      <w:r w:rsidRPr="00FF510B">
        <w:rPr>
          <w:rFonts w:ascii="Times New Roman" w:hAnsi="Times New Roman" w:cs="Times New Roman"/>
          <w:i/>
          <w:spacing w:val="-2"/>
          <w:sz w:val="24"/>
          <w:szCs w:val="24"/>
          <w:u w:val="single"/>
        </w:rPr>
        <w:t xml:space="preserve"> </w:t>
      </w:r>
      <w:r w:rsidRPr="00FF510B">
        <w:rPr>
          <w:rFonts w:ascii="Times New Roman" w:hAnsi="Times New Roman" w:cs="Times New Roman"/>
          <w:i/>
          <w:sz w:val="24"/>
          <w:szCs w:val="24"/>
          <w:u w:val="single"/>
        </w:rPr>
        <w:t>г.</w:t>
      </w:r>
      <w:r w:rsidRPr="00FF510B">
        <w:rPr>
          <w:rFonts w:ascii="Times New Roman" w:hAnsi="Times New Roman" w:cs="Times New Roman"/>
          <w:i/>
          <w:spacing w:val="1"/>
          <w:sz w:val="24"/>
          <w:szCs w:val="24"/>
          <w:u w:val="single"/>
        </w:rPr>
        <w:t xml:space="preserve"> </w:t>
      </w:r>
      <w:r w:rsidRPr="00FF510B">
        <w:rPr>
          <w:rFonts w:ascii="Times New Roman" w:hAnsi="Times New Roman" w:cs="Times New Roman"/>
          <w:i/>
          <w:sz w:val="24"/>
          <w:szCs w:val="24"/>
          <w:u w:val="single"/>
        </w:rPr>
        <w:t>N</w:t>
      </w:r>
      <w:r w:rsidRPr="00FF510B">
        <w:rPr>
          <w:rFonts w:ascii="Times New Roman" w:hAnsi="Times New Roman" w:cs="Times New Roman"/>
          <w:i/>
          <w:spacing w:val="-2"/>
          <w:sz w:val="24"/>
          <w:szCs w:val="24"/>
          <w:u w:val="single"/>
        </w:rPr>
        <w:t xml:space="preserve"> </w:t>
      </w:r>
      <w:r w:rsidRPr="00FF510B">
        <w:rPr>
          <w:rFonts w:ascii="Times New Roman" w:hAnsi="Times New Roman" w:cs="Times New Roman"/>
          <w:i/>
          <w:sz w:val="24"/>
          <w:szCs w:val="24"/>
          <w:u w:val="single"/>
        </w:rPr>
        <w:t>1028.</w:t>
      </w:r>
      <w:r w:rsidRPr="00FF510B">
        <w:rPr>
          <w:rFonts w:ascii="Times New Roman" w:hAnsi="Times New Roman" w:cs="Times New Roman"/>
          <w:i/>
          <w:spacing w:val="3"/>
          <w:sz w:val="24"/>
          <w:szCs w:val="24"/>
          <w:u w:val="single"/>
        </w:rPr>
        <w:t xml:space="preserve"> </w:t>
      </w:r>
      <w:r w:rsidRPr="00FF510B">
        <w:rPr>
          <w:rFonts w:ascii="Times New Roman" w:hAnsi="Times New Roman" w:cs="Times New Roman"/>
          <w:b/>
          <w:i/>
          <w:sz w:val="24"/>
          <w:szCs w:val="24"/>
          <w:u w:val="single"/>
        </w:rPr>
        <w:t>(</w:t>
      </w:r>
      <w:r w:rsidRPr="00FF510B">
        <w:rPr>
          <w:rFonts w:ascii="Times New Roman" w:hAnsi="Times New Roman" w:cs="Times New Roman"/>
          <w:i/>
          <w:sz w:val="24"/>
          <w:szCs w:val="24"/>
        </w:rPr>
        <w:t>п.25.4.</w:t>
      </w:r>
      <w:r w:rsidRPr="00FF510B">
        <w:rPr>
          <w:rFonts w:ascii="Times New Roman" w:hAnsi="Times New Roman" w:cs="Times New Roman"/>
          <w:i/>
          <w:spacing w:val="-1"/>
          <w:sz w:val="24"/>
          <w:szCs w:val="24"/>
        </w:rPr>
        <w:t xml:space="preserve"> </w:t>
      </w:r>
      <w:r w:rsidRPr="00FF510B">
        <w:rPr>
          <w:rFonts w:ascii="Times New Roman" w:hAnsi="Times New Roman" w:cs="Times New Roman"/>
          <w:i/>
          <w:sz w:val="24"/>
          <w:szCs w:val="24"/>
        </w:rPr>
        <w:t>–</w:t>
      </w:r>
      <w:r w:rsidRPr="00FF510B">
        <w:rPr>
          <w:rFonts w:ascii="Times New Roman" w:hAnsi="Times New Roman" w:cs="Times New Roman"/>
          <w:i/>
          <w:spacing w:val="-2"/>
          <w:sz w:val="24"/>
          <w:szCs w:val="24"/>
        </w:rPr>
        <w:t xml:space="preserve"> </w:t>
      </w:r>
      <w:r w:rsidRPr="00FF510B">
        <w:rPr>
          <w:rFonts w:ascii="Times New Roman" w:hAnsi="Times New Roman" w:cs="Times New Roman"/>
          <w:i/>
          <w:sz w:val="24"/>
          <w:szCs w:val="24"/>
        </w:rPr>
        <w:t>25.8 раздел</w:t>
      </w:r>
      <w:r w:rsidRPr="00FF510B">
        <w:rPr>
          <w:rFonts w:ascii="Times New Roman" w:hAnsi="Times New Roman" w:cs="Times New Roman"/>
          <w:i/>
          <w:spacing w:val="1"/>
          <w:sz w:val="24"/>
          <w:szCs w:val="24"/>
        </w:rPr>
        <w:t xml:space="preserve"> </w:t>
      </w:r>
      <w:r w:rsidRPr="00FF510B">
        <w:rPr>
          <w:rFonts w:ascii="Times New Roman" w:hAnsi="Times New Roman" w:cs="Times New Roman"/>
          <w:i/>
          <w:sz w:val="24"/>
          <w:szCs w:val="24"/>
        </w:rPr>
        <w:t>III</w:t>
      </w:r>
      <w:r w:rsidRPr="00FF510B">
        <w:rPr>
          <w:rFonts w:ascii="Times New Roman" w:hAnsi="Times New Roman" w:cs="Times New Roman"/>
          <w:i/>
          <w:spacing w:val="1"/>
          <w:sz w:val="24"/>
          <w:szCs w:val="24"/>
        </w:rPr>
        <w:t xml:space="preserve"> </w:t>
      </w:r>
      <w:r w:rsidRPr="00FF510B">
        <w:rPr>
          <w:rFonts w:ascii="Times New Roman" w:hAnsi="Times New Roman" w:cs="Times New Roman"/>
          <w:i/>
          <w:sz w:val="24"/>
          <w:szCs w:val="24"/>
        </w:rPr>
        <w:t>ФОП</w:t>
      </w:r>
      <w:r w:rsidRPr="00FF510B">
        <w:rPr>
          <w:rFonts w:ascii="Times New Roman" w:hAnsi="Times New Roman" w:cs="Times New Roman"/>
          <w:i/>
          <w:spacing w:val="-2"/>
          <w:sz w:val="24"/>
          <w:szCs w:val="24"/>
        </w:rPr>
        <w:t xml:space="preserve"> </w:t>
      </w:r>
      <w:r w:rsidRPr="00FF510B">
        <w:rPr>
          <w:rFonts w:ascii="Times New Roman" w:hAnsi="Times New Roman" w:cs="Times New Roman"/>
          <w:i/>
          <w:sz w:val="24"/>
          <w:szCs w:val="24"/>
        </w:rPr>
        <w:t>ДО).</w:t>
      </w:r>
    </w:p>
    <w:p w:rsidR="00C03D67" w:rsidRDefault="00C03D67" w:rsidP="00572778">
      <w:pPr>
        <w:pStyle w:val="17"/>
        <w:shd w:val="clear" w:color="auto" w:fill="auto"/>
        <w:tabs>
          <w:tab w:val="left" w:pos="1364"/>
        </w:tabs>
        <w:spacing w:line="240" w:lineRule="auto"/>
        <w:ind w:left="20" w:right="20"/>
        <w:jc w:val="both"/>
        <w:rPr>
          <w:rFonts w:ascii="Times New Roman" w:hAnsi="Times New Roman" w:cs="Times New Roman"/>
          <w:sz w:val="24"/>
          <w:szCs w:val="24"/>
        </w:rPr>
      </w:pPr>
    </w:p>
    <w:p w:rsidR="00B5509E" w:rsidRDefault="005D5ECF" w:rsidP="00572778">
      <w:pPr>
        <w:pStyle w:val="17"/>
        <w:shd w:val="clear" w:color="auto" w:fill="auto"/>
        <w:spacing w:line="240" w:lineRule="auto"/>
        <w:ind w:left="20" w:right="20" w:firstLine="700"/>
        <w:jc w:val="both"/>
        <w:rPr>
          <w:rFonts w:ascii="Times New Roman" w:hAnsi="Times New Roman" w:cs="Times New Roman"/>
          <w:b/>
          <w:sz w:val="24"/>
          <w:szCs w:val="24"/>
        </w:rPr>
      </w:pPr>
      <w:r>
        <w:rPr>
          <w:rFonts w:ascii="Times New Roman" w:hAnsi="Times New Roman" w:cs="Times New Roman"/>
          <w:b/>
          <w:sz w:val="24"/>
          <w:szCs w:val="24"/>
        </w:rPr>
        <w:t xml:space="preserve">      2.6</w:t>
      </w:r>
      <w:r w:rsidR="00DE5294" w:rsidRPr="00572778">
        <w:rPr>
          <w:rFonts w:ascii="Times New Roman" w:hAnsi="Times New Roman" w:cs="Times New Roman"/>
          <w:b/>
          <w:sz w:val="24"/>
          <w:szCs w:val="24"/>
        </w:rPr>
        <w:t xml:space="preserve">. </w:t>
      </w:r>
      <w:r w:rsidR="00B5509E" w:rsidRPr="00572778">
        <w:rPr>
          <w:rFonts w:ascii="Times New Roman" w:hAnsi="Times New Roman" w:cs="Times New Roman"/>
          <w:b/>
          <w:sz w:val="24"/>
          <w:szCs w:val="24"/>
        </w:rPr>
        <w:t>Особенности взаимодействия педагогического коллектива с семьями обучающихся.</w:t>
      </w:r>
    </w:p>
    <w:p w:rsidR="006600AA" w:rsidRPr="003C417E" w:rsidRDefault="006600AA" w:rsidP="005F0ED0">
      <w:pPr>
        <w:pStyle w:val="17"/>
        <w:shd w:val="clear" w:color="auto" w:fill="auto"/>
        <w:tabs>
          <w:tab w:val="left" w:pos="1345"/>
        </w:tabs>
        <w:spacing w:line="240" w:lineRule="auto"/>
        <w:ind w:right="20"/>
        <w:jc w:val="both"/>
        <w:rPr>
          <w:rFonts w:ascii="Times New Roman" w:hAnsi="Times New Roman" w:cs="Times New Roman"/>
          <w:i/>
          <w:sz w:val="24"/>
          <w:szCs w:val="24"/>
        </w:rPr>
      </w:pPr>
      <w:r w:rsidRPr="00BE1C26">
        <w:rPr>
          <w:rFonts w:ascii="Times New Roman" w:hAnsi="Times New Roman" w:cs="Times New Roman"/>
          <w:sz w:val="24"/>
          <w:szCs w:val="24"/>
        </w:rPr>
        <w:t xml:space="preserve">        </w:t>
      </w:r>
      <w:r w:rsidRPr="003C417E">
        <w:rPr>
          <w:rFonts w:ascii="Times New Roman" w:hAnsi="Times New Roman" w:cs="Times New Roman"/>
          <w:i/>
          <w:sz w:val="24"/>
          <w:szCs w:val="24"/>
        </w:rPr>
        <w:t>Главными целями взаимодействия педагогического коллектива ДОО с семьями обучающихся дошкольного возраста являются:</w:t>
      </w:r>
    </w:p>
    <w:p w:rsidR="006600AA" w:rsidRPr="005F0ED0" w:rsidRDefault="00E606AB" w:rsidP="00E606AB">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1) </w:t>
      </w:r>
      <w:r w:rsidR="006600AA" w:rsidRPr="005F0ED0">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w:t>
      </w:r>
      <w:r w:rsidR="00E20ACF">
        <w:rPr>
          <w:rFonts w:ascii="Times New Roman" w:hAnsi="Times New Roman" w:cs="Times New Roman"/>
          <w:sz w:val="24"/>
          <w:szCs w:val="24"/>
        </w:rPr>
        <w:t xml:space="preserve">ия здоровья детей </w:t>
      </w:r>
      <w:r w:rsidR="006600AA" w:rsidRPr="005F0ED0">
        <w:rPr>
          <w:rFonts w:ascii="Times New Roman" w:hAnsi="Times New Roman" w:cs="Times New Roman"/>
          <w:sz w:val="24"/>
          <w:szCs w:val="24"/>
        </w:rPr>
        <w:t xml:space="preserve"> раннего и дошкольного возрастов;</w:t>
      </w:r>
    </w:p>
    <w:p w:rsidR="006600AA" w:rsidRPr="005F0ED0" w:rsidRDefault="00E606AB" w:rsidP="00E606AB">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2)  </w:t>
      </w:r>
      <w:r w:rsidR="006600AA" w:rsidRPr="005F0ED0">
        <w:rPr>
          <w:rFonts w:ascii="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6600AA" w:rsidRPr="005F0ED0" w:rsidRDefault="006600AA" w:rsidP="003C417E">
      <w:pPr>
        <w:pStyle w:val="17"/>
        <w:shd w:val="clear" w:color="auto" w:fill="auto"/>
        <w:tabs>
          <w:tab w:val="left" w:pos="1344"/>
        </w:tabs>
        <w:spacing w:line="240" w:lineRule="auto"/>
        <w:ind w:right="20"/>
        <w:rPr>
          <w:rFonts w:ascii="Times New Roman" w:hAnsi="Times New Roman" w:cs="Times New Roman"/>
          <w:sz w:val="24"/>
          <w:szCs w:val="24"/>
        </w:rPr>
      </w:pPr>
      <w:r w:rsidRPr="005F0ED0">
        <w:rPr>
          <w:rFonts w:ascii="Times New Roman" w:hAnsi="Times New Roman" w:cs="Times New Roman"/>
          <w:sz w:val="24"/>
          <w:szCs w:val="24"/>
        </w:rPr>
        <w:t xml:space="preserve">         </w:t>
      </w:r>
      <w:r w:rsidR="003C417E">
        <w:rPr>
          <w:rFonts w:ascii="Times New Roman" w:hAnsi="Times New Roman" w:cs="Times New Roman"/>
          <w:sz w:val="24"/>
          <w:szCs w:val="24"/>
        </w:rPr>
        <w:t xml:space="preserve"> </w:t>
      </w:r>
      <w:r w:rsidR="003C417E" w:rsidRPr="003C417E">
        <w:rPr>
          <w:rFonts w:ascii="Times New Roman" w:hAnsi="Times New Roman" w:cs="Times New Roman"/>
          <w:i/>
          <w:sz w:val="24"/>
          <w:szCs w:val="24"/>
        </w:rPr>
        <w:t>Основные</w:t>
      </w:r>
      <w:r w:rsidR="00C03D67" w:rsidRPr="003C417E">
        <w:rPr>
          <w:rFonts w:ascii="Times New Roman" w:hAnsi="Times New Roman" w:cs="Times New Roman"/>
          <w:i/>
          <w:sz w:val="24"/>
          <w:szCs w:val="24"/>
        </w:rPr>
        <w:t xml:space="preserve"> </w:t>
      </w:r>
      <w:r w:rsidRPr="003C417E">
        <w:rPr>
          <w:rFonts w:ascii="Times New Roman" w:hAnsi="Times New Roman" w:cs="Times New Roman"/>
          <w:i/>
          <w:sz w:val="24"/>
          <w:szCs w:val="24"/>
        </w:rPr>
        <w:t>задач</w:t>
      </w:r>
      <w:r w:rsidR="003C417E" w:rsidRPr="003C417E">
        <w:rPr>
          <w:rFonts w:ascii="Times New Roman" w:hAnsi="Times New Roman" w:cs="Times New Roman"/>
          <w:i/>
          <w:sz w:val="24"/>
          <w:szCs w:val="24"/>
        </w:rPr>
        <w:t>и</w:t>
      </w:r>
      <w:r w:rsidRPr="00C03D67">
        <w:rPr>
          <w:rFonts w:ascii="Times New Roman" w:hAnsi="Times New Roman" w:cs="Times New Roman"/>
          <w:sz w:val="24"/>
          <w:szCs w:val="24"/>
        </w:rPr>
        <w:t>:</w:t>
      </w:r>
      <w:r w:rsidR="003C417E">
        <w:rPr>
          <w:rFonts w:ascii="Times New Roman" w:hAnsi="Times New Roman" w:cs="Times New Roman"/>
          <w:sz w:val="24"/>
          <w:szCs w:val="24"/>
        </w:rPr>
        <w:t xml:space="preserve"> </w:t>
      </w:r>
      <w:r w:rsidR="003C417E">
        <w:rPr>
          <w:rFonts w:ascii="Times New Roman" w:hAnsi="Times New Roman" w:cs="Times New Roman"/>
          <w:sz w:val="24"/>
          <w:szCs w:val="24"/>
        </w:rPr>
        <w:br/>
      </w:r>
      <w:r w:rsidRPr="005F0ED0">
        <w:rPr>
          <w:rFonts w:ascii="Times New Roman" w:hAnsi="Times New Roman" w:cs="Times New Roman"/>
          <w:sz w:val="24"/>
          <w:szCs w:val="24"/>
        </w:rPr>
        <w:t xml:space="preserve"> 1)информирование родителей (законных представителей) и общественности относительно </w:t>
      </w:r>
      <w:r w:rsidRPr="005F0ED0">
        <w:rPr>
          <w:rFonts w:ascii="Times New Roman" w:hAnsi="Times New Roman" w:cs="Times New Roman"/>
          <w:sz w:val="24"/>
          <w:szCs w:val="24"/>
        </w:rPr>
        <w:lastRenderedPageBreak/>
        <w:t>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6600AA" w:rsidRPr="005F0ED0" w:rsidRDefault="006600AA" w:rsidP="00BD4813">
      <w:pPr>
        <w:pStyle w:val="17"/>
        <w:numPr>
          <w:ilvl w:val="1"/>
          <w:numId w:val="34"/>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5F0ED0">
        <w:rPr>
          <w:rFonts w:ascii="Times New Roman" w:hAnsi="Times New Roman" w:cs="Times New Roman"/>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600AA" w:rsidRPr="005F0ED0" w:rsidRDefault="006600AA" w:rsidP="00BD4813">
      <w:pPr>
        <w:pStyle w:val="17"/>
        <w:numPr>
          <w:ilvl w:val="1"/>
          <w:numId w:val="34"/>
        </w:numPr>
        <w:shd w:val="clear" w:color="auto" w:fill="auto"/>
        <w:tabs>
          <w:tab w:val="left" w:pos="1028"/>
        </w:tabs>
        <w:spacing w:line="240" w:lineRule="auto"/>
        <w:ind w:left="20" w:right="20" w:firstLine="720"/>
        <w:jc w:val="both"/>
        <w:rPr>
          <w:rFonts w:ascii="Times New Roman" w:hAnsi="Times New Roman" w:cs="Times New Roman"/>
          <w:sz w:val="24"/>
          <w:szCs w:val="24"/>
        </w:rPr>
      </w:pPr>
      <w:r w:rsidRPr="005F0ED0">
        <w:rPr>
          <w:rFonts w:ascii="Times New Roman" w:hAnsi="Times New Roman" w:cs="Times New Roman"/>
          <w:sz w:val="24"/>
          <w:szCs w:val="24"/>
        </w:rPr>
        <w:t>способствование развитию ответственного и осознанного родительства как базовой основы благополучия семьи;</w:t>
      </w:r>
    </w:p>
    <w:p w:rsidR="006600AA" w:rsidRPr="005F0ED0" w:rsidRDefault="006600AA" w:rsidP="00BD4813">
      <w:pPr>
        <w:pStyle w:val="17"/>
        <w:numPr>
          <w:ilvl w:val="1"/>
          <w:numId w:val="34"/>
        </w:numPr>
        <w:shd w:val="clear" w:color="auto" w:fill="auto"/>
        <w:tabs>
          <w:tab w:val="left" w:pos="1038"/>
        </w:tabs>
        <w:spacing w:line="240" w:lineRule="auto"/>
        <w:ind w:left="20" w:right="20" w:firstLine="720"/>
        <w:jc w:val="both"/>
        <w:rPr>
          <w:rFonts w:ascii="Times New Roman" w:hAnsi="Times New Roman" w:cs="Times New Roman"/>
          <w:sz w:val="24"/>
          <w:szCs w:val="24"/>
        </w:rPr>
      </w:pPr>
      <w:r w:rsidRPr="005F0ED0">
        <w:rPr>
          <w:rFonts w:ascii="Times New Roman" w:hAnsi="Times New Roman" w:cs="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600AA" w:rsidRPr="005F0ED0" w:rsidRDefault="00E606AB" w:rsidP="005F0ED0">
      <w:pPr>
        <w:pStyle w:val="17"/>
        <w:shd w:val="clear" w:color="auto" w:fill="auto"/>
        <w:spacing w:line="240" w:lineRule="auto"/>
        <w:ind w:left="20" w:right="20" w:firstLine="700"/>
        <w:jc w:val="both"/>
        <w:rPr>
          <w:rFonts w:ascii="Times New Roman" w:hAnsi="Times New Roman" w:cs="Times New Roman"/>
          <w:sz w:val="24"/>
          <w:szCs w:val="24"/>
        </w:rPr>
      </w:pPr>
      <w:r>
        <w:rPr>
          <w:rFonts w:ascii="Times New Roman" w:hAnsi="Times New Roman" w:cs="Times New Roman"/>
          <w:sz w:val="24"/>
          <w:szCs w:val="24"/>
        </w:rPr>
        <w:t xml:space="preserve">5) </w:t>
      </w:r>
      <w:r w:rsidR="006600AA" w:rsidRPr="005F0ED0">
        <w:rPr>
          <w:rFonts w:ascii="Times New Roman" w:hAnsi="Times New Roman" w:cs="Times New Roman"/>
          <w:sz w:val="24"/>
          <w:szCs w:val="24"/>
        </w:rPr>
        <w:t>вовлечение родителей (законных представителей) в образовательный процесс.</w:t>
      </w:r>
    </w:p>
    <w:p w:rsidR="003C417E" w:rsidRDefault="008D5724" w:rsidP="003C417E">
      <w:pPr>
        <w:pStyle w:val="310"/>
        <w:tabs>
          <w:tab w:val="left" w:pos="3440"/>
          <w:tab w:val="left" w:pos="5071"/>
          <w:tab w:val="left" w:pos="7211"/>
          <w:tab w:val="left" w:pos="7563"/>
          <w:tab w:val="left" w:pos="9245"/>
        </w:tabs>
        <w:spacing w:before="89"/>
        <w:ind w:left="0" w:right="668"/>
      </w:pPr>
      <w:r>
        <w:t xml:space="preserve">                    </w:t>
      </w:r>
      <w:r w:rsidR="003C417E">
        <w:t>Принципы</w:t>
      </w:r>
      <w:r>
        <w:t xml:space="preserve"> построения взаимодействия с родителями </w:t>
      </w:r>
      <w:r>
        <w:br/>
        <w:t xml:space="preserve">                                </w:t>
      </w:r>
      <w:r w:rsidR="003C417E">
        <w:rPr>
          <w:spacing w:val="-1"/>
        </w:rPr>
        <w:t>(законными</w:t>
      </w:r>
      <w:r>
        <w:rPr>
          <w:spacing w:val="-62"/>
        </w:rPr>
        <w:t xml:space="preserve">    </w:t>
      </w:r>
      <w:r w:rsidR="003C417E">
        <w:t>представителями):</w:t>
      </w:r>
    </w:p>
    <w:p w:rsidR="006600AA" w:rsidRPr="005F0ED0" w:rsidRDefault="008D5724" w:rsidP="008D5724">
      <w:pPr>
        <w:pStyle w:val="17"/>
        <w:shd w:val="clear" w:color="auto" w:fill="auto"/>
        <w:tabs>
          <w:tab w:val="left" w:pos="103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1) </w:t>
      </w:r>
      <w:r w:rsidR="006600AA" w:rsidRPr="005F0ED0">
        <w:rPr>
          <w:rFonts w:ascii="Times New Roman" w:hAnsi="Times New Roman" w:cs="Times New Roman"/>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600AA" w:rsidRPr="005F0ED0" w:rsidRDefault="008D5724" w:rsidP="008D5724">
      <w:pPr>
        <w:pStyle w:val="17"/>
        <w:shd w:val="clear" w:color="auto" w:fill="auto"/>
        <w:tabs>
          <w:tab w:val="left" w:pos="103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2) </w:t>
      </w:r>
      <w:r w:rsidR="006600AA" w:rsidRPr="005F0ED0">
        <w:rPr>
          <w:rFonts w:ascii="Times New Roman" w:hAnsi="Times New Roman" w:cs="Times New Roman"/>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600AA" w:rsidRPr="005F0ED0" w:rsidRDefault="008D5724" w:rsidP="008D5724">
      <w:pPr>
        <w:pStyle w:val="17"/>
        <w:shd w:val="clear" w:color="auto" w:fill="auto"/>
        <w:tabs>
          <w:tab w:val="left" w:pos="103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3) </w:t>
      </w:r>
      <w:r w:rsidR="006600AA" w:rsidRPr="005F0ED0">
        <w:rPr>
          <w:rFonts w:ascii="Times New Roman" w:hAnsi="Times New Roman" w:cs="Times New Roman"/>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6600AA" w:rsidRPr="005F0ED0" w:rsidRDefault="008D5724" w:rsidP="008D5724">
      <w:pPr>
        <w:pStyle w:val="17"/>
        <w:shd w:val="clear" w:color="auto" w:fill="auto"/>
        <w:tabs>
          <w:tab w:val="left" w:pos="103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4) </w:t>
      </w:r>
      <w:r w:rsidR="006600AA" w:rsidRPr="005F0ED0">
        <w:rPr>
          <w:rFonts w:ascii="Times New Roman" w:hAnsi="Times New Roman" w:cs="Times New Roman"/>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6600AA" w:rsidRPr="005F0ED0" w:rsidRDefault="008D5724" w:rsidP="008D5724">
      <w:pPr>
        <w:pStyle w:val="17"/>
        <w:shd w:val="clear" w:color="auto" w:fill="auto"/>
        <w:tabs>
          <w:tab w:val="left" w:pos="103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5) </w:t>
      </w:r>
      <w:r w:rsidR="006600AA" w:rsidRPr="005F0ED0">
        <w:rPr>
          <w:rFonts w:ascii="Times New Roman" w:hAnsi="Times New Roman" w:cs="Times New Roman"/>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w:t>
      </w:r>
      <w:r w:rsidR="00E20ACF">
        <w:rPr>
          <w:rFonts w:ascii="Times New Roman" w:hAnsi="Times New Roman" w:cs="Times New Roman"/>
          <w:sz w:val="24"/>
          <w:szCs w:val="24"/>
        </w:rPr>
        <w:t>твенно для детей</w:t>
      </w:r>
      <w:r w:rsidR="006600AA" w:rsidRPr="005F0ED0">
        <w:rPr>
          <w:rFonts w:ascii="Times New Roman" w:hAnsi="Times New Roman" w:cs="Times New Roman"/>
          <w:sz w:val="24"/>
          <w:szCs w:val="24"/>
        </w:rPr>
        <w:t xml:space="preserve"> раннего возраста), обусловленные возрастными особенностями развития детей.</w:t>
      </w:r>
    </w:p>
    <w:p w:rsidR="006600AA" w:rsidRPr="005F0ED0" w:rsidRDefault="005F0ED0" w:rsidP="005F0ED0">
      <w:pPr>
        <w:pStyle w:val="17"/>
        <w:shd w:val="clear" w:color="auto" w:fill="auto"/>
        <w:tabs>
          <w:tab w:val="left" w:pos="1354"/>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6600AA" w:rsidRPr="005F0ED0">
        <w:rPr>
          <w:rFonts w:ascii="Times New Roman" w:hAnsi="Times New Roman" w:cs="Times New Roman"/>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6600AA" w:rsidRPr="005F0ED0" w:rsidRDefault="006600AA" w:rsidP="00BD4813">
      <w:pPr>
        <w:pStyle w:val="17"/>
        <w:numPr>
          <w:ilvl w:val="1"/>
          <w:numId w:val="35"/>
        </w:numPr>
        <w:shd w:val="clear" w:color="auto" w:fill="auto"/>
        <w:tabs>
          <w:tab w:val="left" w:pos="1038"/>
        </w:tabs>
        <w:spacing w:line="240" w:lineRule="auto"/>
        <w:ind w:left="20" w:right="20" w:firstLine="720"/>
        <w:rPr>
          <w:rFonts w:ascii="Times New Roman" w:hAnsi="Times New Roman" w:cs="Times New Roman"/>
          <w:sz w:val="24"/>
          <w:szCs w:val="24"/>
        </w:rPr>
      </w:pPr>
      <w:r w:rsidRPr="005F0ED0">
        <w:rPr>
          <w:rFonts w:ascii="Times New Roman" w:hAnsi="Times New Roman" w:cs="Times New Roman"/>
          <w:sz w:val="24"/>
          <w:szCs w:val="24"/>
        </w:rPr>
        <w:t>диагностико-аналитическое направление</w:t>
      </w:r>
      <w:r w:rsidR="008D5724">
        <w:rPr>
          <w:rFonts w:ascii="Times New Roman" w:hAnsi="Times New Roman" w:cs="Times New Roman"/>
          <w:sz w:val="24"/>
          <w:szCs w:val="24"/>
        </w:rPr>
        <w:t>:</w:t>
      </w:r>
      <w:r w:rsidR="008D5724">
        <w:rPr>
          <w:rFonts w:ascii="Times New Roman" w:hAnsi="Times New Roman" w:cs="Times New Roman"/>
          <w:sz w:val="24"/>
          <w:szCs w:val="24"/>
        </w:rPr>
        <w:br/>
      </w:r>
      <w:r w:rsidRPr="005F0ED0">
        <w:rPr>
          <w:rFonts w:ascii="Times New Roman" w:hAnsi="Times New Roman" w:cs="Times New Roman"/>
          <w:sz w:val="24"/>
          <w:szCs w:val="24"/>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6600AA" w:rsidRPr="005F0ED0" w:rsidRDefault="006600AA" w:rsidP="00BD4813">
      <w:pPr>
        <w:pStyle w:val="17"/>
        <w:numPr>
          <w:ilvl w:val="1"/>
          <w:numId w:val="35"/>
        </w:numPr>
        <w:shd w:val="clear" w:color="auto" w:fill="auto"/>
        <w:tabs>
          <w:tab w:val="left" w:pos="1038"/>
        </w:tabs>
        <w:spacing w:line="240" w:lineRule="auto"/>
        <w:ind w:left="20" w:right="20" w:firstLine="720"/>
        <w:rPr>
          <w:rFonts w:ascii="Times New Roman" w:hAnsi="Times New Roman" w:cs="Times New Roman"/>
          <w:sz w:val="24"/>
          <w:szCs w:val="24"/>
        </w:rPr>
      </w:pPr>
      <w:r w:rsidRPr="005F0ED0">
        <w:rPr>
          <w:rFonts w:ascii="Times New Roman" w:hAnsi="Times New Roman" w:cs="Times New Roman"/>
          <w:sz w:val="24"/>
          <w:szCs w:val="24"/>
        </w:rPr>
        <w:t>просветительское направление</w:t>
      </w:r>
      <w:r w:rsidR="008D5724">
        <w:rPr>
          <w:rFonts w:ascii="Times New Roman" w:hAnsi="Times New Roman" w:cs="Times New Roman"/>
          <w:sz w:val="24"/>
          <w:szCs w:val="24"/>
        </w:rPr>
        <w:t>:</w:t>
      </w:r>
      <w:r w:rsidR="008D5724">
        <w:rPr>
          <w:rFonts w:ascii="Times New Roman" w:hAnsi="Times New Roman" w:cs="Times New Roman"/>
          <w:sz w:val="24"/>
          <w:szCs w:val="24"/>
        </w:rPr>
        <w:br/>
      </w:r>
      <w:r w:rsidRPr="005F0ED0">
        <w:rPr>
          <w:rFonts w:ascii="Times New Roman" w:hAnsi="Times New Roman" w:cs="Times New Roman"/>
          <w:sz w:val="24"/>
          <w:szCs w:val="24"/>
        </w:rPr>
        <w:t xml:space="preserve"> предполагает просвещение родителей (законных представителей) по вопросам особенностей психофизиологического и психическо</w:t>
      </w:r>
      <w:r w:rsidR="00E20ACF">
        <w:rPr>
          <w:rFonts w:ascii="Times New Roman" w:hAnsi="Times New Roman" w:cs="Times New Roman"/>
          <w:sz w:val="24"/>
          <w:szCs w:val="24"/>
        </w:rPr>
        <w:t xml:space="preserve">го развития детей </w:t>
      </w:r>
      <w:r w:rsidRPr="005F0ED0">
        <w:rPr>
          <w:rFonts w:ascii="Times New Roman" w:hAnsi="Times New Roman" w:cs="Times New Roman"/>
          <w:sz w:val="24"/>
          <w:szCs w:val="24"/>
        </w:rPr>
        <w:t xml:space="preserve"> раннего и дошкольного возрастов; </w:t>
      </w:r>
      <w:r w:rsidR="00E20ACF">
        <w:rPr>
          <w:rFonts w:ascii="Times New Roman" w:hAnsi="Times New Roman" w:cs="Times New Roman"/>
          <w:sz w:val="24"/>
          <w:szCs w:val="24"/>
        </w:rPr>
        <w:t xml:space="preserve"> </w:t>
      </w:r>
      <w:r w:rsidRPr="005F0ED0">
        <w:rPr>
          <w:rFonts w:ascii="Times New Roman" w:hAnsi="Times New Roman" w:cs="Times New Roman"/>
          <w:sz w:val="24"/>
          <w:szCs w:val="24"/>
        </w:rPr>
        <w:t xml:space="preserve">выбора эффективных методов обучения и воспитания детей </w:t>
      </w:r>
      <w:r w:rsidRPr="005F0ED0">
        <w:rPr>
          <w:rFonts w:ascii="Times New Roman" w:hAnsi="Times New Roman" w:cs="Times New Roman"/>
          <w:sz w:val="24"/>
          <w:szCs w:val="24"/>
        </w:rPr>
        <w:lastRenderedPageBreak/>
        <w:t xml:space="preserve">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r w:rsidR="00E20ACF">
        <w:rPr>
          <w:rFonts w:ascii="Times New Roman" w:hAnsi="Times New Roman" w:cs="Times New Roman"/>
          <w:sz w:val="24"/>
          <w:szCs w:val="24"/>
        </w:rPr>
        <w:t xml:space="preserve"> </w:t>
      </w:r>
      <w:r w:rsidRPr="005F0ED0">
        <w:rPr>
          <w:rFonts w:ascii="Times New Roman" w:hAnsi="Times New Roman" w:cs="Times New Roman"/>
          <w:sz w:val="24"/>
          <w:szCs w:val="24"/>
        </w:rPr>
        <w:t>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6600AA" w:rsidRPr="005F0ED0" w:rsidRDefault="006600AA" w:rsidP="00BD4813">
      <w:pPr>
        <w:pStyle w:val="17"/>
        <w:numPr>
          <w:ilvl w:val="1"/>
          <w:numId w:val="35"/>
        </w:numPr>
        <w:shd w:val="clear" w:color="auto" w:fill="auto"/>
        <w:tabs>
          <w:tab w:val="left" w:pos="1042"/>
        </w:tabs>
        <w:spacing w:line="240" w:lineRule="auto"/>
        <w:ind w:left="20" w:right="20" w:firstLine="720"/>
        <w:rPr>
          <w:rFonts w:ascii="Times New Roman" w:hAnsi="Times New Roman" w:cs="Times New Roman"/>
          <w:sz w:val="24"/>
          <w:szCs w:val="24"/>
        </w:rPr>
      </w:pPr>
      <w:r w:rsidRPr="005F0ED0">
        <w:rPr>
          <w:rFonts w:ascii="Times New Roman" w:hAnsi="Times New Roman" w:cs="Times New Roman"/>
          <w:sz w:val="24"/>
          <w:szCs w:val="24"/>
        </w:rPr>
        <w:t>консультационное направление</w:t>
      </w:r>
      <w:r w:rsidR="008D5724">
        <w:rPr>
          <w:rFonts w:ascii="Times New Roman" w:hAnsi="Times New Roman" w:cs="Times New Roman"/>
          <w:sz w:val="24"/>
          <w:szCs w:val="24"/>
        </w:rPr>
        <w:t>:</w:t>
      </w:r>
      <w:r w:rsidR="008D5724">
        <w:rPr>
          <w:rFonts w:ascii="Times New Roman" w:hAnsi="Times New Roman" w:cs="Times New Roman"/>
          <w:sz w:val="24"/>
          <w:szCs w:val="24"/>
        </w:rPr>
        <w:br/>
      </w:r>
      <w:r w:rsidRPr="005F0ED0">
        <w:rPr>
          <w:rFonts w:ascii="Times New Roman" w:hAnsi="Times New Roman" w:cs="Times New Roman"/>
          <w:sz w:val="24"/>
          <w:szCs w:val="24"/>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w:t>
      </w:r>
      <w:r w:rsidR="00E20ACF">
        <w:rPr>
          <w:rFonts w:ascii="Times New Roman" w:hAnsi="Times New Roman" w:cs="Times New Roman"/>
          <w:sz w:val="24"/>
          <w:szCs w:val="24"/>
        </w:rPr>
        <w:t xml:space="preserve"> </w:t>
      </w:r>
      <w:r w:rsidRPr="005F0ED0">
        <w:rPr>
          <w:rFonts w:ascii="Times New Roman" w:hAnsi="Times New Roman" w:cs="Times New Roman"/>
          <w:sz w:val="24"/>
          <w:szCs w:val="24"/>
        </w:rPr>
        <w:t>способам воспитания и построения продуктивного взаимо</w:t>
      </w:r>
      <w:r w:rsidR="00E20ACF">
        <w:rPr>
          <w:rFonts w:ascii="Times New Roman" w:hAnsi="Times New Roman" w:cs="Times New Roman"/>
          <w:sz w:val="24"/>
          <w:szCs w:val="24"/>
        </w:rPr>
        <w:t>действия с детьми</w:t>
      </w:r>
      <w:r w:rsidRPr="005F0ED0">
        <w:rPr>
          <w:rFonts w:ascii="Times New Roman" w:hAnsi="Times New Roman" w:cs="Times New Roman"/>
          <w:sz w:val="24"/>
          <w:szCs w:val="24"/>
        </w:rPr>
        <w:t xml:space="preserve"> раннего и дошкольного возрастов; способам организации и участия в детских деятельностях, образовательном процессе и другому.</w:t>
      </w:r>
    </w:p>
    <w:p w:rsidR="006600AA" w:rsidRPr="00AA3837" w:rsidRDefault="005F0ED0" w:rsidP="00AA3837">
      <w:pPr>
        <w:pStyle w:val="TableParagraph"/>
        <w:spacing w:line="267" w:lineRule="exact"/>
        <w:rPr>
          <w:b/>
          <w:i/>
          <w:sz w:val="24"/>
          <w:lang w:val="ru-RU"/>
        </w:rPr>
      </w:pPr>
      <w:r w:rsidRPr="00AA3837">
        <w:rPr>
          <w:sz w:val="24"/>
          <w:szCs w:val="24"/>
          <w:lang w:val="ru-RU"/>
        </w:rPr>
        <w:t xml:space="preserve">             </w:t>
      </w:r>
      <w:r w:rsidR="00AA3837" w:rsidRPr="00AA3837">
        <w:rPr>
          <w:b/>
          <w:i/>
          <w:sz w:val="24"/>
          <w:lang w:val="ru-RU"/>
        </w:rPr>
        <w:t>Повышение</w:t>
      </w:r>
      <w:r w:rsidR="00AA3837" w:rsidRPr="00AA3837">
        <w:rPr>
          <w:b/>
          <w:i/>
          <w:spacing w:val="7"/>
          <w:sz w:val="24"/>
          <w:lang w:val="ru-RU"/>
        </w:rPr>
        <w:t xml:space="preserve"> </w:t>
      </w:r>
      <w:r w:rsidR="00AA3837" w:rsidRPr="00AA3837">
        <w:rPr>
          <w:b/>
          <w:i/>
          <w:sz w:val="24"/>
          <w:lang w:val="ru-RU"/>
        </w:rPr>
        <w:t>уровня</w:t>
      </w:r>
      <w:r w:rsidR="00AA3837" w:rsidRPr="00AA3837">
        <w:rPr>
          <w:b/>
          <w:i/>
          <w:spacing w:val="65"/>
          <w:sz w:val="24"/>
          <w:lang w:val="ru-RU"/>
        </w:rPr>
        <w:t xml:space="preserve"> </w:t>
      </w:r>
      <w:r w:rsidR="00AA3837" w:rsidRPr="00AA3837">
        <w:rPr>
          <w:b/>
          <w:i/>
          <w:sz w:val="24"/>
          <w:lang w:val="ru-RU"/>
        </w:rPr>
        <w:t>компетентности</w:t>
      </w:r>
      <w:r w:rsidR="00AA3837" w:rsidRPr="00AA3837">
        <w:rPr>
          <w:b/>
          <w:i/>
          <w:spacing w:val="69"/>
          <w:sz w:val="24"/>
          <w:lang w:val="ru-RU"/>
        </w:rPr>
        <w:t xml:space="preserve"> </w:t>
      </w:r>
      <w:r w:rsidR="00AA3837" w:rsidRPr="00AA3837">
        <w:rPr>
          <w:b/>
          <w:i/>
          <w:sz w:val="24"/>
          <w:lang w:val="ru-RU"/>
        </w:rPr>
        <w:t>родителей</w:t>
      </w:r>
      <w:r w:rsidR="00AA3837" w:rsidRPr="00AA3837">
        <w:rPr>
          <w:b/>
          <w:i/>
          <w:spacing w:val="68"/>
          <w:sz w:val="24"/>
          <w:lang w:val="ru-RU"/>
        </w:rPr>
        <w:t xml:space="preserve"> </w:t>
      </w:r>
      <w:r w:rsidR="00AA3837" w:rsidRPr="00AA3837">
        <w:rPr>
          <w:b/>
          <w:i/>
          <w:sz w:val="24"/>
          <w:lang w:val="ru-RU"/>
        </w:rPr>
        <w:t>(законных</w:t>
      </w:r>
      <w:r w:rsidR="00AA3837" w:rsidRPr="00AA3837">
        <w:rPr>
          <w:b/>
          <w:i/>
          <w:spacing w:val="73"/>
          <w:sz w:val="24"/>
          <w:lang w:val="ru-RU"/>
        </w:rPr>
        <w:t xml:space="preserve"> </w:t>
      </w:r>
      <w:r w:rsidR="00AA3837" w:rsidRPr="00AA3837">
        <w:rPr>
          <w:b/>
          <w:i/>
          <w:sz w:val="24"/>
          <w:lang w:val="ru-RU"/>
        </w:rPr>
        <w:t>представителей)</w:t>
      </w:r>
      <w:r w:rsidR="00AA3837" w:rsidRPr="00AA3837">
        <w:rPr>
          <w:b/>
          <w:i/>
          <w:spacing w:val="66"/>
          <w:sz w:val="24"/>
          <w:lang w:val="ru-RU"/>
        </w:rPr>
        <w:t xml:space="preserve"> </w:t>
      </w:r>
      <w:r w:rsidR="00AA3837" w:rsidRPr="00AA3837">
        <w:rPr>
          <w:b/>
          <w:i/>
          <w:sz w:val="24"/>
          <w:lang w:val="ru-RU"/>
        </w:rPr>
        <w:t>в</w:t>
      </w:r>
      <w:r w:rsidR="00AA3837" w:rsidRPr="00AA3837">
        <w:rPr>
          <w:b/>
          <w:i/>
          <w:spacing w:val="68"/>
          <w:sz w:val="24"/>
          <w:lang w:val="ru-RU"/>
        </w:rPr>
        <w:t xml:space="preserve"> </w:t>
      </w:r>
      <w:r w:rsidR="00AA3837" w:rsidRPr="00AA3837">
        <w:rPr>
          <w:b/>
          <w:i/>
          <w:sz w:val="24"/>
          <w:lang w:val="ru-RU"/>
        </w:rPr>
        <w:t>вопросах</w:t>
      </w:r>
      <w:r w:rsidR="00AA3837">
        <w:rPr>
          <w:b/>
          <w:i/>
          <w:sz w:val="24"/>
          <w:lang w:val="ru-RU"/>
        </w:rPr>
        <w:t xml:space="preserve"> </w:t>
      </w:r>
      <w:r w:rsidR="00AA3837" w:rsidRPr="00AA3837">
        <w:rPr>
          <w:b/>
          <w:i/>
          <w:sz w:val="24"/>
          <w:lang w:val="ru-RU"/>
        </w:rPr>
        <w:t>здоровьесбережения</w:t>
      </w:r>
      <w:r w:rsidR="00AA3837" w:rsidRPr="00AA3837">
        <w:rPr>
          <w:b/>
          <w:i/>
          <w:spacing w:val="-5"/>
          <w:sz w:val="24"/>
          <w:lang w:val="ru-RU"/>
        </w:rPr>
        <w:t xml:space="preserve"> </w:t>
      </w:r>
      <w:r w:rsidR="00AA3837" w:rsidRPr="00AA3837">
        <w:rPr>
          <w:b/>
          <w:i/>
          <w:sz w:val="24"/>
          <w:lang w:val="ru-RU"/>
        </w:rPr>
        <w:t>ребенка</w:t>
      </w:r>
      <w:r w:rsidR="00AA3837">
        <w:rPr>
          <w:b/>
          <w:i/>
          <w:sz w:val="24"/>
          <w:lang w:val="ru-RU"/>
        </w:rPr>
        <w:t xml:space="preserve"> </w:t>
      </w:r>
      <w:r w:rsidR="00AA3837">
        <w:rPr>
          <w:sz w:val="24"/>
          <w:szCs w:val="24"/>
          <w:lang w:val="ru-RU"/>
        </w:rPr>
        <w:t xml:space="preserve"> осуществлякется </w:t>
      </w:r>
      <w:r w:rsidR="006600AA" w:rsidRPr="00AA3837">
        <w:rPr>
          <w:sz w:val="24"/>
          <w:szCs w:val="24"/>
          <w:lang w:val="ru-RU"/>
        </w:rPr>
        <w:t xml:space="preserve"> в процессе следующих направлений просветительской деятельности:</w:t>
      </w:r>
    </w:p>
    <w:p w:rsidR="006600AA" w:rsidRPr="005F0ED0" w:rsidRDefault="005F0ED0" w:rsidP="005F0ED0">
      <w:pPr>
        <w:pStyle w:val="17"/>
        <w:shd w:val="clear" w:color="auto" w:fill="auto"/>
        <w:spacing w:line="240" w:lineRule="auto"/>
        <w:ind w:left="20" w:right="20" w:firstLine="720"/>
        <w:jc w:val="both"/>
        <w:rPr>
          <w:rFonts w:ascii="Times New Roman" w:hAnsi="Times New Roman" w:cs="Times New Roman"/>
          <w:sz w:val="24"/>
          <w:szCs w:val="24"/>
        </w:rPr>
      </w:pPr>
      <w:r>
        <w:rPr>
          <w:rFonts w:ascii="Times New Roman" w:hAnsi="Times New Roman" w:cs="Times New Roman"/>
          <w:sz w:val="24"/>
          <w:szCs w:val="24"/>
        </w:rPr>
        <w:t>1)</w:t>
      </w:r>
      <w:r w:rsidR="006600AA" w:rsidRPr="005F0ED0">
        <w:rPr>
          <w:rFonts w:ascii="Times New Roman" w:hAnsi="Times New Roman" w:cs="Times New Roman"/>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6600AA" w:rsidRPr="005F0ED0" w:rsidRDefault="006600AA" w:rsidP="00BD4813">
      <w:pPr>
        <w:pStyle w:val="17"/>
        <w:numPr>
          <w:ilvl w:val="0"/>
          <w:numId w:val="36"/>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5F0ED0">
        <w:rPr>
          <w:rFonts w:ascii="Times New Roman" w:hAnsi="Times New Roman" w:cs="Times New Roman"/>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600AA" w:rsidRPr="005F0ED0" w:rsidRDefault="006600AA" w:rsidP="00BD4813">
      <w:pPr>
        <w:pStyle w:val="17"/>
        <w:numPr>
          <w:ilvl w:val="0"/>
          <w:numId w:val="36"/>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5F0ED0">
        <w:rPr>
          <w:rFonts w:ascii="Times New Roman" w:hAnsi="Times New Roman" w:cs="Times New Roman"/>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6600AA" w:rsidRPr="00E606AB" w:rsidRDefault="006600AA" w:rsidP="00BD4813">
      <w:pPr>
        <w:pStyle w:val="17"/>
        <w:numPr>
          <w:ilvl w:val="0"/>
          <w:numId w:val="36"/>
        </w:numPr>
        <w:shd w:val="clear" w:color="auto" w:fill="auto"/>
        <w:tabs>
          <w:tab w:val="left" w:pos="1033"/>
        </w:tabs>
        <w:spacing w:line="240" w:lineRule="auto"/>
        <w:ind w:left="20" w:right="20" w:firstLine="720"/>
        <w:jc w:val="both"/>
        <w:rPr>
          <w:rFonts w:ascii="Times New Roman" w:hAnsi="Times New Roman" w:cs="Times New Roman"/>
          <w:sz w:val="24"/>
          <w:szCs w:val="24"/>
        </w:rPr>
      </w:pPr>
      <w:r w:rsidRPr="005F0ED0">
        <w:rPr>
          <w:rFonts w:ascii="Times New Roman" w:hAnsi="Times New Roman" w:cs="Times New Roman"/>
          <w:sz w:val="24"/>
          <w:szCs w:val="24"/>
        </w:rPr>
        <w:t>знакомство родителей (законных представителей) с оздоровительными мероприятиями, проводимыми в ДОО;</w:t>
      </w:r>
      <w:r w:rsidR="00E20ACF">
        <w:rPr>
          <w:rFonts w:ascii="Times New Roman" w:hAnsi="Times New Roman" w:cs="Times New Roman"/>
          <w:sz w:val="24"/>
          <w:szCs w:val="24"/>
        </w:rPr>
        <w:t xml:space="preserve"> </w:t>
      </w:r>
      <w:r w:rsidRPr="00E20ACF">
        <w:rPr>
          <w:rFonts w:ascii="Times New Roman" w:hAnsi="Times New Roman" w:cs="Times New Roman"/>
          <w:sz w:val="24"/>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E20ACF">
        <w:rPr>
          <w:rFonts w:ascii="Times New Roman" w:hAnsi="Times New Roman" w:cs="Times New Roman"/>
          <w:sz w:val="24"/>
          <w:szCs w:val="24"/>
          <w:lang w:val="en-US"/>
        </w:rPr>
        <w:t>IT</w:t>
      </w:r>
      <w:r w:rsidRPr="00E20ACF">
        <w:rPr>
          <w:rFonts w:ascii="Times New Roman" w:hAnsi="Times New Roman" w:cs="Times New Roman"/>
          <w:sz w:val="24"/>
          <w:szCs w:val="24"/>
        </w:rPr>
        <w:t>-технологий</w:t>
      </w:r>
      <w:r w:rsidR="00E606AB">
        <w:rPr>
          <w:rFonts w:ascii="Times New Roman" w:hAnsi="Times New Roman" w:cs="Times New Roman"/>
          <w:sz w:val="24"/>
          <w:szCs w:val="24"/>
        </w:rPr>
        <w:t xml:space="preserve"> </w:t>
      </w:r>
      <w:r w:rsidRPr="00E606AB">
        <w:rPr>
          <w:rFonts w:ascii="Times New Roman" w:hAnsi="Times New Roman" w:cs="Times New Roman"/>
          <w:sz w:val="24"/>
          <w:szCs w:val="24"/>
        </w:rPr>
        <w:t>(нарушение сна, возбудимость, изменения качества памяти, внимания, мышления; проблемы социализации и общения и другое).</w:t>
      </w:r>
    </w:p>
    <w:p w:rsidR="006600AA" w:rsidRPr="007100C1" w:rsidRDefault="005F0ED0" w:rsidP="005F0ED0">
      <w:pPr>
        <w:pStyle w:val="17"/>
        <w:shd w:val="clear" w:color="auto" w:fill="auto"/>
        <w:spacing w:line="240" w:lineRule="auto"/>
        <w:ind w:left="20" w:right="20"/>
        <w:jc w:val="both"/>
        <w:rPr>
          <w:rFonts w:ascii="Times New Roman" w:hAnsi="Times New Roman" w:cs="Times New Roman"/>
          <w:i/>
          <w:sz w:val="24"/>
        </w:rPr>
      </w:pPr>
      <w:r>
        <w:rPr>
          <w:rFonts w:ascii="Times New Roman" w:hAnsi="Times New Roman" w:cs="Times New Roman"/>
          <w:sz w:val="24"/>
          <w:szCs w:val="24"/>
        </w:rPr>
        <w:t xml:space="preserve">       </w:t>
      </w:r>
      <w:r w:rsidR="006600AA" w:rsidRPr="005F0ED0">
        <w:rPr>
          <w:rFonts w:ascii="Times New Roman" w:hAnsi="Times New Roman" w:cs="Times New Roman"/>
          <w:sz w:val="24"/>
          <w:szCs w:val="24"/>
        </w:rP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w:t>
      </w:r>
      <w:r w:rsidR="00E20ACF">
        <w:rPr>
          <w:rFonts w:ascii="Times New Roman" w:hAnsi="Times New Roman" w:cs="Times New Roman"/>
          <w:sz w:val="24"/>
          <w:szCs w:val="24"/>
        </w:rPr>
        <w:t xml:space="preserve"> профильных специалистов</w:t>
      </w:r>
      <w:r w:rsidR="006600AA" w:rsidRPr="007100C1">
        <w:rPr>
          <w:rFonts w:ascii="Times New Roman" w:hAnsi="Times New Roman" w:cs="Times New Roman"/>
          <w:sz w:val="24"/>
          <w:szCs w:val="24"/>
        </w:rPr>
        <w:t>.</w:t>
      </w:r>
      <w:r w:rsidR="007100C1" w:rsidRPr="007100C1">
        <w:rPr>
          <w:rFonts w:ascii="Times New Roman" w:hAnsi="Times New Roman" w:cs="Times New Roman"/>
          <w:sz w:val="24"/>
          <w:szCs w:val="24"/>
        </w:rPr>
        <w:t>(</w:t>
      </w:r>
      <w:r w:rsidR="007100C1" w:rsidRPr="007100C1">
        <w:rPr>
          <w:rFonts w:ascii="Times New Roman" w:hAnsi="Times New Roman" w:cs="Times New Roman"/>
          <w:i/>
          <w:sz w:val="24"/>
        </w:rPr>
        <w:t xml:space="preserve"> медиков,</w:t>
      </w:r>
      <w:r w:rsidR="007100C1" w:rsidRPr="007100C1">
        <w:rPr>
          <w:rFonts w:ascii="Times New Roman" w:hAnsi="Times New Roman" w:cs="Times New Roman"/>
          <w:i/>
          <w:spacing w:val="-2"/>
          <w:sz w:val="24"/>
        </w:rPr>
        <w:t xml:space="preserve"> </w:t>
      </w:r>
      <w:r w:rsidR="007100C1" w:rsidRPr="007100C1">
        <w:rPr>
          <w:rFonts w:ascii="Times New Roman" w:hAnsi="Times New Roman" w:cs="Times New Roman"/>
          <w:i/>
          <w:sz w:val="24"/>
        </w:rPr>
        <w:t>нейропсихологов,</w:t>
      </w:r>
      <w:r w:rsidR="007100C1" w:rsidRPr="007100C1">
        <w:rPr>
          <w:rFonts w:ascii="Times New Roman" w:hAnsi="Times New Roman" w:cs="Times New Roman"/>
          <w:i/>
          <w:spacing w:val="-1"/>
          <w:sz w:val="24"/>
        </w:rPr>
        <w:t xml:space="preserve"> </w:t>
      </w:r>
      <w:r w:rsidR="007100C1" w:rsidRPr="007100C1">
        <w:rPr>
          <w:rFonts w:ascii="Times New Roman" w:hAnsi="Times New Roman" w:cs="Times New Roman"/>
          <w:i/>
          <w:sz w:val="24"/>
        </w:rPr>
        <w:t>физиологов, ГГ-специалистов</w:t>
      </w:r>
      <w:r w:rsidR="007100C1" w:rsidRPr="007100C1">
        <w:rPr>
          <w:rFonts w:ascii="Times New Roman" w:hAnsi="Times New Roman" w:cs="Times New Roman"/>
          <w:i/>
          <w:spacing w:val="-3"/>
          <w:sz w:val="24"/>
        </w:rPr>
        <w:t xml:space="preserve"> </w:t>
      </w:r>
      <w:r w:rsidR="007100C1" w:rsidRPr="007100C1">
        <w:rPr>
          <w:rFonts w:ascii="Times New Roman" w:hAnsi="Times New Roman" w:cs="Times New Roman"/>
          <w:i/>
          <w:sz w:val="24"/>
        </w:rPr>
        <w:t>и других)</w:t>
      </w:r>
      <w:r w:rsidR="007100C1" w:rsidRPr="007100C1">
        <w:rPr>
          <w:rFonts w:ascii="Times New Roman" w:hAnsi="Times New Roman" w:cs="Times New Roman"/>
          <w:i/>
          <w:spacing w:val="-2"/>
          <w:sz w:val="24"/>
        </w:rPr>
        <w:t xml:space="preserve"> </w:t>
      </w:r>
      <w:r w:rsidR="007100C1" w:rsidRPr="007100C1">
        <w:rPr>
          <w:rFonts w:ascii="Times New Roman" w:hAnsi="Times New Roman" w:cs="Times New Roman"/>
          <w:i/>
          <w:sz w:val="24"/>
        </w:rPr>
        <w:t>(п.26.7.2 ФОП</w:t>
      </w:r>
      <w:r w:rsidR="007100C1" w:rsidRPr="007100C1">
        <w:rPr>
          <w:rFonts w:ascii="Times New Roman" w:hAnsi="Times New Roman" w:cs="Times New Roman"/>
          <w:i/>
          <w:spacing w:val="-2"/>
          <w:sz w:val="24"/>
        </w:rPr>
        <w:t xml:space="preserve"> </w:t>
      </w:r>
      <w:r w:rsidR="007100C1" w:rsidRPr="007100C1">
        <w:rPr>
          <w:rFonts w:ascii="Times New Roman" w:hAnsi="Times New Roman" w:cs="Times New Roman"/>
          <w:i/>
          <w:sz w:val="24"/>
        </w:rPr>
        <w:t>ДО).</w:t>
      </w:r>
    </w:p>
    <w:p w:rsidR="007100C1" w:rsidRPr="005F0ED0" w:rsidRDefault="007100C1" w:rsidP="005F0ED0">
      <w:pPr>
        <w:pStyle w:val="17"/>
        <w:shd w:val="clear" w:color="auto" w:fill="auto"/>
        <w:spacing w:line="240" w:lineRule="auto"/>
        <w:ind w:left="20" w:right="20"/>
        <w:jc w:val="both"/>
        <w:rPr>
          <w:rFonts w:ascii="Times New Roman" w:hAnsi="Times New Roman" w:cs="Times New Roman"/>
          <w:sz w:val="24"/>
          <w:szCs w:val="24"/>
        </w:rPr>
      </w:pPr>
    </w:p>
    <w:p w:rsidR="002717A5" w:rsidRPr="007100C1" w:rsidRDefault="005F0ED0" w:rsidP="007100C1">
      <w:pPr>
        <w:pStyle w:val="TableParagraph"/>
        <w:spacing w:line="267" w:lineRule="exact"/>
        <w:rPr>
          <w:b/>
          <w:i/>
          <w:sz w:val="24"/>
          <w:lang w:val="ru-RU"/>
        </w:rPr>
      </w:pPr>
      <w:r w:rsidRPr="007100C1">
        <w:rPr>
          <w:sz w:val="24"/>
          <w:szCs w:val="24"/>
          <w:lang w:val="ru-RU"/>
        </w:rPr>
        <w:t xml:space="preserve">      </w:t>
      </w:r>
      <w:r w:rsidR="007100C1" w:rsidRPr="007100C1">
        <w:rPr>
          <w:b/>
          <w:i/>
          <w:sz w:val="24"/>
          <w:lang w:val="ru-RU"/>
        </w:rPr>
        <w:t>Направления</w:t>
      </w:r>
      <w:r w:rsidR="007100C1" w:rsidRPr="007100C1">
        <w:rPr>
          <w:b/>
          <w:i/>
          <w:spacing w:val="74"/>
          <w:sz w:val="24"/>
          <w:lang w:val="ru-RU"/>
        </w:rPr>
        <w:t xml:space="preserve"> </w:t>
      </w:r>
      <w:r w:rsidR="007100C1" w:rsidRPr="007100C1">
        <w:rPr>
          <w:b/>
          <w:i/>
          <w:sz w:val="24"/>
          <w:lang w:val="ru-RU"/>
        </w:rPr>
        <w:t xml:space="preserve">деятельности  </w:t>
      </w:r>
      <w:r w:rsidR="007100C1" w:rsidRPr="007100C1">
        <w:rPr>
          <w:b/>
          <w:i/>
          <w:spacing w:val="12"/>
          <w:sz w:val="24"/>
          <w:lang w:val="ru-RU"/>
        </w:rPr>
        <w:t xml:space="preserve"> </w:t>
      </w:r>
      <w:r w:rsidR="007100C1" w:rsidRPr="007100C1">
        <w:rPr>
          <w:b/>
          <w:i/>
          <w:sz w:val="24"/>
          <w:lang w:val="ru-RU"/>
        </w:rPr>
        <w:t xml:space="preserve">педагога  </w:t>
      </w:r>
      <w:r w:rsidR="007100C1" w:rsidRPr="007100C1">
        <w:rPr>
          <w:b/>
          <w:i/>
          <w:spacing w:val="12"/>
          <w:sz w:val="24"/>
          <w:lang w:val="ru-RU"/>
        </w:rPr>
        <w:t xml:space="preserve"> </w:t>
      </w:r>
      <w:r w:rsidR="007100C1" w:rsidRPr="007100C1">
        <w:rPr>
          <w:b/>
          <w:i/>
          <w:sz w:val="24"/>
          <w:lang w:val="ru-RU"/>
        </w:rPr>
        <w:t xml:space="preserve">по  </w:t>
      </w:r>
      <w:r w:rsidR="007100C1" w:rsidRPr="007100C1">
        <w:rPr>
          <w:b/>
          <w:i/>
          <w:spacing w:val="9"/>
          <w:sz w:val="24"/>
          <w:lang w:val="ru-RU"/>
        </w:rPr>
        <w:t xml:space="preserve"> </w:t>
      </w:r>
      <w:r w:rsidR="007100C1" w:rsidRPr="007100C1">
        <w:rPr>
          <w:b/>
          <w:i/>
          <w:sz w:val="24"/>
          <w:lang w:val="ru-RU"/>
        </w:rPr>
        <w:t xml:space="preserve">взаимодействию  </w:t>
      </w:r>
      <w:r w:rsidR="007100C1" w:rsidRPr="007100C1">
        <w:rPr>
          <w:b/>
          <w:i/>
          <w:spacing w:val="12"/>
          <w:sz w:val="24"/>
          <w:lang w:val="ru-RU"/>
        </w:rPr>
        <w:t xml:space="preserve"> </w:t>
      </w:r>
      <w:r w:rsidR="007100C1" w:rsidRPr="007100C1">
        <w:rPr>
          <w:b/>
          <w:i/>
          <w:sz w:val="24"/>
          <w:lang w:val="ru-RU"/>
        </w:rPr>
        <w:t xml:space="preserve">с  </w:t>
      </w:r>
      <w:r w:rsidR="007100C1" w:rsidRPr="007100C1">
        <w:rPr>
          <w:b/>
          <w:i/>
          <w:spacing w:val="11"/>
          <w:sz w:val="24"/>
          <w:lang w:val="ru-RU"/>
        </w:rPr>
        <w:t xml:space="preserve"> </w:t>
      </w:r>
      <w:r w:rsidR="007100C1" w:rsidRPr="007100C1">
        <w:rPr>
          <w:b/>
          <w:i/>
          <w:sz w:val="24"/>
          <w:lang w:val="ru-RU"/>
        </w:rPr>
        <w:t xml:space="preserve">родителями  </w:t>
      </w:r>
      <w:r w:rsidR="007100C1" w:rsidRPr="007100C1">
        <w:rPr>
          <w:b/>
          <w:i/>
          <w:spacing w:val="12"/>
          <w:sz w:val="24"/>
          <w:lang w:val="ru-RU"/>
        </w:rPr>
        <w:t xml:space="preserve"> </w:t>
      </w:r>
      <w:r w:rsidR="007100C1" w:rsidRPr="007100C1">
        <w:rPr>
          <w:b/>
          <w:i/>
          <w:sz w:val="24"/>
          <w:lang w:val="ru-RU"/>
        </w:rPr>
        <w:t>(законными</w:t>
      </w:r>
      <w:r w:rsidR="007100C1">
        <w:rPr>
          <w:b/>
          <w:i/>
          <w:sz w:val="24"/>
          <w:lang w:val="ru-RU"/>
        </w:rPr>
        <w:t xml:space="preserve">  </w:t>
      </w:r>
      <w:r w:rsidR="007100C1" w:rsidRPr="007100C1">
        <w:rPr>
          <w:b/>
          <w:i/>
          <w:sz w:val="24"/>
          <w:lang w:val="ru-RU"/>
        </w:rPr>
        <w:t>представителями)</w:t>
      </w:r>
    </w:p>
    <w:tbl>
      <w:tblPr>
        <w:tblStyle w:val="a4"/>
        <w:tblW w:w="0" w:type="auto"/>
        <w:tblInd w:w="20" w:type="dxa"/>
        <w:tblLook w:val="04A0" w:firstRow="1" w:lastRow="0" w:firstColumn="1" w:lastColumn="0" w:noHBand="0" w:noVBand="1"/>
      </w:tblPr>
      <w:tblGrid>
        <w:gridCol w:w="4918"/>
        <w:gridCol w:w="4917"/>
      </w:tblGrid>
      <w:tr w:rsidR="007100C1" w:rsidTr="002013FC">
        <w:tc>
          <w:tcPr>
            <w:tcW w:w="4918" w:type="dxa"/>
          </w:tcPr>
          <w:p w:rsidR="007100C1" w:rsidRPr="007100C1" w:rsidRDefault="007100C1" w:rsidP="007100C1">
            <w:pPr>
              <w:pStyle w:val="TableParagraph"/>
              <w:ind w:right="922"/>
              <w:rPr>
                <w:sz w:val="24"/>
                <w:lang w:val="ru-RU"/>
              </w:rPr>
            </w:pPr>
            <w:r w:rsidRPr="007100C1">
              <w:rPr>
                <w:sz w:val="24"/>
                <w:lang w:val="ru-RU"/>
              </w:rPr>
              <w:t>Направления</w:t>
            </w:r>
            <w:r w:rsidRPr="007100C1">
              <w:rPr>
                <w:spacing w:val="-58"/>
                <w:sz w:val="24"/>
                <w:lang w:val="ru-RU"/>
              </w:rPr>
              <w:t xml:space="preserve"> </w:t>
            </w:r>
            <w:r w:rsidRPr="007100C1">
              <w:rPr>
                <w:sz w:val="24"/>
                <w:lang w:val="ru-RU"/>
              </w:rPr>
              <w:t>деятельности</w:t>
            </w:r>
            <w:r w:rsidRPr="007100C1">
              <w:rPr>
                <w:spacing w:val="-58"/>
                <w:sz w:val="24"/>
                <w:lang w:val="ru-RU"/>
              </w:rPr>
              <w:t xml:space="preserve"> </w:t>
            </w:r>
            <w:r w:rsidRPr="007100C1">
              <w:rPr>
                <w:sz w:val="24"/>
                <w:lang w:val="ru-RU"/>
              </w:rPr>
              <w:t>педагога</w:t>
            </w:r>
          </w:p>
          <w:p w:rsidR="007100C1" w:rsidRPr="007100C1" w:rsidRDefault="007100C1" w:rsidP="007100C1">
            <w:pPr>
              <w:pStyle w:val="TableParagraph"/>
              <w:tabs>
                <w:tab w:val="left" w:pos="122"/>
              </w:tabs>
              <w:ind w:right="96"/>
              <w:rPr>
                <w:sz w:val="24"/>
                <w:lang w:val="ru-RU"/>
              </w:rPr>
            </w:pPr>
            <w:r>
              <w:rPr>
                <w:sz w:val="24"/>
                <w:lang w:val="ru-RU"/>
              </w:rPr>
              <w:t>реализуются</w:t>
            </w:r>
            <w:r>
              <w:rPr>
                <w:sz w:val="24"/>
                <w:lang w:val="ru-RU"/>
              </w:rPr>
              <w:tab/>
              <w:t xml:space="preserve"> </w:t>
            </w:r>
            <w:r w:rsidRPr="007100C1">
              <w:rPr>
                <w:sz w:val="24"/>
                <w:lang w:val="ru-RU"/>
              </w:rPr>
              <w:t>в</w:t>
            </w:r>
            <w:r w:rsidRPr="007100C1">
              <w:rPr>
                <w:spacing w:val="-57"/>
                <w:sz w:val="24"/>
                <w:lang w:val="ru-RU"/>
              </w:rPr>
              <w:t xml:space="preserve"> </w:t>
            </w:r>
            <w:r w:rsidRPr="007100C1">
              <w:rPr>
                <w:sz w:val="24"/>
                <w:lang w:val="ru-RU"/>
              </w:rPr>
              <w:t>разных</w:t>
            </w:r>
            <w:r>
              <w:rPr>
                <w:sz w:val="24"/>
                <w:lang w:val="ru-RU"/>
              </w:rPr>
              <w:t xml:space="preserve"> </w:t>
            </w:r>
            <w:r w:rsidRPr="007100C1">
              <w:rPr>
                <w:spacing w:val="-1"/>
                <w:sz w:val="24"/>
                <w:lang w:val="ru-RU"/>
              </w:rPr>
              <w:t>формах</w:t>
            </w:r>
            <w:r w:rsidRPr="007100C1">
              <w:rPr>
                <w:spacing w:val="-57"/>
                <w:sz w:val="24"/>
                <w:lang w:val="ru-RU"/>
              </w:rPr>
              <w:t xml:space="preserve"> </w:t>
            </w:r>
            <w:r w:rsidRPr="007100C1">
              <w:rPr>
                <w:sz w:val="24"/>
                <w:lang w:val="ru-RU"/>
              </w:rPr>
              <w:t>(групповых</w:t>
            </w:r>
            <w:r w:rsidRPr="007100C1">
              <w:rPr>
                <w:spacing w:val="43"/>
                <w:sz w:val="24"/>
                <w:lang w:val="ru-RU"/>
              </w:rPr>
              <w:t xml:space="preserve"> </w:t>
            </w:r>
            <w:r w:rsidRPr="007100C1">
              <w:rPr>
                <w:sz w:val="24"/>
                <w:lang w:val="ru-RU"/>
              </w:rPr>
              <w:t>и</w:t>
            </w:r>
            <w:r w:rsidRPr="007100C1">
              <w:rPr>
                <w:spacing w:val="42"/>
                <w:sz w:val="24"/>
                <w:lang w:val="ru-RU"/>
              </w:rPr>
              <w:t xml:space="preserve"> </w:t>
            </w:r>
            <w:r w:rsidRPr="007100C1">
              <w:rPr>
                <w:sz w:val="24"/>
                <w:lang w:val="ru-RU"/>
              </w:rPr>
              <w:t>(или)</w:t>
            </w:r>
            <w:r w:rsidRPr="007100C1">
              <w:rPr>
                <w:spacing w:val="-57"/>
                <w:sz w:val="24"/>
                <w:lang w:val="ru-RU"/>
              </w:rPr>
              <w:t xml:space="preserve"> </w:t>
            </w:r>
            <w:r w:rsidRPr="007100C1">
              <w:rPr>
                <w:sz w:val="24"/>
                <w:lang w:val="ru-RU"/>
              </w:rPr>
              <w:t>индивидуальных)</w:t>
            </w:r>
            <w:r w:rsidRPr="007100C1">
              <w:rPr>
                <w:spacing w:val="1"/>
                <w:sz w:val="24"/>
                <w:lang w:val="ru-RU"/>
              </w:rPr>
              <w:t xml:space="preserve"> </w:t>
            </w:r>
            <w:r w:rsidRPr="007100C1">
              <w:rPr>
                <w:sz w:val="24"/>
                <w:lang w:val="ru-RU"/>
              </w:rPr>
              <w:t>посредством</w:t>
            </w:r>
            <w:r w:rsidRPr="007100C1">
              <w:rPr>
                <w:spacing w:val="1"/>
                <w:sz w:val="24"/>
                <w:lang w:val="ru-RU"/>
              </w:rPr>
              <w:t xml:space="preserve"> </w:t>
            </w:r>
            <w:r w:rsidRPr="007100C1">
              <w:rPr>
                <w:sz w:val="24"/>
                <w:lang w:val="ru-RU"/>
              </w:rPr>
              <w:t>различных</w:t>
            </w:r>
            <w:r w:rsidRPr="007100C1">
              <w:rPr>
                <w:spacing w:val="1"/>
                <w:sz w:val="24"/>
                <w:lang w:val="ru-RU"/>
              </w:rPr>
              <w:t xml:space="preserve"> </w:t>
            </w:r>
            <w:r w:rsidRPr="007100C1">
              <w:rPr>
                <w:sz w:val="24"/>
                <w:lang w:val="ru-RU"/>
              </w:rPr>
              <w:t>методов,</w:t>
            </w:r>
            <w:r w:rsidRPr="007100C1">
              <w:rPr>
                <w:spacing w:val="-57"/>
                <w:sz w:val="24"/>
                <w:lang w:val="ru-RU"/>
              </w:rPr>
              <w:t xml:space="preserve"> </w:t>
            </w:r>
            <w:r w:rsidRPr="007100C1">
              <w:rPr>
                <w:sz w:val="24"/>
                <w:lang w:val="ru-RU"/>
              </w:rPr>
              <w:t>приемов</w:t>
            </w:r>
            <w:r w:rsidRPr="007100C1">
              <w:rPr>
                <w:spacing w:val="7"/>
                <w:sz w:val="24"/>
                <w:lang w:val="ru-RU"/>
              </w:rPr>
              <w:t xml:space="preserve"> </w:t>
            </w:r>
            <w:r w:rsidRPr="007100C1">
              <w:rPr>
                <w:sz w:val="24"/>
                <w:lang w:val="ru-RU"/>
              </w:rPr>
              <w:t>и</w:t>
            </w:r>
            <w:r w:rsidRPr="007100C1">
              <w:rPr>
                <w:spacing w:val="9"/>
                <w:sz w:val="24"/>
                <w:lang w:val="ru-RU"/>
              </w:rPr>
              <w:t xml:space="preserve"> </w:t>
            </w:r>
            <w:r w:rsidRPr="007100C1">
              <w:rPr>
                <w:sz w:val="24"/>
                <w:lang w:val="ru-RU"/>
              </w:rPr>
              <w:t>способов взаимодействия</w:t>
            </w:r>
            <w:r w:rsidRPr="007100C1">
              <w:rPr>
                <w:sz w:val="24"/>
                <w:lang w:val="ru-RU"/>
              </w:rPr>
              <w:tab/>
            </w:r>
            <w:r w:rsidRPr="007100C1">
              <w:rPr>
                <w:spacing w:val="-4"/>
                <w:sz w:val="24"/>
                <w:lang w:val="ru-RU"/>
              </w:rPr>
              <w:t>с</w:t>
            </w:r>
            <w:r w:rsidRPr="007100C1">
              <w:rPr>
                <w:spacing w:val="-57"/>
                <w:sz w:val="24"/>
                <w:lang w:val="ru-RU"/>
              </w:rPr>
              <w:t xml:space="preserve"> </w:t>
            </w:r>
            <w:r w:rsidRPr="007100C1">
              <w:rPr>
                <w:sz w:val="24"/>
                <w:lang w:val="ru-RU"/>
              </w:rPr>
              <w:t>родителями</w:t>
            </w:r>
            <w:r w:rsidRPr="007100C1">
              <w:rPr>
                <w:spacing w:val="1"/>
                <w:sz w:val="24"/>
                <w:lang w:val="ru-RU"/>
              </w:rPr>
              <w:t xml:space="preserve"> </w:t>
            </w:r>
            <w:r w:rsidRPr="007100C1">
              <w:rPr>
                <w:sz w:val="24"/>
                <w:lang w:val="ru-RU"/>
              </w:rPr>
              <w:t>(законными</w:t>
            </w:r>
            <w:r>
              <w:rPr>
                <w:sz w:val="24"/>
                <w:lang w:val="ru-RU"/>
              </w:rPr>
              <w:t xml:space="preserve"> </w:t>
            </w:r>
            <w:r w:rsidRPr="007100C1">
              <w:rPr>
                <w:sz w:val="24"/>
                <w:lang w:val="ru-RU"/>
              </w:rPr>
              <w:t>представителями):</w:t>
            </w:r>
          </w:p>
        </w:tc>
        <w:tc>
          <w:tcPr>
            <w:tcW w:w="4917" w:type="dxa"/>
          </w:tcPr>
          <w:p w:rsidR="007100C1" w:rsidRPr="007100C1" w:rsidRDefault="007100C1" w:rsidP="007100C1">
            <w:pPr>
              <w:pStyle w:val="TableParagraph"/>
              <w:tabs>
                <w:tab w:val="left" w:pos="444"/>
              </w:tabs>
              <w:ind w:left="0" w:right="100"/>
              <w:rPr>
                <w:sz w:val="24"/>
                <w:lang w:val="ru-RU"/>
              </w:rPr>
            </w:pPr>
            <w:r>
              <w:rPr>
                <w:sz w:val="24"/>
                <w:lang w:val="ru-RU"/>
              </w:rPr>
              <w:t xml:space="preserve">-   </w:t>
            </w:r>
            <w:r w:rsidRPr="007100C1">
              <w:rPr>
                <w:sz w:val="24"/>
                <w:lang w:val="ru-RU"/>
              </w:rPr>
              <w:t>диагностико-аналитическое</w:t>
            </w:r>
            <w:r w:rsidRPr="007100C1">
              <w:rPr>
                <w:spacing w:val="1"/>
                <w:sz w:val="24"/>
                <w:lang w:val="ru-RU"/>
              </w:rPr>
              <w:t xml:space="preserve"> </w:t>
            </w:r>
            <w:r w:rsidRPr="007100C1">
              <w:rPr>
                <w:sz w:val="24"/>
                <w:lang w:val="ru-RU"/>
              </w:rPr>
              <w:t>направление</w:t>
            </w:r>
            <w:r w:rsidRPr="007100C1">
              <w:rPr>
                <w:spacing w:val="1"/>
                <w:sz w:val="24"/>
                <w:lang w:val="ru-RU"/>
              </w:rPr>
              <w:t xml:space="preserve"> </w:t>
            </w:r>
            <w:r w:rsidRPr="007100C1">
              <w:rPr>
                <w:sz w:val="24"/>
                <w:lang w:val="ru-RU"/>
              </w:rPr>
              <w:t>реализуется</w:t>
            </w:r>
            <w:r w:rsidRPr="007100C1">
              <w:rPr>
                <w:spacing w:val="1"/>
                <w:sz w:val="24"/>
                <w:lang w:val="ru-RU"/>
              </w:rPr>
              <w:t xml:space="preserve"> </w:t>
            </w:r>
            <w:r w:rsidRPr="007100C1">
              <w:rPr>
                <w:sz w:val="24"/>
                <w:lang w:val="ru-RU"/>
              </w:rPr>
              <w:t>через</w:t>
            </w:r>
            <w:r w:rsidRPr="007100C1">
              <w:rPr>
                <w:spacing w:val="1"/>
                <w:sz w:val="24"/>
                <w:lang w:val="ru-RU"/>
              </w:rPr>
              <w:t xml:space="preserve"> </w:t>
            </w:r>
            <w:r w:rsidRPr="007100C1">
              <w:rPr>
                <w:sz w:val="24"/>
                <w:lang w:val="ru-RU"/>
              </w:rPr>
              <w:t>опросы,</w:t>
            </w:r>
            <w:r w:rsidRPr="007100C1">
              <w:rPr>
                <w:spacing w:val="-57"/>
                <w:sz w:val="24"/>
                <w:lang w:val="ru-RU"/>
              </w:rPr>
              <w:t xml:space="preserve"> </w:t>
            </w:r>
            <w:r w:rsidRPr="007100C1">
              <w:rPr>
                <w:sz w:val="24"/>
                <w:lang w:val="ru-RU"/>
              </w:rPr>
              <w:t>социологические</w:t>
            </w:r>
            <w:r w:rsidRPr="007100C1">
              <w:rPr>
                <w:spacing w:val="-11"/>
                <w:sz w:val="24"/>
                <w:lang w:val="ru-RU"/>
              </w:rPr>
              <w:t xml:space="preserve"> </w:t>
            </w:r>
            <w:r w:rsidRPr="007100C1">
              <w:rPr>
                <w:sz w:val="24"/>
                <w:lang w:val="ru-RU"/>
              </w:rPr>
              <w:t>срезы,</w:t>
            </w:r>
            <w:r w:rsidRPr="007100C1">
              <w:rPr>
                <w:spacing w:val="-11"/>
                <w:sz w:val="24"/>
                <w:lang w:val="ru-RU"/>
              </w:rPr>
              <w:t xml:space="preserve"> </w:t>
            </w:r>
            <w:r w:rsidRPr="007100C1">
              <w:rPr>
                <w:sz w:val="24"/>
                <w:lang w:val="ru-RU"/>
              </w:rPr>
              <w:t>индивидуальные</w:t>
            </w:r>
            <w:r w:rsidRPr="007100C1">
              <w:rPr>
                <w:spacing w:val="-12"/>
                <w:sz w:val="24"/>
                <w:lang w:val="ru-RU"/>
              </w:rPr>
              <w:t xml:space="preserve"> </w:t>
            </w:r>
            <w:r w:rsidRPr="007100C1">
              <w:rPr>
                <w:sz w:val="24"/>
                <w:lang w:val="ru-RU"/>
              </w:rPr>
              <w:t>блокноты,</w:t>
            </w:r>
            <w:r w:rsidRPr="007100C1">
              <w:rPr>
                <w:spacing w:val="-9"/>
                <w:sz w:val="24"/>
                <w:lang w:val="ru-RU"/>
              </w:rPr>
              <w:t xml:space="preserve"> </w:t>
            </w:r>
            <w:r w:rsidRPr="007100C1">
              <w:rPr>
                <w:sz w:val="24"/>
                <w:lang w:val="ru-RU"/>
              </w:rPr>
              <w:t>"почтовый</w:t>
            </w:r>
            <w:r w:rsidRPr="007100C1">
              <w:rPr>
                <w:spacing w:val="-10"/>
                <w:sz w:val="24"/>
                <w:lang w:val="ru-RU"/>
              </w:rPr>
              <w:t xml:space="preserve"> </w:t>
            </w:r>
            <w:r w:rsidRPr="007100C1">
              <w:rPr>
                <w:sz w:val="24"/>
                <w:lang w:val="ru-RU"/>
              </w:rPr>
              <w:t>ящик",</w:t>
            </w:r>
            <w:r w:rsidRPr="007100C1">
              <w:rPr>
                <w:spacing w:val="-58"/>
                <w:sz w:val="24"/>
                <w:lang w:val="ru-RU"/>
              </w:rPr>
              <w:t xml:space="preserve"> </w:t>
            </w:r>
            <w:r w:rsidRPr="007100C1">
              <w:rPr>
                <w:sz w:val="24"/>
                <w:lang w:val="ru-RU"/>
              </w:rPr>
              <w:t>педагогические беседы с родителями (законными представителями);</w:t>
            </w:r>
            <w:r w:rsidRPr="007100C1">
              <w:rPr>
                <w:spacing w:val="1"/>
                <w:sz w:val="24"/>
                <w:lang w:val="ru-RU"/>
              </w:rPr>
              <w:t xml:space="preserve"> </w:t>
            </w:r>
            <w:r w:rsidRPr="007100C1">
              <w:rPr>
                <w:sz w:val="24"/>
                <w:lang w:val="ru-RU"/>
              </w:rPr>
              <w:t>дни</w:t>
            </w:r>
            <w:r w:rsidRPr="007100C1">
              <w:rPr>
                <w:spacing w:val="-4"/>
                <w:sz w:val="24"/>
                <w:lang w:val="ru-RU"/>
              </w:rPr>
              <w:t xml:space="preserve"> </w:t>
            </w:r>
            <w:r w:rsidRPr="007100C1">
              <w:rPr>
                <w:sz w:val="24"/>
                <w:lang w:val="ru-RU"/>
              </w:rPr>
              <w:t>(недели)</w:t>
            </w:r>
            <w:r w:rsidRPr="007100C1">
              <w:rPr>
                <w:spacing w:val="-6"/>
                <w:sz w:val="24"/>
                <w:lang w:val="ru-RU"/>
              </w:rPr>
              <w:t xml:space="preserve"> </w:t>
            </w:r>
            <w:r w:rsidRPr="007100C1">
              <w:rPr>
                <w:sz w:val="24"/>
                <w:lang w:val="ru-RU"/>
              </w:rPr>
              <w:t>открытых</w:t>
            </w:r>
            <w:r w:rsidRPr="007100C1">
              <w:rPr>
                <w:spacing w:val="-5"/>
                <w:sz w:val="24"/>
                <w:lang w:val="ru-RU"/>
              </w:rPr>
              <w:t xml:space="preserve"> </w:t>
            </w:r>
            <w:r w:rsidRPr="007100C1">
              <w:rPr>
                <w:sz w:val="24"/>
                <w:lang w:val="ru-RU"/>
              </w:rPr>
              <w:t>дверей,</w:t>
            </w:r>
            <w:r w:rsidRPr="007100C1">
              <w:rPr>
                <w:spacing w:val="-5"/>
                <w:sz w:val="24"/>
                <w:lang w:val="ru-RU"/>
              </w:rPr>
              <w:t xml:space="preserve"> </w:t>
            </w:r>
            <w:r w:rsidRPr="007100C1">
              <w:rPr>
                <w:sz w:val="24"/>
                <w:lang w:val="ru-RU"/>
              </w:rPr>
              <w:t>открытые</w:t>
            </w:r>
            <w:r w:rsidRPr="007100C1">
              <w:rPr>
                <w:spacing w:val="-6"/>
                <w:sz w:val="24"/>
                <w:lang w:val="ru-RU"/>
              </w:rPr>
              <w:t xml:space="preserve"> </w:t>
            </w:r>
            <w:r w:rsidRPr="007100C1">
              <w:rPr>
                <w:sz w:val="24"/>
                <w:lang w:val="ru-RU"/>
              </w:rPr>
              <w:t>просмотры</w:t>
            </w:r>
            <w:r w:rsidRPr="007100C1">
              <w:rPr>
                <w:spacing w:val="-5"/>
                <w:sz w:val="24"/>
                <w:lang w:val="ru-RU"/>
              </w:rPr>
              <w:t xml:space="preserve"> </w:t>
            </w:r>
            <w:r w:rsidRPr="007100C1">
              <w:rPr>
                <w:sz w:val="24"/>
                <w:lang w:val="ru-RU"/>
              </w:rPr>
              <w:t>занятий</w:t>
            </w:r>
            <w:r w:rsidRPr="007100C1">
              <w:rPr>
                <w:spacing w:val="-4"/>
                <w:sz w:val="24"/>
                <w:lang w:val="ru-RU"/>
              </w:rPr>
              <w:t xml:space="preserve"> </w:t>
            </w:r>
            <w:r w:rsidRPr="007100C1">
              <w:rPr>
                <w:sz w:val="24"/>
                <w:lang w:val="ru-RU"/>
              </w:rPr>
              <w:t>и</w:t>
            </w:r>
            <w:r w:rsidRPr="007100C1">
              <w:rPr>
                <w:spacing w:val="-4"/>
                <w:sz w:val="24"/>
                <w:lang w:val="ru-RU"/>
              </w:rPr>
              <w:t xml:space="preserve"> </w:t>
            </w:r>
            <w:r w:rsidRPr="007100C1">
              <w:rPr>
                <w:sz w:val="24"/>
                <w:lang w:val="ru-RU"/>
              </w:rPr>
              <w:t>других</w:t>
            </w:r>
            <w:r w:rsidRPr="007100C1">
              <w:rPr>
                <w:spacing w:val="-57"/>
                <w:sz w:val="24"/>
                <w:lang w:val="ru-RU"/>
              </w:rPr>
              <w:t xml:space="preserve"> </w:t>
            </w:r>
            <w:r w:rsidRPr="007100C1">
              <w:rPr>
                <w:sz w:val="24"/>
                <w:lang w:val="ru-RU"/>
              </w:rPr>
              <w:t>видов</w:t>
            </w:r>
            <w:r w:rsidRPr="007100C1">
              <w:rPr>
                <w:spacing w:val="-1"/>
                <w:sz w:val="24"/>
                <w:lang w:val="ru-RU"/>
              </w:rPr>
              <w:t xml:space="preserve"> </w:t>
            </w:r>
            <w:r w:rsidRPr="007100C1">
              <w:rPr>
                <w:sz w:val="24"/>
                <w:lang w:val="ru-RU"/>
              </w:rPr>
              <w:t>деятельности</w:t>
            </w:r>
            <w:r w:rsidRPr="007100C1">
              <w:rPr>
                <w:spacing w:val="1"/>
                <w:sz w:val="24"/>
                <w:lang w:val="ru-RU"/>
              </w:rPr>
              <w:t xml:space="preserve"> </w:t>
            </w:r>
            <w:r w:rsidRPr="007100C1">
              <w:rPr>
                <w:sz w:val="24"/>
                <w:lang w:val="ru-RU"/>
              </w:rPr>
              <w:t>детей и так далее;</w:t>
            </w:r>
          </w:p>
          <w:p w:rsidR="007100C1" w:rsidRPr="007100C1" w:rsidRDefault="007100C1" w:rsidP="007100C1">
            <w:pPr>
              <w:pStyle w:val="TableParagraph"/>
              <w:ind w:left="0" w:right="97"/>
              <w:rPr>
                <w:sz w:val="24"/>
                <w:lang w:val="ru-RU"/>
              </w:rPr>
            </w:pPr>
            <w:r>
              <w:rPr>
                <w:sz w:val="24"/>
                <w:lang w:val="ru-RU"/>
              </w:rPr>
              <w:t xml:space="preserve">-  </w:t>
            </w:r>
            <w:r w:rsidRPr="007100C1">
              <w:rPr>
                <w:sz w:val="24"/>
                <w:lang w:val="ru-RU"/>
              </w:rPr>
              <w:t>просветительское</w:t>
            </w:r>
            <w:r w:rsidRPr="007100C1">
              <w:rPr>
                <w:spacing w:val="-14"/>
                <w:sz w:val="24"/>
                <w:lang w:val="ru-RU"/>
              </w:rPr>
              <w:t xml:space="preserve"> </w:t>
            </w:r>
            <w:r w:rsidRPr="007100C1">
              <w:rPr>
                <w:sz w:val="24"/>
                <w:lang w:val="ru-RU"/>
              </w:rPr>
              <w:t>и</w:t>
            </w:r>
            <w:r w:rsidRPr="007100C1">
              <w:rPr>
                <w:spacing w:val="-12"/>
                <w:sz w:val="24"/>
                <w:lang w:val="ru-RU"/>
              </w:rPr>
              <w:t xml:space="preserve"> </w:t>
            </w:r>
            <w:r w:rsidRPr="007100C1">
              <w:rPr>
                <w:sz w:val="24"/>
                <w:lang w:val="ru-RU"/>
              </w:rPr>
              <w:t>консультационное</w:t>
            </w:r>
            <w:r w:rsidRPr="007100C1">
              <w:rPr>
                <w:spacing w:val="-14"/>
                <w:sz w:val="24"/>
                <w:lang w:val="ru-RU"/>
              </w:rPr>
              <w:t xml:space="preserve"> </w:t>
            </w:r>
            <w:r w:rsidRPr="007100C1">
              <w:rPr>
                <w:sz w:val="24"/>
                <w:lang w:val="ru-RU"/>
              </w:rPr>
              <w:t>направления</w:t>
            </w:r>
            <w:r w:rsidRPr="007100C1">
              <w:rPr>
                <w:spacing w:val="-12"/>
                <w:sz w:val="24"/>
                <w:lang w:val="ru-RU"/>
              </w:rPr>
              <w:t xml:space="preserve"> </w:t>
            </w:r>
            <w:r w:rsidRPr="007100C1">
              <w:rPr>
                <w:sz w:val="24"/>
                <w:lang w:val="ru-RU"/>
              </w:rPr>
              <w:t>реализуются</w:t>
            </w:r>
            <w:r w:rsidRPr="007100C1">
              <w:rPr>
                <w:spacing w:val="-13"/>
                <w:sz w:val="24"/>
                <w:lang w:val="ru-RU"/>
              </w:rPr>
              <w:t xml:space="preserve"> </w:t>
            </w:r>
            <w:r w:rsidRPr="007100C1">
              <w:rPr>
                <w:sz w:val="24"/>
                <w:lang w:val="ru-RU"/>
              </w:rPr>
              <w:t>через</w:t>
            </w:r>
            <w:r w:rsidRPr="007100C1">
              <w:rPr>
                <w:spacing w:val="-58"/>
                <w:sz w:val="24"/>
                <w:lang w:val="ru-RU"/>
              </w:rPr>
              <w:t xml:space="preserve"> </w:t>
            </w:r>
            <w:r w:rsidRPr="007100C1">
              <w:rPr>
                <w:sz w:val="24"/>
                <w:lang w:val="ru-RU"/>
              </w:rPr>
              <w:t>групповые</w:t>
            </w:r>
            <w:r w:rsidRPr="007100C1">
              <w:rPr>
                <w:spacing w:val="1"/>
                <w:sz w:val="24"/>
                <w:lang w:val="ru-RU"/>
              </w:rPr>
              <w:t xml:space="preserve"> </w:t>
            </w:r>
            <w:r w:rsidRPr="007100C1">
              <w:rPr>
                <w:sz w:val="24"/>
                <w:lang w:val="ru-RU"/>
              </w:rPr>
              <w:t>родительские</w:t>
            </w:r>
            <w:r w:rsidRPr="007100C1">
              <w:rPr>
                <w:spacing w:val="1"/>
                <w:sz w:val="24"/>
                <w:lang w:val="ru-RU"/>
              </w:rPr>
              <w:t xml:space="preserve"> </w:t>
            </w:r>
            <w:r w:rsidRPr="007100C1">
              <w:rPr>
                <w:sz w:val="24"/>
                <w:lang w:val="ru-RU"/>
              </w:rPr>
              <w:t>собрания,</w:t>
            </w:r>
            <w:r w:rsidRPr="007100C1">
              <w:rPr>
                <w:spacing w:val="1"/>
                <w:sz w:val="24"/>
                <w:lang w:val="ru-RU"/>
              </w:rPr>
              <w:t xml:space="preserve"> </w:t>
            </w:r>
            <w:r w:rsidRPr="007100C1">
              <w:rPr>
                <w:sz w:val="24"/>
                <w:lang w:val="ru-RU"/>
              </w:rPr>
              <w:t>конференции,</w:t>
            </w:r>
            <w:r w:rsidRPr="007100C1">
              <w:rPr>
                <w:spacing w:val="1"/>
                <w:sz w:val="24"/>
                <w:lang w:val="ru-RU"/>
              </w:rPr>
              <w:t xml:space="preserve"> </w:t>
            </w:r>
            <w:r w:rsidRPr="007100C1">
              <w:rPr>
                <w:sz w:val="24"/>
                <w:lang w:val="ru-RU"/>
              </w:rPr>
              <w:lastRenderedPageBreak/>
              <w:t>круглые</w:t>
            </w:r>
            <w:r w:rsidRPr="007100C1">
              <w:rPr>
                <w:spacing w:val="1"/>
                <w:sz w:val="24"/>
                <w:lang w:val="ru-RU"/>
              </w:rPr>
              <w:t xml:space="preserve"> </w:t>
            </w:r>
            <w:r w:rsidRPr="007100C1">
              <w:rPr>
                <w:sz w:val="24"/>
                <w:lang w:val="ru-RU"/>
              </w:rPr>
              <w:t>столы,</w:t>
            </w:r>
            <w:r w:rsidRPr="007100C1">
              <w:rPr>
                <w:spacing w:val="1"/>
                <w:sz w:val="24"/>
                <w:lang w:val="ru-RU"/>
              </w:rPr>
              <w:t xml:space="preserve"> </w:t>
            </w:r>
            <w:r w:rsidRPr="007100C1">
              <w:rPr>
                <w:sz w:val="24"/>
                <w:lang w:val="ru-RU"/>
              </w:rPr>
              <w:t>семинары-практикумы,</w:t>
            </w:r>
            <w:r w:rsidRPr="007100C1">
              <w:rPr>
                <w:spacing w:val="1"/>
                <w:sz w:val="24"/>
                <w:lang w:val="ru-RU"/>
              </w:rPr>
              <w:t xml:space="preserve"> </w:t>
            </w:r>
            <w:r w:rsidRPr="007100C1">
              <w:rPr>
                <w:sz w:val="24"/>
                <w:lang w:val="ru-RU"/>
              </w:rPr>
              <w:t>тренинги</w:t>
            </w:r>
            <w:r w:rsidRPr="007100C1">
              <w:rPr>
                <w:spacing w:val="1"/>
                <w:sz w:val="24"/>
                <w:lang w:val="ru-RU"/>
              </w:rPr>
              <w:t xml:space="preserve"> </w:t>
            </w:r>
            <w:r w:rsidRPr="007100C1">
              <w:rPr>
                <w:sz w:val="24"/>
                <w:lang w:val="ru-RU"/>
              </w:rPr>
              <w:t>и</w:t>
            </w:r>
            <w:r w:rsidRPr="007100C1">
              <w:rPr>
                <w:spacing w:val="1"/>
                <w:sz w:val="24"/>
                <w:lang w:val="ru-RU"/>
              </w:rPr>
              <w:t xml:space="preserve"> </w:t>
            </w:r>
            <w:r w:rsidRPr="007100C1">
              <w:rPr>
                <w:sz w:val="24"/>
                <w:lang w:val="ru-RU"/>
              </w:rPr>
              <w:t>ролевые</w:t>
            </w:r>
            <w:r w:rsidRPr="007100C1">
              <w:rPr>
                <w:spacing w:val="1"/>
                <w:sz w:val="24"/>
                <w:lang w:val="ru-RU"/>
              </w:rPr>
              <w:t xml:space="preserve"> </w:t>
            </w:r>
            <w:r w:rsidRPr="007100C1">
              <w:rPr>
                <w:sz w:val="24"/>
                <w:lang w:val="ru-RU"/>
              </w:rPr>
              <w:t>игры,</w:t>
            </w:r>
            <w:r w:rsidRPr="007100C1">
              <w:rPr>
                <w:spacing w:val="1"/>
                <w:sz w:val="24"/>
                <w:lang w:val="ru-RU"/>
              </w:rPr>
              <w:t xml:space="preserve"> </w:t>
            </w:r>
            <w:r w:rsidRPr="007100C1">
              <w:rPr>
                <w:sz w:val="24"/>
                <w:lang w:val="ru-RU"/>
              </w:rPr>
              <w:t>консультации,</w:t>
            </w:r>
            <w:r w:rsidRPr="007100C1">
              <w:rPr>
                <w:spacing w:val="1"/>
                <w:sz w:val="24"/>
                <w:lang w:val="ru-RU"/>
              </w:rPr>
              <w:t xml:space="preserve"> </w:t>
            </w:r>
            <w:r w:rsidRPr="007100C1">
              <w:rPr>
                <w:sz w:val="24"/>
                <w:lang w:val="ru-RU"/>
              </w:rPr>
              <w:t>педагогические</w:t>
            </w:r>
            <w:r w:rsidRPr="007100C1">
              <w:rPr>
                <w:spacing w:val="1"/>
                <w:sz w:val="24"/>
                <w:lang w:val="ru-RU"/>
              </w:rPr>
              <w:t xml:space="preserve"> </w:t>
            </w:r>
            <w:r w:rsidRPr="007100C1">
              <w:rPr>
                <w:sz w:val="24"/>
                <w:lang w:val="ru-RU"/>
              </w:rPr>
              <w:t>гостиные,</w:t>
            </w:r>
            <w:r w:rsidRPr="007100C1">
              <w:rPr>
                <w:spacing w:val="1"/>
                <w:sz w:val="24"/>
                <w:lang w:val="ru-RU"/>
              </w:rPr>
              <w:t xml:space="preserve"> </w:t>
            </w:r>
            <w:r w:rsidRPr="007100C1">
              <w:rPr>
                <w:sz w:val="24"/>
                <w:lang w:val="ru-RU"/>
              </w:rPr>
              <w:t>родительские</w:t>
            </w:r>
            <w:r w:rsidRPr="007100C1">
              <w:rPr>
                <w:spacing w:val="1"/>
                <w:sz w:val="24"/>
                <w:lang w:val="ru-RU"/>
              </w:rPr>
              <w:t xml:space="preserve"> </w:t>
            </w:r>
            <w:r w:rsidRPr="007100C1">
              <w:rPr>
                <w:sz w:val="24"/>
                <w:lang w:val="ru-RU"/>
              </w:rPr>
              <w:t>клубы</w:t>
            </w:r>
            <w:r w:rsidRPr="007100C1">
              <w:rPr>
                <w:spacing w:val="1"/>
                <w:sz w:val="24"/>
                <w:lang w:val="ru-RU"/>
              </w:rPr>
              <w:t xml:space="preserve"> </w:t>
            </w:r>
            <w:r w:rsidRPr="007100C1">
              <w:rPr>
                <w:sz w:val="24"/>
                <w:lang w:val="ru-RU"/>
              </w:rPr>
              <w:t>и</w:t>
            </w:r>
            <w:r w:rsidRPr="007100C1">
              <w:rPr>
                <w:spacing w:val="1"/>
                <w:sz w:val="24"/>
                <w:lang w:val="ru-RU"/>
              </w:rPr>
              <w:t xml:space="preserve"> </w:t>
            </w:r>
            <w:r w:rsidRPr="007100C1">
              <w:rPr>
                <w:sz w:val="24"/>
                <w:lang w:val="ru-RU"/>
              </w:rPr>
              <w:t>другое;</w:t>
            </w:r>
            <w:r w:rsidRPr="007100C1">
              <w:rPr>
                <w:spacing w:val="1"/>
                <w:sz w:val="24"/>
                <w:lang w:val="ru-RU"/>
              </w:rPr>
              <w:t xml:space="preserve"> </w:t>
            </w:r>
            <w:r w:rsidRPr="007100C1">
              <w:rPr>
                <w:sz w:val="24"/>
                <w:lang w:val="ru-RU"/>
              </w:rPr>
              <w:t>информационные</w:t>
            </w:r>
            <w:r w:rsidRPr="007100C1">
              <w:rPr>
                <w:spacing w:val="16"/>
                <w:sz w:val="24"/>
                <w:lang w:val="ru-RU"/>
              </w:rPr>
              <w:t xml:space="preserve"> </w:t>
            </w:r>
            <w:r w:rsidRPr="007100C1">
              <w:rPr>
                <w:sz w:val="24"/>
                <w:lang w:val="ru-RU"/>
              </w:rPr>
              <w:t>проспекты,</w:t>
            </w:r>
            <w:r w:rsidRPr="007100C1">
              <w:rPr>
                <w:spacing w:val="19"/>
                <w:sz w:val="24"/>
                <w:lang w:val="ru-RU"/>
              </w:rPr>
              <w:t xml:space="preserve"> </w:t>
            </w:r>
            <w:r w:rsidRPr="007100C1">
              <w:rPr>
                <w:sz w:val="24"/>
                <w:lang w:val="ru-RU"/>
              </w:rPr>
              <w:t>стенды,</w:t>
            </w:r>
            <w:r w:rsidRPr="007100C1">
              <w:rPr>
                <w:spacing w:val="19"/>
                <w:sz w:val="24"/>
                <w:lang w:val="ru-RU"/>
              </w:rPr>
              <w:t xml:space="preserve"> </w:t>
            </w:r>
            <w:r w:rsidRPr="007100C1">
              <w:rPr>
                <w:sz w:val="24"/>
                <w:lang w:val="ru-RU"/>
              </w:rPr>
              <w:t>ширмы,</w:t>
            </w:r>
            <w:r w:rsidRPr="007100C1">
              <w:rPr>
                <w:spacing w:val="16"/>
                <w:sz w:val="24"/>
                <w:lang w:val="ru-RU"/>
              </w:rPr>
              <w:t xml:space="preserve"> </w:t>
            </w:r>
            <w:r w:rsidRPr="007100C1">
              <w:rPr>
                <w:sz w:val="24"/>
                <w:lang w:val="ru-RU"/>
              </w:rPr>
              <w:t>папки-передвижки</w:t>
            </w:r>
            <w:r w:rsidRPr="007100C1">
              <w:rPr>
                <w:spacing w:val="20"/>
                <w:sz w:val="24"/>
                <w:lang w:val="ru-RU"/>
              </w:rPr>
              <w:t xml:space="preserve"> </w:t>
            </w:r>
            <w:r w:rsidRPr="007100C1">
              <w:rPr>
                <w:sz w:val="24"/>
                <w:lang w:val="ru-RU"/>
              </w:rPr>
              <w:t>для родителей (законных представителей); журналы и газеты, издаваемые</w:t>
            </w:r>
            <w:r w:rsidRPr="007100C1">
              <w:rPr>
                <w:spacing w:val="-57"/>
                <w:sz w:val="24"/>
                <w:lang w:val="ru-RU"/>
              </w:rPr>
              <w:t xml:space="preserve"> </w:t>
            </w:r>
            <w:r w:rsidRPr="007100C1">
              <w:rPr>
                <w:sz w:val="24"/>
                <w:lang w:val="ru-RU"/>
              </w:rPr>
              <w:t>ДОО</w:t>
            </w:r>
            <w:r w:rsidRPr="007100C1">
              <w:rPr>
                <w:spacing w:val="1"/>
                <w:sz w:val="24"/>
                <w:lang w:val="ru-RU"/>
              </w:rPr>
              <w:t xml:space="preserve"> </w:t>
            </w:r>
            <w:r w:rsidRPr="007100C1">
              <w:rPr>
                <w:sz w:val="24"/>
                <w:lang w:val="ru-RU"/>
              </w:rPr>
              <w:t>для</w:t>
            </w:r>
            <w:r w:rsidRPr="007100C1">
              <w:rPr>
                <w:spacing w:val="1"/>
                <w:sz w:val="24"/>
                <w:lang w:val="ru-RU"/>
              </w:rPr>
              <w:t xml:space="preserve"> </w:t>
            </w:r>
            <w:r w:rsidRPr="007100C1">
              <w:rPr>
                <w:sz w:val="24"/>
                <w:lang w:val="ru-RU"/>
              </w:rPr>
              <w:t>родителей</w:t>
            </w:r>
            <w:r w:rsidRPr="007100C1">
              <w:rPr>
                <w:spacing w:val="1"/>
                <w:sz w:val="24"/>
                <w:lang w:val="ru-RU"/>
              </w:rPr>
              <w:t xml:space="preserve"> </w:t>
            </w:r>
            <w:r w:rsidRPr="007100C1">
              <w:rPr>
                <w:sz w:val="24"/>
                <w:lang w:val="ru-RU"/>
              </w:rPr>
              <w:t>(законных</w:t>
            </w:r>
            <w:r w:rsidRPr="007100C1">
              <w:rPr>
                <w:spacing w:val="1"/>
                <w:sz w:val="24"/>
                <w:lang w:val="ru-RU"/>
              </w:rPr>
              <w:t xml:space="preserve"> </w:t>
            </w:r>
            <w:r w:rsidRPr="007100C1">
              <w:rPr>
                <w:sz w:val="24"/>
                <w:lang w:val="ru-RU"/>
              </w:rPr>
              <w:t>представителей),</w:t>
            </w:r>
            <w:r w:rsidRPr="007100C1">
              <w:rPr>
                <w:spacing w:val="1"/>
                <w:sz w:val="24"/>
                <w:lang w:val="ru-RU"/>
              </w:rPr>
              <w:t xml:space="preserve"> </w:t>
            </w:r>
            <w:r w:rsidRPr="007100C1">
              <w:rPr>
                <w:sz w:val="24"/>
                <w:lang w:val="ru-RU"/>
              </w:rPr>
              <w:t>педагогические</w:t>
            </w:r>
            <w:r w:rsidRPr="007100C1">
              <w:rPr>
                <w:spacing w:val="-57"/>
                <w:sz w:val="24"/>
                <w:lang w:val="ru-RU"/>
              </w:rPr>
              <w:t xml:space="preserve"> </w:t>
            </w:r>
            <w:r w:rsidRPr="007100C1">
              <w:rPr>
                <w:sz w:val="24"/>
                <w:lang w:val="ru-RU"/>
              </w:rPr>
              <w:t>библиотеки для родителей (законных представителей); сайты ДОО и</w:t>
            </w:r>
            <w:r w:rsidRPr="007100C1">
              <w:rPr>
                <w:spacing w:val="1"/>
                <w:sz w:val="24"/>
                <w:lang w:val="ru-RU"/>
              </w:rPr>
              <w:t xml:space="preserve"> </w:t>
            </w:r>
            <w:r w:rsidRPr="007100C1">
              <w:rPr>
                <w:sz w:val="24"/>
                <w:lang w:val="ru-RU"/>
              </w:rPr>
              <w:t>социальные группы в сети Интернет; медиарепортажи и интервью;</w:t>
            </w:r>
            <w:r w:rsidRPr="007100C1">
              <w:rPr>
                <w:spacing w:val="1"/>
                <w:sz w:val="24"/>
                <w:lang w:val="ru-RU"/>
              </w:rPr>
              <w:t xml:space="preserve"> </w:t>
            </w:r>
            <w:r w:rsidRPr="007100C1">
              <w:rPr>
                <w:sz w:val="24"/>
                <w:lang w:val="ru-RU"/>
              </w:rPr>
              <w:t>фотографии, выставки детских</w:t>
            </w:r>
            <w:r w:rsidRPr="007100C1">
              <w:rPr>
                <w:spacing w:val="1"/>
                <w:sz w:val="24"/>
                <w:lang w:val="ru-RU"/>
              </w:rPr>
              <w:t xml:space="preserve"> </w:t>
            </w:r>
            <w:r w:rsidRPr="007100C1">
              <w:rPr>
                <w:sz w:val="24"/>
                <w:lang w:val="ru-RU"/>
              </w:rPr>
              <w:t>работ, совместных</w:t>
            </w:r>
            <w:r w:rsidRPr="007100C1">
              <w:rPr>
                <w:spacing w:val="1"/>
                <w:sz w:val="24"/>
                <w:lang w:val="ru-RU"/>
              </w:rPr>
              <w:t xml:space="preserve"> </w:t>
            </w:r>
            <w:r w:rsidRPr="007100C1">
              <w:rPr>
                <w:sz w:val="24"/>
                <w:lang w:val="ru-RU"/>
              </w:rPr>
              <w:t>работ</w:t>
            </w:r>
            <w:r w:rsidRPr="007100C1">
              <w:rPr>
                <w:spacing w:val="1"/>
                <w:sz w:val="24"/>
                <w:lang w:val="ru-RU"/>
              </w:rPr>
              <w:t xml:space="preserve"> </w:t>
            </w:r>
            <w:r w:rsidRPr="007100C1">
              <w:rPr>
                <w:sz w:val="24"/>
                <w:lang w:val="ru-RU"/>
              </w:rPr>
              <w:t>родителей</w:t>
            </w:r>
            <w:r w:rsidRPr="007100C1">
              <w:rPr>
                <w:spacing w:val="1"/>
                <w:sz w:val="24"/>
                <w:lang w:val="ru-RU"/>
              </w:rPr>
              <w:t xml:space="preserve"> </w:t>
            </w:r>
            <w:r w:rsidRPr="007100C1">
              <w:rPr>
                <w:sz w:val="24"/>
                <w:lang w:val="ru-RU"/>
              </w:rPr>
              <w:t>(законных</w:t>
            </w:r>
            <w:r w:rsidRPr="007100C1">
              <w:rPr>
                <w:spacing w:val="1"/>
                <w:sz w:val="24"/>
                <w:lang w:val="ru-RU"/>
              </w:rPr>
              <w:t xml:space="preserve"> </w:t>
            </w:r>
            <w:r w:rsidRPr="007100C1">
              <w:rPr>
                <w:sz w:val="24"/>
                <w:lang w:val="ru-RU"/>
              </w:rPr>
              <w:t>представителей)</w:t>
            </w:r>
            <w:r w:rsidRPr="007100C1">
              <w:rPr>
                <w:spacing w:val="1"/>
                <w:sz w:val="24"/>
                <w:lang w:val="ru-RU"/>
              </w:rPr>
              <w:t xml:space="preserve"> </w:t>
            </w:r>
            <w:r w:rsidRPr="007100C1">
              <w:rPr>
                <w:sz w:val="24"/>
                <w:lang w:val="ru-RU"/>
              </w:rPr>
              <w:t>и</w:t>
            </w:r>
            <w:r w:rsidRPr="007100C1">
              <w:rPr>
                <w:spacing w:val="1"/>
                <w:sz w:val="24"/>
                <w:lang w:val="ru-RU"/>
              </w:rPr>
              <w:t xml:space="preserve"> </w:t>
            </w:r>
            <w:r w:rsidRPr="007100C1">
              <w:rPr>
                <w:sz w:val="24"/>
                <w:lang w:val="ru-RU"/>
              </w:rPr>
              <w:t>детей. Включают</w:t>
            </w:r>
            <w:r w:rsidRPr="007100C1">
              <w:rPr>
                <w:spacing w:val="1"/>
                <w:sz w:val="24"/>
                <w:lang w:val="ru-RU"/>
              </w:rPr>
              <w:t xml:space="preserve"> </w:t>
            </w:r>
            <w:r w:rsidRPr="007100C1">
              <w:rPr>
                <w:sz w:val="24"/>
                <w:lang w:val="ru-RU"/>
              </w:rPr>
              <w:t>также и</w:t>
            </w:r>
            <w:r w:rsidRPr="007100C1">
              <w:rPr>
                <w:spacing w:val="1"/>
                <w:sz w:val="24"/>
                <w:lang w:val="ru-RU"/>
              </w:rPr>
              <w:t xml:space="preserve"> </w:t>
            </w:r>
            <w:r w:rsidRPr="007100C1">
              <w:rPr>
                <w:sz w:val="24"/>
                <w:lang w:val="ru-RU"/>
              </w:rPr>
              <w:t>досуговую</w:t>
            </w:r>
            <w:r w:rsidRPr="007100C1">
              <w:rPr>
                <w:spacing w:val="1"/>
                <w:sz w:val="24"/>
                <w:lang w:val="ru-RU"/>
              </w:rPr>
              <w:t xml:space="preserve"> </w:t>
            </w:r>
            <w:r w:rsidRPr="007100C1">
              <w:rPr>
                <w:sz w:val="24"/>
                <w:lang w:val="ru-RU"/>
              </w:rPr>
              <w:t>форму</w:t>
            </w:r>
            <w:r w:rsidRPr="007100C1">
              <w:rPr>
                <w:spacing w:val="1"/>
                <w:sz w:val="24"/>
                <w:lang w:val="ru-RU"/>
              </w:rPr>
              <w:t xml:space="preserve"> </w:t>
            </w:r>
            <w:r w:rsidRPr="007100C1">
              <w:rPr>
                <w:sz w:val="24"/>
                <w:lang w:val="ru-RU"/>
              </w:rPr>
              <w:t>-</w:t>
            </w:r>
            <w:r w:rsidRPr="007100C1">
              <w:rPr>
                <w:spacing w:val="1"/>
                <w:sz w:val="24"/>
                <w:lang w:val="ru-RU"/>
              </w:rPr>
              <w:t xml:space="preserve"> </w:t>
            </w:r>
            <w:r w:rsidRPr="007100C1">
              <w:rPr>
                <w:sz w:val="24"/>
                <w:lang w:val="ru-RU"/>
              </w:rPr>
              <w:t>совместные</w:t>
            </w:r>
            <w:r w:rsidRPr="007100C1">
              <w:rPr>
                <w:spacing w:val="1"/>
                <w:sz w:val="24"/>
                <w:lang w:val="ru-RU"/>
              </w:rPr>
              <w:t xml:space="preserve"> </w:t>
            </w:r>
            <w:r w:rsidRPr="007100C1">
              <w:rPr>
                <w:sz w:val="24"/>
                <w:lang w:val="ru-RU"/>
              </w:rPr>
              <w:t>праздники</w:t>
            </w:r>
            <w:r w:rsidRPr="007100C1">
              <w:rPr>
                <w:spacing w:val="1"/>
                <w:sz w:val="24"/>
                <w:lang w:val="ru-RU"/>
              </w:rPr>
              <w:t xml:space="preserve"> </w:t>
            </w:r>
            <w:r w:rsidRPr="007100C1">
              <w:rPr>
                <w:sz w:val="24"/>
                <w:lang w:val="ru-RU"/>
              </w:rPr>
              <w:t>и</w:t>
            </w:r>
            <w:r w:rsidRPr="007100C1">
              <w:rPr>
                <w:spacing w:val="1"/>
                <w:sz w:val="24"/>
                <w:lang w:val="ru-RU"/>
              </w:rPr>
              <w:t xml:space="preserve"> </w:t>
            </w:r>
            <w:r w:rsidRPr="007100C1">
              <w:rPr>
                <w:sz w:val="24"/>
                <w:lang w:val="ru-RU"/>
              </w:rPr>
              <w:t>вечера,</w:t>
            </w:r>
            <w:r w:rsidRPr="007100C1">
              <w:rPr>
                <w:spacing w:val="1"/>
                <w:sz w:val="24"/>
                <w:lang w:val="ru-RU"/>
              </w:rPr>
              <w:t xml:space="preserve"> </w:t>
            </w:r>
            <w:r w:rsidRPr="007100C1">
              <w:rPr>
                <w:sz w:val="24"/>
                <w:lang w:val="ru-RU"/>
              </w:rPr>
              <w:t>семейные</w:t>
            </w:r>
            <w:r w:rsidRPr="007100C1">
              <w:rPr>
                <w:spacing w:val="1"/>
                <w:sz w:val="24"/>
                <w:lang w:val="ru-RU"/>
              </w:rPr>
              <w:t xml:space="preserve"> </w:t>
            </w:r>
            <w:r w:rsidRPr="007100C1">
              <w:rPr>
                <w:sz w:val="24"/>
                <w:lang w:val="ru-RU"/>
              </w:rPr>
              <w:t>спортивные</w:t>
            </w:r>
            <w:r w:rsidRPr="007100C1">
              <w:rPr>
                <w:spacing w:val="1"/>
                <w:sz w:val="24"/>
                <w:lang w:val="ru-RU"/>
              </w:rPr>
              <w:t xml:space="preserve"> </w:t>
            </w:r>
            <w:r w:rsidRPr="007100C1">
              <w:rPr>
                <w:sz w:val="24"/>
                <w:lang w:val="ru-RU"/>
              </w:rPr>
              <w:t>и</w:t>
            </w:r>
            <w:r w:rsidRPr="007100C1">
              <w:rPr>
                <w:spacing w:val="-57"/>
                <w:sz w:val="24"/>
                <w:lang w:val="ru-RU"/>
              </w:rPr>
              <w:t xml:space="preserve"> </w:t>
            </w:r>
            <w:r w:rsidRPr="007100C1">
              <w:rPr>
                <w:sz w:val="24"/>
                <w:lang w:val="ru-RU"/>
              </w:rPr>
              <w:t>тематические</w:t>
            </w:r>
            <w:r w:rsidRPr="007100C1">
              <w:rPr>
                <w:spacing w:val="28"/>
                <w:sz w:val="24"/>
                <w:lang w:val="ru-RU"/>
              </w:rPr>
              <w:t xml:space="preserve"> </w:t>
            </w:r>
            <w:r w:rsidRPr="007100C1">
              <w:rPr>
                <w:sz w:val="24"/>
                <w:lang w:val="ru-RU"/>
              </w:rPr>
              <w:t>мероприятия,</w:t>
            </w:r>
            <w:r w:rsidRPr="007100C1">
              <w:rPr>
                <w:spacing w:val="26"/>
                <w:sz w:val="24"/>
                <w:lang w:val="ru-RU"/>
              </w:rPr>
              <w:t xml:space="preserve"> </w:t>
            </w:r>
            <w:r w:rsidRPr="007100C1">
              <w:rPr>
                <w:sz w:val="24"/>
                <w:lang w:val="ru-RU"/>
              </w:rPr>
              <w:t>тематические</w:t>
            </w:r>
            <w:r w:rsidRPr="007100C1">
              <w:rPr>
                <w:spacing w:val="28"/>
                <w:sz w:val="24"/>
                <w:lang w:val="ru-RU"/>
              </w:rPr>
              <w:t xml:space="preserve"> </w:t>
            </w:r>
            <w:r w:rsidRPr="007100C1">
              <w:rPr>
                <w:sz w:val="24"/>
                <w:lang w:val="ru-RU"/>
              </w:rPr>
              <w:t>досуги,</w:t>
            </w:r>
            <w:r w:rsidRPr="007100C1">
              <w:rPr>
                <w:spacing w:val="28"/>
                <w:sz w:val="24"/>
                <w:lang w:val="ru-RU"/>
              </w:rPr>
              <w:t xml:space="preserve"> </w:t>
            </w:r>
            <w:r w:rsidRPr="007100C1">
              <w:rPr>
                <w:sz w:val="24"/>
                <w:lang w:val="ru-RU"/>
              </w:rPr>
              <w:t>знакомство</w:t>
            </w:r>
            <w:r w:rsidRPr="007100C1">
              <w:rPr>
                <w:spacing w:val="29"/>
                <w:sz w:val="24"/>
                <w:lang w:val="ru-RU"/>
              </w:rPr>
              <w:t xml:space="preserve"> </w:t>
            </w:r>
            <w:r w:rsidRPr="007100C1">
              <w:rPr>
                <w:sz w:val="24"/>
                <w:lang w:val="ru-RU"/>
              </w:rPr>
              <w:t>с</w:t>
            </w:r>
            <w:r>
              <w:rPr>
                <w:sz w:val="24"/>
                <w:lang w:val="ru-RU"/>
              </w:rPr>
              <w:t xml:space="preserve"> </w:t>
            </w:r>
            <w:r w:rsidRPr="007100C1">
              <w:rPr>
                <w:sz w:val="24"/>
                <w:lang w:val="ru-RU"/>
              </w:rPr>
              <w:t>семейными</w:t>
            </w:r>
            <w:r w:rsidRPr="007100C1">
              <w:rPr>
                <w:spacing w:val="-3"/>
                <w:sz w:val="24"/>
                <w:lang w:val="ru-RU"/>
              </w:rPr>
              <w:t xml:space="preserve"> </w:t>
            </w:r>
            <w:r w:rsidRPr="007100C1">
              <w:rPr>
                <w:sz w:val="24"/>
                <w:lang w:val="ru-RU"/>
              </w:rPr>
              <w:t>традициями</w:t>
            </w:r>
            <w:r w:rsidRPr="007100C1">
              <w:rPr>
                <w:spacing w:val="-3"/>
                <w:sz w:val="24"/>
                <w:lang w:val="ru-RU"/>
              </w:rPr>
              <w:t xml:space="preserve"> </w:t>
            </w:r>
            <w:r w:rsidRPr="007100C1">
              <w:rPr>
                <w:sz w:val="24"/>
                <w:lang w:val="ru-RU"/>
              </w:rPr>
              <w:t>и</w:t>
            </w:r>
            <w:r w:rsidRPr="007100C1">
              <w:rPr>
                <w:spacing w:val="-3"/>
                <w:sz w:val="24"/>
                <w:lang w:val="ru-RU"/>
              </w:rPr>
              <w:t xml:space="preserve"> </w:t>
            </w:r>
            <w:r w:rsidRPr="007100C1">
              <w:rPr>
                <w:sz w:val="24"/>
                <w:lang w:val="ru-RU"/>
              </w:rPr>
              <w:t>другое</w:t>
            </w:r>
            <w:r w:rsidRPr="007100C1">
              <w:rPr>
                <w:spacing w:val="-2"/>
                <w:sz w:val="24"/>
                <w:lang w:val="ru-RU"/>
              </w:rPr>
              <w:t xml:space="preserve"> </w:t>
            </w:r>
            <w:r w:rsidRPr="007100C1">
              <w:rPr>
                <w:sz w:val="24"/>
                <w:lang w:val="ru-RU"/>
              </w:rPr>
              <w:t>(п.</w:t>
            </w:r>
            <w:r w:rsidRPr="007100C1">
              <w:rPr>
                <w:spacing w:val="-3"/>
                <w:sz w:val="24"/>
                <w:lang w:val="ru-RU"/>
              </w:rPr>
              <w:t xml:space="preserve"> </w:t>
            </w:r>
            <w:r w:rsidRPr="007100C1">
              <w:rPr>
                <w:sz w:val="24"/>
                <w:lang w:val="ru-RU"/>
              </w:rPr>
              <w:t>26.8</w:t>
            </w:r>
            <w:r w:rsidRPr="007100C1">
              <w:rPr>
                <w:spacing w:val="-3"/>
                <w:sz w:val="24"/>
                <w:lang w:val="ru-RU"/>
              </w:rPr>
              <w:t xml:space="preserve"> </w:t>
            </w:r>
            <w:r w:rsidRPr="007100C1">
              <w:rPr>
                <w:sz w:val="24"/>
                <w:lang w:val="ru-RU"/>
              </w:rPr>
              <w:t>ФОП</w:t>
            </w:r>
            <w:r w:rsidRPr="007100C1">
              <w:rPr>
                <w:spacing w:val="-4"/>
                <w:sz w:val="24"/>
                <w:lang w:val="ru-RU"/>
              </w:rPr>
              <w:t xml:space="preserve"> </w:t>
            </w:r>
            <w:r w:rsidRPr="007100C1">
              <w:rPr>
                <w:sz w:val="24"/>
                <w:lang w:val="ru-RU"/>
              </w:rPr>
              <w:t>ДО).</w:t>
            </w:r>
          </w:p>
        </w:tc>
      </w:tr>
    </w:tbl>
    <w:p w:rsidR="002717A5" w:rsidRDefault="002717A5" w:rsidP="002013FC">
      <w:pPr>
        <w:pStyle w:val="17"/>
        <w:shd w:val="clear" w:color="auto" w:fill="auto"/>
        <w:spacing w:line="240" w:lineRule="auto"/>
        <w:ind w:right="20"/>
        <w:rPr>
          <w:rFonts w:ascii="Times New Roman" w:hAnsi="Times New Roman" w:cs="Times New Roman"/>
          <w:sz w:val="24"/>
          <w:szCs w:val="24"/>
        </w:rPr>
      </w:pPr>
    </w:p>
    <w:p w:rsidR="00BD78AE" w:rsidRPr="003E038C" w:rsidRDefault="005F0ED0" w:rsidP="00B07626">
      <w:pPr>
        <w:pStyle w:val="17"/>
        <w:shd w:val="clear" w:color="auto" w:fill="auto"/>
        <w:spacing w:line="240" w:lineRule="auto"/>
        <w:ind w:left="20" w:right="20" w:firstLine="700"/>
        <w:jc w:val="both"/>
        <w:rPr>
          <w:rFonts w:ascii="Times New Roman" w:hAnsi="Times New Roman" w:cs="Times New Roman"/>
          <w:b/>
          <w:bCs/>
          <w:sz w:val="24"/>
          <w:szCs w:val="24"/>
        </w:rPr>
      </w:pPr>
      <w:r w:rsidRPr="005F0ED0">
        <w:rPr>
          <w:rFonts w:ascii="Times New Roman" w:hAnsi="Times New Roman" w:cs="Times New Roman"/>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r w:rsidR="002717A5">
        <w:rPr>
          <w:rFonts w:ascii="Times New Roman" w:hAnsi="Times New Roman" w:cs="Times New Roman"/>
          <w:sz w:val="24"/>
          <w:szCs w:val="24"/>
        </w:rPr>
        <w:t>(п.26.11.ФОП Д</w:t>
      </w:r>
    </w:p>
    <w:p w:rsidR="003C417E" w:rsidRDefault="003C417E" w:rsidP="00E20ACF">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6E7CF3" w:rsidRPr="00E20ACF" w:rsidRDefault="005D5ECF" w:rsidP="00E20ACF">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2.7</w:t>
      </w:r>
      <w:r w:rsidR="006E7CF3" w:rsidRPr="003E038C">
        <w:rPr>
          <w:rFonts w:ascii="Times New Roman" w:hAnsi="Times New Roman" w:cs="Times New Roman"/>
          <w:b/>
          <w:bCs/>
          <w:sz w:val="24"/>
          <w:szCs w:val="24"/>
        </w:rPr>
        <w:t xml:space="preserve"> Иные характеристики содержания Программы</w:t>
      </w:r>
    </w:p>
    <w:p w:rsidR="006E7CF3" w:rsidRPr="003E038C" w:rsidRDefault="006E7CF3" w:rsidP="006E7CF3">
      <w:pPr>
        <w:spacing w:after="0" w:line="240" w:lineRule="auto"/>
        <w:ind w:firstLine="708"/>
        <w:rPr>
          <w:rFonts w:ascii="Times New Roman" w:hAnsi="Times New Roman" w:cs="Times New Roman"/>
          <w:sz w:val="24"/>
          <w:szCs w:val="24"/>
        </w:rPr>
      </w:pPr>
      <w:r w:rsidRPr="003E038C">
        <w:rPr>
          <w:rFonts w:ascii="Times New Roman" w:hAnsi="Times New Roman" w:cs="Times New Roman"/>
          <w:sz w:val="24"/>
          <w:szCs w:val="24"/>
        </w:rPr>
        <w:t>Образовательный процесс в Учреждении строится с учетом ряда факторов влияния внешней среды, что составляет его специфическую особенность:</w:t>
      </w:r>
    </w:p>
    <w:p w:rsidR="006E7CF3" w:rsidRPr="003E038C" w:rsidRDefault="00B80BF8" w:rsidP="00B80BF8">
      <w:pPr>
        <w:spacing w:after="0" w:line="240" w:lineRule="auto"/>
        <w:ind w:firstLine="708"/>
        <w:rPr>
          <w:rFonts w:ascii="Times New Roman" w:hAnsi="Times New Roman" w:cs="Times New Roman"/>
          <w:color w:val="000000"/>
          <w:sz w:val="24"/>
          <w:szCs w:val="24"/>
        </w:rPr>
      </w:pPr>
      <w:r w:rsidRPr="003E038C">
        <w:rPr>
          <w:rFonts w:ascii="Times New Roman" w:hAnsi="Times New Roman" w:cs="Times New Roman"/>
          <w:color w:val="000000"/>
          <w:sz w:val="24"/>
          <w:szCs w:val="24"/>
        </w:rPr>
        <w:t xml:space="preserve">Учреждение </w:t>
      </w:r>
      <w:r w:rsidR="006E7CF3" w:rsidRPr="003E038C">
        <w:rPr>
          <w:rFonts w:ascii="Times New Roman" w:hAnsi="Times New Roman" w:cs="Times New Roman"/>
          <w:color w:val="000000"/>
          <w:sz w:val="24"/>
          <w:szCs w:val="24"/>
        </w:rPr>
        <w:t>расположено в Канавинском районе города Нижнего Новгорода, который имеет следующие особенности:</w:t>
      </w:r>
    </w:p>
    <w:p w:rsidR="006E7CF3" w:rsidRPr="003E038C" w:rsidRDefault="006E7CF3" w:rsidP="006E7CF3">
      <w:pPr>
        <w:spacing w:after="0" w:line="240" w:lineRule="auto"/>
        <w:rPr>
          <w:rFonts w:ascii="Times New Roman" w:hAnsi="Times New Roman" w:cs="Times New Roman"/>
          <w:b/>
          <w:color w:val="000000"/>
          <w:sz w:val="24"/>
          <w:szCs w:val="24"/>
        </w:rPr>
      </w:pPr>
      <w:r w:rsidRPr="003E038C">
        <w:rPr>
          <w:rFonts w:ascii="Times New Roman" w:hAnsi="Times New Roman" w:cs="Times New Roman"/>
          <w:b/>
          <w:color w:val="000000"/>
          <w:sz w:val="24"/>
          <w:szCs w:val="24"/>
        </w:rPr>
        <w:t>* климатические -</w:t>
      </w:r>
      <w:r w:rsidRPr="003E038C">
        <w:rPr>
          <w:rFonts w:ascii="Times New Roman" w:hAnsi="Times New Roman" w:cs="Times New Roman"/>
          <w:color w:val="000000"/>
          <w:sz w:val="24"/>
          <w:szCs w:val="24"/>
        </w:rPr>
        <w:t xml:space="preserve">Климат Нижнего Новгорода умеренно-континентальный, обычно с холодной, многоснежной зимой и умеренно жарким летом. Снег начинает выпадать в октябре, но устойчивый снежный покров ложится около 20 ноября и окончательно тает к середине апреля. Весной осадки выпадают реже, чем в другие сезоны. Летом дожди выпадают преимущественно в виде кратковременных, но интенсивных ливней. Осенью дожди выпадают часто и подолгу, и поздней осенью погода становится пасмурной и дождливой. Максимальная продолжительность светового дня в июне 17 часов 44 минуты, минимальная - в декабре, 6 часов 52 минуты. Осенью и зимой небо больше закрыто облаками по утрам, а днём погода проясняется, летом же, наоборот, безоблачная погода чаще бывает по утрам, а к середине дня появляются мощные кучевые облака, исчезающие к вечеру. В связи с большими различиями в особенностях рельефа местности  наблюдается разница температур нагорной и заречной частей города: зимой в заречной части температура иногда бывает на 5-10 ниже, чем в нагорной части. Климатические особенности города Нижнего Новгорода позволяют в полном объёме познакомить  воспитанников с сезонными явлениями погоды и природы, наблюдать смену времён года, различные природные явления – снег, дождь, град, туман, иней и прочее. С учётом этих особенностей в тёплое время года жизнедеятельность  воспитанников организуется, преимущественно, на открытом воздухе. </w:t>
      </w:r>
      <w:r w:rsidRPr="003E038C">
        <w:rPr>
          <w:rFonts w:ascii="Times New Roman" w:hAnsi="Times New Roman" w:cs="Times New Roman"/>
          <w:color w:val="000000"/>
          <w:sz w:val="24"/>
          <w:szCs w:val="24"/>
        </w:rPr>
        <w:lastRenderedPageBreak/>
        <w:t>Рекомендуемая продолжительность ежедневных прогулок составляет 3</w:t>
      </w:r>
      <w:r w:rsidR="00B80BF8" w:rsidRPr="003E038C">
        <w:rPr>
          <w:rFonts w:ascii="Times New Roman" w:hAnsi="Times New Roman" w:cs="Times New Roman"/>
          <w:color w:val="000000"/>
          <w:sz w:val="24"/>
          <w:szCs w:val="24"/>
        </w:rPr>
        <w:t>-</w:t>
      </w:r>
      <w:r w:rsidRPr="003E038C">
        <w:rPr>
          <w:rFonts w:ascii="Times New Roman" w:hAnsi="Times New Roman" w:cs="Times New Roman"/>
          <w:color w:val="000000"/>
          <w:sz w:val="24"/>
          <w:szCs w:val="24"/>
        </w:rPr>
        <w:t xml:space="preserve">4 часа. </w:t>
      </w:r>
      <w:r w:rsidR="00B80BF8" w:rsidRPr="003E038C">
        <w:rPr>
          <w:rFonts w:ascii="Times New Roman" w:hAnsi="Times New Roman" w:cs="Times New Roman"/>
          <w:color w:val="000000"/>
          <w:sz w:val="24"/>
          <w:szCs w:val="24"/>
        </w:rPr>
        <w:t xml:space="preserve">   </w:t>
      </w:r>
      <w:r w:rsidR="00B80BF8" w:rsidRPr="003E038C">
        <w:rPr>
          <w:rFonts w:ascii="Times New Roman" w:hAnsi="Times New Roman" w:cs="Times New Roman"/>
          <w:color w:val="000000"/>
          <w:sz w:val="24"/>
          <w:szCs w:val="24"/>
        </w:rPr>
        <w:br/>
        <w:t xml:space="preserve">       </w:t>
      </w:r>
      <w:r w:rsidRPr="003E038C">
        <w:rPr>
          <w:rFonts w:ascii="Times New Roman" w:hAnsi="Times New Roman" w:cs="Times New Roman"/>
          <w:color w:val="000000"/>
          <w:sz w:val="24"/>
          <w:szCs w:val="24"/>
        </w:rPr>
        <w:t>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 В холодный период года прогулки организуются 2 раза в день: в первую половину дня и во вторую половину дня - после дневного сна или перед уходом  воспитанников домой.</w:t>
      </w:r>
    </w:p>
    <w:p w:rsidR="006E7CF3" w:rsidRPr="003E038C" w:rsidRDefault="006E7CF3" w:rsidP="006E7CF3">
      <w:pPr>
        <w:spacing w:after="0" w:line="240" w:lineRule="auto"/>
        <w:rPr>
          <w:rFonts w:ascii="Times New Roman" w:hAnsi="Times New Roman" w:cs="Times New Roman"/>
          <w:b/>
          <w:color w:val="000000"/>
          <w:sz w:val="24"/>
          <w:szCs w:val="24"/>
        </w:rPr>
      </w:pPr>
      <w:r w:rsidRPr="003E038C">
        <w:rPr>
          <w:rFonts w:ascii="Times New Roman" w:hAnsi="Times New Roman" w:cs="Times New Roman"/>
          <w:b/>
          <w:color w:val="000000"/>
          <w:sz w:val="24"/>
          <w:szCs w:val="24"/>
        </w:rPr>
        <w:t>* этнокультурные -</w:t>
      </w:r>
      <w:r w:rsidRPr="003E038C">
        <w:rPr>
          <w:rFonts w:ascii="Times New Roman" w:hAnsi="Times New Roman" w:cs="Times New Roman"/>
          <w:color w:val="000000"/>
          <w:sz w:val="24"/>
          <w:szCs w:val="24"/>
        </w:rPr>
        <w:t>город Нижний Новгород многонационален по составу населения, Канавинский район является третьим в городе по численности населения.</w:t>
      </w:r>
      <w:r w:rsidR="00B80BF8" w:rsidRPr="003E038C">
        <w:rPr>
          <w:rFonts w:ascii="Times New Roman" w:hAnsi="Times New Roman" w:cs="Times New Roman"/>
          <w:b/>
          <w:color w:val="000000"/>
          <w:sz w:val="24"/>
          <w:szCs w:val="24"/>
        </w:rPr>
        <w:t xml:space="preserve">   </w:t>
      </w:r>
      <w:r w:rsidRPr="003E038C">
        <w:rPr>
          <w:rFonts w:ascii="Times New Roman" w:hAnsi="Times New Roman" w:cs="Times New Roman"/>
          <w:color w:val="000000"/>
          <w:sz w:val="24"/>
          <w:szCs w:val="24"/>
        </w:rPr>
        <w:t>В национальном составе семей,  воспитанники из которых посещают Учреждение, имеет место рост количества не</w:t>
      </w:r>
      <w:r w:rsidR="00F6689F" w:rsidRPr="003E038C">
        <w:rPr>
          <w:rFonts w:ascii="Times New Roman" w:hAnsi="Times New Roman" w:cs="Times New Roman"/>
          <w:color w:val="000000"/>
          <w:sz w:val="24"/>
          <w:szCs w:val="24"/>
        </w:rPr>
        <w:t xml:space="preserve"> </w:t>
      </w:r>
      <w:r w:rsidRPr="003E038C">
        <w:rPr>
          <w:rFonts w:ascii="Times New Roman" w:hAnsi="Times New Roman" w:cs="Times New Roman"/>
          <w:color w:val="000000"/>
          <w:sz w:val="24"/>
          <w:szCs w:val="24"/>
        </w:rPr>
        <w:t>русскоязычных семей. Как правило, в таких семьях родители плохо владеют русским языком, в домашних условиях между собой и с детьми общаются на родном языке. В Учреждении  воспитанники и родители вынуждены общаться на русском, что является идеальным условием для распространения билингвизма. В связи с этими факторами педагогами Учреждения уделяется особое внимание вопросам развития речи  воспитанников (в целях повышения лингвистического коммуникативного уровней семей). В силу принадлежности к другой религии, существуют и особенности национального воспитания  воспитанников в данных семьях. Формированию толерантности в отношениях между детьми разных национальностей способствуют:</w:t>
      </w:r>
    </w:p>
    <w:p w:rsidR="006E7CF3" w:rsidRPr="003E038C" w:rsidRDefault="006E7CF3"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-знакомство с историей, культурой и литературой народов, представителями которых являются  воспитанники, посещающие группу (в старшем возрасте),</w:t>
      </w:r>
    </w:p>
    <w:p w:rsidR="006E7CF3" w:rsidRPr="003E038C" w:rsidRDefault="00B80BF8"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w:t>
      </w:r>
      <w:r w:rsidR="006E7CF3" w:rsidRPr="003E038C">
        <w:rPr>
          <w:rFonts w:ascii="Times New Roman" w:hAnsi="Times New Roman" w:cs="Times New Roman"/>
          <w:color w:val="000000"/>
          <w:sz w:val="24"/>
          <w:szCs w:val="24"/>
        </w:rPr>
        <w:t>разучивание игр разных народов,</w:t>
      </w:r>
    </w:p>
    <w:p w:rsidR="006E7CF3" w:rsidRPr="003E038C" w:rsidRDefault="00B80BF8"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w:t>
      </w:r>
      <w:r w:rsidR="006E7CF3" w:rsidRPr="003E038C">
        <w:rPr>
          <w:rFonts w:ascii="Times New Roman" w:hAnsi="Times New Roman" w:cs="Times New Roman"/>
          <w:color w:val="000000"/>
          <w:sz w:val="24"/>
          <w:szCs w:val="24"/>
        </w:rPr>
        <w:t>организация фольклорных праздников,</w:t>
      </w:r>
    </w:p>
    <w:p w:rsidR="006E7CF3" w:rsidRPr="003E038C" w:rsidRDefault="00B80BF8"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-знакомство с историческими событиями, явлениями</w:t>
      </w:r>
      <w:r w:rsidRPr="003E038C">
        <w:rPr>
          <w:rFonts w:ascii="Times New Roman" w:hAnsi="Times New Roman" w:cs="Times New Roman"/>
          <w:color w:val="000000"/>
          <w:sz w:val="24"/>
          <w:szCs w:val="24"/>
        </w:rPr>
        <w:tab/>
        <w:t xml:space="preserve">мировой </w:t>
      </w:r>
      <w:r w:rsidR="006E7CF3" w:rsidRPr="003E038C">
        <w:rPr>
          <w:rFonts w:ascii="Times New Roman" w:hAnsi="Times New Roman" w:cs="Times New Roman"/>
          <w:color w:val="000000"/>
          <w:sz w:val="24"/>
          <w:szCs w:val="24"/>
        </w:rPr>
        <w:t>культуры, объединяющими народы.</w:t>
      </w:r>
    </w:p>
    <w:p w:rsidR="006E7CF3" w:rsidRPr="003E038C" w:rsidRDefault="006E7CF3" w:rsidP="006E7CF3">
      <w:pPr>
        <w:spacing w:after="0" w:line="240" w:lineRule="auto"/>
        <w:rPr>
          <w:rFonts w:ascii="Times New Roman" w:hAnsi="Times New Roman" w:cs="Times New Roman"/>
          <w:b/>
          <w:color w:val="000000"/>
          <w:sz w:val="24"/>
          <w:szCs w:val="24"/>
        </w:rPr>
      </w:pPr>
      <w:r w:rsidRPr="003E038C">
        <w:rPr>
          <w:rFonts w:ascii="Times New Roman" w:hAnsi="Times New Roman" w:cs="Times New Roman"/>
          <w:b/>
          <w:color w:val="000000"/>
          <w:sz w:val="24"/>
          <w:szCs w:val="24"/>
        </w:rPr>
        <w:t>* территориальные -</w:t>
      </w:r>
      <w:r w:rsidRPr="003E038C">
        <w:rPr>
          <w:rFonts w:ascii="Times New Roman" w:hAnsi="Times New Roman" w:cs="Times New Roman"/>
          <w:color w:val="000000"/>
          <w:sz w:val="24"/>
          <w:szCs w:val="24"/>
        </w:rPr>
        <w:t>Канавинский район является географическим центром Нижнего Новгорода и всей области, одним из самых старых районов города. Кроме того, Канавинский район - транспортный узел Нижнего Новгорода, центр внешних и внутренних путей всероссийского значения, один из крупнейших промышленных районов города, важный центр торговли.</w:t>
      </w:r>
    </w:p>
    <w:p w:rsidR="006E7CF3" w:rsidRPr="003E038C" w:rsidRDefault="006E7CF3"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Социокультурным окружением Учреждения являются:</w:t>
      </w:r>
    </w:p>
    <w:p w:rsidR="006E7CF3" w:rsidRPr="003E038C" w:rsidRDefault="00B80BF8"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w:t>
      </w:r>
      <w:r w:rsidR="006E7CF3" w:rsidRPr="003E038C">
        <w:rPr>
          <w:rFonts w:ascii="Times New Roman" w:hAnsi="Times New Roman" w:cs="Times New Roman"/>
          <w:color w:val="000000"/>
          <w:sz w:val="24"/>
          <w:szCs w:val="24"/>
        </w:rPr>
        <w:t>образовательные учре</w:t>
      </w:r>
      <w:r w:rsidRPr="003E038C">
        <w:rPr>
          <w:rFonts w:ascii="Times New Roman" w:hAnsi="Times New Roman" w:cs="Times New Roman"/>
          <w:color w:val="000000"/>
          <w:sz w:val="24"/>
          <w:szCs w:val="24"/>
        </w:rPr>
        <w:t>ждения: школы МБОУ СОШ №№ 52,</w:t>
      </w:r>
      <w:r w:rsidR="00D32BA9">
        <w:rPr>
          <w:rFonts w:ascii="Times New Roman" w:hAnsi="Times New Roman" w:cs="Times New Roman"/>
          <w:color w:val="000000"/>
          <w:sz w:val="24"/>
          <w:szCs w:val="24"/>
        </w:rPr>
        <w:t xml:space="preserve"> детские сады МБДОУ №№ 6,8,</w:t>
      </w:r>
      <w:r w:rsidR="006E7CF3" w:rsidRPr="003E038C">
        <w:rPr>
          <w:rFonts w:ascii="Times New Roman" w:hAnsi="Times New Roman" w:cs="Times New Roman"/>
          <w:color w:val="000000"/>
          <w:sz w:val="24"/>
          <w:szCs w:val="24"/>
        </w:rPr>
        <w:t xml:space="preserve">82, музыкальная школа № 2, Нижегородский Губернский колледж, </w:t>
      </w:r>
      <w:r w:rsidR="00D373D1">
        <w:rPr>
          <w:rFonts w:ascii="Times New Roman" w:hAnsi="Times New Roman" w:cs="Times New Roman"/>
          <w:color w:val="000000"/>
          <w:sz w:val="24"/>
          <w:szCs w:val="24"/>
        </w:rPr>
        <w:t>Детская железная дорога</w:t>
      </w:r>
      <w:r w:rsidR="006E7CF3" w:rsidRPr="003E038C">
        <w:rPr>
          <w:rFonts w:ascii="Times New Roman" w:hAnsi="Times New Roman" w:cs="Times New Roman"/>
          <w:color w:val="000000"/>
          <w:sz w:val="24"/>
          <w:szCs w:val="24"/>
        </w:rPr>
        <w:t>;</w:t>
      </w:r>
    </w:p>
    <w:p w:rsidR="006E7CF3" w:rsidRPr="003E038C" w:rsidRDefault="00B80BF8"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w:t>
      </w:r>
      <w:r w:rsidR="006E7CF3" w:rsidRPr="003E038C">
        <w:rPr>
          <w:rFonts w:ascii="Times New Roman" w:hAnsi="Times New Roman" w:cs="Times New Roman"/>
          <w:color w:val="000000"/>
          <w:sz w:val="24"/>
          <w:szCs w:val="24"/>
        </w:rPr>
        <w:t>учреждения культуры: детская библиотека им. В. Дубинина, ДК "Железнодорожник", детский клуб им. Титова, Нижегородский цирк, Нижегородский планетарий;</w:t>
      </w:r>
    </w:p>
    <w:p w:rsidR="006E7CF3" w:rsidRPr="003E038C" w:rsidRDefault="00B80BF8"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w:t>
      </w:r>
      <w:r w:rsidR="006E7CF3" w:rsidRPr="003E038C">
        <w:rPr>
          <w:rFonts w:ascii="Times New Roman" w:hAnsi="Times New Roman" w:cs="Times New Roman"/>
          <w:color w:val="000000"/>
          <w:sz w:val="24"/>
          <w:szCs w:val="24"/>
        </w:rPr>
        <w:t>учреждения спорта: ЦС "Локомотив", плавательный бассейн «Трудовые резервы», СК "Искра".</w:t>
      </w:r>
    </w:p>
    <w:p w:rsidR="006E7CF3" w:rsidRPr="003E038C" w:rsidRDefault="006E7CF3"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Социокультурное окружение Учреждения способствует созданию единого образовательного пространства, что благоприятно сказывается на полноценном развитии и образовании воспитанников.</w:t>
      </w:r>
    </w:p>
    <w:p w:rsidR="006E7CF3" w:rsidRPr="003E038C" w:rsidRDefault="00B80BF8" w:rsidP="006E7CF3">
      <w:pPr>
        <w:spacing w:after="0" w:line="240" w:lineRule="auto"/>
        <w:rPr>
          <w:rFonts w:ascii="Times New Roman" w:hAnsi="Times New Roman" w:cs="Times New Roman"/>
          <w:b/>
          <w:color w:val="000000"/>
          <w:sz w:val="24"/>
          <w:szCs w:val="24"/>
        </w:rPr>
      </w:pPr>
      <w:r w:rsidRPr="003E038C">
        <w:rPr>
          <w:rFonts w:ascii="Times New Roman" w:hAnsi="Times New Roman" w:cs="Times New Roman"/>
          <w:b/>
          <w:color w:val="000000"/>
          <w:sz w:val="24"/>
          <w:szCs w:val="24"/>
        </w:rPr>
        <w:t>*</w:t>
      </w:r>
      <w:r w:rsidR="006E7CF3" w:rsidRPr="003E038C">
        <w:rPr>
          <w:rFonts w:ascii="Times New Roman" w:hAnsi="Times New Roman" w:cs="Times New Roman"/>
          <w:b/>
          <w:color w:val="000000"/>
          <w:sz w:val="24"/>
          <w:szCs w:val="24"/>
        </w:rPr>
        <w:t>демографические -</w:t>
      </w:r>
      <w:r w:rsidR="006E7CF3" w:rsidRPr="003E038C">
        <w:rPr>
          <w:rFonts w:ascii="Times New Roman" w:hAnsi="Times New Roman" w:cs="Times New Roman"/>
          <w:color w:val="000000"/>
          <w:sz w:val="24"/>
          <w:szCs w:val="24"/>
        </w:rPr>
        <w:t>демография Канавинского района отличается следующими особенностями: повышением уровня рождаемости населения, снижением уровня смертности, высоким процентом миграции населения, большой плотностью проживания населения.</w:t>
      </w:r>
    </w:p>
    <w:p w:rsidR="006E7CF3" w:rsidRPr="003E038C" w:rsidRDefault="006E7CF3" w:rsidP="006E7CF3">
      <w:pPr>
        <w:spacing w:after="0" w:line="240" w:lineRule="auto"/>
        <w:rPr>
          <w:rFonts w:ascii="Times New Roman" w:hAnsi="Times New Roman" w:cs="Times New Roman"/>
          <w:color w:val="000000"/>
          <w:sz w:val="24"/>
          <w:szCs w:val="24"/>
        </w:rPr>
      </w:pPr>
      <w:r w:rsidRPr="003E038C">
        <w:rPr>
          <w:rFonts w:ascii="Times New Roman" w:hAnsi="Times New Roman" w:cs="Times New Roman"/>
          <w:color w:val="000000"/>
          <w:sz w:val="24"/>
          <w:szCs w:val="24"/>
        </w:rPr>
        <w:t xml:space="preserve">Данные особенности приводят к полной укомплектованности воспитанниками дошкольных учреждений района. </w:t>
      </w:r>
    </w:p>
    <w:p w:rsidR="00E606AB" w:rsidRDefault="00B80BF8" w:rsidP="00E606AB">
      <w:pPr>
        <w:spacing w:after="0" w:line="240" w:lineRule="auto"/>
        <w:rPr>
          <w:rFonts w:ascii="Times New Roman" w:hAnsi="Times New Roman" w:cs="Times New Roman"/>
          <w:color w:val="000000"/>
          <w:sz w:val="24"/>
          <w:szCs w:val="24"/>
        </w:rPr>
      </w:pPr>
      <w:r w:rsidRPr="003E038C">
        <w:rPr>
          <w:rFonts w:ascii="Times New Roman" w:hAnsi="Times New Roman" w:cs="Times New Roman"/>
          <w:b/>
          <w:color w:val="000000"/>
          <w:sz w:val="24"/>
          <w:szCs w:val="24"/>
        </w:rPr>
        <w:t>*</w:t>
      </w:r>
      <w:r w:rsidR="006E7CF3" w:rsidRPr="003E038C">
        <w:rPr>
          <w:rFonts w:ascii="Times New Roman" w:hAnsi="Times New Roman" w:cs="Times New Roman"/>
          <w:b/>
          <w:color w:val="000000"/>
          <w:sz w:val="24"/>
          <w:szCs w:val="24"/>
        </w:rPr>
        <w:t>экологические-</w:t>
      </w:r>
      <w:r w:rsidR="00F6689F" w:rsidRPr="003E038C">
        <w:rPr>
          <w:rFonts w:ascii="Times New Roman" w:hAnsi="Times New Roman" w:cs="Times New Roman"/>
          <w:b/>
          <w:color w:val="000000"/>
          <w:sz w:val="24"/>
          <w:szCs w:val="24"/>
        </w:rPr>
        <w:t xml:space="preserve"> </w:t>
      </w:r>
      <w:r w:rsidR="006E7CF3" w:rsidRPr="003E038C">
        <w:rPr>
          <w:rFonts w:ascii="Times New Roman" w:hAnsi="Times New Roman" w:cs="Times New Roman"/>
          <w:color w:val="000000"/>
          <w:sz w:val="24"/>
          <w:szCs w:val="24"/>
        </w:rPr>
        <w:t xml:space="preserve">Канавинский район занимает третье место в городе по количеству выбросов загрязняющих веществ в атмосферу, Учреждение расположено рядом с самовольной парковкой и ж/д путями ,в связи с изменением окружения увеличилось количество проезжающего вдоль забора Учреждения автотранспорта. Таким образом, непростая экологическая обстановка требует особого внимания к организации физкультурно- оздоровительной работы, к профилактике возникновения респираторных </w:t>
      </w:r>
      <w:r w:rsidR="006E7CF3" w:rsidRPr="003E038C">
        <w:rPr>
          <w:rFonts w:ascii="Times New Roman" w:hAnsi="Times New Roman" w:cs="Times New Roman"/>
          <w:color w:val="000000"/>
          <w:sz w:val="24"/>
          <w:szCs w:val="24"/>
        </w:rPr>
        <w:lastRenderedPageBreak/>
        <w:t>заболеваний. Исходя из этого, в образовательный процесс Учреждения включены мероприятия, направленные на оздоровление  воспитанников и предупреждение утомляемости</w:t>
      </w:r>
      <w:r w:rsidR="00D34F3D">
        <w:rPr>
          <w:rFonts w:ascii="Times New Roman" w:hAnsi="Times New Roman" w:cs="Times New Roman"/>
          <w:color w:val="000000"/>
          <w:sz w:val="24"/>
          <w:szCs w:val="24"/>
        </w:rPr>
        <w:t>. В летний период</w:t>
      </w:r>
      <w:r w:rsidR="006E7CF3" w:rsidRPr="003E038C">
        <w:rPr>
          <w:rFonts w:ascii="Times New Roman" w:hAnsi="Times New Roman" w:cs="Times New Roman"/>
          <w:color w:val="000000"/>
          <w:sz w:val="24"/>
          <w:szCs w:val="24"/>
        </w:rPr>
        <w:t xml:space="preserve"> создаются оптимальные условия для самостоятельной деятельности  воспитанников: двигательной, игровой, продуктивной, музыкальной, проводятся музыкальные праздники и досуги.</w:t>
      </w:r>
    </w:p>
    <w:p w:rsidR="00E606AB" w:rsidRDefault="00E606AB" w:rsidP="00E606AB">
      <w:pPr>
        <w:spacing w:after="0" w:line="240" w:lineRule="auto"/>
        <w:rPr>
          <w:rFonts w:ascii="Times New Roman" w:hAnsi="Times New Roman" w:cs="Times New Roman"/>
          <w:color w:val="000000"/>
          <w:sz w:val="24"/>
          <w:szCs w:val="24"/>
        </w:rPr>
      </w:pPr>
    </w:p>
    <w:p w:rsidR="00B07626" w:rsidRDefault="00E606AB" w:rsidP="00E606AB">
      <w:pPr>
        <w:spacing w:after="0" w:line="240" w:lineRule="auto"/>
        <w:rPr>
          <w:rFonts w:ascii="Times New Roman" w:hAnsi="Times New Roman" w:cs="Times New Roman"/>
          <w:b/>
          <w:sz w:val="24"/>
          <w:szCs w:val="24"/>
        </w:rPr>
      </w:pPr>
      <w:r w:rsidRPr="00392EC9">
        <w:rPr>
          <w:rFonts w:ascii="Times New Roman" w:hAnsi="Times New Roman" w:cs="Times New Roman"/>
          <w:b/>
          <w:color w:val="000000"/>
          <w:sz w:val="24"/>
          <w:szCs w:val="24"/>
        </w:rPr>
        <w:t xml:space="preserve">  </w:t>
      </w:r>
      <w:r w:rsidR="0025549E" w:rsidRPr="00392EC9">
        <w:rPr>
          <w:rFonts w:ascii="Times New Roman" w:hAnsi="Times New Roman" w:cs="Times New Roman"/>
          <w:b/>
          <w:color w:val="000000"/>
          <w:sz w:val="24"/>
          <w:szCs w:val="24"/>
        </w:rPr>
        <w:t xml:space="preserve">                     </w:t>
      </w:r>
      <w:r w:rsidRPr="00392EC9">
        <w:rPr>
          <w:rFonts w:ascii="Times New Roman" w:hAnsi="Times New Roman" w:cs="Times New Roman"/>
          <w:b/>
          <w:color w:val="000000"/>
          <w:sz w:val="24"/>
          <w:szCs w:val="24"/>
        </w:rPr>
        <w:t xml:space="preserve">  </w:t>
      </w:r>
      <w:r w:rsidR="0025549E" w:rsidRPr="00392EC9">
        <w:rPr>
          <w:rFonts w:ascii="Times New Roman" w:hAnsi="Times New Roman" w:cs="Times New Roman"/>
          <w:b/>
          <w:color w:val="000000"/>
          <w:sz w:val="24"/>
          <w:szCs w:val="24"/>
        </w:rPr>
        <w:t>2.</w:t>
      </w:r>
      <w:r w:rsidR="00482D55">
        <w:rPr>
          <w:rFonts w:ascii="Times New Roman" w:hAnsi="Times New Roman" w:cs="Times New Roman"/>
          <w:b/>
          <w:color w:val="000000"/>
          <w:sz w:val="24"/>
          <w:szCs w:val="24"/>
        </w:rPr>
        <w:t>8</w:t>
      </w:r>
      <w:r w:rsidR="0025549E">
        <w:rPr>
          <w:rFonts w:ascii="Times New Roman" w:hAnsi="Times New Roman" w:cs="Times New Roman"/>
          <w:color w:val="000000"/>
          <w:sz w:val="24"/>
          <w:szCs w:val="24"/>
        </w:rPr>
        <w:t xml:space="preserve"> </w:t>
      </w:r>
      <w:r w:rsidR="00E20ACF">
        <w:rPr>
          <w:rFonts w:ascii="Times New Roman" w:hAnsi="Times New Roman" w:cs="Times New Roman"/>
          <w:sz w:val="24"/>
          <w:szCs w:val="24"/>
        </w:rPr>
        <w:t xml:space="preserve"> </w:t>
      </w:r>
      <w:r w:rsidR="00E20ACF" w:rsidRPr="00D33A95">
        <w:rPr>
          <w:rFonts w:ascii="Times New Roman" w:hAnsi="Times New Roman" w:cs="Times New Roman"/>
          <w:b/>
          <w:sz w:val="24"/>
          <w:szCs w:val="24"/>
        </w:rPr>
        <w:t>Рабочая программа воспитания</w:t>
      </w:r>
      <w:r w:rsidR="00392EC9">
        <w:rPr>
          <w:rFonts w:ascii="Times New Roman" w:hAnsi="Times New Roman" w:cs="Times New Roman"/>
          <w:b/>
          <w:sz w:val="24"/>
          <w:szCs w:val="24"/>
        </w:rPr>
        <w:t>.</w:t>
      </w:r>
    </w:p>
    <w:p w:rsidR="00392EC9" w:rsidRPr="00D33A95" w:rsidRDefault="00392EC9" w:rsidP="00E606AB">
      <w:pPr>
        <w:spacing w:after="0" w:line="240" w:lineRule="auto"/>
        <w:rPr>
          <w:rFonts w:ascii="Times New Roman" w:hAnsi="Times New Roman" w:cs="Times New Roman"/>
          <w:b/>
          <w:color w:val="000000"/>
          <w:sz w:val="24"/>
          <w:szCs w:val="24"/>
        </w:rPr>
      </w:pPr>
    </w:p>
    <w:p w:rsidR="00B07626" w:rsidRPr="00482D55" w:rsidRDefault="00B07626" w:rsidP="00E606AB">
      <w:pPr>
        <w:pStyle w:val="17"/>
        <w:shd w:val="clear" w:color="auto" w:fill="auto"/>
        <w:spacing w:line="240" w:lineRule="auto"/>
        <w:jc w:val="both"/>
        <w:rPr>
          <w:rFonts w:ascii="Times New Roman" w:hAnsi="Times New Roman" w:cs="Times New Roman"/>
          <w:b/>
          <w:sz w:val="24"/>
          <w:szCs w:val="24"/>
        </w:rPr>
      </w:pPr>
      <w:r w:rsidRPr="00E606AB">
        <w:rPr>
          <w:rFonts w:ascii="Times New Roman" w:hAnsi="Times New Roman" w:cs="Times New Roman"/>
          <w:sz w:val="24"/>
          <w:szCs w:val="24"/>
        </w:rPr>
        <w:t xml:space="preserve"> </w:t>
      </w:r>
      <w:r w:rsidR="0025549E">
        <w:rPr>
          <w:rFonts w:ascii="Times New Roman" w:hAnsi="Times New Roman" w:cs="Times New Roman"/>
          <w:sz w:val="24"/>
          <w:szCs w:val="24"/>
        </w:rPr>
        <w:t xml:space="preserve">          </w:t>
      </w:r>
      <w:r w:rsidR="0025549E" w:rsidRPr="00482D55">
        <w:rPr>
          <w:rFonts w:ascii="Times New Roman" w:hAnsi="Times New Roman" w:cs="Times New Roman"/>
          <w:b/>
          <w:sz w:val="24"/>
          <w:szCs w:val="24"/>
        </w:rPr>
        <w:t xml:space="preserve"> </w:t>
      </w:r>
      <w:r w:rsidR="00482D55" w:rsidRPr="00482D55">
        <w:rPr>
          <w:rFonts w:ascii="Times New Roman" w:hAnsi="Times New Roman" w:cs="Times New Roman"/>
          <w:b/>
          <w:sz w:val="24"/>
          <w:szCs w:val="24"/>
        </w:rPr>
        <w:t>2.8</w:t>
      </w:r>
      <w:r w:rsidR="00392EC9" w:rsidRPr="00482D55">
        <w:rPr>
          <w:rFonts w:ascii="Times New Roman" w:hAnsi="Times New Roman" w:cs="Times New Roman"/>
          <w:b/>
          <w:sz w:val="24"/>
          <w:szCs w:val="24"/>
        </w:rPr>
        <w:t>.1</w:t>
      </w:r>
      <w:r w:rsidR="0025549E" w:rsidRPr="00482D55">
        <w:rPr>
          <w:rFonts w:ascii="Times New Roman" w:hAnsi="Times New Roman" w:cs="Times New Roman"/>
          <w:b/>
          <w:sz w:val="24"/>
          <w:szCs w:val="24"/>
        </w:rPr>
        <w:t xml:space="preserve"> </w:t>
      </w:r>
      <w:r w:rsidRPr="00482D55">
        <w:rPr>
          <w:rFonts w:ascii="Times New Roman" w:hAnsi="Times New Roman" w:cs="Times New Roman"/>
          <w:b/>
          <w:sz w:val="24"/>
          <w:szCs w:val="24"/>
        </w:rPr>
        <w:t>Пояснительная записка.</w:t>
      </w:r>
    </w:p>
    <w:p w:rsidR="00B07626" w:rsidRPr="00E606AB" w:rsidRDefault="0025549E" w:rsidP="0025549E">
      <w:pPr>
        <w:pStyle w:val="17"/>
        <w:shd w:val="clear" w:color="auto" w:fill="auto"/>
        <w:tabs>
          <w:tab w:val="left" w:pos="103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B07626" w:rsidRPr="00E606AB">
        <w:rPr>
          <w:rFonts w:ascii="Times New Roman" w:hAnsi="Times New Roman" w:cs="Times New Roman"/>
          <w:sz w:val="24"/>
          <w:szCs w:val="24"/>
          <w:vertAlign w:val="superscript"/>
        </w:rPr>
        <w:footnoteReference w:id="1"/>
      </w:r>
      <w:r w:rsidR="00B07626" w:rsidRPr="00E606AB">
        <w:rPr>
          <w:rFonts w:ascii="Times New Roman" w:hAnsi="Times New Roman" w:cs="Times New Roman"/>
          <w:sz w:val="24"/>
          <w:szCs w:val="24"/>
        </w:rPr>
        <w:t>.</w:t>
      </w:r>
    </w:p>
    <w:p w:rsidR="00B07626" w:rsidRPr="00E606AB" w:rsidRDefault="0025549E" w:rsidP="0025549E">
      <w:pPr>
        <w:pStyle w:val="17"/>
        <w:shd w:val="clear" w:color="auto" w:fill="auto"/>
        <w:tabs>
          <w:tab w:val="left" w:pos="1042"/>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B07626" w:rsidRPr="00E606AB">
        <w:rPr>
          <w:rFonts w:ascii="Times New Roman" w:hAnsi="Times New Roman" w:cs="Times New Roman"/>
          <w:sz w:val="24"/>
          <w:szCs w:val="24"/>
          <w:vertAlign w:val="superscript"/>
        </w:rPr>
        <w:footnoteReference w:id="2"/>
      </w:r>
      <w:r w:rsidR="00B07626" w:rsidRPr="00E606AB">
        <w:rPr>
          <w:rFonts w:ascii="Times New Roman" w:hAnsi="Times New Roman" w:cs="Times New Roman"/>
          <w:sz w:val="24"/>
          <w:szCs w:val="24"/>
        </w:rPr>
        <w:t>.</w:t>
      </w:r>
    </w:p>
    <w:p w:rsidR="00B07626" w:rsidRPr="00E606AB" w:rsidRDefault="0025549E" w:rsidP="0025549E">
      <w:pPr>
        <w:pStyle w:val="17"/>
        <w:shd w:val="clear" w:color="auto" w:fill="auto"/>
        <w:tabs>
          <w:tab w:val="left" w:pos="102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B07626" w:rsidRPr="00E606AB">
        <w:rPr>
          <w:rFonts w:ascii="Times New Roman" w:hAnsi="Times New Roman" w:cs="Times New Roman"/>
          <w:sz w:val="24"/>
          <w:szCs w:val="24"/>
          <w:vertAlign w:val="superscript"/>
        </w:rPr>
        <w:footnoteReference w:id="3"/>
      </w:r>
      <w:r w:rsidR="00B07626" w:rsidRPr="00E606AB">
        <w:rPr>
          <w:rFonts w:ascii="Times New Roman" w:hAnsi="Times New Roman" w:cs="Times New Roman"/>
          <w:sz w:val="24"/>
          <w:szCs w:val="24"/>
        </w:rPr>
        <w:t>.</w:t>
      </w:r>
    </w:p>
    <w:p w:rsidR="00B07626" w:rsidRPr="00E606AB" w:rsidRDefault="00B07626" w:rsidP="00BD4813">
      <w:pPr>
        <w:pStyle w:val="17"/>
        <w:numPr>
          <w:ilvl w:val="1"/>
          <w:numId w:val="37"/>
        </w:numPr>
        <w:shd w:val="clear" w:color="auto" w:fill="auto"/>
        <w:tabs>
          <w:tab w:val="left" w:pos="1028"/>
        </w:tabs>
        <w:spacing w:line="240" w:lineRule="auto"/>
        <w:ind w:left="20" w:right="20" w:firstLine="700"/>
        <w:jc w:val="both"/>
        <w:rPr>
          <w:rFonts w:ascii="Times New Roman" w:hAnsi="Times New Roman" w:cs="Times New Roman"/>
          <w:sz w:val="24"/>
          <w:szCs w:val="24"/>
        </w:rPr>
      </w:pPr>
      <w:r w:rsidRPr="00E606AB">
        <w:rPr>
          <w:rFonts w:ascii="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B07626" w:rsidRPr="00E606AB" w:rsidRDefault="00B07626" w:rsidP="00BD4813">
      <w:pPr>
        <w:pStyle w:val="17"/>
        <w:numPr>
          <w:ilvl w:val="1"/>
          <w:numId w:val="37"/>
        </w:numPr>
        <w:shd w:val="clear" w:color="auto" w:fill="auto"/>
        <w:tabs>
          <w:tab w:val="left" w:pos="1028"/>
        </w:tabs>
        <w:spacing w:line="240" w:lineRule="auto"/>
        <w:ind w:left="20" w:right="20" w:firstLine="700"/>
        <w:jc w:val="both"/>
        <w:rPr>
          <w:rFonts w:ascii="Times New Roman" w:hAnsi="Times New Roman" w:cs="Times New Roman"/>
          <w:sz w:val="24"/>
          <w:szCs w:val="24"/>
        </w:rPr>
      </w:pPr>
      <w:r w:rsidRPr="00E606AB">
        <w:rPr>
          <w:rFonts w:ascii="Times New Roman" w:hAnsi="Times New Roman" w:cs="Times New Roman"/>
          <w:sz w:val="24"/>
          <w:szCs w:val="24"/>
        </w:rPr>
        <w:t>Ценности Родина и природа лежат в основе патриотического направления воспитания.</w:t>
      </w:r>
    </w:p>
    <w:p w:rsidR="00B07626" w:rsidRPr="00E606AB" w:rsidRDefault="00B07626" w:rsidP="00BD4813">
      <w:pPr>
        <w:pStyle w:val="17"/>
        <w:numPr>
          <w:ilvl w:val="1"/>
          <w:numId w:val="37"/>
        </w:numPr>
        <w:shd w:val="clear" w:color="auto" w:fill="auto"/>
        <w:tabs>
          <w:tab w:val="left" w:pos="1028"/>
        </w:tabs>
        <w:spacing w:line="240" w:lineRule="auto"/>
        <w:ind w:left="20" w:right="20" w:firstLine="700"/>
        <w:jc w:val="both"/>
        <w:rPr>
          <w:rFonts w:ascii="Times New Roman" w:hAnsi="Times New Roman" w:cs="Times New Roman"/>
          <w:sz w:val="24"/>
          <w:szCs w:val="24"/>
        </w:rPr>
      </w:pPr>
      <w:r w:rsidRPr="00E606AB">
        <w:rPr>
          <w:rFonts w:ascii="Times New Roman" w:hAnsi="Times New Roman" w:cs="Times New Roman"/>
          <w:sz w:val="24"/>
          <w:szCs w:val="24"/>
        </w:rPr>
        <w:t>Ценности милосердие, жизнь, добро лежат в основе духовно-нравственного направления воспитания</w:t>
      </w:r>
    </w:p>
    <w:p w:rsidR="00B07626" w:rsidRPr="00E606AB" w:rsidRDefault="00B07626" w:rsidP="00BD4813">
      <w:pPr>
        <w:pStyle w:val="17"/>
        <w:numPr>
          <w:ilvl w:val="1"/>
          <w:numId w:val="37"/>
        </w:numPr>
        <w:shd w:val="clear" w:color="auto" w:fill="auto"/>
        <w:tabs>
          <w:tab w:val="left" w:pos="1023"/>
        </w:tabs>
        <w:spacing w:line="240" w:lineRule="auto"/>
        <w:ind w:left="20" w:right="20" w:firstLine="700"/>
        <w:jc w:val="both"/>
        <w:rPr>
          <w:rFonts w:ascii="Times New Roman" w:hAnsi="Times New Roman" w:cs="Times New Roman"/>
          <w:sz w:val="24"/>
          <w:szCs w:val="24"/>
        </w:rPr>
      </w:pPr>
      <w:r w:rsidRPr="00E606AB">
        <w:rPr>
          <w:rFonts w:ascii="Times New Roman" w:hAnsi="Times New Roman" w:cs="Times New Roman"/>
          <w:sz w:val="24"/>
          <w:szCs w:val="24"/>
        </w:rPr>
        <w:t>Ценности человек, семья, дружба, сотрудничество лежат в основе социального направления воспитания.</w:t>
      </w:r>
    </w:p>
    <w:p w:rsidR="00B07626" w:rsidRPr="00E606AB" w:rsidRDefault="00B07626" w:rsidP="00BD4813">
      <w:pPr>
        <w:pStyle w:val="17"/>
        <w:numPr>
          <w:ilvl w:val="1"/>
          <w:numId w:val="37"/>
        </w:numPr>
        <w:shd w:val="clear" w:color="auto" w:fill="auto"/>
        <w:tabs>
          <w:tab w:val="left" w:pos="1167"/>
        </w:tabs>
        <w:spacing w:line="240" w:lineRule="auto"/>
        <w:ind w:left="20" w:right="20" w:firstLine="720"/>
        <w:jc w:val="both"/>
        <w:rPr>
          <w:rFonts w:ascii="Times New Roman" w:hAnsi="Times New Roman" w:cs="Times New Roman"/>
          <w:sz w:val="24"/>
          <w:szCs w:val="24"/>
        </w:rPr>
      </w:pPr>
      <w:r w:rsidRPr="00E606AB">
        <w:rPr>
          <w:rFonts w:ascii="Times New Roman" w:hAnsi="Times New Roman" w:cs="Times New Roman"/>
          <w:sz w:val="24"/>
          <w:szCs w:val="24"/>
        </w:rPr>
        <w:lastRenderedPageBreak/>
        <w:t>Ценность познание лежит в основе познавательного направления воспитания Ценности жизнь и здоровье лежат в основе физического и оздоровительного направления воспитания.</w:t>
      </w:r>
    </w:p>
    <w:p w:rsidR="00B07626" w:rsidRPr="00E606AB" w:rsidRDefault="00B07626" w:rsidP="00BD4813">
      <w:pPr>
        <w:pStyle w:val="17"/>
        <w:numPr>
          <w:ilvl w:val="1"/>
          <w:numId w:val="37"/>
        </w:numPr>
        <w:shd w:val="clear" w:color="auto" w:fill="auto"/>
        <w:tabs>
          <w:tab w:val="left" w:pos="1148"/>
        </w:tabs>
        <w:spacing w:line="240" w:lineRule="auto"/>
        <w:ind w:left="20" w:firstLine="720"/>
        <w:jc w:val="both"/>
        <w:rPr>
          <w:rFonts w:ascii="Times New Roman" w:hAnsi="Times New Roman" w:cs="Times New Roman"/>
          <w:sz w:val="24"/>
          <w:szCs w:val="24"/>
        </w:rPr>
      </w:pPr>
      <w:r w:rsidRPr="00E606AB">
        <w:rPr>
          <w:rFonts w:ascii="Times New Roman" w:hAnsi="Times New Roman" w:cs="Times New Roman"/>
          <w:sz w:val="24"/>
          <w:szCs w:val="24"/>
        </w:rPr>
        <w:t>Ценность труд лежит в основе трудового направления воспитания.</w:t>
      </w:r>
    </w:p>
    <w:p w:rsidR="00B07626" w:rsidRPr="00E606AB" w:rsidRDefault="00B07626" w:rsidP="00BD4813">
      <w:pPr>
        <w:pStyle w:val="17"/>
        <w:numPr>
          <w:ilvl w:val="1"/>
          <w:numId w:val="37"/>
        </w:numPr>
        <w:shd w:val="clear" w:color="auto" w:fill="auto"/>
        <w:tabs>
          <w:tab w:val="left" w:pos="1167"/>
        </w:tabs>
        <w:spacing w:line="240" w:lineRule="auto"/>
        <w:ind w:left="20" w:right="20" w:firstLine="720"/>
        <w:jc w:val="both"/>
        <w:rPr>
          <w:rFonts w:ascii="Times New Roman" w:hAnsi="Times New Roman" w:cs="Times New Roman"/>
          <w:sz w:val="24"/>
          <w:szCs w:val="24"/>
        </w:rPr>
      </w:pPr>
      <w:r w:rsidRPr="00E606AB">
        <w:rPr>
          <w:rFonts w:ascii="Times New Roman" w:hAnsi="Times New Roman" w:cs="Times New Roman"/>
          <w:sz w:val="24"/>
          <w:szCs w:val="24"/>
        </w:rPr>
        <w:t>Ценности культура и красота лежат в основе эстетического направления воспитания.</w:t>
      </w:r>
    </w:p>
    <w:p w:rsidR="00B07626" w:rsidRPr="00E606AB" w:rsidRDefault="00392EC9" w:rsidP="00392EC9">
      <w:pPr>
        <w:pStyle w:val="17"/>
        <w:shd w:val="clear" w:color="auto" w:fill="auto"/>
        <w:tabs>
          <w:tab w:val="left" w:pos="1167"/>
        </w:tabs>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B07626" w:rsidRPr="00E606AB" w:rsidRDefault="00392EC9" w:rsidP="00392EC9">
      <w:pPr>
        <w:pStyle w:val="17"/>
        <w:shd w:val="clear" w:color="auto" w:fill="auto"/>
        <w:tabs>
          <w:tab w:val="left" w:pos="1177"/>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B07626" w:rsidRPr="00E606AB" w:rsidRDefault="00392EC9" w:rsidP="00392EC9">
      <w:pPr>
        <w:pStyle w:val="17"/>
        <w:shd w:val="clear" w:color="auto" w:fill="auto"/>
        <w:tabs>
          <w:tab w:val="left" w:pos="1172"/>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Структура Программы воспитания включает три раздела: целевой, содержательный и организационный.</w:t>
      </w:r>
    </w:p>
    <w:p w:rsidR="00B07626" w:rsidRPr="00E606AB" w:rsidRDefault="00392EC9" w:rsidP="00392EC9">
      <w:pPr>
        <w:pStyle w:val="17"/>
        <w:shd w:val="clear" w:color="auto" w:fill="auto"/>
        <w:tabs>
          <w:tab w:val="left" w:pos="1162"/>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Пояснительная записка не является частью рабочей программы воспитания в ДОО.</w:t>
      </w:r>
    </w:p>
    <w:p w:rsidR="00392EC9" w:rsidRDefault="00392EC9" w:rsidP="00E606AB">
      <w:pPr>
        <w:pStyle w:val="17"/>
        <w:shd w:val="clear" w:color="auto" w:fill="auto"/>
        <w:spacing w:line="240" w:lineRule="auto"/>
        <w:ind w:left="20" w:firstLine="720"/>
        <w:jc w:val="both"/>
        <w:rPr>
          <w:rFonts w:ascii="Times New Roman" w:hAnsi="Times New Roman" w:cs="Times New Roman"/>
          <w:b/>
          <w:sz w:val="24"/>
          <w:szCs w:val="24"/>
        </w:rPr>
      </w:pPr>
    </w:p>
    <w:p w:rsidR="00B07626" w:rsidRPr="00482D55" w:rsidRDefault="00482D55" w:rsidP="00E606AB">
      <w:pPr>
        <w:pStyle w:val="17"/>
        <w:shd w:val="clear" w:color="auto" w:fill="auto"/>
        <w:spacing w:line="240" w:lineRule="auto"/>
        <w:ind w:left="20" w:firstLine="720"/>
        <w:jc w:val="both"/>
        <w:rPr>
          <w:rFonts w:ascii="Times New Roman" w:hAnsi="Times New Roman" w:cs="Times New Roman"/>
          <w:sz w:val="24"/>
          <w:szCs w:val="24"/>
        </w:rPr>
      </w:pPr>
      <w:r>
        <w:rPr>
          <w:rFonts w:ascii="Times New Roman" w:hAnsi="Times New Roman" w:cs="Times New Roman"/>
          <w:b/>
          <w:sz w:val="24"/>
          <w:szCs w:val="24"/>
        </w:rPr>
        <w:t>2</w:t>
      </w:r>
      <w:r w:rsidRPr="00482D55">
        <w:rPr>
          <w:rFonts w:ascii="Times New Roman" w:hAnsi="Times New Roman" w:cs="Times New Roman"/>
          <w:b/>
          <w:sz w:val="24"/>
          <w:szCs w:val="24"/>
        </w:rPr>
        <w:t>.8</w:t>
      </w:r>
      <w:r w:rsidR="00392EC9" w:rsidRPr="00482D55">
        <w:rPr>
          <w:rFonts w:ascii="Times New Roman" w:hAnsi="Times New Roman" w:cs="Times New Roman"/>
          <w:b/>
          <w:sz w:val="24"/>
          <w:szCs w:val="24"/>
        </w:rPr>
        <w:t xml:space="preserve">.2 </w:t>
      </w:r>
      <w:r w:rsidR="00B07626" w:rsidRPr="00482D55">
        <w:rPr>
          <w:rFonts w:ascii="Times New Roman" w:hAnsi="Times New Roman" w:cs="Times New Roman"/>
          <w:b/>
          <w:sz w:val="24"/>
          <w:szCs w:val="24"/>
        </w:rPr>
        <w:t xml:space="preserve"> Целевой раздел Программы воспитания</w:t>
      </w:r>
      <w:r w:rsidR="00B07626" w:rsidRPr="00482D55">
        <w:rPr>
          <w:rFonts w:ascii="Times New Roman" w:hAnsi="Times New Roman" w:cs="Times New Roman"/>
          <w:sz w:val="24"/>
          <w:szCs w:val="24"/>
        </w:rPr>
        <w:t>.</w:t>
      </w:r>
    </w:p>
    <w:p w:rsidR="00B07626" w:rsidRPr="00482D55" w:rsidRDefault="00D34F3D" w:rsidP="00D33A95">
      <w:pPr>
        <w:pStyle w:val="17"/>
        <w:shd w:val="clear" w:color="auto" w:fill="auto"/>
        <w:spacing w:line="240" w:lineRule="auto"/>
        <w:jc w:val="both"/>
        <w:rPr>
          <w:rFonts w:ascii="Times New Roman" w:hAnsi="Times New Roman" w:cs="Times New Roman"/>
          <w:b/>
          <w:sz w:val="24"/>
          <w:szCs w:val="24"/>
        </w:rPr>
      </w:pPr>
      <w:r>
        <w:rPr>
          <w:rFonts w:ascii="Times New Roman" w:hAnsi="Times New Roman" w:cs="Times New Roman"/>
          <w:i/>
          <w:sz w:val="24"/>
          <w:szCs w:val="24"/>
        </w:rPr>
        <w:t xml:space="preserve">                   </w:t>
      </w:r>
      <w:r w:rsidR="00B07626" w:rsidRPr="00D34F3D">
        <w:rPr>
          <w:rFonts w:ascii="Times New Roman" w:hAnsi="Times New Roman" w:cs="Times New Roman"/>
          <w:i/>
          <w:sz w:val="24"/>
          <w:szCs w:val="24"/>
        </w:rPr>
        <w:t xml:space="preserve"> Цели и задачи воспитания</w:t>
      </w:r>
      <w:r w:rsidR="00B07626" w:rsidRPr="00482D55">
        <w:rPr>
          <w:rFonts w:ascii="Times New Roman" w:hAnsi="Times New Roman" w:cs="Times New Roman"/>
          <w:b/>
          <w:sz w:val="24"/>
          <w:szCs w:val="24"/>
        </w:rPr>
        <w:t>.</w:t>
      </w:r>
    </w:p>
    <w:p w:rsidR="00B07626" w:rsidRPr="00E606AB" w:rsidRDefault="00D33A95" w:rsidP="00D33A95">
      <w:pPr>
        <w:pStyle w:val="17"/>
        <w:shd w:val="clear" w:color="auto" w:fill="auto"/>
        <w:tabs>
          <w:tab w:val="left" w:pos="1782"/>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07626" w:rsidRPr="00E606AB" w:rsidRDefault="00B07626" w:rsidP="00BD4813">
      <w:pPr>
        <w:pStyle w:val="17"/>
        <w:numPr>
          <w:ilvl w:val="1"/>
          <w:numId w:val="38"/>
        </w:numPr>
        <w:shd w:val="clear" w:color="auto" w:fill="auto"/>
        <w:tabs>
          <w:tab w:val="left" w:pos="1038"/>
        </w:tabs>
        <w:spacing w:line="240" w:lineRule="auto"/>
        <w:ind w:left="20" w:right="20" w:firstLine="720"/>
        <w:jc w:val="both"/>
        <w:rPr>
          <w:rFonts w:ascii="Times New Roman" w:hAnsi="Times New Roman" w:cs="Times New Roman"/>
          <w:sz w:val="24"/>
          <w:szCs w:val="24"/>
        </w:rPr>
      </w:pPr>
      <w:r w:rsidRPr="00E606AB">
        <w:rPr>
          <w:rFonts w:ascii="Times New Roman" w:hAnsi="Times New Roman" w:cs="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B07626" w:rsidRPr="00E606AB" w:rsidRDefault="00B07626" w:rsidP="00BD4813">
      <w:pPr>
        <w:pStyle w:val="17"/>
        <w:numPr>
          <w:ilvl w:val="1"/>
          <w:numId w:val="38"/>
        </w:numPr>
        <w:shd w:val="clear" w:color="auto" w:fill="auto"/>
        <w:tabs>
          <w:tab w:val="left" w:pos="1052"/>
        </w:tabs>
        <w:spacing w:line="240" w:lineRule="auto"/>
        <w:ind w:left="20" w:right="20" w:firstLine="720"/>
        <w:jc w:val="both"/>
        <w:rPr>
          <w:rFonts w:ascii="Times New Roman" w:hAnsi="Times New Roman" w:cs="Times New Roman"/>
          <w:sz w:val="24"/>
          <w:szCs w:val="24"/>
        </w:rPr>
      </w:pPr>
      <w:r w:rsidRPr="00E606AB">
        <w:rPr>
          <w:rFonts w:ascii="Times New Roman" w:hAnsi="Times New Roman" w:cs="Times New Roman"/>
          <w:sz w:val="24"/>
          <w:szCs w:val="24"/>
        </w:rPr>
        <w:t>формирование ценностного отношения к окружающему миру (природному и социокультурному), другим людям, самому себе;</w:t>
      </w:r>
    </w:p>
    <w:p w:rsidR="00B07626" w:rsidRPr="00E606AB" w:rsidRDefault="00B07626" w:rsidP="00BD4813">
      <w:pPr>
        <w:pStyle w:val="17"/>
        <w:numPr>
          <w:ilvl w:val="1"/>
          <w:numId w:val="38"/>
        </w:numPr>
        <w:shd w:val="clear" w:color="auto" w:fill="auto"/>
        <w:tabs>
          <w:tab w:val="left" w:pos="1057"/>
        </w:tabs>
        <w:spacing w:line="240" w:lineRule="auto"/>
        <w:ind w:left="20" w:right="20" w:firstLine="720"/>
        <w:jc w:val="both"/>
        <w:rPr>
          <w:rFonts w:ascii="Times New Roman" w:hAnsi="Times New Roman" w:cs="Times New Roman"/>
          <w:sz w:val="24"/>
          <w:szCs w:val="24"/>
        </w:rPr>
      </w:pPr>
      <w:r w:rsidRPr="00E606AB">
        <w:rPr>
          <w:rFonts w:ascii="Times New Roman" w:hAnsi="Times New Roman" w:cs="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B07626" w:rsidRPr="00D33A95" w:rsidRDefault="00D33A95" w:rsidP="00D33A95">
      <w:pPr>
        <w:pStyle w:val="17"/>
        <w:shd w:val="clear" w:color="auto" w:fill="auto"/>
        <w:tabs>
          <w:tab w:val="left" w:pos="1786"/>
        </w:tabs>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B07626" w:rsidRPr="00D33A95">
        <w:rPr>
          <w:rFonts w:ascii="Times New Roman" w:hAnsi="Times New Roman" w:cs="Times New Roman"/>
          <w:i/>
          <w:sz w:val="24"/>
          <w:szCs w:val="24"/>
        </w:rPr>
        <w:t>Общие задачи воспитания в ДОО:</w:t>
      </w:r>
    </w:p>
    <w:p w:rsidR="00B07626" w:rsidRPr="00E606AB" w:rsidRDefault="00392EC9" w:rsidP="00392EC9">
      <w:pPr>
        <w:pStyle w:val="17"/>
        <w:shd w:val="clear" w:color="auto" w:fill="auto"/>
        <w:tabs>
          <w:tab w:val="left" w:pos="102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содействовать развитию личности, основанному на принятых в обществе представлениях о добре и зле, должном и недопустимом;</w:t>
      </w:r>
    </w:p>
    <w:p w:rsidR="00B07626" w:rsidRPr="00E606AB" w:rsidRDefault="00392EC9" w:rsidP="00392EC9">
      <w:pPr>
        <w:pStyle w:val="17"/>
        <w:shd w:val="clear" w:color="auto" w:fill="auto"/>
        <w:tabs>
          <w:tab w:val="left" w:pos="102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07626" w:rsidRPr="00E606AB" w:rsidRDefault="00392EC9" w:rsidP="00392EC9">
      <w:pPr>
        <w:pStyle w:val="17"/>
        <w:shd w:val="clear" w:color="auto" w:fill="auto"/>
        <w:tabs>
          <w:tab w:val="left" w:pos="103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07626" w:rsidRPr="00E606AB" w:rsidRDefault="00392EC9" w:rsidP="00392EC9">
      <w:pPr>
        <w:pStyle w:val="17"/>
        <w:shd w:val="clear" w:color="auto" w:fill="auto"/>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 xml:space="preserve">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07626" w:rsidRPr="00D33A95" w:rsidRDefault="00D33A95" w:rsidP="00E606AB">
      <w:pPr>
        <w:pStyle w:val="17"/>
        <w:shd w:val="clear" w:color="auto" w:fill="auto"/>
        <w:spacing w:line="240" w:lineRule="auto"/>
        <w:ind w:left="20"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 xml:space="preserve"> </w:t>
      </w:r>
      <w:r w:rsidR="00B07626" w:rsidRPr="00D33A95">
        <w:rPr>
          <w:rFonts w:ascii="Times New Roman" w:hAnsi="Times New Roman" w:cs="Times New Roman"/>
          <w:b/>
          <w:sz w:val="24"/>
          <w:szCs w:val="24"/>
        </w:rPr>
        <w:t>Направления воспитания.</w:t>
      </w:r>
    </w:p>
    <w:p w:rsidR="00B07626" w:rsidRPr="00D33A95" w:rsidRDefault="00D33A95" w:rsidP="00D33A95">
      <w:pPr>
        <w:pStyle w:val="17"/>
        <w:shd w:val="clear" w:color="auto" w:fill="auto"/>
        <w:tabs>
          <w:tab w:val="left" w:pos="1782"/>
        </w:tabs>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392EC9">
        <w:rPr>
          <w:rFonts w:ascii="Times New Roman" w:hAnsi="Times New Roman" w:cs="Times New Roman"/>
          <w:sz w:val="24"/>
          <w:szCs w:val="24"/>
        </w:rPr>
        <w:t xml:space="preserve">           </w:t>
      </w:r>
      <w:r w:rsidR="00B07626" w:rsidRPr="00D33A95">
        <w:rPr>
          <w:rFonts w:ascii="Times New Roman" w:hAnsi="Times New Roman" w:cs="Times New Roman"/>
          <w:i/>
          <w:sz w:val="24"/>
          <w:szCs w:val="24"/>
        </w:rPr>
        <w:t>Патриотическое направление воспитания.</w:t>
      </w:r>
    </w:p>
    <w:p w:rsidR="00B07626" w:rsidRPr="00E606AB" w:rsidRDefault="00B07626" w:rsidP="00392EC9">
      <w:pPr>
        <w:pStyle w:val="17"/>
        <w:shd w:val="clear" w:color="auto" w:fill="auto"/>
        <w:spacing w:line="240" w:lineRule="auto"/>
        <w:ind w:right="20"/>
        <w:rPr>
          <w:rFonts w:ascii="Times New Roman" w:hAnsi="Times New Roman" w:cs="Times New Roman"/>
          <w:sz w:val="24"/>
          <w:szCs w:val="24"/>
        </w:rPr>
      </w:pPr>
      <w:r w:rsidRPr="00E606AB">
        <w:rPr>
          <w:rFonts w:ascii="Times New Roman" w:hAnsi="Times New Roman" w:cs="Times New Roman"/>
          <w:sz w:val="24"/>
          <w:szCs w:val="24"/>
        </w:rPr>
        <w:t>Цель</w:t>
      </w:r>
      <w:r w:rsidRPr="00E606AB">
        <w:rPr>
          <w:rFonts w:ascii="Times New Roman" w:hAnsi="Times New Roman" w:cs="Times New Roman"/>
          <w:sz w:val="24"/>
          <w:szCs w:val="24"/>
        </w:rPr>
        <w:tab/>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B07626" w:rsidRPr="00E606AB" w:rsidRDefault="00392EC9" w:rsidP="00392EC9">
      <w:pPr>
        <w:pStyle w:val="17"/>
        <w:shd w:val="clear" w:color="auto" w:fill="auto"/>
        <w:tabs>
          <w:tab w:val="left" w:pos="103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B07626" w:rsidRPr="00E606AB" w:rsidRDefault="00392EC9" w:rsidP="00392EC9">
      <w:pPr>
        <w:pStyle w:val="17"/>
        <w:shd w:val="clear" w:color="auto" w:fill="auto"/>
        <w:tabs>
          <w:tab w:val="left" w:pos="102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7626" w:rsidRPr="00E606AB">
        <w:rPr>
          <w:rFonts w:ascii="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D33A95" w:rsidRPr="00E606AB" w:rsidRDefault="00392EC9" w:rsidP="00D34F3D">
      <w:pPr>
        <w:pStyle w:val="17"/>
        <w:shd w:val="clear" w:color="auto" w:fill="auto"/>
        <w:tabs>
          <w:tab w:val="left" w:pos="103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B07626" w:rsidRPr="00D33A95" w:rsidRDefault="00D33A95" w:rsidP="00D33A95">
      <w:pPr>
        <w:pStyle w:val="17"/>
        <w:shd w:val="clear" w:color="auto" w:fill="auto"/>
        <w:tabs>
          <w:tab w:val="left" w:pos="1782"/>
        </w:tabs>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B07626" w:rsidRPr="00D33A95">
        <w:rPr>
          <w:rFonts w:ascii="Times New Roman" w:hAnsi="Times New Roman" w:cs="Times New Roman"/>
          <w:i/>
          <w:sz w:val="24"/>
          <w:szCs w:val="24"/>
        </w:rPr>
        <w:t>Духовно-нравственное направление воспитания.</w:t>
      </w:r>
    </w:p>
    <w:p w:rsidR="00B07626" w:rsidRPr="00E606AB" w:rsidRDefault="00D33A95" w:rsidP="00D33A95">
      <w:pPr>
        <w:pStyle w:val="17"/>
        <w:shd w:val="clear" w:color="auto" w:fill="auto"/>
        <w:tabs>
          <w:tab w:val="left" w:pos="0"/>
        </w:tabs>
        <w:spacing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Цель</w:t>
      </w:r>
      <w:r w:rsidR="00B07626" w:rsidRPr="00E606AB">
        <w:rPr>
          <w:rFonts w:ascii="Times New Roman" w:hAnsi="Times New Roman" w:cs="Times New Roman"/>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B07626" w:rsidRPr="00E606AB" w:rsidRDefault="00D33A95" w:rsidP="00D33A95">
      <w:pPr>
        <w:pStyle w:val="17"/>
        <w:shd w:val="clear" w:color="auto" w:fill="auto"/>
        <w:tabs>
          <w:tab w:val="left" w:pos="102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Ценности - жизнь, милосердие, добро лежат в основе духовно- нравственного направления воспитания.</w:t>
      </w:r>
    </w:p>
    <w:p w:rsidR="00B07626" w:rsidRPr="00E606AB" w:rsidRDefault="00D33A95" w:rsidP="00D34F3D">
      <w:pPr>
        <w:pStyle w:val="17"/>
        <w:shd w:val="clear" w:color="auto" w:fill="auto"/>
        <w:tabs>
          <w:tab w:val="left" w:pos="0"/>
        </w:tabs>
        <w:spacing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r w:rsidR="00D34F3D">
        <w:rPr>
          <w:rFonts w:ascii="Times New Roman" w:hAnsi="Times New Roman" w:cs="Times New Roman"/>
          <w:sz w:val="24"/>
          <w:szCs w:val="24"/>
        </w:rPr>
        <w:br/>
      </w:r>
    </w:p>
    <w:p w:rsidR="00B07626" w:rsidRPr="00E606AB" w:rsidRDefault="00D33A95" w:rsidP="00D33A95">
      <w:pPr>
        <w:pStyle w:val="17"/>
        <w:shd w:val="clear" w:color="auto" w:fill="auto"/>
        <w:tabs>
          <w:tab w:val="left" w:pos="178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D33A95">
        <w:rPr>
          <w:rFonts w:ascii="Times New Roman" w:hAnsi="Times New Roman" w:cs="Times New Roman"/>
          <w:i/>
          <w:sz w:val="24"/>
          <w:szCs w:val="24"/>
        </w:rPr>
        <w:t>Социальное направление воспитания</w:t>
      </w:r>
      <w:r w:rsidR="00B07626" w:rsidRPr="00E606AB">
        <w:rPr>
          <w:rFonts w:ascii="Times New Roman" w:hAnsi="Times New Roman" w:cs="Times New Roman"/>
          <w:sz w:val="24"/>
          <w:szCs w:val="24"/>
        </w:rPr>
        <w:t>.</w:t>
      </w:r>
    </w:p>
    <w:p w:rsidR="00B07626" w:rsidRPr="00E606AB" w:rsidRDefault="00D33A95" w:rsidP="00D33A95">
      <w:pPr>
        <w:pStyle w:val="17"/>
        <w:shd w:val="clear" w:color="auto" w:fill="auto"/>
        <w:tabs>
          <w:tab w:val="left" w:pos="102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B07626" w:rsidRPr="00E606AB" w:rsidRDefault="00D33A95" w:rsidP="00D33A95">
      <w:pPr>
        <w:pStyle w:val="17"/>
        <w:shd w:val="clear" w:color="auto" w:fill="auto"/>
        <w:tabs>
          <w:tab w:val="left" w:pos="102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Ценности - семья, дружба, человек и сотрудничество лежат в основе социального направления воспитания.</w:t>
      </w:r>
    </w:p>
    <w:p w:rsidR="00B07626" w:rsidRPr="00E606AB" w:rsidRDefault="00D33A95" w:rsidP="00D33A95">
      <w:pPr>
        <w:pStyle w:val="17"/>
        <w:shd w:val="clear" w:color="auto" w:fill="auto"/>
        <w:tabs>
          <w:tab w:val="left" w:pos="103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B07626" w:rsidRDefault="00D33A95" w:rsidP="00D33A95">
      <w:pPr>
        <w:pStyle w:val="17"/>
        <w:shd w:val="clear" w:color="auto" w:fill="auto"/>
        <w:tabs>
          <w:tab w:val="left" w:pos="103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D33A95" w:rsidRPr="00E606AB" w:rsidRDefault="00D33A95" w:rsidP="00D33A95">
      <w:pPr>
        <w:pStyle w:val="17"/>
        <w:shd w:val="clear" w:color="auto" w:fill="auto"/>
        <w:tabs>
          <w:tab w:val="left" w:pos="1038"/>
        </w:tabs>
        <w:spacing w:line="240" w:lineRule="auto"/>
        <w:ind w:right="20"/>
        <w:jc w:val="both"/>
        <w:rPr>
          <w:rFonts w:ascii="Times New Roman" w:hAnsi="Times New Roman" w:cs="Times New Roman"/>
          <w:sz w:val="24"/>
          <w:szCs w:val="24"/>
        </w:rPr>
      </w:pPr>
    </w:p>
    <w:p w:rsidR="00B07626" w:rsidRPr="00D33A95" w:rsidRDefault="00D33A95" w:rsidP="00D33A95">
      <w:pPr>
        <w:pStyle w:val="17"/>
        <w:shd w:val="clear" w:color="auto" w:fill="auto"/>
        <w:tabs>
          <w:tab w:val="left" w:pos="1777"/>
        </w:tabs>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B07626" w:rsidRPr="00D33A95">
        <w:rPr>
          <w:rFonts w:ascii="Times New Roman" w:hAnsi="Times New Roman" w:cs="Times New Roman"/>
          <w:i/>
          <w:sz w:val="24"/>
          <w:szCs w:val="24"/>
        </w:rPr>
        <w:t>Познавательное направление воспитания.</w:t>
      </w:r>
    </w:p>
    <w:p w:rsidR="00B07626" w:rsidRPr="00E606AB" w:rsidRDefault="00D33A95" w:rsidP="00D33A95">
      <w:pPr>
        <w:pStyle w:val="17"/>
        <w:shd w:val="clear" w:color="auto" w:fill="auto"/>
        <w:tabs>
          <w:tab w:val="left" w:pos="0"/>
        </w:tabs>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392EC9">
        <w:rPr>
          <w:rFonts w:ascii="Times New Roman" w:hAnsi="Times New Roman" w:cs="Times New Roman"/>
          <w:sz w:val="24"/>
          <w:szCs w:val="24"/>
        </w:rPr>
        <w:t xml:space="preserve">Цель </w:t>
      </w:r>
      <w:r w:rsidR="00B07626" w:rsidRPr="00E606AB">
        <w:rPr>
          <w:rFonts w:ascii="Times New Roman" w:hAnsi="Times New Roman" w:cs="Times New Roman"/>
          <w:sz w:val="24"/>
          <w:szCs w:val="24"/>
        </w:rPr>
        <w:t>познавательного направления воспитания - формирование ценности познания.</w:t>
      </w:r>
    </w:p>
    <w:p w:rsidR="00B07626" w:rsidRPr="00E606AB" w:rsidRDefault="00D33A95" w:rsidP="00D33A95">
      <w:pPr>
        <w:pStyle w:val="17"/>
        <w:shd w:val="clear" w:color="auto" w:fill="auto"/>
        <w:tabs>
          <w:tab w:val="left" w:pos="103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Ценность - познание лежит в основе познавательного направления воспитания.</w:t>
      </w:r>
    </w:p>
    <w:p w:rsidR="00B07626" w:rsidRPr="00E606AB" w:rsidRDefault="00D33A95" w:rsidP="00D33A95">
      <w:pPr>
        <w:pStyle w:val="17"/>
        <w:shd w:val="clear" w:color="auto" w:fill="auto"/>
        <w:tabs>
          <w:tab w:val="left" w:pos="103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w:t>
      </w:r>
      <w:r w:rsidR="00B07626" w:rsidRPr="00E606AB">
        <w:rPr>
          <w:rFonts w:ascii="Times New Roman" w:hAnsi="Times New Roman" w:cs="Times New Roman"/>
          <w:sz w:val="24"/>
          <w:szCs w:val="24"/>
        </w:rPr>
        <w:lastRenderedPageBreak/>
        <w:t>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B07626" w:rsidRDefault="00D33A95" w:rsidP="00D33A95">
      <w:pPr>
        <w:pStyle w:val="17"/>
        <w:shd w:val="clear" w:color="auto" w:fill="auto"/>
        <w:tabs>
          <w:tab w:val="left" w:pos="103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33A95" w:rsidRPr="00E606AB" w:rsidRDefault="00D33A95" w:rsidP="00D33A95">
      <w:pPr>
        <w:pStyle w:val="17"/>
        <w:shd w:val="clear" w:color="auto" w:fill="auto"/>
        <w:tabs>
          <w:tab w:val="left" w:pos="1038"/>
        </w:tabs>
        <w:spacing w:line="240" w:lineRule="auto"/>
        <w:ind w:right="20"/>
        <w:jc w:val="both"/>
        <w:rPr>
          <w:rFonts w:ascii="Times New Roman" w:hAnsi="Times New Roman" w:cs="Times New Roman"/>
          <w:sz w:val="24"/>
          <w:szCs w:val="24"/>
        </w:rPr>
      </w:pPr>
    </w:p>
    <w:p w:rsidR="00B07626" w:rsidRPr="00D33A95" w:rsidRDefault="00D33A95" w:rsidP="00D33A95">
      <w:pPr>
        <w:pStyle w:val="17"/>
        <w:shd w:val="clear" w:color="auto" w:fill="auto"/>
        <w:tabs>
          <w:tab w:val="left" w:pos="1786"/>
        </w:tabs>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B07626" w:rsidRPr="00D33A95">
        <w:rPr>
          <w:rFonts w:ascii="Times New Roman" w:hAnsi="Times New Roman" w:cs="Times New Roman"/>
          <w:i/>
          <w:sz w:val="24"/>
          <w:szCs w:val="24"/>
        </w:rPr>
        <w:t>Физическое и оздоровительное направление воспитания.</w:t>
      </w:r>
    </w:p>
    <w:p w:rsidR="00B07626" w:rsidRPr="00E606AB" w:rsidRDefault="00D33A95" w:rsidP="00D33A95">
      <w:pPr>
        <w:pStyle w:val="17"/>
        <w:shd w:val="clear" w:color="auto" w:fill="auto"/>
        <w:spacing w:line="240" w:lineRule="auto"/>
        <w:ind w:left="20" w:right="20" w:hanging="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B07626" w:rsidRPr="00E606AB" w:rsidRDefault="00B07626" w:rsidP="00E606AB">
      <w:pPr>
        <w:pStyle w:val="17"/>
        <w:shd w:val="clear" w:color="auto" w:fill="auto"/>
        <w:spacing w:line="240" w:lineRule="auto"/>
        <w:ind w:left="20"/>
        <w:rPr>
          <w:rFonts w:ascii="Times New Roman" w:hAnsi="Times New Roman" w:cs="Times New Roman"/>
          <w:sz w:val="24"/>
          <w:szCs w:val="24"/>
        </w:rPr>
      </w:pPr>
      <w:r w:rsidRPr="00E606AB">
        <w:rPr>
          <w:rFonts w:ascii="Times New Roman" w:hAnsi="Times New Roman" w:cs="Times New Roman"/>
          <w:sz w:val="24"/>
          <w:szCs w:val="24"/>
        </w:rPr>
        <w:t>гигиеническими навыками и правилами безопасности.</w:t>
      </w:r>
    </w:p>
    <w:p w:rsidR="00B07626" w:rsidRPr="00E606AB" w:rsidRDefault="00D33A95" w:rsidP="00D33A95">
      <w:pPr>
        <w:pStyle w:val="17"/>
        <w:shd w:val="clear" w:color="auto" w:fill="auto"/>
        <w:tabs>
          <w:tab w:val="left" w:pos="102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Ценности - жизнь и здоровье лежит в основе физического и оздоровительного направления воспитания.</w:t>
      </w:r>
    </w:p>
    <w:p w:rsidR="00B07626" w:rsidRDefault="00D33A95" w:rsidP="00D33A95">
      <w:pPr>
        <w:pStyle w:val="17"/>
        <w:shd w:val="clear" w:color="auto" w:fill="auto"/>
        <w:tabs>
          <w:tab w:val="left" w:pos="1033"/>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33A95" w:rsidRPr="00E606AB" w:rsidRDefault="00D33A95" w:rsidP="00D33A95">
      <w:pPr>
        <w:pStyle w:val="17"/>
        <w:shd w:val="clear" w:color="auto" w:fill="auto"/>
        <w:tabs>
          <w:tab w:val="left" w:pos="1033"/>
        </w:tabs>
        <w:spacing w:line="240" w:lineRule="auto"/>
        <w:ind w:right="20"/>
        <w:jc w:val="both"/>
        <w:rPr>
          <w:rFonts w:ascii="Times New Roman" w:hAnsi="Times New Roman" w:cs="Times New Roman"/>
          <w:sz w:val="24"/>
          <w:szCs w:val="24"/>
        </w:rPr>
      </w:pPr>
    </w:p>
    <w:p w:rsidR="00B07626" w:rsidRPr="00D33A95" w:rsidRDefault="00D33A95" w:rsidP="00D33A95">
      <w:pPr>
        <w:pStyle w:val="17"/>
        <w:shd w:val="clear" w:color="auto" w:fill="auto"/>
        <w:tabs>
          <w:tab w:val="left" w:pos="1786"/>
        </w:tabs>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B07626" w:rsidRPr="00D33A95">
        <w:rPr>
          <w:rFonts w:ascii="Times New Roman" w:hAnsi="Times New Roman" w:cs="Times New Roman"/>
          <w:i/>
          <w:sz w:val="24"/>
          <w:szCs w:val="24"/>
        </w:rPr>
        <w:t>Трудовое направление воспитания.</w:t>
      </w:r>
    </w:p>
    <w:p w:rsidR="00B07626" w:rsidRPr="00E606AB" w:rsidRDefault="00D33A95" w:rsidP="00D33A95">
      <w:pPr>
        <w:pStyle w:val="17"/>
        <w:shd w:val="clear" w:color="auto" w:fill="auto"/>
        <w:tabs>
          <w:tab w:val="left" w:pos="0"/>
        </w:tabs>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Цель трудового воспитания - формирование ценностного отношения детей к труду, трудолюбию и приобщение ребёнка к труду.</w:t>
      </w:r>
    </w:p>
    <w:p w:rsidR="00B07626" w:rsidRPr="00E606AB" w:rsidRDefault="00D33A95" w:rsidP="00D33A95">
      <w:pPr>
        <w:pStyle w:val="17"/>
        <w:shd w:val="clear" w:color="auto" w:fill="auto"/>
        <w:tabs>
          <w:tab w:val="left" w:pos="103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Ценность - труд лежит в основе трудового направления воспитания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07626" w:rsidRPr="00E606AB" w:rsidRDefault="00D33A95" w:rsidP="00D33A95">
      <w:pPr>
        <w:pStyle w:val="17"/>
        <w:shd w:val="clear" w:color="auto" w:fill="auto"/>
        <w:tabs>
          <w:tab w:val="left" w:pos="178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D33A95">
        <w:rPr>
          <w:rFonts w:ascii="Times New Roman" w:hAnsi="Times New Roman" w:cs="Times New Roman"/>
          <w:i/>
          <w:sz w:val="24"/>
          <w:szCs w:val="24"/>
        </w:rPr>
        <w:t>Эстетическое направление воспитани</w:t>
      </w:r>
      <w:r w:rsidR="00B07626" w:rsidRPr="00E606AB">
        <w:rPr>
          <w:rFonts w:ascii="Times New Roman" w:hAnsi="Times New Roman" w:cs="Times New Roman"/>
          <w:sz w:val="24"/>
          <w:szCs w:val="24"/>
        </w:rPr>
        <w:t>я.</w:t>
      </w:r>
    </w:p>
    <w:p w:rsidR="00B07626" w:rsidRPr="00E606AB" w:rsidRDefault="00D33A95" w:rsidP="00D33A95">
      <w:pPr>
        <w:pStyle w:val="17"/>
        <w:shd w:val="clear" w:color="auto" w:fill="auto"/>
        <w:tabs>
          <w:tab w:val="left" w:pos="0"/>
        </w:tabs>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Цель эстетического направления воспитания - способствовать становлению у ребёнка ценностного отношения к красоте.</w:t>
      </w:r>
    </w:p>
    <w:p w:rsidR="00B07626" w:rsidRPr="00E606AB" w:rsidRDefault="00D33A95" w:rsidP="00D33A95">
      <w:pPr>
        <w:pStyle w:val="17"/>
        <w:shd w:val="clear" w:color="auto" w:fill="auto"/>
        <w:tabs>
          <w:tab w:val="left" w:pos="0"/>
        </w:tabs>
        <w:spacing w:line="240" w:lineRule="auto"/>
        <w:ind w:left="20"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Ценности - культура, красота, лежат в основе эстетического направления воспитания.</w:t>
      </w:r>
    </w:p>
    <w:p w:rsidR="00B07626" w:rsidRPr="00E606AB" w:rsidRDefault="00D33A95" w:rsidP="00D33A95">
      <w:pPr>
        <w:pStyle w:val="17"/>
        <w:shd w:val="clear" w:color="auto" w:fill="auto"/>
        <w:tabs>
          <w:tab w:val="left" w:pos="1038"/>
        </w:tabs>
        <w:spacing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r>
        <w:rPr>
          <w:rFonts w:ascii="Times New Roman" w:hAnsi="Times New Roman" w:cs="Times New Roman"/>
          <w:sz w:val="24"/>
          <w:szCs w:val="24"/>
        </w:rPr>
        <w:br/>
      </w:r>
    </w:p>
    <w:p w:rsidR="00B07626" w:rsidRPr="00722FE9" w:rsidRDefault="00D33A95" w:rsidP="00E606AB">
      <w:pPr>
        <w:pStyle w:val="17"/>
        <w:shd w:val="clear" w:color="auto" w:fill="auto"/>
        <w:spacing w:line="240" w:lineRule="auto"/>
        <w:ind w:left="20"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Pr="00722FE9">
        <w:rPr>
          <w:rFonts w:ascii="Times New Roman" w:hAnsi="Times New Roman" w:cs="Times New Roman"/>
          <w:b/>
          <w:sz w:val="24"/>
          <w:szCs w:val="24"/>
        </w:rPr>
        <w:t xml:space="preserve">  </w:t>
      </w:r>
      <w:r w:rsidR="00722FE9" w:rsidRPr="00722FE9">
        <w:rPr>
          <w:rFonts w:ascii="Times New Roman" w:hAnsi="Times New Roman" w:cs="Times New Roman"/>
          <w:b/>
          <w:sz w:val="24"/>
          <w:szCs w:val="24"/>
        </w:rPr>
        <w:t xml:space="preserve">2.8.3 </w:t>
      </w:r>
      <w:r w:rsidR="00B07626" w:rsidRPr="00722FE9">
        <w:rPr>
          <w:rFonts w:ascii="Times New Roman" w:hAnsi="Times New Roman" w:cs="Times New Roman"/>
          <w:b/>
          <w:sz w:val="24"/>
          <w:szCs w:val="24"/>
        </w:rPr>
        <w:t xml:space="preserve"> Целевые ориентиры воспитания.</w:t>
      </w:r>
    </w:p>
    <w:p w:rsidR="00B07626" w:rsidRPr="00E606AB" w:rsidRDefault="00392EC9" w:rsidP="00392EC9">
      <w:pPr>
        <w:pStyle w:val="17"/>
        <w:shd w:val="clear" w:color="auto" w:fill="auto"/>
        <w:tabs>
          <w:tab w:val="left" w:pos="102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B07626" w:rsidRPr="00E606AB" w:rsidRDefault="00392EC9" w:rsidP="00392EC9">
      <w:pPr>
        <w:pStyle w:val="17"/>
        <w:shd w:val="clear" w:color="auto" w:fill="auto"/>
        <w:tabs>
          <w:tab w:val="left" w:pos="1018"/>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7626" w:rsidRPr="00E606AB">
        <w:rPr>
          <w:rFonts w:ascii="Times New Roman" w:hAnsi="Times New Roman" w:cs="Times New Roman"/>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392EC9" w:rsidRDefault="00B07626" w:rsidP="00B10459">
      <w:pPr>
        <w:pStyle w:val="17"/>
        <w:shd w:val="clear" w:color="auto" w:fill="auto"/>
        <w:spacing w:line="240" w:lineRule="auto"/>
        <w:ind w:left="40" w:right="280"/>
        <w:jc w:val="both"/>
        <w:rPr>
          <w:rFonts w:ascii="Times New Roman" w:hAnsi="Times New Roman" w:cs="Times New Roman"/>
          <w:sz w:val="24"/>
          <w:szCs w:val="24"/>
        </w:rPr>
      </w:pPr>
      <w:r w:rsidRPr="00E606AB">
        <w:rPr>
          <w:rFonts w:ascii="Times New Roman" w:hAnsi="Times New Roman" w:cs="Times New Roman"/>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10459" w:rsidRDefault="00B10459" w:rsidP="00B10459">
      <w:pPr>
        <w:pStyle w:val="17"/>
        <w:shd w:val="clear" w:color="auto" w:fill="auto"/>
        <w:spacing w:line="240" w:lineRule="auto"/>
        <w:ind w:left="40" w:right="280"/>
        <w:jc w:val="both"/>
        <w:rPr>
          <w:rFonts w:ascii="Times New Roman" w:hAnsi="Times New Roman" w:cs="Times New Roman"/>
          <w:sz w:val="24"/>
          <w:szCs w:val="24"/>
        </w:rPr>
      </w:pPr>
    </w:p>
    <w:p w:rsidR="00D34F3D" w:rsidRDefault="00D34F3D" w:rsidP="00B10459">
      <w:pPr>
        <w:pStyle w:val="17"/>
        <w:shd w:val="clear" w:color="auto" w:fill="auto"/>
        <w:spacing w:line="240" w:lineRule="auto"/>
        <w:ind w:left="40" w:right="280"/>
        <w:jc w:val="both"/>
        <w:rPr>
          <w:rFonts w:ascii="Times New Roman" w:hAnsi="Times New Roman" w:cs="Times New Roman"/>
          <w:sz w:val="24"/>
          <w:szCs w:val="24"/>
        </w:rPr>
      </w:pPr>
    </w:p>
    <w:p w:rsidR="00B07626" w:rsidRPr="00722FE9" w:rsidRDefault="00722FE9" w:rsidP="00E606AB">
      <w:pPr>
        <w:pStyle w:val="17"/>
        <w:shd w:val="clear" w:color="auto" w:fill="auto"/>
        <w:spacing w:after="104" w:line="240" w:lineRule="auto"/>
        <w:ind w:left="40" w:right="280" w:firstLine="720"/>
        <w:rPr>
          <w:rFonts w:ascii="Times New Roman" w:hAnsi="Times New Roman" w:cs="Times New Roman"/>
          <w:b/>
          <w:sz w:val="24"/>
          <w:szCs w:val="24"/>
        </w:rPr>
      </w:pPr>
      <w:r w:rsidRPr="00722FE9">
        <w:rPr>
          <w:rFonts w:ascii="Times New Roman" w:hAnsi="Times New Roman" w:cs="Times New Roman"/>
          <w:b/>
          <w:sz w:val="24"/>
          <w:szCs w:val="24"/>
        </w:rPr>
        <w:lastRenderedPageBreak/>
        <w:t xml:space="preserve"> </w:t>
      </w:r>
      <w:r w:rsidR="00A75B3D" w:rsidRPr="00722FE9">
        <w:rPr>
          <w:rFonts w:ascii="Times New Roman" w:hAnsi="Times New Roman" w:cs="Times New Roman"/>
          <w:b/>
          <w:sz w:val="24"/>
          <w:szCs w:val="24"/>
        </w:rPr>
        <w:t xml:space="preserve"> </w:t>
      </w:r>
      <w:r w:rsidR="00B07626" w:rsidRPr="00722FE9">
        <w:rPr>
          <w:rFonts w:ascii="Times New Roman" w:hAnsi="Times New Roman" w:cs="Times New Roman"/>
          <w:b/>
          <w:sz w:val="24"/>
          <w:szCs w:val="24"/>
        </w:rPr>
        <w:t>Целевые ориентиры воспитания детей раннего возраста (к трем годам).</w:t>
      </w:r>
    </w:p>
    <w:tbl>
      <w:tblPr>
        <w:tblW w:w="10075" w:type="dxa"/>
        <w:tblLayout w:type="fixed"/>
        <w:tblCellMar>
          <w:left w:w="10" w:type="dxa"/>
          <w:right w:w="10" w:type="dxa"/>
        </w:tblCellMar>
        <w:tblLook w:val="04A0" w:firstRow="1" w:lastRow="0" w:firstColumn="1" w:lastColumn="0" w:noHBand="0" w:noVBand="1"/>
      </w:tblPr>
      <w:tblGrid>
        <w:gridCol w:w="2410"/>
        <w:gridCol w:w="2371"/>
        <w:gridCol w:w="5294"/>
      </w:tblGrid>
      <w:tr w:rsidR="00B07626" w:rsidRPr="00E606AB" w:rsidTr="00A75B3D">
        <w:trPr>
          <w:trHeight w:val="628"/>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right="420"/>
              <w:jc w:val="right"/>
              <w:rPr>
                <w:rFonts w:ascii="Times New Roman" w:hAnsi="Times New Roman" w:cs="Times New Roman"/>
                <w:sz w:val="24"/>
                <w:szCs w:val="24"/>
              </w:rPr>
            </w:pPr>
            <w:r w:rsidRPr="00E606AB">
              <w:rPr>
                <w:rFonts w:ascii="Times New Roman" w:hAnsi="Times New Roman" w:cs="Times New Roman"/>
                <w:sz w:val="24"/>
                <w:szCs w:val="24"/>
              </w:rPr>
              <w:t>Направление воспитания</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20"/>
              <w:rPr>
                <w:rFonts w:ascii="Times New Roman" w:hAnsi="Times New Roman" w:cs="Times New Roman"/>
                <w:sz w:val="24"/>
                <w:szCs w:val="24"/>
              </w:rPr>
            </w:pPr>
            <w:r w:rsidRPr="00E606AB">
              <w:rPr>
                <w:rFonts w:ascii="Times New Roman" w:hAnsi="Times New Roman" w:cs="Times New Roman"/>
                <w:sz w:val="24"/>
                <w:szCs w:val="24"/>
              </w:rPr>
              <w:t>Ценности</w:t>
            </w:r>
          </w:p>
        </w:tc>
        <w:tc>
          <w:tcPr>
            <w:tcW w:w="5294"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1660"/>
              <w:rPr>
                <w:rFonts w:ascii="Times New Roman" w:hAnsi="Times New Roman" w:cs="Times New Roman"/>
                <w:sz w:val="24"/>
                <w:szCs w:val="24"/>
              </w:rPr>
            </w:pPr>
            <w:r w:rsidRPr="00E606AB">
              <w:rPr>
                <w:rFonts w:ascii="Times New Roman" w:hAnsi="Times New Roman" w:cs="Times New Roman"/>
                <w:sz w:val="24"/>
                <w:szCs w:val="24"/>
              </w:rPr>
              <w:t>Целевые ориентиры</w:t>
            </w:r>
          </w:p>
        </w:tc>
      </w:tr>
      <w:tr w:rsidR="00B07626" w:rsidRPr="00E606AB" w:rsidTr="00A75B3D">
        <w:trPr>
          <w:trHeight w:val="707"/>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right="420"/>
              <w:jc w:val="right"/>
              <w:rPr>
                <w:rFonts w:ascii="Times New Roman" w:hAnsi="Times New Roman" w:cs="Times New Roman"/>
                <w:sz w:val="24"/>
                <w:szCs w:val="24"/>
              </w:rPr>
            </w:pPr>
            <w:r w:rsidRPr="00E606AB">
              <w:rPr>
                <w:rFonts w:ascii="Times New Roman" w:hAnsi="Times New Roman" w:cs="Times New Roman"/>
                <w:sz w:val="24"/>
                <w:szCs w:val="24"/>
              </w:rPr>
              <w:t>Патриотическое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Родина, природа</w:t>
            </w:r>
          </w:p>
        </w:tc>
        <w:tc>
          <w:tcPr>
            <w:tcW w:w="5294"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Проявляющий привязанность к близким людям, бережное отношение к живому</w:t>
            </w:r>
          </w:p>
        </w:tc>
      </w:tr>
      <w:tr w:rsidR="00B07626" w:rsidRPr="00E606AB" w:rsidTr="00A75B3D">
        <w:trPr>
          <w:trHeight w:val="817"/>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Духовно- нравственное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after="120" w:line="240" w:lineRule="auto"/>
              <w:ind w:left="80"/>
              <w:rPr>
                <w:rFonts w:ascii="Times New Roman" w:hAnsi="Times New Roman" w:cs="Times New Roman"/>
                <w:sz w:val="24"/>
                <w:szCs w:val="24"/>
              </w:rPr>
            </w:pPr>
            <w:r w:rsidRPr="00E606AB">
              <w:rPr>
                <w:rFonts w:ascii="Times New Roman" w:hAnsi="Times New Roman" w:cs="Times New Roman"/>
                <w:sz w:val="24"/>
                <w:szCs w:val="24"/>
              </w:rPr>
              <w:t>Жизнь,</w:t>
            </w:r>
          </w:p>
          <w:p w:rsidR="00B07626" w:rsidRPr="00E606AB" w:rsidRDefault="00B07626" w:rsidP="00E606AB">
            <w:pPr>
              <w:pStyle w:val="17"/>
              <w:shd w:val="clear" w:color="auto" w:fill="auto"/>
              <w:spacing w:before="120" w:line="240" w:lineRule="auto"/>
              <w:ind w:left="80"/>
              <w:rPr>
                <w:rFonts w:ascii="Times New Roman" w:hAnsi="Times New Roman" w:cs="Times New Roman"/>
                <w:sz w:val="24"/>
                <w:szCs w:val="24"/>
              </w:rPr>
            </w:pPr>
            <w:r w:rsidRPr="00E606AB">
              <w:rPr>
                <w:rFonts w:ascii="Times New Roman" w:hAnsi="Times New Roman" w:cs="Times New Roman"/>
                <w:sz w:val="24"/>
                <w:szCs w:val="24"/>
              </w:rPr>
              <w:t>милосердие, добро</w:t>
            </w:r>
          </w:p>
        </w:tc>
        <w:tc>
          <w:tcPr>
            <w:tcW w:w="5294"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Способный понять и принять, что такое «хорошо» и «плохо». Проявляющий сочувствие, доброту.</w:t>
            </w:r>
          </w:p>
        </w:tc>
      </w:tr>
      <w:tr w:rsidR="00B07626" w:rsidRPr="00E606AB" w:rsidTr="00A75B3D">
        <w:trPr>
          <w:trHeight w:val="2403"/>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Социальное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Человек, семья,</w:t>
            </w:r>
          </w:p>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дружба,</w:t>
            </w:r>
          </w:p>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сотрудничество</w:t>
            </w:r>
          </w:p>
        </w:tc>
        <w:tc>
          <w:tcPr>
            <w:tcW w:w="5294"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Проявляющий позицию «Я сам!». Способный к самостоятельным (свободным) активным действиям в общении.</w:t>
            </w:r>
          </w:p>
        </w:tc>
      </w:tr>
      <w:tr w:rsidR="00B07626" w:rsidRPr="00E606AB" w:rsidTr="00A75B3D">
        <w:trPr>
          <w:trHeight w:val="849"/>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right="420"/>
              <w:jc w:val="right"/>
              <w:rPr>
                <w:rFonts w:ascii="Times New Roman" w:hAnsi="Times New Roman" w:cs="Times New Roman"/>
                <w:sz w:val="24"/>
                <w:szCs w:val="24"/>
              </w:rPr>
            </w:pPr>
            <w:r w:rsidRPr="00E606AB">
              <w:rPr>
                <w:rFonts w:ascii="Times New Roman" w:hAnsi="Times New Roman" w:cs="Times New Roman"/>
                <w:sz w:val="24"/>
                <w:szCs w:val="24"/>
              </w:rPr>
              <w:t>Познавательное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Познание</w:t>
            </w:r>
          </w:p>
        </w:tc>
        <w:tc>
          <w:tcPr>
            <w:tcW w:w="5294"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Проявляющий интерес к окружающему миру. Любознательный, активный в поведении и деятельности.</w:t>
            </w:r>
          </w:p>
        </w:tc>
      </w:tr>
      <w:tr w:rsidR="00B07626" w:rsidRPr="00E606AB" w:rsidTr="00A75B3D">
        <w:trPr>
          <w:trHeight w:val="2557"/>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Физическое и оздоровительное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Здоровье, жизнь</w:t>
            </w:r>
          </w:p>
        </w:tc>
        <w:tc>
          <w:tcPr>
            <w:tcW w:w="5294"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07626" w:rsidRPr="00E606AB" w:rsidTr="00A75B3D">
        <w:trPr>
          <w:trHeight w:val="2381"/>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Трудовое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Труд</w:t>
            </w:r>
          </w:p>
        </w:tc>
        <w:tc>
          <w:tcPr>
            <w:tcW w:w="5294"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07626" w:rsidRPr="00E606AB" w:rsidTr="00A75B3D">
        <w:trPr>
          <w:trHeight w:val="1408"/>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Эстетическое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Культура и красота</w:t>
            </w:r>
          </w:p>
        </w:tc>
        <w:tc>
          <w:tcPr>
            <w:tcW w:w="5294" w:type="dxa"/>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w:t>
            </w:r>
          </w:p>
        </w:tc>
      </w:tr>
    </w:tbl>
    <w:p w:rsidR="00392EC9" w:rsidRDefault="00A75B3D" w:rsidP="00C850C2">
      <w:pPr>
        <w:pStyle w:val="aff9"/>
        <w:shd w:val="clear" w:color="auto" w:fill="auto"/>
        <w:spacing w:line="240" w:lineRule="auto"/>
        <w:rPr>
          <w:sz w:val="24"/>
          <w:szCs w:val="24"/>
        </w:rPr>
      </w:pPr>
      <w:r>
        <w:rPr>
          <w:sz w:val="24"/>
          <w:szCs w:val="24"/>
        </w:rPr>
        <w:t xml:space="preserve">       </w:t>
      </w:r>
      <w:r w:rsidR="00B07626" w:rsidRPr="00E606AB">
        <w:rPr>
          <w:sz w:val="24"/>
          <w:szCs w:val="24"/>
        </w:rPr>
        <w:t xml:space="preserve"> </w:t>
      </w:r>
    </w:p>
    <w:p w:rsidR="00B07626" w:rsidRPr="00E606AB" w:rsidRDefault="00722FE9" w:rsidP="00C850C2">
      <w:pPr>
        <w:pStyle w:val="aff9"/>
        <w:shd w:val="clear" w:color="auto" w:fill="auto"/>
        <w:spacing w:line="240" w:lineRule="auto"/>
        <w:jc w:val="left"/>
        <w:rPr>
          <w:sz w:val="24"/>
          <w:szCs w:val="24"/>
        </w:rPr>
      </w:pPr>
      <w:r>
        <w:rPr>
          <w:b/>
          <w:sz w:val="24"/>
          <w:szCs w:val="24"/>
        </w:rPr>
        <w:t xml:space="preserve"> </w:t>
      </w:r>
      <w:r w:rsidR="00B07626" w:rsidRPr="00C850C2">
        <w:rPr>
          <w:b/>
          <w:sz w:val="24"/>
          <w:szCs w:val="24"/>
        </w:rPr>
        <w:t>Целевые ориентиры воспитания детей на этапе завершения освоения программы</w:t>
      </w:r>
      <w:r w:rsidR="00B07626" w:rsidRPr="00E606AB">
        <w:rPr>
          <w:sz w:val="24"/>
          <w:szCs w:val="24"/>
        </w:rPr>
        <w:t>.</w:t>
      </w:r>
    </w:p>
    <w:tbl>
      <w:tblPr>
        <w:tblW w:w="10454" w:type="dxa"/>
        <w:jc w:val="center"/>
        <w:tblLayout w:type="fixed"/>
        <w:tblCellMar>
          <w:left w:w="10" w:type="dxa"/>
          <w:right w:w="10" w:type="dxa"/>
        </w:tblCellMar>
        <w:tblLook w:val="04A0" w:firstRow="1" w:lastRow="0" w:firstColumn="1" w:lastColumn="0" w:noHBand="0" w:noVBand="1"/>
      </w:tblPr>
      <w:tblGrid>
        <w:gridCol w:w="403"/>
        <w:gridCol w:w="1724"/>
        <w:gridCol w:w="412"/>
        <w:gridCol w:w="1714"/>
        <w:gridCol w:w="398"/>
        <w:gridCol w:w="5414"/>
        <w:gridCol w:w="389"/>
      </w:tblGrid>
      <w:tr w:rsidR="00B07626" w:rsidRPr="00E606AB" w:rsidTr="00C850C2">
        <w:trPr>
          <w:gridBefore w:val="1"/>
          <w:wBefore w:w="403" w:type="dxa"/>
          <w:trHeight w:val="558"/>
          <w:jc w:val="center"/>
        </w:trPr>
        <w:tc>
          <w:tcPr>
            <w:tcW w:w="2136"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right="540"/>
              <w:jc w:val="right"/>
              <w:rPr>
                <w:rFonts w:ascii="Times New Roman" w:hAnsi="Times New Roman" w:cs="Times New Roman"/>
                <w:sz w:val="24"/>
                <w:szCs w:val="24"/>
              </w:rPr>
            </w:pPr>
            <w:r w:rsidRPr="00E606AB">
              <w:rPr>
                <w:rFonts w:ascii="Times New Roman" w:hAnsi="Times New Roman" w:cs="Times New Roman"/>
                <w:sz w:val="24"/>
                <w:szCs w:val="24"/>
              </w:rPr>
              <w:t>Направления воспитания</w:t>
            </w:r>
          </w:p>
        </w:tc>
        <w:tc>
          <w:tcPr>
            <w:tcW w:w="2112"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480"/>
              <w:rPr>
                <w:rFonts w:ascii="Times New Roman" w:hAnsi="Times New Roman" w:cs="Times New Roman"/>
                <w:sz w:val="24"/>
                <w:szCs w:val="24"/>
              </w:rPr>
            </w:pPr>
            <w:r w:rsidRPr="00E606AB">
              <w:rPr>
                <w:rFonts w:ascii="Times New Roman" w:hAnsi="Times New Roman" w:cs="Times New Roman"/>
                <w:sz w:val="24"/>
                <w:szCs w:val="24"/>
              </w:rPr>
              <w:t>Ценности</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1700"/>
              <w:rPr>
                <w:rFonts w:ascii="Times New Roman" w:hAnsi="Times New Roman" w:cs="Times New Roman"/>
                <w:sz w:val="24"/>
                <w:szCs w:val="24"/>
              </w:rPr>
            </w:pPr>
            <w:r w:rsidRPr="00E606AB">
              <w:rPr>
                <w:rFonts w:ascii="Times New Roman" w:hAnsi="Times New Roman" w:cs="Times New Roman"/>
                <w:sz w:val="24"/>
                <w:szCs w:val="24"/>
              </w:rPr>
              <w:t>Целевые ориентиры</w:t>
            </w:r>
          </w:p>
        </w:tc>
      </w:tr>
      <w:tr w:rsidR="00B07626" w:rsidRPr="00E606AB" w:rsidTr="00C850C2">
        <w:trPr>
          <w:gridBefore w:val="1"/>
          <w:wBefore w:w="403" w:type="dxa"/>
          <w:trHeight w:val="1133"/>
          <w:jc w:val="center"/>
        </w:trPr>
        <w:tc>
          <w:tcPr>
            <w:tcW w:w="2136"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lastRenderedPageBreak/>
              <w:t>Патриотическое</w:t>
            </w:r>
          </w:p>
        </w:tc>
        <w:tc>
          <w:tcPr>
            <w:tcW w:w="2112"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Родина, природа</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07626" w:rsidRPr="00E606AB" w:rsidTr="00C850C2">
        <w:trPr>
          <w:gridBefore w:val="1"/>
          <w:wBefore w:w="403" w:type="dxa"/>
          <w:trHeight w:val="2841"/>
          <w:jc w:val="center"/>
        </w:trPr>
        <w:tc>
          <w:tcPr>
            <w:tcW w:w="2136"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Духовно- нравственное</w:t>
            </w:r>
          </w:p>
        </w:tc>
        <w:tc>
          <w:tcPr>
            <w:tcW w:w="2112"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Жизнь,</w:t>
            </w:r>
          </w:p>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милосердие,</w:t>
            </w:r>
          </w:p>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добро</w:t>
            </w:r>
          </w:p>
        </w:tc>
        <w:tc>
          <w:tcPr>
            <w:tcW w:w="5803"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07626" w:rsidRPr="00E606AB" w:rsidTr="00C850C2">
        <w:tblPrEx>
          <w:jc w:val="left"/>
        </w:tblPrEx>
        <w:trPr>
          <w:gridAfter w:val="1"/>
          <w:wAfter w:w="389" w:type="dxa"/>
          <w:trHeight w:val="2132"/>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Социальное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Человек, семья,</w:t>
            </w:r>
          </w:p>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дружба,</w:t>
            </w:r>
          </w:p>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сотрудничество</w:t>
            </w:r>
          </w:p>
        </w:tc>
        <w:tc>
          <w:tcPr>
            <w:tcW w:w="5812"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07626" w:rsidRPr="00E606AB" w:rsidTr="00C850C2">
        <w:tblPrEx>
          <w:jc w:val="left"/>
        </w:tblPrEx>
        <w:trPr>
          <w:gridAfter w:val="1"/>
          <w:wAfter w:w="389" w:type="dxa"/>
          <w:trHeight w:val="2247"/>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Познавательное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Познание</w:t>
            </w:r>
          </w:p>
        </w:tc>
        <w:tc>
          <w:tcPr>
            <w:tcW w:w="5812"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B07626" w:rsidRPr="00E606AB" w:rsidTr="00C850C2">
        <w:tblPrEx>
          <w:jc w:val="left"/>
        </w:tblPrEx>
        <w:trPr>
          <w:gridAfter w:val="1"/>
          <w:wAfter w:w="389" w:type="dxa"/>
          <w:trHeight w:val="3399"/>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Физическое и оздоровительное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Здоровье,' жизнь</w:t>
            </w:r>
          </w:p>
        </w:tc>
        <w:tc>
          <w:tcPr>
            <w:tcW w:w="5812"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B07626" w:rsidRPr="00E606AB" w:rsidTr="00C850C2">
        <w:tblPrEx>
          <w:jc w:val="left"/>
        </w:tblPrEx>
        <w:trPr>
          <w:gridAfter w:val="1"/>
          <w:wAfter w:w="389" w:type="dxa"/>
          <w:trHeight w:val="1392"/>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t>Трудовое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Труд</w:t>
            </w:r>
          </w:p>
        </w:tc>
        <w:tc>
          <w:tcPr>
            <w:tcW w:w="5812"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B07626" w:rsidRPr="00E606AB" w:rsidTr="00C850C2">
        <w:tblPrEx>
          <w:jc w:val="left"/>
        </w:tblPrEx>
        <w:trPr>
          <w:gridAfter w:val="1"/>
          <w:wAfter w:w="389" w:type="dxa"/>
          <w:trHeight w:val="1128"/>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80"/>
              <w:rPr>
                <w:rFonts w:ascii="Times New Roman" w:hAnsi="Times New Roman" w:cs="Times New Roman"/>
                <w:sz w:val="24"/>
                <w:szCs w:val="24"/>
              </w:rPr>
            </w:pPr>
            <w:r w:rsidRPr="00E606AB">
              <w:rPr>
                <w:rFonts w:ascii="Times New Roman" w:hAnsi="Times New Roman" w:cs="Times New Roman"/>
                <w:sz w:val="24"/>
                <w:szCs w:val="24"/>
              </w:rPr>
              <w:lastRenderedPageBreak/>
              <w:t>Эстетическое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Культура и красота</w:t>
            </w:r>
          </w:p>
        </w:tc>
        <w:tc>
          <w:tcPr>
            <w:tcW w:w="5812" w:type="dxa"/>
            <w:gridSpan w:val="2"/>
            <w:tcBorders>
              <w:top w:val="single" w:sz="4" w:space="0" w:color="auto"/>
              <w:left w:val="single" w:sz="4" w:space="0" w:color="auto"/>
              <w:bottom w:val="single" w:sz="4" w:space="0" w:color="auto"/>
              <w:right w:val="single" w:sz="4" w:space="0" w:color="auto"/>
            </w:tcBorders>
            <w:shd w:val="clear" w:color="auto" w:fill="FFFFFF"/>
          </w:tcPr>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Способный воспринимать и чувствовать прекрасное в быту, природе, поступках, искусстве.</w:t>
            </w:r>
          </w:p>
          <w:p w:rsidR="00B07626" w:rsidRPr="00E606AB" w:rsidRDefault="00B07626" w:rsidP="00E606AB">
            <w:pPr>
              <w:pStyle w:val="17"/>
              <w:shd w:val="clear" w:color="auto" w:fill="auto"/>
              <w:spacing w:line="240" w:lineRule="auto"/>
              <w:ind w:left="60"/>
              <w:rPr>
                <w:rFonts w:ascii="Times New Roman" w:hAnsi="Times New Roman" w:cs="Times New Roman"/>
                <w:sz w:val="24"/>
                <w:szCs w:val="24"/>
              </w:rPr>
            </w:pPr>
            <w:r w:rsidRPr="00E606AB">
              <w:rPr>
                <w:rFonts w:ascii="Times New Roman" w:hAnsi="Times New Roman" w:cs="Times New Roman"/>
                <w:sz w:val="24"/>
                <w:szCs w:val="24"/>
              </w:rPr>
              <w:t>Стремящийся к отображению прекрасного в продуктивных видах деятельности.</w:t>
            </w:r>
          </w:p>
        </w:tc>
      </w:tr>
    </w:tbl>
    <w:p w:rsidR="00D52A21" w:rsidRPr="00E606AB" w:rsidRDefault="00D52A21" w:rsidP="00E606AB">
      <w:pPr>
        <w:spacing w:after="0" w:line="240" w:lineRule="auto"/>
        <w:rPr>
          <w:rFonts w:ascii="Times New Roman" w:hAnsi="Times New Roman" w:cs="Times New Roman"/>
          <w:sz w:val="24"/>
          <w:szCs w:val="24"/>
        </w:rPr>
      </w:pPr>
    </w:p>
    <w:p w:rsidR="00BC71A9" w:rsidRPr="00392EC9" w:rsidRDefault="00A75B3D" w:rsidP="00E606AB">
      <w:pPr>
        <w:pStyle w:val="17"/>
        <w:shd w:val="clear" w:color="auto" w:fill="auto"/>
        <w:spacing w:before="258" w:line="240" w:lineRule="auto"/>
        <w:ind w:left="20" w:firstLine="720"/>
        <w:jc w:val="both"/>
        <w:rPr>
          <w:rFonts w:ascii="Times New Roman" w:hAnsi="Times New Roman" w:cs="Times New Roman"/>
          <w:b/>
          <w:i/>
          <w:sz w:val="24"/>
          <w:szCs w:val="24"/>
        </w:rPr>
      </w:pPr>
      <w:r>
        <w:rPr>
          <w:rFonts w:ascii="Times New Roman" w:hAnsi="Times New Roman" w:cs="Times New Roman"/>
          <w:sz w:val="24"/>
          <w:szCs w:val="24"/>
        </w:rPr>
        <w:t xml:space="preserve"> </w:t>
      </w:r>
      <w:r w:rsidR="00722FE9">
        <w:rPr>
          <w:rFonts w:ascii="Times New Roman" w:hAnsi="Times New Roman" w:cs="Times New Roman"/>
          <w:b/>
          <w:i/>
          <w:sz w:val="24"/>
          <w:szCs w:val="24"/>
        </w:rPr>
        <w:t>2</w:t>
      </w:r>
      <w:r w:rsidR="00722FE9" w:rsidRPr="00722FE9">
        <w:rPr>
          <w:rFonts w:ascii="Times New Roman" w:hAnsi="Times New Roman" w:cs="Times New Roman"/>
          <w:b/>
          <w:sz w:val="24"/>
          <w:szCs w:val="24"/>
        </w:rPr>
        <w:t>.8.4</w:t>
      </w:r>
      <w:r w:rsidRPr="00722FE9">
        <w:rPr>
          <w:rFonts w:ascii="Times New Roman" w:hAnsi="Times New Roman" w:cs="Times New Roman"/>
          <w:b/>
          <w:sz w:val="24"/>
          <w:szCs w:val="24"/>
        </w:rPr>
        <w:t xml:space="preserve"> </w:t>
      </w:r>
      <w:r w:rsidR="00BC71A9" w:rsidRPr="00722FE9">
        <w:rPr>
          <w:rFonts w:ascii="Times New Roman" w:hAnsi="Times New Roman" w:cs="Times New Roman"/>
          <w:b/>
          <w:sz w:val="24"/>
          <w:szCs w:val="24"/>
        </w:rPr>
        <w:t>Содержательный раздел Программы воспитания.</w:t>
      </w:r>
    </w:p>
    <w:p w:rsidR="00392EC9" w:rsidRPr="00722FE9" w:rsidRDefault="00722FE9" w:rsidP="00392EC9">
      <w:pPr>
        <w:pStyle w:val="310"/>
        <w:tabs>
          <w:tab w:val="left" w:pos="0"/>
        </w:tabs>
        <w:spacing w:before="183"/>
        <w:ind w:left="0"/>
        <w:rPr>
          <w:i w:val="0"/>
        </w:rPr>
      </w:pPr>
      <w:r>
        <w:rPr>
          <w:i w:val="0"/>
        </w:rPr>
        <w:t xml:space="preserve">  2.8.4</w:t>
      </w:r>
      <w:r w:rsidR="00392EC9" w:rsidRPr="00722FE9">
        <w:rPr>
          <w:i w:val="0"/>
        </w:rPr>
        <w:t>.1 Уклад</w:t>
      </w:r>
      <w:r w:rsidR="00392EC9" w:rsidRPr="00722FE9">
        <w:rPr>
          <w:i w:val="0"/>
          <w:spacing w:val="-3"/>
        </w:rPr>
        <w:t xml:space="preserve"> </w:t>
      </w:r>
      <w:r w:rsidR="00392EC9" w:rsidRPr="00722FE9">
        <w:rPr>
          <w:i w:val="0"/>
        </w:rPr>
        <w:t>образовательной</w:t>
      </w:r>
      <w:r w:rsidR="00392EC9" w:rsidRPr="00722FE9">
        <w:rPr>
          <w:i w:val="0"/>
          <w:spacing w:val="-5"/>
        </w:rPr>
        <w:t xml:space="preserve"> </w:t>
      </w:r>
      <w:r w:rsidR="00392EC9" w:rsidRPr="00722FE9">
        <w:rPr>
          <w:i w:val="0"/>
        </w:rPr>
        <w:t>организации</w:t>
      </w:r>
    </w:p>
    <w:p w:rsidR="00392EC9" w:rsidRPr="00392EC9" w:rsidRDefault="00392EC9" w:rsidP="00392EC9">
      <w:pPr>
        <w:widowControl w:val="0"/>
        <w:tabs>
          <w:tab w:val="left" w:pos="0"/>
        </w:tabs>
        <w:autoSpaceDE w:val="0"/>
        <w:autoSpaceDN w:val="0"/>
        <w:spacing w:before="177"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EC9">
        <w:rPr>
          <w:rFonts w:ascii="Times New Roman" w:hAnsi="Times New Roman" w:cs="Times New Roman"/>
          <w:sz w:val="24"/>
          <w:szCs w:val="24"/>
        </w:rPr>
        <w:t>В</w:t>
      </w:r>
      <w:r w:rsidRPr="00392EC9">
        <w:rPr>
          <w:rFonts w:ascii="Times New Roman" w:hAnsi="Times New Roman" w:cs="Times New Roman"/>
          <w:spacing w:val="-4"/>
          <w:sz w:val="24"/>
          <w:szCs w:val="24"/>
        </w:rPr>
        <w:t xml:space="preserve"> </w:t>
      </w:r>
      <w:r w:rsidRPr="00392EC9">
        <w:rPr>
          <w:rFonts w:ascii="Times New Roman" w:hAnsi="Times New Roman" w:cs="Times New Roman"/>
          <w:sz w:val="24"/>
          <w:szCs w:val="24"/>
        </w:rPr>
        <w:t>данном</w:t>
      </w:r>
      <w:r w:rsidRPr="00392EC9">
        <w:rPr>
          <w:rFonts w:ascii="Times New Roman" w:hAnsi="Times New Roman" w:cs="Times New Roman"/>
          <w:spacing w:val="-2"/>
          <w:sz w:val="24"/>
          <w:szCs w:val="24"/>
        </w:rPr>
        <w:t xml:space="preserve"> </w:t>
      </w:r>
      <w:r w:rsidRPr="00392EC9">
        <w:rPr>
          <w:rFonts w:ascii="Times New Roman" w:hAnsi="Times New Roman" w:cs="Times New Roman"/>
          <w:sz w:val="24"/>
          <w:szCs w:val="24"/>
        </w:rPr>
        <w:t>разделе</w:t>
      </w:r>
      <w:r w:rsidRPr="00392EC9">
        <w:rPr>
          <w:rFonts w:ascii="Times New Roman" w:hAnsi="Times New Roman" w:cs="Times New Roman"/>
          <w:spacing w:val="-4"/>
          <w:sz w:val="24"/>
          <w:szCs w:val="24"/>
        </w:rPr>
        <w:t xml:space="preserve"> </w:t>
      </w:r>
      <w:r w:rsidRPr="00392EC9">
        <w:rPr>
          <w:rFonts w:ascii="Times New Roman" w:hAnsi="Times New Roman" w:cs="Times New Roman"/>
          <w:sz w:val="24"/>
          <w:szCs w:val="24"/>
        </w:rPr>
        <w:t>раскрываются</w:t>
      </w:r>
      <w:r w:rsidRPr="00392EC9">
        <w:rPr>
          <w:rFonts w:ascii="Times New Roman" w:hAnsi="Times New Roman" w:cs="Times New Roman"/>
          <w:spacing w:val="-3"/>
          <w:sz w:val="24"/>
          <w:szCs w:val="24"/>
        </w:rPr>
        <w:t xml:space="preserve"> </w:t>
      </w:r>
      <w:r w:rsidRPr="00392EC9">
        <w:rPr>
          <w:rFonts w:ascii="Times New Roman" w:hAnsi="Times New Roman" w:cs="Times New Roman"/>
          <w:sz w:val="24"/>
          <w:szCs w:val="24"/>
        </w:rPr>
        <w:t>особенности</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уклада</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ДОУ.</w:t>
      </w:r>
    </w:p>
    <w:p w:rsidR="00392EC9" w:rsidRPr="00392EC9" w:rsidRDefault="00392EC9" w:rsidP="00392EC9">
      <w:pPr>
        <w:widowControl w:val="0"/>
        <w:tabs>
          <w:tab w:val="left" w:pos="0"/>
          <w:tab w:val="left" w:pos="1970"/>
        </w:tabs>
        <w:autoSpaceDE w:val="0"/>
        <w:autoSpaceDN w:val="0"/>
        <w:spacing w:before="1" w:after="0" w:line="240" w:lineRule="auto"/>
        <w:ind w:right="668"/>
        <w:rPr>
          <w:rFonts w:ascii="Times New Roman" w:hAnsi="Times New Roman" w:cs="Times New Roman"/>
          <w:sz w:val="24"/>
          <w:szCs w:val="24"/>
        </w:rPr>
      </w:pPr>
      <w:r>
        <w:rPr>
          <w:rFonts w:ascii="Times New Roman" w:hAnsi="Times New Roman" w:cs="Times New Roman"/>
          <w:sz w:val="24"/>
          <w:szCs w:val="24"/>
        </w:rPr>
        <w:t xml:space="preserve">    </w:t>
      </w:r>
      <w:r w:rsidRPr="00392EC9">
        <w:rPr>
          <w:rFonts w:ascii="Times New Roman" w:hAnsi="Times New Roman" w:cs="Times New Roman"/>
          <w:sz w:val="24"/>
          <w:szCs w:val="24"/>
        </w:rPr>
        <w:t>Уклад,</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качестве</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установившегося</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порядка</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жизни</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ДОУ,</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определяет</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мировосприятие,</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гармонизацию</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интересов</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и</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возможностей</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совместной</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деятельности</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детских,</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взрослых</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и</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детско-взрослых</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общностей</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пространстве</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дошкольного</w:t>
      </w:r>
      <w:r w:rsidRPr="00392EC9">
        <w:rPr>
          <w:rFonts w:ascii="Times New Roman" w:hAnsi="Times New Roman" w:cs="Times New Roman"/>
          <w:spacing w:val="-2"/>
          <w:sz w:val="24"/>
          <w:szCs w:val="24"/>
        </w:rPr>
        <w:t xml:space="preserve"> </w:t>
      </w:r>
      <w:r w:rsidRPr="00392EC9">
        <w:rPr>
          <w:rFonts w:ascii="Times New Roman" w:hAnsi="Times New Roman" w:cs="Times New Roman"/>
          <w:sz w:val="24"/>
          <w:szCs w:val="24"/>
        </w:rPr>
        <w:t>образования.</w:t>
      </w:r>
    </w:p>
    <w:p w:rsidR="00392EC9" w:rsidRPr="00392EC9" w:rsidRDefault="00392EC9" w:rsidP="00392EC9">
      <w:pPr>
        <w:widowControl w:val="0"/>
        <w:tabs>
          <w:tab w:val="left" w:pos="0"/>
          <w:tab w:val="left" w:pos="1970"/>
        </w:tabs>
        <w:autoSpaceDE w:val="0"/>
        <w:autoSpaceDN w:val="0"/>
        <w:spacing w:after="0" w:line="240" w:lineRule="auto"/>
        <w:ind w:right="672"/>
        <w:rPr>
          <w:rFonts w:ascii="Times New Roman" w:hAnsi="Times New Roman" w:cs="Times New Roman"/>
          <w:sz w:val="24"/>
          <w:szCs w:val="24"/>
        </w:rPr>
      </w:pPr>
      <w:r>
        <w:rPr>
          <w:rFonts w:ascii="Times New Roman" w:hAnsi="Times New Roman" w:cs="Times New Roman"/>
          <w:sz w:val="24"/>
          <w:szCs w:val="24"/>
        </w:rPr>
        <w:t xml:space="preserve">      </w:t>
      </w:r>
      <w:r w:rsidRPr="00392EC9">
        <w:rPr>
          <w:rFonts w:ascii="Times New Roman" w:hAnsi="Times New Roman" w:cs="Times New Roman"/>
          <w:sz w:val="24"/>
          <w:szCs w:val="24"/>
        </w:rPr>
        <w:t>Уклад</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ДОУ</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это</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ее</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необходимый</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фундамент,</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основа</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и</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инструмент</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воспитания.</w:t>
      </w:r>
    </w:p>
    <w:p w:rsidR="00392EC9" w:rsidRPr="00392EC9" w:rsidRDefault="00392EC9" w:rsidP="00392EC9">
      <w:pPr>
        <w:widowControl w:val="0"/>
        <w:tabs>
          <w:tab w:val="left" w:pos="0"/>
          <w:tab w:val="left" w:pos="1970"/>
        </w:tabs>
        <w:autoSpaceDE w:val="0"/>
        <w:autoSpaceDN w:val="0"/>
        <w:spacing w:after="0" w:line="240" w:lineRule="auto"/>
        <w:ind w:right="668"/>
        <w:rPr>
          <w:rFonts w:ascii="Times New Roman" w:hAnsi="Times New Roman" w:cs="Times New Roman"/>
          <w:sz w:val="24"/>
          <w:szCs w:val="24"/>
        </w:rPr>
      </w:pPr>
      <w:r w:rsidRPr="00392EC9">
        <w:rPr>
          <w:rFonts w:ascii="Times New Roman" w:hAnsi="Times New Roman" w:cs="Times New Roman"/>
          <w:sz w:val="24"/>
          <w:szCs w:val="24"/>
        </w:rPr>
        <w:t>Уклад</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задает</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и</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удерживает</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ценности</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воспитания</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для</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всех</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участников</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образовательных</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отношений:</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руководителей,</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воспитателей</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и</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специалистов,</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вспомогательного</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персонала,</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воспитанников,</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родителей</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(законных</w:t>
      </w:r>
      <w:r w:rsidRPr="00392EC9">
        <w:rPr>
          <w:rFonts w:ascii="Times New Roman" w:hAnsi="Times New Roman" w:cs="Times New Roman"/>
          <w:spacing w:val="-62"/>
          <w:sz w:val="24"/>
          <w:szCs w:val="24"/>
        </w:rPr>
        <w:t xml:space="preserve"> </w:t>
      </w:r>
      <w:r w:rsidRPr="00392EC9">
        <w:rPr>
          <w:rFonts w:ascii="Times New Roman" w:hAnsi="Times New Roman" w:cs="Times New Roman"/>
          <w:sz w:val="24"/>
          <w:szCs w:val="24"/>
        </w:rPr>
        <w:t>представителей),</w:t>
      </w:r>
      <w:r w:rsidRPr="00392EC9">
        <w:rPr>
          <w:rFonts w:ascii="Times New Roman" w:hAnsi="Times New Roman" w:cs="Times New Roman"/>
          <w:spacing w:val="-2"/>
          <w:sz w:val="24"/>
          <w:szCs w:val="24"/>
        </w:rPr>
        <w:t xml:space="preserve"> </w:t>
      </w:r>
      <w:r w:rsidRPr="00392EC9">
        <w:rPr>
          <w:rFonts w:ascii="Times New Roman" w:hAnsi="Times New Roman" w:cs="Times New Roman"/>
          <w:sz w:val="24"/>
          <w:szCs w:val="24"/>
        </w:rPr>
        <w:t>субъектов социокультурного</w:t>
      </w:r>
      <w:r w:rsidRPr="00392EC9">
        <w:rPr>
          <w:rFonts w:ascii="Times New Roman" w:hAnsi="Times New Roman" w:cs="Times New Roman"/>
          <w:spacing w:val="-1"/>
          <w:sz w:val="24"/>
          <w:szCs w:val="24"/>
        </w:rPr>
        <w:t xml:space="preserve"> </w:t>
      </w:r>
      <w:r w:rsidRPr="00392EC9">
        <w:rPr>
          <w:rFonts w:ascii="Times New Roman" w:hAnsi="Times New Roman" w:cs="Times New Roman"/>
          <w:sz w:val="24"/>
          <w:szCs w:val="24"/>
        </w:rPr>
        <w:t>окружения.</w:t>
      </w:r>
    </w:p>
    <w:p w:rsidR="00392EC9" w:rsidRPr="00392EC9" w:rsidRDefault="00392EC9" w:rsidP="00392EC9">
      <w:pPr>
        <w:widowControl w:val="0"/>
        <w:tabs>
          <w:tab w:val="left" w:pos="0"/>
          <w:tab w:val="left" w:pos="1970"/>
        </w:tabs>
        <w:autoSpaceDE w:val="0"/>
        <w:autoSpaceDN w:val="0"/>
        <w:spacing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sidRPr="00392EC9">
        <w:rPr>
          <w:rFonts w:ascii="Times New Roman" w:hAnsi="Times New Roman" w:cs="Times New Roman"/>
          <w:sz w:val="24"/>
          <w:szCs w:val="24"/>
        </w:rPr>
        <w:t>Основные</w:t>
      </w:r>
      <w:r w:rsidRPr="00392EC9">
        <w:rPr>
          <w:rFonts w:ascii="Times New Roman" w:hAnsi="Times New Roman" w:cs="Times New Roman"/>
          <w:spacing w:val="-8"/>
          <w:sz w:val="24"/>
          <w:szCs w:val="24"/>
        </w:rPr>
        <w:t xml:space="preserve"> </w:t>
      </w:r>
      <w:r w:rsidRPr="00392EC9">
        <w:rPr>
          <w:rFonts w:ascii="Times New Roman" w:hAnsi="Times New Roman" w:cs="Times New Roman"/>
          <w:sz w:val="24"/>
          <w:szCs w:val="24"/>
        </w:rPr>
        <w:t>характеристики:</w:t>
      </w:r>
    </w:p>
    <w:p w:rsidR="00392EC9" w:rsidRDefault="00392EC9" w:rsidP="00A75B3D">
      <w:pPr>
        <w:pStyle w:val="17"/>
        <w:shd w:val="clear" w:color="auto" w:fill="auto"/>
        <w:tabs>
          <w:tab w:val="left" w:pos="1570"/>
        </w:tabs>
        <w:spacing w:line="240" w:lineRule="auto"/>
        <w:jc w:val="both"/>
        <w:rPr>
          <w:rFonts w:ascii="Times New Roman" w:hAnsi="Times New Roman" w:cs="Times New Roman"/>
          <w:sz w:val="24"/>
          <w:szCs w:val="24"/>
          <w:highlight w:val="yellow"/>
        </w:rPr>
      </w:pPr>
    </w:p>
    <w:tbl>
      <w:tblPr>
        <w:tblStyle w:val="a4"/>
        <w:tblW w:w="9747" w:type="dxa"/>
        <w:tblLayout w:type="fixed"/>
        <w:tblLook w:val="01E0" w:firstRow="1" w:lastRow="1" w:firstColumn="1" w:lastColumn="1" w:noHBand="0" w:noVBand="0"/>
      </w:tblPr>
      <w:tblGrid>
        <w:gridCol w:w="2496"/>
        <w:gridCol w:w="57"/>
        <w:gridCol w:w="7194"/>
      </w:tblGrid>
      <w:tr w:rsidR="00D34F3D" w:rsidTr="00D34F3D">
        <w:trPr>
          <w:trHeight w:val="506"/>
        </w:trPr>
        <w:tc>
          <w:tcPr>
            <w:tcW w:w="2496" w:type="dxa"/>
          </w:tcPr>
          <w:p w:rsidR="00D34F3D" w:rsidRDefault="00D34F3D" w:rsidP="00392EC9">
            <w:pPr>
              <w:pStyle w:val="TableParagraph"/>
              <w:spacing w:line="247" w:lineRule="exact"/>
              <w:ind w:left="306" w:right="299"/>
              <w:jc w:val="center"/>
            </w:pPr>
            <w:r>
              <w:t>Составляющие</w:t>
            </w:r>
          </w:p>
          <w:p w:rsidR="00D34F3D" w:rsidRDefault="00D34F3D" w:rsidP="00392EC9">
            <w:pPr>
              <w:pStyle w:val="TableParagraph"/>
              <w:spacing w:before="1" w:line="238" w:lineRule="exact"/>
              <w:ind w:left="306" w:right="293"/>
              <w:jc w:val="center"/>
            </w:pPr>
            <w:r>
              <w:t>уклада</w:t>
            </w:r>
            <w:r>
              <w:rPr>
                <w:spacing w:val="-1"/>
              </w:rPr>
              <w:t xml:space="preserve"> </w:t>
            </w:r>
            <w:r>
              <w:t>ДОО</w:t>
            </w:r>
          </w:p>
        </w:tc>
        <w:tc>
          <w:tcPr>
            <w:tcW w:w="7251" w:type="dxa"/>
            <w:gridSpan w:val="2"/>
          </w:tcPr>
          <w:p w:rsidR="00D34F3D" w:rsidRDefault="00D34F3D" w:rsidP="00392EC9">
            <w:pPr>
              <w:pStyle w:val="TableParagraph"/>
              <w:tabs>
                <w:tab w:val="left" w:pos="4634"/>
              </w:tabs>
              <w:spacing w:line="247" w:lineRule="exact"/>
              <w:ind w:left="98"/>
              <w:jc w:val="center"/>
            </w:pPr>
            <w:r>
              <w:t>Описание</w:t>
            </w:r>
          </w:p>
        </w:tc>
      </w:tr>
      <w:tr w:rsidR="00D34F3D" w:rsidTr="00D34F3D">
        <w:trPr>
          <w:trHeight w:val="573"/>
        </w:trPr>
        <w:tc>
          <w:tcPr>
            <w:tcW w:w="2496" w:type="dxa"/>
          </w:tcPr>
          <w:p w:rsidR="00D34F3D" w:rsidRPr="00392EC9" w:rsidRDefault="00D34F3D" w:rsidP="00D34F3D">
            <w:pPr>
              <w:pStyle w:val="TableParagraph"/>
              <w:tabs>
                <w:tab w:val="left" w:pos="142"/>
              </w:tabs>
              <w:spacing w:line="247" w:lineRule="exact"/>
              <w:ind w:left="108"/>
              <w:rPr>
                <w:i/>
                <w:sz w:val="24"/>
                <w:szCs w:val="24"/>
                <w:lang w:val="ru-RU"/>
              </w:rPr>
            </w:pPr>
            <w:r w:rsidRPr="00392EC9">
              <w:rPr>
                <w:i/>
                <w:sz w:val="24"/>
                <w:szCs w:val="24"/>
                <w:lang w:val="ru-RU"/>
              </w:rPr>
              <w:t>Базовые</w:t>
            </w:r>
            <w:r>
              <w:rPr>
                <w:i/>
                <w:sz w:val="24"/>
                <w:szCs w:val="24"/>
                <w:lang w:val="ru-RU"/>
              </w:rPr>
              <w:t xml:space="preserve">  </w:t>
            </w:r>
            <w:r w:rsidRPr="00392EC9">
              <w:rPr>
                <w:i/>
                <w:sz w:val="24"/>
                <w:szCs w:val="24"/>
                <w:lang w:val="ru-RU"/>
              </w:rPr>
              <w:t>ценности</w:t>
            </w:r>
          </w:p>
        </w:tc>
        <w:tc>
          <w:tcPr>
            <w:tcW w:w="7251" w:type="dxa"/>
            <w:gridSpan w:val="2"/>
          </w:tcPr>
          <w:p w:rsidR="00D34F3D" w:rsidRPr="00392EC9" w:rsidRDefault="00D34F3D" w:rsidP="00D34F3D">
            <w:pPr>
              <w:pStyle w:val="TableParagraph"/>
              <w:spacing w:line="238" w:lineRule="exact"/>
              <w:rPr>
                <w:b/>
                <w:sz w:val="24"/>
                <w:szCs w:val="24"/>
              </w:rPr>
            </w:pPr>
            <w:r w:rsidRPr="00392EC9">
              <w:rPr>
                <w:b/>
                <w:spacing w:val="-3"/>
                <w:sz w:val="24"/>
                <w:szCs w:val="24"/>
              </w:rPr>
              <w:t xml:space="preserve"> </w:t>
            </w:r>
            <w:r w:rsidRPr="00392EC9">
              <w:rPr>
                <w:b/>
                <w:sz w:val="24"/>
                <w:szCs w:val="24"/>
              </w:rPr>
              <w:t>Базовые</w:t>
            </w:r>
            <w:r w:rsidRPr="00392EC9">
              <w:rPr>
                <w:b/>
                <w:spacing w:val="-5"/>
                <w:sz w:val="24"/>
                <w:szCs w:val="24"/>
              </w:rPr>
              <w:t xml:space="preserve"> </w:t>
            </w:r>
            <w:r w:rsidRPr="00392EC9">
              <w:rPr>
                <w:b/>
                <w:sz w:val="24"/>
                <w:szCs w:val="24"/>
              </w:rPr>
              <w:t>ценности</w:t>
            </w:r>
          </w:p>
          <w:p w:rsidR="00D34F3D" w:rsidRPr="00392EC9" w:rsidRDefault="00D34F3D" w:rsidP="00406D41">
            <w:pPr>
              <w:pStyle w:val="TableParagraph"/>
              <w:numPr>
                <w:ilvl w:val="0"/>
                <w:numId w:val="41"/>
              </w:numPr>
              <w:tabs>
                <w:tab w:val="left" w:pos="233"/>
              </w:tabs>
              <w:ind w:left="112" w:right="-32" w:firstLine="0"/>
              <w:rPr>
                <w:sz w:val="24"/>
                <w:szCs w:val="24"/>
              </w:rPr>
            </w:pPr>
            <w:r>
              <w:rPr>
                <w:sz w:val="24"/>
                <w:szCs w:val="24"/>
                <w:lang w:val="ru-RU"/>
              </w:rPr>
              <w:t xml:space="preserve">Духовно – нравственное </w:t>
            </w:r>
            <w:r w:rsidRPr="00392EC9">
              <w:rPr>
                <w:sz w:val="24"/>
                <w:szCs w:val="24"/>
                <w:lang w:val="ru-RU"/>
              </w:rPr>
              <w:t>воспитание. (Человек.</w:t>
            </w:r>
            <w:r w:rsidRPr="00392EC9">
              <w:rPr>
                <w:spacing w:val="-50"/>
                <w:sz w:val="24"/>
                <w:szCs w:val="24"/>
                <w:lang w:val="ru-RU"/>
              </w:rPr>
              <w:t xml:space="preserve"> </w:t>
            </w:r>
            <w:r w:rsidRPr="00392EC9">
              <w:rPr>
                <w:sz w:val="24"/>
                <w:szCs w:val="24"/>
                <w:lang w:val="ru-RU"/>
              </w:rPr>
              <w:t>Родина. Семья. Культура. Вера. Труд. Красота.</w:t>
            </w:r>
            <w:r w:rsidRPr="00392EC9">
              <w:rPr>
                <w:spacing w:val="1"/>
                <w:sz w:val="24"/>
                <w:szCs w:val="24"/>
                <w:lang w:val="ru-RU"/>
              </w:rPr>
              <w:t xml:space="preserve"> </w:t>
            </w:r>
            <w:r w:rsidRPr="00392EC9">
              <w:rPr>
                <w:sz w:val="24"/>
                <w:szCs w:val="24"/>
              </w:rPr>
              <w:t>Познание.</w:t>
            </w:r>
            <w:r w:rsidRPr="00392EC9">
              <w:rPr>
                <w:spacing w:val="-4"/>
                <w:sz w:val="24"/>
                <w:szCs w:val="24"/>
              </w:rPr>
              <w:t xml:space="preserve"> </w:t>
            </w:r>
            <w:r w:rsidRPr="00392EC9">
              <w:rPr>
                <w:sz w:val="24"/>
                <w:szCs w:val="24"/>
              </w:rPr>
              <w:t>Здоровье. Дружба.</w:t>
            </w:r>
            <w:r w:rsidRPr="00392EC9">
              <w:rPr>
                <w:spacing w:val="-2"/>
                <w:sz w:val="24"/>
                <w:szCs w:val="24"/>
              </w:rPr>
              <w:t xml:space="preserve"> </w:t>
            </w:r>
            <w:r w:rsidRPr="00392EC9">
              <w:rPr>
                <w:sz w:val="24"/>
                <w:szCs w:val="24"/>
              </w:rPr>
              <w:t>Природа.)</w:t>
            </w:r>
          </w:p>
          <w:p w:rsidR="00D34F3D" w:rsidRPr="00D34F3D" w:rsidRDefault="00D34F3D" w:rsidP="00406D41">
            <w:pPr>
              <w:pStyle w:val="TableParagraph"/>
              <w:numPr>
                <w:ilvl w:val="0"/>
                <w:numId w:val="41"/>
              </w:numPr>
              <w:tabs>
                <w:tab w:val="left" w:pos="-2638"/>
              </w:tabs>
              <w:ind w:left="56" w:firstLine="56"/>
              <w:rPr>
                <w:sz w:val="24"/>
                <w:szCs w:val="24"/>
              </w:rPr>
            </w:pPr>
            <w:r w:rsidRPr="00D34F3D">
              <w:rPr>
                <w:sz w:val="24"/>
                <w:szCs w:val="24"/>
                <w:lang w:val="ru-RU"/>
              </w:rPr>
              <w:t>Сохранение</w:t>
            </w:r>
            <w:r w:rsidRPr="00D34F3D">
              <w:rPr>
                <w:spacing w:val="-2"/>
                <w:sz w:val="24"/>
                <w:szCs w:val="24"/>
                <w:lang w:val="ru-RU"/>
              </w:rPr>
              <w:t xml:space="preserve"> </w:t>
            </w:r>
            <w:r w:rsidRPr="00D34F3D">
              <w:rPr>
                <w:sz w:val="24"/>
                <w:szCs w:val="24"/>
                <w:lang w:val="ru-RU"/>
              </w:rPr>
              <w:t>уникальности</w:t>
            </w:r>
            <w:r w:rsidRPr="00D34F3D">
              <w:rPr>
                <w:spacing w:val="-2"/>
                <w:sz w:val="24"/>
                <w:szCs w:val="24"/>
                <w:lang w:val="ru-RU"/>
              </w:rPr>
              <w:t xml:space="preserve"> </w:t>
            </w:r>
            <w:r w:rsidRPr="00D34F3D">
              <w:rPr>
                <w:sz w:val="24"/>
                <w:szCs w:val="24"/>
                <w:lang w:val="ru-RU"/>
              </w:rPr>
              <w:t>и</w:t>
            </w:r>
            <w:r w:rsidRPr="00D34F3D">
              <w:rPr>
                <w:spacing w:val="-2"/>
                <w:sz w:val="24"/>
                <w:szCs w:val="24"/>
                <w:lang w:val="ru-RU"/>
              </w:rPr>
              <w:t xml:space="preserve"> </w:t>
            </w:r>
            <w:r w:rsidRPr="00D34F3D">
              <w:rPr>
                <w:sz w:val="24"/>
                <w:szCs w:val="24"/>
                <w:lang w:val="ru-RU"/>
              </w:rPr>
              <w:t>самоценности</w:t>
            </w:r>
            <w:r>
              <w:rPr>
                <w:sz w:val="24"/>
                <w:szCs w:val="24"/>
                <w:lang w:val="ru-RU"/>
              </w:rPr>
              <w:t xml:space="preserve"> </w:t>
            </w:r>
            <w:r w:rsidRPr="00D34F3D">
              <w:rPr>
                <w:sz w:val="24"/>
                <w:szCs w:val="24"/>
                <w:lang w:val="ru-RU"/>
              </w:rPr>
              <w:t>дошкольного детства как важного этапа в общем</w:t>
            </w:r>
            <w:r w:rsidRPr="00D34F3D">
              <w:rPr>
                <w:spacing w:val="-50"/>
                <w:sz w:val="24"/>
                <w:szCs w:val="24"/>
                <w:lang w:val="ru-RU"/>
              </w:rPr>
              <w:t xml:space="preserve"> </w:t>
            </w:r>
            <w:r w:rsidRPr="00D34F3D">
              <w:rPr>
                <w:sz w:val="24"/>
                <w:szCs w:val="24"/>
                <w:lang w:val="ru-RU"/>
              </w:rPr>
              <w:t>развитии</w:t>
            </w:r>
            <w:r w:rsidRPr="00D34F3D">
              <w:rPr>
                <w:spacing w:val="-2"/>
                <w:sz w:val="24"/>
                <w:szCs w:val="24"/>
                <w:lang w:val="ru-RU"/>
              </w:rPr>
              <w:t xml:space="preserve"> </w:t>
            </w:r>
            <w:r w:rsidRPr="00D34F3D">
              <w:rPr>
                <w:sz w:val="24"/>
                <w:szCs w:val="24"/>
                <w:lang w:val="ru-RU"/>
              </w:rPr>
              <w:t>человека.</w:t>
            </w:r>
            <w:r w:rsidRPr="00D34F3D">
              <w:rPr>
                <w:spacing w:val="-2"/>
                <w:sz w:val="24"/>
                <w:szCs w:val="24"/>
                <w:lang w:val="ru-RU"/>
              </w:rPr>
              <w:t xml:space="preserve"> </w:t>
            </w:r>
            <w:r w:rsidRPr="00D34F3D">
              <w:rPr>
                <w:sz w:val="24"/>
                <w:szCs w:val="24"/>
                <w:lang w:val="ru-RU"/>
              </w:rPr>
              <w:t>Поддержка</w:t>
            </w:r>
            <w:r w:rsidRPr="00D34F3D">
              <w:rPr>
                <w:spacing w:val="-1"/>
                <w:sz w:val="24"/>
                <w:szCs w:val="24"/>
                <w:lang w:val="ru-RU"/>
              </w:rPr>
              <w:t xml:space="preserve"> </w:t>
            </w:r>
            <w:r w:rsidRPr="00D34F3D">
              <w:rPr>
                <w:sz w:val="24"/>
                <w:szCs w:val="24"/>
                <w:lang w:val="ru-RU"/>
              </w:rPr>
              <w:t>специфики</w:t>
            </w:r>
            <w:r w:rsidRPr="00D34F3D">
              <w:rPr>
                <w:spacing w:val="-4"/>
                <w:sz w:val="24"/>
                <w:szCs w:val="24"/>
                <w:lang w:val="ru-RU"/>
              </w:rPr>
              <w:t xml:space="preserve"> </w:t>
            </w:r>
            <w:r w:rsidRPr="00D34F3D">
              <w:rPr>
                <w:sz w:val="24"/>
                <w:szCs w:val="24"/>
                <w:lang w:val="ru-RU"/>
              </w:rPr>
              <w:t>и</w:t>
            </w:r>
          </w:p>
          <w:p w:rsidR="00D34F3D" w:rsidRPr="00581B3E" w:rsidRDefault="00D34F3D" w:rsidP="00392EC9">
            <w:pPr>
              <w:pStyle w:val="TableParagraph"/>
              <w:spacing w:line="237" w:lineRule="auto"/>
              <w:ind w:left="112" w:right="314"/>
              <w:rPr>
                <w:sz w:val="24"/>
                <w:szCs w:val="24"/>
                <w:lang w:val="ru-RU"/>
              </w:rPr>
            </w:pPr>
            <w:r w:rsidRPr="00581B3E">
              <w:rPr>
                <w:sz w:val="24"/>
                <w:szCs w:val="24"/>
                <w:lang w:val="ru-RU"/>
              </w:rPr>
              <w:t>разнообразия</w:t>
            </w:r>
            <w:r w:rsidRPr="00581B3E">
              <w:rPr>
                <w:spacing w:val="-2"/>
                <w:sz w:val="24"/>
                <w:szCs w:val="24"/>
                <w:lang w:val="ru-RU"/>
              </w:rPr>
              <w:t xml:space="preserve"> </w:t>
            </w:r>
            <w:r w:rsidRPr="00581B3E">
              <w:rPr>
                <w:sz w:val="24"/>
                <w:szCs w:val="24"/>
                <w:lang w:val="ru-RU"/>
              </w:rPr>
              <w:t>детства.</w:t>
            </w:r>
            <w:r w:rsidRPr="00581B3E">
              <w:rPr>
                <w:spacing w:val="-3"/>
                <w:sz w:val="24"/>
                <w:szCs w:val="24"/>
                <w:lang w:val="ru-RU"/>
              </w:rPr>
              <w:t xml:space="preserve"> </w:t>
            </w:r>
            <w:r w:rsidRPr="00581B3E">
              <w:rPr>
                <w:sz w:val="24"/>
                <w:szCs w:val="24"/>
                <w:lang w:val="ru-RU"/>
              </w:rPr>
              <w:t>Любой ребёнок</w:t>
            </w:r>
            <w:r w:rsidRPr="00581B3E">
              <w:rPr>
                <w:spacing w:val="-2"/>
                <w:sz w:val="24"/>
                <w:szCs w:val="24"/>
                <w:lang w:val="ru-RU"/>
              </w:rPr>
              <w:t xml:space="preserve"> </w:t>
            </w:r>
            <w:r w:rsidRPr="00581B3E">
              <w:rPr>
                <w:sz w:val="24"/>
                <w:szCs w:val="24"/>
                <w:lang w:val="ru-RU"/>
              </w:rPr>
              <w:t>является уникальной развивающейся личностью, несмотря на</w:t>
            </w:r>
            <w:r w:rsidRPr="00581B3E">
              <w:rPr>
                <w:spacing w:val="-50"/>
                <w:sz w:val="24"/>
                <w:szCs w:val="24"/>
                <w:lang w:val="ru-RU"/>
              </w:rPr>
              <w:t xml:space="preserve"> </w:t>
            </w:r>
            <w:r w:rsidRPr="00581B3E">
              <w:rPr>
                <w:sz w:val="24"/>
                <w:szCs w:val="24"/>
                <w:lang w:val="ru-RU"/>
              </w:rPr>
              <w:t>разные</w:t>
            </w:r>
            <w:r w:rsidRPr="00581B3E">
              <w:rPr>
                <w:spacing w:val="-3"/>
                <w:sz w:val="24"/>
                <w:szCs w:val="24"/>
                <w:lang w:val="ru-RU"/>
              </w:rPr>
              <w:t xml:space="preserve"> </w:t>
            </w:r>
            <w:r w:rsidRPr="00581B3E">
              <w:rPr>
                <w:sz w:val="24"/>
                <w:szCs w:val="24"/>
                <w:lang w:val="ru-RU"/>
              </w:rPr>
              <w:t>способности.</w:t>
            </w:r>
          </w:p>
          <w:p w:rsidR="00D34F3D" w:rsidRPr="00581B3E" w:rsidRDefault="00D34F3D" w:rsidP="00406D41">
            <w:pPr>
              <w:pStyle w:val="TableParagraph"/>
              <w:numPr>
                <w:ilvl w:val="0"/>
                <w:numId w:val="43"/>
              </w:numPr>
              <w:tabs>
                <w:tab w:val="left" w:pos="233"/>
              </w:tabs>
              <w:ind w:left="112" w:right="373" w:firstLine="0"/>
              <w:rPr>
                <w:sz w:val="24"/>
                <w:szCs w:val="24"/>
                <w:lang w:val="ru-RU"/>
              </w:rPr>
            </w:pPr>
            <w:r w:rsidRPr="00581B3E">
              <w:rPr>
                <w:sz w:val="24"/>
                <w:szCs w:val="24"/>
                <w:lang w:val="ru-RU"/>
              </w:rPr>
              <w:t>Семейные ценности. Семья – основа всех начал,</w:t>
            </w:r>
            <w:r w:rsidRPr="00581B3E">
              <w:rPr>
                <w:spacing w:val="1"/>
                <w:sz w:val="24"/>
                <w:szCs w:val="24"/>
                <w:lang w:val="ru-RU"/>
              </w:rPr>
              <w:t xml:space="preserve"> </w:t>
            </w:r>
            <w:r w:rsidRPr="00581B3E">
              <w:rPr>
                <w:sz w:val="24"/>
                <w:szCs w:val="24"/>
                <w:lang w:val="ru-RU"/>
              </w:rPr>
              <w:t>основа формирования и развития личности ребёнка.</w:t>
            </w:r>
            <w:r w:rsidRPr="00581B3E">
              <w:rPr>
                <w:spacing w:val="-50"/>
                <w:sz w:val="24"/>
                <w:szCs w:val="24"/>
                <w:lang w:val="ru-RU"/>
              </w:rPr>
              <w:t xml:space="preserve"> </w:t>
            </w:r>
            <w:r w:rsidRPr="00581B3E">
              <w:rPr>
                <w:sz w:val="24"/>
                <w:szCs w:val="24"/>
                <w:lang w:val="ru-RU"/>
              </w:rPr>
              <w:t>Детский сад и семья – единое образовательное</w:t>
            </w:r>
            <w:r w:rsidRPr="00581B3E">
              <w:rPr>
                <w:spacing w:val="1"/>
                <w:sz w:val="24"/>
                <w:szCs w:val="24"/>
                <w:lang w:val="ru-RU"/>
              </w:rPr>
              <w:t xml:space="preserve"> </w:t>
            </w:r>
            <w:r w:rsidRPr="00581B3E">
              <w:rPr>
                <w:sz w:val="24"/>
                <w:szCs w:val="24"/>
                <w:lang w:val="ru-RU"/>
              </w:rPr>
              <w:t>пространство.</w:t>
            </w:r>
            <w:r w:rsidRPr="00581B3E">
              <w:rPr>
                <w:spacing w:val="-4"/>
                <w:sz w:val="24"/>
                <w:szCs w:val="24"/>
                <w:lang w:val="ru-RU"/>
              </w:rPr>
              <w:t xml:space="preserve"> </w:t>
            </w:r>
            <w:r w:rsidRPr="00581B3E">
              <w:rPr>
                <w:sz w:val="24"/>
                <w:szCs w:val="24"/>
                <w:lang w:val="ru-RU"/>
              </w:rPr>
              <w:t>Дети</w:t>
            </w:r>
            <w:r w:rsidRPr="00581B3E">
              <w:rPr>
                <w:spacing w:val="-1"/>
                <w:sz w:val="24"/>
                <w:szCs w:val="24"/>
                <w:lang w:val="ru-RU"/>
              </w:rPr>
              <w:t xml:space="preserve"> </w:t>
            </w:r>
            <w:r w:rsidRPr="00581B3E">
              <w:rPr>
                <w:sz w:val="24"/>
                <w:szCs w:val="24"/>
                <w:lang w:val="ru-RU"/>
              </w:rPr>
              <w:t>являются</w:t>
            </w:r>
            <w:r w:rsidRPr="00581B3E">
              <w:rPr>
                <w:spacing w:val="-1"/>
                <w:sz w:val="24"/>
                <w:szCs w:val="24"/>
                <w:lang w:val="ru-RU"/>
              </w:rPr>
              <w:t xml:space="preserve"> </w:t>
            </w:r>
            <w:r w:rsidRPr="00581B3E">
              <w:rPr>
                <w:sz w:val="24"/>
                <w:szCs w:val="24"/>
                <w:lang w:val="ru-RU"/>
              </w:rPr>
              <w:t>частью</w:t>
            </w:r>
            <w:r w:rsidRPr="00581B3E">
              <w:rPr>
                <w:spacing w:val="-1"/>
                <w:sz w:val="24"/>
                <w:szCs w:val="24"/>
                <w:lang w:val="ru-RU"/>
              </w:rPr>
              <w:t xml:space="preserve"> </w:t>
            </w:r>
            <w:r w:rsidRPr="00581B3E">
              <w:rPr>
                <w:sz w:val="24"/>
                <w:szCs w:val="24"/>
                <w:lang w:val="ru-RU"/>
              </w:rPr>
              <w:t>семьи и сообщества в целом</w:t>
            </w:r>
            <w:r>
              <w:rPr>
                <w:sz w:val="24"/>
                <w:szCs w:val="24"/>
                <w:lang w:val="ru-RU"/>
              </w:rPr>
              <w:t>.</w:t>
            </w:r>
          </w:p>
          <w:p w:rsidR="00D34F3D" w:rsidRPr="00581B3E" w:rsidRDefault="00D34F3D" w:rsidP="00D34F3D">
            <w:pPr>
              <w:pStyle w:val="TableParagraph"/>
              <w:ind w:left="112"/>
              <w:rPr>
                <w:sz w:val="24"/>
                <w:szCs w:val="24"/>
                <w:lang w:val="ru-RU"/>
              </w:rPr>
            </w:pPr>
            <w:r w:rsidRPr="00581B3E">
              <w:rPr>
                <w:sz w:val="24"/>
                <w:szCs w:val="24"/>
                <w:lang w:val="ru-RU"/>
              </w:rPr>
              <w:t xml:space="preserve"> Принятие семейных целей,</w:t>
            </w:r>
            <w:r w:rsidRPr="00581B3E">
              <w:rPr>
                <w:spacing w:val="-50"/>
                <w:sz w:val="24"/>
                <w:szCs w:val="24"/>
                <w:lang w:val="ru-RU"/>
              </w:rPr>
              <w:t xml:space="preserve"> </w:t>
            </w:r>
            <w:r w:rsidRPr="00581B3E">
              <w:rPr>
                <w:sz w:val="24"/>
                <w:szCs w:val="24"/>
                <w:lang w:val="ru-RU"/>
              </w:rPr>
              <w:t>способов</w:t>
            </w:r>
            <w:r w:rsidRPr="00581B3E">
              <w:rPr>
                <w:spacing w:val="-3"/>
                <w:sz w:val="24"/>
                <w:szCs w:val="24"/>
                <w:lang w:val="ru-RU"/>
              </w:rPr>
              <w:t xml:space="preserve"> </w:t>
            </w:r>
            <w:r w:rsidRPr="00581B3E">
              <w:rPr>
                <w:sz w:val="24"/>
                <w:szCs w:val="24"/>
                <w:lang w:val="ru-RU"/>
              </w:rPr>
              <w:t>организации</w:t>
            </w:r>
            <w:r w:rsidRPr="00581B3E">
              <w:rPr>
                <w:spacing w:val="-1"/>
                <w:sz w:val="24"/>
                <w:szCs w:val="24"/>
                <w:lang w:val="ru-RU"/>
              </w:rPr>
              <w:t xml:space="preserve"> </w:t>
            </w:r>
            <w:r w:rsidRPr="00581B3E">
              <w:rPr>
                <w:sz w:val="24"/>
                <w:szCs w:val="24"/>
                <w:lang w:val="ru-RU"/>
              </w:rPr>
              <w:t>жизнедеятельности</w:t>
            </w:r>
            <w:r w:rsidRPr="00581B3E">
              <w:rPr>
                <w:spacing w:val="-1"/>
                <w:sz w:val="24"/>
                <w:szCs w:val="24"/>
                <w:lang w:val="ru-RU"/>
              </w:rPr>
              <w:t xml:space="preserve"> </w:t>
            </w:r>
            <w:r w:rsidRPr="00581B3E">
              <w:rPr>
                <w:sz w:val="24"/>
                <w:szCs w:val="24"/>
                <w:lang w:val="ru-RU"/>
              </w:rPr>
              <w:t>и</w:t>
            </w:r>
          </w:p>
          <w:p w:rsidR="00D34F3D" w:rsidRPr="00581B3E" w:rsidRDefault="00D34F3D" w:rsidP="00392EC9">
            <w:pPr>
              <w:pStyle w:val="TableParagraph"/>
              <w:ind w:left="112" w:right="163"/>
              <w:rPr>
                <w:sz w:val="24"/>
                <w:szCs w:val="24"/>
                <w:lang w:val="ru-RU"/>
              </w:rPr>
            </w:pPr>
            <w:r w:rsidRPr="00581B3E">
              <w:rPr>
                <w:sz w:val="24"/>
                <w:szCs w:val="24"/>
                <w:lang w:val="ru-RU"/>
              </w:rPr>
              <w:t>взаимодействия. Трепетное отношение к культурному</w:t>
            </w:r>
            <w:r w:rsidRPr="00581B3E">
              <w:rPr>
                <w:spacing w:val="-50"/>
                <w:sz w:val="24"/>
                <w:szCs w:val="24"/>
                <w:lang w:val="ru-RU"/>
              </w:rPr>
              <w:t xml:space="preserve"> </w:t>
            </w:r>
            <w:r w:rsidRPr="00581B3E">
              <w:rPr>
                <w:sz w:val="24"/>
                <w:szCs w:val="24"/>
                <w:lang w:val="ru-RU"/>
              </w:rPr>
              <w:t>наследию</w:t>
            </w:r>
            <w:r w:rsidRPr="00581B3E">
              <w:rPr>
                <w:spacing w:val="-3"/>
                <w:sz w:val="24"/>
                <w:szCs w:val="24"/>
                <w:lang w:val="ru-RU"/>
              </w:rPr>
              <w:t xml:space="preserve"> </w:t>
            </w:r>
            <w:r w:rsidRPr="00581B3E">
              <w:rPr>
                <w:sz w:val="24"/>
                <w:szCs w:val="24"/>
                <w:lang w:val="ru-RU"/>
              </w:rPr>
              <w:t>семьи,</w:t>
            </w:r>
            <w:r w:rsidRPr="00581B3E">
              <w:rPr>
                <w:spacing w:val="-1"/>
                <w:sz w:val="24"/>
                <w:szCs w:val="24"/>
                <w:lang w:val="ru-RU"/>
              </w:rPr>
              <w:t xml:space="preserve"> </w:t>
            </w:r>
            <w:r w:rsidRPr="00581B3E">
              <w:rPr>
                <w:sz w:val="24"/>
                <w:szCs w:val="24"/>
                <w:lang w:val="ru-RU"/>
              </w:rPr>
              <w:t>как</w:t>
            </w:r>
            <w:r w:rsidRPr="00581B3E">
              <w:rPr>
                <w:spacing w:val="-1"/>
                <w:sz w:val="24"/>
                <w:szCs w:val="24"/>
                <w:lang w:val="ru-RU"/>
              </w:rPr>
              <w:t xml:space="preserve"> </w:t>
            </w:r>
            <w:r w:rsidRPr="00581B3E">
              <w:rPr>
                <w:sz w:val="24"/>
                <w:szCs w:val="24"/>
                <w:lang w:val="ru-RU"/>
              </w:rPr>
              <w:t>части</w:t>
            </w:r>
            <w:r w:rsidRPr="00581B3E">
              <w:rPr>
                <w:spacing w:val="-3"/>
                <w:sz w:val="24"/>
                <w:szCs w:val="24"/>
                <w:lang w:val="ru-RU"/>
              </w:rPr>
              <w:t xml:space="preserve"> </w:t>
            </w:r>
            <w:r w:rsidRPr="00581B3E">
              <w:rPr>
                <w:sz w:val="24"/>
                <w:szCs w:val="24"/>
                <w:lang w:val="ru-RU"/>
              </w:rPr>
              <w:t>материальной</w:t>
            </w:r>
            <w:r w:rsidRPr="00581B3E">
              <w:rPr>
                <w:spacing w:val="-4"/>
                <w:sz w:val="24"/>
                <w:szCs w:val="24"/>
                <w:lang w:val="ru-RU"/>
              </w:rPr>
              <w:t xml:space="preserve"> </w:t>
            </w:r>
            <w:r w:rsidRPr="00581B3E">
              <w:rPr>
                <w:sz w:val="24"/>
                <w:szCs w:val="24"/>
                <w:lang w:val="ru-RU"/>
              </w:rPr>
              <w:t>культуры,</w:t>
            </w:r>
          </w:p>
          <w:p w:rsidR="00D34F3D" w:rsidRPr="00581B3E" w:rsidRDefault="00D34F3D" w:rsidP="00392EC9">
            <w:pPr>
              <w:pStyle w:val="TableParagraph"/>
              <w:ind w:left="112" w:right="391"/>
              <w:rPr>
                <w:sz w:val="24"/>
                <w:szCs w:val="24"/>
                <w:lang w:val="ru-RU"/>
              </w:rPr>
            </w:pPr>
            <w:r w:rsidRPr="00581B3E">
              <w:rPr>
                <w:sz w:val="24"/>
                <w:szCs w:val="24"/>
                <w:lang w:val="ru-RU"/>
              </w:rPr>
              <w:t>созданной прошлыми поколениями, выдержавшей</w:t>
            </w:r>
            <w:r w:rsidRPr="00581B3E">
              <w:rPr>
                <w:spacing w:val="1"/>
                <w:sz w:val="24"/>
                <w:szCs w:val="24"/>
                <w:lang w:val="ru-RU"/>
              </w:rPr>
              <w:t xml:space="preserve"> </w:t>
            </w:r>
            <w:r w:rsidRPr="00581B3E">
              <w:rPr>
                <w:sz w:val="24"/>
                <w:szCs w:val="24"/>
                <w:lang w:val="ru-RU"/>
              </w:rPr>
              <w:t>испытание временем и передающейся поколениями</w:t>
            </w:r>
            <w:r w:rsidRPr="00581B3E">
              <w:rPr>
                <w:spacing w:val="-50"/>
                <w:sz w:val="24"/>
                <w:szCs w:val="24"/>
                <w:lang w:val="ru-RU"/>
              </w:rPr>
              <w:t xml:space="preserve"> </w:t>
            </w:r>
            <w:r w:rsidRPr="00581B3E">
              <w:rPr>
                <w:sz w:val="24"/>
                <w:szCs w:val="24"/>
                <w:lang w:val="ru-RU"/>
              </w:rPr>
              <w:t>как</w:t>
            </w:r>
            <w:r w:rsidRPr="00581B3E">
              <w:rPr>
                <w:spacing w:val="-1"/>
                <w:sz w:val="24"/>
                <w:szCs w:val="24"/>
                <w:lang w:val="ru-RU"/>
              </w:rPr>
              <w:t xml:space="preserve"> </w:t>
            </w:r>
            <w:r w:rsidRPr="00581B3E">
              <w:rPr>
                <w:sz w:val="24"/>
                <w:szCs w:val="24"/>
                <w:lang w:val="ru-RU"/>
              </w:rPr>
              <w:t>нечто ценное и почитаемое.</w:t>
            </w:r>
          </w:p>
          <w:p w:rsidR="00D34F3D" w:rsidRPr="00581B3E" w:rsidRDefault="00D34F3D" w:rsidP="00406D41">
            <w:pPr>
              <w:pStyle w:val="TableParagraph"/>
              <w:numPr>
                <w:ilvl w:val="0"/>
                <w:numId w:val="43"/>
              </w:numPr>
              <w:tabs>
                <w:tab w:val="left" w:pos="233"/>
              </w:tabs>
              <w:ind w:left="112" w:right="149" w:firstLine="0"/>
              <w:rPr>
                <w:sz w:val="24"/>
                <w:szCs w:val="24"/>
                <w:lang w:val="ru-RU"/>
              </w:rPr>
            </w:pPr>
            <w:r w:rsidRPr="00581B3E">
              <w:rPr>
                <w:sz w:val="24"/>
                <w:szCs w:val="24"/>
                <w:lang w:val="ru-RU"/>
              </w:rPr>
              <w:t>Команда педагогов – единомышленников, где</w:t>
            </w:r>
            <w:r w:rsidRPr="00581B3E">
              <w:rPr>
                <w:spacing w:val="1"/>
                <w:sz w:val="24"/>
                <w:szCs w:val="24"/>
                <w:lang w:val="ru-RU"/>
              </w:rPr>
              <w:t xml:space="preserve"> </w:t>
            </w:r>
            <w:r w:rsidRPr="00581B3E">
              <w:rPr>
                <w:sz w:val="24"/>
                <w:szCs w:val="24"/>
                <w:lang w:val="ru-RU"/>
              </w:rPr>
              <w:t>педагог – самостоятельная, инициативная, креативная,</w:t>
            </w:r>
            <w:r w:rsidRPr="00581B3E">
              <w:rPr>
                <w:spacing w:val="-51"/>
                <w:sz w:val="24"/>
                <w:szCs w:val="24"/>
                <w:lang w:val="ru-RU"/>
              </w:rPr>
              <w:t xml:space="preserve"> </w:t>
            </w:r>
            <w:r w:rsidRPr="00581B3E">
              <w:rPr>
                <w:sz w:val="24"/>
                <w:szCs w:val="24"/>
                <w:lang w:val="ru-RU"/>
              </w:rPr>
              <w:t>ищущая личность, являющаяся основным носителем</w:t>
            </w:r>
            <w:r w:rsidRPr="00581B3E">
              <w:rPr>
                <w:spacing w:val="1"/>
                <w:sz w:val="24"/>
                <w:szCs w:val="24"/>
                <w:lang w:val="ru-RU"/>
              </w:rPr>
              <w:t xml:space="preserve"> </w:t>
            </w:r>
            <w:r w:rsidRPr="00581B3E">
              <w:rPr>
                <w:sz w:val="24"/>
                <w:szCs w:val="24"/>
                <w:lang w:val="ru-RU"/>
              </w:rPr>
              <w:t>образования,</w:t>
            </w:r>
            <w:r w:rsidRPr="00581B3E">
              <w:rPr>
                <w:spacing w:val="-1"/>
                <w:sz w:val="24"/>
                <w:szCs w:val="24"/>
                <w:lang w:val="ru-RU"/>
              </w:rPr>
              <w:t xml:space="preserve"> </w:t>
            </w:r>
            <w:r w:rsidRPr="00581B3E">
              <w:rPr>
                <w:sz w:val="24"/>
                <w:szCs w:val="24"/>
                <w:lang w:val="ru-RU"/>
              </w:rPr>
              <w:t>культуры,</w:t>
            </w:r>
            <w:r w:rsidRPr="00581B3E">
              <w:rPr>
                <w:spacing w:val="-1"/>
                <w:sz w:val="24"/>
                <w:szCs w:val="24"/>
                <w:lang w:val="ru-RU"/>
              </w:rPr>
              <w:t xml:space="preserve"> </w:t>
            </w:r>
            <w:r w:rsidRPr="00581B3E">
              <w:rPr>
                <w:sz w:val="24"/>
                <w:szCs w:val="24"/>
                <w:lang w:val="ru-RU"/>
              </w:rPr>
              <w:t>любви</w:t>
            </w:r>
            <w:r w:rsidRPr="00581B3E">
              <w:rPr>
                <w:spacing w:val="-4"/>
                <w:sz w:val="24"/>
                <w:szCs w:val="24"/>
                <w:lang w:val="ru-RU"/>
              </w:rPr>
              <w:t xml:space="preserve"> </w:t>
            </w:r>
            <w:r w:rsidRPr="00581B3E">
              <w:rPr>
                <w:sz w:val="24"/>
                <w:szCs w:val="24"/>
                <w:lang w:val="ru-RU"/>
              </w:rPr>
              <w:t>и</w:t>
            </w:r>
            <w:r w:rsidRPr="00581B3E">
              <w:rPr>
                <w:spacing w:val="-1"/>
                <w:sz w:val="24"/>
                <w:szCs w:val="24"/>
                <w:lang w:val="ru-RU"/>
              </w:rPr>
              <w:t xml:space="preserve"> </w:t>
            </w:r>
            <w:r w:rsidRPr="00581B3E">
              <w:rPr>
                <w:sz w:val="24"/>
                <w:szCs w:val="24"/>
                <w:lang w:val="ru-RU"/>
              </w:rPr>
              <w:t>уважения</w:t>
            </w:r>
            <w:r w:rsidRPr="00581B3E">
              <w:rPr>
                <w:spacing w:val="-2"/>
                <w:sz w:val="24"/>
                <w:szCs w:val="24"/>
                <w:lang w:val="ru-RU"/>
              </w:rPr>
              <w:t xml:space="preserve"> </w:t>
            </w:r>
            <w:r w:rsidRPr="00581B3E">
              <w:rPr>
                <w:sz w:val="24"/>
                <w:szCs w:val="24"/>
                <w:lang w:val="ru-RU"/>
              </w:rPr>
              <w:t>к</w:t>
            </w:r>
            <w:r w:rsidRPr="00581B3E">
              <w:rPr>
                <w:spacing w:val="-3"/>
                <w:sz w:val="24"/>
                <w:szCs w:val="24"/>
                <w:lang w:val="ru-RU"/>
              </w:rPr>
              <w:t xml:space="preserve"> </w:t>
            </w:r>
            <w:r w:rsidRPr="00581B3E">
              <w:rPr>
                <w:sz w:val="24"/>
                <w:szCs w:val="24"/>
                <w:lang w:val="ru-RU"/>
              </w:rPr>
              <w:t>ребёнку.</w:t>
            </w:r>
          </w:p>
          <w:p w:rsidR="00D34F3D" w:rsidRPr="00581B3E" w:rsidRDefault="00D34F3D" w:rsidP="00406D41">
            <w:pPr>
              <w:pStyle w:val="TableParagraph"/>
              <w:numPr>
                <w:ilvl w:val="0"/>
                <w:numId w:val="43"/>
              </w:numPr>
              <w:tabs>
                <w:tab w:val="left" w:pos="233"/>
              </w:tabs>
              <w:ind w:left="112" w:right="791" w:firstLine="0"/>
              <w:rPr>
                <w:sz w:val="24"/>
                <w:szCs w:val="24"/>
              </w:rPr>
            </w:pPr>
            <w:r w:rsidRPr="00581B3E">
              <w:rPr>
                <w:sz w:val="24"/>
                <w:szCs w:val="24"/>
                <w:lang w:val="ru-RU"/>
              </w:rPr>
              <w:t>Партнёрство между всеми участниками</w:t>
            </w:r>
            <w:r w:rsidRPr="00581B3E">
              <w:rPr>
                <w:spacing w:val="1"/>
                <w:sz w:val="24"/>
                <w:szCs w:val="24"/>
                <w:lang w:val="ru-RU"/>
              </w:rPr>
              <w:t xml:space="preserve"> </w:t>
            </w:r>
            <w:r w:rsidRPr="00581B3E">
              <w:rPr>
                <w:sz w:val="24"/>
                <w:szCs w:val="24"/>
                <w:lang w:val="ru-RU"/>
              </w:rPr>
              <w:t>образовательных отношений – конструктивное</w:t>
            </w:r>
            <w:r w:rsidRPr="00581B3E">
              <w:rPr>
                <w:spacing w:val="-50"/>
                <w:sz w:val="24"/>
                <w:szCs w:val="24"/>
                <w:lang w:val="ru-RU"/>
              </w:rPr>
              <w:t xml:space="preserve"> </w:t>
            </w:r>
            <w:r w:rsidRPr="00581B3E">
              <w:rPr>
                <w:sz w:val="24"/>
                <w:szCs w:val="24"/>
                <w:lang w:val="ru-RU"/>
              </w:rPr>
              <w:t>взаимодействие, характеризующееся доверием,</w:t>
            </w:r>
            <w:r w:rsidRPr="00581B3E">
              <w:rPr>
                <w:spacing w:val="-50"/>
                <w:sz w:val="24"/>
                <w:szCs w:val="24"/>
                <w:lang w:val="ru-RU"/>
              </w:rPr>
              <w:t xml:space="preserve"> </w:t>
            </w:r>
            <w:r w:rsidRPr="00581B3E">
              <w:rPr>
                <w:sz w:val="24"/>
                <w:szCs w:val="24"/>
                <w:lang w:val="ru-RU"/>
              </w:rPr>
              <w:t>общими</w:t>
            </w:r>
            <w:r w:rsidRPr="00581B3E">
              <w:rPr>
                <w:spacing w:val="-4"/>
                <w:sz w:val="24"/>
                <w:szCs w:val="24"/>
                <w:lang w:val="ru-RU"/>
              </w:rPr>
              <w:t xml:space="preserve"> </w:t>
            </w:r>
            <w:r w:rsidRPr="00581B3E">
              <w:rPr>
                <w:sz w:val="24"/>
                <w:szCs w:val="24"/>
                <w:lang w:val="ru-RU"/>
              </w:rPr>
              <w:t>целями</w:t>
            </w:r>
            <w:r w:rsidRPr="00581B3E">
              <w:rPr>
                <w:spacing w:val="-1"/>
                <w:sz w:val="24"/>
                <w:szCs w:val="24"/>
                <w:lang w:val="ru-RU"/>
              </w:rPr>
              <w:t xml:space="preserve"> </w:t>
            </w:r>
            <w:r w:rsidRPr="00581B3E">
              <w:rPr>
                <w:sz w:val="24"/>
                <w:szCs w:val="24"/>
                <w:lang w:val="ru-RU"/>
              </w:rPr>
              <w:t>и</w:t>
            </w:r>
            <w:r w:rsidRPr="00581B3E">
              <w:rPr>
                <w:spacing w:val="-1"/>
                <w:sz w:val="24"/>
                <w:szCs w:val="24"/>
                <w:lang w:val="ru-RU"/>
              </w:rPr>
              <w:t xml:space="preserve"> </w:t>
            </w:r>
            <w:r w:rsidRPr="00581B3E">
              <w:rPr>
                <w:sz w:val="24"/>
                <w:szCs w:val="24"/>
                <w:lang w:val="ru-RU"/>
              </w:rPr>
              <w:t>ценностями.</w:t>
            </w:r>
            <w:r w:rsidRPr="00581B3E">
              <w:rPr>
                <w:spacing w:val="-4"/>
                <w:sz w:val="24"/>
                <w:szCs w:val="24"/>
                <w:lang w:val="ru-RU"/>
              </w:rPr>
              <w:t xml:space="preserve"> </w:t>
            </w:r>
            <w:r w:rsidRPr="00581B3E">
              <w:rPr>
                <w:sz w:val="24"/>
                <w:szCs w:val="24"/>
              </w:rPr>
              <w:t>Организация</w:t>
            </w:r>
            <w:r w:rsidRPr="00581B3E">
              <w:rPr>
                <w:sz w:val="24"/>
                <w:szCs w:val="24"/>
                <w:lang w:val="ru-RU"/>
              </w:rPr>
              <w:t xml:space="preserve"> совместной деятельности</w:t>
            </w:r>
            <w:r>
              <w:rPr>
                <w:sz w:val="24"/>
                <w:szCs w:val="24"/>
                <w:lang w:val="ru-RU"/>
              </w:rPr>
              <w:t>,</w:t>
            </w:r>
            <w:r w:rsidRPr="00581B3E">
              <w:rPr>
                <w:sz w:val="24"/>
                <w:szCs w:val="24"/>
                <w:lang w:val="ru-RU"/>
              </w:rPr>
              <w:t xml:space="preserve"> </w:t>
            </w:r>
            <w:r w:rsidRPr="00581B3E">
              <w:rPr>
                <w:sz w:val="24"/>
                <w:szCs w:val="24"/>
                <w:lang w:val="ru-RU"/>
              </w:rPr>
              <w:lastRenderedPageBreak/>
              <w:t>которая</w:t>
            </w:r>
          </w:p>
          <w:p w:rsidR="00D34F3D" w:rsidRPr="00581B3E" w:rsidRDefault="00D34F3D" w:rsidP="00D34F3D">
            <w:pPr>
              <w:pStyle w:val="TableParagraph"/>
              <w:ind w:left="112"/>
              <w:rPr>
                <w:sz w:val="24"/>
                <w:szCs w:val="24"/>
                <w:lang w:val="ru-RU"/>
              </w:rPr>
            </w:pPr>
            <w:r w:rsidRPr="00581B3E">
              <w:rPr>
                <w:sz w:val="24"/>
                <w:szCs w:val="24"/>
                <w:lang w:val="ru-RU"/>
              </w:rPr>
              <w:t xml:space="preserve"> осуществляется с</w:t>
            </w:r>
            <w:r w:rsidRPr="00581B3E">
              <w:rPr>
                <w:spacing w:val="1"/>
                <w:sz w:val="24"/>
                <w:szCs w:val="24"/>
                <w:lang w:val="ru-RU"/>
              </w:rPr>
              <w:t xml:space="preserve"> </w:t>
            </w:r>
            <w:r w:rsidRPr="00581B3E">
              <w:rPr>
                <w:sz w:val="24"/>
                <w:szCs w:val="24"/>
                <w:lang w:val="ru-RU"/>
              </w:rPr>
              <w:t>помощью общения в контексте формирования у детей</w:t>
            </w:r>
            <w:r w:rsidRPr="00581B3E">
              <w:rPr>
                <w:spacing w:val="-50"/>
                <w:sz w:val="24"/>
                <w:szCs w:val="24"/>
                <w:lang w:val="ru-RU"/>
              </w:rPr>
              <w:t xml:space="preserve"> </w:t>
            </w:r>
            <w:r w:rsidRPr="00581B3E">
              <w:rPr>
                <w:sz w:val="24"/>
                <w:szCs w:val="24"/>
                <w:lang w:val="ru-RU"/>
              </w:rPr>
              <w:t>представлений о себе как гражданине РФ («Я-</w:t>
            </w:r>
            <w:r w:rsidRPr="00581B3E">
              <w:rPr>
                <w:spacing w:val="1"/>
                <w:sz w:val="24"/>
                <w:szCs w:val="24"/>
                <w:lang w:val="ru-RU"/>
              </w:rPr>
              <w:t xml:space="preserve"> </w:t>
            </w:r>
            <w:r w:rsidRPr="00581B3E">
              <w:rPr>
                <w:sz w:val="24"/>
                <w:szCs w:val="24"/>
                <w:lang w:val="ru-RU"/>
              </w:rPr>
              <w:t>россиянин»), жителе родного города («Я-тюменец»),</w:t>
            </w:r>
            <w:r w:rsidRPr="00581B3E">
              <w:rPr>
                <w:spacing w:val="1"/>
                <w:sz w:val="24"/>
                <w:szCs w:val="24"/>
                <w:lang w:val="ru-RU"/>
              </w:rPr>
              <w:t xml:space="preserve"> </w:t>
            </w:r>
            <w:r w:rsidRPr="00581B3E">
              <w:rPr>
                <w:sz w:val="24"/>
                <w:szCs w:val="24"/>
                <w:lang w:val="ru-RU"/>
              </w:rPr>
              <w:t>носителе социокультурных норм и традиций в</w:t>
            </w:r>
            <w:r w:rsidRPr="00581B3E">
              <w:rPr>
                <w:spacing w:val="1"/>
                <w:sz w:val="24"/>
                <w:szCs w:val="24"/>
                <w:lang w:val="ru-RU"/>
              </w:rPr>
              <w:t xml:space="preserve"> </w:t>
            </w:r>
            <w:r w:rsidRPr="00581B3E">
              <w:rPr>
                <w:sz w:val="24"/>
                <w:szCs w:val="24"/>
                <w:lang w:val="ru-RU"/>
              </w:rPr>
              <w:t>отношениях между представителями разных</w:t>
            </w:r>
            <w:r w:rsidRPr="00581B3E">
              <w:rPr>
                <w:spacing w:val="1"/>
                <w:sz w:val="24"/>
                <w:szCs w:val="24"/>
                <w:lang w:val="ru-RU"/>
              </w:rPr>
              <w:t xml:space="preserve"> </w:t>
            </w:r>
            <w:r w:rsidRPr="00581B3E">
              <w:rPr>
                <w:sz w:val="24"/>
                <w:szCs w:val="24"/>
                <w:lang w:val="ru-RU"/>
              </w:rPr>
              <w:t>национальностей, проживающих на территории</w:t>
            </w:r>
            <w:r w:rsidRPr="00581B3E">
              <w:rPr>
                <w:spacing w:val="1"/>
                <w:sz w:val="24"/>
                <w:szCs w:val="24"/>
                <w:lang w:val="ru-RU"/>
              </w:rPr>
              <w:t xml:space="preserve"> </w:t>
            </w:r>
            <w:r w:rsidRPr="00581B3E">
              <w:rPr>
                <w:sz w:val="24"/>
                <w:szCs w:val="24"/>
                <w:lang w:val="ru-RU"/>
              </w:rPr>
              <w:t>родного края.</w:t>
            </w:r>
          </w:p>
          <w:p w:rsidR="00D34F3D" w:rsidRPr="00581B3E" w:rsidRDefault="00D34F3D" w:rsidP="00406D41">
            <w:pPr>
              <w:pStyle w:val="TableParagraph"/>
              <w:numPr>
                <w:ilvl w:val="0"/>
                <w:numId w:val="43"/>
              </w:numPr>
              <w:tabs>
                <w:tab w:val="left" w:pos="233"/>
              </w:tabs>
              <w:ind w:left="112" w:right="883" w:firstLine="0"/>
              <w:rPr>
                <w:sz w:val="24"/>
                <w:szCs w:val="24"/>
                <w:lang w:val="ru-RU"/>
              </w:rPr>
            </w:pPr>
            <w:r w:rsidRPr="00581B3E">
              <w:rPr>
                <w:sz w:val="24"/>
                <w:szCs w:val="24"/>
                <w:lang w:val="ru-RU"/>
              </w:rPr>
              <w:t>Личностно-развивающий и гуманистический</w:t>
            </w:r>
            <w:r w:rsidRPr="00581B3E">
              <w:rPr>
                <w:spacing w:val="-50"/>
                <w:sz w:val="24"/>
                <w:szCs w:val="24"/>
                <w:lang w:val="ru-RU"/>
              </w:rPr>
              <w:t xml:space="preserve"> </w:t>
            </w:r>
            <w:r w:rsidRPr="00581B3E">
              <w:rPr>
                <w:sz w:val="24"/>
                <w:szCs w:val="24"/>
                <w:lang w:val="ru-RU"/>
              </w:rPr>
              <w:t>характер</w:t>
            </w:r>
            <w:r w:rsidRPr="00581B3E">
              <w:rPr>
                <w:spacing w:val="-3"/>
                <w:sz w:val="24"/>
                <w:szCs w:val="24"/>
                <w:lang w:val="ru-RU"/>
              </w:rPr>
              <w:t xml:space="preserve"> </w:t>
            </w:r>
            <w:r w:rsidRPr="00581B3E">
              <w:rPr>
                <w:sz w:val="24"/>
                <w:szCs w:val="24"/>
                <w:lang w:val="ru-RU"/>
              </w:rPr>
              <w:t>взаимодействия</w:t>
            </w:r>
            <w:r w:rsidRPr="00581B3E">
              <w:rPr>
                <w:spacing w:val="-3"/>
                <w:sz w:val="24"/>
                <w:szCs w:val="24"/>
                <w:lang w:val="ru-RU"/>
              </w:rPr>
              <w:t xml:space="preserve"> </w:t>
            </w:r>
            <w:r w:rsidRPr="00581B3E">
              <w:rPr>
                <w:sz w:val="24"/>
                <w:szCs w:val="24"/>
                <w:lang w:val="ru-RU"/>
              </w:rPr>
              <w:t>взрослых и</w:t>
            </w:r>
            <w:r w:rsidRPr="00581B3E">
              <w:rPr>
                <w:spacing w:val="-2"/>
                <w:sz w:val="24"/>
                <w:szCs w:val="24"/>
                <w:lang w:val="ru-RU"/>
              </w:rPr>
              <w:t xml:space="preserve"> </w:t>
            </w:r>
            <w:r w:rsidRPr="00581B3E">
              <w:rPr>
                <w:sz w:val="24"/>
                <w:szCs w:val="24"/>
                <w:lang w:val="ru-RU"/>
              </w:rPr>
              <w:t>детей.</w:t>
            </w:r>
          </w:p>
          <w:p w:rsidR="00D34F3D" w:rsidRPr="00581B3E" w:rsidRDefault="00D34F3D" w:rsidP="00406D41">
            <w:pPr>
              <w:pStyle w:val="TableParagraph"/>
              <w:numPr>
                <w:ilvl w:val="0"/>
                <w:numId w:val="43"/>
              </w:numPr>
              <w:tabs>
                <w:tab w:val="left" w:pos="233"/>
              </w:tabs>
              <w:ind w:left="112" w:right="201" w:firstLine="0"/>
              <w:rPr>
                <w:sz w:val="24"/>
                <w:szCs w:val="24"/>
                <w:lang w:val="ru-RU"/>
              </w:rPr>
            </w:pPr>
            <w:r w:rsidRPr="00581B3E">
              <w:rPr>
                <w:sz w:val="24"/>
                <w:szCs w:val="24"/>
                <w:lang w:val="ru-RU"/>
              </w:rPr>
              <w:t>Сотрудничество. Общение «на равных». Уважение к</w:t>
            </w:r>
            <w:r w:rsidRPr="00581B3E">
              <w:rPr>
                <w:spacing w:val="-50"/>
                <w:sz w:val="24"/>
                <w:szCs w:val="24"/>
                <w:lang w:val="ru-RU"/>
              </w:rPr>
              <w:t xml:space="preserve"> </w:t>
            </w:r>
            <w:r w:rsidRPr="00581B3E">
              <w:rPr>
                <w:sz w:val="24"/>
                <w:szCs w:val="24"/>
                <w:lang w:val="ru-RU"/>
              </w:rPr>
              <w:t>личности ребенка</w:t>
            </w:r>
            <w:r w:rsidRPr="00581B3E">
              <w:rPr>
                <w:spacing w:val="-2"/>
                <w:sz w:val="24"/>
                <w:szCs w:val="24"/>
                <w:lang w:val="ru-RU"/>
              </w:rPr>
              <w:t xml:space="preserve"> </w:t>
            </w:r>
            <w:r w:rsidRPr="00581B3E">
              <w:rPr>
                <w:sz w:val="24"/>
                <w:szCs w:val="24"/>
                <w:lang w:val="ru-RU"/>
              </w:rPr>
              <w:t>как</w:t>
            </w:r>
            <w:r w:rsidRPr="00581B3E">
              <w:rPr>
                <w:spacing w:val="-2"/>
                <w:sz w:val="24"/>
                <w:szCs w:val="24"/>
                <w:lang w:val="ru-RU"/>
              </w:rPr>
              <w:t xml:space="preserve"> </w:t>
            </w:r>
            <w:r w:rsidRPr="00581B3E">
              <w:rPr>
                <w:sz w:val="24"/>
                <w:szCs w:val="24"/>
                <w:lang w:val="ru-RU"/>
              </w:rPr>
              <w:t>обязательное требование</w:t>
            </w:r>
            <w:r w:rsidRPr="00581B3E">
              <w:rPr>
                <w:spacing w:val="-3"/>
                <w:sz w:val="24"/>
                <w:szCs w:val="24"/>
                <w:lang w:val="ru-RU"/>
              </w:rPr>
              <w:t xml:space="preserve"> </w:t>
            </w:r>
            <w:r w:rsidRPr="00581B3E">
              <w:rPr>
                <w:sz w:val="24"/>
                <w:szCs w:val="24"/>
                <w:lang w:val="ru-RU"/>
              </w:rPr>
              <w:t>ко</w:t>
            </w:r>
          </w:p>
          <w:p w:rsidR="00D34F3D" w:rsidRPr="00581B3E" w:rsidRDefault="00D34F3D" w:rsidP="00392EC9">
            <w:pPr>
              <w:pStyle w:val="TableParagraph"/>
              <w:ind w:left="112" w:right="96"/>
              <w:rPr>
                <w:sz w:val="24"/>
                <w:szCs w:val="24"/>
                <w:lang w:val="ru-RU"/>
              </w:rPr>
            </w:pPr>
            <w:r w:rsidRPr="00581B3E">
              <w:rPr>
                <w:sz w:val="24"/>
                <w:szCs w:val="24"/>
                <w:lang w:val="ru-RU"/>
              </w:rPr>
              <w:t>всем</w:t>
            </w:r>
            <w:r w:rsidRPr="00581B3E">
              <w:rPr>
                <w:spacing w:val="14"/>
                <w:sz w:val="24"/>
                <w:szCs w:val="24"/>
                <w:lang w:val="ru-RU"/>
              </w:rPr>
              <w:t xml:space="preserve"> </w:t>
            </w:r>
            <w:r w:rsidRPr="00581B3E">
              <w:rPr>
                <w:sz w:val="24"/>
                <w:szCs w:val="24"/>
                <w:lang w:val="ru-RU"/>
              </w:rPr>
              <w:t>взрослым</w:t>
            </w:r>
            <w:r w:rsidRPr="00581B3E">
              <w:rPr>
                <w:spacing w:val="15"/>
                <w:sz w:val="24"/>
                <w:szCs w:val="24"/>
                <w:lang w:val="ru-RU"/>
              </w:rPr>
              <w:t xml:space="preserve"> </w:t>
            </w:r>
            <w:r w:rsidRPr="00581B3E">
              <w:rPr>
                <w:sz w:val="24"/>
                <w:szCs w:val="24"/>
                <w:lang w:val="ru-RU"/>
              </w:rPr>
              <w:t>участникам</w:t>
            </w:r>
            <w:r w:rsidRPr="00581B3E">
              <w:rPr>
                <w:spacing w:val="13"/>
                <w:sz w:val="24"/>
                <w:szCs w:val="24"/>
                <w:lang w:val="ru-RU"/>
              </w:rPr>
              <w:t xml:space="preserve"> </w:t>
            </w:r>
            <w:r w:rsidRPr="00581B3E">
              <w:rPr>
                <w:sz w:val="24"/>
                <w:szCs w:val="24"/>
                <w:lang w:val="ru-RU"/>
              </w:rPr>
              <w:t>образовательного</w:t>
            </w:r>
            <w:r w:rsidRPr="00581B3E">
              <w:rPr>
                <w:spacing w:val="1"/>
                <w:sz w:val="24"/>
                <w:szCs w:val="24"/>
                <w:lang w:val="ru-RU"/>
              </w:rPr>
              <w:t xml:space="preserve"> </w:t>
            </w:r>
            <w:r w:rsidRPr="00581B3E">
              <w:rPr>
                <w:sz w:val="24"/>
                <w:szCs w:val="24"/>
                <w:lang w:val="ru-RU"/>
              </w:rPr>
              <w:t>процесса. Осуществление образовательного процесса в</w:t>
            </w:r>
            <w:r w:rsidRPr="00581B3E">
              <w:rPr>
                <w:spacing w:val="-51"/>
                <w:sz w:val="24"/>
                <w:szCs w:val="24"/>
                <w:lang w:val="ru-RU"/>
              </w:rPr>
              <w:t xml:space="preserve"> </w:t>
            </w:r>
            <w:r w:rsidRPr="00581B3E">
              <w:rPr>
                <w:sz w:val="24"/>
                <w:szCs w:val="24"/>
                <w:lang w:val="ru-RU"/>
              </w:rPr>
              <w:t>формах, специфических для детей определённой</w:t>
            </w:r>
            <w:r w:rsidRPr="00581B3E">
              <w:rPr>
                <w:spacing w:val="1"/>
                <w:sz w:val="24"/>
                <w:szCs w:val="24"/>
                <w:lang w:val="ru-RU"/>
              </w:rPr>
              <w:t xml:space="preserve"> </w:t>
            </w:r>
            <w:r w:rsidRPr="00581B3E">
              <w:rPr>
                <w:sz w:val="24"/>
                <w:szCs w:val="24"/>
                <w:lang w:val="ru-RU"/>
              </w:rPr>
              <w:t>возрастной группы, прежде всего, в форме игры,</w:t>
            </w:r>
            <w:r w:rsidRPr="00581B3E">
              <w:rPr>
                <w:spacing w:val="1"/>
                <w:sz w:val="24"/>
                <w:szCs w:val="24"/>
                <w:lang w:val="ru-RU"/>
              </w:rPr>
              <w:t xml:space="preserve"> </w:t>
            </w:r>
            <w:r w:rsidRPr="00581B3E">
              <w:rPr>
                <w:sz w:val="24"/>
                <w:szCs w:val="24"/>
                <w:lang w:val="ru-RU"/>
              </w:rPr>
              <w:t>познавательной</w:t>
            </w:r>
            <w:r w:rsidRPr="00581B3E">
              <w:rPr>
                <w:spacing w:val="-2"/>
                <w:sz w:val="24"/>
                <w:szCs w:val="24"/>
                <w:lang w:val="ru-RU"/>
              </w:rPr>
              <w:t xml:space="preserve"> </w:t>
            </w:r>
            <w:r w:rsidRPr="00581B3E">
              <w:rPr>
                <w:sz w:val="24"/>
                <w:szCs w:val="24"/>
                <w:lang w:val="ru-RU"/>
              </w:rPr>
              <w:t>и</w:t>
            </w:r>
            <w:r w:rsidRPr="00581B3E">
              <w:rPr>
                <w:spacing w:val="-5"/>
                <w:sz w:val="24"/>
                <w:szCs w:val="24"/>
                <w:lang w:val="ru-RU"/>
              </w:rPr>
              <w:t xml:space="preserve"> </w:t>
            </w:r>
            <w:r w:rsidRPr="00581B3E">
              <w:rPr>
                <w:sz w:val="24"/>
                <w:szCs w:val="24"/>
                <w:lang w:val="ru-RU"/>
              </w:rPr>
              <w:t>исследовательской</w:t>
            </w:r>
            <w:r w:rsidRPr="00581B3E">
              <w:rPr>
                <w:spacing w:val="-2"/>
                <w:sz w:val="24"/>
                <w:szCs w:val="24"/>
                <w:lang w:val="ru-RU"/>
              </w:rPr>
              <w:t xml:space="preserve"> </w:t>
            </w:r>
            <w:r w:rsidRPr="00581B3E">
              <w:rPr>
                <w:sz w:val="24"/>
                <w:szCs w:val="24"/>
                <w:lang w:val="ru-RU"/>
              </w:rPr>
              <w:t>деятельности.</w:t>
            </w:r>
          </w:p>
          <w:p w:rsidR="00D34F3D" w:rsidRPr="00581B3E" w:rsidRDefault="00D34F3D" w:rsidP="00B10459">
            <w:pPr>
              <w:pStyle w:val="TableParagraph"/>
              <w:tabs>
                <w:tab w:val="left" w:pos="4634"/>
              </w:tabs>
              <w:spacing w:line="242" w:lineRule="auto"/>
              <w:ind w:left="0" w:right="-100"/>
              <w:rPr>
                <w:b/>
                <w:sz w:val="24"/>
                <w:szCs w:val="24"/>
                <w:lang w:val="ru-RU"/>
              </w:rPr>
            </w:pPr>
            <w:r w:rsidRPr="00581B3E">
              <w:rPr>
                <w:spacing w:val="-50"/>
                <w:sz w:val="24"/>
                <w:szCs w:val="24"/>
                <w:lang w:val="ru-RU"/>
              </w:rPr>
              <w:t xml:space="preserve"> </w:t>
            </w:r>
            <w:r w:rsidRPr="00581B3E">
              <w:rPr>
                <w:b/>
                <w:sz w:val="24"/>
                <w:szCs w:val="24"/>
                <w:lang w:val="ru-RU"/>
              </w:rPr>
              <w:t>Продуктивная</w:t>
            </w:r>
            <w:r w:rsidRPr="00581B3E">
              <w:rPr>
                <w:b/>
                <w:spacing w:val="-4"/>
                <w:sz w:val="24"/>
                <w:szCs w:val="24"/>
                <w:lang w:val="ru-RU"/>
              </w:rPr>
              <w:t xml:space="preserve"> </w:t>
            </w:r>
            <w:r w:rsidRPr="00581B3E">
              <w:rPr>
                <w:b/>
                <w:sz w:val="24"/>
                <w:szCs w:val="24"/>
                <w:lang w:val="ru-RU"/>
              </w:rPr>
              <w:t>деятельность</w:t>
            </w:r>
          </w:p>
          <w:p w:rsidR="00D34F3D" w:rsidRPr="00581B3E" w:rsidRDefault="00D34F3D" w:rsidP="00392EC9">
            <w:pPr>
              <w:pStyle w:val="TableParagraph"/>
              <w:spacing w:line="236" w:lineRule="exact"/>
              <w:ind w:left="112"/>
              <w:rPr>
                <w:sz w:val="24"/>
                <w:szCs w:val="24"/>
                <w:lang w:val="ru-RU"/>
              </w:rPr>
            </w:pPr>
            <w:r w:rsidRPr="00581B3E">
              <w:rPr>
                <w:sz w:val="24"/>
                <w:szCs w:val="24"/>
                <w:lang w:val="ru-RU"/>
              </w:rPr>
              <w:t>•Публичная</w:t>
            </w:r>
            <w:r w:rsidRPr="00581B3E">
              <w:rPr>
                <w:spacing w:val="-4"/>
                <w:sz w:val="24"/>
                <w:szCs w:val="24"/>
                <w:lang w:val="ru-RU"/>
              </w:rPr>
              <w:t xml:space="preserve"> </w:t>
            </w:r>
            <w:r w:rsidRPr="00581B3E">
              <w:rPr>
                <w:sz w:val="24"/>
                <w:szCs w:val="24"/>
                <w:lang w:val="ru-RU"/>
              </w:rPr>
              <w:t>поддержка</w:t>
            </w:r>
            <w:r w:rsidRPr="00581B3E">
              <w:rPr>
                <w:spacing w:val="-1"/>
                <w:sz w:val="24"/>
                <w:szCs w:val="24"/>
                <w:lang w:val="ru-RU"/>
              </w:rPr>
              <w:t xml:space="preserve"> </w:t>
            </w:r>
            <w:r w:rsidRPr="00581B3E">
              <w:rPr>
                <w:sz w:val="24"/>
                <w:szCs w:val="24"/>
                <w:lang w:val="ru-RU"/>
              </w:rPr>
              <w:t>любых</w:t>
            </w:r>
            <w:r w:rsidRPr="00581B3E">
              <w:rPr>
                <w:spacing w:val="-2"/>
                <w:sz w:val="24"/>
                <w:szCs w:val="24"/>
                <w:lang w:val="ru-RU"/>
              </w:rPr>
              <w:t xml:space="preserve"> </w:t>
            </w:r>
            <w:r w:rsidRPr="00581B3E">
              <w:rPr>
                <w:sz w:val="24"/>
                <w:szCs w:val="24"/>
                <w:lang w:val="ru-RU"/>
              </w:rPr>
              <w:t>успехов</w:t>
            </w:r>
            <w:r w:rsidRPr="00581B3E">
              <w:rPr>
                <w:spacing w:val="-3"/>
                <w:sz w:val="24"/>
                <w:szCs w:val="24"/>
                <w:lang w:val="ru-RU"/>
              </w:rPr>
              <w:t xml:space="preserve"> </w:t>
            </w:r>
            <w:r w:rsidRPr="00581B3E">
              <w:rPr>
                <w:sz w:val="24"/>
                <w:szCs w:val="24"/>
                <w:lang w:val="ru-RU"/>
              </w:rPr>
              <w:t>детей.</w:t>
            </w:r>
          </w:p>
          <w:p w:rsidR="00D34F3D" w:rsidRPr="00581B3E" w:rsidRDefault="00D34F3D" w:rsidP="00392EC9">
            <w:pPr>
              <w:pStyle w:val="TableParagraph"/>
              <w:spacing w:before="1"/>
              <w:ind w:left="112" w:right="491"/>
              <w:rPr>
                <w:sz w:val="24"/>
                <w:szCs w:val="24"/>
                <w:lang w:val="ru-RU"/>
              </w:rPr>
            </w:pPr>
            <w:r w:rsidRPr="00581B3E">
              <w:rPr>
                <w:sz w:val="24"/>
                <w:szCs w:val="24"/>
                <w:lang w:val="ru-RU"/>
              </w:rPr>
              <w:t>•Поддержка стремления научиться делать что-то и</w:t>
            </w:r>
            <w:r w:rsidRPr="00581B3E">
              <w:rPr>
                <w:spacing w:val="-50"/>
                <w:sz w:val="24"/>
                <w:szCs w:val="24"/>
                <w:lang w:val="ru-RU"/>
              </w:rPr>
              <w:t xml:space="preserve"> </w:t>
            </w:r>
            <w:r w:rsidRPr="00581B3E">
              <w:rPr>
                <w:sz w:val="24"/>
                <w:szCs w:val="24"/>
                <w:lang w:val="ru-RU"/>
              </w:rPr>
              <w:t>радостного</w:t>
            </w:r>
            <w:r w:rsidRPr="00581B3E">
              <w:rPr>
                <w:spacing w:val="-2"/>
                <w:sz w:val="24"/>
                <w:szCs w:val="24"/>
                <w:lang w:val="ru-RU"/>
              </w:rPr>
              <w:t xml:space="preserve"> </w:t>
            </w:r>
            <w:r w:rsidRPr="00581B3E">
              <w:rPr>
                <w:sz w:val="24"/>
                <w:szCs w:val="24"/>
                <w:lang w:val="ru-RU"/>
              </w:rPr>
              <w:t>ощущения</w:t>
            </w:r>
            <w:r w:rsidRPr="00581B3E">
              <w:rPr>
                <w:spacing w:val="-2"/>
                <w:sz w:val="24"/>
                <w:szCs w:val="24"/>
                <w:lang w:val="ru-RU"/>
              </w:rPr>
              <w:t xml:space="preserve"> </w:t>
            </w:r>
            <w:r w:rsidRPr="00581B3E">
              <w:rPr>
                <w:sz w:val="24"/>
                <w:szCs w:val="24"/>
                <w:lang w:val="ru-RU"/>
              </w:rPr>
              <w:t>возрастающей</w:t>
            </w:r>
            <w:r w:rsidRPr="00581B3E">
              <w:rPr>
                <w:spacing w:val="-1"/>
                <w:sz w:val="24"/>
                <w:szCs w:val="24"/>
                <w:lang w:val="ru-RU"/>
              </w:rPr>
              <w:t xml:space="preserve"> </w:t>
            </w:r>
            <w:r w:rsidRPr="00581B3E">
              <w:rPr>
                <w:sz w:val="24"/>
                <w:szCs w:val="24"/>
                <w:lang w:val="ru-RU"/>
              </w:rPr>
              <w:t>умелости.</w:t>
            </w:r>
          </w:p>
          <w:p w:rsidR="00D34F3D" w:rsidRPr="00581B3E" w:rsidRDefault="00D34F3D" w:rsidP="00392EC9">
            <w:pPr>
              <w:pStyle w:val="TableParagraph"/>
              <w:ind w:left="112" w:right="787"/>
              <w:rPr>
                <w:sz w:val="24"/>
                <w:szCs w:val="24"/>
                <w:lang w:val="ru-RU"/>
              </w:rPr>
            </w:pPr>
            <w:r w:rsidRPr="00581B3E">
              <w:rPr>
                <w:sz w:val="24"/>
                <w:szCs w:val="24"/>
                <w:lang w:val="ru-RU"/>
              </w:rPr>
              <w:t>•Терпимое отношение к затруднениям ребенка,</w:t>
            </w:r>
            <w:r w:rsidRPr="00581B3E">
              <w:rPr>
                <w:spacing w:val="-50"/>
                <w:sz w:val="24"/>
                <w:szCs w:val="24"/>
                <w:lang w:val="ru-RU"/>
              </w:rPr>
              <w:t xml:space="preserve"> </w:t>
            </w:r>
            <w:r w:rsidRPr="00581B3E">
              <w:rPr>
                <w:sz w:val="24"/>
                <w:szCs w:val="24"/>
                <w:lang w:val="ru-RU"/>
              </w:rPr>
              <w:t>возможность</w:t>
            </w:r>
            <w:r w:rsidRPr="00581B3E">
              <w:rPr>
                <w:spacing w:val="-4"/>
                <w:sz w:val="24"/>
                <w:szCs w:val="24"/>
                <w:lang w:val="ru-RU"/>
              </w:rPr>
              <w:t xml:space="preserve"> </w:t>
            </w:r>
            <w:r w:rsidRPr="00581B3E">
              <w:rPr>
                <w:sz w:val="24"/>
                <w:szCs w:val="24"/>
                <w:lang w:val="ru-RU"/>
              </w:rPr>
              <w:t>действовать в</w:t>
            </w:r>
            <w:r w:rsidRPr="00581B3E">
              <w:rPr>
                <w:spacing w:val="-3"/>
                <w:sz w:val="24"/>
                <w:szCs w:val="24"/>
                <w:lang w:val="ru-RU"/>
              </w:rPr>
              <w:t xml:space="preserve"> </w:t>
            </w:r>
            <w:r w:rsidRPr="00581B3E">
              <w:rPr>
                <w:sz w:val="24"/>
                <w:szCs w:val="24"/>
                <w:lang w:val="ru-RU"/>
              </w:rPr>
              <w:t>своем темпе.</w:t>
            </w:r>
          </w:p>
          <w:p w:rsidR="00D34F3D" w:rsidRPr="00581B3E" w:rsidRDefault="00D34F3D" w:rsidP="00392EC9">
            <w:pPr>
              <w:pStyle w:val="TableParagraph"/>
              <w:ind w:left="112" w:right="1081"/>
              <w:rPr>
                <w:sz w:val="24"/>
                <w:szCs w:val="24"/>
                <w:lang w:val="ru-RU"/>
              </w:rPr>
            </w:pPr>
            <w:r w:rsidRPr="00581B3E">
              <w:rPr>
                <w:sz w:val="24"/>
                <w:szCs w:val="24"/>
                <w:lang w:val="ru-RU"/>
              </w:rPr>
              <w:t>•Учёт индивидуальных особенностей детей,</w:t>
            </w:r>
            <w:r w:rsidRPr="00581B3E">
              <w:rPr>
                <w:spacing w:val="-50"/>
                <w:sz w:val="24"/>
                <w:szCs w:val="24"/>
                <w:lang w:val="ru-RU"/>
              </w:rPr>
              <w:t xml:space="preserve"> </w:t>
            </w:r>
            <w:r w:rsidRPr="00581B3E">
              <w:rPr>
                <w:sz w:val="24"/>
                <w:szCs w:val="24"/>
                <w:lang w:val="ru-RU"/>
              </w:rPr>
              <w:t>стремление</w:t>
            </w:r>
            <w:r w:rsidRPr="00581B3E">
              <w:rPr>
                <w:spacing w:val="-1"/>
                <w:sz w:val="24"/>
                <w:szCs w:val="24"/>
                <w:lang w:val="ru-RU"/>
              </w:rPr>
              <w:t xml:space="preserve"> </w:t>
            </w:r>
            <w:r w:rsidRPr="00581B3E">
              <w:rPr>
                <w:sz w:val="24"/>
                <w:szCs w:val="24"/>
                <w:lang w:val="ru-RU"/>
              </w:rPr>
              <w:t>найти</w:t>
            </w:r>
            <w:r w:rsidRPr="00581B3E">
              <w:rPr>
                <w:spacing w:val="-1"/>
                <w:sz w:val="24"/>
                <w:szCs w:val="24"/>
                <w:lang w:val="ru-RU"/>
              </w:rPr>
              <w:t xml:space="preserve"> </w:t>
            </w:r>
            <w:r w:rsidRPr="00581B3E">
              <w:rPr>
                <w:sz w:val="24"/>
                <w:szCs w:val="24"/>
                <w:lang w:val="ru-RU"/>
              </w:rPr>
              <w:t>подход</w:t>
            </w:r>
            <w:r w:rsidRPr="00581B3E">
              <w:rPr>
                <w:spacing w:val="-3"/>
                <w:sz w:val="24"/>
                <w:szCs w:val="24"/>
                <w:lang w:val="ru-RU"/>
              </w:rPr>
              <w:t xml:space="preserve"> </w:t>
            </w:r>
            <w:r w:rsidRPr="00581B3E">
              <w:rPr>
                <w:sz w:val="24"/>
                <w:szCs w:val="24"/>
                <w:lang w:val="ru-RU"/>
              </w:rPr>
              <w:t>к</w:t>
            </w:r>
            <w:r w:rsidRPr="00581B3E">
              <w:rPr>
                <w:spacing w:val="-3"/>
                <w:sz w:val="24"/>
                <w:szCs w:val="24"/>
                <w:lang w:val="ru-RU"/>
              </w:rPr>
              <w:t xml:space="preserve"> </w:t>
            </w:r>
            <w:r w:rsidRPr="00581B3E">
              <w:rPr>
                <w:sz w:val="24"/>
                <w:szCs w:val="24"/>
                <w:lang w:val="ru-RU"/>
              </w:rPr>
              <w:t>застенчивым,</w:t>
            </w:r>
          </w:p>
          <w:p w:rsidR="00D34F3D" w:rsidRPr="00581B3E" w:rsidRDefault="00D34F3D" w:rsidP="00392EC9">
            <w:pPr>
              <w:pStyle w:val="TableParagraph"/>
              <w:spacing w:line="241" w:lineRule="exact"/>
              <w:ind w:left="112"/>
              <w:rPr>
                <w:sz w:val="24"/>
                <w:szCs w:val="24"/>
                <w:lang w:val="ru-RU"/>
              </w:rPr>
            </w:pPr>
            <w:r w:rsidRPr="00581B3E">
              <w:rPr>
                <w:sz w:val="24"/>
                <w:szCs w:val="24"/>
                <w:lang w:val="ru-RU"/>
              </w:rPr>
              <w:t>нерешительным,</w:t>
            </w:r>
            <w:r w:rsidRPr="00581B3E">
              <w:rPr>
                <w:spacing w:val="-6"/>
                <w:sz w:val="24"/>
                <w:szCs w:val="24"/>
                <w:lang w:val="ru-RU"/>
              </w:rPr>
              <w:t xml:space="preserve"> </w:t>
            </w:r>
            <w:r w:rsidRPr="00581B3E">
              <w:rPr>
                <w:sz w:val="24"/>
                <w:szCs w:val="24"/>
                <w:lang w:val="ru-RU"/>
              </w:rPr>
              <w:t>конфликтным,</w:t>
            </w:r>
            <w:r w:rsidRPr="00581B3E">
              <w:rPr>
                <w:spacing w:val="-3"/>
                <w:sz w:val="24"/>
                <w:szCs w:val="24"/>
                <w:lang w:val="ru-RU"/>
              </w:rPr>
              <w:t xml:space="preserve"> </w:t>
            </w:r>
            <w:r w:rsidRPr="00581B3E">
              <w:rPr>
                <w:sz w:val="24"/>
                <w:szCs w:val="24"/>
                <w:lang w:val="ru-RU"/>
              </w:rPr>
              <w:t>непопулярным</w:t>
            </w:r>
            <w:r w:rsidRPr="00581B3E">
              <w:rPr>
                <w:spacing w:val="-3"/>
                <w:sz w:val="24"/>
                <w:szCs w:val="24"/>
                <w:lang w:val="ru-RU"/>
              </w:rPr>
              <w:t xml:space="preserve"> </w:t>
            </w:r>
            <w:r w:rsidRPr="00581B3E">
              <w:rPr>
                <w:sz w:val="24"/>
                <w:szCs w:val="24"/>
                <w:lang w:val="ru-RU"/>
              </w:rPr>
              <w:t>детям.</w:t>
            </w:r>
          </w:p>
          <w:p w:rsidR="00D34F3D" w:rsidRPr="00581B3E" w:rsidRDefault="00D34F3D" w:rsidP="00392EC9">
            <w:pPr>
              <w:pStyle w:val="TableParagraph"/>
              <w:spacing w:before="1"/>
              <w:ind w:left="112" w:right="96"/>
              <w:rPr>
                <w:sz w:val="24"/>
                <w:szCs w:val="24"/>
                <w:lang w:val="ru-RU"/>
              </w:rPr>
            </w:pPr>
            <w:r w:rsidRPr="00581B3E">
              <w:rPr>
                <w:sz w:val="24"/>
                <w:szCs w:val="24"/>
                <w:lang w:val="ru-RU"/>
              </w:rPr>
              <w:t>•Создание в группе положительного психологического</w:t>
            </w:r>
            <w:r w:rsidRPr="00581B3E">
              <w:rPr>
                <w:spacing w:val="-50"/>
                <w:sz w:val="24"/>
                <w:szCs w:val="24"/>
                <w:lang w:val="ru-RU"/>
              </w:rPr>
              <w:t xml:space="preserve"> </w:t>
            </w:r>
            <w:r w:rsidRPr="00581B3E">
              <w:rPr>
                <w:sz w:val="24"/>
                <w:szCs w:val="24"/>
                <w:lang w:val="ru-RU"/>
              </w:rPr>
              <w:t>микроклимата, в равной мере проявление любви и</w:t>
            </w:r>
            <w:r w:rsidRPr="00581B3E">
              <w:rPr>
                <w:spacing w:val="1"/>
                <w:sz w:val="24"/>
                <w:szCs w:val="24"/>
                <w:lang w:val="ru-RU"/>
              </w:rPr>
              <w:t xml:space="preserve"> </w:t>
            </w:r>
            <w:r w:rsidRPr="00581B3E">
              <w:rPr>
                <w:sz w:val="24"/>
                <w:szCs w:val="24"/>
                <w:lang w:val="ru-RU"/>
              </w:rPr>
              <w:t>заботы</w:t>
            </w:r>
            <w:r w:rsidRPr="00581B3E">
              <w:rPr>
                <w:spacing w:val="-4"/>
                <w:sz w:val="24"/>
                <w:szCs w:val="24"/>
                <w:lang w:val="ru-RU"/>
              </w:rPr>
              <w:t xml:space="preserve"> </w:t>
            </w:r>
            <w:r w:rsidRPr="00581B3E">
              <w:rPr>
                <w:sz w:val="24"/>
                <w:szCs w:val="24"/>
                <w:lang w:val="ru-RU"/>
              </w:rPr>
              <w:t>ко</w:t>
            </w:r>
            <w:r w:rsidRPr="00581B3E">
              <w:rPr>
                <w:spacing w:val="-3"/>
                <w:sz w:val="24"/>
                <w:szCs w:val="24"/>
                <w:lang w:val="ru-RU"/>
              </w:rPr>
              <w:t xml:space="preserve"> </w:t>
            </w:r>
            <w:r w:rsidRPr="00581B3E">
              <w:rPr>
                <w:sz w:val="24"/>
                <w:szCs w:val="24"/>
                <w:lang w:val="ru-RU"/>
              </w:rPr>
              <w:t>всем</w:t>
            </w:r>
            <w:r w:rsidRPr="00581B3E">
              <w:rPr>
                <w:spacing w:val="-1"/>
                <w:sz w:val="24"/>
                <w:szCs w:val="24"/>
                <w:lang w:val="ru-RU"/>
              </w:rPr>
              <w:t xml:space="preserve"> </w:t>
            </w:r>
            <w:r w:rsidRPr="00581B3E">
              <w:rPr>
                <w:sz w:val="24"/>
                <w:szCs w:val="24"/>
                <w:lang w:val="ru-RU"/>
              </w:rPr>
              <w:t>детям:</w:t>
            </w:r>
            <w:r w:rsidRPr="00581B3E">
              <w:rPr>
                <w:spacing w:val="-2"/>
                <w:sz w:val="24"/>
                <w:szCs w:val="24"/>
                <w:lang w:val="ru-RU"/>
              </w:rPr>
              <w:t xml:space="preserve"> </w:t>
            </w:r>
            <w:r w:rsidRPr="00581B3E">
              <w:rPr>
                <w:sz w:val="24"/>
                <w:szCs w:val="24"/>
                <w:lang w:val="ru-RU"/>
              </w:rPr>
              <w:t>выражение</w:t>
            </w:r>
            <w:r w:rsidRPr="00581B3E">
              <w:rPr>
                <w:spacing w:val="-4"/>
                <w:sz w:val="24"/>
                <w:szCs w:val="24"/>
                <w:lang w:val="ru-RU"/>
              </w:rPr>
              <w:t xml:space="preserve"> </w:t>
            </w:r>
            <w:r w:rsidRPr="00581B3E">
              <w:rPr>
                <w:sz w:val="24"/>
                <w:szCs w:val="24"/>
                <w:lang w:val="ru-RU"/>
              </w:rPr>
              <w:t>радости</w:t>
            </w:r>
            <w:r w:rsidRPr="00581B3E">
              <w:rPr>
                <w:spacing w:val="-1"/>
                <w:sz w:val="24"/>
                <w:szCs w:val="24"/>
                <w:lang w:val="ru-RU"/>
              </w:rPr>
              <w:t xml:space="preserve"> </w:t>
            </w:r>
            <w:r w:rsidRPr="00581B3E">
              <w:rPr>
                <w:sz w:val="24"/>
                <w:szCs w:val="24"/>
                <w:lang w:val="ru-RU"/>
              </w:rPr>
              <w:t>при</w:t>
            </w:r>
            <w:r w:rsidRPr="00581B3E">
              <w:rPr>
                <w:spacing w:val="-4"/>
                <w:sz w:val="24"/>
                <w:szCs w:val="24"/>
                <w:lang w:val="ru-RU"/>
              </w:rPr>
              <w:t xml:space="preserve"> </w:t>
            </w:r>
            <w:r w:rsidRPr="00581B3E">
              <w:rPr>
                <w:sz w:val="24"/>
                <w:szCs w:val="24"/>
                <w:lang w:val="ru-RU"/>
              </w:rPr>
              <w:t>встрече,</w:t>
            </w:r>
            <w:r w:rsidRPr="00581B3E">
              <w:rPr>
                <w:spacing w:val="-49"/>
                <w:sz w:val="24"/>
                <w:szCs w:val="24"/>
                <w:lang w:val="ru-RU"/>
              </w:rPr>
              <w:t xml:space="preserve"> </w:t>
            </w:r>
            <w:r w:rsidRPr="00581B3E">
              <w:rPr>
                <w:sz w:val="24"/>
                <w:szCs w:val="24"/>
                <w:lang w:val="ru-RU"/>
              </w:rPr>
              <w:t>использование ласки и теплых слов для выражения</w:t>
            </w:r>
            <w:r w:rsidRPr="00581B3E">
              <w:rPr>
                <w:spacing w:val="1"/>
                <w:sz w:val="24"/>
                <w:szCs w:val="24"/>
                <w:lang w:val="ru-RU"/>
              </w:rPr>
              <w:t xml:space="preserve"> </w:t>
            </w:r>
            <w:r w:rsidRPr="00581B3E">
              <w:rPr>
                <w:sz w:val="24"/>
                <w:szCs w:val="24"/>
                <w:lang w:val="ru-RU"/>
              </w:rPr>
              <w:t>отношения</w:t>
            </w:r>
            <w:r w:rsidRPr="00581B3E">
              <w:rPr>
                <w:spacing w:val="-3"/>
                <w:sz w:val="24"/>
                <w:szCs w:val="24"/>
                <w:lang w:val="ru-RU"/>
              </w:rPr>
              <w:t xml:space="preserve"> </w:t>
            </w:r>
            <w:r w:rsidRPr="00581B3E">
              <w:rPr>
                <w:sz w:val="24"/>
                <w:szCs w:val="24"/>
                <w:lang w:val="ru-RU"/>
              </w:rPr>
              <w:t>к</w:t>
            </w:r>
            <w:r w:rsidRPr="00581B3E">
              <w:rPr>
                <w:spacing w:val="-1"/>
                <w:sz w:val="24"/>
                <w:szCs w:val="24"/>
                <w:lang w:val="ru-RU"/>
              </w:rPr>
              <w:t xml:space="preserve"> </w:t>
            </w:r>
            <w:r w:rsidRPr="00581B3E">
              <w:rPr>
                <w:sz w:val="24"/>
                <w:szCs w:val="24"/>
                <w:lang w:val="ru-RU"/>
              </w:rPr>
              <w:t>ребенку,</w:t>
            </w:r>
            <w:r w:rsidRPr="00581B3E">
              <w:rPr>
                <w:spacing w:val="-1"/>
                <w:sz w:val="24"/>
                <w:szCs w:val="24"/>
                <w:lang w:val="ru-RU"/>
              </w:rPr>
              <w:t xml:space="preserve"> </w:t>
            </w:r>
            <w:r w:rsidRPr="00581B3E">
              <w:rPr>
                <w:sz w:val="24"/>
                <w:szCs w:val="24"/>
                <w:lang w:val="ru-RU"/>
              </w:rPr>
              <w:t>проявление</w:t>
            </w:r>
            <w:r w:rsidRPr="00581B3E">
              <w:rPr>
                <w:spacing w:val="-1"/>
                <w:sz w:val="24"/>
                <w:szCs w:val="24"/>
                <w:lang w:val="ru-RU"/>
              </w:rPr>
              <w:t xml:space="preserve"> </w:t>
            </w:r>
            <w:r w:rsidRPr="00581B3E">
              <w:rPr>
                <w:sz w:val="24"/>
                <w:szCs w:val="24"/>
                <w:lang w:val="ru-RU"/>
              </w:rPr>
              <w:t>деликатности</w:t>
            </w:r>
            <w:r w:rsidRPr="00581B3E">
              <w:rPr>
                <w:spacing w:val="-2"/>
                <w:sz w:val="24"/>
                <w:szCs w:val="24"/>
                <w:lang w:val="ru-RU"/>
              </w:rPr>
              <w:t xml:space="preserve"> </w:t>
            </w:r>
            <w:r w:rsidRPr="00581B3E">
              <w:rPr>
                <w:sz w:val="24"/>
                <w:szCs w:val="24"/>
                <w:lang w:val="ru-RU"/>
              </w:rPr>
              <w:t>и</w:t>
            </w:r>
          </w:p>
          <w:p w:rsidR="00D34F3D" w:rsidRPr="00581B3E" w:rsidRDefault="00D34F3D" w:rsidP="00392EC9">
            <w:pPr>
              <w:pStyle w:val="TableParagraph"/>
              <w:ind w:left="112"/>
              <w:rPr>
                <w:sz w:val="24"/>
                <w:szCs w:val="24"/>
              </w:rPr>
            </w:pPr>
            <w:r w:rsidRPr="00581B3E">
              <w:rPr>
                <w:sz w:val="24"/>
                <w:szCs w:val="24"/>
              </w:rPr>
              <w:t>тактичности.</w:t>
            </w:r>
          </w:p>
          <w:p w:rsidR="00D34F3D" w:rsidRPr="00581B3E" w:rsidRDefault="00D34F3D" w:rsidP="00392EC9">
            <w:pPr>
              <w:pStyle w:val="TableParagraph"/>
              <w:spacing w:before="5" w:line="238" w:lineRule="exact"/>
              <w:ind w:left="112"/>
              <w:rPr>
                <w:b/>
                <w:sz w:val="24"/>
                <w:szCs w:val="24"/>
              </w:rPr>
            </w:pPr>
            <w:r w:rsidRPr="00581B3E">
              <w:rPr>
                <w:b/>
                <w:sz w:val="24"/>
                <w:szCs w:val="24"/>
              </w:rPr>
              <w:t>Познание</w:t>
            </w:r>
            <w:r w:rsidRPr="00581B3E">
              <w:rPr>
                <w:b/>
                <w:spacing w:val="-4"/>
                <w:sz w:val="24"/>
                <w:szCs w:val="24"/>
              </w:rPr>
              <w:t xml:space="preserve"> </w:t>
            </w:r>
            <w:r w:rsidRPr="00581B3E">
              <w:rPr>
                <w:b/>
                <w:sz w:val="24"/>
                <w:szCs w:val="24"/>
              </w:rPr>
              <w:t>окружающего</w:t>
            </w:r>
            <w:r w:rsidRPr="00581B3E">
              <w:rPr>
                <w:b/>
                <w:spacing w:val="-4"/>
                <w:sz w:val="24"/>
                <w:szCs w:val="24"/>
              </w:rPr>
              <w:t xml:space="preserve"> </w:t>
            </w:r>
            <w:r w:rsidRPr="00581B3E">
              <w:rPr>
                <w:b/>
                <w:sz w:val="24"/>
                <w:szCs w:val="24"/>
              </w:rPr>
              <w:t>мира</w:t>
            </w:r>
          </w:p>
          <w:p w:rsidR="00D34F3D" w:rsidRPr="00581B3E" w:rsidRDefault="00D34F3D" w:rsidP="00406D41">
            <w:pPr>
              <w:pStyle w:val="TableParagraph"/>
              <w:numPr>
                <w:ilvl w:val="0"/>
                <w:numId w:val="42"/>
              </w:numPr>
              <w:tabs>
                <w:tab w:val="left" w:pos="240"/>
              </w:tabs>
              <w:spacing w:line="238" w:lineRule="exact"/>
              <w:ind w:hanging="128"/>
              <w:rPr>
                <w:sz w:val="24"/>
                <w:szCs w:val="24"/>
                <w:lang w:val="ru-RU"/>
              </w:rPr>
            </w:pPr>
            <w:r w:rsidRPr="00581B3E">
              <w:rPr>
                <w:sz w:val="24"/>
                <w:szCs w:val="24"/>
                <w:lang w:val="ru-RU"/>
              </w:rPr>
              <w:t>Негативные</w:t>
            </w:r>
            <w:r w:rsidRPr="00581B3E">
              <w:rPr>
                <w:spacing w:val="-4"/>
                <w:sz w:val="24"/>
                <w:szCs w:val="24"/>
                <w:lang w:val="ru-RU"/>
              </w:rPr>
              <w:t xml:space="preserve"> </w:t>
            </w:r>
            <w:r w:rsidRPr="00581B3E">
              <w:rPr>
                <w:sz w:val="24"/>
                <w:szCs w:val="24"/>
                <w:lang w:val="ru-RU"/>
              </w:rPr>
              <w:t>оценки</w:t>
            </w:r>
            <w:r w:rsidRPr="00581B3E">
              <w:rPr>
                <w:spacing w:val="-5"/>
                <w:sz w:val="24"/>
                <w:szCs w:val="24"/>
                <w:lang w:val="ru-RU"/>
              </w:rPr>
              <w:t xml:space="preserve"> </w:t>
            </w:r>
            <w:r w:rsidRPr="00581B3E">
              <w:rPr>
                <w:sz w:val="24"/>
                <w:szCs w:val="24"/>
                <w:lang w:val="ru-RU"/>
              </w:rPr>
              <w:t>даются</w:t>
            </w:r>
            <w:r w:rsidRPr="00581B3E">
              <w:rPr>
                <w:spacing w:val="-3"/>
                <w:sz w:val="24"/>
                <w:szCs w:val="24"/>
                <w:lang w:val="ru-RU"/>
              </w:rPr>
              <w:t xml:space="preserve"> </w:t>
            </w:r>
            <w:r w:rsidRPr="00581B3E">
              <w:rPr>
                <w:sz w:val="24"/>
                <w:szCs w:val="24"/>
                <w:lang w:val="ru-RU"/>
              </w:rPr>
              <w:t>только</w:t>
            </w:r>
            <w:r w:rsidRPr="00581B3E">
              <w:rPr>
                <w:spacing w:val="-3"/>
                <w:sz w:val="24"/>
                <w:szCs w:val="24"/>
                <w:lang w:val="ru-RU"/>
              </w:rPr>
              <w:t xml:space="preserve"> </w:t>
            </w:r>
            <w:r w:rsidRPr="00581B3E">
              <w:rPr>
                <w:sz w:val="24"/>
                <w:szCs w:val="24"/>
                <w:lang w:val="ru-RU"/>
              </w:rPr>
              <w:t>поступкам ребенка и только</w:t>
            </w:r>
          </w:p>
          <w:p w:rsidR="00D34F3D" w:rsidRPr="00581B3E" w:rsidRDefault="00D34F3D" w:rsidP="00581B3E">
            <w:pPr>
              <w:pStyle w:val="TableParagraph"/>
              <w:spacing w:line="237" w:lineRule="auto"/>
              <w:ind w:left="112" w:right="-100"/>
              <w:rPr>
                <w:sz w:val="24"/>
                <w:szCs w:val="24"/>
                <w:lang w:val="ru-RU"/>
              </w:rPr>
            </w:pPr>
            <w:r w:rsidRPr="00581B3E">
              <w:rPr>
                <w:sz w:val="24"/>
                <w:szCs w:val="24"/>
                <w:lang w:val="ru-RU"/>
              </w:rPr>
              <w:t xml:space="preserve"> «с глазу на глаз», а не на глазах у</w:t>
            </w:r>
            <w:r w:rsidRPr="00581B3E">
              <w:rPr>
                <w:spacing w:val="-50"/>
                <w:sz w:val="24"/>
                <w:szCs w:val="24"/>
                <w:lang w:val="ru-RU"/>
              </w:rPr>
              <w:t xml:space="preserve"> </w:t>
            </w:r>
            <w:r w:rsidRPr="00581B3E">
              <w:rPr>
                <w:sz w:val="24"/>
                <w:szCs w:val="24"/>
                <w:lang w:val="ru-RU"/>
              </w:rPr>
              <w:t>группы. Недопустимость указания детям, как и во что они</w:t>
            </w:r>
            <w:r w:rsidRPr="00581B3E">
              <w:rPr>
                <w:spacing w:val="-50"/>
                <w:sz w:val="24"/>
                <w:szCs w:val="24"/>
                <w:lang w:val="ru-RU"/>
              </w:rPr>
              <w:t xml:space="preserve"> </w:t>
            </w:r>
            <w:r w:rsidRPr="00581B3E">
              <w:rPr>
                <w:sz w:val="24"/>
                <w:szCs w:val="24"/>
                <w:lang w:val="ru-RU"/>
              </w:rPr>
              <w:t>должны</w:t>
            </w:r>
            <w:r w:rsidRPr="00581B3E">
              <w:rPr>
                <w:spacing w:val="-1"/>
                <w:sz w:val="24"/>
                <w:szCs w:val="24"/>
                <w:lang w:val="ru-RU"/>
              </w:rPr>
              <w:t xml:space="preserve"> </w:t>
            </w:r>
            <w:r w:rsidRPr="00581B3E">
              <w:rPr>
                <w:sz w:val="24"/>
                <w:szCs w:val="24"/>
                <w:lang w:val="ru-RU"/>
              </w:rPr>
              <w:t>играть,</w:t>
            </w:r>
            <w:r w:rsidRPr="00581B3E">
              <w:rPr>
                <w:spacing w:val="-1"/>
                <w:sz w:val="24"/>
                <w:szCs w:val="24"/>
                <w:lang w:val="ru-RU"/>
              </w:rPr>
              <w:t xml:space="preserve"> </w:t>
            </w:r>
            <w:r w:rsidRPr="00581B3E">
              <w:rPr>
                <w:sz w:val="24"/>
                <w:szCs w:val="24"/>
                <w:lang w:val="ru-RU"/>
              </w:rPr>
              <w:t>навязывание</w:t>
            </w:r>
            <w:r w:rsidRPr="00581B3E">
              <w:rPr>
                <w:spacing w:val="-1"/>
                <w:sz w:val="24"/>
                <w:szCs w:val="24"/>
                <w:lang w:val="ru-RU"/>
              </w:rPr>
              <w:t xml:space="preserve"> </w:t>
            </w:r>
            <w:r w:rsidRPr="00581B3E">
              <w:rPr>
                <w:sz w:val="24"/>
                <w:szCs w:val="24"/>
                <w:lang w:val="ru-RU"/>
              </w:rPr>
              <w:t>им</w:t>
            </w:r>
            <w:r w:rsidRPr="00581B3E">
              <w:rPr>
                <w:spacing w:val="-4"/>
                <w:sz w:val="24"/>
                <w:szCs w:val="24"/>
                <w:lang w:val="ru-RU"/>
              </w:rPr>
              <w:t xml:space="preserve"> </w:t>
            </w:r>
            <w:r w:rsidRPr="00581B3E">
              <w:rPr>
                <w:sz w:val="24"/>
                <w:szCs w:val="24"/>
                <w:lang w:val="ru-RU"/>
              </w:rPr>
              <w:t>сюжетов игр.</w:t>
            </w:r>
          </w:p>
          <w:p w:rsidR="00D34F3D" w:rsidRPr="00581B3E" w:rsidRDefault="00D34F3D" w:rsidP="00392EC9">
            <w:pPr>
              <w:pStyle w:val="TableParagraph"/>
              <w:ind w:left="112" w:right="625"/>
              <w:rPr>
                <w:sz w:val="24"/>
                <w:szCs w:val="24"/>
                <w:lang w:val="ru-RU"/>
              </w:rPr>
            </w:pPr>
            <w:r w:rsidRPr="00581B3E">
              <w:rPr>
                <w:sz w:val="24"/>
                <w:szCs w:val="24"/>
                <w:lang w:val="ru-RU"/>
              </w:rPr>
              <w:t>•Привлечение детей к украшению группы к</w:t>
            </w:r>
            <w:r w:rsidRPr="00581B3E">
              <w:rPr>
                <w:spacing w:val="1"/>
                <w:sz w:val="24"/>
                <w:szCs w:val="24"/>
                <w:lang w:val="ru-RU"/>
              </w:rPr>
              <w:t xml:space="preserve"> </w:t>
            </w:r>
            <w:r w:rsidRPr="00581B3E">
              <w:rPr>
                <w:sz w:val="24"/>
                <w:szCs w:val="24"/>
                <w:lang w:val="ru-RU"/>
              </w:rPr>
              <w:t>праздникам, обсуждение разных возможностей и</w:t>
            </w:r>
            <w:r w:rsidRPr="00581B3E">
              <w:rPr>
                <w:spacing w:val="-50"/>
                <w:sz w:val="24"/>
                <w:szCs w:val="24"/>
                <w:lang w:val="ru-RU"/>
              </w:rPr>
              <w:t xml:space="preserve"> </w:t>
            </w:r>
            <w:r w:rsidRPr="00581B3E">
              <w:rPr>
                <w:sz w:val="24"/>
                <w:szCs w:val="24"/>
                <w:lang w:val="ru-RU"/>
              </w:rPr>
              <w:t>предложений.</w:t>
            </w:r>
          </w:p>
          <w:p w:rsidR="00D34F3D" w:rsidRPr="00581B3E" w:rsidRDefault="00D34F3D" w:rsidP="00392EC9">
            <w:pPr>
              <w:pStyle w:val="TableParagraph"/>
              <w:ind w:left="112" w:right="288"/>
              <w:rPr>
                <w:sz w:val="24"/>
                <w:szCs w:val="24"/>
                <w:lang w:val="ru-RU"/>
              </w:rPr>
            </w:pPr>
            <w:r w:rsidRPr="00581B3E">
              <w:rPr>
                <w:sz w:val="24"/>
                <w:szCs w:val="24"/>
                <w:lang w:val="ru-RU"/>
              </w:rPr>
              <w:t>•Побуждение детей к формированию и выражению</w:t>
            </w:r>
            <w:r w:rsidRPr="00581B3E">
              <w:rPr>
                <w:spacing w:val="1"/>
                <w:sz w:val="24"/>
                <w:szCs w:val="24"/>
                <w:lang w:val="ru-RU"/>
              </w:rPr>
              <w:t xml:space="preserve"> </w:t>
            </w:r>
            <w:r w:rsidRPr="00581B3E">
              <w:rPr>
                <w:sz w:val="24"/>
                <w:szCs w:val="24"/>
                <w:lang w:val="ru-RU"/>
              </w:rPr>
              <w:t>собственной эстетической оценки воспринимаемого,</w:t>
            </w:r>
            <w:r w:rsidRPr="00581B3E">
              <w:rPr>
                <w:spacing w:val="-50"/>
                <w:sz w:val="24"/>
                <w:szCs w:val="24"/>
                <w:lang w:val="ru-RU"/>
              </w:rPr>
              <w:t xml:space="preserve"> </w:t>
            </w:r>
            <w:r w:rsidRPr="00581B3E">
              <w:rPr>
                <w:sz w:val="24"/>
                <w:szCs w:val="24"/>
                <w:lang w:val="ru-RU"/>
              </w:rPr>
              <w:t>не</w:t>
            </w:r>
            <w:r w:rsidRPr="00581B3E">
              <w:rPr>
                <w:spacing w:val="-1"/>
                <w:sz w:val="24"/>
                <w:szCs w:val="24"/>
                <w:lang w:val="ru-RU"/>
              </w:rPr>
              <w:t xml:space="preserve"> </w:t>
            </w:r>
            <w:r w:rsidRPr="00581B3E">
              <w:rPr>
                <w:sz w:val="24"/>
                <w:szCs w:val="24"/>
                <w:lang w:val="ru-RU"/>
              </w:rPr>
              <w:t>навязывая</w:t>
            </w:r>
            <w:r w:rsidRPr="00581B3E">
              <w:rPr>
                <w:spacing w:val="-1"/>
                <w:sz w:val="24"/>
                <w:szCs w:val="24"/>
                <w:lang w:val="ru-RU"/>
              </w:rPr>
              <w:t xml:space="preserve"> </w:t>
            </w:r>
            <w:r w:rsidRPr="00581B3E">
              <w:rPr>
                <w:sz w:val="24"/>
                <w:szCs w:val="24"/>
                <w:lang w:val="ru-RU"/>
              </w:rPr>
              <w:t>им</w:t>
            </w:r>
            <w:r w:rsidRPr="00581B3E">
              <w:rPr>
                <w:spacing w:val="-2"/>
                <w:sz w:val="24"/>
                <w:szCs w:val="24"/>
                <w:lang w:val="ru-RU"/>
              </w:rPr>
              <w:t xml:space="preserve"> </w:t>
            </w:r>
            <w:r w:rsidRPr="00581B3E">
              <w:rPr>
                <w:sz w:val="24"/>
                <w:szCs w:val="24"/>
                <w:lang w:val="ru-RU"/>
              </w:rPr>
              <w:t>мнения</w:t>
            </w:r>
            <w:r w:rsidRPr="00581B3E">
              <w:rPr>
                <w:spacing w:val="-2"/>
                <w:sz w:val="24"/>
                <w:szCs w:val="24"/>
                <w:lang w:val="ru-RU"/>
              </w:rPr>
              <w:t xml:space="preserve"> </w:t>
            </w:r>
            <w:r w:rsidRPr="00581B3E">
              <w:rPr>
                <w:sz w:val="24"/>
                <w:szCs w:val="24"/>
                <w:lang w:val="ru-RU"/>
              </w:rPr>
              <w:t>взрослых.</w:t>
            </w:r>
          </w:p>
          <w:p w:rsidR="00D34F3D" w:rsidRPr="00581B3E" w:rsidRDefault="00D34F3D" w:rsidP="00392EC9">
            <w:pPr>
              <w:pStyle w:val="TableParagraph"/>
              <w:ind w:left="112" w:right="122"/>
              <w:rPr>
                <w:sz w:val="24"/>
                <w:szCs w:val="24"/>
                <w:lang w:val="ru-RU"/>
              </w:rPr>
            </w:pPr>
            <w:r w:rsidRPr="00581B3E">
              <w:rPr>
                <w:sz w:val="24"/>
                <w:szCs w:val="24"/>
                <w:lang w:val="ru-RU"/>
              </w:rPr>
              <w:t>•Привлечение детей к планированию жизни группы на</w:t>
            </w:r>
            <w:r w:rsidRPr="00581B3E">
              <w:rPr>
                <w:spacing w:val="-50"/>
                <w:sz w:val="24"/>
                <w:szCs w:val="24"/>
                <w:lang w:val="ru-RU"/>
              </w:rPr>
              <w:t xml:space="preserve"> </w:t>
            </w:r>
            <w:r w:rsidRPr="00581B3E">
              <w:rPr>
                <w:sz w:val="24"/>
                <w:szCs w:val="24"/>
                <w:lang w:val="ru-RU"/>
              </w:rPr>
              <w:t>день.</w:t>
            </w:r>
          </w:p>
          <w:p w:rsidR="00D34F3D" w:rsidRPr="00581B3E" w:rsidRDefault="00D34F3D" w:rsidP="00392EC9">
            <w:pPr>
              <w:pStyle w:val="TableParagraph"/>
              <w:spacing w:line="238" w:lineRule="exact"/>
              <w:ind w:left="112"/>
              <w:rPr>
                <w:b/>
                <w:sz w:val="24"/>
                <w:szCs w:val="24"/>
                <w:lang w:val="ru-RU"/>
              </w:rPr>
            </w:pPr>
            <w:r w:rsidRPr="00581B3E">
              <w:rPr>
                <w:b/>
                <w:sz w:val="24"/>
                <w:szCs w:val="24"/>
                <w:lang w:val="ru-RU"/>
              </w:rPr>
              <w:t>Внеситуативно</w:t>
            </w:r>
            <w:r w:rsidRPr="00581B3E">
              <w:rPr>
                <w:b/>
                <w:spacing w:val="-2"/>
                <w:sz w:val="24"/>
                <w:szCs w:val="24"/>
                <w:lang w:val="ru-RU"/>
              </w:rPr>
              <w:t xml:space="preserve"> </w:t>
            </w:r>
            <w:r w:rsidRPr="00581B3E">
              <w:rPr>
                <w:b/>
                <w:sz w:val="24"/>
                <w:szCs w:val="24"/>
                <w:lang w:val="ru-RU"/>
              </w:rPr>
              <w:t>–</w:t>
            </w:r>
            <w:r w:rsidRPr="00581B3E">
              <w:rPr>
                <w:b/>
                <w:spacing w:val="-3"/>
                <w:sz w:val="24"/>
                <w:szCs w:val="24"/>
                <w:lang w:val="ru-RU"/>
              </w:rPr>
              <w:t xml:space="preserve"> </w:t>
            </w:r>
            <w:r w:rsidRPr="00581B3E">
              <w:rPr>
                <w:b/>
                <w:sz w:val="24"/>
                <w:szCs w:val="24"/>
                <w:lang w:val="ru-RU"/>
              </w:rPr>
              <w:t>личностное</w:t>
            </w:r>
            <w:r w:rsidRPr="00581B3E">
              <w:rPr>
                <w:b/>
                <w:spacing w:val="-2"/>
                <w:sz w:val="24"/>
                <w:szCs w:val="24"/>
                <w:lang w:val="ru-RU"/>
              </w:rPr>
              <w:t xml:space="preserve"> </w:t>
            </w:r>
            <w:r w:rsidRPr="00581B3E">
              <w:rPr>
                <w:b/>
                <w:sz w:val="24"/>
                <w:szCs w:val="24"/>
                <w:lang w:val="ru-RU"/>
              </w:rPr>
              <w:t>общение</w:t>
            </w:r>
          </w:p>
          <w:p w:rsidR="00D34F3D" w:rsidRPr="00581B3E" w:rsidRDefault="00D34F3D" w:rsidP="00392EC9">
            <w:pPr>
              <w:pStyle w:val="TableParagraph"/>
              <w:spacing w:line="238" w:lineRule="exact"/>
              <w:ind w:left="112"/>
              <w:rPr>
                <w:sz w:val="24"/>
                <w:szCs w:val="24"/>
                <w:lang w:val="ru-RU"/>
              </w:rPr>
            </w:pPr>
            <w:r w:rsidRPr="00581B3E">
              <w:rPr>
                <w:sz w:val="24"/>
                <w:szCs w:val="24"/>
                <w:lang w:val="ru-RU"/>
              </w:rPr>
              <w:t>•Поощрение</w:t>
            </w:r>
            <w:r w:rsidRPr="00581B3E">
              <w:rPr>
                <w:spacing w:val="-4"/>
                <w:sz w:val="24"/>
                <w:szCs w:val="24"/>
                <w:lang w:val="ru-RU"/>
              </w:rPr>
              <w:t xml:space="preserve"> </w:t>
            </w:r>
            <w:r w:rsidRPr="00581B3E">
              <w:rPr>
                <w:sz w:val="24"/>
                <w:szCs w:val="24"/>
                <w:lang w:val="ru-RU"/>
              </w:rPr>
              <w:t>желания</w:t>
            </w:r>
            <w:r w:rsidRPr="00581B3E">
              <w:rPr>
                <w:spacing w:val="-2"/>
                <w:sz w:val="24"/>
                <w:szCs w:val="24"/>
                <w:lang w:val="ru-RU"/>
              </w:rPr>
              <w:t xml:space="preserve"> </w:t>
            </w:r>
            <w:r w:rsidRPr="00581B3E">
              <w:rPr>
                <w:sz w:val="24"/>
                <w:szCs w:val="24"/>
                <w:lang w:val="ru-RU"/>
              </w:rPr>
              <w:t>создавать что-либо</w:t>
            </w:r>
            <w:r w:rsidRPr="00581B3E">
              <w:rPr>
                <w:spacing w:val="-1"/>
                <w:sz w:val="24"/>
                <w:szCs w:val="24"/>
                <w:lang w:val="ru-RU"/>
              </w:rPr>
              <w:t xml:space="preserve"> </w:t>
            </w:r>
            <w:r w:rsidRPr="00581B3E">
              <w:rPr>
                <w:sz w:val="24"/>
                <w:szCs w:val="24"/>
                <w:lang w:val="ru-RU"/>
              </w:rPr>
              <w:t>по собственному замыслу</w:t>
            </w:r>
          </w:p>
          <w:p w:rsidR="00D34F3D" w:rsidRPr="00581B3E" w:rsidRDefault="00D34F3D" w:rsidP="00581B3E">
            <w:pPr>
              <w:pStyle w:val="TableParagraph"/>
              <w:ind w:left="112"/>
              <w:rPr>
                <w:sz w:val="24"/>
                <w:szCs w:val="24"/>
                <w:lang w:val="ru-RU"/>
              </w:rPr>
            </w:pPr>
            <w:r w:rsidRPr="00581B3E">
              <w:rPr>
                <w:sz w:val="24"/>
                <w:szCs w:val="24"/>
                <w:lang w:val="ru-RU"/>
              </w:rPr>
              <w:t>; обращение внимания детей на</w:t>
            </w:r>
            <w:r w:rsidRPr="00581B3E">
              <w:rPr>
                <w:spacing w:val="1"/>
                <w:sz w:val="24"/>
                <w:szCs w:val="24"/>
                <w:lang w:val="ru-RU"/>
              </w:rPr>
              <w:t xml:space="preserve"> </w:t>
            </w:r>
            <w:r w:rsidRPr="00581B3E">
              <w:rPr>
                <w:sz w:val="24"/>
                <w:szCs w:val="24"/>
                <w:lang w:val="ru-RU"/>
              </w:rPr>
              <w:t>полезность будущего продукта для других или на ту</w:t>
            </w:r>
            <w:r w:rsidRPr="00581B3E">
              <w:rPr>
                <w:spacing w:val="1"/>
                <w:sz w:val="24"/>
                <w:szCs w:val="24"/>
                <w:lang w:val="ru-RU"/>
              </w:rPr>
              <w:t xml:space="preserve"> </w:t>
            </w:r>
            <w:r w:rsidRPr="00581B3E">
              <w:rPr>
                <w:sz w:val="24"/>
                <w:szCs w:val="24"/>
                <w:lang w:val="ru-RU"/>
              </w:rPr>
              <w:t>радость, которую он доставит кому-то (маме, бабушке,</w:t>
            </w:r>
            <w:r w:rsidRPr="00581B3E">
              <w:rPr>
                <w:spacing w:val="-50"/>
                <w:sz w:val="24"/>
                <w:szCs w:val="24"/>
                <w:lang w:val="ru-RU"/>
              </w:rPr>
              <w:t xml:space="preserve"> </w:t>
            </w:r>
            <w:r w:rsidRPr="00581B3E">
              <w:rPr>
                <w:sz w:val="24"/>
                <w:szCs w:val="24"/>
                <w:lang w:val="ru-RU"/>
              </w:rPr>
              <w:t>папе,</w:t>
            </w:r>
            <w:r w:rsidRPr="00581B3E">
              <w:rPr>
                <w:spacing w:val="-1"/>
                <w:sz w:val="24"/>
                <w:szCs w:val="24"/>
                <w:lang w:val="ru-RU"/>
              </w:rPr>
              <w:t xml:space="preserve"> </w:t>
            </w:r>
            <w:r w:rsidRPr="00581B3E">
              <w:rPr>
                <w:sz w:val="24"/>
                <w:szCs w:val="24"/>
                <w:lang w:val="ru-RU"/>
              </w:rPr>
              <w:t>другу).</w:t>
            </w:r>
          </w:p>
          <w:p w:rsidR="00D34F3D" w:rsidRPr="00581B3E" w:rsidRDefault="00D34F3D" w:rsidP="00392EC9">
            <w:pPr>
              <w:pStyle w:val="TableParagraph"/>
              <w:spacing w:before="2"/>
              <w:ind w:left="112" w:right="813"/>
              <w:rPr>
                <w:sz w:val="24"/>
                <w:szCs w:val="24"/>
                <w:lang w:val="ru-RU"/>
              </w:rPr>
            </w:pPr>
            <w:r w:rsidRPr="00581B3E">
              <w:rPr>
                <w:sz w:val="24"/>
                <w:szCs w:val="24"/>
                <w:lang w:val="ru-RU"/>
              </w:rPr>
              <w:t>•При необходимости оказание помощи детям в</w:t>
            </w:r>
            <w:r w:rsidRPr="00581B3E">
              <w:rPr>
                <w:spacing w:val="-50"/>
                <w:sz w:val="24"/>
                <w:szCs w:val="24"/>
                <w:lang w:val="ru-RU"/>
              </w:rPr>
              <w:t xml:space="preserve"> </w:t>
            </w:r>
            <w:r w:rsidRPr="00581B3E">
              <w:rPr>
                <w:sz w:val="24"/>
                <w:szCs w:val="24"/>
                <w:lang w:val="ru-RU"/>
              </w:rPr>
              <w:t>решении</w:t>
            </w:r>
            <w:r w:rsidRPr="00581B3E">
              <w:rPr>
                <w:spacing w:val="-1"/>
                <w:sz w:val="24"/>
                <w:szCs w:val="24"/>
                <w:lang w:val="ru-RU"/>
              </w:rPr>
              <w:t xml:space="preserve"> </w:t>
            </w:r>
            <w:r w:rsidRPr="00581B3E">
              <w:rPr>
                <w:sz w:val="24"/>
                <w:szCs w:val="24"/>
                <w:lang w:val="ru-RU"/>
              </w:rPr>
              <w:t>проблем организации игры.</w:t>
            </w:r>
          </w:p>
          <w:p w:rsidR="00D34F3D" w:rsidRPr="00581B3E" w:rsidRDefault="00D34F3D" w:rsidP="00392EC9">
            <w:pPr>
              <w:pStyle w:val="TableParagraph"/>
              <w:spacing w:line="241" w:lineRule="exact"/>
              <w:ind w:left="112"/>
              <w:rPr>
                <w:sz w:val="24"/>
                <w:szCs w:val="24"/>
                <w:lang w:val="ru-RU"/>
              </w:rPr>
            </w:pPr>
            <w:r w:rsidRPr="00581B3E">
              <w:rPr>
                <w:sz w:val="24"/>
                <w:szCs w:val="24"/>
                <w:lang w:val="ru-RU"/>
              </w:rPr>
              <w:t>•Создание</w:t>
            </w:r>
            <w:r w:rsidRPr="00581B3E">
              <w:rPr>
                <w:spacing w:val="-1"/>
                <w:sz w:val="24"/>
                <w:szCs w:val="24"/>
                <w:lang w:val="ru-RU"/>
              </w:rPr>
              <w:t xml:space="preserve"> </w:t>
            </w:r>
            <w:r w:rsidRPr="00581B3E">
              <w:rPr>
                <w:sz w:val="24"/>
                <w:szCs w:val="24"/>
                <w:lang w:val="ru-RU"/>
              </w:rPr>
              <w:t>условий и</w:t>
            </w:r>
            <w:r w:rsidRPr="00581B3E">
              <w:rPr>
                <w:spacing w:val="-3"/>
                <w:sz w:val="24"/>
                <w:szCs w:val="24"/>
                <w:lang w:val="ru-RU"/>
              </w:rPr>
              <w:t xml:space="preserve"> </w:t>
            </w:r>
            <w:r w:rsidRPr="00581B3E">
              <w:rPr>
                <w:sz w:val="24"/>
                <w:szCs w:val="24"/>
                <w:lang w:val="ru-RU"/>
              </w:rPr>
              <w:t>выделение</w:t>
            </w:r>
            <w:r w:rsidRPr="00581B3E">
              <w:rPr>
                <w:spacing w:val="-3"/>
                <w:sz w:val="24"/>
                <w:szCs w:val="24"/>
                <w:lang w:val="ru-RU"/>
              </w:rPr>
              <w:t xml:space="preserve"> </w:t>
            </w:r>
            <w:r w:rsidRPr="00581B3E">
              <w:rPr>
                <w:sz w:val="24"/>
                <w:szCs w:val="24"/>
                <w:lang w:val="ru-RU"/>
              </w:rPr>
              <w:t>времени</w:t>
            </w:r>
            <w:r w:rsidRPr="00581B3E">
              <w:rPr>
                <w:spacing w:val="-4"/>
                <w:sz w:val="24"/>
                <w:szCs w:val="24"/>
                <w:lang w:val="ru-RU"/>
              </w:rPr>
              <w:t xml:space="preserve"> </w:t>
            </w:r>
            <w:r w:rsidRPr="00581B3E">
              <w:rPr>
                <w:sz w:val="24"/>
                <w:szCs w:val="24"/>
                <w:lang w:val="ru-RU"/>
              </w:rPr>
              <w:t>для самостоятельной творческой</w:t>
            </w:r>
          </w:p>
          <w:p w:rsidR="00D34F3D" w:rsidRPr="00581B3E" w:rsidRDefault="00D34F3D" w:rsidP="00392EC9">
            <w:pPr>
              <w:pStyle w:val="TableParagraph"/>
              <w:ind w:left="112" w:right="605"/>
              <w:rPr>
                <w:sz w:val="24"/>
                <w:szCs w:val="24"/>
                <w:lang w:val="ru-RU"/>
              </w:rPr>
            </w:pPr>
            <w:r w:rsidRPr="00581B3E">
              <w:rPr>
                <w:sz w:val="24"/>
                <w:szCs w:val="24"/>
                <w:lang w:val="ru-RU"/>
              </w:rPr>
              <w:t>или познавательной</w:t>
            </w:r>
            <w:r w:rsidRPr="00581B3E">
              <w:rPr>
                <w:spacing w:val="-50"/>
                <w:sz w:val="24"/>
                <w:szCs w:val="24"/>
                <w:lang w:val="ru-RU"/>
              </w:rPr>
              <w:t xml:space="preserve"> </w:t>
            </w:r>
            <w:r w:rsidRPr="00581B3E">
              <w:rPr>
                <w:sz w:val="24"/>
                <w:szCs w:val="24"/>
                <w:lang w:val="ru-RU"/>
              </w:rPr>
              <w:t>деятельности</w:t>
            </w:r>
            <w:r w:rsidRPr="00581B3E">
              <w:rPr>
                <w:spacing w:val="-4"/>
                <w:sz w:val="24"/>
                <w:szCs w:val="24"/>
                <w:lang w:val="ru-RU"/>
              </w:rPr>
              <w:t xml:space="preserve"> </w:t>
            </w:r>
            <w:r w:rsidRPr="00581B3E">
              <w:rPr>
                <w:sz w:val="24"/>
                <w:szCs w:val="24"/>
                <w:lang w:val="ru-RU"/>
              </w:rPr>
              <w:t>детей по интересам.</w:t>
            </w:r>
          </w:p>
          <w:p w:rsidR="00D34F3D" w:rsidRPr="00581B3E" w:rsidRDefault="00D34F3D" w:rsidP="00392EC9">
            <w:pPr>
              <w:pStyle w:val="TableParagraph"/>
              <w:ind w:left="112" w:right="590"/>
              <w:rPr>
                <w:sz w:val="24"/>
                <w:szCs w:val="24"/>
                <w:lang w:val="ru-RU"/>
              </w:rPr>
            </w:pPr>
            <w:r w:rsidRPr="00581B3E">
              <w:rPr>
                <w:sz w:val="24"/>
                <w:szCs w:val="24"/>
                <w:lang w:val="ru-RU"/>
              </w:rPr>
              <w:lastRenderedPageBreak/>
              <w:t>•Спокойное реагирование на неуспех ребенка и</w:t>
            </w:r>
            <w:r w:rsidRPr="00581B3E">
              <w:rPr>
                <w:spacing w:val="1"/>
                <w:sz w:val="24"/>
                <w:szCs w:val="24"/>
                <w:lang w:val="ru-RU"/>
              </w:rPr>
              <w:t xml:space="preserve"> </w:t>
            </w:r>
            <w:r w:rsidRPr="00581B3E">
              <w:rPr>
                <w:sz w:val="24"/>
                <w:szCs w:val="24"/>
                <w:lang w:val="ru-RU"/>
              </w:rPr>
              <w:t>предложение нескольких вариантов исправления</w:t>
            </w:r>
            <w:r w:rsidRPr="00581B3E">
              <w:rPr>
                <w:spacing w:val="1"/>
                <w:sz w:val="24"/>
                <w:szCs w:val="24"/>
                <w:lang w:val="ru-RU"/>
              </w:rPr>
              <w:t xml:space="preserve"> </w:t>
            </w:r>
            <w:r w:rsidRPr="00581B3E">
              <w:rPr>
                <w:sz w:val="24"/>
                <w:szCs w:val="24"/>
                <w:lang w:val="ru-RU"/>
              </w:rPr>
              <w:t>работы: повторное исполнение спустя некоторое</w:t>
            </w:r>
            <w:r w:rsidRPr="00581B3E">
              <w:rPr>
                <w:spacing w:val="1"/>
                <w:sz w:val="24"/>
                <w:szCs w:val="24"/>
                <w:lang w:val="ru-RU"/>
              </w:rPr>
              <w:t xml:space="preserve"> </w:t>
            </w:r>
            <w:r w:rsidRPr="00581B3E">
              <w:rPr>
                <w:sz w:val="24"/>
                <w:szCs w:val="24"/>
                <w:lang w:val="ru-RU"/>
              </w:rPr>
              <w:t>время,</w:t>
            </w:r>
            <w:r w:rsidRPr="00581B3E">
              <w:rPr>
                <w:spacing w:val="-4"/>
                <w:sz w:val="24"/>
                <w:szCs w:val="24"/>
                <w:lang w:val="ru-RU"/>
              </w:rPr>
              <w:t xml:space="preserve"> </w:t>
            </w:r>
            <w:r w:rsidRPr="00581B3E">
              <w:rPr>
                <w:sz w:val="24"/>
                <w:szCs w:val="24"/>
                <w:lang w:val="ru-RU"/>
              </w:rPr>
              <w:t>доделывание,</w:t>
            </w:r>
            <w:r w:rsidRPr="00581B3E">
              <w:rPr>
                <w:spacing w:val="-3"/>
                <w:sz w:val="24"/>
                <w:szCs w:val="24"/>
                <w:lang w:val="ru-RU"/>
              </w:rPr>
              <w:t xml:space="preserve"> </w:t>
            </w:r>
            <w:r w:rsidRPr="00581B3E">
              <w:rPr>
                <w:sz w:val="24"/>
                <w:szCs w:val="24"/>
                <w:lang w:val="ru-RU"/>
              </w:rPr>
              <w:t>совершенствование</w:t>
            </w:r>
            <w:r w:rsidRPr="00581B3E">
              <w:rPr>
                <w:spacing w:val="-6"/>
                <w:sz w:val="24"/>
                <w:szCs w:val="24"/>
                <w:lang w:val="ru-RU"/>
              </w:rPr>
              <w:t xml:space="preserve"> </w:t>
            </w:r>
            <w:r w:rsidRPr="00581B3E">
              <w:rPr>
                <w:sz w:val="24"/>
                <w:szCs w:val="24"/>
                <w:lang w:val="ru-RU"/>
              </w:rPr>
              <w:t>деталей.</w:t>
            </w:r>
          </w:p>
          <w:p w:rsidR="00D34F3D" w:rsidRPr="00B10459" w:rsidRDefault="00D34F3D" w:rsidP="00392EC9">
            <w:pPr>
              <w:pStyle w:val="TableParagraph"/>
              <w:spacing w:line="241" w:lineRule="exact"/>
              <w:ind w:left="112"/>
              <w:rPr>
                <w:sz w:val="24"/>
                <w:szCs w:val="24"/>
                <w:lang w:val="ru-RU"/>
              </w:rPr>
            </w:pPr>
            <w:r w:rsidRPr="00B10459">
              <w:rPr>
                <w:sz w:val="24"/>
                <w:szCs w:val="24"/>
                <w:lang w:val="ru-RU"/>
              </w:rPr>
              <w:t>•Создание</w:t>
            </w:r>
            <w:r w:rsidRPr="00B10459">
              <w:rPr>
                <w:spacing w:val="-2"/>
                <w:sz w:val="24"/>
                <w:szCs w:val="24"/>
                <w:lang w:val="ru-RU"/>
              </w:rPr>
              <w:t xml:space="preserve"> </w:t>
            </w:r>
            <w:r w:rsidRPr="00B10459">
              <w:rPr>
                <w:sz w:val="24"/>
                <w:szCs w:val="24"/>
                <w:lang w:val="ru-RU"/>
              </w:rPr>
              <w:t>ситуации,</w:t>
            </w:r>
            <w:r w:rsidRPr="00B10459">
              <w:rPr>
                <w:spacing w:val="-2"/>
                <w:sz w:val="24"/>
                <w:szCs w:val="24"/>
                <w:lang w:val="ru-RU"/>
              </w:rPr>
              <w:t xml:space="preserve"> </w:t>
            </w:r>
            <w:r w:rsidRPr="00B10459">
              <w:rPr>
                <w:sz w:val="24"/>
                <w:szCs w:val="24"/>
                <w:lang w:val="ru-RU"/>
              </w:rPr>
              <w:t>позволяющей</w:t>
            </w:r>
            <w:r w:rsidRPr="00B10459">
              <w:rPr>
                <w:spacing w:val="-2"/>
                <w:sz w:val="24"/>
                <w:szCs w:val="24"/>
                <w:lang w:val="ru-RU"/>
              </w:rPr>
              <w:t xml:space="preserve"> </w:t>
            </w:r>
            <w:r w:rsidRPr="00B10459">
              <w:rPr>
                <w:sz w:val="24"/>
                <w:szCs w:val="24"/>
                <w:lang w:val="ru-RU"/>
              </w:rPr>
              <w:t>ребенку</w:t>
            </w:r>
          </w:p>
          <w:p w:rsidR="00D34F3D" w:rsidRPr="00392EC9" w:rsidRDefault="00D34F3D" w:rsidP="00392EC9">
            <w:pPr>
              <w:pStyle w:val="TableParagraph"/>
              <w:spacing w:line="228" w:lineRule="exact"/>
              <w:ind w:left="112"/>
              <w:rPr>
                <w:sz w:val="24"/>
                <w:szCs w:val="24"/>
                <w:lang w:val="ru-RU"/>
              </w:rPr>
            </w:pPr>
            <w:r w:rsidRPr="00581B3E">
              <w:rPr>
                <w:sz w:val="24"/>
                <w:szCs w:val="24"/>
                <w:lang w:val="ru-RU"/>
              </w:rPr>
              <w:t>реализовать свою компетентность, обретая уважение и</w:t>
            </w:r>
            <w:r w:rsidRPr="00581B3E">
              <w:rPr>
                <w:spacing w:val="-50"/>
                <w:sz w:val="24"/>
                <w:szCs w:val="24"/>
                <w:lang w:val="ru-RU"/>
              </w:rPr>
              <w:t xml:space="preserve"> </w:t>
            </w:r>
            <w:r w:rsidRPr="00581B3E">
              <w:rPr>
                <w:sz w:val="24"/>
                <w:szCs w:val="24"/>
                <w:lang w:val="ru-RU"/>
              </w:rPr>
              <w:t>признание</w:t>
            </w:r>
            <w:r w:rsidRPr="00581B3E">
              <w:rPr>
                <w:spacing w:val="-4"/>
                <w:sz w:val="24"/>
                <w:szCs w:val="24"/>
                <w:lang w:val="ru-RU"/>
              </w:rPr>
              <w:t xml:space="preserve"> </w:t>
            </w:r>
            <w:r w:rsidRPr="00581B3E">
              <w:rPr>
                <w:sz w:val="24"/>
                <w:szCs w:val="24"/>
                <w:lang w:val="ru-RU"/>
              </w:rPr>
              <w:t>взрослых и сверстников.</w:t>
            </w:r>
          </w:p>
        </w:tc>
      </w:tr>
      <w:tr w:rsidR="00D34F3D" w:rsidTr="00D34F3D">
        <w:trPr>
          <w:trHeight w:val="4828"/>
        </w:trPr>
        <w:tc>
          <w:tcPr>
            <w:tcW w:w="2553" w:type="dxa"/>
            <w:gridSpan w:val="2"/>
          </w:tcPr>
          <w:p w:rsidR="00D34F3D" w:rsidRDefault="00D34F3D" w:rsidP="00E40F2C">
            <w:pPr>
              <w:pStyle w:val="TableParagraph"/>
              <w:spacing w:line="241" w:lineRule="exact"/>
              <w:ind w:left="108"/>
              <w:rPr>
                <w:i/>
              </w:rPr>
            </w:pPr>
            <w:r>
              <w:rPr>
                <w:i/>
              </w:rPr>
              <w:lastRenderedPageBreak/>
              <w:t>Правила</w:t>
            </w:r>
            <w:r>
              <w:rPr>
                <w:i/>
                <w:spacing w:val="1"/>
              </w:rPr>
              <w:t xml:space="preserve"> </w:t>
            </w:r>
            <w:r>
              <w:rPr>
                <w:i/>
              </w:rPr>
              <w:t>и</w:t>
            </w:r>
            <w:r>
              <w:rPr>
                <w:i/>
                <w:spacing w:val="-2"/>
              </w:rPr>
              <w:t xml:space="preserve"> </w:t>
            </w:r>
            <w:r>
              <w:rPr>
                <w:i/>
              </w:rPr>
              <w:t>нормы</w:t>
            </w:r>
          </w:p>
        </w:tc>
        <w:tc>
          <w:tcPr>
            <w:tcW w:w="7194" w:type="dxa"/>
          </w:tcPr>
          <w:p w:rsidR="00D34F3D" w:rsidRPr="00581B3E" w:rsidRDefault="00D34F3D" w:rsidP="00E40F2C">
            <w:pPr>
              <w:pStyle w:val="TableParagraph"/>
              <w:spacing w:line="228" w:lineRule="exact"/>
              <w:ind w:left="112"/>
              <w:rPr>
                <w:sz w:val="24"/>
                <w:szCs w:val="24"/>
              </w:rPr>
            </w:pPr>
            <w:r w:rsidRPr="00581B3E">
              <w:rPr>
                <w:sz w:val="24"/>
                <w:szCs w:val="24"/>
              </w:rPr>
              <w:t>Сложились</w:t>
            </w:r>
            <w:r w:rsidRPr="00581B3E">
              <w:rPr>
                <w:spacing w:val="-2"/>
                <w:sz w:val="24"/>
                <w:szCs w:val="24"/>
              </w:rPr>
              <w:t xml:space="preserve"> </w:t>
            </w:r>
            <w:r w:rsidRPr="00581B3E">
              <w:rPr>
                <w:sz w:val="24"/>
                <w:szCs w:val="24"/>
              </w:rPr>
              <w:t>правила</w:t>
            </w:r>
            <w:r w:rsidRPr="00581B3E">
              <w:rPr>
                <w:spacing w:val="-1"/>
                <w:sz w:val="24"/>
                <w:szCs w:val="24"/>
              </w:rPr>
              <w:t xml:space="preserve"> </w:t>
            </w:r>
            <w:r w:rsidRPr="00581B3E">
              <w:rPr>
                <w:sz w:val="24"/>
                <w:szCs w:val="24"/>
              </w:rPr>
              <w:t>и</w:t>
            </w:r>
            <w:r w:rsidRPr="00581B3E">
              <w:rPr>
                <w:spacing w:val="-1"/>
                <w:sz w:val="24"/>
                <w:szCs w:val="24"/>
              </w:rPr>
              <w:t xml:space="preserve"> </w:t>
            </w:r>
            <w:r w:rsidRPr="00581B3E">
              <w:rPr>
                <w:sz w:val="24"/>
                <w:szCs w:val="24"/>
              </w:rPr>
              <w:t>нормы:</w:t>
            </w:r>
          </w:p>
          <w:p w:rsidR="00D34F3D" w:rsidRPr="00581B3E" w:rsidRDefault="00D34F3D" w:rsidP="00406D41">
            <w:pPr>
              <w:pStyle w:val="TableParagraph"/>
              <w:numPr>
                <w:ilvl w:val="0"/>
                <w:numId w:val="44"/>
              </w:numPr>
              <w:tabs>
                <w:tab w:val="left" w:pos="233"/>
              </w:tabs>
              <w:ind w:right="682" w:firstLine="4"/>
              <w:rPr>
                <w:sz w:val="24"/>
                <w:szCs w:val="24"/>
                <w:lang w:val="ru-RU"/>
              </w:rPr>
            </w:pPr>
            <w:r w:rsidRPr="00581B3E">
              <w:rPr>
                <w:sz w:val="24"/>
                <w:szCs w:val="24"/>
                <w:lang w:val="ru-RU"/>
              </w:rPr>
              <w:t>проведение регулярной утренней гимнастики и</w:t>
            </w:r>
            <w:r w:rsidRPr="00581B3E">
              <w:rPr>
                <w:spacing w:val="-50"/>
                <w:sz w:val="24"/>
                <w:szCs w:val="24"/>
                <w:lang w:val="ru-RU"/>
              </w:rPr>
              <w:t xml:space="preserve"> </w:t>
            </w:r>
            <w:r w:rsidRPr="00581B3E">
              <w:rPr>
                <w:sz w:val="24"/>
                <w:szCs w:val="24"/>
                <w:lang w:val="ru-RU"/>
              </w:rPr>
              <w:t>гимнастики после сна; использование приемов</w:t>
            </w:r>
            <w:r w:rsidRPr="00581B3E">
              <w:rPr>
                <w:spacing w:val="1"/>
                <w:sz w:val="24"/>
                <w:szCs w:val="24"/>
                <w:lang w:val="ru-RU"/>
              </w:rPr>
              <w:t xml:space="preserve"> </w:t>
            </w:r>
            <w:r w:rsidRPr="00581B3E">
              <w:rPr>
                <w:sz w:val="24"/>
                <w:szCs w:val="24"/>
                <w:lang w:val="ru-RU"/>
              </w:rPr>
              <w:t>релаксации</w:t>
            </w:r>
            <w:r w:rsidRPr="00581B3E">
              <w:rPr>
                <w:spacing w:val="-3"/>
                <w:sz w:val="24"/>
                <w:szCs w:val="24"/>
                <w:lang w:val="ru-RU"/>
              </w:rPr>
              <w:t xml:space="preserve"> </w:t>
            </w:r>
            <w:r w:rsidRPr="00581B3E">
              <w:rPr>
                <w:sz w:val="24"/>
                <w:szCs w:val="24"/>
                <w:lang w:val="ru-RU"/>
              </w:rPr>
              <w:t>в</w:t>
            </w:r>
            <w:r w:rsidRPr="00581B3E">
              <w:rPr>
                <w:spacing w:val="1"/>
                <w:sz w:val="24"/>
                <w:szCs w:val="24"/>
                <w:lang w:val="ru-RU"/>
              </w:rPr>
              <w:t xml:space="preserve"> </w:t>
            </w:r>
            <w:r w:rsidRPr="00581B3E">
              <w:rPr>
                <w:sz w:val="24"/>
                <w:szCs w:val="24"/>
                <w:lang w:val="ru-RU"/>
              </w:rPr>
              <w:t>режиме</w:t>
            </w:r>
            <w:r w:rsidRPr="00581B3E">
              <w:rPr>
                <w:spacing w:val="-3"/>
                <w:sz w:val="24"/>
                <w:szCs w:val="24"/>
                <w:lang w:val="ru-RU"/>
              </w:rPr>
              <w:t xml:space="preserve"> </w:t>
            </w:r>
            <w:r w:rsidRPr="00581B3E">
              <w:rPr>
                <w:sz w:val="24"/>
                <w:szCs w:val="24"/>
                <w:lang w:val="ru-RU"/>
              </w:rPr>
              <w:t>дня;</w:t>
            </w:r>
          </w:p>
          <w:p w:rsidR="00D34F3D" w:rsidRPr="00581B3E" w:rsidRDefault="00D34F3D" w:rsidP="00406D41">
            <w:pPr>
              <w:pStyle w:val="TableParagraph"/>
              <w:numPr>
                <w:ilvl w:val="0"/>
                <w:numId w:val="44"/>
              </w:numPr>
              <w:tabs>
                <w:tab w:val="left" w:pos="233"/>
              </w:tabs>
              <w:ind w:right="826" w:firstLine="4"/>
              <w:rPr>
                <w:sz w:val="24"/>
                <w:szCs w:val="24"/>
                <w:lang w:val="ru-RU"/>
              </w:rPr>
            </w:pPr>
            <w:r w:rsidRPr="00581B3E">
              <w:rPr>
                <w:sz w:val="24"/>
                <w:szCs w:val="24"/>
                <w:lang w:val="ru-RU"/>
              </w:rPr>
              <w:t>выполнение несложных поручений, заданий</w:t>
            </w:r>
            <w:r w:rsidRPr="00581B3E">
              <w:rPr>
                <w:spacing w:val="1"/>
                <w:sz w:val="24"/>
                <w:szCs w:val="24"/>
                <w:lang w:val="ru-RU"/>
              </w:rPr>
              <w:t xml:space="preserve"> </w:t>
            </w:r>
            <w:r w:rsidRPr="00581B3E">
              <w:rPr>
                <w:sz w:val="24"/>
                <w:szCs w:val="24"/>
                <w:lang w:val="ru-RU"/>
              </w:rPr>
              <w:t>(эпизодических и длительных; коллективных и</w:t>
            </w:r>
            <w:r w:rsidRPr="00581B3E">
              <w:rPr>
                <w:spacing w:val="-50"/>
                <w:sz w:val="24"/>
                <w:szCs w:val="24"/>
                <w:lang w:val="ru-RU"/>
              </w:rPr>
              <w:t xml:space="preserve"> </w:t>
            </w:r>
            <w:r w:rsidRPr="00581B3E">
              <w:rPr>
                <w:sz w:val="24"/>
                <w:szCs w:val="24"/>
                <w:lang w:val="ru-RU"/>
              </w:rPr>
              <w:t>индивидуальных);</w:t>
            </w:r>
          </w:p>
          <w:p w:rsidR="00D34F3D" w:rsidRPr="00581B3E" w:rsidRDefault="00D34F3D" w:rsidP="00406D41">
            <w:pPr>
              <w:pStyle w:val="TableParagraph"/>
              <w:numPr>
                <w:ilvl w:val="0"/>
                <w:numId w:val="44"/>
              </w:numPr>
              <w:tabs>
                <w:tab w:val="left" w:pos="236"/>
              </w:tabs>
              <w:ind w:left="235" w:hanging="124"/>
              <w:rPr>
                <w:sz w:val="24"/>
                <w:szCs w:val="24"/>
              </w:rPr>
            </w:pPr>
            <w:r w:rsidRPr="00581B3E">
              <w:rPr>
                <w:sz w:val="24"/>
                <w:szCs w:val="24"/>
              </w:rPr>
              <w:t>участие</w:t>
            </w:r>
            <w:r w:rsidRPr="00581B3E">
              <w:rPr>
                <w:spacing w:val="-2"/>
                <w:sz w:val="24"/>
                <w:szCs w:val="24"/>
              </w:rPr>
              <w:t xml:space="preserve"> </w:t>
            </w:r>
            <w:r w:rsidRPr="00581B3E">
              <w:rPr>
                <w:sz w:val="24"/>
                <w:szCs w:val="24"/>
              </w:rPr>
              <w:t>в</w:t>
            </w:r>
            <w:r w:rsidRPr="00581B3E">
              <w:rPr>
                <w:spacing w:val="-2"/>
                <w:sz w:val="24"/>
                <w:szCs w:val="24"/>
              </w:rPr>
              <w:t xml:space="preserve"> </w:t>
            </w:r>
            <w:r w:rsidRPr="00581B3E">
              <w:rPr>
                <w:sz w:val="24"/>
                <w:szCs w:val="24"/>
              </w:rPr>
              <w:t>коллективном</w:t>
            </w:r>
            <w:r w:rsidRPr="00581B3E">
              <w:rPr>
                <w:spacing w:val="-2"/>
                <w:sz w:val="24"/>
                <w:szCs w:val="24"/>
              </w:rPr>
              <w:t xml:space="preserve"> </w:t>
            </w:r>
            <w:r w:rsidRPr="00581B3E">
              <w:rPr>
                <w:sz w:val="24"/>
                <w:szCs w:val="24"/>
              </w:rPr>
              <w:t>труде;</w:t>
            </w:r>
          </w:p>
          <w:p w:rsidR="00D34F3D" w:rsidRPr="00581B3E" w:rsidRDefault="00D34F3D" w:rsidP="00406D41">
            <w:pPr>
              <w:pStyle w:val="TableParagraph"/>
              <w:numPr>
                <w:ilvl w:val="0"/>
                <w:numId w:val="44"/>
              </w:numPr>
              <w:tabs>
                <w:tab w:val="left" w:pos="233"/>
              </w:tabs>
              <w:spacing w:before="1"/>
              <w:ind w:right="409" w:firstLine="4"/>
              <w:rPr>
                <w:sz w:val="24"/>
                <w:szCs w:val="24"/>
                <w:lang w:val="ru-RU"/>
              </w:rPr>
            </w:pPr>
            <w:r w:rsidRPr="00581B3E">
              <w:rPr>
                <w:sz w:val="24"/>
                <w:szCs w:val="24"/>
                <w:lang w:val="ru-RU"/>
              </w:rPr>
              <w:t>выполнение общественно-значимых обязанностей</w:t>
            </w:r>
            <w:r w:rsidRPr="00581B3E">
              <w:rPr>
                <w:spacing w:val="-50"/>
                <w:sz w:val="24"/>
                <w:szCs w:val="24"/>
                <w:lang w:val="ru-RU"/>
              </w:rPr>
              <w:t xml:space="preserve"> </w:t>
            </w:r>
            <w:r w:rsidRPr="00581B3E">
              <w:rPr>
                <w:sz w:val="24"/>
                <w:szCs w:val="24"/>
                <w:lang w:val="ru-RU"/>
              </w:rPr>
              <w:t>дежурных;</w:t>
            </w:r>
          </w:p>
          <w:p w:rsidR="00D34F3D" w:rsidRPr="00581B3E" w:rsidRDefault="00D34F3D" w:rsidP="00406D41">
            <w:pPr>
              <w:pStyle w:val="TableParagraph"/>
              <w:numPr>
                <w:ilvl w:val="0"/>
                <w:numId w:val="44"/>
              </w:numPr>
              <w:tabs>
                <w:tab w:val="left" w:pos="233"/>
              </w:tabs>
              <w:ind w:right="513" w:firstLine="4"/>
              <w:rPr>
                <w:sz w:val="24"/>
                <w:szCs w:val="24"/>
                <w:lang w:val="ru-RU"/>
              </w:rPr>
            </w:pPr>
            <w:r w:rsidRPr="00581B3E">
              <w:rPr>
                <w:sz w:val="24"/>
                <w:szCs w:val="24"/>
                <w:lang w:val="ru-RU"/>
              </w:rPr>
              <w:t>соблюдение комфортной организации режимных</w:t>
            </w:r>
            <w:r w:rsidRPr="00581B3E">
              <w:rPr>
                <w:spacing w:val="-50"/>
                <w:sz w:val="24"/>
                <w:szCs w:val="24"/>
                <w:lang w:val="ru-RU"/>
              </w:rPr>
              <w:t xml:space="preserve"> </w:t>
            </w:r>
            <w:r w:rsidRPr="00581B3E">
              <w:rPr>
                <w:sz w:val="24"/>
                <w:szCs w:val="24"/>
                <w:lang w:val="ru-RU"/>
              </w:rPr>
              <w:t>моментов: привитие культурно – гигиенических</w:t>
            </w:r>
            <w:r w:rsidRPr="00581B3E">
              <w:rPr>
                <w:spacing w:val="1"/>
                <w:sz w:val="24"/>
                <w:szCs w:val="24"/>
                <w:lang w:val="ru-RU"/>
              </w:rPr>
              <w:t xml:space="preserve"> </w:t>
            </w:r>
            <w:r w:rsidRPr="00581B3E">
              <w:rPr>
                <w:sz w:val="24"/>
                <w:szCs w:val="24"/>
                <w:lang w:val="ru-RU"/>
              </w:rPr>
              <w:t>навыков,</w:t>
            </w:r>
            <w:r w:rsidRPr="00581B3E">
              <w:rPr>
                <w:spacing w:val="-1"/>
                <w:sz w:val="24"/>
                <w:szCs w:val="24"/>
                <w:lang w:val="ru-RU"/>
              </w:rPr>
              <w:t xml:space="preserve"> </w:t>
            </w:r>
            <w:r w:rsidRPr="00581B3E">
              <w:rPr>
                <w:sz w:val="24"/>
                <w:szCs w:val="24"/>
                <w:lang w:val="ru-RU"/>
              </w:rPr>
              <w:t>прогулка,</w:t>
            </w:r>
            <w:r w:rsidRPr="00581B3E">
              <w:rPr>
                <w:spacing w:val="-1"/>
                <w:sz w:val="24"/>
                <w:szCs w:val="24"/>
                <w:lang w:val="ru-RU"/>
              </w:rPr>
              <w:t xml:space="preserve"> </w:t>
            </w:r>
            <w:r w:rsidRPr="00581B3E">
              <w:rPr>
                <w:sz w:val="24"/>
                <w:szCs w:val="24"/>
                <w:lang w:val="ru-RU"/>
              </w:rPr>
              <w:t>дневной</w:t>
            </w:r>
            <w:r w:rsidRPr="00581B3E">
              <w:rPr>
                <w:spacing w:val="-1"/>
                <w:sz w:val="24"/>
                <w:szCs w:val="24"/>
                <w:lang w:val="ru-RU"/>
              </w:rPr>
              <w:t xml:space="preserve"> </w:t>
            </w:r>
            <w:r w:rsidRPr="00581B3E">
              <w:rPr>
                <w:sz w:val="24"/>
                <w:szCs w:val="24"/>
                <w:lang w:val="ru-RU"/>
              </w:rPr>
              <w:t>сон,</w:t>
            </w:r>
            <w:r w:rsidRPr="00581B3E">
              <w:rPr>
                <w:spacing w:val="-1"/>
                <w:sz w:val="24"/>
                <w:szCs w:val="24"/>
                <w:lang w:val="ru-RU"/>
              </w:rPr>
              <w:t xml:space="preserve"> </w:t>
            </w:r>
            <w:r w:rsidRPr="00581B3E">
              <w:rPr>
                <w:sz w:val="24"/>
                <w:szCs w:val="24"/>
                <w:lang w:val="ru-RU"/>
              </w:rPr>
              <w:t>приём</w:t>
            </w:r>
            <w:r w:rsidRPr="00581B3E">
              <w:rPr>
                <w:spacing w:val="-2"/>
                <w:sz w:val="24"/>
                <w:szCs w:val="24"/>
                <w:lang w:val="ru-RU"/>
              </w:rPr>
              <w:t xml:space="preserve"> </w:t>
            </w:r>
            <w:r w:rsidRPr="00581B3E">
              <w:rPr>
                <w:sz w:val="24"/>
                <w:szCs w:val="24"/>
                <w:lang w:val="ru-RU"/>
              </w:rPr>
              <w:t>пищи, свободная</w:t>
            </w:r>
          </w:p>
          <w:p w:rsidR="00D34F3D" w:rsidRPr="00581B3E" w:rsidRDefault="00D34F3D" w:rsidP="00E40F2C">
            <w:pPr>
              <w:pStyle w:val="TableParagraph"/>
              <w:spacing w:line="241" w:lineRule="exact"/>
              <w:ind w:left="108"/>
              <w:rPr>
                <w:sz w:val="24"/>
                <w:szCs w:val="24"/>
                <w:lang w:val="ru-RU"/>
              </w:rPr>
            </w:pPr>
            <w:r w:rsidRPr="00581B3E">
              <w:rPr>
                <w:sz w:val="24"/>
                <w:szCs w:val="24"/>
                <w:lang w:val="ru-RU"/>
              </w:rPr>
              <w:t>деятельность</w:t>
            </w:r>
            <w:r w:rsidRPr="00581B3E">
              <w:rPr>
                <w:spacing w:val="-2"/>
                <w:sz w:val="24"/>
                <w:szCs w:val="24"/>
                <w:lang w:val="ru-RU"/>
              </w:rPr>
              <w:t xml:space="preserve"> </w:t>
            </w:r>
            <w:r w:rsidRPr="00581B3E">
              <w:rPr>
                <w:sz w:val="24"/>
                <w:szCs w:val="24"/>
                <w:lang w:val="ru-RU"/>
              </w:rPr>
              <w:t>(игра,</w:t>
            </w:r>
            <w:r w:rsidRPr="00581B3E">
              <w:rPr>
                <w:spacing w:val="-2"/>
                <w:sz w:val="24"/>
                <w:szCs w:val="24"/>
                <w:lang w:val="ru-RU"/>
              </w:rPr>
              <w:t xml:space="preserve"> </w:t>
            </w:r>
            <w:r w:rsidRPr="00581B3E">
              <w:rPr>
                <w:sz w:val="24"/>
                <w:szCs w:val="24"/>
                <w:lang w:val="ru-RU"/>
              </w:rPr>
              <w:t>труд,</w:t>
            </w:r>
            <w:r w:rsidRPr="00581B3E">
              <w:rPr>
                <w:spacing w:val="-2"/>
                <w:sz w:val="24"/>
                <w:szCs w:val="24"/>
                <w:lang w:val="ru-RU"/>
              </w:rPr>
              <w:t xml:space="preserve"> </w:t>
            </w:r>
            <w:r w:rsidRPr="00581B3E">
              <w:rPr>
                <w:sz w:val="24"/>
                <w:szCs w:val="24"/>
                <w:lang w:val="ru-RU"/>
              </w:rPr>
              <w:t>творчество);</w:t>
            </w:r>
          </w:p>
          <w:p w:rsidR="00D34F3D" w:rsidRPr="00581B3E" w:rsidRDefault="00D34F3D" w:rsidP="00406D41">
            <w:pPr>
              <w:pStyle w:val="TableParagraph"/>
              <w:numPr>
                <w:ilvl w:val="0"/>
                <w:numId w:val="44"/>
              </w:numPr>
              <w:tabs>
                <w:tab w:val="left" w:pos="233"/>
              </w:tabs>
              <w:ind w:right="642" w:firstLine="4"/>
              <w:rPr>
                <w:sz w:val="24"/>
                <w:szCs w:val="24"/>
                <w:lang w:val="ru-RU"/>
              </w:rPr>
            </w:pPr>
            <w:r w:rsidRPr="00581B3E">
              <w:rPr>
                <w:sz w:val="24"/>
                <w:szCs w:val="24"/>
                <w:lang w:val="ru-RU"/>
              </w:rPr>
              <w:t>оптимальный двигательный режим, правильное</w:t>
            </w:r>
            <w:r w:rsidRPr="00581B3E">
              <w:rPr>
                <w:spacing w:val="-50"/>
                <w:sz w:val="24"/>
                <w:szCs w:val="24"/>
                <w:lang w:val="ru-RU"/>
              </w:rPr>
              <w:t xml:space="preserve"> </w:t>
            </w:r>
            <w:r w:rsidRPr="00581B3E">
              <w:rPr>
                <w:sz w:val="24"/>
                <w:szCs w:val="24"/>
                <w:lang w:val="ru-RU"/>
              </w:rPr>
              <w:t>распределение интеллектуальных и физических</w:t>
            </w:r>
            <w:r w:rsidRPr="00581B3E">
              <w:rPr>
                <w:spacing w:val="1"/>
                <w:sz w:val="24"/>
                <w:szCs w:val="24"/>
                <w:lang w:val="ru-RU"/>
              </w:rPr>
              <w:t xml:space="preserve"> </w:t>
            </w:r>
            <w:r w:rsidRPr="00581B3E">
              <w:rPr>
                <w:sz w:val="24"/>
                <w:szCs w:val="24"/>
                <w:lang w:val="ru-RU"/>
              </w:rPr>
              <w:t>нагрузок;</w:t>
            </w:r>
          </w:p>
          <w:p w:rsidR="00D34F3D" w:rsidRPr="00581B3E" w:rsidRDefault="00D34F3D" w:rsidP="00406D41">
            <w:pPr>
              <w:pStyle w:val="TableParagraph"/>
              <w:numPr>
                <w:ilvl w:val="0"/>
                <w:numId w:val="44"/>
              </w:numPr>
              <w:tabs>
                <w:tab w:val="left" w:pos="233"/>
              </w:tabs>
              <w:ind w:left="233" w:hanging="121"/>
              <w:rPr>
                <w:sz w:val="24"/>
                <w:szCs w:val="24"/>
                <w:lang w:val="ru-RU"/>
              </w:rPr>
            </w:pPr>
            <w:r w:rsidRPr="00581B3E">
              <w:rPr>
                <w:sz w:val="24"/>
                <w:szCs w:val="24"/>
                <w:lang w:val="ru-RU"/>
              </w:rPr>
              <w:t>доброжелательный стиль</w:t>
            </w:r>
            <w:r w:rsidRPr="00581B3E">
              <w:rPr>
                <w:spacing w:val="-4"/>
                <w:sz w:val="24"/>
                <w:szCs w:val="24"/>
                <w:lang w:val="ru-RU"/>
              </w:rPr>
              <w:t xml:space="preserve"> </w:t>
            </w:r>
            <w:r w:rsidRPr="00581B3E">
              <w:rPr>
                <w:sz w:val="24"/>
                <w:szCs w:val="24"/>
                <w:lang w:val="ru-RU"/>
              </w:rPr>
              <w:t>общения</w:t>
            </w:r>
            <w:r w:rsidRPr="00581B3E">
              <w:rPr>
                <w:spacing w:val="-1"/>
                <w:sz w:val="24"/>
                <w:szCs w:val="24"/>
                <w:lang w:val="ru-RU"/>
              </w:rPr>
              <w:t xml:space="preserve"> </w:t>
            </w:r>
            <w:r w:rsidRPr="00581B3E">
              <w:rPr>
                <w:sz w:val="24"/>
                <w:szCs w:val="24"/>
                <w:lang w:val="ru-RU"/>
              </w:rPr>
              <w:t>взрослого</w:t>
            </w:r>
            <w:r w:rsidRPr="00581B3E">
              <w:rPr>
                <w:spacing w:val="-3"/>
                <w:sz w:val="24"/>
                <w:szCs w:val="24"/>
                <w:lang w:val="ru-RU"/>
              </w:rPr>
              <w:t xml:space="preserve"> </w:t>
            </w:r>
            <w:r w:rsidRPr="00581B3E">
              <w:rPr>
                <w:sz w:val="24"/>
                <w:szCs w:val="24"/>
                <w:lang w:val="ru-RU"/>
              </w:rPr>
              <w:t>с детьми;</w:t>
            </w:r>
          </w:p>
          <w:p w:rsidR="00D34F3D" w:rsidRPr="00581B3E" w:rsidRDefault="00D34F3D" w:rsidP="00E40F2C">
            <w:pPr>
              <w:pStyle w:val="TableParagraph"/>
              <w:spacing w:line="240" w:lineRule="exact"/>
              <w:ind w:left="108" w:right="432"/>
              <w:rPr>
                <w:sz w:val="21"/>
                <w:lang w:val="ru-RU"/>
              </w:rPr>
            </w:pPr>
            <w:r w:rsidRPr="00581B3E">
              <w:rPr>
                <w:sz w:val="24"/>
                <w:szCs w:val="24"/>
                <w:lang w:val="ru-RU"/>
              </w:rPr>
              <w:t>целесообразность в применении приемов и</w:t>
            </w:r>
            <w:r w:rsidRPr="00581B3E">
              <w:rPr>
                <w:spacing w:val="-50"/>
                <w:sz w:val="24"/>
                <w:szCs w:val="24"/>
                <w:lang w:val="ru-RU"/>
              </w:rPr>
              <w:t xml:space="preserve"> </w:t>
            </w:r>
            <w:r w:rsidRPr="00581B3E">
              <w:rPr>
                <w:sz w:val="24"/>
                <w:szCs w:val="24"/>
                <w:lang w:val="ru-RU"/>
              </w:rPr>
              <w:t>методов.</w:t>
            </w:r>
          </w:p>
        </w:tc>
      </w:tr>
      <w:tr w:rsidR="00D34F3D" w:rsidRPr="00D9485D" w:rsidTr="00D34F3D">
        <w:trPr>
          <w:trHeight w:val="2708"/>
        </w:trPr>
        <w:tc>
          <w:tcPr>
            <w:tcW w:w="2553" w:type="dxa"/>
            <w:gridSpan w:val="2"/>
          </w:tcPr>
          <w:p w:rsidR="00D34F3D" w:rsidRPr="00D9485D" w:rsidRDefault="00D34F3D" w:rsidP="00B10459">
            <w:pPr>
              <w:pStyle w:val="TableParagraph"/>
              <w:tabs>
                <w:tab w:val="left" w:pos="0"/>
              </w:tabs>
              <w:ind w:left="108" w:right="93"/>
              <w:rPr>
                <w:i/>
                <w:sz w:val="24"/>
                <w:szCs w:val="24"/>
              </w:rPr>
            </w:pPr>
            <w:r w:rsidRPr="00D9485D">
              <w:rPr>
                <w:i/>
                <w:sz w:val="24"/>
                <w:szCs w:val="24"/>
              </w:rPr>
              <w:t>Традиции</w:t>
            </w:r>
            <w:r w:rsidRPr="00D9485D">
              <w:rPr>
                <w:i/>
                <w:sz w:val="24"/>
                <w:szCs w:val="24"/>
              </w:rPr>
              <w:tab/>
            </w:r>
            <w:r w:rsidRPr="00D9485D">
              <w:rPr>
                <w:i/>
                <w:spacing w:val="-3"/>
                <w:sz w:val="24"/>
                <w:szCs w:val="24"/>
              </w:rPr>
              <w:t>и</w:t>
            </w:r>
            <w:r w:rsidRPr="00D9485D">
              <w:rPr>
                <w:i/>
                <w:spacing w:val="-52"/>
                <w:sz w:val="24"/>
                <w:szCs w:val="24"/>
              </w:rPr>
              <w:t xml:space="preserve"> </w:t>
            </w:r>
            <w:r w:rsidRPr="00D9485D">
              <w:rPr>
                <w:i/>
                <w:sz w:val="24"/>
                <w:szCs w:val="24"/>
              </w:rPr>
              <w:t>ритуалы</w:t>
            </w:r>
          </w:p>
        </w:tc>
        <w:tc>
          <w:tcPr>
            <w:tcW w:w="7194" w:type="dxa"/>
          </w:tcPr>
          <w:p w:rsidR="00D34F3D" w:rsidRPr="00D9485D" w:rsidRDefault="00D34F3D" w:rsidP="00E40F2C">
            <w:pPr>
              <w:pStyle w:val="TableParagraph"/>
              <w:ind w:left="112" w:right="95" w:hanging="5"/>
              <w:jc w:val="both"/>
              <w:rPr>
                <w:sz w:val="24"/>
                <w:szCs w:val="24"/>
                <w:lang w:val="ru-RU"/>
              </w:rPr>
            </w:pPr>
            <w:r w:rsidRPr="00D9485D">
              <w:rPr>
                <w:sz w:val="24"/>
                <w:szCs w:val="24"/>
                <w:lang w:val="ru-RU"/>
              </w:rPr>
              <w:t>-</w:t>
            </w:r>
            <w:r w:rsidRPr="00D9485D">
              <w:rPr>
                <w:spacing w:val="1"/>
                <w:sz w:val="24"/>
                <w:szCs w:val="24"/>
                <w:lang w:val="ru-RU"/>
              </w:rPr>
              <w:t xml:space="preserve"> </w:t>
            </w:r>
            <w:r w:rsidRPr="00D9485D">
              <w:rPr>
                <w:sz w:val="24"/>
                <w:szCs w:val="24"/>
                <w:lang w:val="ru-RU"/>
              </w:rPr>
              <w:t>Ежедневные</w:t>
            </w:r>
            <w:r w:rsidRPr="00D9485D">
              <w:rPr>
                <w:spacing w:val="1"/>
                <w:sz w:val="24"/>
                <w:szCs w:val="24"/>
                <w:lang w:val="ru-RU"/>
              </w:rPr>
              <w:t xml:space="preserve"> </w:t>
            </w:r>
            <w:r w:rsidRPr="00D9485D">
              <w:rPr>
                <w:sz w:val="24"/>
                <w:szCs w:val="24"/>
                <w:lang w:val="ru-RU"/>
              </w:rPr>
              <w:t>«Разговорные</w:t>
            </w:r>
            <w:r w:rsidRPr="00D9485D">
              <w:rPr>
                <w:spacing w:val="1"/>
                <w:sz w:val="24"/>
                <w:szCs w:val="24"/>
                <w:lang w:val="ru-RU"/>
              </w:rPr>
              <w:t xml:space="preserve"> </w:t>
            </w:r>
            <w:r w:rsidRPr="00D9485D">
              <w:rPr>
                <w:sz w:val="24"/>
                <w:szCs w:val="24"/>
                <w:lang w:val="ru-RU"/>
              </w:rPr>
              <w:t>минутки»</w:t>
            </w:r>
            <w:r w:rsidRPr="00D9485D">
              <w:rPr>
                <w:spacing w:val="1"/>
                <w:sz w:val="24"/>
                <w:szCs w:val="24"/>
                <w:lang w:val="ru-RU"/>
              </w:rPr>
              <w:t xml:space="preserve"> </w:t>
            </w:r>
            <w:r w:rsidRPr="00D9485D">
              <w:rPr>
                <w:sz w:val="24"/>
                <w:szCs w:val="24"/>
                <w:lang w:val="ru-RU"/>
              </w:rPr>
              <w:t>общения</w:t>
            </w:r>
            <w:r w:rsidRPr="00D9485D">
              <w:rPr>
                <w:spacing w:val="-50"/>
                <w:sz w:val="24"/>
                <w:szCs w:val="24"/>
                <w:lang w:val="ru-RU"/>
              </w:rPr>
              <w:t xml:space="preserve"> </w:t>
            </w:r>
            <w:r w:rsidRPr="00D9485D">
              <w:rPr>
                <w:sz w:val="24"/>
                <w:szCs w:val="24"/>
                <w:lang w:val="ru-RU"/>
              </w:rPr>
              <w:t>воспитателя</w:t>
            </w:r>
            <w:r w:rsidRPr="00D9485D">
              <w:rPr>
                <w:spacing w:val="1"/>
                <w:sz w:val="24"/>
                <w:szCs w:val="24"/>
                <w:lang w:val="ru-RU"/>
              </w:rPr>
              <w:t xml:space="preserve"> </w:t>
            </w:r>
            <w:r w:rsidRPr="00D9485D">
              <w:rPr>
                <w:sz w:val="24"/>
                <w:szCs w:val="24"/>
                <w:lang w:val="ru-RU"/>
              </w:rPr>
              <w:t>с</w:t>
            </w:r>
            <w:r w:rsidRPr="00D9485D">
              <w:rPr>
                <w:spacing w:val="1"/>
                <w:sz w:val="24"/>
                <w:szCs w:val="24"/>
                <w:lang w:val="ru-RU"/>
              </w:rPr>
              <w:t xml:space="preserve"> </w:t>
            </w:r>
            <w:r w:rsidRPr="00D9485D">
              <w:rPr>
                <w:sz w:val="24"/>
                <w:szCs w:val="24"/>
                <w:lang w:val="ru-RU"/>
              </w:rPr>
              <w:t>детьми</w:t>
            </w:r>
            <w:r w:rsidRPr="00D9485D">
              <w:rPr>
                <w:spacing w:val="1"/>
                <w:sz w:val="24"/>
                <w:szCs w:val="24"/>
                <w:lang w:val="ru-RU"/>
              </w:rPr>
              <w:t xml:space="preserve"> </w:t>
            </w:r>
            <w:r w:rsidRPr="00D9485D">
              <w:rPr>
                <w:sz w:val="24"/>
                <w:szCs w:val="24"/>
                <w:lang w:val="ru-RU"/>
              </w:rPr>
              <w:t>в</w:t>
            </w:r>
            <w:r w:rsidRPr="00D9485D">
              <w:rPr>
                <w:spacing w:val="1"/>
                <w:sz w:val="24"/>
                <w:szCs w:val="24"/>
                <w:lang w:val="ru-RU"/>
              </w:rPr>
              <w:t xml:space="preserve"> </w:t>
            </w:r>
            <w:r w:rsidRPr="00D9485D">
              <w:rPr>
                <w:sz w:val="24"/>
                <w:szCs w:val="24"/>
                <w:lang w:val="ru-RU"/>
              </w:rPr>
              <w:t>начале</w:t>
            </w:r>
            <w:r w:rsidRPr="00D9485D">
              <w:rPr>
                <w:spacing w:val="1"/>
                <w:sz w:val="24"/>
                <w:szCs w:val="24"/>
                <w:lang w:val="ru-RU"/>
              </w:rPr>
              <w:t xml:space="preserve"> </w:t>
            </w:r>
            <w:r w:rsidRPr="00D9485D">
              <w:rPr>
                <w:sz w:val="24"/>
                <w:szCs w:val="24"/>
                <w:lang w:val="ru-RU"/>
              </w:rPr>
              <w:t>дня,</w:t>
            </w:r>
            <w:r w:rsidRPr="00D9485D">
              <w:rPr>
                <w:spacing w:val="1"/>
                <w:sz w:val="24"/>
                <w:szCs w:val="24"/>
                <w:lang w:val="ru-RU"/>
              </w:rPr>
              <w:t xml:space="preserve"> </w:t>
            </w:r>
            <w:r w:rsidRPr="00D9485D">
              <w:rPr>
                <w:sz w:val="24"/>
                <w:szCs w:val="24"/>
                <w:lang w:val="ru-RU"/>
              </w:rPr>
              <w:t>когда</w:t>
            </w:r>
            <w:r w:rsidRPr="00D9485D">
              <w:rPr>
                <w:spacing w:val="1"/>
                <w:sz w:val="24"/>
                <w:szCs w:val="24"/>
                <w:lang w:val="ru-RU"/>
              </w:rPr>
              <w:t xml:space="preserve"> </w:t>
            </w:r>
            <w:r w:rsidRPr="00D9485D">
              <w:rPr>
                <w:sz w:val="24"/>
                <w:szCs w:val="24"/>
                <w:lang w:val="ru-RU"/>
              </w:rPr>
              <w:t>дети</w:t>
            </w:r>
            <w:r w:rsidRPr="00D9485D">
              <w:rPr>
                <w:spacing w:val="1"/>
                <w:sz w:val="24"/>
                <w:szCs w:val="24"/>
                <w:lang w:val="ru-RU"/>
              </w:rPr>
              <w:t xml:space="preserve"> </w:t>
            </w:r>
            <w:r w:rsidRPr="00D9485D">
              <w:rPr>
                <w:sz w:val="24"/>
                <w:szCs w:val="24"/>
                <w:lang w:val="ru-RU"/>
              </w:rPr>
              <w:t>собираются</w:t>
            </w:r>
            <w:r w:rsidRPr="00D9485D">
              <w:rPr>
                <w:spacing w:val="-4"/>
                <w:sz w:val="24"/>
                <w:szCs w:val="24"/>
                <w:lang w:val="ru-RU"/>
              </w:rPr>
              <w:t xml:space="preserve"> </w:t>
            </w:r>
            <w:r w:rsidRPr="00D9485D">
              <w:rPr>
                <w:sz w:val="24"/>
                <w:szCs w:val="24"/>
                <w:lang w:val="ru-RU"/>
              </w:rPr>
              <w:t>все</w:t>
            </w:r>
            <w:r w:rsidRPr="00D9485D">
              <w:rPr>
                <w:spacing w:val="-3"/>
                <w:sz w:val="24"/>
                <w:szCs w:val="24"/>
                <w:lang w:val="ru-RU"/>
              </w:rPr>
              <w:t xml:space="preserve"> </w:t>
            </w:r>
            <w:r w:rsidRPr="00D9485D">
              <w:rPr>
                <w:sz w:val="24"/>
                <w:szCs w:val="24"/>
                <w:lang w:val="ru-RU"/>
              </w:rPr>
              <w:t>вместе для</w:t>
            </w:r>
          </w:p>
          <w:p w:rsidR="00D34F3D" w:rsidRPr="00D9485D" w:rsidRDefault="00D34F3D" w:rsidP="00D34F3D">
            <w:pPr>
              <w:pStyle w:val="TableParagraph"/>
              <w:ind w:left="112" w:right="92" w:hanging="5"/>
              <w:rPr>
                <w:sz w:val="24"/>
                <w:szCs w:val="24"/>
                <w:lang w:val="ru-RU"/>
              </w:rPr>
            </w:pPr>
            <w:r w:rsidRPr="00D9485D">
              <w:rPr>
                <w:sz w:val="24"/>
                <w:szCs w:val="24"/>
                <w:lang w:val="ru-RU"/>
              </w:rPr>
              <w:t>того,</w:t>
            </w:r>
            <w:r w:rsidRPr="00D9485D">
              <w:rPr>
                <w:spacing w:val="1"/>
                <w:sz w:val="24"/>
                <w:szCs w:val="24"/>
                <w:lang w:val="ru-RU"/>
              </w:rPr>
              <w:t xml:space="preserve"> </w:t>
            </w:r>
            <w:r w:rsidRPr="00D9485D">
              <w:rPr>
                <w:sz w:val="24"/>
                <w:szCs w:val="24"/>
                <w:lang w:val="ru-RU"/>
              </w:rPr>
              <w:t>чтобы</w:t>
            </w:r>
            <w:r w:rsidRPr="00D9485D">
              <w:rPr>
                <w:spacing w:val="1"/>
                <w:sz w:val="24"/>
                <w:szCs w:val="24"/>
                <w:lang w:val="ru-RU"/>
              </w:rPr>
              <w:t xml:space="preserve"> </w:t>
            </w:r>
            <w:r w:rsidRPr="00D9485D">
              <w:rPr>
                <w:sz w:val="24"/>
                <w:szCs w:val="24"/>
                <w:lang w:val="ru-RU"/>
              </w:rPr>
              <w:t>порадоваться</w:t>
            </w:r>
            <w:r w:rsidRPr="00D9485D">
              <w:rPr>
                <w:spacing w:val="1"/>
                <w:sz w:val="24"/>
                <w:szCs w:val="24"/>
                <w:lang w:val="ru-RU"/>
              </w:rPr>
              <w:t xml:space="preserve"> </w:t>
            </w:r>
            <w:r w:rsidRPr="00D9485D">
              <w:rPr>
                <w:sz w:val="24"/>
                <w:szCs w:val="24"/>
                <w:lang w:val="ru-RU"/>
              </w:rPr>
              <w:t>предстоящему</w:t>
            </w:r>
            <w:r w:rsidRPr="00D9485D">
              <w:rPr>
                <w:spacing w:val="1"/>
                <w:sz w:val="24"/>
                <w:szCs w:val="24"/>
                <w:lang w:val="ru-RU"/>
              </w:rPr>
              <w:t xml:space="preserve"> </w:t>
            </w:r>
            <w:r w:rsidRPr="00D9485D">
              <w:rPr>
                <w:sz w:val="24"/>
                <w:szCs w:val="24"/>
                <w:lang w:val="ru-RU"/>
              </w:rPr>
              <w:t>дню,</w:t>
            </w:r>
            <w:r w:rsidRPr="00D9485D">
              <w:rPr>
                <w:spacing w:val="1"/>
                <w:sz w:val="24"/>
                <w:szCs w:val="24"/>
                <w:lang w:val="ru-RU"/>
              </w:rPr>
              <w:t xml:space="preserve"> </w:t>
            </w:r>
            <w:r w:rsidRPr="00D9485D">
              <w:rPr>
                <w:sz w:val="24"/>
                <w:szCs w:val="24"/>
                <w:lang w:val="ru-RU"/>
              </w:rPr>
              <w:t>поделиться</w:t>
            </w:r>
            <w:r w:rsidRPr="00D9485D">
              <w:rPr>
                <w:spacing w:val="1"/>
                <w:sz w:val="24"/>
                <w:szCs w:val="24"/>
                <w:lang w:val="ru-RU"/>
              </w:rPr>
              <w:t xml:space="preserve"> </w:t>
            </w:r>
            <w:r w:rsidRPr="00D9485D">
              <w:rPr>
                <w:sz w:val="24"/>
                <w:szCs w:val="24"/>
                <w:lang w:val="ru-RU"/>
              </w:rPr>
              <w:t>впечатлениями,</w:t>
            </w:r>
            <w:r w:rsidRPr="00D9485D">
              <w:rPr>
                <w:spacing w:val="1"/>
                <w:sz w:val="24"/>
                <w:szCs w:val="24"/>
                <w:lang w:val="ru-RU"/>
              </w:rPr>
              <w:t xml:space="preserve"> </w:t>
            </w:r>
            <w:r w:rsidRPr="00D9485D">
              <w:rPr>
                <w:sz w:val="24"/>
                <w:szCs w:val="24"/>
                <w:lang w:val="ru-RU"/>
              </w:rPr>
              <w:t>узнать</w:t>
            </w:r>
            <w:r w:rsidRPr="00D9485D">
              <w:rPr>
                <w:spacing w:val="1"/>
                <w:sz w:val="24"/>
                <w:szCs w:val="24"/>
                <w:lang w:val="ru-RU"/>
              </w:rPr>
              <w:t xml:space="preserve"> </w:t>
            </w:r>
            <w:r w:rsidRPr="00D9485D">
              <w:rPr>
                <w:sz w:val="24"/>
                <w:szCs w:val="24"/>
                <w:lang w:val="ru-RU"/>
              </w:rPr>
              <w:t>новости</w:t>
            </w:r>
            <w:r w:rsidRPr="00D9485D">
              <w:rPr>
                <w:spacing w:val="1"/>
                <w:sz w:val="24"/>
                <w:szCs w:val="24"/>
                <w:lang w:val="ru-RU"/>
              </w:rPr>
              <w:t xml:space="preserve"> </w:t>
            </w:r>
            <w:r w:rsidRPr="00D9485D">
              <w:rPr>
                <w:sz w:val="24"/>
                <w:szCs w:val="24"/>
                <w:lang w:val="ru-RU"/>
              </w:rPr>
              <w:t>(что</w:t>
            </w:r>
            <w:r w:rsidRPr="00D9485D">
              <w:rPr>
                <w:spacing w:val="-50"/>
                <w:sz w:val="24"/>
                <w:szCs w:val="24"/>
                <w:lang w:val="ru-RU"/>
              </w:rPr>
              <w:t xml:space="preserve"> </w:t>
            </w:r>
            <w:r w:rsidRPr="00D9485D">
              <w:rPr>
                <w:sz w:val="24"/>
                <w:szCs w:val="24"/>
                <w:lang w:val="ru-RU"/>
              </w:rPr>
              <w:t>интересного</w:t>
            </w:r>
            <w:r w:rsidRPr="00D9485D">
              <w:rPr>
                <w:spacing w:val="1"/>
                <w:sz w:val="24"/>
                <w:szCs w:val="24"/>
                <w:lang w:val="ru-RU"/>
              </w:rPr>
              <w:t xml:space="preserve"> </w:t>
            </w:r>
            <w:r w:rsidRPr="00D9485D">
              <w:rPr>
                <w:sz w:val="24"/>
                <w:szCs w:val="24"/>
                <w:lang w:val="ru-RU"/>
              </w:rPr>
              <w:t>будет</w:t>
            </w:r>
            <w:r w:rsidRPr="00D9485D">
              <w:rPr>
                <w:spacing w:val="1"/>
                <w:sz w:val="24"/>
                <w:szCs w:val="24"/>
                <w:lang w:val="ru-RU"/>
              </w:rPr>
              <w:t xml:space="preserve"> </w:t>
            </w:r>
            <w:r w:rsidRPr="00D9485D">
              <w:rPr>
                <w:sz w:val="24"/>
                <w:szCs w:val="24"/>
                <w:lang w:val="ru-RU"/>
              </w:rPr>
              <w:t>сегодня?),</w:t>
            </w:r>
            <w:r w:rsidRPr="00D9485D">
              <w:rPr>
                <w:spacing w:val="1"/>
                <w:sz w:val="24"/>
                <w:szCs w:val="24"/>
                <w:lang w:val="ru-RU"/>
              </w:rPr>
              <w:t xml:space="preserve"> </w:t>
            </w:r>
            <w:r w:rsidRPr="00D9485D">
              <w:rPr>
                <w:sz w:val="24"/>
                <w:szCs w:val="24"/>
                <w:lang w:val="ru-RU"/>
              </w:rPr>
              <w:t>обсудить</w:t>
            </w:r>
            <w:r w:rsidRPr="00D9485D">
              <w:rPr>
                <w:spacing w:val="1"/>
                <w:sz w:val="24"/>
                <w:szCs w:val="24"/>
                <w:lang w:val="ru-RU"/>
              </w:rPr>
              <w:t xml:space="preserve"> </w:t>
            </w:r>
            <w:r w:rsidRPr="00D9485D">
              <w:rPr>
                <w:sz w:val="24"/>
                <w:szCs w:val="24"/>
                <w:lang w:val="ru-RU"/>
              </w:rPr>
              <w:t>совместные</w:t>
            </w:r>
            <w:r w:rsidRPr="00D9485D">
              <w:rPr>
                <w:spacing w:val="1"/>
                <w:sz w:val="24"/>
                <w:szCs w:val="24"/>
                <w:lang w:val="ru-RU"/>
              </w:rPr>
              <w:t xml:space="preserve"> </w:t>
            </w:r>
            <w:r w:rsidRPr="00D9485D">
              <w:rPr>
                <w:sz w:val="24"/>
                <w:szCs w:val="24"/>
                <w:lang w:val="ru-RU"/>
              </w:rPr>
              <w:t>планы,</w:t>
            </w:r>
            <w:r w:rsidRPr="00D9485D">
              <w:rPr>
                <w:spacing w:val="-7"/>
                <w:sz w:val="24"/>
                <w:szCs w:val="24"/>
                <w:lang w:val="ru-RU"/>
              </w:rPr>
              <w:t xml:space="preserve"> </w:t>
            </w:r>
            <w:r w:rsidRPr="00D9485D">
              <w:rPr>
                <w:sz w:val="24"/>
                <w:szCs w:val="24"/>
                <w:lang w:val="ru-RU"/>
              </w:rPr>
              <w:t>проблемы,</w:t>
            </w:r>
            <w:r w:rsidRPr="00D9485D">
              <w:rPr>
                <w:spacing w:val="-7"/>
                <w:sz w:val="24"/>
                <w:szCs w:val="24"/>
                <w:lang w:val="ru-RU"/>
              </w:rPr>
              <w:t xml:space="preserve"> </w:t>
            </w:r>
            <w:r w:rsidRPr="00D9485D">
              <w:rPr>
                <w:sz w:val="24"/>
                <w:szCs w:val="24"/>
                <w:lang w:val="ru-RU"/>
              </w:rPr>
              <w:t>договориться</w:t>
            </w:r>
            <w:r w:rsidRPr="00D9485D">
              <w:rPr>
                <w:spacing w:val="-6"/>
                <w:sz w:val="24"/>
                <w:szCs w:val="24"/>
                <w:lang w:val="ru-RU"/>
              </w:rPr>
              <w:t xml:space="preserve"> </w:t>
            </w:r>
            <w:r w:rsidRPr="00D9485D">
              <w:rPr>
                <w:sz w:val="24"/>
                <w:szCs w:val="24"/>
                <w:lang w:val="ru-RU"/>
              </w:rPr>
              <w:t>о</w:t>
            </w:r>
            <w:r w:rsidRPr="00D9485D">
              <w:rPr>
                <w:spacing w:val="-4"/>
                <w:sz w:val="24"/>
                <w:szCs w:val="24"/>
                <w:lang w:val="ru-RU"/>
              </w:rPr>
              <w:t xml:space="preserve"> </w:t>
            </w:r>
            <w:r w:rsidRPr="00D9485D">
              <w:rPr>
                <w:sz w:val="24"/>
                <w:szCs w:val="24"/>
                <w:lang w:val="ru-RU"/>
              </w:rPr>
              <w:t>правилах.</w:t>
            </w:r>
            <w:r w:rsidRPr="00D9485D">
              <w:rPr>
                <w:spacing w:val="-7"/>
                <w:sz w:val="24"/>
                <w:szCs w:val="24"/>
                <w:lang w:val="ru-RU"/>
              </w:rPr>
              <w:t xml:space="preserve"> </w:t>
            </w:r>
            <w:r w:rsidRPr="00D9485D">
              <w:rPr>
                <w:sz w:val="24"/>
                <w:szCs w:val="24"/>
                <w:lang w:val="ru-RU"/>
              </w:rPr>
              <w:t>Именно</w:t>
            </w:r>
            <w:r w:rsidRPr="00D9485D">
              <w:rPr>
                <w:spacing w:val="-7"/>
                <w:sz w:val="24"/>
                <w:szCs w:val="24"/>
                <w:lang w:val="ru-RU"/>
              </w:rPr>
              <w:t xml:space="preserve"> </w:t>
            </w:r>
            <w:r w:rsidRPr="00D9485D">
              <w:rPr>
                <w:sz w:val="24"/>
                <w:szCs w:val="24"/>
                <w:lang w:val="ru-RU"/>
              </w:rPr>
              <w:t>на</w:t>
            </w:r>
            <w:r w:rsidRPr="00D9485D">
              <w:rPr>
                <w:spacing w:val="-50"/>
                <w:sz w:val="24"/>
                <w:szCs w:val="24"/>
                <w:lang w:val="ru-RU"/>
              </w:rPr>
              <w:t xml:space="preserve"> </w:t>
            </w:r>
            <w:r w:rsidRPr="00D9485D">
              <w:rPr>
                <w:sz w:val="24"/>
                <w:szCs w:val="24"/>
                <w:lang w:val="ru-RU"/>
              </w:rPr>
              <w:t>утреннем</w:t>
            </w:r>
            <w:r w:rsidRPr="00D9485D">
              <w:rPr>
                <w:spacing w:val="1"/>
                <w:sz w:val="24"/>
                <w:szCs w:val="24"/>
                <w:lang w:val="ru-RU"/>
              </w:rPr>
              <w:t xml:space="preserve"> </w:t>
            </w:r>
            <w:r w:rsidRPr="00D9485D">
              <w:rPr>
                <w:sz w:val="24"/>
                <w:szCs w:val="24"/>
                <w:lang w:val="ru-RU"/>
              </w:rPr>
              <w:t>круге</w:t>
            </w:r>
            <w:r w:rsidRPr="00D9485D">
              <w:rPr>
                <w:spacing w:val="1"/>
                <w:sz w:val="24"/>
                <w:szCs w:val="24"/>
                <w:lang w:val="ru-RU"/>
              </w:rPr>
              <w:t xml:space="preserve"> </w:t>
            </w:r>
            <w:r w:rsidRPr="00D9485D">
              <w:rPr>
                <w:sz w:val="24"/>
                <w:szCs w:val="24"/>
                <w:lang w:val="ru-RU"/>
              </w:rPr>
              <w:t>зарождается</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обсуждается</w:t>
            </w:r>
            <w:r w:rsidRPr="00D9485D">
              <w:rPr>
                <w:spacing w:val="1"/>
                <w:sz w:val="24"/>
                <w:szCs w:val="24"/>
                <w:lang w:val="ru-RU"/>
              </w:rPr>
              <w:t xml:space="preserve"> </w:t>
            </w:r>
            <w:r w:rsidRPr="00D9485D">
              <w:rPr>
                <w:sz w:val="24"/>
                <w:szCs w:val="24"/>
                <w:lang w:val="ru-RU"/>
              </w:rPr>
              <w:t>новое</w:t>
            </w:r>
            <w:r w:rsidRPr="00D9485D">
              <w:rPr>
                <w:spacing w:val="1"/>
                <w:sz w:val="24"/>
                <w:szCs w:val="24"/>
                <w:lang w:val="ru-RU"/>
              </w:rPr>
              <w:t xml:space="preserve"> </w:t>
            </w:r>
            <w:r w:rsidRPr="00D9485D">
              <w:rPr>
                <w:sz w:val="24"/>
                <w:szCs w:val="24"/>
                <w:lang w:val="ru-RU"/>
              </w:rPr>
              <w:t>приключение</w:t>
            </w:r>
            <w:r w:rsidRPr="00D9485D">
              <w:rPr>
                <w:spacing w:val="1"/>
                <w:sz w:val="24"/>
                <w:szCs w:val="24"/>
                <w:lang w:val="ru-RU"/>
              </w:rPr>
              <w:t xml:space="preserve"> </w:t>
            </w:r>
            <w:r w:rsidRPr="00D9485D">
              <w:rPr>
                <w:sz w:val="24"/>
                <w:szCs w:val="24"/>
                <w:lang w:val="ru-RU"/>
              </w:rPr>
              <w:t>(образовательное</w:t>
            </w:r>
            <w:r w:rsidRPr="00D9485D">
              <w:rPr>
                <w:spacing w:val="1"/>
                <w:sz w:val="24"/>
                <w:szCs w:val="24"/>
                <w:lang w:val="ru-RU"/>
              </w:rPr>
              <w:t xml:space="preserve"> </w:t>
            </w:r>
            <w:r w:rsidRPr="00D9485D">
              <w:rPr>
                <w:sz w:val="24"/>
                <w:szCs w:val="24"/>
                <w:lang w:val="ru-RU"/>
              </w:rPr>
              <w:t>событие),</w:t>
            </w:r>
            <w:r w:rsidRPr="00D9485D">
              <w:rPr>
                <w:spacing w:val="1"/>
                <w:sz w:val="24"/>
                <w:szCs w:val="24"/>
                <w:lang w:val="ru-RU"/>
              </w:rPr>
              <w:t xml:space="preserve"> </w:t>
            </w:r>
            <w:r w:rsidRPr="00D9485D">
              <w:rPr>
                <w:sz w:val="24"/>
                <w:szCs w:val="24"/>
                <w:lang w:val="ru-RU"/>
              </w:rPr>
              <w:t>дети</w:t>
            </w:r>
            <w:r w:rsidRPr="00D9485D">
              <w:rPr>
                <w:spacing w:val="1"/>
                <w:sz w:val="24"/>
                <w:szCs w:val="24"/>
                <w:lang w:val="ru-RU"/>
              </w:rPr>
              <w:t xml:space="preserve"> </w:t>
            </w:r>
            <w:r w:rsidRPr="00D9485D">
              <w:rPr>
                <w:sz w:val="24"/>
                <w:szCs w:val="24"/>
                <w:lang w:val="ru-RU"/>
              </w:rPr>
              <w:t>договариваются</w:t>
            </w:r>
            <w:r w:rsidRPr="00D9485D">
              <w:rPr>
                <w:spacing w:val="-2"/>
                <w:sz w:val="24"/>
                <w:szCs w:val="24"/>
                <w:lang w:val="ru-RU"/>
              </w:rPr>
              <w:t xml:space="preserve"> </w:t>
            </w:r>
            <w:r w:rsidRPr="00D9485D">
              <w:rPr>
                <w:sz w:val="24"/>
                <w:szCs w:val="24"/>
                <w:lang w:val="ru-RU"/>
              </w:rPr>
              <w:t>о совместных правилах</w:t>
            </w:r>
            <w:r w:rsidRPr="00D9485D">
              <w:rPr>
                <w:spacing w:val="-4"/>
                <w:sz w:val="24"/>
                <w:szCs w:val="24"/>
                <w:lang w:val="ru-RU"/>
              </w:rPr>
              <w:t xml:space="preserve"> </w:t>
            </w:r>
            <w:r w:rsidRPr="00D9485D">
              <w:rPr>
                <w:sz w:val="24"/>
                <w:szCs w:val="24"/>
                <w:lang w:val="ru-RU"/>
              </w:rPr>
              <w:t>группы(нормотворчество), обсуждаются</w:t>
            </w:r>
          </w:p>
          <w:p w:rsidR="00D34F3D" w:rsidRPr="00D9485D" w:rsidRDefault="00D34F3D" w:rsidP="00D9485D">
            <w:pPr>
              <w:pStyle w:val="TableParagraph"/>
              <w:spacing w:line="242" w:lineRule="exact"/>
              <w:ind w:left="108" w:right="572"/>
              <w:rPr>
                <w:sz w:val="24"/>
                <w:szCs w:val="24"/>
                <w:lang w:val="ru-RU"/>
              </w:rPr>
            </w:pPr>
            <w:r w:rsidRPr="00D9485D">
              <w:rPr>
                <w:sz w:val="24"/>
                <w:szCs w:val="24"/>
                <w:lang w:val="ru-RU"/>
              </w:rPr>
              <w:t>«мировые» и «научные» проблемы (развивающий</w:t>
            </w:r>
            <w:r w:rsidRPr="00D9485D">
              <w:rPr>
                <w:spacing w:val="-50"/>
                <w:sz w:val="24"/>
                <w:szCs w:val="24"/>
                <w:lang w:val="ru-RU"/>
              </w:rPr>
              <w:t xml:space="preserve"> </w:t>
            </w:r>
            <w:r w:rsidRPr="00D9485D">
              <w:rPr>
                <w:sz w:val="24"/>
                <w:szCs w:val="24"/>
                <w:lang w:val="ru-RU"/>
              </w:rPr>
              <w:t>диалог).</w:t>
            </w:r>
          </w:p>
        </w:tc>
      </w:tr>
      <w:tr w:rsidR="00D34F3D" w:rsidRPr="00D9485D" w:rsidTr="00D34F3D">
        <w:trPr>
          <w:trHeight w:val="708"/>
        </w:trPr>
        <w:tc>
          <w:tcPr>
            <w:tcW w:w="2553" w:type="dxa"/>
            <w:gridSpan w:val="2"/>
          </w:tcPr>
          <w:p w:rsidR="00D34F3D" w:rsidRPr="00D9485D" w:rsidRDefault="00D34F3D" w:rsidP="00E40F2C">
            <w:pPr>
              <w:pStyle w:val="TableParagraph"/>
              <w:ind w:left="108" w:right="734"/>
              <w:rPr>
                <w:i/>
                <w:sz w:val="24"/>
                <w:szCs w:val="24"/>
              </w:rPr>
            </w:pPr>
            <w:r w:rsidRPr="00D9485D">
              <w:rPr>
                <w:i/>
                <w:sz w:val="24"/>
                <w:szCs w:val="24"/>
              </w:rPr>
              <w:t>Система</w:t>
            </w:r>
            <w:r w:rsidRPr="00D9485D">
              <w:rPr>
                <w:i/>
                <w:spacing w:val="1"/>
                <w:sz w:val="24"/>
                <w:szCs w:val="24"/>
              </w:rPr>
              <w:t xml:space="preserve"> </w:t>
            </w:r>
            <w:r w:rsidRPr="00D9485D">
              <w:rPr>
                <w:i/>
                <w:sz w:val="24"/>
                <w:szCs w:val="24"/>
              </w:rPr>
              <w:t>отношений</w:t>
            </w:r>
            <w:r w:rsidRPr="00D9485D">
              <w:rPr>
                <w:i/>
                <w:spacing w:val="1"/>
                <w:sz w:val="24"/>
                <w:szCs w:val="24"/>
              </w:rPr>
              <w:t xml:space="preserve"> </w:t>
            </w:r>
            <w:r w:rsidRPr="00D9485D">
              <w:rPr>
                <w:i/>
                <w:sz w:val="24"/>
                <w:szCs w:val="24"/>
              </w:rPr>
              <w:t>в</w:t>
            </w:r>
            <w:r w:rsidRPr="00D9485D">
              <w:rPr>
                <w:i/>
                <w:spacing w:val="-12"/>
                <w:sz w:val="24"/>
                <w:szCs w:val="24"/>
              </w:rPr>
              <w:t xml:space="preserve"> </w:t>
            </w:r>
            <w:r w:rsidRPr="00D9485D">
              <w:rPr>
                <w:i/>
                <w:sz w:val="24"/>
                <w:szCs w:val="24"/>
              </w:rPr>
              <w:t>общностях</w:t>
            </w:r>
          </w:p>
        </w:tc>
        <w:tc>
          <w:tcPr>
            <w:tcW w:w="7194" w:type="dxa"/>
          </w:tcPr>
          <w:p w:rsidR="00D34F3D" w:rsidRPr="00D9485D" w:rsidRDefault="00D34F3D" w:rsidP="00B10459">
            <w:pPr>
              <w:pStyle w:val="TableParagraph"/>
              <w:ind w:left="112" w:right="95"/>
              <w:rPr>
                <w:sz w:val="24"/>
                <w:szCs w:val="24"/>
                <w:lang w:val="ru-RU"/>
              </w:rPr>
            </w:pPr>
            <w:r w:rsidRPr="00D9485D">
              <w:rPr>
                <w:sz w:val="24"/>
                <w:szCs w:val="24"/>
                <w:lang w:val="ru-RU"/>
              </w:rPr>
              <w:t>Составляющей</w:t>
            </w:r>
            <w:r w:rsidRPr="00D9485D">
              <w:rPr>
                <w:spacing w:val="1"/>
                <w:sz w:val="24"/>
                <w:szCs w:val="24"/>
                <w:lang w:val="ru-RU"/>
              </w:rPr>
              <w:t xml:space="preserve"> </w:t>
            </w:r>
            <w:r w:rsidRPr="00D9485D">
              <w:rPr>
                <w:sz w:val="24"/>
                <w:szCs w:val="24"/>
                <w:lang w:val="ru-RU"/>
              </w:rPr>
              <w:t>частью</w:t>
            </w:r>
            <w:r w:rsidRPr="00D9485D">
              <w:rPr>
                <w:spacing w:val="1"/>
                <w:sz w:val="24"/>
                <w:szCs w:val="24"/>
                <w:lang w:val="ru-RU"/>
              </w:rPr>
              <w:t xml:space="preserve"> </w:t>
            </w:r>
            <w:r w:rsidRPr="00D9485D">
              <w:rPr>
                <w:sz w:val="24"/>
                <w:szCs w:val="24"/>
                <w:lang w:val="ru-RU"/>
              </w:rPr>
              <w:t>уклада</w:t>
            </w:r>
            <w:r w:rsidRPr="00D9485D">
              <w:rPr>
                <w:spacing w:val="1"/>
                <w:sz w:val="24"/>
                <w:szCs w:val="24"/>
                <w:lang w:val="ru-RU"/>
              </w:rPr>
              <w:t xml:space="preserve"> </w:t>
            </w:r>
            <w:r w:rsidRPr="00D9485D">
              <w:rPr>
                <w:sz w:val="24"/>
                <w:szCs w:val="24"/>
                <w:lang w:val="ru-RU"/>
              </w:rPr>
              <w:t>является</w:t>
            </w:r>
            <w:r w:rsidRPr="00D9485D">
              <w:rPr>
                <w:spacing w:val="1"/>
                <w:sz w:val="24"/>
                <w:szCs w:val="24"/>
                <w:lang w:val="ru-RU"/>
              </w:rPr>
              <w:t xml:space="preserve"> </w:t>
            </w:r>
            <w:r w:rsidRPr="00D9485D">
              <w:rPr>
                <w:sz w:val="24"/>
                <w:szCs w:val="24"/>
                <w:lang w:val="ru-RU"/>
              </w:rPr>
              <w:t>культура</w:t>
            </w:r>
            <w:r w:rsidRPr="00D9485D">
              <w:rPr>
                <w:spacing w:val="1"/>
                <w:sz w:val="24"/>
                <w:szCs w:val="24"/>
                <w:lang w:val="ru-RU"/>
              </w:rPr>
              <w:t xml:space="preserve"> </w:t>
            </w:r>
            <w:r w:rsidRPr="00D9485D">
              <w:rPr>
                <w:sz w:val="24"/>
                <w:szCs w:val="24"/>
                <w:lang w:val="ru-RU"/>
              </w:rPr>
              <w:t>поведения</w:t>
            </w:r>
            <w:r w:rsidRPr="00D9485D">
              <w:rPr>
                <w:spacing w:val="1"/>
                <w:sz w:val="24"/>
                <w:szCs w:val="24"/>
                <w:lang w:val="ru-RU"/>
              </w:rPr>
              <w:t xml:space="preserve"> </w:t>
            </w:r>
            <w:r w:rsidRPr="00D9485D">
              <w:rPr>
                <w:sz w:val="24"/>
                <w:szCs w:val="24"/>
                <w:lang w:val="ru-RU"/>
              </w:rPr>
              <w:t>воспитателя</w:t>
            </w:r>
            <w:r w:rsidRPr="00D9485D">
              <w:rPr>
                <w:spacing w:val="1"/>
                <w:sz w:val="24"/>
                <w:szCs w:val="24"/>
                <w:lang w:val="ru-RU"/>
              </w:rPr>
              <w:t xml:space="preserve"> </w:t>
            </w:r>
            <w:r w:rsidRPr="00D9485D">
              <w:rPr>
                <w:sz w:val="24"/>
                <w:szCs w:val="24"/>
                <w:lang w:val="ru-RU"/>
              </w:rPr>
              <w:t>в</w:t>
            </w:r>
            <w:r w:rsidRPr="00D9485D">
              <w:rPr>
                <w:spacing w:val="1"/>
                <w:sz w:val="24"/>
                <w:szCs w:val="24"/>
                <w:lang w:val="ru-RU"/>
              </w:rPr>
              <w:t xml:space="preserve"> </w:t>
            </w:r>
            <w:r w:rsidRPr="00D9485D">
              <w:rPr>
                <w:sz w:val="24"/>
                <w:szCs w:val="24"/>
                <w:lang w:val="ru-RU"/>
              </w:rPr>
              <w:t>общностях</w:t>
            </w:r>
            <w:r w:rsidRPr="00D9485D">
              <w:rPr>
                <w:spacing w:val="1"/>
                <w:sz w:val="24"/>
                <w:szCs w:val="24"/>
                <w:lang w:val="ru-RU"/>
              </w:rPr>
              <w:t xml:space="preserve"> </w:t>
            </w:r>
            <w:r w:rsidRPr="00D9485D">
              <w:rPr>
                <w:sz w:val="24"/>
                <w:szCs w:val="24"/>
                <w:lang w:val="ru-RU"/>
              </w:rPr>
              <w:t>как</w:t>
            </w:r>
            <w:r w:rsidRPr="00D9485D">
              <w:rPr>
                <w:spacing w:val="1"/>
                <w:sz w:val="24"/>
                <w:szCs w:val="24"/>
                <w:lang w:val="ru-RU"/>
              </w:rPr>
              <w:t xml:space="preserve"> </w:t>
            </w:r>
            <w:r w:rsidRPr="00D9485D">
              <w:rPr>
                <w:sz w:val="24"/>
                <w:szCs w:val="24"/>
                <w:lang w:val="ru-RU"/>
              </w:rPr>
              <w:t>значимая</w:t>
            </w:r>
            <w:r w:rsidRPr="00D9485D">
              <w:rPr>
                <w:spacing w:val="1"/>
                <w:sz w:val="24"/>
                <w:szCs w:val="24"/>
                <w:lang w:val="ru-RU"/>
              </w:rPr>
              <w:t xml:space="preserve"> </w:t>
            </w:r>
            <w:r w:rsidRPr="00D9485D">
              <w:rPr>
                <w:sz w:val="24"/>
                <w:szCs w:val="24"/>
                <w:lang w:val="ru-RU"/>
              </w:rPr>
              <w:t>составляющая</w:t>
            </w:r>
            <w:r w:rsidRPr="00D9485D">
              <w:rPr>
                <w:spacing w:val="-2"/>
                <w:sz w:val="24"/>
                <w:szCs w:val="24"/>
                <w:lang w:val="ru-RU"/>
              </w:rPr>
              <w:t xml:space="preserve"> </w:t>
            </w:r>
            <w:r w:rsidRPr="00D9485D">
              <w:rPr>
                <w:sz w:val="24"/>
                <w:szCs w:val="24"/>
                <w:lang w:val="ru-RU"/>
              </w:rPr>
              <w:t>уклада.</w:t>
            </w:r>
          </w:p>
          <w:p w:rsidR="00D34F3D" w:rsidRPr="00D9485D" w:rsidRDefault="00D34F3D" w:rsidP="00B10459">
            <w:pPr>
              <w:pStyle w:val="TableParagraph"/>
              <w:ind w:left="112" w:right="94"/>
              <w:rPr>
                <w:sz w:val="24"/>
                <w:szCs w:val="24"/>
                <w:lang w:val="ru-RU"/>
              </w:rPr>
            </w:pPr>
            <w:r w:rsidRPr="00D9485D">
              <w:rPr>
                <w:sz w:val="24"/>
                <w:szCs w:val="24"/>
                <w:lang w:val="ru-RU"/>
              </w:rPr>
              <w:t>Культура поведения взрослых направлена на создание</w:t>
            </w:r>
            <w:r w:rsidRPr="00D9485D">
              <w:rPr>
                <w:spacing w:val="1"/>
                <w:sz w:val="24"/>
                <w:szCs w:val="24"/>
                <w:lang w:val="ru-RU"/>
              </w:rPr>
              <w:t xml:space="preserve"> </w:t>
            </w:r>
            <w:r w:rsidRPr="00D9485D">
              <w:rPr>
                <w:sz w:val="24"/>
                <w:szCs w:val="24"/>
                <w:lang w:val="ru-RU"/>
              </w:rPr>
              <w:t>воспитывающей</w:t>
            </w:r>
            <w:r w:rsidRPr="00D9485D">
              <w:rPr>
                <w:spacing w:val="1"/>
                <w:sz w:val="24"/>
                <w:szCs w:val="24"/>
                <w:lang w:val="ru-RU"/>
              </w:rPr>
              <w:t xml:space="preserve"> </w:t>
            </w:r>
            <w:r w:rsidRPr="00D9485D">
              <w:rPr>
                <w:sz w:val="24"/>
                <w:szCs w:val="24"/>
                <w:lang w:val="ru-RU"/>
              </w:rPr>
              <w:t>среды</w:t>
            </w:r>
            <w:r w:rsidRPr="00D9485D">
              <w:rPr>
                <w:spacing w:val="1"/>
                <w:sz w:val="24"/>
                <w:szCs w:val="24"/>
                <w:lang w:val="ru-RU"/>
              </w:rPr>
              <w:t xml:space="preserve"> </w:t>
            </w:r>
            <w:r w:rsidRPr="00D9485D">
              <w:rPr>
                <w:sz w:val="24"/>
                <w:szCs w:val="24"/>
                <w:lang w:val="ru-RU"/>
              </w:rPr>
              <w:t>как</w:t>
            </w:r>
            <w:r w:rsidRPr="00D9485D">
              <w:rPr>
                <w:spacing w:val="1"/>
                <w:sz w:val="24"/>
                <w:szCs w:val="24"/>
                <w:lang w:val="ru-RU"/>
              </w:rPr>
              <w:t xml:space="preserve"> </w:t>
            </w:r>
            <w:r w:rsidRPr="00D9485D">
              <w:rPr>
                <w:sz w:val="24"/>
                <w:szCs w:val="24"/>
                <w:lang w:val="ru-RU"/>
              </w:rPr>
              <w:t>условия</w:t>
            </w:r>
            <w:r w:rsidRPr="00D9485D">
              <w:rPr>
                <w:spacing w:val="1"/>
                <w:sz w:val="24"/>
                <w:szCs w:val="24"/>
                <w:lang w:val="ru-RU"/>
              </w:rPr>
              <w:t xml:space="preserve"> </w:t>
            </w:r>
            <w:r w:rsidRPr="00D9485D">
              <w:rPr>
                <w:sz w:val="24"/>
                <w:szCs w:val="24"/>
                <w:lang w:val="ru-RU"/>
              </w:rPr>
              <w:t>решения</w:t>
            </w:r>
            <w:r w:rsidRPr="00D9485D">
              <w:rPr>
                <w:spacing w:val="1"/>
                <w:sz w:val="24"/>
                <w:szCs w:val="24"/>
                <w:lang w:val="ru-RU"/>
              </w:rPr>
              <w:t xml:space="preserve"> </w:t>
            </w:r>
            <w:r w:rsidRPr="00D9485D">
              <w:rPr>
                <w:sz w:val="24"/>
                <w:szCs w:val="24"/>
                <w:lang w:val="ru-RU"/>
              </w:rPr>
              <w:t>возрастных</w:t>
            </w:r>
            <w:r w:rsidRPr="00D9485D">
              <w:rPr>
                <w:spacing w:val="-4"/>
                <w:sz w:val="24"/>
                <w:szCs w:val="24"/>
                <w:lang w:val="ru-RU"/>
              </w:rPr>
              <w:t xml:space="preserve"> </w:t>
            </w:r>
            <w:r w:rsidRPr="00D9485D">
              <w:rPr>
                <w:sz w:val="24"/>
                <w:szCs w:val="24"/>
                <w:lang w:val="ru-RU"/>
              </w:rPr>
              <w:t>задач дошкольного</w:t>
            </w:r>
            <w:r w:rsidRPr="00D9485D">
              <w:rPr>
                <w:spacing w:val="-3"/>
                <w:sz w:val="24"/>
                <w:szCs w:val="24"/>
                <w:lang w:val="ru-RU"/>
              </w:rPr>
              <w:t xml:space="preserve"> </w:t>
            </w:r>
            <w:r w:rsidRPr="00D9485D">
              <w:rPr>
                <w:sz w:val="24"/>
                <w:szCs w:val="24"/>
                <w:lang w:val="ru-RU"/>
              </w:rPr>
              <w:t>воспитания.</w:t>
            </w:r>
          </w:p>
          <w:p w:rsidR="00D34F3D" w:rsidRPr="00D9485D" w:rsidRDefault="00D34F3D" w:rsidP="00B10459">
            <w:pPr>
              <w:pStyle w:val="TableParagraph"/>
              <w:ind w:left="112" w:right="95"/>
              <w:rPr>
                <w:sz w:val="24"/>
                <w:szCs w:val="24"/>
                <w:lang w:val="ru-RU"/>
              </w:rPr>
            </w:pPr>
            <w:r w:rsidRPr="00D9485D">
              <w:rPr>
                <w:sz w:val="24"/>
                <w:szCs w:val="24"/>
                <w:lang w:val="ru-RU"/>
              </w:rPr>
              <w:t>Общая</w:t>
            </w:r>
            <w:r w:rsidRPr="00D9485D">
              <w:rPr>
                <w:spacing w:val="1"/>
                <w:sz w:val="24"/>
                <w:szCs w:val="24"/>
                <w:lang w:val="ru-RU"/>
              </w:rPr>
              <w:t xml:space="preserve"> </w:t>
            </w:r>
            <w:r w:rsidRPr="00D9485D">
              <w:rPr>
                <w:sz w:val="24"/>
                <w:szCs w:val="24"/>
                <w:lang w:val="ru-RU"/>
              </w:rPr>
              <w:t>психологическая</w:t>
            </w:r>
            <w:r w:rsidRPr="00D9485D">
              <w:rPr>
                <w:spacing w:val="1"/>
                <w:sz w:val="24"/>
                <w:szCs w:val="24"/>
                <w:lang w:val="ru-RU"/>
              </w:rPr>
              <w:t xml:space="preserve"> </w:t>
            </w:r>
            <w:r w:rsidRPr="00D9485D">
              <w:rPr>
                <w:sz w:val="24"/>
                <w:szCs w:val="24"/>
                <w:lang w:val="ru-RU"/>
              </w:rPr>
              <w:t>атмосфера,</w:t>
            </w:r>
            <w:r w:rsidRPr="00D9485D">
              <w:rPr>
                <w:spacing w:val="1"/>
                <w:sz w:val="24"/>
                <w:szCs w:val="24"/>
                <w:lang w:val="ru-RU"/>
              </w:rPr>
              <w:t xml:space="preserve"> </w:t>
            </w:r>
            <w:r w:rsidRPr="00D9485D">
              <w:rPr>
                <w:sz w:val="24"/>
                <w:szCs w:val="24"/>
                <w:lang w:val="ru-RU"/>
              </w:rPr>
              <w:t>эмоциональный</w:t>
            </w:r>
            <w:r w:rsidRPr="00D9485D">
              <w:rPr>
                <w:spacing w:val="1"/>
                <w:sz w:val="24"/>
                <w:szCs w:val="24"/>
                <w:lang w:val="ru-RU"/>
              </w:rPr>
              <w:t xml:space="preserve"> </w:t>
            </w:r>
            <w:r w:rsidRPr="00D9485D">
              <w:rPr>
                <w:sz w:val="24"/>
                <w:szCs w:val="24"/>
                <w:lang w:val="ru-RU"/>
              </w:rPr>
              <w:t>настрой</w:t>
            </w:r>
            <w:r w:rsidRPr="00D9485D">
              <w:rPr>
                <w:spacing w:val="-1"/>
                <w:sz w:val="24"/>
                <w:szCs w:val="24"/>
                <w:lang w:val="ru-RU"/>
              </w:rPr>
              <w:t xml:space="preserve"> </w:t>
            </w:r>
            <w:r w:rsidRPr="00D9485D">
              <w:rPr>
                <w:sz w:val="24"/>
                <w:szCs w:val="24"/>
                <w:lang w:val="ru-RU"/>
              </w:rPr>
              <w:t>группы, спокойная обстановка,</w:t>
            </w:r>
            <w:r w:rsidRPr="00D9485D">
              <w:rPr>
                <w:spacing w:val="1"/>
                <w:sz w:val="24"/>
                <w:szCs w:val="24"/>
                <w:lang w:val="ru-RU"/>
              </w:rPr>
              <w:t xml:space="preserve"> </w:t>
            </w:r>
            <w:r w:rsidRPr="00D9485D">
              <w:rPr>
                <w:sz w:val="24"/>
                <w:szCs w:val="24"/>
                <w:lang w:val="ru-RU"/>
              </w:rPr>
              <w:t>отсутствие спешки,</w:t>
            </w:r>
          </w:p>
          <w:p w:rsidR="00D34F3D" w:rsidRPr="00D9485D" w:rsidRDefault="00D34F3D" w:rsidP="00D34F3D">
            <w:pPr>
              <w:pStyle w:val="TableParagraph"/>
              <w:ind w:right="94"/>
              <w:rPr>
                <w:sz w:val="24"/>
                <w:szCs w:val="24"/>
                <w:lang w:val="ru-RU"/>
              </w:rPr>
            </w:pPr>
            <w:r w:rsidRPr="00D9485D">
              <w:rPr>
                <w:sz w:val="24"/>
                <w:szCs w:val="24"/>
                <w:lang w:val="ru-RU"/>
              </w:rPr>
              <w:t>разумная</w:t>
            </w:r>
            <w:r w:rsidRPr="00D9485D">
              <w:rPr>
                <w:spacing w:val="1"/>
                <w:sz w:val="24"/>
                <w:szCs w:val="24"/>
                <w:lang w:val="ru-RU"/>
              </w:rPr>
              <w:t xml:space="preserve"> </w:t>
            </w:r>
            <w:r w:rsidRPr="00D9485D">
              <w:rPr>
                <w:sz w:val="24"/>
                <w:szCs w:val="24"/>
                <w:lang w:val="ru-RU"/>
              </w:rPr>
              <w:t>сбалансированность</w:t>
            </w:r>
            <w:r w:rsidRPr="00D9485D">
              <w:rPr>
                <w:spacing w:val="-1"/>
                <w:sz w:val="24"/>
                <w:szCs w:val="24"/>
                <w:lang w:val="ru-RU"/>
              </w:rPr>
              <w:t xml:space="preserve"> </w:t>
            </w:r>
            <w:r w:rsidRPr="00D9485D">
              <w:rPr>
                <w:sz w:val="24"/>
                <w:szCs w:val="24"/>
                <w:lang w:val="ru-RU"/>
              </w:rPr>
              <w:t>планов</w:t>
            </w:r>
            <w:r w:rsidRPr="00D9485D">
              <w:rPr>
                <w:spacing w:val="1"/>
                <w:sz w:val="24"/>
                <w:szCs w:val="24"/>
                <w:lang w:val="ru-RU"/>
              </w:rPr>
              <w:t xml:space="preserve"> </w:t>
            </w:r>
            <w:r w:rsidRPr="00D9485D">
              <w:rPr>
                <w:sz w:val="24"/>
                <w:szCs w:val="24"/>
                <w:lang w:val="ru-RU"/>
              </w:rPr>
              <w:t>–</w:t>
            </w:r>
            <w:r w:rsidRPr="00D9485D">
              <w:rPr>
                <w:spacing w:val="-3"/>
                <w:sz w:val="24"/>
                <w:szCs w:val="24"/>
                <w:lang w:val="ru-RU"/>
              </w:rPr>
              <w:t xml:space="preserve"> </w:t>
            </w:r>
            <w:r w:rsidRPr="00D9485D">
              <w:rPr>
                <w:sz w:val="24"/>
                <w:szCs w:val="24"/>
                <w:lang w:val="ru-RU"/>
              </w:rPr>
              <w:t>это необходимые</w:t>
            </w:r>
          </w:p>
          <w:p w:rsidR="00D34F3D" w:rsidRPr="00D9485D" w:rsidRDefault="00D34F3D" w:rsidP="00B10459">
            <w:pPr>
              <w:pStyle w:val="TableParagraph"/>
              <w:ind w:left="112" w:right="93"/>
              <w:rPr>
                <w:sz w:val="24"/>
                <w:szCs w:val="24"/>
                <w:lang w:val="ru-RU"/>
              </w:rPr>
            </w:pPr>
            <w:r w:rsidRPr="00D9485D">
              <w:rPr>
                <w:sz w:val="24"/>
                <w:szCs w:val="24"/>
                <w:lang w:val="ru-RU"/>
              </w:rPr>
              <w:t>условия нормальной жизни и развития</w:t>
            </w:r>
            <w:r w:rsidRPr="00D9485D">
              <w:rPr>
                <w:spacing w:val="1"/>
                <w:sz w:val="24"/>
                <w:szCs w:val="24"/>
                <w:lang w:val="ru-RU"/>
              </w:rPr>
              <w:t xml:space="preserve"> </w:t>
            </w:r>
            <w:r w:rsidRPr="00D9485D">
              <w:rPr>
                <w:sz w:val="24"/>
                <w:szCs w:val="24"/>
                <w:lang w:val="ru-RU"/>
              </w:rPr>
              <w:t>детей.</w:t>
            </w:r>
            <w:r w:rsidRPr="00D9485D">
              <w:rPr>
                <w:spacing w:val="1"/>
                <w:sz w:val="24"/>
                <w:szCs w:val="24"/>
                <w:lang w:val="ru-RU"/>
              </w:rPr>
              <w:t xml:space="preserve"> </w:t>
            </w:r>
            <w:r w:rsidRPr="00D9485D">
              <w:rPr>
                <w:sz w:val="24"/>
                <w:szCs w:val="24"/>
                <w:lang w:val="ru-RU"/>
              </w:rPr>
              <w:t>Педагогические</w:t>
            </w:r>
            <w:r w:rsidRPr="00D9485D">
              <w:rPr>
                <w:spacing w:val="1"/>
                <w:sz w:val="24"/>
                <w:szCs w:val="24"/>
                <w:lang w:val="ru-RU"/>
              </w:rPr>
              <w:t xml:space="preserve"> </w:t>
            </w:r>
            <w:r w:rsidRPr="00D9485D">
              <w:rPr>
                <w:sz w:val="24"/>
                <w:szCs w:val="24"/>
                <w:lang w:val="ru-RU"/>
              </w:rPr>
              <w:t>работники</w:t>
            </w:r>
            <w:r w:rsidRPr="00D9485D">
              <w:rPr>
                <w:spacing w:val="1"/>
                <w:sz w:val="24"/>
                <w:szCs w:val="24"/>
                <w:lang w:val="ru-RU"/>
              </w:rPr>
              <w:t xml:space="preserve"> </w:t>
            </w:r>
            <w:r w:rsidRPr="00D9485D">
              <w:rPr>
                <w:sz w:val="24"/>
                <w:szCs w:val="24"/>
                <w:lang w:val="ru-RU"/>
              </w:rPr>
              <w:t>соблюдают</w:t>
            </w:r>
            <w:r w:rsidRPr="00D9485D">
              <w:rPr>
                <w:spacing w:val="1"/>
                <w:sz w:val="24"/>
                <w:szCs w:val="24"/>
                <w:lang w:val="ru-RU"/>
              </w:rPr>
              <w:t xml:space="preserve"> </w:t>
            </w:r>
            <w:r w:rsidRPr="00D9485D">
              <w:rPr>
                <w:sz w:val="24"/>
                <w:szCs w:val="24"/>
                <w:lang w:val="ru-RU"/>
              </w:rPr>
              <w:t>профессиональную</w:t>
            </w:r>
            <w:r w:rsidRPr="00D9485D">
              <w:rPr>
                <w:spacing w:val="-1"/>
                <w:sz w:val="24"/>
                <w:szCs w:val="24"/>
                <w:lang w:val="ru-RU"/>
              </w:rPr>
              <w:t xml:space="preserve"> </w:t>
            </w:r>
            <w:r w:rsidRPr="00D9485D">
              <w:rPr>
                <w:sz w:val="24"/>
                <w:szCs w:val="24"/>
                <w:lang w:val="ru-RU"/>
              </w:rPr>
              <w:t>этику</w:t>
            </w:r>
            <w:r w:rsidRPr="00D9485D">
              <w:rPr>
                <w:spacing w:val="-5"/>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культуру</w:t>
            </w:r>
            <w:r w:rsidRPr="00D9485D">
              <w:rPr>
                <w:spacing w:val="-4"/>
                <w:sz w:val="24"/>
                <w:szCs w:val="24"/>
                <w:lang w:val="ru-RU"/>
              </w:rPr>
              <w:t xml:space="preserve"> </w:t>
            </w:r>
            <w:r w:rsidRPr="00D9485D">
              <w:rPr>
                <w:sz w:val="24"/>
                <w:szCs w:val="24"/>
                <w:lang w:val="ru-RU"/>
              </w:rPr>
              <w:t>поведения:</w:t>
            </w:r>
          </w:p>
          <w:p w:rsidR="00D34F3D" w:rsidRPr="00D9485D" w:rsidRDefault="00D34F3D" w:rsidP="00D34F3D">
            <w:pPr>
              <w:pStyle w:val="TableParagraph"/>
              <w:spacing w:line="241" w:lineRule="exact"/>
              <w:ind w:left="112"/>
              <w:rPr>
                <w:sz w:val="24"/>
                <w:szCs w:val="24"/>
                <w:lang w:val="ru-RU"/>
              </w:rPr>
            </w:pPr>
            <w:r>
              <w:rPr>
                <w:sz w:val="24"/>
                <w:szCs w:val="24"/>
                <w:lang w:val="ru-RU"/>
              </w:rPr>
              <w:t xml:space="preserve">- </w:t>
            </w:r>
            <w:r w:rsidRPr="00D9485D">
              <w:rPr>
                <w:sz w:val="24"/>
                <w:szCs w:val="24"/>
                <w:lang w:val="ru-RU"/>
              </w:rPr>
              <w:t>педагог</w:t>
            </w:r>
            <w:r w:rsidRPr="00D9485D">
              <w:rPr>
                <w:spacing w:val="1"/>
                <w:sz w:val="24"/>
                <w:szCs w:val="24"/>
                <w:lang w:val="ru-RU"/>
              </w:rPr>
              <w:t xml:space="preserve">  </w:t>
            </w:r>
            <w:r w:rsidRPr="00D9485D">
              <w:rPr>
                <w:sz w:val="24"/>
                <w:szCs w:val="24"/>
                <w:lang w:val="ru-RU"/>
              </w:rPr>
              <w:t>выходит</w:t>
            </w:r>
            <w:r w:rsidRPr="00D9485D">
              <w:rPr>
                <w:spacing w:val="1"/>
                <w:sz w:val="24"/>
                <w:szCs w:val="24"/>
                <w:lang w:val="ru-RU"/>
              </w:rPr>
              <w:t xml:space="preserve"> </w:t>
            </w:r>
            <w:r w:rsidRPr="00D9485D">
              <w:rPr>
                <w:sz w:val="24"/>
                <w:szCs w:val="24"/>
                <w:lang w:val="ru-RU"/>
              </w:rPr>
              <w:t>навстречу</w:t>
            </w:r>
            <w:r w:rsidRPr="00D9485D">
              <w:rPr>
                <w:spacing w:val="1"/>
                <w:sz w:val="24"/>
                <w:szCs w:val="24"/>
                <w:lang w:val="ru-RU"/>
              </w:rPr>
              <w:t xml:space="preserve"> </w:t>
            </w:r>
            <w:r w:rsidRPr="00D9485D">
              <w:rPr>
                <w:sz w:val="24"/>
                <w:szCs w:val="24"/>
                <w:lang w:val="ru-RU"/>
              </w:rPr>
              <w:t>родителям</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приветствует</w:t>
            </w:r>
            <w:r w:rsidRPr="00D9485D">
              <w:rPr>
                <w:spacing w:val="-2"/>
                <w:sz w:val="24"/>
                <w:szCs w:val="24"/>
                <w:lang w:val="ru-RU"/>
              </w:rPr>
              <w:t xml:space="preserve"> </w:t>
            </w:r>
            <w:r>
              <w:rPr>
                <w:spacing w:val="-2"/>
                <w:sz w:val="24"/>
                <w:szCs w:val="24"/>
                <w:lang w:val="ru-RU"/>
              </w:rPr>
              <w:t xml:space="preserve"> </w:t>
            </w:r>
            <w:r w:rsidRPr="00D9485D">
              <w:rPr>
                <w:sz w:val="24"/>
                <w:szCs w:val="24"/>
                <w:lang w:val="ru-RU"/>
              </w:rPr>
              <w:t>родителей и</w:t>
            </w:r>
            <w:r w:rsidRPr="00D9485D">
              <w:rPr>
                <w:spacing w:val="-3"/>
                <w:sz w:val="24"/>
                <w:szCs w:val="24"/>
                <w:lang w:val="ru-RU"/>
              </w:rPr>
              <w:t xml:space="preserve"> </w:t>
            </w:r>
            <w:r w:rsidRPr="00D9485D">
              <w:rPr>
                <w:sz w:val="24"/>
                <w:szCs w:val="24"/>
                <w:lang w:val="ru-RU"/>
              </w:rPr>
              <w:t>детей</w:t>
            </w:r>
            <w:r w:rsidRPr="00D34F3D">
              <w:rPr>
                <w:sz w:val="24"/>
                <w:szCs w:val="24"/>
                <w:lang w:val="ru-RU"/>
              </w:rPr>
              <w:t xml:space="preserve"> </w:t>
            </w:r>
            <w:r>
              <w:rPr>
                <w:sz w:val="24"/>
                <w:szCs w:val="24"/>
                <w:lang w:val="ru-RU"/>
              </w:rPr>
              <w:t>первым;</w:t>
            </w:r>
          </w:p>
          <w:p w:rsidR="00D34F3D" w:rsidRPr="00D9485D" w:rsidRDefault="00D34F3D" w:rsidP="00406D41">
            <w:pPr>
              <w:pStyle w:val="TableParagraph"/>
              <w:numPr>
                <w:ilvl w:val="0"/>
                <w:numId w:val="45"/>
              </w:numPr>
              <w:tabs>
                <w:tab w:val="left" w:pos="236"/>
              </w:tabs>
              <w:spacing w:line="241" w:lineRule="exact"/>
              <w:ind w:left="235" w:hanging="124"/>
              <w:rPr>
                <w:sz w:val="24"/>
                <w:szCs w:val="24"/>
                <w:lang w:val="ru-RU"/>
              </w:rPr>
            </w:pPr>
            <w:r w:rsidRPr="00D9485D">
              <w:rPr>
                <w:sz w:val="24"/>
                <w:szCs w:val="24"/>
                <w:lang w:val="ru-RU"/>
              </w:rPr>
              <w:t>улыбка</w:t>
            </w:r>
            <w:r w:rsidRPr="00D9485D">
              <w:rPr>
                <w:spacing w:val="-1"/>
                <w:sz w:val="24"/>
                <w:szCs w:val="24"/>
                <w:lang w:val="ru-RU"/>
              </w:rPr>
              <w:t xml:space="preserve"> </w:t>
            </w:r>
            <w:r w:rsidRPr="00D9485D">
              <w:rPr>
                <w:sz w:val="24"/>
                <w:szCs w:val="24"/>
                <w:lang w:val="ru-RU"/>
              </w:rPr>
              <w:t>-</w:t>
            </w:r>
            <w:r w:rsidRPr="00D9485D">
              <w:rPr>
                <w:spacing w:val="-4"/>
                <w:sz w:val="24"/>
                <w:szCs w:val="24"/>
                <w:lang w:val="ru-RU"/>
              </w:rPr>
              <w:t xml:space="preserve"> </w:t>
            </w:r>
            <w:r w:rsidRPr="00D9485D">
              <w:rPr>
                <w:sz w:val="24"/>
                <w:szCs w:val="24"/>
                <w:lang w:val="ru-RU"/>
              </w:rPr>
              <w:t>всегда</w:t>
            </w:r>
            <w:r w:rsidRPr="00D9485D">
              <w:rPr>
                <w:spacing w:val="-1"/>
                <w:sz w:val="24"/>
                <w:szCs w:val="24"/>
                <w:lang w:val="ru-RU"/>
              </w:rPr>
              <w:t xml:space="preserve"> </w:t>
            </w:r>
            <w:r w:rsidRPr="00D9485D">
              <w:rPr>
                <w:sz w:val="24"/>
                <w:szCs w:val="24"/>
                <w:lang w:val="ru-RU"/>
              </w:rPr>
              <w:t>обязательная</w:t>
            </w:r>
            <w:r w:rsidRPr="00D9485D">
              <w:rPr>
                <w:spacing w:val="-3"/>
                <w:sz w:val="24"/>
                <w:szCs w:val="24"/>
                <w:lang w:val="ru-RU"/>
              </w:rPr>
              <w:t xml:space="preserve"> </w:t>
            </w:r>
            <w:r w:rsidRPr="00D9485D">
              <w:rPr>
                <w:sz w:val="24"/>
                <w:szCs w:val="24"/>
                <w:lang w:val="ru-RU"/>
              </w:rPr>
              <w:t>часть</w:t>
            </w:r>
            <w:r w:rsidRPr="00D9485D">
              <w:rPr>
                <w:spacing w:val="-1"/>
                <w:sz w:val="24"/>
                <w:szCs w:val="24"/>
                <w:lang w:val="ru-RU"/>
              </w:rPr>
              <w:t xml:space="preserve"> </w:t>
            </w:r>
            <w:r w:rsidRPr="00D9485D">
              <w:rPr>
                <w:sz w:val="24"/>
                <w:szCs w:val="24"/>
                <w:lang w:val="ru-RU"/>
              </w:rPr>
              <w:t>приветствия;</w:t>
            </w:r>
          </w:p>
          <w:p w:rsidR="00D34F3D" w:rsidRPr="00D9485D" w:rsidRDefault="00D34F3D" w:rsidP="00406D41">
            <w:pPr>
              <w:pStyle w:val="TableParagraph"/>
              <w:numPr>
                <w:ilvl w:val="0"/>
                <w:numId w:val="45"/>
              </w:numPr>
              <w:tabs>
                <w:tab w:val="left" w:pos="233"/>
              </w:tabs>
              <w:ind w:left="112" w:right="95" w:firstLine="0"/>
              <w:rPr>
                <w:sz w:val="24"/>
                <w:szCs w:val="24"/>
                <w:lang w:val="ru-RU"/>
              </w:rPr>
            </w:pPr>
            <w:r w:rsidRPr="00D9485D">
              <w:rPr>
                <w:sz w:val="24"/>
                <w:szCs w:val="24"/>
                <w:lang w:val="ru-RU"/>
              </w:rPr>
              <w:t>педагог описывает события и ситуации, но не даёт им</w:t>
            </w:r>
            <w:r w:rsidRPr="00D9485D">
              <w:rPr>
                <w:spacing w:val="-50"/>
                <w:sz w:val="24"/>
                <w:szCs w:val="24"/>
                <w:lang w:val="ru-RU"/>
              </w:rPr>
              <w:t xml:space="preserve"> </w:t>
            </w:r>
            <w:r w:rsidRPr="00D9485D">
              <w:rPr>
                <w:sz w:val="24"/>
                <w:szCs w:val="24"/>
                <w:lang w:val="ru-RU"/>
              </w:rPr>
              <w:t>оценки;</w:t>
            </w:r>
          </w:p>
          <w:p w:rsidR="00D34F3D" w:rsidRPr="00D9485D" w:rsidRDefault="00D34F3D" w:rsidP="00406D41">
            <w:pPr>
              <w:pStyle w:val="TableParagraph"/>
              <w:numPr>
                <w:ilvl w:val="0"/>
                <w:numId w:val="45"/>
              </w:numPr>
              <w:tabs>
                <w:tab w:val="left" w:pos="337"/>
              </w:tabs>
              <w:ind w:left="112" w:right="94" w:firstLine="0"/>
              <w:rPr>
                <w:sz w:val="24"/>
                <w:szCs w:val="24"/>
                <w:lang w:val="ru-RU"/>
              </w:rPr>
            </w:pPr>
            <w:r w:rsidRPr="00D9485D">
              <w:rPr>
                <w:sz w:val="24"/>
                <w:szCs w:val="24"/>
                <w:lang w:val="ru-RU"/>
              </w:rPr>
              <w:t>не</w:t>
            </w:r>
            <w:r w:rsidRPr="00D9485D">
              <w:rPr>
                <w:spacing w:val="1"/>
                <w:sz w:val="24"/>
                <w:szCs w:val="24"/>
                <w:lang w:val="ru-RU"/>
              </w:rPr>
              <w:t xml:space="preserve"> </w:t>
            </w:r>
            <w:r w:rsidRPr="00D9485D">
              <w:rPr>
                <w:sz w:val="24"/>
                <w:szCs w:val="24"/>
                <w:lang w:val="ru-RU"/>
              </w:rPr>
              <w:t>обвиняет</w:t>
            </w:r>
            <w:r w:rsidRPr="00D9485D">
              <w:rPr>
                <w:spacing w:val="1"/>
                <w:sz w:val="24"/>
                <w:szCs w:val="24"/>
                <w:lang w:val="ru-RU"/>
              </w:rPr>
              <w:t xml:space="preserve"> </w:t>
            </w:r>
            <w:r w:rsidRPr="00D9485D">
              <w:rPr>
                <w:sz w:val="24"/>
                <w:szCs w:val="24"/>
                <w:lang w:val="ru-RU"/>
              </w:rPr>
              <w:t>родителей</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не</w:t>
            </w:r>
            <w:r w:rsidRPr="00D9485D">
              <w:rPr>
                <w:spacing w:val="1"/>
                <w:sz w:val="24"/>
                <w:szCs w:val="24"/>
                <w:lang w:val="ru-RU"/>
              </w:rPr>
              <w:t xml:space="preserve"> </w:t>
            </w:r>
            <w:r w:rsidRPr="00D9485D">
              <w:rPr>
                <w:sz w:val="24"/>
                <w:szCs w:val="24"/>
                <w:lang w:val="ru-RU"/>
              </w:rPr>
              <w:t>возлагает</w:t>
            </w:r>
            <w:r w:rsidRPr="00D9485D">
              <w:rPr>
                <w:spacing w:val="1"/>
                <w:sz w:val="24"/>
                <w:szCs w:val="24"/>
                <w:lang w:val="ru-RU"/>
              </w:rPr>
              <w:t xml:space="preserve"> </w:t>
            </w:r>
            <w:r w:rsidRPr="00D9485D">
              <w:rPr>
                <w:sz w:val="24"/>
                <w:szCs w:val="24"/>
                <w:lang w:val="ru-RU"/>
              </w:rPr>
              <w:t>на</w:t>
            </w:r>
            <w:r w:rsidRPr="00D9485D">
              <w:rPr>
                <w:spacing w:val="1"/>
                <w:sz w:val="24"/>
                <w:szCs w:val="24"/>
                <w:lang w:val="ru-RU"/>
              </w:rPr>
              <w:t xml:space="preserve"> </w:t>
            </w:r>
            <w:r w:rsidRPr="00D9485D">
              <w:rPr>
                <w:sz w:val="24"/>
                <w:szCs w:val="24"/>
                <w:lang w:val="ru-RU"/>
              </w:rPr>
              <w:t>них</w:t>
            </w:r>
            <w:r w:rsidRPr="00D9485D">
              <w:rPr>
                <w:spacing w:val="1"/>
                <w:sz w:val="24"/>
                <w:szCs w:val="24"/>
                <w:lang w:val="ru-RU"/>
              </w:rPr>
              <w:t xml:space="preserve"> </w:t>
            </w:r>
            <w:r w:rsidRPr="00D9485D">
              <w:rPr>
                <w:sz w:val="24"/>
                <w:szCs w:val="24"/>
                <w:lang w:val="ru-RU"/>
              </w:rPr>
              <w:t>ответственность</w:t>
            </w:r>
            <w:r w:rsidRPr="00D9485D">
              <w:rPr>
                <w:spacing w:val="-5"/>
                <w:sz w:val="24"/>
                <w:szCs w:val="24"/>
                <w:lang w:val="ru-RU"/>
              </w:rPr>
              <w:t xml:space="preserve"> </w:t>
            </w:r>
            <w:r w:rsidRPr="00D9485D">
              <w:rPr>
                <w:sz w:val="24"/>
                <w:szCs w:val="24"/>
                <w:lang w:val="ru-RU"/>
              </w:rPr>
              <w:t>за</w:t>
            </w:r>
            <w:r w:rsidRPr="00D9485D">
              <w:rPr>
                <w:spacing w:val="-1"/>
                <w:sz w:val="24"/>
                <w:szCs w:val="24"/>
                <w:lang w:val="ru-RU"/>
              </w:rPr>
              <w:t xml:space="preserve"> </w:t>
            </w:r>
            <w:r w:rsidRPr="00D9485D">
              <w:rPr>
                <w:sz w:val="24"/>
                <w:szCs w:val="24"/>
                <w:lang w:val="ru-RU"/>
              </w:rPr>
              <w:t>поведение</w:t>
            </w:r>
            <w:r w:rsidRPr="00D9485D">
              <w:rPr>
                <w:spacing w:val="-1"/>
                <w:sz w:val="24"/>
                <w:szCs w:val="24"/>
                <w:lang w:val="ru-RU"/>
              </w:rPr>
              <w:t xml:space="preserve"> </w:t>
            </w:r>
            <w:r w:rsidRPr="00D9485D">
              <w:rPr>
                <w:sz w:val="24"/>
                <w:szCs w:val="24"/>
                <w:lang w:val="ru-RU"/>
              </w:rPr>
              <w:t>детей</w:t>
            </w:r>
            <w:r w:rsidRPr="00D9485D">
              <w:rPr>
                <w:spacing w:val="-5"/>
                <w:sz w:val="24"/>
                <w:szCs w:val="24"/>
                <w:lang w:val="ru-RU"/>
              </w:rPr>
              <w:t xml:space="preserve"> </w:t>
            </w:r>
            <w:r w:rsidRPr="00D9485D">
              <w:rPr>
                <w:sz w:val="24"/>
                <w:szCs w:val="24"/>
                <w:lang w:val="ru-RU"/>
              </w:rPr>
              <w:t>в</w:t>
            </w:r>
            <w:r w:rsidRPr="00D9485D">
              <w:rPr>
                <w:spacing w:val="-3"/>
                <w:sz w:val="24"/>
                <w:szCs w:val="24"/>
                <w:lang w:val="ru-RU"/>
              </w:rPr>
              <w:t xml:space="preserve"> </w:t>
            </w:r>
            <w:r w:rsidRPr="00D9485D">
              <w:rPr>
                <w:sz w:val="24"/>
                <w:szCs w:val="24"/>
                <w:lang w:val="ru-RU"/>
              </w:rPr>
              <w:t>детском</w:t>
            </w:r>
            <w:r w:rsidRPr="00D9485D">
              <w:rPr>
                <w:spacing w:val="-1"/>
                <w:sz w:val="24"/>
                <w:szCs w:val="24"/>
                <w:lang w:val="ru-RU"/>
              </w:rPr>
              <w:t xml:space="preserve"> </w:t>
            </w:r>
            <w:r w:rsidRPr="00D9485D">
              <w:rPr>
                <w:sz w:val="24"/>
                <w:szCs w:val="24"/>
                <w:lang w:val="ru-RU"/>
              </w:rPr>
              <w:t>саду;</w:t>
            </w:r>
          </w:p>
          <w:p w:rsidR="00D34F3D" w:rsidRPr="00D9485D" w:rsidRDefault="00D34F3D" w:rsidP="00406D41">
            <w:pPr>
              <w:pStyle w:val="TableParagraph"/>
              <w:numPr>
                <w:ilvl w:val="0"/>
                <w:numId w:val="45"/>
              </w:numPr>
              <w:tabs>
                <w:tab w:val="left" w:pos="238"/>
              </w:tabs>
              <w:ind w:left="112" w:right="94" w:firstLine="0"/>
              <w:rPr>
                <w:sz w:val="24"/>
                <w:szCs w:val="24"/>
                <w:lang w:val="ru-RU"/>
              </w:rPr>
            </w:pPr>
            <w:r w:rsidRPr="00D9485D">
              <w:rPr>
                <w:sz w:val="24"/>
                <w:szCs w:val="24"/>
                <w:lang w:val="ru-RU"/>
              </w:rPr>
              <w:lastRenderedPageBreak/>
              <w:t>тон общения педагога с детьми и другими взрослыми</w:t>
            </w:r>
            <w:r w:rsidRPr="00D9485D">
              <w:rPr>
                <w:spacing w:val="-50"/>
                <w:sz w:val="24"/>
                <w:szCs w:val="24"/>
                <w:lang w:val="ru-RU"/>
              </w:rPr>
              <w:t xml:space="preserve"> </w:t>
            </w:r>
            <w:r w:rsidRPr="00D9485D">
              <w:rPr>
                <w:sz w:val="24"/>
                <w:szCs w:val="24"/>
                <w:lang w:val="ru-RU"/>
              </w:rPr>
              <w:t>ровный</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дружелюбный,</w:t>
            </w:r>
            <w:r w:rsidRPr="00D9485D">
              <w:rPr>
                <w:spacing w:val="1"/>
                <w:sz w:val="24"/>
                <w:szCs w:val="24"/>
                <w:lang w:val="ru-RU"/>
              </w:rPr>
              <w:t xml:space="preserve"> </w:t>
            </w:r>
            <w:r w:rsidRPr="00D9485D">
              <w:rPr>
                <w:sz w:val="24"/>
                <w:szCs w:val="24"/>
                <w:lang w:val="ru-RU"/>
              </w:rPr>
              <w:t>исключается</w:t>
            </w:r>
            <w:r w:rsidRPr="00D9485D">
              <w:rPr>
                <w:spacing w:val="1"/>
                <w:sz w:val="24"/>
                <w:szCs w:val="24"/>
                <w:lang w:val="ru-RU"/>
              </w:rPr>
              <w:t xml:space="preserve"> </w:t>
            </w:r>
            <w:r w:rsidRPr="00D9485D">
              <w:rPr>
                <w:sz w:val="24"/>
                <w:szCs w:val="24"/>
                <w:lang w:val="ru-RU"/>
              </w:rPr>
              <w:t>повышение</w:t>
            </w:r>
            <w:r w:rsidRPr="00D9485D">
              <w:rPr>
                <w:spacing w:val="-50"/>
                <w:sz w:val="24"/>
                <w:szCs w:val="24"/>
                <w:lang w:val="ru-RU"/>
              </w:rPr>
              <w:t xml:space="preserve"> </w:t>
            </w:r>
            <w:r w:rsidRPr="00D9485D">
              <w:rPr>
                <w:sz w:val="24"/>
                <w:szCs w:val="24"/>
                <w:lang w:val="ru-RU"/>
              </w:rPr>
              <w:t>голоса;</w:t>
            </w:r>
          </w:p>
          <w:p w:rsidR="00D34F3D" w:rsidRPr="00D9485D" w:rsidRDefault="00D34F3D" w:rsidP="00406D41">
            <w:pPr>
              <w:pStyle w:val="TableParagraph"/>
              <w:numPr>
                <w:ilvl w:val="0"/>
                <w:numId w:val="45"/>
              </w:numPr>
              <w:tabs>
                <w:tab w:val="left" w:pos="423"/>
              </w:tabs>
              <w:ind w:left="112" w:right="95" w:firstLine="0"/>
              <w:rPr>
                <w:sz w:val="24"/>
                <w:szCs w:val="24"/>
                <w:lang w:val="ru-RU"/>
              </w:rPr>
            </w:pPr>
            <w:r w:rsidRPr="00D9485D">
              <w:rPr>
                <w:sz w:val="24"/>
                <w:szCs w:val="24"/>
                <w:lang w:val="ru-RU"/>
              </w:rPr>
              <w:t>педагог</w:t>
            </w:r>
            <w:r w:rsidRPr="00D9485D">
              <w:rPr>
                <w:spacing w:val="1"/>
                <w:sz w:val="24"/>
                <w:szCs w:val="24"/>
                <w:lang w:val="ru-RU"/>
              </w:rPr>
              <w:t xml:space="preserve"> </w:t>
            </w:r>
            <w:r w:rsidRPr="00D9485D">
              <w:rPr>
                <w:sz w:val="24"/>
                <w:szCs w:val="24"/>
                <w:lang w:val="ru-RU"/>
              </w:rPr>
              <w:t>уважительно</w:t>
            </w:r>
            <w:r w:rsidRPr="00D9485D">
              <w:rPr>
                <w:spacing w:val="1"/>
                <w:sz w:val="24"/>
                <w:szCs w:val="24"/>
                <w:lang w:val="ru-RU"/>
              </w:rPr>
              <w:t xml:space="preserve"> </w:t>
            </w:r>
            <w:r w:rsidRPr="00D9485D">
              <w:rPr>
                <w:sz w:val="24"/>
                <w:szCs w:val="24"/>
                <w:lang w:val="ru-RU"/>
              </w:rPr>
              <w:t>относится</w:t>
            </w:r>
            <w:r w:rsidRPr="00D9485D">
              <w:rPr>
                <w:spacing w:val="1"/>
                <w:sz w:val="24"/>
                <w:szCs w:val="24"/>
                <w:lang w:val="ru-RU"/>
              </w:rPr>
              <w:t xml:space="preserve"> </w:t>
            </w:r>
            <w:r w:rsidRPr="00D9485D">
              <w:rPr>
                <w:sz w:val="24"/>
                <w:szCs w:val="24"/>
                <w:lang w:val="ru-RU"/>
              </w:rPr>
              <w:t>к</w:t>
            </w:r>
            <w:r w:rsidRPr="00D9485D">
              <w:rPr>
                <w:spacing w:val="1"/>
                <w:sz w:val="24"/>
                <w:szCs w:val="24"/>
                <w:lang w:val="ru-RU"/>
              </w:rPr>
              <w:t xml:space="preserve"> </w:t>
            </w:r>
            <w:r w:rsidRPr="00D9485D">
              <w:rPr>
                <w:sz w:val="24"/>
                <w:szCs w:val="24"/>
                <w:lang w:val="ru-RU"/>
              </w:rPr>
              <w:t>личности</w:t>
            </w:r>
            <w:r w:rsidRPr="00D9485D">
              <w:rPr>
                <w:spacing w:val="1"/>
                <w:sz w:val="24"/>
                <w:szCs w:val="24"/>
                <w:lang w:val="ru-RU"/>
              </w:rPr>
              <w:t xml:space="preserve"> </w:t>
            </w:r>
            <w:r w:rsidRPr="00D9485D">
              <w:rPr>
                <w:sz w:val="24"/>
                <w:szCs w:val="24"/>
                <w:lang w:val="ru-RU"/>
              </w:rPr>
              <w:t>воспитанника;</w:t>
            </w:r>
          </w:p>
          <w:p w:rsidR="00D34F3D" w:rsidRPr="00D9485D" w:rsidRDefault="00D34F3D" w:rsidP="00D34F3D">
            <w:pPr>
              <w:pStyle w:val="TableParagraph"/>
              <w:ind w:left="112" w:right="93"/>
              <w:rPr>
                <w:sz w:val="24"/>
                <w:szCs w:val="24"/>
                <w:lang w:val="ru-RU"/>
              </w:rPr>
            </w:pPr>
            <w:r>
              <w:rPr>
                <w:sz w:val="24"/>
                <w:szCs w:val="24"/>
                <w:lang w:val="ru-RU"/>
              </w:rPr>
              <w:t xml:space="preserve">- </w:t>
            </w:r>
            <w:r w:rsidRPr="00D9485D">
              <w:rPr>
                <w:sz w:val="24"/>
                <w:szCs w:val="24"/>
                <w:lang w:val="ru-RU"/>
              </w:rPr>
              <w:t>заинтересованно</w:t>
            </w:r>
            <w:r w:rsidRPr="00D9485D">
              <w:rPr>
                <w:spacing w:val="1"/>
                <w:sz w:val="24"/>
                <w:szCs w:val="24"/>
                <w:lang w:val="ru-RU"/>
              </w:rPr>
              <w:t xml:space="preserve"> </w:t>
            </w:r>
            <w:r w:rsidRPr="00D9485D">
              <w:rPr>
                <w:sz w:val="24"/>
                <w:szCs w:val="24"/>
                <w:lang w:val="ru-RU"/>
              </w:rPr>
              <w:t>слушает</w:t>
            </w:r>
            <w:r w:rsidRPr="00D9485D">
              <w:rPr>
                <w:spacing w:val="1"/>
                <w:sz w:val="24"/>
                <w:szCs w:val="24"/>
                <w:lang w:val="ru-RU"/>
              </w:rPr>
              <w:t xml:space="preserve"> </w:t>
            </w:r>
            <w:r w:rsidRPr="00D9485D">
              <w:rPr>
                <w:sz w:val="24"/>
                <w:szCs w:val="24"/>
                <w:lang w:val="ru-RU"/>
              </w:rPr>
              <w:t>собеседника</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сопереживает</w:t>
            </w:r>
            <w:r w:rsidRPr="00D9485D">
              <w:rPr>
                <w:spacing w:val="-3"/>
                <w:sz w:val="24"/>
                <w:szCs w:val="24"/>
                <w:lang w:val="ru-RU"/>
              </w:rPr>
              <w:t xml:space="preserve"> </w:t>
            </w:r>
            <w:r w:rsidRPr="00D9485D">
              <w:rPr>
                <w:sz w:val="24"/>
                <w:szCs w:val="24"/>
                <w:lang w:val="ru-RU"/>
              </w:rPr>
              <w:t>ему;</w:t>
            </w:r>
          </w:p>
          <w:p w:rsidR="00D34F3D" w:rsidRPr="00D9485D" w:rsidRDefault="00D34F3D" w:rsidP="00406D41">
            <w:pPr>
              <w:pStyle w:val="TableParagraph"/>
              <w:numPr>
                <w:ilvl w:val="0"/>
                <w:numId w:val="45"/>
              </w:numPr>
              <w:tabs>
                <w:tab w:val="left" w:pos="243"/>
              </w:tabs>
              <w:ind w:left="112" w:right="97" w:firstLine="0"/>
              <w:rPr>
                <w:sz w:val="24"/>
                <w:szCs w:val="24"/>
                <w:lang w:val="ru-RU"/>
              </w:rPr>
            </w:pPr>
            <w:r w:rsidRPr="00D9485D">
              <w:rPr>
                <w:sz w:val="24"/>
                <w:szCs w:val="24"/>
                <w:lang w:val="ru-RU"/>
              </w:rPr>
              <w:t>умеет видеть и слышать воспитанника, сопереживать</w:t>
            </w:r>
            <w:r w:rsidRPr="00D9485D">
              <w:rPr>
                <w:spacing w:val="-50"/>
                <w:sz w:val="24"/>
                <w:szCs w:val="24"/>
                <w:lang w:val="ru-RU"/>
              </w:rPr>
              <w:t xml:space="preserve"> </w:t>
            </w:r>
            <w:r w:rsidRPr="00D9485D">
              <w:rPr>
                <w:sz w:val="24"/>
                <w:szCs w:val="24"/>
                <w:lang w:val="ru-RU"/>
              </w:rPr>
              <w:t>ему;</w:t>
            </w:r>
          </w:p>
          <w:p w:rsidR="00D34F3D" w:rsidRPr="00D9485D" w:rsidRDefault="00D34F3D" w:rsidP="00406D41">
            <w:pPr>
              <w:pStyle w:val="TableParagraph"/>
              <w:numPr>
                <w:ilvl w:val="0"/>
                <w:numId w:val="45"/>
              </w:numPr>
              <w:tabs>
                <w:tab w:val="left" w:pos="236"/>
              </w:tabs>
              <w:spacing w:line="241" w:lineRule="exact"/>
              <w:ind w:left="235" w:hanging="124"/>
              <w:rPr>
                <w:sz w:val="24"/>
                <w:szCs w:val="24"/>
                <w:lang w:val="ru-RU"/>
              </w:rPr>
            </w:pPr>
            <w:r w:rsidRPr="00D9485D">
              <w:rPr>
                <w:sz w:val="24"/>
                <w:szCs w:val="24"/>
                <w:lang w:val="ru-RU"/>
              </w:rPr>
              <w:t>уравновешен</w:t>
            </w:r>
            <w:r w:rsidRPr="00D9485D">
              <w:rPr>
                <w:spacing w:val="-2"/>
                <w:sz w:val="24"/>
                <w:szCs w:val="24"/>
                <w:lang w:val="ru-RU"/>
              </w:rPr>
              <w:t xml:space="preserve"> </w:t>
            </w:r>
            <w:r w:rsidRPr="00D9485D">
              <w:rPr>
                <w:sz w:val="24"/>
                <w:szCs w:val="24"/>
                <w:lang w:val="ru-RU"/>
              </w:rPr>
              <w:t>и</w:t>
            </w:r>
            <w:r w:rsidRPr="00D9485D">
              <w:rPr>
                <w:spacing w:val="-4"/>
                <w:sz w:val="24"/>
                <w:szCs w:val="24"/>
                <w:lang w:val="ru-RU"/>
              </w:rPr>
              <w:t xml:space="preserve"> </w:t>
            </w:r>
            <w:r w:rsidRPr="00D9485D">
              <w:rPr>
                <w:sz w:val="24"/>
                <w:szCs w:val="24"/>
                <w:lang w:val="ru-RU"/>
              </w:rPr>
              <w:t>выдержан</w:t>
            </w:r>
            <w:r w:rsidRPr="00D9485D">
              <w:rPr>
                <w:spacing w:val="-4"/>
                <w:sz w:val="24"/>
                <w:szCs w:val="24"/>
                <w:lang w:val="ru-RU"/>
              </w:rPr>
              <w:t xml:space="preserve"> </w:t>
            </w:r>
            <w:r w:rsidRPr="00D9485D">
              <w:rPr>
                <w:sz w:val="24"/>
                <w:szCs w:val="24"/>
                <w:lang w:val="ru-RU"/>
              </w:rPr>
              <w:t>в отношениях</w:t>
            </w:r>
            <w:r w:rsidRPr="00D9485D">
              <w:rPr>
                <w:spacing w:val="-5"/>
                <w:sz w:val="24"/>
                <w:szCs w:val="24"/>
                <w:lang w:val="ru-RU"/>
              </w:rPr>
              <w:t xml:space="preserve"> </w:t>
            </w:r>
            <w:r w:rsidRPr="00D9485D">
              <w:rPr>
                <w:sz w:val="24"/>
                <w:szCs w:val="24"/>
                <w:lang w:val="ru-RU"/>
              </w:rPr>
              <w:t>с</w:t>
            </w:r>
            <w:r w:rsidRPr="00D9485D">
              <w:rPr>
                <w:spacing w:val="-1"/>
                <w:sz w:val="24"/>
                <w:szCs w:val="24"/>
                <w:lang w:val="ru-RU"/>
              </w:rPr>
              <w:t xml:space="preserve"> </w:t>
            </w:r>
            <w:r w:rsidRPr="00D9485D">
              <w:rPr>
                <w:sz w:val="24"/>
                <w:szCs w:val="24"/>
                <w:lang w:val="ru-RU"/>
              </w:rPr>
              <w:t>детьми;</w:t>
            </w:r>
          </w:p>
          <w:p w:rsidR="00D34F3D" w:rsidRPr="00D9485D" w:rsidRDefault="00D34F3D" w:rsidP="00406D41">
            <w:pPr>
              <w:pStyle w:val="TableParagraph"/>
              <w:numPr>
                <w:ilvl w:val="0"/>
                <w:numId w:val="45"/>
              </w:numPr>
              <w:tabs>
                <w:tab w:val="left" w:pos="385"/>
              </w:tabs>
              <w:ind w:left="112" w:right="93" w:firstLine="0"/>
              <w:rPr>
                <w:sz w:val="24"/>
                <w:szCs w:val="24"/>
                <w:lang w:val="ru-RU"/>
              </w:rPr>
            </w:pPr>
            <w:r w:rsidRPr="00D9485D">
              <w:rPr>
                <w:sz w:val="24"/>
                <w:szCs w:val="24"/>
                <w:lang w:val="ru-RU"/>
              </w:rPr>
              <w:t>быстро</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правильно</w:t>
            </w:r>
            <w:r w:rsidRPr="00D9485D">
              <w:rPr>
                <w:spacing w:val="1"/>
                <w:sz w:val="24"/>
                <w:szCs w:val="24"/>
                <w:lang w:val="ru-RU"/>
              </w:rPr>
              <w:t xml:space="preserve"> </w:t>
            </w:r>
            <w:r w:rsidRPr="00D9485D">
              <w:rPr>
                <w:sz w:val="24"/>
                <w:szCs w:val="24"/>
                <w:lang w:val="ru-RU"/>
              </w:rPr>
              <w:t>оценивает</w:t>
            </w:r>
            <w:r w:rsidRPr="00D9485D">
              <w:rPr>
                <w:spacing w:val="1"/>
                <w:sz w:val="24"/>
                <w:szCs w:val="24"/>
                <w:lang w:val="ru-RU"/>
              </w:rPr>
              <w:t xml:space="preserve"> </w:t>
            </w:r>
            <w:r w:rsidRPr="00D9485D">
              <w:rPr>
                <w:sz w:val="24"/>
                <w:szCs w:val="24"/>
                <w:lang w:val="ru-RU"/>
              </w:rPr>
              <w:t>сложившуюся</w:t>
            </w:r>
            <w:r w:rsidRPr="00D9485D">
              <w:rPr>
                <w:spacing w:val="1"/>
                <w:sz w:val="24"/>
                <w:szCs w:val="24"/>
                <w:lang w:val="ru-RU"/>
              </w:rPr>
              <w:t xml:space="preserve"> </w:t>
            </w:r>
            <w:r w:rsidRPr="00D9485D">
              <w:rPr>
                <w:sz w:val="24"/>
                <w:szCs w:val="24"/>
                <w:lang w:val="ru-RU"/>
              </w:rPr>
              <w:t>обстановку, но не торопится с выводами о поведении и</w:t>
            </w:r>
            <w:r w:rsidRPr="00D9485D">
              <w:rPr>
                <w:spacing w:val="-51"/>
                <w:sz w:val="24"/>
                <w:szCs w:val="24"/>
                <w:lang w:val="ru-RU"/>
              </w:rPr>
              <w:t xml:space="preserve"> </w:t>
            </w:r>
            <w:r w:rsidRPr="00D9485D">
              <w:rPr>
                <w:sz w:val="24"/>
                <w:szCs w:val="24"/>
                <w:lang w:val="ru-RU"/>
              </w:rPr>
              <w:t>способностях</w:t>
            </w:r>
            <w:r w:rsidRPr="00D9485D">
              <w:rPr>
                <w:spacing w:val="-4"/>
                <w:sz w:val="24"/>
                <w:szCs w:val="24"/>
                <w:lang w:val="ru-RU"/>
              </w:rPr>
              <w:t xml:space="preserve"> </w:t>
            </w:r>
            <w:r w:rsidRPr="00D9485D">
              <w:rPr>
                <w:sz w:val="24"/>
                <w:szCs w:val="24"/>
                <w:lang w:val="ru-RU"/>
              </w:rPr>
              <w:t>воспитанников;</w:t>
            </w:r>
          </w:p>
          <w:p w:rsidR="00D34F3D" w:rsidRPr="00D9485D" w:rsidRDefault="00D34F3D" w:rsidP="00406D41">
            <w:pPr>
              <w:pStyle w:val="TableParagraph"/>
              <w:numPr>
                <w:ilvl w:val="0"/>
                <w:numId w:val="45"/>
              </w:numPr>
              <w:tabs>
                <w:tab w:val="left" w:pos="296"/>
              </w:tabs>
              <w:ind w:left="112" w:right="96" w:firstLine="0"/>
              <w:jc w:val="both"/>
              <w:rPr>
                <w:sz w:val="24"/>
                <w:szCs w:val="24"/>
                <w:lang w:val="ru-RU"/>
              </w:rPr>
            </w:pPr>
            <w:r w:rsidRPr="00D9485D">
              <w:rPr>
                <w:sz w:val="24"/>
                <w:szCs w:val="24"/>
                <w:lang w:val="ru-RU"/>
              </w:rPr>
              <w:t>сочетает</w:t>
            </w:r>
            <w:r w:rsidRPr="00D9485D">
              <w:rPr>
                <w:spacing w:val="1"/>
                <w:sz w:val="24"/>
                <w:szCs w:val="24"/>
                <w:lang w:val="ru-RU"/>
              </w:rPr>
              <w:t xml:space="preserve"> </w:t>
            </w:r>
            <w:r w:rsidRPr="00D9485D">
              <w:rPr>
                <w:sz w:val="24"/>
                <w:szCs w:val="24"/>
                <w:lang w:val="ru-RU"/>
              </w:rPr>
              <w:t>мягкий</w:t>
            </w:r>
            <w:r w:rsidRPr="00D9485D">
              <w:rPr>
                <w:spacing w:val="1"/>
                <w:sz w:val="24"/>
                <w:szCs w:val="24"/>
                <w:lang w:val="ru-RU"/>
              </w:rPr>
              <w:t xml:space="preserve"> </w:t>
            </w:r>
            <w:r w:rsidRPr="00D9485D">
              <w:rPr>
                <w:sz w:val="24"/>
                <w:szCs w:val="24"/>
                <w:lang w:val="ru-RU"/>
              </w:rPr>
              <w:t>эмоциональный</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деловой</w:t>
            </w:r>
            <w:r w:rsidRPr="00D9485D">
              <w:rPr>
                <w:spacing w:val="1"/>
                <w:sz w:val="24"/>
                <w:szCs w:val="24"/>
                <w:lang w:val="ru-RU"/>
              </w:rPr>
              <w:t xml:space="preserve"> </w:t>
            </w:r>
            <w:r w:rsidRPr="00D9485D">
              <w:rPr>
                <w:sz w:val="24"/>
                <w:szCs w:val="24"/>
                <w:lang w:val="ru-RU"/>
              </w:rPr>
              <w:t>тон</w:t>
            </w:r>
            <w:r w:rsidRPr="00D9485D">
              <w:rPr>
                <w:spacing w:val="1"/>
                <w:sz w:val="24"/>
                <w:szCs w:val="24"/>
                <w:lang w:val="ru-RU"/>
              </w:rPr>
              <w:t xml:space="preserve"> </w:t>
            </w:r>
            <w:r w:rsidRPr="00D9485D">
              <w:rPr>
                <w:sz w:val="24"/>
                <w:szCs w:val="24"/>
                <w:lang w:val="ru-RU"/>
              </w:rPr>
              <w:t>в</w:t>
            </w:r>
            <w:r w:rsidRPr="00D9485D">
              <w:rPr>
                <w:spacing w:val="1"/>
                <w:sz w:val="24"/>
                <w:szCs w:val="24"/>
                <w:lang w:val="ru-RU"/>
              </w:rPr>
              <w:t xml:space="preserve"> </w:t>
            </w:r>
            <w:r w:rsidRPr="00D9485D">
              <w:rPr>
                <w:sz w:val="24"/>
                <w:szCs w:val="24"/>
                <w:lang w:val="ru-RU"/>
              </w:rPr>
              <w:t>отношениях</w:t>
            </w:r>
            <w:r w:rsidRPr="00D9485D">
              <w:rPr>
                <w:spacing w:val="-1"/>
                <w:sz w:val="24"/>
                <w:szCs w:val="24"/>
                <w:lang w:val="ru-RU"/>
              </w:rPr>
              <w:t xml:space="preserve"> </w:t>
            </w:r>
            <w:r w:rsidRPr="00D9485D">
              <w:rPr>
                <w:sz w:val="24"/>
                <w:szCs w:val="24"/>
                <w:lang w:val="ru-RU"/>
              </w:rPr>
              <w:t>с детьми;</w:t>
            </w:r>
          </w:p>
          <w:p w:rsidR="00D34F3D" w:rsidRPr="00D9485D" w:rsidRDefault="00D34F3D" w:rsidP="00406D41">
            <w:pPr>
              <w:pStyle w:val="TableParagraph"/>
              <w:numPr>
                <w:ilvl w:val="0"/>
                <w:numId w:val="45"/>
              </w:numPr>
              <w:tabs>
                <w:tab w:val="left" w:pos="279"/>
              </w:tabs>
              <w:ind w:left="112" w:right="95" w:firstLine="0"/>
              <w:rPr>
                <w:sz w:val="24"/>
                <w:szCs w:val="24"/>
                <w:lang w:val="ru-RU"/>
              </w:rPr>
            </w:pPr>
            <w:r w:rsidRPr="00D9485D">
              <w:rPr>
                <w:sz w:val="24"/>
                <w:szCs w:val="24"/>
                <w:lang w:val="ru-RU"/>
              </w:rPr>
              <w:t>сочетает требовательность с чутким отношением к</w:t>
            </w:r>
            <w:r w:rsidRPr="00D9485D">
              <w:rPr>
                <w:spacing w:val="1"/>
                <w:sz w:val="24"/>
                <w:szCs w:val="24"/>
                <w:lang w:val="ru-RU"/>
              </w:rPr>
              <w:t xml:space="preserve"> </w:t>
            </w:r>
            <w:r w:rsidRPr="00D9485D">
              <w:rPr>
                <w:sz w:val="24"/>
                <w:szCs w:val="24"/>
                <w:lang w:val="ru-RU"/>
              </w:rPr>
              <w:t>воспитанникам;</w:t>
            </w:r>
          </w:p>
          <w:p w:rsidR="00D34F3D" w:rsidRPr="00D9485D" w:rsidRDefault="00D34F3D" w:rsidP="00406D41">
            <w:pPr>
              <w:pStyle w:val="TableParagraph"/>
              <w:numPr>
                <w:ilvl w:val="0"/>
                <w:numId w:val="45"/>
              </w:numPr>
              <w:tabs>
                <w:tab w:val="left" w:pos="313"/>
              </w:tabs>
              <w:ind w:left="112" w:right="94" w:firstLine="0"/>
              <w:rPr>
                <w:sz w:val="24"/>
                <w:szCs w:val="24"/>
                <w:lang w:val="ru-RU"/>
              </w:rPr>
            </w:pPr>
            <w:r w:rsidRPr="00D9485D">
              <w:rPr>
                <w:sz w:val="24"/>
                <w:szCs w:val="24"/>
                <w:lang w:val="ru-RU"/>
              </w:rPr>
              <w:t>знает</w:t>
            </w:r>
            <w:r w:rsidRPr="00D9485D">
              <w:rPr>
                <w:spacing w:val="1"/>
                <w:sz w:val="24"/>
                <w:szCs w:val="24"/>
                <w:lang w:val="ru-RU"/>
              </w:rPr>
              <w:t xml:space="preserve"> </w:t>
            </w:r>
            <w:r w:rsidRPr="00D9485D">
              <w:rPr>
                <w:sz w:val="24"/>
                <w:szCs w:val="24"/>
                <w:lang w:val="ru-RU"/>
              </w:rPr>
              <w:t>возрастные</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индивидуальные</w:t>
            </w:r>
            <w:r w:rsidRPr="00D9485D">
              <w:rPr>
                <w:spacing w:val="1"/>
                <w:sz w:val="24"/>
                <w:szCs w:val="24"/>
                <w:lang w:val="ru-RU"/>
              </w:rPr>
              <w:t xml:space="preserve"> </w:t>
            </w:r>
            <w:r w:rsidRPr="00D9485D">
              <w:rPr>
                <w:sz w:val="24"/>
                <w:szCs w:val="24"/>
                <w:lang w:val="ru-RU"/>
              </w:rPr>
              <w:t>особенности</w:t>
            </w:r>
            <w:r w:rsidRPr="00D9485D">
              <w:rPr>
                <w:spacing w:val="1"/>
                <w:sz w:val="24"/>
                <w:szCs w:val="24"/>
                <w:lang w:val="ru-RU"/>
              </w:rPr>
              <w:t xml:space="preserve"> </w:t>
            </w:r>
            <w:r w:rsidRPr="00D9485D">
              <w:rPr>
                <w:sz w:val="24"/>
                <w:szCs w:val="24"/>
                <w:lang w:val="ru-RU"/>
              </w:rPr>
              <w:t>воспитанников;</w:t>
            </w:r>
          </w:p>
          <w:p w:rsidR="00D34F3D" w:rsidRPr="00D9485D" w:rsidRDefault="00D34F3D" w:rsidP="00406D41">
            <w:pPr>
              <w:pStyle w:val="TableParagraph"/>
              <w:numPr>
                <w:ilvl w:val="0"/>
                <w:numId w:val="45"/>
              </w:numPr>
              <w:tabs>
                <w:tab w:val="left" w:pos="485"/>
              </w:tabs>
              <w:spacing w:line="240" w:lineRule="exact"/>
              <w:ind w:left="112" w:right="94" w:firstLine="0"/>
              <w:jc w:val="both"/>
              <w:rPr>
                <w:sz w:val="24"/>
                <w:szCs w:val="24"/>
                <w:lang w:val="ru-RU"/>
              </w:rPr>
            </w:pPr>
            <w:r w:rsidRPr="00D9485D">
              <w:rPr>
                <w:sz w:val="24"/>
                <w:szCs w:val="24"/>
                <w:lang w:val="ru-RU"/>
              </w:rPr>
              <w:t>соответствует</w:t>
            </w:r>
            <w:r w:rsidRPr="00D9485D">
              <w:rPr>
                <w:spacing w:val="1"/>
                <w:sz w:val="24"/>
                <w:szCs w:val="24"/>
                <w:lang w:val="ru-RU"/>
              </w:rPr>
              <w:t xml:space="preserve"> </w:t>
            </w:r>
            <w:r w:rsidRPr="00D9485D">
              <w:rPr>
                <w:sz w:val="24"/>
                <w:szCs w:val="24"/>
                <w:lang w:val="ru-RU"/>
              </w:rPr>
              <w:t>внешнему</w:t>
            </w:r>
            <w:r w:rsidRPr="00D9485D">
              <w:rPr>
                <w:spacing w:val="1"/>
                <w:sz w:val="24"/>
                <w:szCs w:val="24"/>
                <w:lang w:val="ru-RU"/>
              </w:rPr>
              <w:t xml:space="preserve"> </w:t>
            </w:r>
            <w:r w:rsidRPr="00D9485D">
              <w:rPr>
                <w:sz w:val="24"/>
                <w:szCs w:val="24"/>
                <w:lang w:val="ru-RU"/>
              </w:rPr>
              <w:t>виду</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статусу</w:t>
            </w:r>
            <w:r w:rsidRPr="00D9485D">
              <w:rPr>
                <w:spacing w:val="1"/>
                <w:sz w:val="24"/>
                <w:szCs w:val="24"/>
                <w:lang w:val="ru-RU"/>
              </w:rPr>
              <w:t xml:space="preserve"> </w:t>
            </w:r>
            <w:r w:rsidRPr="00D9485D">
              <w:rPr>
                <w:sz w:val="24"/>
                <w:szCs w:val="24"/>
                <w:lang w:val="ru-RU"/>
              </w:rPr>
              <w:t>педагогического</w:t>
            </w:r>
            <w:r w:rsidRPr="00D9485D">
              <w:rPr>
                <w:spacing w:val="-1"/>
                <w:sz w:val="24"/>
                <w:szCs w:val="24"/>
                <w:lang w:val="ru-RU"/>
              </w:rPr>
              <w:t xml:space="preserve"> </w:t>
            </w:r>
            <w:r w:rsidRPr="00D9485D">
              <w:rPr>
                <w:sz w:val="24"/>
                <w:szCs w:val="24"/>
                <w:lang w:val="ru-RU"/>
              </w:rPr>
              <w:t>работника.</w:t>
            </w:r>
          </w:p>
        </w:tc>
      </w:tr>
      <w:tr w:rsidR="00D34F3D" w:rsidRPr="00D9485D" w:rsidTr="00D34F3D">
        <w:trPr>
          <w:trHeight w:val="1206"/>
        </w:trPr>
        <w:tc>
          <w:tcPr>
            <w:tcW w:w="2553" w:type="dxa"/>
            <w:gridSpan w:val="2"/>
          </w:tcPr>
          <w:p w:rsidR="00D34F3D" w:rsidRPr="00D9485D" w:rsidRDefault="00D34F3D" w:rsidP="00E40F2C">
            <w:pPr>
              <w:pStyle w:val="TableParagraph"/>
              <w:ind w:left="108" w:right="330"/>
              <w:rPr>
                <w:i/>
                <w:sz w:val="24"/>
                <w:szCs w:val="24"/>
              </w:rPr>
            </w:pPr>
            <w:r w:rsidRPr="00D9485D">
              <w:rPr>
                <w:i/>
                <w:sz w:val="24"/>
                <w:szCs w:val="24"/>
              </w:rPr>
              <w:lastRenderedPageBreak/>
              <w:t>Характер</w:t>
            </w:r>
            <w:r w:rsidRPr="00D9485D">
              <w:rPr>
                <w:i/>
                <w:spacing w:val="1"/>
                <w:sz w:val="24"/>
                <w:szCs w:val="24"/>
              </w:rPr>
              <w:t xml:space="preserve"> </w:t>
            </w:r>
            <w:r w:rsidRPr="00D9485D">
              <w:rPr>
                <w:i/>
                <w:sz w:val="24"/>
                <w:szCs w:val="24"/>
              </w:rPr>
              <w:t>воспитательных</w:t>
            </w:r>
            <w:r w:rsidRPr="00D9485D">
              <w:rPr>
                <w:i/>
                <w:spacing w:val="-52"/>
                <w:sz w:val="24"/>
                <w:szCs w:val="24"/>
              </w:rPr>
              <w:t xml:space="preserve"> </w:t>
            </w:r>
            <w:r w:rsidRPr="00D9485D">
              <w:rPr>
                <w:i/>
                <w:sz w:val="24"/>
                <w:szCs w:val="24"/>
              </w:rPr>
              <w:t>процессов</w:t>
            </w:r>
          </w:p>
        </w:tc>
        <w:tc>
          <w:tcPr>
            <w:tcW w:w="7194" w:type="dxa"/>
          </w:tcPr>
          <w:p w:rsidR="00D34F3D" w:rsidRPr="00D9485D" w:rsidRDefault="00D34F3D" w:rsidP="00D12493">
            <w:pPr>
              <w:pStyle w:val="TableParagraph"/>
              <w:ind w:left="0" w:right="93"/>
              <w:rPr>
                <w:sz w:val="24"/>
                <w:szCs w:val="24"/>
                <w:lang w:val="ru-RU"/>
              </w:rPr>
            </w:pPr>
            <w:r w:rsidRPr="00D9485D">
              <w:rPr>
                <w:sz w:val="24"/>
                <w:szCs w:val="24"/>
                <w:lang w:val="ru-RU"/>
              </w:rPr>
              <w:t>Воспитательный</w:t>
            </w:r>
            <w:r>
              <w:rPr>
                <w:sz w:val="24"/>
                <w:szCs w:val="24"/>
                <w:lang w:val="ru-RU"/>
              </w:rPr>
              <w:t xml:space="preserve"> </w:t>
            </w:r>
            <w:r w:rsidRPr="00D9485D">
              <w:rPr>
                <w:sz w:val="24"/>
                <w:szCs w:val="24"/>
                <w:lang w:val="ru-RU"/>
              </w:rPr>
              <w:t>потенциал</w:t>
            </w:r>
            <w:r>
              <w:rPr>
                <w:sz w:val="24"/>
                <w:szCs w:val="24"/>
                <w:lang w:val="ru-RU"/>
              </w:rPr>
              <w:t xml:space="preserve"> с</w:t>
            </w:r>
            <w:r w:rsidRPr="00D9485D">
              <w:rPr>
                <w:spacing w:val="-1"/>
                <w:sz w:val="24"/>
                <w:szCs w:val="24"/>
                <w:lang w:val="ru-RU"/>
              </w:rPr>
              <w:t>оциокультурного</w:t>
            </w:r>
            <w:r w:rsidRPr="00D9485D">
              <w:rPr>
                <w:sz w:val="24"/>
                <w:szCs w:val="24"/>
                <w:lang w:val="ru-RU"/>
              </w:rPr>
              <w:tab/>
            </w:r>
            <w:r w:rsidRPr="00D9485D">
              <w:rPr>
                <w:spacing w:val="-1"/>
                <w:sz w:val="24"/>
                <w:szCs w:val="24"/>
                <w:lang w:val="ru-RU"/>
              </w:rPr>
              <w:t>с</w:t>
            </w:r>
            <w:r w:rsidRPr="00D9485D">
              <w:rPr>
                <w:spacing w:val="-50"/>
                <w:sz w:val="24"/>
                <w:szCs w:val="24"/>
                <w:lang w:val="ru-RU"/>
              </w:rPr>
              <w:t xml:space="preserve"> </w:t>
            </w:r>
            <w:r w:rsidRPr="00D9485D">
              <w:rPr>
                <w:sz w:val="24"/>
                <w:szCs w:val="24"/>
                <w:lang w:val="ru-RU"/>
              </w:rPr>
              <w:t>окружения</w:t>
            </w:r>
            <w:r w:rsidRPr="00D9485D">
              <w:rPr>
                <w:spacing w:val="95"/>
                <w:sz w:val="24"/>
                <w:szCs w:val="24"/>
                <w:lang w:val="ru-RU"/>
              </w:rPr>
              <w:t xml:space="preserve"> </w:t>
            </w:r>
            <w:r w:rsidRPr="00D9485D">
              <w:rPr>
                <w:sz w:val="24"/>
                <w:szCs w:val="24"/>
                <w:lang w:val="ru-RU"/>
              </w:rPr>
              <w:t>активно</w:t>
            </w:r>
            <w:r w:rsidRPr="00D9485D">
              <w:rPr>
                <w:spacing w:val="96"/>
                <w:sz w:val="24"/>
                <w:szCs w:val="24"/>
                <w:lang w:val="ru-RU"/>
              </w:rPr>
              <w:t xml:space="preserve"> </w:t>
            </w:r>
            <w:r w:rsidRPr="00D9485D">
              <w:rPr>
                <w:sz w:val="24"/>
                <w:szCs w:val="24"/>
                <w:lang w:val="ru-RU"/>
              </w:rPr>
              <w:t>используется</w:t>
            </w:r>
            <w:r w:rsidRPr="00D9485D">
              <w:rPr>
                <w:spacing w:val="96"/>
                <w:sz w:val="24"/>
                <w:szCs w:val="24"/>
                <w:lang w:val="ru-RU"/>
              </w:rPr>
              <w:t xml:space="preserve"> </w:t>
            </w:r>
            <w:r w:rsidRPr="00D9485D">
              <w:rPr>
                <w:sz w:val="24"/>
                <w:szCs w:val="24"/>
                <w:lang w:val="ru-RU"/>
              </w:rPr>
              <w:t>по</w:t>
            </w:r>
            <w:r w:rsidRPr="00D9485D">
              <w:rPr>
                <w:spacing w:val="96"/>
                <w:sz w:val="24"/>
                <w:szCs w:val="24"/>
                <w:lang w:val="ru-RU"/>
              </w:rPr>
              <w:t xml:space="preserve"> </w:t>
            </w:r>
            <w:r w:rsidRPr="00D9485D">
              <w:rPr>
                <w:sz w:val="24"/>
                <w:szCs w:val="24"/>
                <w:lang w:val="ru-RU"/>
              </w:rPr>
              <w:t>направлениям</w:t>
            </w:r>
            <w:r>
              <w:rPr>
                <w:sz w:val="24"/>
                <w:szCs w:val="24"/>
                <w:lang w:val="ru-RU"/>
              </w:rPr>
              <w:t xml:space="preserve"> </w:t>
            </w:r>
            <w:r w:rsidRPr="00D9485D">
              <w:rPr>
                <w:sz w:val="24"/>
                <w:szCs w:val="24"/>
                <w:lang w:val="ru-RU"/>
              </w:rPr>
              <w:t>«Познавательное</w:t>
            </w:r>
            <w:r w:rsidRPr="00D9485D">
              <w:rPr>
                <w:spacing w:val="27"/>
                <w:sz w:val="24"/>
                <w:szCs w:val="24"/>
                <w:lang w:val="ru-RU"/>
              </w:rPr>
              <w:t xml:space="preserve"> </w:t>
            </w:r>
            <w:r w:rsidRPr="00D9485D">
              <w:rPr>
                <w:sz w:val="24"/>
                <w:szCs w:val="24"/>
                <w:lang w:val="ru-RU"/>
              </w:rPr>
              <w:t>воспитание»</w:t>
            </w:r>
            <w:r w:rsidRPr="00D9485D">
              <w:rPr>
                <w:spacing w:val="25"/>
                <w:sz w:val="24"/>
                <w:szCs w:val="24"/>
                <w:lang w:val="ru-RU"/>
              </w:rPr>
              <w:t xml:space="preserve"> </w:t>
            </w:r>
            <w:r w:rsidRPr="00D9485D">
              <w:rPr>
                <w:sz w:val="24"/>
                <w:szCs w:val="24"/>
                <w:lang w:val="ru-RU"/>
              </w:rPr>
              <w:t>(уголок</w:t>
            </w:r>
            <w:r w:rsidRPr="00D9485D">
              <w:rPr>
                <w:spacing w:val="27"/>
                <w:sz w:val="24"/>
                <w:szCs w:val="24"/>
                <w:lang w:val="ru-RU"/>
              </w:rPr>
              <w:t xml:space="preserve"> </w:t>
            </w:r>
            <w:r>
              <w:rPr>
                <w:sz w:val="24"/>
                <w:szCs w:val="24"/>
                <w:lang w:val="ru-RU"/>
              </w:rPr>
              <w:t>природы</w:t>
            </w:r>
            <w:r w:rsidRPr="00D9485D">
              <w:rPr>
                <w:spacing w:val="24"/>
                <w:sz w:val="24"/>
                <w:szCs w:val="24"/>
                <w:lang w:val="ru-RU"/>
              </w:rPr>
              <w:t xml:space="preserve"> </w:t>
            </w:r>
            <w:r w:rsidRPr="00D9485D">
              <w:rPr>
                <w:sz w:val="24"/>
                <w:szCs w:val="24"/>
                <w:lang w:val="ru-RU"/>
              </w:rPr>
              <w:t>в</w:t>
            </w:r>
            <w:r w:rsidRPr="00D9485D">
              <w:rPr>
                <w:spacing w:val="29"/>
                <w:sz w:val="24"/>
                <w:szCs w:val="24"/>
                <w:lang w:val="ru-RU"/>
              </w:rPr>
              <w:t xml:space="preserve"> </w:t>
            </w:r>
            <w:r w:rsidRPr="00D9485D">
              <w:rPr>
                <w:sz w:val="24"/>
                <w:szCs w:val="24"/>
                <w:lang w:val="ru-RU"/>
              </w:rPr>
              <w:t>детском</w:t>
            </w:r>
            <w:r w:rsidRPr="00D9485D">
              <w:rPr>
                <w:spacing w:val="-50"/>
                <w:sz w:val="24"/>
                <w:szCs w:val="24"/>
                <w:lang w:val="ru-RU"/>
              </w:rPr>
              <w:t xml:space="preserve"> </w:t>
            </w:r>
            <w:r>
              <w:rPr>
                <w:sz w:val="24"/>
                <w:szCs w:val="24"/>
                <w:lang w:val="ru-RU"/>
              </w:rPr>
              <w:t xml:space="preserve">саду,огород), </w:t>
            </w:r>
            <w:r w:rsidRPr="00D9485D">
              <w:rPr>
                <w:sz w:val="24"/>
                <w:szCs w:val="24"/>
                <w:lang w:val="ru-RU"/>
              </w:rPr>
              <w:t>«Патриотическое</w:t>
            </w:r>
            <w:r w:rsidRPr="00D9485D">
              <w:rPr>
                <w:spacing w:val="-1"/>
                <w:sz w:val="24"/>
                <w:szCs w:val="24"/>
                <w:lang w:val="ru-RU"/>
              </w:rPr>
              <w:t xml:space="preserve"> воспитание»,</w:t>
            </w:r>
            <w:r>
              <w:rPr>
                <w:sz w:val="24"/>
                <w:szCs w:val="24"/>
                <w:lang w:val="ru-RU"/>
              </w:rPr>
              <w:t>«Социальное воспитание»</w:t>
            </w:r>
          </w:p>
          <w:p w:rsidR="00D34F3D" w:rsidRPr="00D9485D" w:rsidRDefault="00D34F3D" w:rsidP="00D12493">
            <w:pPr>
              <w:pStyle w:val="TableParagraph"/>
              <w:tabs>
                <w:tab w:val="left" w:pos="-2553"/>
              </w:tabs>
              <w:spacing w:line="234" w:lineRule="exact"/>
              <w:ind w:left="112"/>
              <w:rPr>
                <w:sz w:val="24"/>
                <w:szCs w:val="24"/>
                <w:lang w:val="ru-RU"/>
              </w:rPr>
            </w:pPr>
            <w:r>
              <w:rPr>
                <w:sz w:val="24"/>
                <w:szCs w:val="24"/>
                <w:lang w:val="ru-RU"/>
              </w:rPr>
              <w:t xml:space="preserve"> </w:t>
            </w:r>
            <w:r w:rsidRPr="00D9485D">
              <w:rPr>
                <w:sz w:val="24"/>
                <w:szCs w:val="24"/>
                <w:lang w:val="ru-RU"/>
              </w:rPr>
              <w:t>«Физкультурное</w:t>
            </w:r>
            <w:r w:rsidRPr="00D9485D">
              <w:rPr>
                <w:sz w:val="24"/>
                <w:szCs w:val="24"/>
                <w:lang w:val="ru-RU"/>
              </w:rPr>
              <w:tab/>
              <w:t>и оздоровительное</w:t>
            </w:r>
            <w:r w:rsidRPr="00D9485D">
              <w:rPr>
                <w:sz w:val="24"/>
                <w:szCs w:val="24"/>
                <w:lang w:val="ru-RU"/>
              </w:rPr>
              <w:tab/>
              <w:t>воспитание»,</w:t>
            </w:r>
            <w:r w:rsidRPr="00D9485D">
              <w:rPr>
                <w:spacing w:val="-1"/>
                <w:sz w:val="24"/>
                <w:szCs w:val="24"/>
                <w:lang w:val="ru-RU"/>
              </w:rPr>
              <w:t xml:space="preserve"> «Эстетическое</w:t>
            </w:r>
            <w:r w:rsidRPr="00D9485D">
              <w:rPr>
                <w:spacing w:val="-50"/>
                <w:sz w:val="24"/>
                <w:szCs w:val="24"/>
                <w:lang w:val="ru-RU"/>
              </w:rPr>
              <w:t xml:space="preserve"> </w:t>
            </w:r>
            <w:r w:rsidRPr="00D9485D">
              <w:rPr>
                <w:sz w:val="24"/>
                <w:szCs w:val="24"/>
                <w:lang w:val="ru-RU"/>
              </w:rPr>
              <w:t>воспитание</w:t>
            </w:r>
            <w:r w:rsidRPr="00D9485D">
              <w:rPr>
                <w:sz w:val="24"/>
                <w:szCs w:val="24"/>
                <w:lang w:val="ru-RU"/>
              </w:rPr>
              <w:tab/>
              <w:t>»</w:t>
            </w:r>
          </w:p>
        </w:tc>
      </w:tr>
    </w:tbl>
    <w:p w:rsidR="00392EC9" w:rsidRDefault="00392EC9" w:rsidP="00A75B3D">
      <w:pPr>
        <w:pStyle w:val="17"/>
        <w:shd w:val="clear" w:color="auto" w:fill="auto"/>
        <w:tabs>
          <w:tab w:val="left" w:pos="1570"/>
        </w:tabs>
        <w:spacing w:line="240" w:lineRule="auto"/>
        <w:jc w:val="both"/>
        <w:rPr>
          <w:rFonts w:ascii="Times New Roman" w:hAnsi="Times New Roman" w:cs="Times New Roman"/>
          <w:sz w:val="24"/>
          <w:szCs w:val="24"/>
          <w:highlight w:val="yellow"/>
        </w:rPr>
      </w:pPr>
    </w:p>
    <w:p w:rsidR="00392EC9" w:rsidRPr="00D9485D" w:rsidRDefault="00392EC9" w:rsidP="00A75B3D">
      <w:pPr>
        <w:pStyle w:val="17"/>
        <w:shd w:val="clear" w:color="auto" w:fill="auto"/>
        <w:tabs>
          <w:tab w:val="left" w:pos="1570"/>
        </w:tabs>
        <w:spacing w:line="240" w:lineRule="auto"/>
        <w:jc w:val="both"/>
        <w:rPr>
          <w:rFonts w:ascii="Times New Roman" w:hAnsi="Times New Roman" w:cs="Times New Roman"/>
          <w:sz w:val="24"/>
          <w:szCs w:val="24"/>
          <w:highlight w:val="yellow"/>
        </w:rPr>
      </w:pP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4253"/>
        <w:gridCol w:w="3402"/>
      </w:tblGrid>
      <w:tr w:rsidR="00D9485D" w:rsidRPr="00D9485D" w:rsidTr="00D12493">
        <w:trPr>
          <w:trHeight w:val="1990"/>
        </w:trPr>
        <w:tc>
          <w:tcPr>
            <w:tcW w:w="2552" w:type="dxa"/>
          </w:tcPr>
          <w:p w:rsidR="00D9485D" w:rsidRPr="00D9485D" w:rsidRDefault="00D9485D" w:rsidP="00E40F2C">
            <w:pPr>
              <w:pStyle w:val="TableParagraph"/>
              <w:spacing w:line="243" w:lineRule="exact"/>
              <w:ind w:left="108"/>
              <w:rPr>
                <w:i/>
                <w:sz w:val="24"/>
                <w:szCs w:val="24"/>
              </w:rPr>
            </w:pPr>
            <w:r w:rsidRPr="00D9485D">
              <w:rPr>
                <w:i/>
                <w:sz w:val="24"/>
                <w:szCs w:val="24"/>
              </w:rPr>
              <w:t>Организация</w:t>
            </w:r>
            <w:r w:rsidRPr="00D9485D">
              <w:rPr>
                <w:i/>
                <w:spacing w:val="-5"/>
                <w:sz w:val="24"/>
                <w:szCs w:val="24"/>
              </w:rPr>
              <w:t xml:space="preserve"> </w:t>
            </w:r>
            <w:r w:rsidRPr="00D9485D">
              <w:rPr>
                <w:i/>
                <w:sz w:val="24"/>
                <w:szCs w:val="24"/>
              </w:rPr>
              <w:t>РППС</w:t>
            </w:r>
          </w:p>
        </w:tc>
        <w:tc>
          <w:tcPr>
            <w:tcW w:w="4253" w:type="dxa"/>
          </w:tcPr>
          <w:p w:rsidR="00B10459" w:rsidRDefault="00D9485D" w:rsidP="00D9485D">
            <w:pPr>
              <w:pStyle w:val="TableParagraph"/>
              <w:tabs>
                <w:tab w:val="left" w:pos="-2553"/>
              </w:tabs>
              <w:ind w:left="0" w:right="91"/>
              <w:rPr>
                <w:sz w:val="24"/>
                <w:szCs w:val="24"/>
                <w:lang w:val="ru-RU"/>
              </w:rPr>
            </w:pPr>
            <w:r w:rsidRPr="00D9485D">
              <w:rPr>
                <w:sz w:val="24"/>
                <w:szCs w:val="24"/>
                <w:lang w:val="ru-RU"/>
              </w:rPr>
              <w:t>Созданы</w:t>
            </w:r>
            <w:r w:rsidRPr="00D9485D">
              <w:rPr>
                <w:spacing w:val="-13"/>
                <w:sz w:val="24"/>
                <w:szCs w:val="24"/>
                <w:lang w:val="ru-RU"/>
              </w:rPr>
              <w:t xml:space="preserve"> </w:t>
            </w:r>
            <w:r w:rsidRPr="00D9485D">
              <w:rPr>
                <w:sz w:val="24"/>
                <w:szCs w:val="24"/>
                <w:lang w:val="ru-RU"/>
              </w:rPr>
              <w:t>развивающие</w:t>
            </w:r>
            <w:r w:rsidRPr="00D9485D">
              <w:rPr>
                <w:spacing w:val="-10"/>
                <w:sz w:val="24"/>
                <w:szCs w:val="24"/>
                <w:lang w:val="ru-RU"/>
              </w:rPr>
              <w:t xml:space="preserve"> </w:t>
            </w:r>
            <w:r w:rsidRPr="00D9485D">
              <w:rPr>
                <w:sz w:val="24"/>
                <w:szCs w:val="24"/>
                <w:lang w:val="ru-RU"/>
              </w:rPr>
              <w:t>центры,</w:t>
            </w:r>
            <w:r w:rsidRPr="00D9485D">
              <w:rPr>
                <w:spacing w:val="-11"/>
                <w:sz w:val="24"/>
                <w:szCs w:val="24"/>
                <w:lang w:val="ru-RU"/>
              </w:rPr>
              <w:t xml:space="preserve"> </w:t>
            </w:r>
            <w:r w:rsidRPr="00D9485D">
              <w:rPr>
                <w:sz w:val="24"/>
                <w:szCs w:val="24"/>
                <w:lang w:val="ru-RU"/>
              </w:rPr>
              <w:t>тематические</w:t>
            </w:r>
            <w:r w:rsidRPr="00D9485D">
              <w:rPr>
                <w:spacing w:val="-12"/>
                <w:sz w:val="24"/>
                <w:szCs w:val="24"/>
                <w:lang w:val="ru-RU"/>
              </w:rPr>
              <w:t xml:space="preserve"> </w:t>
            </w:r>
            <w:r w:rsidRPr="00D9485D">
              <w:rPr>
                <w:sz w:val="24"/>
                <w:szCs w:val="24"/>
                <w:lang w:val="ru-RU"/>
              </w:rPr>
              <w:t>уголки</w:t>
            </w:r>
            <w:r w:rsidRPr="00D9485D">
              <w:rPr>
                <w:spacing w:val="-13"/>
                <w:sz w:val="24"/>
                <w:szCs w:val="24"/>
                <w:lang w:val="ru-RU"/>
              </w:rPr>
              <w:t xml:space="preserve"> </w:t>
            </w:r>
            <w:r w:rsidRPr="00D9485D">
              <w:rPr>
                <w:sz w:val="24"/>
                <w:szCs w:val="24"/>
                <w:lang w:val="ru-RU"/>
              </w:rPr>
              <w:t>по</w:t>
            </w:r>
            <w:r w:rsidRPr="00D9485D">
              <w:rPr>
                <w:spacing w:val="-50"/>
                <w:sz w:val="24"/>
                <w:szCs w:val="24"/>
                <w:lang w:val="ru-RU"/>
              </w:rPr>
              <w:t xml:space="preserve"> </w:t>
            </w:r>
            <w:r w:rsidR="00B10459">
              <w:rPr>
                <w:sz w:val="24"/>
                <w:szCs w:val="24"/>
                <w:lang w:val="ru-RU"/>
              </w:rPr>
              <w:t>направлениям</w:t>
            </w:r>
          </w:p>
          <w:p w:rsidR="00D9485D" w:rsidRPr="00D9485D" w:rsidRDefault="00D9485D" w:rsidP="00D9485D">
            <w:pPr>
              <w:pStyle w:val="TableParagraph"/>
              <w:tabs>
                <w:tab w:val="left" w:pos="-2553"/>
              </w:tabs>
              <w:ind w:left="0" w:right="91"/>
              <w:rPr>
                <w:sz w:val="24"/>
                <w:szCs w:val="24"/>
                <w:lang w:val="ru-RU"/>
              </w:rPr>
            </w:pPr>
            <w:r w:rsidRPr="00D9485D">
              <w:rPr>
                <w:sz w:val="24"/>
                <w:szCs w:val="24"/>
                <w:lang w:val="ru-RU"/>
              </w:rPr>
              <w:t>воспитания</w:t>
            </w:r>
            <w:r w:rsidRPr="00D9485D">
              <w:rPr>
                <w:sz w:val="24"/>
                <w:szCs w:val="24"/>
                <w:lang w:val="ru-RU"/>
              </w:rPr>
              <w:tab/>
              <w:t>«Патриотическое</w:t>
            </w:r>
            <w:r w:rsidRPr="00D9485D">
              <w:rPr>
                <w:spacing w:val="-51"/>
                <w:sz w:val="24"/>
                <w:szCs w:val="24"/>
                <w:lang w:val="ru-RU"/>
              </w:rPr>
              <w:t xml:space="preserve"> </w:t>
            </w:r>
            <w:r w:rsidRPr="00D9485D">
              <w:rPr>
                <w:sz w:val="24"/>
                <w:szCs w:val="24"/>
                <w:lang w:val="ru-RU"/>
              </w:rPr>
              <w:t>воспитание»,</w:t>
            </w:r>
            <w:r w:rsidRPr="00D9485D">
              <w:rPr>
                <w:sz w:val="24"/>
                <w:szCs w:val="24"/>
                <w:lang w:val="ru-RU"/>
              </w:rPr>
              <w:tab/>
              <w:t>«Познавательное</w:t>
            </w:r>
            <w:r w:rsidRPr="00D9485D">
              <w:rPr>
                <w:spacing w:val="-1"/>
                <w:sz w:val="24"/>
                <w:szCs w:val="24"/>
                <w:lang w:val="ru-RU"/>
              </w:rPr>
              <w:t xml:space="preserve"> воспитание»</w:t>
            </w:r>
            <w:r w:rsidRPr="00D9485D">
              <w:rPr>
                <w:sz w:val="24"/>
                <w:szCs w:val="24"/>
                <w:lang w:val="ru-RU"/>
              </w:rPr>
              <w:tab/>
            </w:r>
            <w:r w:rsidRPr="00D9485D">
              <w:rPr>
                <w:sz w:val="24"/>
                <w:szCs w:val="24"/>
                <w:lang w:val="ru-RU"/>
              </w:rPr>
              <w:tab/>
            </w:r>
          </w:p>
          <w:p w:rsidR="00D9485D" w:rsidRPr="00D9485D" w:rsidRDefault="00D9485D" w:rsidP="00D9485D">
            <w:pPr>
              <w:pStyle w:val="TableParagraph"/>
              <w:ind w:left="108" w:right="-141"/>
              <w:rPr>
                <w:sz w:val="24"/>
                <w:szCs w:val="24"/>
                <w:lang w:val="ru-RU"/>
              </w:rPr>
            </w:pPr>
            <w:r w:rsidRPr="00D9485D">
              <w:rPr>
                <w:sz w:val="24"/>
                <w:szCs w:val="24"/>
                <w:lang w:val="ru-RU"/>
              </w:rPr>
              <w:t>«Социальное</w:t>
            </w:r>
            <w:r w:rsidRPr="00D9485D">
              <w:rPr>
                <w:spacing w:val="1"/>
                <w:sz w:val="24"/>
                <w:szCs w:val="24"/>
                <w:lang w:val="ru-RU"/>
              </w:rPr>
              <w:t xml:space="preserve"> </w:t>
            </w:r>
            <w:r w:rsidRPr="00D9485D">
              <w:rPr>
                <w:sz w:val="24"/>
                <w:szCs w:val="24"/>
                <w:lang w:val="ru-RU"/>
              </w:rPr>
              <w:t>воспитание»,</w:t>
            </w:r>
            <w:r w:rsidRPr="00D9485D">
              <w:rPr>
                <w:spacing w:val="1"/>
                <w:sz w:val="24"/>
                <w:szCs w:val="24"/>
                <w:lang w:val="ru-RU"/>
              </w:rPr>
              <w:t xml:space="preserve"> </w:t>
            </w:r>
            <w:r w:rsidRPr="00D9485D">
              <w:rPr>
                <w:sz w:val="24"/>
                <w:szCs w:val="24"/>
                <w:lang w:val="ru-RU"/>
              </w:rPr>
              <w:t>«Физкультурное</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оздоровительное</w:t>
            </w:r>
            <w:r w:rsidRPr="00D9485D">
              <w:rPr>
                <w:spacing w:val="1"/>
                <w:sz w:val="24"/>
                <w:szCs w:val="24"/>
                <w:lang w:val="ru-RU"/>
              </w:rPr>
              <w:t xml:space="preserve"> </w:t>
            </w:r>
            <w:r w:rsidRPr="00D9485D">
              <w:rPr>
                <w:sz w:val="24"/>
                <w:szCs w:val="24"/>
                <w:lang w:val="ru-RU"/>
              </w:rPr>
              <w:t>воспитание»,</w:t>
            </w:r>
            <w:r w:rsidRPr="00D9485D">
              <w:rPr>
                <w:spacing w:val="1"/>
                <w:sz w:val="24"/>
                <w:szCs w:val="24"/>
                <w:lang w:val="ru-RU"/>
              </w:rPr>
              <w:t xml:space="preserve"> </w:t>
            </w:r>
            <w:r w:rsidRPr="00D9485D">
              <w:rPr>
                <w:sz w:val="24"/>
                <w:szCs w:val="24"/>
                <w:lang w:val="ru-RU"/>
              </w:rPr>
              <w:t>«Эстетическое</w:t>
            </w:r>
            <w:r w:rsidRPr="00D9485D">
              <w:rPr>
                <w:spacing w:val="-50"/>
                <w:sz w:val="24"/>
                <w:szCs w:val="24"/>
                <w:lang w:val="ru-RU"/>
              </w:rPr>
              <w:t xml:space="preserve"> </w:t>
            </w:r>
            <w:r w:rsidRPr="00D9485D">
              <w:rPr>
                <w:sz w:val="24"/>
                <w:szCs w:val="24"/>
                <w:lang w:val="ru-RU"/>
              </w:rPr>
              <w:t>воспитание»</w:t>
            </w:r>
          </w:p>
          <w:p w:rsidR="00D9485D" w:rsidRPr="00D9485D" w:rsidRDefault="00D9485D" w:rsidP="00D9485D">
            <w:pPr>
              <w:pStyle w:val="TableParagraph"/>
              <w:ind w:left="108" w:right="95"/>
              <w:rPr>
                <w:sz w:val="24"/>
                <w:szCs w:val="24"/>
                <w:lang w:val="ru-RU"/>
              </w:rPr>
            </w:pPr>
            <w:r w:rsidRPr="00D9485D">
              <w:rPr>
                <w:sz w:val="24"/>
                <w:szCs w:val="24"/>
                <w:lang w:val="ru-RU"/>
              </w:rPr>
              <w:t>Зоны активности по всем направлениям воспитания с</w:t>
            </w:r>
            <w:r w:rsidRPr="00D9485D">
              <w:rPr>
                <w:spacing w:val="1"/>
                <w:sz w:val="24"/>
                <w:szCs w:val="24"/>
                <w:lang w:val="ru-RU"/>
              </w:rPr>
              <w:t xml:space="preserve"> </w:t>
            </w:r>
            <w:r w:rsidRPr="00D9485D">
              <w:rPr>
                <w:sz w:val="24"/>
                <w:szCs w:val="24"/>
                <w:lang w:val="ru-RU"/>
              </w:rPr>
              <w:t>возможностью свободного доступа детей к материалам</w:t>
            </w:r>
            <w:r w:rsidRPr="00D9485D">
              <w:rPr>
                <w:spacing w:val="-5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пособиям,</w:t>
            </w:r>
            <w:r w:rsidRPr="00D9485D">
              <w:rPr>
                <w:spacing w:val="1"/>
                <w:sz w:val="24"/>
                <w:szCs w:val="24"/>
                <w:lang w:val="ru-RU"/>
              </w:rPr>
              <w:t xml:space="preserve"> </w:t>
            </w:r>
            <w:r w:rsidRPr="00D9485D">
              <w:rPr>
                <w:sz w:val="24"/>
                <w:szCs w:val="24"/>
                <w:lang w:val="ru-RU"/>
              </w:rPr>
              <w:t>организации</w:t>
            </w:r>
            <w:r w:rsidRPr="00D9485D">
              <w:rPr>
                <w:spacing w:val="1"/>
                <w:sz w:val="24"/>
                <w:szCs w:val="24"/>
                <w:lang w:val="ru-RU"/>
              </w:rPr>
              <w:t xml:space="preserve"> </w:t>
            </w:r>
            <w:r w:rsidRPr="00D9485D">
              <w:rPr>
                <w:sz w:val="24"/>
                <w:szCs w:val="24"/>
                <w:lang w:val="ru-RU"/>
              </w:rPr>
              <w:t>совместной</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самостоятельной</w:t>
            </w:r>
            <w:r w:rsidRPr="00D9485D">
              <w:rPr>
                <w:spacing w:val="-1"/>
                <w:sz w:val="24"/>
                <w:szCs w:val="24"/>
                <w:lang w:val="ru-RU"/>
              </w:rPr>
              <w:t xml:space="preserve"> </w:t>
            </w:r>
            <w:r w:rsidRPr="00D9485D">
              <w:rPr>
                <w:sz w:val="24"/>
                <w:szCs w:val="24"/>
                <w:lang w:val="ru-RU"/>
              </w:rPr>
              <w:t>работы.</w:t>
            </w:r>
          </w:p>
          <w:p w:rsidR="00D9485D" w:rsidRPr="00D9485D" w:rsidRDefault="00D9485D" w:rsidP="00406D41">
            <w:pPr>
              <w:pStyle w:val="TableParagraph"/>
              <w:numPr>
                <w:ilvl w:val="0"/>
                <w:numId w:val="47"/>
              </w:numPr>
              <w:tabs>
                <w:tab w:val="left" w:pos="476"/>
              </w:tabs>
              <w:ind w:left="112" w:right="94" w:firstLine="0"/>
              <w:rPr>
                <w:sz w:val="24"/>
                <w:szCs w:val="24"/>
                <w:lang w:val="ru-RU"/>
              </w:rPr>
            </w:pPr>
            <w:r w:rsidRPr="00D9485D">
              <w:rPr>
                <w:sz w:val="24"/>
                <w:szCs w:val="24"/>
                <w:lang w:val="ru-RU"/>
              </w:rPr>
              <w:t>Многофункциональный</w:t>
            </w:r>
            <w:r w:rsidRPr="00D9485D">
              <w:rPr>
                <w:spacing w:val="1"/>
                <w:sz w:val="24"/>
                <w:szCs w:val="24"/>
                <w:lang w:val="ru-RU"/>
              </w:rPr>
              <w:t xml:space="preserve"> </w:t>
            </w:r>
            <w:r w:rsidRPr="00D9485D">
              <w:rPr>
                <w:sz w:val="24"/>
                <w:szCs w:val="24"/>
                <w:lang w:val="ru-RU"/>
              </w:rPr>
              <w:t>«Уголок</w:t>
            </w:r>
            <w:r w:rsidRPr="00D9485D">
              <w:rPr>
                <w:spacing w:val="1"/>
                <w:sz w:val="24"/>
                <w:szCs w:val="24"/>
                <w:lang w:val="ru-RU"/>
              </w:rPr>
              <w:t xml:space="preserve"> </w:t>
            </w:r>
            <w:r w:rsidRPr="00D9485D">
              <w:rPr>
                <w:sz w:val="24"/>
                <w:szCs w:val="24"/>
                <w:lang w:val="ru-RU"/>
              </w:rPr>
              <w:t>уединения»,</w:t>
            </w:r>
            <w:r w:rsidRPr="00D9485D">
              <w:rPr>
                <w:spacing w:val="1"/>
                <w:sz w:val="24"/>
                <w:szCs w:val="24"/>
                <w:lang w:val="ru-RU"/>
              </w:rPr>
              <w:t xml:space="preserve"> </w:t>
            </w:r>
            <w:r w:rsidRPr="00D9485D">
              <w:rPr>
                <w:sz w:val="24"/>
                <w:szCs w:val="24"/>
                <w:lang w:val="ru-RU"/>
              </w:rPr>
              <w:t>психологической</w:t>
            </w:r>
            <w:r w:rsidRPr="00D9485D">
              <w:rPr>
                <w:spacing w:val="1"/>
                <w:sz w:val="24"/>
                <w:szCs w:val="24"/>
                <w:lang w:val="ru-RU"/>
              </w:rPr>
              <w:t xml:space="preserve"> </w:t>
            </w:r>
            <w:r w:rsidRPr="00D9485D">
              <w:rPr>
                <w:sz w:val="24"/>
                <w:szCs w:val="24"/>
                <w:lang w:val="ru-RU"/>
              </w:rPr>
              <w:t>разгрузки</w:t>
            </w:r>
            <w:r w:rsidRPr="00D9485D">
              <w:rPr>
                <w:spacing w:val="1"/>
                <w:sz w:val="24"/>
                <w:szCs w:val="24"/>
                <w:lang w:val="ru-RU"/>
              </w:rPr>
              <w:t xml:space="preserve"> </w:t>
            </w:r>
            <w:r w:rsidRPr="00D9485D">
              <w:rPr>
                <w:sz w:val="24"/>
                <w:szCs w:val="24"/>
                <w:lang w:val="ru-RU"/>
              </w:rPr>
              <w:t>-</w:t>
            </w:r>
            <w:r w:rsidRPr="00D9485D">
              <w:rPr>
                <w:spacing w:val="1"/>
                <w:sz w:val="24"/>
                <w:szCs w:val="24"/>
                <w:lang w:val="ru-RU"/>
              </w:rPr>
              <w:t xml:space="preserve"> </w:t>
            </w:r>
            <w:r w:rsidRPr="00D9485D">
              <w:rPr>
                <w:sz w:val="24"/>
                <w:szCs w:val="24"/>
                <w:lang w:val="ru-RU"/>
              </w:rPr>
              <w:t>специальное</w:t>
            </w:r>
            <w:r w:rsidRPr="00D9485D">
              <w:rPr>
                <w:spacing w:val="1"/>
                <w:sz w:val="24"/>
                <w:szCs w:val="24"/>
                <w:lang w:val="ru-RU"/>
              </w:rPr>
              <w:t xml:space="preserve"> </w:t>
            </w:r>
            <w:r w:rsidRPr="00D9485D">
              <w:rPr>
                <w:sz w:val="24"/>
                <w:szCs w:val="24"/>
                <w:lang w:val="ru-RU"/>
              </w:rPr>
              <w:t>место,</w:t>
            </w:r>
            <w:r w:rsidRPr="00D9485D">
              <w:rPr>
                <w:spacing w:val="1"/>
                <w:sz w:val="24"/>
                <w:szCs w:val="24"/>
                <w:lang w:val="ru-RU"/>
              </w:rPr>
              <w:t xml:space="preserve"> </w:t>
            </w:r>
            <w:r w:rsidRPr="00D9485D">
              <w:rPr>
                <w:sz w:val="24"/>
                <w:szCs w:val="24"/>
                <w:lang w:val="ru-RU"/>
              </w:rPr>
              <w:t>в</w:t>
            </w:r>
            <w:r w:rsidRPr="00D9485D">
              <w:rPr>
                <w:spacing w:val="1"/>
                <w:sz w:val="24"/>
                <w:szCs w:val="24"/>
                <w:lang w:val="ru-RU"/>
              </w:rPr>
              <w:t xml:space="preserve"> </w:t>
            </w:r>
            <w:r w:rsidRPr="00D9485D">
              <w:rPr>
                <w:sz w:val="24"/>
                <w:szCs w:val="24"/>
                <w:lang w:val="ru-RU"/>
              </w:rPr>
              <w:t>котором</w:t>
            </w:r>
            <w:r w:rsidRPr="00D9485D">
              <w:rPr>
                <w:spacing w:val="1"/>
                <w:sz w:val="24"/>
                <w:szCs w:val="24"/>
                <w:lang w:val="ru-RU"/>
              </w:rPr>
              <w:t xml:space="preserve"> </w:t>
            </w:r>
            <w:r w:rsidRPr="00D9485D">
              <w:rPr>
                <w:sz w:val="24"/>
                <w:szCs w:val="24"/>
                <w:lang w:val="ru-RU"/>
              </w:rPr>
              <w:t>ребёнок</w:t>
            </w:r>
            <w:r w:rsidRPr="00D9485D">
              <w:rPr>
                <w:spacing w:val="1"/>
                <w:sz w:val="24"/>
                <w:szCs w:val="24"/>
                <w:lang w:val="ru-RU"/>
              </w:rPr>
              <w:t xml:space="preserve"> </w:t>
            </w:r>
            <w:r w:rsidRPr="00D9485D">
              <w:rPr>
                <w:sz w:val="24"/>
                <w:szCs w:val="24"/>
                <w:lang w:val="ru-RU"/>
              </w:rPr>
              <w:t>может</w:t>
            </w:r>
            <w:r w:rsidRPr="00D9485D">
              <w:rPr>
                <w:spacing w:val="1"/>
                <w:sz w:val="24"/>
                <w:szCs w:val="24"/>
                <w:lang w:val="ru-RU"/>
              </w:rPr>
              <w:t xml:space="preserve"> </w:t>
            </w:r>
            <w:r w:rsidRPr="00D9485D">
              <w:rPr>
                <w:sz w:val="24"/>
                <w:szCs w:val="24"/>
                <w:lang w:val="ru-RU"/>
              </w:rPr>
              <w:t>побыть</w:t>
            </w:r>
            <w:r w:rsidRPr="00D9485D">
              <w:rPr>
                <w:spacing w:val="1"/>
                <w:sz w:val="24"/>
                <w:szCs w:val="24"/>
                <w:lang w:val="ru-RU"/>
              </w:rPr>
              <w:t xml:space="preserve"> </w:t>
            </w:r>
            <w:r w:rsidRPr="00D9485D">
              <w:rPr>
                <w:sz w:val="24"/>
                <w:szCs w:val="24"/>
                <w:lang w:val="ru-RU"/>
              </w:rPr>
              <w:t>один,</w:t>
            </w:r>
            <w:r w:rsidRPr="00D9485D">
              <w:rPr>
                <w:spacing w:val="1"/>
                <w:sz w:val="24"/>
                <w:szCs w:val="24"/>
                <w:lang w:val="ru-RU"/>
              </w:rPr>
              <w:t xml:space="preserve"> </w:t>
            </w:r>
            <w:r w:rsidRPr="00D9485D">
              <w:rPr>
                <w:sz w:val="24"/>
                <w:szCs w:val="24"/>
                <w:lang w:val="ru-RU"/>
              </w:rPr>
              <w:t>подумать,</w:t>
            </w:r>
            <w:r w:rsidRPr="00D9485D">
              <w:rPr>
                <w:spacing w:val="1"/>
                <w:sz w:val="24"/>
                <w:szCs w:val="24"/>
                <w:lang w:val="ru-RU"/>
              </w:rPr>
              <w:t xml:space="preserve"> </w:t>
            </w:r>
            <w:r w:rsidRPr="00D9485D">
              <w:rPr>
                <w:sz w:val="24"/>
                <w:szCs w:val="24"/>
                <w:lang w:val="ru-RU"/>
              </w:rPr>
              <w:t>поиграть.</w:t>
            </w:r>
          </w:p>
          <w:p w:rsidR="00D9485D" w:rsidRPr="00D12493" w:rsidRDefault="00D9485D" w:rsidP="00D12493">
            <w:pPr>
              <w:pStyle w:val="TableParagraph"/>
              <w:ind w:left="108" w:right="94"/>
              <w:rPr>
                <w:sz w:val="24"/>
                <w:szCs w:val="24"/>
                <w:lang w:val="ru-RU"/>
              </w:rPr>
            </w:pPr>
            <w:r w:rsidRPr="00D9485D">
              <w:rPr>
                <w:sz w:val="24"/>
                <w:szCs w:val="24"/>
                <w:lang w:val="ru-RU"/>
              </w:rPr>
              <w:t>-Возрастная и гендерная адресованность оборудования</w:t>
            </w:r>
            <w:r w:rsidRPr="00D9485D">
              <w:rPr>
                <w:spacing w:val="-50"/>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материалов</w:t>
            </w:r>
            <w:r w:rsidRPr="00D9485D">
              <w:rPr>
                <w:spacing w:val="1"/>
                <w:sz w:val="24"/>
                <w:szCs w:val="24"/>
                <w:lang w:val="ru-RU"/>
              </w:rPr>
              <w:t xml:space="preserve"> </w:t>
            </w:r>
            <w:r w:rsidRPr="00D9485D">
              <w:rPr>
                <w:sz w:val="24"/>
                <w:szCs w:val="24"/>
                <w:lang w:val="ru-RU"/>
              </w:rPr>
              <w:t>с</w:t>
            </w:r>
            <w:r w:rsidRPr="00D9485D">
              <w:rPr>
                <w:spacing w:val="1"/>
                <w:sz w:val="24"/>
                <w:szCs w:val="24"/>
                <w:lang w:val="ru-RU"/>
              </w:rPr>
              <w:t xml:space="preserve"> </w:t>
            </w:r>
            <w:r w:rsidRPr="00D9485D">
              <w:rPr>
                <w:sz w:val="24"/>
                <w:szCs w:val="24"/>
                <w:lang w:val="ru-RU"/>
              </w:rPr>
              <w:t>целью</w:t>
            </w:r>
            <w:r w:rsidRPr="00D9485D">
              <w:rPr>
                <w:spacing w:val="1"/>
                <w:sz w:val="24"/>
                <w:szCs w:val="24"/>
                <w:lang w:val="ru-RU"/>
              </w:rPr>
              <w:t xml:space="preserve"> </w:t>
            </w:r>
            <w:r w:rsidRPr="00D9485D">
              <w:rPr>
                <w:sz w:val="24"/>
                <w:szCs w:val="24"/>
                <w:lang w:val="ru-RU"/>
              </w:rPr>
              <w:t>формирования</w:t>
            </w:r>
            <w:r w:rsidRPr="00D9485D">
              <w:rPr>
                <w:spacing w:val="1"/>
                <w:sz w:val="24"/>
                <w:szCs w:val="24"/>
                <w:lang w:val="ru-RU"/>
              </w:rPr>
              <w:t xml:space="preserve"> </w:t>
            </w:r>
            <w:r w:rsidRPr="00D9485D">
              <w:rPr>
                <w:sz w:val="24"/>
                <w:szCs w:val="24"/>
                <w:lang w:val="ru-RU"/>
              </w:rPr>
              <w:t>гендерного</w:t>
            </w:r>
            <w:r w:rsidRPr="00D9485D">
              <w:rPr>
                <w:spacing w:val="1"/>
                <w:sz w:val="24"/>
                <w:szCs w:val="24"/>
                <w:lang w:val="ru-RU"/>
              </w:rPr>
              <w:t xml:space="preserve"> </w:t>
            </w:r>
            <w:r w:rsidRPr="00D9485D">
              <w:rPr>
                <w:sz w:val="24"/>
                <w:szCs w:val="24"/>
                <w:lang w:val="ru-RU"/>
              </w:rPr>
              <w:t>поведения</w:t>
            </w:r>
            <w:r w:rsidRPr="00D9485D">
              <w:rPr>
                <w:spacing w:val="-8"/>
                <w:sz w:val="24"/>
                <w:szCs w:val="24"/>
                <w:lang w:val="ru-RU"/>
              </w:rPr>
              <w:t xml:space="preserve"> </w:t>
            </w:r>
            <w:r w:rsidRPr="00D9485D">
              <w:rPr>
                <w:sz w:val="24"/>
                <w:szCs w:val="24"/>
                <w:lang w:val="ru-RU"/>
              </w:rPr>
              <w:t>дошкольников.</w:t>
            </w:r>
            <w:r w:rsidRPr="00D9485D">
              <w:rPr>
                <w:spacing w:val="-6"/>
                <w:sz w:val="24"/>
                <w:szCs w:val="24"/>
                <w:lang w:val="ru-RU"/>
              </w:rPr>
              <w:t xml:space="preserve"> </w:t>
            </w:r>
            <w:r w:rsidRPr="00D12493">
              <w:rPr>
                <w:sz w:val="24"/>
                <w:szCs w:val="24"/>
                <w:lang w:val="ru-RU"/>
              </w:rPr>
              <w:t>Соблюдать</w:t>
            </w:r>
            <w:r w:rsidRPr="00D12493">
              <w:rPr>
                <w:spacing w:val="-4"/>
                <w:sz w:val="24"/>
                <w:szCs w:val="24"/>
                <w:lang w:val="ru-RU"/>
              </w:rPr>
              <w:t xml:space="preserve"> </w:t>
            </w:r>
            <w:r w:rsidRPr="00D12493">
              <w:rPr>
                <w:sz w:val="24"/>
                <w:szCs w:val="24"/>
                <w:lang w:val="ru-RU"/>
              </w:rPr>
              <w:t>право</w:t>
            </w:r>
            <w:r w:rsidRPr="00D12493">
              <w:rPr>
                <w:spacing w:val="-4"/>
                <w:sz w:val="24"/>
                <w:szCs w:val="24"/>
                <w:lang w:val="ru-RU"/>
              </w:rPr>
              <w:t xml:space="preserve"> </w:t>
            </w:r>
            <w:r w:rsidRPr="00D12493">
              <w:rPr>
                <w:sz w:val="24"/>
                <w:szCs w:val="24"/>
                <w:lang w:val="ru-RU"/>
              </w:rPr>
              <w:t>ребёнка</w:t>
            </w:r>
            <w:r w:rsidRPr="00D12493">
              <w:rPr>
                <w:spacing w:val="-6"/>
                <w:sz w:val="24"/>
                <w:szCs w:val="24"/>
                <w:lang w:val="ru-RU"/>
              </w:rPr>
              <w:t xml:space="preserve"> </w:t>
            </w:r>
            <w:r w:rsidRPr="00D12493">
              <w:rPr>
                <w:sz w:val="24"/>
                <w:szCs w:val="24"/>
                <w:lang w:val="ru-RU"/>
              </w:rPr>
              <w:t>на</w:t>
            </w:r>
            <w:r w:rsidRPr="00D12493">
              <w:rPr>
                <w:spacing w:val="-50"/>
                <w:sz w:val="24"/>
                <w:szCs w:val="24"/>
                <w:lang w:val="ru-RU"/>
              </w:rPr>
              <w:t xml:space="preserve"> </w:t>
            </w:r>
            <w:r w:rsidRPr="00D12493">
              <w:rPr>
                <w:sz w:val="24"/>
                <w:szCs w:val="24"/>
                <w:lang w:val="ru-RU"/>
              </w:rPr>
              <w:t>свободу</w:t>
            </w:r>
            <w:r w:rsidRPr="00D12493">
              <w:rPr>
                <w:spacing w:val="25"/>
                <w:sz w:val="24"/>
                <w:szCs w:val="24"/>
                <w:lang w:val="ru-RU"/>
              </w:rPr>
              <w:t xml:space="preserve"> </w:t>
            </w:r>
            <w:r w:rsidRPr="00D12493">
              <w:rPr>
                <w:sz w:val="24"/>
                <w:szCs w:val="24"/>
                <w:lang w:val="ru-RU"/>
              </w:rPr>
              <w:t>выбора</w:t>
            </w:r>
            <w:r w:rsidRPr="00D12493">
              <w:rPr>
                <w:spacing w:val="30"/>
                <w:sz w:val="24"/>
                <w:szCs w:val="24"/>
                <w:lang w:val="ru-RU"/>
              </w:rPr>
              <w:t xml:space="preserve"> </w:t>
            </w:r>
            <w:r w:rsidRPr="00D12493">
              <w:rPr>
                <w:sz w:val="24"/>
                <w:szCs w:val="24"/>
                <w:lang w:val="ru-RU"/>
              </w:rPr>
              <w:t>самостоятельной</w:t>
            </w:r>
            <w:r w:rsidRPr="00D12493">
              <w:rPr>
                <w:spacing w:val="29"/>
                <w:sz w:val="24"/>
                <w:szCs w:val="24"/>
                <w:lang w:val="ru-RU"/>
              </w:rPr>
              <w:t xml:space="preserve"> </w:t>
            </w:r>
            <w:r w:rsidRPr="00D12493">
              <w:rPr>
                <w:sz w:val="24"/>
                <w:szCs w:val="24"/>
                <w:lang w:val="ru-RU"/>
              </w:rPr>
              <w:t>образовательной</w:t>
            </w:r>
            <w:r w:rsidR="00D12493">
              <w:rPr>
                <w:sz w:val="24"/>
                <w:szCs w:val="24"/>
                <w:lang w:val="ru-RU"/>
              </w:rPr>
              <w:t xml:space="preserve"> </w:t>
            </w:r>
            <w:r w:rsidRPr="00D12493">
              <w:rPr>
                <w:sz w:val="24"/>
                <w:szCs w:val="24"/>
                <w:lang w:val="ru-RU"/>
              </w:rPr>
              <w:t>деятельности.</w:t>
            </w:r>
          </w:p>
        </w:tc>
        <w:tc>
          <w:tcPr>
            <w:tcW w:w="3402" w:type="dxa"/>
          </w:tcPr>
          <w:p w:rsidR="00D9485D" w:rsidRPr="00D34F3D" w:rsidRDefault="00D34F3D" w:rsidP="00D34F3D">
            <w:pPr>
              <w:pStyle w:val="TableParagraph"/>
              <w:tabs>
                <w:tab w:val="left" w:pos="-6805"/>
              </w:tabs>
              <w:ind w:left="108" w:right="94"/>
              <w:rPr>
                <w:sz w:val="24"/>
                <w:szCs w:val="24"/>
                <w:lang w:val="ru-RU"/>
              </w:rPr>
            </w:pPr>
            <w:r>
              <w:rPr>
                <w:sz w:val="24"/>
                <w:szCs w:val="24"/>
                <w:lang w:val="ru-RU"/>
              </w:rPr>
              <w:t>-</w:t>
            </w:r>
            <w:r w:rsidR="00D9485D" w:rsidRPr="00D9485D">
              <w:rPr>
                <w:sz w:val="24"/>
                <w:szCs w:val="24"/>
                <w:lang w:val="ru-RU"/>
              </w:rPr>
              <w:t>Создание</w:t>
            </w:r>
            <w:r w:rsidR="00D9485D" w:rsidRPr="00D9485D">
              <w:rPr>
                <w:sz w:val="24"/>
                <w:szCs w:val="24"/>
                <w:lang w:val="ru-RU"/>
              </w:rPr>
              <w:tab/>
              <w:t>пространств</w:t>
            </w:r>
            <w:r w:rsidR="00D9485D" w:rsidRPr="00D9485D">
              <w:rPr>
                <w:spacing w:val="-52"/>
                <w:sz w:val="24"/>
                <w:szCs w:val="24"/>
                <w:lang w:val="ru-RU"/>
              </w:rPr>
              <w:t xml:space="preserve"> </w:t>
            </w:r>
            <w:r w:rsidR="00D9485D" w:rsidRPr="00D9485D">
              <w:rPr>
                <w:sz w:val="24"/>
                <w:szCs w:val="24"/>
                <w:lang w:val="ru-RU"/>
              </w:rPr>
              <w:t>культивирования</w:t>
            </w:r>
            <w:r w:rsidR="00D9485D" w:rsidRPr="00D9485D">
              <w:rPr>
                <w:spacing w:val="1"/>
                <w:sz w:val="24"/>
                <w:szCs w:val="24"/>
                <w:lang w:val="ru-RU"/>
              </w:rPr>
              <w:t xml:space="preserve"> </w:t>
            </w:r>
            <w:r w:rsidR="00D9485D" w:rsidRPr="00D9485D">
              <w:rPr>
                <w:sz w:val="24"/>
                <w:szCs w:val="24"/>
                <w:lang w:val="ru-RU"/>
              </w:rPr>
              <w:t>традиционных</w:t>
            </w:r>
            <w:r w:rsidR="00D9485D" w:rsidRPr="00D9485D">
              <w:rPr>
                <w:spacing w:val="1"/>
                <w:sz w:val="24"/>
                <w:szCs w:val="24"/>
                <w:lang w:val="ru-RU"/>
              </w:rPr>
              <w:t xml:space="preserve"> </w:t>
            </w:r>
            <w:r w:rsidR="00D9485D" w:rsidRPr="00D9485D">
              <w:rPr>
                <w:sz w:val="24"/>
                <w:szCs w:val="24"/>
                <w:lang w:val="ru-RU"/>
              </w:rPr>
              <w:t>детских</w:t>
            </w:r>
            <w:r w:rsidR="00D9485D" w:rsidRPr="00D9485D">
              <w:rPr>
                <w:spacing w:val="1"/>
                <w:sz w:val="24"/>
                <w:szCs w:val="24"/>
                <w:lang w:val="ru-RU"/>
              </w:rPr>
              <w:t xml:space="preserve"> </w:t>
            </w:r>
            <w:r w:rsidR="00D9485D" w:rsidRPr="00D9485D">
              <w:rPr>
                <w:sz w:val="24"/>
                <w:szCs w:val="24"/>
                <w:lang w:val="ru-RU"/>
              </w:rPr>
              <w:t>игр</w:t>
            </w:r>
            <w:r w:rsidR="00D9485D" w:rsidRPr="00D9485D">
              <w:rPr>
                <w:spacing w:val="-52"/>
                <w:sz w:val="24"/>
                <w:szCs w:val="24"/>
                <w:lang w:val="ru-RU"/>
              </w:rPr>
              <w:t xml:space="preserve"> </w:t>
            </w:r>
            <w:r>
              <w:rPr>
                <w:sz w:val="24"/>
                <w:szCs w:val="24"/>
                <w:lang w:val="ru-RU"/>
              </w:rPr>
              <w:t>;</w:t>
            </w:r>
          </w:p>
          <w:p w:rsidR="00D9485D" w:rsidRPr="00D9485D" w:rsidRDefault="00D9485D" w:rsidP="00406D41">
            <w:pPr>
              <w:pStyle w:val="TableParagraph"/>
              <w:numPr>
                <w:ilvl w:val="0"/>
                <w:numId w:val="46"/>
              </w:numPr>
              <w:tabs>
                <w:tab w:val="left" w:pos="294"/>
              </w:tabs>
              <w:ind w:right="93" w:firstLine="0"/>
              <w:rPr>
                <w:sz w:val="24"/>
                <w:szCs w:val="24"/>
                <w:lang w:val="ru-RU"/>
              </w:rPr>
            </w:pPr>
            <w:r w:rsidRPr="00D9485D">
              <w:rPr>
                <w:sz w:val="24"/>
                <w:szCs w:val="24"/>
                <w:lang w:val="ru-RU"/>
              </w:rPr>
              <w:t>Созданы</w:t>
            </w:r>
            <w:r w:rsidRPr="00D9485D">
              <w:rPr>
                <w:spacing w:val="1"/>
                <w:sz w:val="24"/>
                <w:szCs w:val="24"/>
                <w:lang w:val="ru-RU"/>
              </w:rPr>
              <w:t xml:space="preserve"> </w:t>
            </w:r>
            <w:r w:rsidRPr="00D9485D">
              <w:rPr>
                <w:sz w:val="24"/>
                <w:szCs w:val="24"/>
                <w:lang w:val="ru-RU"/>
              </w:rPr>
              <w:t>зоны</w:t>
            </w:r>
            <w:r w:rsidRPr="00D9485D">
              <w:rPr>
                <w:spacing w:val="1"/>
                <w:sz w:val="24"/>
                <w:szCs w:val="24"/>
                <w:lang w:val="ru-RU"/>
              </w:rPr>
              <w:t xml:space="preserve"> </w:t>
            </w:r>
            <w:r w:rsidRPr="00D9485D">
              <w:rPr>
                <w:sz w:val="24"/>
                <w:szCs w:val="24"/>
                <w:lang w:val="ru-RU"/>
              </w:rPr>
              <w:t>активности</w:t>
            </w:r>
            <w:r w:rsidR="00D34F3D">
              <w:rPr>
                <w:sz w:val="24"/>
                <w:szCs w:val="24"/>
                <w:lang w:val="ru-RU"/>
              </w:rPr>
              <w:t xml:space="preserve"> </w:t>
            </w:r>
            <w:r w:rsidRPr="00D9485D">
              <w:rPr>
                <w:spacing w:val="-52"/>
                <w:sz w:val="24"/>
                <w:szCs w:val="24"/>
                <w:lang w:val="ru-RU"/>
              </w:rPr>
              <w:t xml:space="preserve"> </w:t>
            </w:r>
            <w:r w:rsidRPr="00D9485D">
              <w:rPr>
                <w:spacing w:val="-1"/>
                <w:sz w:val="24"/>
                <w:szCs w:val="24"/>
                <w:lang w:val="ru-RU"/>
              </w:rPr>
              <w:t xml:space="preserve">по направлениям </w:t>
            </w:r>
            <w:r w:rsidRPr="00D9485D">
              <w:rPr>
                <w:sz w:val="24"/>
                <w:szCs w:val="24"/>
                <w:lang w:val="ru-RU"/>
              </w:rPr>
              <w:t>социальное</w:t>
            </w:r>
            <w:r w:rsidRPr="00D9485D">
              <w:rPr>
                <w:spacing w:val="-52"/>
                <w:sz w:val="24"/>
                <w:szCs w:val="24"/>
                <w:lang w:val="ru-RU"/>
              </w:rPr>
              <w:t xml:space="preserve"> </w:t>
            </w:r>
            <w:r w:rsidRPr="00D9485D">
              <w:rPr>
                <w:sz w:val="24"/>
                <w:szCs w:val="24"/>
                <w:lang w:val="ru-RU"/>
              </w:rPr>
              <w:t>и трудовое с возможностью</w:t>
            </w:r>
            <w:r w:rsidRPr="00D9485D">
              <w:rPr>
                <w:spacing w:val="1"/>
                <w:sz w:val="24"/>
                <w:szCs w:val="24"/>
                <w:lang w:val="ru-RU"/>
              </w:rPr>
              <w:t xml:space="preserve"> </w:t>
            </w:r>
            <w:r w:rsidRPr="00D9485D">
              <w:rPr>
                <w:sz w:val="24"/>
                <w:szCs w:val="24"/>
                <w:lang w:val="ru-RU"/>
              </w:rPr>
              <w:t>свободного доступа детей к</w:t>
            </w:r>
            <w:r w:rsidRPr="00D9485D">
              <w:rPr>
                <w:spacing w:val="1"/>
                <w:sz w:val="24"/>
                <w:szCs w:val="24"/>
                <w:lang w:val="ru-RU"/>
              </w:rPr>
              <w:t xml:space="preserve"> </w:t>
            </w:r>
            <w:r w:rsidRPr="00D9485D">
              <w:rPr>
                <w:sz w:val="24"/>
                <w:szCs w:val="24"/>
                <w:lang w:val="ru-RU"/>
              </w:rPr>
              <w:t>материалам</w:t>
            </w:r>
            <w:r w:rsidRPr="00D9485D">
              <w:rPr>
                <w:spacing w:val="1"/>
                <w:sz w:val="24"/>
                <w:szCs w:val="24"/>
                <w:lang w:val="ru-RU"/>
              </w:rPr>
              <w:t xml:space="preserve"> </w:t>
            </w:r>
            <w:r w:rsidRPr="00D9485D">
              <w:rPr>
                <w:sz w:val="24"/>
                <w:szCs w:val="24"/>
                <w:lang w:val="ru-RU"/>
              </w:rPr>
              <w:t>и</w:t>
            </w:r>
            <w:r w:rsidRPr="00D9485D">
              <w:rPr>
                <w:spacing w:val="1"/>
                <w:sz w:val="24"/>
                <w:szCs w:val="24"/>
                <w:lang w:val="ru-RU"/>
              </w:rPr>
              <w:t xml:space="preserve"> </w:t>
            </w:r>
            <w:r w:rsidRPr="00D9485D">
              <w:rPr>
                <w:sz w:val="24"/>
                <w:szCs w:val="24"/>
                <w:lang w:val="ru-RU"/>
              </w:rPr>
              <w:t>пособиям,</w:t>
            </w:r>
            <w:r w:rsidRPr="00D9485D">
              <w:rPr>
                <w:spacing w:val="-52"/>
                <w:sz w:val="24"/>
                <w:szCs w:val="24"/>
                <w:lang w:val="ru-RU"/>
              </w:rPr>
              <w:t xml:space="preserve"> </w:t>
            </w:r>
            <w:r w:rsidRPr="00D9485D">
              <w:rPr>
                <w:sz w:val="24"/>
                <w:szCs w:val="24"/>
                <w:lang w:val="ru-RU"/>
              </w:rPr>
              <w:t>организации</w:t>
            </w:r>
            <w:r w:rsidRPr="00D9485D">
              <w:rPr>
                <w:spacing w:val="1"/>
                <w:sz w:val="24"/>
                <w:szCs w:val="24"/>
                <w:lang w:val="ru-RU"/>
              </w:rPr>
              <w:t xml:space="preserve"> </w:t>
            </w:r>
            <w:r w:rsidRPr="00D9485D">
              <w:rPr>
                <w:sz w:val="24"/>
                <w:szCs w:val="24"/>
                <w:lang w:val="ru-RU"/>
              </w:rPr>
              <w:t>совместной</w:t>
            </w:r>
            <w:r w:rsidRPr="00D9485D">
              <w:rPr>
                <w:spacing w:val="1"/>
                <w:sz w:val="24"/>
                <w:szCs w:val="24"/>
                <w:lang w:val="ru-RU"/>
              </w:rPr>
              <w:t xml:space="preserve"> </w:t>
            </w:r>
            <w:r w:rsidRPr="00D9485D">
              <w:rPr>
                <w:sz w:val="24"/>
                <w:szCs w:val="24"/>
                <w:lang w:val="ru-RU"/>
              </w:rPr>
              <w:t>и</w:t>
            </w:r>
            <w:r w:rsidRPr="00D9485D">
              <w:rPr>
                <w:spacing w:val="-52"/>
                <w:sz w:val="24"/>
                <w:szCs w:val="24"/>
                <w:lang w:val="ru-RU"/>
              </w:rPr>
              <w:t xml:space="preserve"> </w:t>
            </w:r>
            <w:r w:rsidRPr="00D9485D">
              <w:rPr>
                <w:sz w:val="24"/>
                <w:szCs w:val="24"/>
                <w:lang w:val="ru-RU"/>
              </w:rPr>
              <w:t>самостоятельной</w:t>
            </w:r>
            <w:r w:rsidRPr="00D9485D">
              <w:rPr>
                <w:spacing w:val="-1"/>
                <w:sz w:val="24"/>
                <w:szCs w:val="24"/>
                <w:lang w:val="ru-RU"/>
              </w:rPr>
              <w:t xml:space="preserve"> </w:t>
            </w:r>
            <w:r w:rsidRPr="00D9485D">
              <w:rPr>
                <w:sz w:val="24"/>
                <w:szCs w:val="24"/>
                <w:lang w:val="ru-RU"/>
              </w:rPr>
              <w:t>работы.</w:t>
            </w:r>
          </w:p>
        </w:tc>
      </w:tr>
    </w:tbl>
    <w:p w:rsidR="00392EC9" w:rsidRDefault="00392EC9" w:rsidP="00A75B3D">
      <w:pPr>
        <w:pStyle w:val="17"/>
        <w:shd w:val="clear" w:color="auto" w:fill="auto"/>
        <w:tabs>
          <w:tab w:val="left" w:pos="1570"/>
        </w:tabs>
        <w:spacing w:line="240" w:lineRule="auto"/>
        <w:jc w:val="both"/>
        <w:rPr>
          <w:rFonts w:ascii="Times New Roman" w:hAnsi="Times New Roman" w:cs="Times New Roman"/>
          <w:sz w:val="24"/>
          <w:szCs w:val="24"/>
          <w:highlight w:val="yellow"/>
        </w:rPr>
      </w:pPr>
    </w:p>
    <w:p w:rsidR="00975080" w:rsidRPr="00722FE9" w:rsidRDefault="00722FE9" w:rsidP="00C850C2">
      <w:pPr>
        <w:pStyle w:val="310"/>
        <w:spacing w:before="88" w:line="296" w:lineRule="exact"/>
        <w:ind w:left="0"/>
        <w:rPr>
          <w:i w:val="0"/>
          <w:sz w:val="24"/>
          <w:szCs w:val="24"/>
        </w:rPr>
      </w:pPr>
      <w:r>
        <w:rPr>
          <w:sz w:val="24"/>
          <w:szCs w:val="24"/>
        </w:rPr>
        <w:t xml:space="preserve">       </w:t>
      </w:r>
      <w:r w:rsidRPr="00722FE9">
        <w:rPr>
          <w:i w:val="0"/>
          <w:sz w:val="24"/>
          <w:szCs w:val="24"/>
        </w:rPr>
        <w:t>2.8.4</w:t>
      </w:r>
      <w:r w:rsidR="00C850C2" w:rsidRPr="00722FE9">
        <w:rPr>
          <w:i w:val="0"/>
          <w:sz w:val="24"/>
          <w:szCs w:val="24"/>
        </w:rPr>
        <w:t xml:space="preserve">.2  </w:t>
      </w:r>
      <w:r w:rsidR="00975080" w:rsidRPr="00722FE9">
        <w:rPr>
          <w:i w:val="0"/>
          <w:sz w:val="24"/>
          <w:szCs w:val="24"/>
        </w:rPr>
        <w:t>Региональный</w:t>
      </w:r>
      <w:r w:rsidR="00975080" w:rsidRPr="00722FE9">
        <w:rPr>
          <w:i w:val="0"/>
          <w:spacing w:val="-6"/>
          <w:sz w:val="24"/>
          <w:szCs w:val="24"/>
        </w:rPr>
        <w:t xml:space="preserve"> </w:t>
      </w:r>
      <w:r w:rsidR="00975080" w:rsidRPr="00722FE9">
        <w:rPr>
          <w:i w:val="0"/>
          <w:sz w:val="24"/>
          <w:szCs w:val="24"/>
        </w:rPr>
        <w:t>компонент воспитательной</w:t>
      </w:r>
      <w:r w:rsidR="00975080" w:rsidRPr="00722FE9">
        <w:rPr>
          <w:i w:val="0"/>
          <w:spacing w:val="-5"/>
          <w:sz w:val="24"/>
          <w:szCs w:val="24"/>
        </w:rPr>
        <w:t xml:space="preserve"> </w:t>
      </w:r>
      <w:r w:rsidR="00975080" w:rsidRPr="00722FE9">
        <w:rPr>
          <w:i w:val="0"/>
          <w:sz w:val="24"/>
          <w:szCs w:val="24"/>
        </w:rPr>
        <w:t>работы</w:t>
      </w:r>
    </w:p>
    <w:p w:rsidR="00975080" w:rsidRPr="00391D80" w:rsidRDefault="00D34F3D" w:rsidP="00391D80">
      <w:pPr>
        <w:pStyle w:val="ac"/>
        <w:jc w:val="left"/>
        <w:rPr>
          <w:b w:val="0"/>
          <w:sz w:val="24"/>
        </w:rPr>
      </w:pPr>
      <w:r>
        <w:rPr>
          <w:b w:val="0"/>
          <w:sz w:val="24"/>
        </w:rPr>
        <w:t xml:space="preserve">       </w:t>
      </w:r>
      <w:r w:rsidR="00975080" w:rsidRPr="00391D80">
        <w:rPr>
          <w:b w:val="0"/>
          <w:sz w:val="24"/>
        </w:rPr>
        <w:t>Разработанная</w:t>
      </w:r>
      <w:r w:rsidR="00975080" w:rsidRPr="00391D80">
        <w:rPr>
          <w:b w:val="0"/>
          <w:spacing w:val="1"/>
          <w:sz w:val="24"/>
        </w:rPr>
        <w:t xml:space="preserve"> </w:t>
      </w:r>
      <w:r w:rsidR="00975080" w:rsidRPr="00391D80">
        <w:rPr>
          <w:b w:val="0"/>
          <w:sz w:val="24"/>
        </w:rPr>
        <w:t>Программа</w:t>
      </w:r>
      <w:r w:rsidR="00975080" w:rsidRPr="00391D80">
        <w:rPr>
          <w:b w:val="0"/>
          <w:spacing w:val="1"/>
          <w:sz w:val="24"/>
        </w:rPr>
        <w:t xml:space="preserve"> </w:t>
      </w:r>
      <w:r w:rsidR="00975080" w:rsidRPr="00391D80">
        <w:rPr>
          <w:b w:val="0"/>
          <w:sz w:val="24"/>
        </w:rPr>
        <w:t>предусматривает</w:t>
      </w:r>
      <w:r w:rsidR="00975080" w:rsidRPr="00391D80">
        <w:rPr>
          <w:b w:val="0"/>
          <w:spacing w:val="1"/>
          <w:sz w:val="24"/>
        </w:rPr>
        <w:t xml:space="preserve"> </w:t>
      </w:r>
      <w:r w:rsidR="00975080" w:rsidRPr="00391D80">
        <w:rPr>
          <w:b w:val="0"/>
          <w:sz w:val="24"/>
        </w:rPr>
        <w:t>включение</w:t>
      </w:r>
      <w:r w:rsidR="00975080" w:rsidRPr="00391D80">
        <w:rPr>
          <w:b w:val="0"/>
          <w:spacing w:val="1"/>
          <w:sz w:val="24"/>
        </w:rPr>
        <w:t xml:space="preserve"> </w:t>
      </w:r>
      <w:r w:rsidR="00975080" w:rsidRPr="00391D80">
        <w:rPr>
          <w:b w:val="0"/>
          <w:sz w:val="24"/>
        </w:rPr>
        <w:t>воспитанников</w:t>
      </w:r>
      <w:r w:rsidR="00975080" w:rsidRPr="00391D80">
        <w:rPr>
          <w:b w:val="0"/>
          <w:spacing w:val="1"/>
          <w:sz w:val="24"/>
        </w:rPr>
        <w:t xml:space="preserve"> </w:t>
      </w:r>
      <w:r w:rsidR="00975080" w:rsidRPr="00391D80">
        <w:rPr>
          <w:b w:val="0"/>
          <w:sz w:val="24"/>
        </w:rPr>
        <w:t>в</w:t>
      </w:r>
      <w:r w:rsidR="00975080" w:rsidRPr="00391D80">
        <w:rPr>
          <w:b w:val="0"/>
          <w:spacing w:val="1"/>
          <w:sz w:val="24"/>
        </w:rPr>
        <w:t xml:space="preserve"> </w:t>
      </w:r>
      <w:r w:rsidR="00975080" w:rsidRPr="00391D80">
        <w:rPr>
          <w:b w:val="0"/>
          <w:sz w:val="24"/>
        </w:rPr>
        <w:t>процессы ознакомления</w:t>
      </w:r>
      <w:r w:rsidR="00975080" w:rsidRPr="00391D80">
        <w:rPr>
          <w:b w:val="0"/>
          <w:spacing w:val="1"/>
          <w:sz w:val="24"/>
        </w:rPr>
        <w:t xml:space="preserve"> </w:t>
      </w:r>
      <w:r w:rsidR="00975080" w:rsidRPr="00391D80">
        <w:rPr>
          <w:b w:val="0"/>
          <w:sz w:val="24"/>
        </w:rPr>
        <w:t>с</w:t>
      </w:r>
      <w:r w:rsidR="00975080" w:rsidRPr="00391D80">
        <w:rPr>
          <w:b w:val="0"/>
          <w:spacing w:val="1"/>
          <w:sz w:val="24"/>
        </w:rPr>
        <w:t xml:space="preserve"> </w:t>
      </w:r>
      <w:r w:rsidR="00975080" w:rsidRPr="00391D80">
        <w:rPr>
          <w:b w:val="0"/>
          <w:sz w:val="24"/>
        </w:rPr>
        <w:t>региональными</w:t>
      </w:r>
      <w:r w:rsidR="00975080" w:rsidRPr="00391D80">
        <w:rPr>
          <w:b w:val="0"/>
          <w:spacing w:val="1"/>
          <w:sz w:val="24"/>
        </w:rPr>
        <w:t xml:space="preserve"> </w:t>
      </w:r>
      <w:r w:rsidR="00975080" w:rsidRPr="00391D80">
        <w:rPr>
          <w:b w:val="0"/>
          <w:sz w:val="24"/>
        </w:rPr>
        <w:t>особенностями</w:t>
      </w:r>
      <w:r w:rsidR="00975080" w:rsidRPr="00391D80">
        <w:rPr>
          <w:b w:val="0"/>
          <w:spacing w:val="1"/>
          <w:sz w:val="24"/>
        </w:rPr>
        <w:t xml:space="preserve"> Нижнего Новгорода  </w:t>
      </w:r>
      <w:r w:rsidR="00975080" w:rsidRPr="00391D80">
        <w:rPr>
          <w:b w:val="0"/>
          <w:sz w:val="24"/>
        </w:rPr>
        <w:t>и</w:t>
      </w:r>
      <w:r w:rsidR="00975080" w:rsidRPr="00391D80">
        <w:rPr>
          <w:b w:val="0"/>
          <w:spacing w:val="1"/>
          <w:sz w:val="24"/>
        </w:rPr>
        <w:t xml:space="preserve"> </w:t>
      </w:r>
      <w:r w:rsidR="00975080" w:rsidRPr="00391D80">
        <w:rPr>
          <w:b w:val="0"/>
          <w:sz w:val="24"/>
        </w:rPr>
        <w:t xml:space="preserve">Нижегородской </w:t>
      </w:r>
      <w:r w:rsidR="00975080" w:rsidRPr="00391D80">
        <w:rPr>
          <w:b w:val="0"/>
          <w:spacing w:val="-62"/>
          <w:sz w:val="24"/>
        </w:rPr>
        <w:t xml:space="preserve">  </w:t>
      </w:r>
      <w:r w:rsidR="00E35154" w:rsidRPr="00391D80">
        <w:rPr>
          <w:b w:val="0"/>
          <w:spacing w:val="-62"/>
          <w:sz w:val="24"/>
        </w:rPr>
        <w:t xml:space="preserve">      </w:t>
      </w:r>
      <w:r w:rsidR="00975080" w:rsidRPr="00391D80">
        <w:rPr>
          <w:b w:val="0"/>
          <w:sz w:val="24"/>
        </w:rPr>
        <w:t>области.</w:t>
      </w:r>
    </w:p>
    <w:p w:rsidR="00975080" w:rsidRPr="00391D80" w:rsidRDefault="00975080" w:rsidP="00391D80">
      <w:pPr>
        <w:pStyle w:val="ac"/>
        <w:ind w:right="669" w:firstLine="707"/>
        <w:jc w:val="left"/>
        <w:rPr>
          <w:b w:val="0"/>
          <w:sz w:val="24"/>
        </w:rPr>
      </w:pPr>
      <w:r w:rsidRPr="00391D80">
        <w:rPr>
          <w:b w:val="0"/>
          <w:sz w:val="24"/>
        </w:rPr>
        <w:t>В</w:t>
      </w:r>
      <w:r w:rsidRPr="00391D80">
        <w:rPr>
          <w:b w:val="0"/>
          <w:spacing w:val="1"/>
          <w:sz w:val="24"/>
        </w:rPr>
        <w:t xml:space="preserve"> </w:t>
      </w:r>
      <w:r w:rsidRPr="00391D80">
        <w:rPr>
          <w:b w:val="0"/>
          <w:sz w:val="24"/>
        </w:rPr>
        <w:t>дошкольном возрасте</w:t>
      </w:r>
      <w:r w:rsidRPr="00391D80">
        <w:rPr>
          <w:b w:val="0"/>
          <w:spacing w:val="1"/>
          <w:sz w:val="24"/>
        </w:rPr>
        <w:t xml:space="preserve"> </w:t>
      </w:r>
      <w:r w:rsidRPr="00391D80">
        <w:rPr>
          <w:b w:val="0"/>
          <w:sz w:val="24"/>
        </w:rPr>
        <w:t>формируются</w:t>
      </w:r>
      <w:r w:rsidRPr="00391D80">
        <w:rPr>
          <w:b w:val="0"/>
          <w:spacing w:val="1"/>
          <w:sz w:val="24"/>
        </w:rPr>
        <w:t xml:space="preserve"> </w:t>
      </w:r>
      <w:r w:rsidRPr="00391D80">
        <w:rPr>
          <w:b w:val="0"/>
          <w:sz w:val="24"/>
        </w:rPr>
        <w:t>предпосылки</w:t>
      </w:r>
      <w:r w:rsidRPr="00391D80">
        <w:rPr>
          <w:b w:val="0"/>
          <w:spacing w:val="1"/>
          <w:sz w:val="24"/>
        </w:rPr>
        <w:t xml:space="preserve"> </w:t>
      </w:r>
      <w:r w:rsidRPr="00391D80">
        <w:rPr>
          <w:b w:val="0"/>
          <w:sz w:val="24"/>
        </w:rPr>
        <w:t>гражданских</w:t>
      </w:r>
      <w:r w:rsidRPr="00391D80">
        <w:rPr>
          <w:b w:val="0"/>
          <w:spacing w:val="1"/>
          <w:sz w:val="24"/>
        </w:rPr>
        <w:t xml:space="preserve"> </w:t>
      </w:r>
      <w:r w:rsidRPr="00391D80">
        <w:rPr>
          <w:b w:val="0"/>
          <w:sz w:val="24"/>
        </w:rPr>
        <w:t>качеств,</w:t>
      </w:r>
      <w:r w:rsidRPr="00391D80">
        <w:rPr>
          <w:b w:val="0"/>
          <w:spacing w:val="1"/>
          <w:sz w:val="24"/>
        </w:rPr>
        <w:t xml:space="preserve"> </w:t>
      </w:r>
      <w:r w:rsidRPr="00391D80">
        <w:rPr>
          <w:b w:val="0"/>
          <w:sz w:val="24"/>
        </w:rPr>
        <w:t>представления</w:t>
      </w:r>
      <w:r w:rsidRPr="00391D80">
        <w:rPr>
          <w:b w:val="0"/>
          <w:spacing w:val="-12"/>
          <w:sz w:val="24"/>
        </w:rPr>
        <w:t xml:space="preserve"> </w:t>
      </w:r>
      <w:r w:rsidRPr="00391D80">
        <w:rPr>
          <w:b w:val="0"/>
          <w:sz w:val="24"/>
        </w:rPr>
        <w:t>о</w:t>
      </w:r>
      <w:r w:rsidRPr="00391D80">
        <w:rPr>
          <w:b w:val="0"/>
          <w:spacing w:val="-10"/>
          <w:sz w:val="24"/>
        </w:rPr>
        <w:t xml:space="preserve"> </w:t>
      </w:r>
      <w:r w:rsidRPr="00391D80">
        <w:rPr>
          <w:b w:val="0"/>
          <w:sz w:val="24"/>
        </w:rPr>
        <w:t>человеке,</w:t>
      </w:r>
      <w:r w:rsidRPr="00391D80">
        <w:rPr>
          <w:b w:val="0"/>
          <w:spacing w:val="-12"/>
          <w:sz w:val="24"/>
        </w:rPr>
        <w:t xml:space="preserve"> </w:t>
      </w:r>
      <w:r w:rsidRPr="00391D80">
        <w:rPr>
          <w:b w:val="0"/>
          <w:sz w:val="24"/>
        </w:rPr>
        <w:t>обществе</w:t>
      </w:r>
      <w:r w:rsidRPr="00391D80">
        <w:rPr>
          <w:b w:val="0"/>
          <w:spacing w:val="-10"/>
          <w:sz w:val="24"/>
        </w:rPr>
        <w:t xml:space="preserve"> </w:t>
      </w:r>
      <w:r w:rsidRPr="00391D80">
        <w:rPr>
          <w:b w:val="0"/>
          <w:sz w:val="24"/>
        </w:rPr>
        <w:t>культуре.</w:t>
      </w:r>
      <w:r w:rsidRPr="00391D80">
        <w:rPr>
          <w:b w:val="0"/>
          <w:spacing w:val="-12"/>
          <w:sz w:val="24"/>
        </w:rPr>
        <w:t xml:space="preserve"> </w:t>
      </w:r>
      <w:r w:rsidRPr="00391D80">
        <w:rPr>
          <w:b w:val="0"/>
          <w:sz w:val="24"/>
        </w:rPr>
        <w:t>Очень</w:t>
      </w:r>
      <w:r w:rsidRPr="00391D80">
        <w:rPr>
          <w:b w:val="0"/>
          <w:spacing w:val="-10"/>
          <w:sz w:val="24"/>
        </w:rPr>
        <w:t xml:space="preserve"> </w:t>
      </w:r>
      <w:r w:rsidRPr="00391D80">
        <w:rPr>
          <w:b w:val="0"/>
          <w:sz w:val="24"/>
        </w:rPr>
        <w:t>важно</w:t>
      </w:r>
      <w:r w:rsidRPr="00391D80">
        <w:rPr>
          <w:b w:val="0"/>
          <w:spacing w:val="-12"/>
          <w:sz w:val="24"/>
        </w:rPr>
        <w:t xml:space="preserve"> </w:t>
      </w:r>
      <w:r w:rsidRPr="00391D80">
        <w:rPr>
          <w:b w:val="0"/>
          <w:sz w:val="24"/>
        </w:rPr>
        <w:t>привить</w:t>
      </w:r>
      <w:r w:rsidRPr="00391D80">
        <w:rPr>
          <w:b w:val="0"/>
          <w:spacing w:val="-13"/>
          <w:sz w:val="24"/>
        </w:rPr>
        <w:t xml:space="preserve"> </w:t>
      </w:r>
      <w:r w:rsidRPr="00391D80">
        <w:rPr>
          <w:b w:val="0"/>
          <w:sz w:val="24"/>
        </w:rPr>
        <w:t>в</w:t>
      </w:r>
      <w:r w:rsidRPr="00391D80">
        <w:rPr>
          <w:b w:val="0"/>
          <w:spacing w:val="-12"/>
          <w:sz w:val="24"/>
        </w:rPr>
        <w:t xml:space="preserve"> </w:t>
      </w:r>
      <w:r w:rsidRPr="00391D80">
        <w:rPr>
          <w:b w:val="0"/>
          <w:sz w:val="24"/>
        </w:rPr>
        <w:t>этом</w:t>
      </w:r>
      <w:r w:rsidRPr="00391D80">
        <w:rPr>
          <w:b w:val="0"/>
          <w:spacing w:val="-13"/>
          <w:sz w:val="24"/>
        </w:rPr>
        <w:t xml:space="preserve"> </w:t>
      </w:r>
      <w:r w:rsidRPr="00391D80">
        <w:rPr>
          <w:b w:val="0"/>
          <w:sz w:val="24"/>
        </w:rPr>
        <w:t>возрасте</w:t>
      </w:r>
      <w:r w:rsidRPr="00391D80">
        <w:rPr>
          <w:b w:val="0"/>
          <w:spacing w:val="-63"/>
          <w:sz w:val="24"/>
        </w:rPr>
        <w:t xml:space="preserve"> </w:t>
      </w:r>
      <w:r w:rsidRPr="00391D80">
        <w:rPr>
          <w:b w:val="0"/>
          <w:sz w:val="24"/>
        </w:rPr>
        <w:t>чувство любви и привязанности к природным и культурным ценностям родного</w:t>
      </w:r>
      <w:r w:rsidRPr="00391D80">
        <w:rPr>
          <w:b w:val="0"/>
          <w:spacing w:val="1"/>
          <w:sz w:val="24"/>
        </w:rPr>
        <w:t xml:space="preserve"> </w:t>
      </w:r>
      <w:r w:rsidRPr="00391D80">
        <w:rPr>
          <w:b w:val="0"/>
          <w:sz w:val="24"/>
        </w:rPr>
        <w:t>края, так как именно на этой основе воспитывается патриотизм. Поэтому в детском</w:t>
      </w:r>
      <w:r w:rsidRPr="00391D80">
        <w:rPr>
          <w:b w:val="0"/>
          <w:spacing w:val="-62"/>
          <w:sz w:val="24"/>
        </w:rPr>
        <w:t xml:space="preserve"> </w:t>
      </w:r>
      <w:r w:rsidRPr="00391D80">
        <w:rPr>
          <w:b w:val="0"/>
          <w:sz w:val="24"/>
        </w:rPr>
        <w:t>саду в образовательном процессе используются разнообразные методы и формы</w:t>
      </w:r>
      <w:r w:rsidRPr="00391D80">
        <w:rPr>
          <w:b w:val="0"/>
          <w:spacing w:val="1"/>
          <w:sz w:val="24"/>
        </w:rPr>
        <w:t xml:space="preserve"> </w:t>
      </w:r>
      <w:r w:rsidRPr="00391D80">
        <w:rPr>
          <w:b w:val="0"/>
          <w:sz w:val="24"/>
        </w:rPr>
        <w:t>организации</w:t>
      </w:r>
      <w:r w:rsidRPr="00391D80">
        <w:rPr>
          <w:b w:val="0"/>
          <w:spacing w:val="-2"/>
          <w:sz w:val="24"/>
        </w:rPr>
        <w:t xml:space="preserve"> </w:t>
      </w:r>
      <w:r w:rsidRPr="00391D80">
        <w:rPr>
          <w:b w:val="0"/>
          <w:sz w:val="24"/>
        </w:rPr>
        <w:t>детской</w:t>
      </w:r>
      <w:r w:rsidRPr="00391D80">
        <w:rPr>
          <w:b w:val="0"/>
          <w:spacing w:val="2"/>
          <w:sz w:val="24"/>
        </w:rPr>
        <w:t xml:space="preserve"> </w:t>
      </w:r>
      <w:r w:rsidRPr="00391D80">
        <w:rPr>
          <w:b w:val="0"/>
          <w:sz w:val="24"/>
        </w:rPr>
        <w:t>деятельности:</w:t>
      </w:r>
    </w:p>
    <w:p w:rsidR="00975080" w:rsidRPr="00391D80" w:rsidRDefault="00975080" w:rsidP="00391D80">
      <w:pPr>
        <w:pStyle w:val="ac"/>
        <w:tabs>
          <w:tab w:val="left" w:pos="9639"/>
        </w:tabs>
        <w:jc w:val="left"/>
        <w:rPr>
          <w:b w:val="0"/>
          <w:spacing w:val="1"/>
          <w:sz w:val="24"/>
        </w:rPr>
      </w:pPr>
      <w:r w:rsidRPr="00391D80">
        <w:rPr>
          <w:b w:val="0"/>
          <w:noProof/>
          <w:sz w:val="24"/>
          <w:lang w:eastAsia="ru-RU"/>
        </w:rPr>
        <w:drawing>
          <wp:anchor distT="0" distB="0" distL="0" distR="0" simplePos="0" relativeHeight="251655168" behindDoc="0" locked="0" layoutInCell="1" allowOverlap="1">
            <wp:simplePos x="0" y="0"/>
            <wp:positionH relativeFrom="page">
              <wp:posOffset>1260475</wp:posOffset>
            </wp:positionH>
            <wp:positionV relativeFrom="paragraph">
              <wp:posOffset>77047</wp:posOffset>
            </wp:positionV>
            <wp:extent cx="76200" cy="76200"/>
            <wp:effectExtent l="0" t="0" r="0" b="0"/>
            <wp:wrapNone/>
            <wp:docPr id="30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png"/>
                    <pic:cNvPicPr/>
                  </pic:nvPicPr>
                  <pic:blipFill>
                    <a:blip r:embed="rId9" cstate="print"/>
                    <a:stretch>
                      <a:fillRect/>
                    </a:stretch>
                  </pic:blipFill>
                  <pic:spPr>
                    <a:xfrm>
                      <a:off x="0" y="0"/>
                      <a:ext cx="76200" cy="76200"/>
                    </a:xfrm>
                    <a:prstGeom prst="rect">
                      <a:avLst/>
                    </a:prstGeom>
                  </pic:spPr>
                </pic:pic>
              </a:graphicData>
            </a:graphic>
          </wp:anchor>
        </w:drawing>
      </w:r>
      <w:r w:rsidRPr="00391D80">
        <w:rPr>
          <w:b w:val="0"/>
          <w:noProof/>
          <w:sz w:val="24"/>
          <w:lang w:eastAsia="ru-RU"/>
        </w:rPr>
        <w:drawing>
          <wp:anchor distT="0" distB="0" distL="0" distR="0" simplePos="0" relativeHeight="251656192" behindDoc="0" locked="0" layoutInCell="1" allowOverlap="1">
            <wp:simplePos x="0" y="0"/>
            <wp:positionH relativeFrom="page">
              <wp:posOffset>1260475</wp:posOffset>
            </wp:positionH>
            <wp:positionV relativeFrom="paragraph">
              <wp:posOffset>266277</wp:posOffset>
            </wp:positionV>
            <wp:extent cx="76200" cy="76200"/>
            <wp:effectExtent l="0" t="0" r="0" b="0"/>
            <wp:wrapNone/>
            <wp:docPr id="30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png"/>
                    <pic:cNvPicPr/>
                  </pic:nvPicPr>
                  <pic:blipFill>
                    <a:blip r:embed="rId9" cstate="print"/>
                    <a:stretch>
                      <a:fillRect/>
                    </a:stretch>
                  </pic:blipFill>
                  <pic:spPr>
                    <a:xfrm>
                      <a:off x="0" y="0"/>
                      <a:ext cx="76200" cy="76200"/>
                    </a:xfrm>
                    <a:prstGeom prst="rect">
                      <a:avLst/>
                    </a:prstGeom>
                  </pic:spPr>
                </pic:pic>
              </a:graphicData>
            </a:graphic>
          </wp:anchor>
        </w:drawing>
      </w:r>
      <w:r w:rsidRPr="00391D80">
        <w:rPr>
          <w:b w:val="0"/>
          <w:noProof/>
          <w:sz w:val="24"/>
          <w:lang w:eastAsia="ru-RU"/>
        </w:rPr>
        <w:drawing>
          <wp:anchor distT="0" distB="0" distL="0" distR="0" simplePos="0" relativeHeight="251657216" behindDoc="0" locked="0" layoutInCell="1" allowOverlap="1">
            <wp:simplePos x="0" y="0"/>
            <wp:positionH relativeFrom="page">
              <wp:posOffset>1260475</wp:posOffset>
            </wp:positionH>
            <wp:positionV relativeFrom="paragraph">
              <wp:posOffset>456777</wp:posOffset>
            </wp:positionV>
            <wp:extent cx="76200" cy="76200"/>
            <wp:effectExtent l="0" t="0" r="0" b="0"/>
            <wp:wrapNone/>
            <wp:docPr id="31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png"/>
                    <pic:cNvPicPr/>
                  </pic:nvPicPr>
                  <pic:blipFill>
                    <a:blip r:embed="rId9" cstate="print"/>
                    <a:stretch>
                      <a:fillRect/>
                    </a:stretch>
                  </pic:blipFill>
                  <pic:spPr>
                    <a:xfrm>
                      <a:off x="0" y="0"/>
                      <a:ext cx="76200" cy="76200"/>
                    </a:xfrm>
                    <a:prstGeom prst="rect">
                      <a:avLst/>
                    </a:prstGeom>
                  </pic:spPr>
                </pic:pic>
              </a:graphicData>
            </a:graphic>
          </wp:anchor>
        </w:drawing>
      </w:r>
      <w:r w:rsidRPr="00391D80">
        <w:rPr>
          <w:b w:val="0"/>
          <w:sz w:val="24"/>
        </w:rPr>
        <w:t xml:space="preserve">                 подвижные игры и забавы народов нижегородской   области;</w:t>
      </w:r>
      <w:r w:rsidRPr="00391D80">
        <w:rPr>
          <w:b w:val="0"/>
          <w:sz w:val="24"/>
        </w:rPr>
        <w:br/>
        <w:t xml:space="preserve">                </w:t>
      </w:r>
      <w:r w:rsidRPr="00391D80">
        <w:rPr>
          <w:b w:val="0"/>
          <w:spacing w:val="-63"/>
          <w:sz w:val="24"/>
        </w:rPr>
        <w:t xml:space="preserve"> </w:t>
      </w:r>
      <w:r w:rsidRPr="00391D80">
        <w:rPr>
          <w:b w:val="0"/>
          <w:sz w:val="24"/>
        </w:rPr>
        <w:t>слушание музыки и песен нижегородских авторов ;</w:t>
      </w:r>
      <w:r w:rsidRPr="00391D80">
        <w:rPr>
          <w:b w:val="0"/>
          <w:spacing w:val="1"/>
          <w:sz w:val="24"/>
        </w:rPr>
        <w:t xml:space="preserve"> </w:t>
      </w:r>
    </w:p>
    <w:p w:rsidR="00975080" w:rsidRPr="00391D80" w:rsidRDefault="00975080" w:rsidP="00391D80">
      <w:pPr>
        <w:pStyle w:val="ac"/>
        <w:tabs>
          <w:tab w:val="left" w:pos="9639"/>
        </w:tabs>
        <w:jc w:val="left"/>
        <w:rPr>
          <w:b w:val="0"/>
          <w:sz w:val="24"/>
        </w:rPr>
      </w:pPr>
      <w:r w:rsidRPr="00391D80">
        <w:rPr>
          <w:b w:val="0"/>
          <w:spacing w:val="1"/>
          <w:sz w:val="24"/>
        </w:rPr>
        <w:t xml:space="preserve">               </w:t>
      </w:r>
      <w:r w:rsidRPr="00391D80">
        <w:rPr>
          <w:b w:val="0"/>
          <w:sz w:val="24"/>
        </w:rPr>
        <w:t xml:space="preserve">ознакомление с </w:t>
      </w:r>
      <w:r w:rsidRPr="00391D80">
        <w:rPr>
          <w:b w:val="0"/>
          <w:spacing w:val="-2"/>
          <w:sz w:val="24"/>
        </w:rPr>
        <w:t xml:space="preserve"> </w:t>
      </w:r>
      <w:r w:rsidRPr="00391D80">
        <w:rPr>
          <w:b w:val="0"/>
          <w:sz w:val="24"/>
        </w:rPr>
        <w:t xml:space="preserve"> природой  реги</w:t>
      </w:r>
      <w:r w:rsidR="00B10459">
        <w:rPr>
          <w:b w:val="0"/>
          <w:sz w:val="24"/>
        </w:rPr>
        <w:t>она;</w:t>
      </w:r>
    </w:p>
    <w:p w:rsidR="00975080" w:rsidRPr="00391D80" w:rsidRDefault="00975080" w:rsidP="00391D80">
      <w:pPr>
        <w:pStyle w:val="ac"/>
        <w:tabs>
          <w:tab w:val="left" w:pos="9639"/>
        </w:tabs>
        <w:jc w:val="left"/>
        <w:rPr>
          <w:b w:val="0"/>
          <w:spacing w:val="1"/>
          <w:sz w:val="24"/>
        </w:rPr>
      </w:pPr>
      <w:r w:rsidRPr="00391D80">
        <w:rPr>
          <w:b w:val="0"/>
          <w:noProof/>
          <w:sz w:val="24"/>
          <w:lang w:eastAsia="ru-RU"/>
        </w:rPr>
        <w:drawing>
          <wp:anchor distT="0" distB="0" distL="0" distR="0" simplePos="0" relativeHeight="251658240" behindDoc="0" locked="0" layoutInCell="1" allowOverlap="1">
            <wp:simplePos x="0" y="0"/>
            <wp:positionH relativeFrom="page">
              <wp:posOffset>1260475</wp:posOffset>
            </wp:positionH>
            <wp:positionV relativeFrom="paragraph">
              <wp:posOffset>77301</wp:posOffset>
            </wp:positionV>
            <wp:extent cx="76200" cy="76200"/>
            <wp:effectExtent l="0" t="0" r="0" b="0"/>
            <wp:wrapNone/>
            <wp:docPr id="31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png"/>
                    <pic:cNvPicPr/>
                  </pic:nvPicPr>
                  <pic:blipFill>
                    <a:blip r:embed="rId9" cstate="print"/>
                    <a:stretch>
                      <a:fillRect/>
                    </a:stretch>
                  </pic:blipFill>
                  <pic:spPr>
                    <a:xfrm>
                      <a:off x="0" y="0"/>
                      <a:ext cx="76200" cy="76200"/>
                    </a:xfrm>
                    <a:prstGeom prst="rect">
                      <a:avLst/>
                    </a:prstGeom>
                  </pic:spPr>
                </pic:pic>
              </a:graphicData>
            </a:graphic>
          </wp:anchor>
        </w:drawing>
      </w:r>
      <w:r w:rsidRPr="00391D80">
        <w:rPr>
          <w:b w:val="0"/>
          <w:noProof/>
          <w:sz w:val="24"/>
          <w:lang w:eastAsia="ru-RU"/>
        </w:rPr>
        <w:drawing>
          <wp:anchor distT="0" distB="0" distL="0" distR="0" simplePos="0" relativeHeight="251659264" behindDoc="0" locked="0" layoutInCell="1" allowOverlap="1">
            <wp:simplePos x="0" y="0"/>
            <wp:positionH relativeFrom="page">
              <wp:posOffset>1260475</wp:posOffset>
            </wp:positionH>
            <wp:positionV relativeFrom="paragraph">
              <wp:posOffset>265897</wp:posOffset>
            </wp:positionV>
            <wp:extent cx="76200" cy="76198"/>
            <wp:effectExtent l="0" t="0" r="0" b="0"/>
            <wp:wrapNone/>
            <wp:docPr id="31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png"/>
                    <pic:cNvPicPr/>
                  </pic:nvPicPr>
                  <pic:blipFill>
                    <a:blip r:embed="rId9" cstate="print"/>
                    <a:stretch>
                      <a:fillRect/>
                    </a:stretch>
                  </pic:blipFill>
                  <pic:spPr>
                    <a:xfrm>
                      <a:off x="0" y="0"/>
                      <a:ext cx="76200" cy="76198"/>
                    </a:xfrm>
                    <a:prstGeom prst="rect">
                      <a:avLst/>
                    </a:prstGeom>
                  </pic:spPr>
                </pic:pic>
              </a:graphicData>
            </a:graphic>
          </wp:anchor>
        </w:drawing>
      </w:r>
      <w:r w:rsidRPr="00391D80">
        <w:rPr>
          <w:b w:val="0"/>
          <w:sz w:val="24"/>
        </w:rPr>
        <w:t xml:space="preserve">                 </w:t>
      </w:r>
      <w:r w:rsidR="00E35154" w:rsidRPr="00391D80">
        <w:rPr>
          <w:b w:val="0"/>
          <w:sz w:val="24"/>
        </w:rPr>
        <w:t>чтение детской литературы,</w:t>
      </w:r>
      <w:r w:rsidRPr="00391D80">
        <w:rPr>
          <w:b w:val="0"/>
          <w:sz w:val="24"/>
        </w:rPr>
        <w:t xml:space="preserve"> поэтов и писателей нижегородской   области;</w:t>
      </w:r>
      <w:r w:rsidRPr="00391D80">
        <w:rPr>
          <w:b w:val="0"/>
          <w:spacing w:val="1"/>
          <w:sz w:val="24"/>
        </w:rPr>
        <w:t xml:space="preserve"> </w:t>
      </w:r>
    </w:p>
    <w:p w:rsidR="00392EC9" w:rsidRPr="00391D80" w:rsidRDefault="00975080" w:rsidP="00391D80">
      <w:pPr>
        <w:pStyle w:val="ac"/>
        <w:tabs>
          <w:tab w:val="left" w:pos="9639"/>
        </w:tabs>
        <w:jc w:val="left"/>
        <w:rPr>
          <w:b w:val="0"/>
          <w:sz w:val="24"/>
        </w:rPr>
      </w:pPr>
      <w:r w:rsidRPr="00391D80">
        <w:rPr>
          <w:b w:val="0"/>
          <w:spacing w:val="1"/>
          <w:sz w:val="24"/>
        </w:rPr>
        <w:t xml:space="preserve">                </w:t>
      </w:r>
      <w:r w:rsidRPr="00391D80">
        <w:rPr>
          <w:b w:val="0"/>
          <w:sz w:val="24"/>
        </w:rPr>
        <w:t>знакомство</w:t>
      </w:r>
      <w:r w:rsidRPr="00391D80">
        <w:rPr>
          <w:b w:val="0"/>
          <w:spacing w:val="9"/>
          <w:sz w:val="24"/>
        </w:rPr>
        <w:t xml:space="preserve"> </w:t>
      </w:r>
      <w:r w:rsidRPr="00391D80">
        <w:rPr>
          <w:b w:val="0"/>
          <w:sz w:val="24"/>
        </w:rPr>
        <w:t>с</w:t>
      </w:r>
      <w:r w:rsidRPr="00391D80">
        <w:rPr>
          <w:b w:val="0"/>
          <w:spacing w:val="8"/>
          <w:sz w:val="24"/>
        </w:rPr>
        <w:t xml:space="preserve"> </w:t>
      </w:r>
      <w:r w:rsidR="00B10459">
        <w:rPr>
          <w:b w:val="0"/>
          <w:spacing w:val="8"/>
          <w:sz w:val="24"/>
        </w:rPr>
        <w:t xml:space="preserve">богатым </w:t>
      </w:r>
      <w:r w:rsidRPr="00391D80">
        <w:rPr>
          <w:b w:val="0"/>
          <w:sz w:val="24"/>
        </w:rPr>
        <w:t>народно-прикладным</w:t>
      </w:r>
      <w:r w:rsidRPr="00391D80">
        <w:rPr>
          <w:b w:val="0"/>
          <w:spacing w:val="10"/>
          <w:sz w:val="24"/>
        </w:rPr>
        <w:t xml:space="preserve"> </w:t>
      </w:r>
      <w:r w:rsidRPr="00391D80">
        <w:rPr>
          <w:b w:val="0"/>
          <w:sz w:val="24"/>
        </w:rPr>
        <w:t>искусство</w:t>
      </w:r>
      <w:r w:rsidR="00E35154" w:rsidRPr="00391D80">
        <w:rPr>
          <w:b w:val="0"/>
          <w:sz w:val="24"/>
        </w:rPr>
        <w:t xml:space="preserve"> нижегородской обюласти</w:t>
      </w:r>
    </w:p>
    <w:p w:rsidR="00392EC9" w:rsidRPr="00391D80" w:rsidRDefault="00392EC9" w:rsidP="00391D80">
      <w:pPr>
        <w:pStyle w:val="17"/>
        <w:shd w:val="clear" w:color="auto" w:fill="auto"/>
        <w:tabs>
          <w:tab w:val="left" w:pos="1570"/>
        </w:tabs>
        <w:spacing w:line="240" w:lineRule="auto"/>
        <w:rPr>
          <w:rFonts w:ascii="Times New Roman" w:hAnsi="Times New Roman" w:cs="Times New Roman"/>
          <w:sz w:val="24"/>
          <w:szCs w:val="24"/>
          <w:highlight w:val="yellow"/>
        </w:rPr>
      </w:pPr>
    </w:p>
    <w:p w:rsidR="00E35154" w:rsidRPr="00391D80" w:rsidRDefault="009F29C7" w:rsidP="009F29C7">
      <w:pPr>
        <w:pStyle w:val="ac"/>
        <w:tabs>
          <w:tab w:val="left" w:pos="0"/>
        </w:tabs>
        <w:jc w:val="left"/>
        <w:rPr>
          <w:b w:val="0"/>
          <w:sz w:val="24"/>
        </w:rPr>
      </w:pPr>
      <w:r>
        <w:rPr>
          <w:b w:val="0"/>
          <w:sz w:val="24"/>
        </w:rPr>
        <w:t xml:space="preserve">       </w:t>
      </w:r>
      <w:r w:rsidR="00D34F3D">
        <w:rPr>
          <w:b w:val="0"/>
          <w:sz w:val="24"/>
        </w:rPr>
        <w:t xml:space="preserve">Семейный уклад.  </w:t>
      </w:r>
      <w:r w:rsidR="00E35154" w:rsidRPr="00391D80">
        <w:rPr>
          <w:b w:val="0"/>
          <w:sz w:val="24"/>
        </w:rPr>
        <w:t>Именно</w:t>
      </w:r>
      <w:r w:rsidR="00E35154" w:rsidRPr="00391D80">
        <w:rPr>
          <w:b w:val="0"/>
          <w:spacing w:val="66"/>
          <w:sz w:val="24"/>
        </w:rPr>
        <w:t xml:space="preserve"> </w:t>
      </w:r>
      <w:r w:rsidR="00E35154" w:rsidRPr="00391D80">
        <w:rPr>
          <w:b w:val="0"/>
          <w:sz w:val="24"/>
        </w:rPr>
        <w:t>в   семье происходит зарождение духовно-нравственных ценностей,</w:t>
      </w:r>
      <w:r w:rsidR="00E35154" w:rsidRPr="00391D80">
        <w:rPr>
          <w:b w:val="0"/>
          <w:spacing w:val="-62"/>
          <w:sz w:val="24"/>
        </w:rPr>
        <w:t xml:space="preserve"> </w:t>
      </w:r>
      <w:r w:rsidR="00E35154" w:rsidRPr="00391D80">
        <w:rPr>
          <w:b w:val="0"/>
          <w:sz w:val="24"/>
        </w:rPr>
        <w:t>в</w:t>
      </w:r>
      <w:r w:rsidR="00E35154" w:rsidRPr="00391D80">
        <w:rPr>
          <w:b w:val="0"/>
          <w:spacing w:val="-15"/>
          <w:sz w:val="24"/>
        </w:rPr>
        <w:t xml:space="preserve"> </w:t>
      </w:r>
      <w:r w:rsidR="00E35154" w:rsidRPr="00391D80">
        <w:rPr>
          <w:b w:val="0"/>
          <w:sz w:val="24"/>
        </w:rPr>
        <w:t>последующем</w:t>
      </w:r>
      <w:r w:rsidR="00E35154" w:rsidRPr="00391D80">
        <w:rPr>
          <w:b w:val="0"/>
          <w:spacing w:val="-16"/>
          <w:sz w:val="24"/>
        </w:rPr>
        <w:t xml:space="preserve"> </w:t>
      </w:r>
      <w:r w:rsidR="00E35154" w:rsidRPr="00391D80">
        <w:rPr>
          <w:b w:val="0"/>
          <w:sz w:val="24"/>
        </w:rPr>
        <w:t>оказывающее</w:t>
      </w:r>
      <w:r w:rsidR="00E35154" w:rsidRPr="00391D80">
        <w:rPr>
          <w:b w:val="0"/>
          <w:spacing w:val="-13"/>
          <w:sz w:val="24"/>
        </w:rPr>
        <w:t xml:space="preserve"> </w:t>
      </w:r>
      <w:r w:rsidR="00E35154" w:rsidRPr="00391D80">
        <w:rPr>
          <w:b w:val="0"/>
          <w:sz w:val="24"/>
        </w:rPr>
        <w:t>большое</w:t>
      </w:r>
      <w:r w:rsidR="00E35154" w:rsidRPr="00391D80">
        <w:rPr>
          <w:b w:val="0"/>
          <w:spacing w:val="-15"/>
          <w:sz w:val="24"/>
        </w:rPr>
        <w:t xml:space="preserve"> </w:t>
      </w:r>
      <w:r w:rsidR="00E35154" w:rsidRPr="00391D80">
        <w:rPr>
          <w:b w:val="0"/>
          <w:sz w:val="24"/>
        </w:rPr>
        <w:t>влияние</w:t>
      </w:r>
      <w:r w:rsidR="00E35154" w:rsidRPr="00391D80">
        <w:rPr>
          <w:b w:val="0"/>
          <w:spacing w:val="-13"/>
          <w:sz w:val="24"/>
        </w:rPr>
        <w:t xml:space="preserve"> </w:t>
      </w:r>
      <w:r w:rsidR="00E35154" w:rsidRPr="00391D80">
        <w:rPr>
          <w:b w:val="0"/>
          <w:sz w:val="24"/>
        </w:rPr>
        <w:t>на</w:t>
      </w:r>
      <w:r w:rsidR="00E35154" w:rsidRPr="00391D80">
        <w:rPr>
          <w:b w:val="0"/>
          <w:spacing w:val="-15"/>
          <w:sz w:val="24"/>
        </w:rPr>
        <w:t xml:space="preserve"> </w:t>
      </w:r>
      <w:r w:rsidR="00E35154" w:rsidRPr="00391D80">
        <w:rPr>
          <w:b w:val="0"/>
          <w:sz w:val="24"/>
        </w:rPr>
        <w:t>формирование</w:t>
      </w:r>
      <w:r w:rsidR="00E35154" w:rsidRPr="00391D80">
        <w:rPr>
          <w:b w:val="0"/>
          <w:spacing w:val="-12"/>
          <w:sz w:val="24"/>
        </w:rPr>
        <w:t xml:space="preserve"> </w:t>
      </w:r>
      <w:r w:rsidR="00E35154" w:rsidRPr="00391D80">
        <w:rPr>
          <w:b w:val="0"/>
          <w:sz w:val="24"/>
        </w:rPr>
        <w:t>личности</w:t>
      </w:r>
      <w:r w:rsidR="00E35154" w:rsidRPr="00391D80">
        <w:rPr>
          <w:b w:val="0"/>
          <w:spacing w:val="-14"/>
          <w:sz w:val="24"/>
        </w:rPr>
        <w:t xml:space="preserve"> </w:t>
      </w:r>
      <w:r w:rsidR="00E35154" w:rsidRPr="00391D80">
        <w:rPr>
          <w:b w:val="0"/>
          <w:sz w:val="24"/>
        </w:rPr>
        <w:t>ребенка.</w:t>
      </w:r>
      <w:r w:rsidR="00E35154" w:rsidRPr="00391D80">
        <w:rPr>
          <w:b w:val="0"/>
          <w:spacing w:val="-62"/>
          <w:sz w:val="24"/>
        </w:rPr>
        <w:t xml:space="preserve"> </w:t>
      </w:r>
      <w:r w:rsidR="00E35154" w:rsidRPr="00391D80">
        <w:rPr>
          <w:b w:val="0"/>
          <w:sz w:val="24"/>
        </w:rPr>
        <w:t>Программа</w:t>
      </w:r>
      <w:r w:rsidR="00E35154" w:rsidRPr="00391D80">
        <w:rPr>
          <w:b w:val="0"/>
          <w:spacing w:val="1"/>
          <w:sz w:val="24"/>
        </w:rPr>
        <w:t xml:space="preserve"> </w:t>
      </w:r>
      <w:r w:rsidR="00E35154" w:rsidRPr="00391D80">
        <w:rPr>
          <w:b w:val="0"/>
          <w:sz w:val="24"/>
        </w:rPr>
        <w:t>ДОУ</w:t>
      </w:r>
      <w:r w:rsidR="00E35154" w:rsidRPr="00391D80">
        <w:rPr>
          <w:b w:val="0"/>
          <w:spacing w:val="1"/>
          <w:sz w:val="24"/>
        </w:rPr>
        <w:t xml:space="preserve"> </w:t>
      </w:r>
      <w:r w:rsidR="00E35154" w:rsidRPr="00391D80">
        <w:rPr>
          <w:b w:val="0"/>
          <w:sz w:val="24"/>
        </w:rPr>
        <w:t>предусматривает</w:t>
      </w:r>
      <w:r w:rsidR="00E35154" w:rsidRPr="00391D80">
        <w:rPr>
          <w:b w:val="0"/>
          <w:spacing w:val="1"/>
          <w:sz w:val="24"/>
        </w:rPr>
        <w:t xml:space="preserve"> </w:t>
      </w:r>
      <w:r w:rsidR="00E35154" w:rsidRPr="00391D80">
        <w:rPr>
          <w:b w:val="0"/>
          <w:sz w:val="24"/>
        </w:rPr>
        <w:t>обогащение</w:t>
      </w:r>
      <w:r w:rsidR="00E35154" w:rsidRPr="00391D80">
        <w:rPr>
          <w:b w:val="0"/>
          <w:spacing w:val="1"/>
          <w:sz w:val="24"/>
        </w:rPr>
        <w:t xml:space="preserve"> </w:t>
      </w:r>
      <w:r w:rsidR="00E35154" w:rsidRPr="00391D80">
        <w:rPr>
          <w:b w:val="0"/>
          <w:sz w:val="24"/>
        </w:rPr>
        <w:t>форм</w:t>
      </w:r>
      <w:r w:rsidR="00E35154" w:rsidRPr="00391D80">
        <w:rPr>
          <w:b w:val="0"/>
          <w:spacing w:val="1"/>
          <w:sz w:val="24"/>
        </w:rPr>
        <w:t xml:space="preserve"> </w:t>
      </w:r>
      <w:r w:rsidR="00E35154" w:rsidRPr="00391D80">
        <w:rPr>
          <w:b w:val="0"/>
          <w:sz w:val="24"/>
        </w:rPr>
        <w:t>работы</w:t>
      </w:r>
      <w:r w:rsidR="00E35154" w:rsidRPr="00391D80">
        <w:rPr>
          <w:b w:val="0"/>
          <w:spacing w:val="1"/>
          <w:sz w:val="24"/>
        </w:rPr>
        <w:t xml:space="preserve"> </w:t>
      </w:r>
      <w:r w:rsidR="00E35154" w:rsidRPr="00391D80">
        <w:rPr>
          <w:b w:val="0"/>
          <w:sz w:val="24"/>
        </w:rPr>
        <w:t>с</w:t>
      </w:r>
      <w:r w:rsidR="00E35154" w:rsidRPr="00391D80">
        <w:rPr>
          <w:b w:val="0"/>
          <w:spacing w:val="1"/>
          <w:sz w:val="24"/>
        </w:rPr>
        <w:t xml:space="preserve"> </w:t>
      </w:r>
      <w:r w:rsidR="00E35154" w:rsidRPr="00391D80">
        <w:rPr>
          <w:b w:val="0"/>
          <w:sz w:val="24"/>
        </w:rPr>
        <w:t>родителями</w:t>
      </w:r>
      <w:r w:rsidR="00E35154" w:rsidRPr="00391D80">
        <w:rPr>
          <w:b w:val="0"/>
          <w:spacing w:val="1"/>
          <w:sz w:val="24"/>
        </w:rPr>
        <w:t xml:space="preserve"> </w:t>
      </w:r>
      <w:r w:rsidR="00D34F3D">
        <w:rPr>
          <w:b w:val="0"/>
          <w:sz w:val="24"/>
        </w:rPr>
        <w:t xml:space="preserve">проектной </w:t>
      </w:r>
      <w:r w:rsidR="00E35154" w:rsidRPr="00D34F3D">
        <w:rPr>
          <w:b w:val="0"/>
          <w:sz w:val="24"/>
        </w:rPr>
        <w:t>деятельностью</w:t>
      </w:r>
      <w:r w:rsidR="00B10459" w:rsidRPr="00D34F3D">
        <w:rPr>
          <w:b w:val="0"/>
          <w:sz w:val="24"/>
        </w:rPr>
        <w:t>,</w:t>
      </w:r>
      <w:r w:rsidR="00B10459">
        <w:rPr>
          <w:b w:val="0"/>
          <w:sz w:val="24"/>
        </w:rPr>
        <w:t xml:space="preserve"> направленной </w:t>
      </w:r>
      <w:r w:rsidR="00E35154" w:rsidRPr="00391D80">
        <w:rPr>
          <w:b w:val="0"/>
          <w:sz w:val="24"/>
        </w:rPr>
        <w:t>на</w:t>
      </w:r>
      <w:r w:rsidR="00E35154" w:rsidRPr="00391D80">
        <w:rPr>
          <w:b w:val="0"/>
          <w:sz w:val="24"/>
        </w:rPr>
        <w:tab/>
        <w:t>реализацию</w:t>
      </w:r>
      <w:r w:rsidR="00E35154" w:rsidRPr="00391D80">
        <w:rPr>
          <w:b w:val="0"/>
          <w:sz w:val="24"/>
        </w:rPr>
        <w:tab/>
        <w:t>задач</w:t>
      </w:r>
      <w:r>
        <w:rPr>
          <w:b w:val="0"/>
          <w:sz w:val="24"/>
        </w:rPr>
        <w:t>.</w:t>
      </w:r>
      <w:r>
        <w:rPr>
          <w:b w:val="0"/>
          <w:spacing w:val="-5"/>
          <w:sz w:val="24"/>
        </w:rPr>
        <w:br/>
      </w:r>
      <w:r>
        <w:rPr>
          <w:b w:val="0"/>
          <w:sz w:val="24"/>
        </w:rPr>
        <w:t xml:space="preserve">         Р</w:t>
      </w:r>
      <w:r w:rsidR="00E35154" w:rsidRPr="00391D80">
        <w:rPr>
          <w:b w:val="0"/>
          <w:sz w:val="24"/>
        </w:rPr>
        <w:t>еализации</w:t>
      </w:r>
      <w:r w:rsidR="00E35154" w:rsidRPr="00391D80">
        <w:rPr>
          <w:b w:val="0"/>
          <w:spacing w:val="-3"/>
          <w:sz w:val="24"/>
        </w:rPr>
        <w:t xml:space="preserve"> </w:t>
      </w:r>
      <w:r w:rsidR="00E35154" w:rsidRPr="00391D80">
        <w:rPr>
          <w:b w:val="0"/>
          <w:sz w:val="24"/>
        </w:rPr>
        <w:t>регионального</w:t>
      </w:r>
      <w:r w:rsidR="00E35154" w:rsidRPr="00391D80">
        <w:rPr>
          <w:b w:val="0"/>
          <w:spacing w:val="-5"/>
          <w:sz w:val="24"/>
        </w:rPr>
        <w:t xml:space="preserve"> </w:t>
      </w:r>
      <w:r>
        <w:rPr>
          <w:b w:val="0"/>
          <w:sz w:val="24"/>
        </w:rPr>
        <w:t xml:space="preserve">компонента </w:t>
      </w:r>
      <w:r w:rsidRPr="00391D80">
        <w:rPr>
          <w:b w:val="0"/>
          <w:sz w:val="24"/>
        </w:rPr>
        <w:t>Программы воспитания</w:t>
      </w:r>
    </w:p>
    <w:p w:rsidR="00E35154" w:rsidRPr="00391D80" w:rsidRDefault="00E35154" w:rsidP="00391D80">
      <w:pPr>
        <w:pStyle w:val="ac"/>
        <w:spacing w:before="1"/>
        <w:jc w:val="left"/>
        <w:rPr>
          <w:b w:val="0"/>
          <w:sz w:val="24"/>
        </w:rPr>
      </w:pPr>
      <w:r w:rsidRPr="00391D80">
        <w:rPr>
          <w:b w:val="0"/>
          <w:i/>
          <w:sz w:val="24"/>
        </w:rPr>
        <w:t>Цель</w:t>
      </w:r>
      <w:r w:rsidRPr="00391D80">
        <w:rPr>
          <w:b w:val="0"/>
          <w:i/>
          <w:spacing w:val="37"/>
          <w:sz w:val="24"/>
        </w:rPr>
        <w:t xml:space="preserve"> </w:t>
      </w:r>
      <w:r w:rsidRPr="00391D80">
        <w:rPr>
          <w:b w:val="0"/>
          <w:sz w:val="24"/>
        </w:rPr>
        <w:t>-</w:t>
      </w:r>
      <w:r w:rsidRPr="00391D80">
        <w:rPr>
          <w:b w:val="0"/>
          <w:spacing w:val="39"/>
          <w:sz w:val="24"/>
        </w:rPr>
        <w:t xml:space="preserve"> </w:t>
      </w:r>
      <w:r w:rsidRPr="00391D80">
        <w:rPr>
          <w:b w:val="0"/>
          <w:sz w:val="24"/>
        </w:rPr>
        <w:t>приобщение</w:t>
      </w:r>
      <w:r w:rsidRPr="00391D80">
        <w:rPr>
          <w:b w:val="0"/>
          <w:spacing w:val="41"/>
          <w:sz w:val="24"/>
        </w:rPr>
        <w:t xml:space="preserve"> </w:t>
      </w:r>
      <w:r w:rsidRPr="00391D80">
        <w:rPr>
          <w:b w:val="0"/>
          <w:sz w:val="24"/>
        </w:rPr>
        <w:t>семьи</w:t>
      </w:r>
      <w:r w:rsidRPr="00391D80">
        <w:rPr>
          <w:b w:val="0"/>
          <w:spacing w:val="41"/>
          <w:sz w:val="24"/>
        </w:rPr>
        <w:t xml:space="preserve"> </w:t>
      </w:r>
      <w:r w:rsidRPr="00391D80">
        <w:rPr>
          <w:b w:val="0"/>
          <w:sz w:val="24"/>
        </w:rPr>
        <w:t>к</w:t>
      </w:r>
      <w:r w:rsidRPr="00391D80">
        <w:rPr>
          <w:b w:val="0"/>
          <w:spacing w:val="37"/>
          <w:sz w:val="24"/>
        </w:rPr>
        <w:t xml:space="preserve"> </w:t>
      </w:r>
      <w:r w:rsidRPr="00391D80">
        <w:rPr>
          <w:b w:val="0"/>
          <w:sz w:val="24"/>
        </w:rPr>
        <w:t>духовно-нравственной</w:t>
      </w:r>
      <w:r w:rsidRPr="00391D80">
        <w:rPr>
          <w:b w:val="0"/>
          <w:spacing w:val="39"/>
          <w:sz w:val="24"/>
        </w:rPr>
        <w:t xml:space="preserve"> </w:t>
      </w:r>
      <w:r w:rsidRPr="00391D80">
        <w:rPr>
          <w:b w:val="0"/>
          <w:sz w:val="24"/>
        </w:rPr>
        <w:t>культуре</w:t>
      </w:r>
      <w:r w:rsidRPr="00391D80">
        <w:rPr>
          <w:b w:val="0"/>
          <w:spacing w:val="41"/>
          <w:sz w:val="24"/>
        </w:rPr>
        <w:t xml:space="preserve"> </w:t>
      </w:r>
      <w:r w:rsidRPr="00391D80">
        <w:rPr>
          <w:b w:val="0"/>
          <w:sz w:val="24"/>
        </w:rPr>
        <w:t>родного</w:t>
      </w:r>
      <w:r w:rsidRPr="00391D80">
        <w:rPr>
          <w:b w:val="0"/>
          <w:spacing w:val="42"/>
          <w:sz w:val="24"/>
        </w:rPr>
        <w:t xml:space="preserve"> </w:t>
      </w:r>
      <w:r w:rsidRPr="00391D80">
        <w:rPr>
          <w:b w:val="0"/>
          <w:sz w:val="24"/>
        </w:rPr>
        <w:t>края,</w:t>
      </w:r>
      <w:r w:rsidRPr="00391D80">
        <w:rPr>
          <w:b w:val="0"/>
          <w:spacing w:val="-62"/>
          <w:sz w:val="24"/>
        </w:rPr>
        <w:t xml:space="preserve"> </w:t>
      </w:r>
      <w:r w:rsidRPr="00391D80">
        <w:rPr>
          <w:b w:val="0"/>
          <w:sz w:val="24"/>
        </w:rPr>
        <w:t>посредством</w:t>
      </w:r>
      <w:r w:rsidRPr="00391D80">
        <w:rPr>
          <w:b w:val="0"/>
          <w:spacing w:val="-4"/>
          <w:sz w:val="24"/>
        </w:rPr>
        <w:t xml:space="preserve"> </w:t>
      </w:r>
      <w:r w:rsidRPr="00391D80">
        <w:rPr>
          <w:b w:val="0"/>
          <w:sz w:val="24"/>
        </w:rPr>
        <w:t>взаимодействия</w:t>
      </w:r>
      <w:r w:rsidRPr="00391D80">
        <w:rPr>
          <w:b w:val="0"/>
          <w:spacing w:val="-3"/>
          <w:sz w:val="24"/>
        </w:rPr>
        <w:t xml:space="preserve"> </w:t>
      </w:r>
      <w:r w:rsidRPr="00391D80">
        <w:rPr>
          <w:b w:val="0"/>
          <w:sz w:val="24"/>
        </w:rPr>
        <w:t>всех</w:t>
      </w:r>
      <w:r w:rsidRPr="00391D80">
        <w:rPr>
          <w:b w:val="0"/>
          <w:spacing w:val="-2"/>
          <w:sz w:val="24"/>
        </w:rPr>
        <w:t xml:space="preserve"> </w:t>
      </w:r>
      <w:r w:rsidRPr="00391D80">
        <w:rPr>
          <w:b w:val="0"/>
          <w:sz w:val="24"/>
        </w:rPr>
        <w:t>субъектов</w:t>
      </w:r>
      <w:r w:rsidRPr="00391D80">
        <w:rPr>
          <w:b w:val="0"/>
          <w:spacing w:val="-2"/>
          <w:sz w:val="24"/>
        </w:rPr>
        <w:t xml:space="preserve"> </w:t>
      </w:r>
      <w:r w:rsidRPr="00391D80">
        <w:rPr>
          <w:b w:val="0"/>
          <w:sz w:val="24"/>
        </w:rPr>
        <w:t>образовательного</w:t>
      </w:r>
      <w:r w:rsidRPr="00391D80">
        <w:rPr>
          <w:b w:val="0"/>
          <w:spacing w:val="-1"/>
          <w:sz w:val="24"/>
        </w:rPr>
        <w:t xml:space="preserve"> </w:t>
      </w:r>
      <w:r w:rsidRPr="00391D80">
        <w:rPr>
          <w:b w:val="0"/>
          <w:sz w:val="24"/>
        </w:rPr>
        <w:t>пространства.</w:t>
      </w:r>
    </w:p>
    <w:p w:rsidR="00E35154" w:rsidRPr="00391D80" w:rsidRDefault="00E35154" w:rsidP="00391D80">
      <w:pPr>
        <w:pStyle w:val="310"/>
        <w:spacing w:before="7" w:line="295" w:lineRule="exact"/>
        <w:ind w:left="1970"/>
        <w:rPr>
          <w:b w:val="0"/>
          <w:sz w:val="24"/>
          <w:szCs w:val="24"/>
        </w:rPr>
      </w:pPr>
      <w:bookmarkStart w:id="2" w:name="Принципы_работы:"/>
      <w:bookmarkEnd w:id="2"/>
      <w:r w:rsidRPr="00391D80">
        <w:rPr>
          <w:b w:val="0"/>
          <w:sz w:val="24"/>
          <w:szCs w:val="24"/>
        </w:rPr>
        <w:t>Принципы</w:t>
      </w:r>
      <w:r w:rsidRPr="00391D80">
        <w:rPr>
          <w:b w:val="0"/>
          <w:spacing w:val="-4"/>
          <w:sz w:val="24"/>
          <w:szCs w:val="24"/>
        </w:rPr>
        <w:t xml:space="preserve"> </w:t>
      </w:r>
      <w:r w:rsidRPr="00391D80">
        <w:rPr>
          <w:b w:val="0"/>
          <w:sz w:val="24"/>
          <w:szCs w:val="24"/>
        </w:rPr>
        <w:t>работы:</w:t>
      </w:r>
    </w:p>
    <w:p w:rsidR="00E35154" w:rsidRPr="00391D80" w:rsidRDefault="00E35154" w:rsidP="00391D80">
      <w:pPr>
        <w:pStyle w:val="ac"/>
        <w:spacing w:before="10"/>
        <w:jc w:val="left"/>
        <w:rPr>
          <w:b w:val="0"/>
          <w:sz w:val="24"/>
        </w:rPr>
      </w:pPr>
      <w:r w:rsidRPr="00391D80">
        <w:rPr>
          <w:b w:val="0"/>
          <w:sz w:val="24"/>
        </w:rPr>
        <w:t>краеведческий</w:t>
      </w:r>
      <w:r w:rsidRPr="00391D80">
        <w:rPr>
          <w:b w:val="0"/>
          <w:spacing w:val="-6"/>
          <w:sz w:val="24"/>
        </w:rPr>
        <w:t xml:space="preserve"> </w:t>
      </w:r>
      <w:r w:rsidRPr="00391D80">
        <w:rPr>
          <w:b w:val="0"/>
          <w:sz w:val="24"/>
        </w:rPr>
        <w:t>принцип;</w:t>
      </w:r>
    </w:p>
    <w:p w:rsidR="00E35154" w:rsidRPr="00391D80" w:rsidRDefault="00E35154" w:rsidP="00391D80">
      <w:pPr>
        <w:widowControl w:val="0"/>
        <w:tabs>
          <w:tab w:val="left" w:pos="1969"/>
          <w:tab w:val="left" w:pos="1970"/>
          <w:tab w:val="left" w:pos="9498"/>
        </w:tabs>
        <w:autoSpaceDE w:val="0"/>
        <w:autoSpaceDN w:val="0"/>
        <w:spacing w:before="67" w:after="0" w:line="240" w:lineRule="auto"/>
        <w:ind w:right="-142"/>
        <w:rPr>
          <w:rFonts w:ascii="Times New Roman" w:hAnsi="Times New Roman" w:cs="Times New Roman"/>
          <w:sz w:val="24"/>
          <w:szCs w:val="24"/>
        </w:rPr>
      </w:pPr>
      <w:r w:rsidRPr="00391D80">
        <w:rPr>
          <w:rFonts w:ascii="Times New Roman" w:hAnsi="Times New Roman" w:cs="Times New Roman"/>
          <w:sz w:val="24"/>
          <w:szCs w:val="24"/>
        </w:rPr>
        <w:t>обеспечение</w:t>
      </w:r>
      <w:r w:rsidRPr="00391D80">
        <w:rPr>
          <w:rFonts w:ascii="Times New Roman" w:hAnsi="Times New Roman" w:cs="Times New Roman"/>
          <w:spacing w:val="-9"/>
          <w:sz w:val="24"/>
          <w:szCs w:val="24"/>
        </w:rPr>
        <w:t xml:space="preserve"> </w:t>
      </w:r>
      <w:r w:rsidRPr="00391D80">
        <w:rPr>
          <w:rFonts w:ascii="Times New Roman" w:hAnsi="Times New Roman" w:cs="Times New Roman"/>
          <w:sz w:val="24"/>
          <w:szCs w:val="24"/>
        </w:rPr>
        <w:t>субъективной</w:t>
      </w:r>
      <w:r w:rsidRPr="00391D80">
        <w:rPr>
          <w:rFonts w:ascii="Times New Roman" w:hAnsi="Times New Roman" w:cs="Times New Roman"/>
          <w:spacing w:val="-7"/>
          <w:sz w:val="24"/>
          <w:szCs w:val="24"/>
        </w:rPr>
        <w:t xml:space="preserve"> </w:t>
      </w:r>
      <w:r w:rsidRPr="00391D80">
        <w:rPr>
          <w:rFonts w:ascii="Times New Roman" w:hAnsi="Times New Roman" w:cs="Times New Roman"/>
          <w:sz w:val="24"/>
          <w:szCs w:val="24"/>
        </w:rPr>
        <w:t>позиции</w:t>
      </w:r>
      <w:r w:rsidRPr="00391D80">
        <w:rPr>
          <w:rFonts w:ascii="Times New Roman" w:hAnsi="Times New Roman" w:cs="Times New Roman"/>
          <w:spacing w:val="-8"/>
          <w:sz w:val="24"/>
          <w:szCs w:val="24"/>
        </w:rPr>
        <w:t xml:space="preserve"> </w:t>
      </w:r>
      <w:r w:rsidRPr="00391D80">
        <w:rPr>
          <w:rFonts w:ascii="Times New Roman" w:hAnsi="Times New Roman" w:cs="Times New Roman"/>
          <w:sz w:val="24"/>
          <w:szCs w:val="24"/>
        </w:rPr>
        <w:t>всех</w:t>
      </w:r>
      <w:r w:rsidRPr="00391D80">
        <w:rPr>
          <w:rFonts w:ascii="Times New Roman" w:hAnsi="Times New Roman" w:cs="Times New Roman"/>
          <w:spacing w:val="-6"/>
          <w:sz w:val="24"/>
          <w:szCs w:val="24"/>
        </w:rPr>
        <w:t xml:space="preserve"> </w:t>
      </w:r>
      <w:r w:rsidRPr="00391D80">
        <w:rPr>
          <w:rFonts w:ascii="Times New Roman" w:hAnsi="Times New Roman" w:cs="Times New Roman"/>
          <w:sz w:val="24"/>
          <w:szCs w:val="24"/>
        </w:rPr>
        <w:t>участников</w:t>
      </w:r>
      <w:r w:rsidRPr="00391D80">
        <w:rPr>
          <w:rFonts w:ascii="Times New Roman" w:hAnsi="Times New Roman" w:cs="Times New Roman"/>
          <w:spacing w:val="-9"/>
          <w:sz w:val="24"/>
          <w:szCs w:val="24"/>
        </w:rPr>
        <w:t xml:space="preserve"> </w:t>
      </w:r>
      <w:r w:rsidRPr="00391D80">
        <w:rPr>
          <w:rFonts w:ascii="Times New Roman" w:hAnsi="Times New Roman" w:cs="Times New Roman"/>
          <w:sz w:val="24"/>
          <w:szCs w:val="24"/>
        </w:rPr>
        <w:t>педагогического</w:t>
      </w:r>
      <w:r w:rsidR="009F29C7">
        <w:rPr>
          <w:rFonts w:ascii="Times New Roman" w:hAnsi="Times New Roman" w:cs="Times New Roman"/>
          <w:sz w:val="24"/>
          <w:szCs w:val="24"/>
        </w:rPr>
        <w:t xml:space="preserve"> </w:t>
      </w:r>
      <w:r w:rsidRPr="00391D80">
        <w:rPr>
          <w:rFonts w:ascii="Times New Roman" w:hAnsi="Times New Roman" w:cs="Times New Roman"/>
          <w:spacing w:val="-62"/>
          <w:sz w:val="24"/>
          <w:szCs w:val="24"/>
        </w:rPr>
        <w:t xml:space="preserve"> </w:t>
      </w:r>
      <w:r w:rsidRPr="00391D80">
        <w:rPr>
          <w:rFonts w:ascii="Times New Roman" w:hAnsi="Times New Roman" w:cs="Times New Roman"/>
          <w:sz w:val="24"/>
          <w:szCs w:val="24"/>
        </w:rPr>
        <w:t>процесса;</w:t>
      </w:r>
    </w:p>
    <w:p w:rsidR="00E35154" w:rsidRPr="00391D80" w:rsidRDefault="00E35154" w:rsidP="00391D80">
      <w:pPr>
        <w:widowControl w:val="0"/>
        <w:tabs>
          <w:tab w:val="left" w:pos="1969"/>
          <w:tab w:val="left" w:pos="1970"/>
        </w:tabs>
        <w:autoSpaceDE w:val="0"/>
        <w:autoSpaceDN w:val="0"/>
        <w:spacing w:before="2" w:after="0" w:line="298" w:lineRule="exact"/>
        <w:rPr>
          <w:rFonts w:ascii="Times New Roman" w:hAnsi="Times New Roman" w:cs="Times New Roman"/>
          <w:sz w:val="24"/>
          <w:szCs w:val="24"/>
        </w:rPr>
      </w:pPr>
      <w:r w:rsidRPr="00391D80">
        <w:rPr>
          <w:rFonts w:ascii="Times New Roman" w:hAnsi="Times New Roman" w:cs="Times New Roman"/>
          <w:sz w:val="24"/>
          <w:szCs w:val="24"/>
        </w:rPr>
        <w:t>принцип</w:t>
      </w:r>
      <w:r w:rsidRPr="00391D80">
        <w:rPr>
          <w:rFonts w:ascii="Times New Roman" w:hAnsi="Times New Roman" w:cs="Times New Roman"/>
          <w:spacing w:val="-7"/>
          <w:sz w:val="24"/>
          <w:szCs w:val="24"/>
        </w:rPr>
        <w:t xml:space="preserve"> </w:t>
      </w:r>
      <w:r w:rsidRPr="00391D80">
        <w:rPr>
          <w:rFonts w:ascii="Times New Roman" w:hAnsi="Times New Roman" w:cs="Times New Roman"/>
          <w:sz w:val="24"/>
          <w:szCs w:val="24"/>
        </w:rPr>
        <w:t>интегративности;</w:t>
      </w:r>
    </w:p>
    <w:p w:rsidR="00E35154" w:rsidRPr="00391D80" w:rsidRDefault="00E35154" w:rsidP="00391D80">
      <w:pPr>
        <w:widowControl w:val="0"/>
        <w:tabs>
          <w:tab w:val="left" w:pos="1969"/>
          <w:tab w:val="left" w:pos="1970"/>
        </w:tabs>
        <w:autoSpaceDE w:val="0"/>
        <w:autoSpaceDN w:val="0"/>
        <w:spacing w:after="0" w:line="298" w:lineRule="exact"/>
        <w:rPr>
          <w:rFonts w:ascii="Times New Roman" w:hAnsi="Times New Roman" w:cs="Times New Roman"/>
          <w:sz w:val="24"/>
          <w:szCs w:val="24"/>
        </w:rPr>
      </w:pPr>
      <w:r w:rsidRPr="00391D80">
        <w:rPr>
          <w:rFonts w:ascii="Times New Roman" w:hAnsi="Times New Roman" w:cs="Times New Roman"/>
          <w:sz w:val="24"/>
          <w:szCs w:val="24"/>
        </w:rPr>
        <w:t>гуманистическая</w:t>
      </w:r>
      <w:r w:rsidRPr="00391D80">
        <w:rPr>
          <w:rFonts w:ascii="Times New Roman" w:hAnsi="Times New Roman" w:cs="Times New Roman"/>
          <w:spacing w:val="-4"/>
          <w:sz w:val="24"/>
          <w:szCs w:val="24"/>
        </w:rPr>
        <w:t xml:space="preserve"> </w:t>
      </w:r>
      <w:r w:rsidRPr="00391D80">
        <w:rPr>
          <w:rFonts w:ascii="Times New Roman" w:hAnsi="Times New Roman" w:cs="Times New Roman"/>
          <w:sz w:val="24"/>
          <w:szCs w:val="24"/>
        </w:rPr>
        <w:t>ориентация</w:t>
      </w:r>
      <w:r w:rsidRPr="00391D80">
        <w:rPr>
          <w:rFonts w:ascii="Times New Roman" w:hAnsi="Times New Roman" w:cs="Times New Roman"/>
          <w:spacing w:val="-4"/>
          <w:sz w:val="24"/>
          <w:szCs w:val="24"/>
        </w:rPr>
        <w:t xml:space="preserve"> </w:t>
      </w:r>
      <w:r w:rsidRPr="00391D80">
        <w:rPr>
          <w:rFonts w:ascii="Times New Roman" w:hAnsi="Times New Roman" w:cs="Times New Roman"/>
          <w:sz w:val="24"/>
          <w:szCs w:val="24"/>
        </w:rPr>
        <w:t>во</w:t>
      </w:r>
      <w:r w:rsidRPr="00391D80">
        <w:rPr>
          <w:rFonts w:ascii="Times New Roman" w:hAnsi="Times New Roman" w:cs="Times New Roman"/>
          <w:spacing w:val="-6"/>
          <w:sz w:val="24"/>
          <w:szCs w:val="24"/>
        </w:rPr>
        <w:t xml:space="preserve"> </w:t>
      </w:r>
      <w:r w:rsidRPr="00391D80">
        <w:rPr>
          <w:rFonts w:ascii="Times New Roman" w:hAnsi="Times New Roman" w:cs="Times New Roman"/>
          <w:sz w:val="24"/>
          <w:szCs w:val="24"/>
        </w:rPr>
        <w:t>взаимодействии</w:t>
      </w:r>
      <w:r w:rsidRPr="00391D80">
        <w:rPr>
          <w:rFonts w:ascii="Times New Roman" w:hAnsi="Times New Roman" w:cs="Times New Roman"/>
          <w:spacing w:val="-3"/>
          <w:sz w:val="24"/>
          <w:szCs w:val="24"/>
        </w:rPr>
        <w:t xml:space="preserve"> </w:t>
      </w:r>
      <w:r w:rsidRPr="00391D80">
        <w:rPr>
          <w:rFonts w:ascii="Times New Roman" w:hAnsi="Times New Roman" w:cs="Times New Roman"/>
          <w:sz w:val="24"/>
          <w:szCs w:val="24"/>
        </w:rPr>
        <w:t>с</w:t>
      </w:r>
      <w:r w:rsidRPr="00391D80">
        <w:rPr>
          <w:rFonts w:ascii="Times New Roman" w:hAnsi="Times New Roman" w:cs="Times New Roman"/>
          <w:spacing w:val="-5"/>
          <w:sz w:val="24"/>
          <w:szCs w:val="24"/>
        </w:rPr>
        <w:t xml:space="preserve"> </w:t>
      </w:r>
      <w:r w:rsidRPr="00391D80">
        <w:rPr>
          <w:rFonts w:ascii="Times New Roman" w:hAnsi="Times New Roman" w:cs="Times New Roman"/>
          <w:sz w:val="24"/>
          <w:szCs w:val="24"/>
        </w:rPr>
        <w:t>семьей;</w:t>
      </w:r>
    </w:p>
    <w:p w:rsidR="00E35154" w:rsidRPr="00391D80" w:rsidRDefault="00E35154" w:rsidP="00391D80">
      <w:pPr>
        <w:widowControl w:val="0"/>
        <w:tabs>
          <w:tab w:val="left" w:pos="1969"/>
          <w:tab w:val="left" w:pos="1970"/>
        </w:tabs>
        <w:autoSpaceDE w:val="0"/>
        <w:autoSpaceDN w:val="0"/>
        <w:spacing w:before="1" w:after="0" w:line="298" w:lineRule="exact"/>
        <w:rPr>
          <w:rFonts w:ascii="Times New Roman" w:hAnsi="Times New Roman" w:cs="Times New Roman"/>
          <w:sz w:val="24"/>
          <w:szCs w:val="24"/>
        </w:rPr>
      </w:pPr>
      <w:r w:rsidRPr="00391D80">
        <w:rPr>
          <w:rFonts w:ascii="Times New Roman" w:hAnsi="Times New Roman" w:cs="Times New Roman"/>
          <w:sz w:val="24"/>
          <w:szCs w:val="24"/>
        </w:rPr>
        <w:t>динамичность;</w:t>
      </w:r>
    </w:p>
    <w:p w:rsidR="00E35154" w:rsidRPr="00391D80" w:rsidRDefault="00E35154" w:rsidP="00EC6B99">
      <w:pPr>
        <w:widowControl w:val="0"/>
        <w:tabs>
          <w:tab w:val="left" w:pos="1969"/>
          <w:tab w:val="left" w:pos="1970"/>
        </w:tabs>
        <w:autoSpaceDE w:val="0"/>
        <w:autoSpaceDN w:val="0"/>
        <w:spacing w:after="0" w:line="298" w:lineRule="exact"/>
        <w:rPr>
          <w:rFonts w:ascii="Times New Roman" w:hAnsi="Times New Roman" w:cs="Times New Roman"/>
          <w:sz w:val="24"/>
          <w:szCs w:val="24"/>
        </w:rPr>
      </w:pPr>
      <w:r w:rsidRPr="00391D80">
        <w:rPr>
          <w:rFonts w:ascii="Times New Roman" w:hAnsi="Times New Roman" w:cs="Times New Roman"/>
          <w:sz w:val="24"/>
          <w:szCs w:val="24"/>
        </w:rPr>
        <w:t>развивающий</w:t>
      </w:r>
      <w:r w:rsidRPr="00391D80">
        <w:rPr>
          <w:rFonts w:ascii="Times New Roman" w:hAnsi="Times New Roman" w:cs="Times New Roman"/>
          <w:spacing w:val="-7"/>
          <w:sz w:val="24"/>
          <w:szCs w:val="24"/>
        </w:rPr>
        <w:t xml:space="preserve"> </w:t>
      </w:r>
      <w:r w:rsidRPr="00391D80">
        <w:rPr>
          <w:rFonts w:ascii="Times New Roman" w:hAnsi="Times New Roman" w:cs="Times New Roman"/>
          <w:sz w:val="24"/>
          <w:szCs w:val="24"/>
        </w:rPr>
        <w:t>принцип;</w:t>
      </w:r>
    </w:p>
    <w:p w:rsidR="00391D80" w:rsidRPr="00722FE9" w:rsidRDefault="00E35154" w:rsidP="00B10459">
      <w:pPr>
        <w:pStyle w:val="310"/>
        <w:spacing w:before="89" w:line="296" w:lineRule="exact"/>
        <w:ind w:left="0"/>
        <w:rPr>
          <w:i w:val="0"/>
          <w:sz w:val="24"/>
          <w:szCs w:val="24"/>
        </w:rPr>
      </w:pPr>
      <w:bookmarkStart w:id="3" w:name="Социокультурный_контекст"/>
      <w:bookmarkEnd w:id="3"/>
      <w:r w:rsidRPr="00391D80">
        <w:rPr>
          <w:b w:val="0"/>
          <w:sz w:val="24"/>
          <w:szCs w:val="24"/>
        </w:rPr>
        <w:t xml:space="preserve">      </w:t>
      </w:r>
      <w:r w:rsidR="00EC6B99">
        <w:rPr>
          <w:sz w:val="24"/>
          <w:szCs w:val="24"/>
        </w:rPr>
        <w:t xml:space="preserve">                </w:t>
      </w:r>
      <w:r w:rsidR="00722FE9" w:rsidRPr="00722FE9">
        <w:rPr>
          <w:i w:val="0"/>
          <w:sz w:val="24"/>
          <w:szCs w:val="24"/>
        </w:rPr>
        <w:t>2.8.4</w:t>
      </w:r>
      <w:r w:rsidR="00C850C2" w:rsidRPr="00722FE9">
        <w:rPr>
          <w:i w:val="0"/>
          <w:sz w:val="24"/>
          <w:szCs w:val="24"/>
        </w:rPr>
        <w:t xml:space="preserve">.3 </w:t>
      </w:r>
      <w:r w:rsidR="00391D80" w:rsidRPr="00722FE9">
        <w:rPr>
          <w:i w:val="0"/>
          <w:sz w:val="24"/>
          <w:szCs w:val="24"/>
        </w:rPr>
        <w:t xml:space="preserve"> Воспитывающая</w:t>
      </w:r>
      <w:r w:rsidR="00391D80" w:rsidRPr="00722FE9">
        <w:rPr>
          <w:i w:val="0"/>
          <w:spacing w:val="-3"/>
          <w:sz w:val="24"/>
          <w:szCs w:val="24"/>
        </w:rPr>
        <w:t xml:space="preserve"> </w:t>
      </w:r>
      <w:r w:rsidR="00391D80" w:rsidRPr="00722FE9">
        <w:rPr>
          <w:i w:val="0"/>
          <w:sz w:val="24"/>
          <w:szCs w:val="24"/>
        </w:rPr>
        <w:t>среда</w:t>
      </w:r>
      <w:r w:rsidR="00391D80" w:rsidRPr="00722FE9">
        <w:rPr>
          <w:i w:val="0"/>
          <w:spacing w:val="-3"/>
          <w:sz w:val="24"/>
          <w:szCs w:val="24"/>
        </w:rPr>
        <w:t xml:space="preserve"> </w:t>
      </w:r>
      <w:r w:rsidR="00391D80" w:rsidRPr="00722FE9">
        <w:rPr>
          <w:i w:val="0"/>
          <w:sz w:val="24"/>
          <w:szCs w:val="24"/>
        </w:rPr>
        <w:t>образовательной</w:t>
      </w:r>
      <w:r w:rsidR="00391D80" w:rsidRPr="00722FE9">
        <w:rPr>
          <w:i w:val="0"/>
          <w:spacing w:val="-4"/>
          <w:sz w:val="24"/>
          <w:szCs w:val="24"/>
        </w:rPr>
        <w:t xml:space="preserve"> </w:t>
      </w:r>
      <w:r w:rsidR="00391D80" w:rsidRPr="00722FE9">
        <w:rPr>
          <w:i w:val="0"/>
          <w:sz w:val="24"/>
          <w:szCs w:val="24"/>
        </w:rPr>
        <w:t>организации</w:t>
      </w:r>
    </w:p>
    <w:p w:rsidR="00391D80" w:rsidRPr="00391D80" w:rsidRDefault="00391D80" w:rsidP="00391D80">
      <w:pPr>
        <w:pStyle w:val="ac"/>
        <w:tabs>
          <w:tab w:val="left" w:pos="9639"/>
        </w:tabs>
        <w:spacing w:before="177"/>
        <w:ind w:right="670"/>
        <w:jc w:val="left"/>
        <w:rPr>
          <w:b w:val="0"/>
          <w:sz w:val="24"/>
        </w:rPr>
      </w:pPr>
      <w:r w:rsidRPr="00391D80">
        <w:rPr>
          <w:b w:val="0"/>
          <w:i/>
          <w:sz w:val="24"/>
        </w:rPr>
        <w:t>Воспитывающая</w:t>
      </w:r>
      <w:r w:rsidRPr="00391D80">
        <w:rPr>
          <w:b w:val="0"/>
          <w:i/>
          <w:spacing w:val="52"/>
          <w:sz w:val="24"/>
        </w:rPr>
        <w:t xml:space="preserve"> </w:t>
      </w:r>
      <w:r w:rsidRPr="00391D80">
        <w:rPr>
          <w:b w:val="0"/>
          <w:i/>
          <w:sz w:val="24"/>
        </w:rPr>
        <w:t>среда</w:t>
      </w:r>
      <w:r w:rsidRPr="00391D80">
        <w:rPr>
          <w:b w:val="0"/>
          <w:i/>
          <w:spacing w:val="53"/>
          <w:sz w:val="24"/>
        </w:rPr>
        <w:t xml:space="preserve"> </w:t>
      </w:r>
      <w:r w:rsidRPr="00391D80">
        <w:rPr>
          <w:b w:val="0"/>
          <w:sz w:val="24"/>
        </w:rPr>
        <w:t>–</w:t>
      </w:r>
      <w:r w:rsidRPr="00391D80">
        <w:rPr>
          <w:b w:val="0"/>
          <w:spacing w:val="50"/>
          <w:sz w:val="24"/>
        </w:rPr>
        <w:t xml:space="preserve"> </w:t>
      </w:r>
      <w:r w:rsidRPr="00391D80">
        <w:rPr>
          <w:b w:val="0"/>
          <w:sz w:val="24"/>
        </w:rPr>
        <w:t>это</w:t>
      </w:r>
      <w:r w:rsidRPr="00391D80">
        <w:rPr>
          <w:b w:val="0"/>
          <w:spacing w:val="50"/>
          <w:sz w:val="24"/>
        </w:rPr>
        <w:t xml:space="preserve"> </w:t>
      </w:r>
      <w:r w:rsidRPr="00391D80">
        <w:rPr>
          <w:b w:val="0"/>
          <w:sz w:val="24"/>
        </w:rPr>
        <w:t>особая</w:t>
      </w:r>
      <w:r w:rsidRPr="00391D80">
        <w:rPr>
          <w:b w:val="0"/>
          <w:spacing w:val="51"/>
          <w:sz w:val="24"/>
        </w:rPr>
        <w:t xml:space="preserve"> </w:t>
      </w:r>
      <w:r w:rsidRPr="00391D80">
        <w:rPr>
          <w:b w:val="0"/>
          <w:sz w:val="24"/>
        </w:rPr>
        <w:t>форма</w:t>
      </w:r>
      <w:r w:rsidRPr="00391D80">
        <w:rPr>
          <w:b w:val="0"/>
          <w:spacing w:val="51"/>
          <w:sz w:val="24"/>
        </w:rPr>
        <w:t xml:space="preserve"> </w:t>
      </w:r>
      <w:r w:rsidRPr="00391D80">
        <w:rPr>
          <w:b w:val="0"/>
          <w:sz w:val="24"/>
        </w:rPr>
        <w:t>организации</w:t>
      </w:r>
      <w:r w:rsidRPr="00391D80">
        <w:rPr>
          <w:b w:val="0"/>
          <w:spacing w:val="51"/>
          <w:sz w:val="24"/>
        </w:rPr>
        <w:t xml:space="preserve"> </w:t>
      </w:r>
      <w:r w:rsidRPr="00391D80">
        <w:rPr>
          <w:b w:val="0"/>
          <w:sz w:val="24"/>
        </w:rPr>
        <w:t>образовательного</w:t>
      </w:r>
      <w:r w:rsidRPr="00391D80">
        <w:rPr>
          <w:b w:val="0"/>
          <w:spacing w:val="-62"/>
          <w:sz w:val="24"/>
        </w:rPr>
        <w:t xml:space="preserve"> </w:t>
      </w:r>
      <w:r w:rsidRPr="00391D80">
        <w:rPr>
          <w:b w:val="0"/>
          <w:sz w:val="24"/>
        </w:rPr>
        <w:t>процесса,реализующего</w:t>
      </w:r>
      <w:r w:rsidRPr="00391D80">
        <w:rPr>
          <w:b w:val="0"/>
          <w:spacing w:val="-1"/>
          <w:sz w:val="24"/>
        </w:rPr>
        <w:t xml:space="preserve"> </w:t>
      </w:r>
      <w:r w:rsidRPr="00391D80">
        <w:rPr>
          <w:b w:val="0"/>
          <w:sz w:val="24"/>
        </w:rPr>
        <w:t>цель</w:t>
      </w:r>
      <w:r w:rsidRPr="00391D80">
        <w:rPr>
          <w:b w:val="0"/>
          <w:spacing w:val="-1"/>
          <w:sz w:val="24"/>
        </w:rPr>
        <w:t xml:space="preserve"> </w:t>
      </w:r>
      <w:r w:rsidRPr="00391D80">
        <w:rPr>
          <w:b w:val="0"/>
          <w:sz w:val="24"/>
        </w:rPr>
        <w:t>и</w:t>
      </w:r>
      <w:r w:rsidRPr="00391D80">
        <w:rPr>
          <w:b w:val="0"/>
          <w:spacing w:val="-1"/>
          <w:sz w:val="24"/>
        </w:rPr>
        <w:t xml:space="preserve"> </w:t>
      </w:r>
      <w:r w:rsidRPr="00391D80">
        <w:rPr>
          <w:b w:val="0"/>
          <w:sz w:val="24"/>
        </w:rPr>
        <w:t>задачи</w:t>
      </w:r>
      <w:r w:rsidRPr="00391D80">
        <w:rPr>
          <w:b w:val="0"/>
          <w:spacing w:val="-1"/>
          <w:sz w:val="24"/>
        </w:rPr>
        <w:t xml:space="preserve"> </w:t>
      </w:r>
      <w:r w:rsidRPr="00391D80">
        <w:rPr>
          <w:b w:val="0"/>
          <w:sz w:val="24"/>
        </w:rPr>
        <w:t>воспитания.</w:t>
      </w:r>
    </w:p>
    <w:p w:rsidR="00391D80" w:rsidRPr="00391D80" w:rsidRDefault="00391D80" w:rsidP="00391D80">
      <w:pPr>
        <w:tabs>
          <w:tab w:val="left" w:pos="9639"/>
        </w:tabs>
        <w:spacing w:line="299" w:lineRule="exact"/>
        <w:rPr>
          <w:rFonts w:ascii="Times New Roman" w:hAnsi="Times New Roman" w:cs="Times New Roman"/>
          <w:i/>
          <w:sz w:val="24"/>
          <w:szCs w:val="24"/>
        </w:rPr>
      </w:pPr>
      <w:r>
        <w:rPr>
          <w:rFonts w:ascii="Times New Roman" w:hAnsi="Times New Roman" w:cs="Times New Roman"/>
          <w:i/>
          <w:sz w:val="24"/>
          <w:szCs w:val="24"/>
        </w:rPr>
        <w:t xml:space="preserve">      </w:t>
      </w:r>
      <w:r w:rsidRPr="00391D80">
        <w:rPr>
          <w:rFonts w:ascii="Times New Roman" w:hAnsi="Times New Roman" w:cs="Times New Roman"/>
          <w:i/>
          <w:sz w:val="24"/>
          <w:szCs w:val="24"/>
        </w:rPr>
        <w:t>Воспитывающая</w:t>
      </w:r>
      <w:r w:rsidRPr="00391D80">
        <w:rPr>
          <w:rFonts w:ascii="Times New Roman" w:hAnsi="Times New Roman" w:cs="Times New Roman"/>
          <w:i/>
          <w:spacing w:val="-3"/>
          <w:sz w:val="24"/>
          <w:szCs w:val="24"/>
        </w:rPr>
        <w:t xml:space="preserve"> </w:t>
      </w:r>
      <w:r w:rsidRPr="00391D80">
        <w:rPr>
          <w:rFonts w:ascii="Times New Roman" w:hAnsi="Times New Roman" w:cs="Times New Roman"/>
          <w:i/>
          <w:sz w:val="24"/>
          <w:szCs w:val="24"/>
        </w:rPr>
        <w:t>среда</w:t>
      </w:r>
      <w:r w:rsidRPr="00391D80">
        <w:rPr>
          <w:rFonts w:ascii="Times New Roman" w:hAnsi="Times New Roman" w:cs="Times New Roman"/>
          <w:i/>
          <w:spacing w:val="-1"/>
          <w:sz w:val="24"/>
          <w:szCs w:val="24"/>
        </w:rPr>
        <w:t xml:space="preserve"> </w:t>
      </w:r>
      <w:r w:rsidRPr="00391D80">
        <w:rPr>
          <w:rFonts w:ascii="Times New Roman" w:hAnsi="Times New Roman" w:cs="Times New Roman"/>
          <w:i/>
          <w:sz w:val="24"/>
          <w:szCs w:val="24"/>
        </w:rPr>
        <w:t>–</w:t>
      </w:r>
      <w:r w:rsidRPr="00391D80">
        <w:rPr>
          <w:rFonts w:ascii="Times New Roman" w:hAnsi="Times New Roman" w:cs="Times New Roman"/>
          <w:i/>
          <w:spacing w:val="-2"/>
          <w:sz w:val="24"/>
          <w:szCs w:val="24"/>
        </w:rPr>
        <w:t xml:space="preserve"> </w:t>
      </w:r>
      <w:r w:rsidRPr="00391D80">
        <w:rPr>
          <w:rFonts w:ascii="Times New Roman" w:hAnsi="Times New Roman" w:cs="Times New Roman"/>
          <w:i/>
          <w:sz w:val="24"/>
          <w:szCs w:val="24"/>
        </w:rPr>
        <w:t>это</w:t>
      </w:r>
      <w:r w:rsidRPr="00391D80">
        <w:rPr>
          <w:rFonts w:ascii="Times New Roman" w:hAnsi="Times New Roman" w:cs="Times New Roman"/>
          <w:i/>
          <w:spacing w:val="-2"/>
          <w:sz w:val="24"/>
          <w:szCs w:val="24"/>
        </w:rPr>
        <w:t xml:space="preserve"> </w:t>
      </w:r>
      <w:r w:rsidRPr="00391D80">
        <w:rPr>
          <w:rFonts w:ascii="Times New Roman" w:hAnsi="Times New Roman" w:cs="Times New Roman"/>
          <w:i/>
          <w:sz w:val="24"/>
          <w:szCs w:val="24"/>
        </w:rPr>
        <w:t>окружающая</w:t>
      </w:r>
      <w:r w:rsidRPr="00391D80">
        <w:rPr>
          <w:rFonts w:ascii="Times New Roman" w:hAnsi="Times New Roman" w:cs="Times New Roman"/>
          <w:i/>
          <w:spacing w:val="-3"/>
          <w:sz w:val="24"/>
          <w:szCs w:val="24"/>
        </w:rPr>
        <w:t xml:space="preserve"> </w:t>
      </w:r>
      <w:r w:rsidRPr="00391D80">
        <w:rPr>
          <w:rFonts w:ascii="Times New Roman" w:hAnsi="Times New Roman" w:cs="Times New Roman"/>
          <w:i/>
          <w:sz w:val="24"/>
          <w:szCs w:val="24"/>
        </w:rPr>
        <w:t>среда,</w:t>
      </w:r>
      <w:r w:rsidRPr="00391D80">
        <w:rPr>
          <w:rFonts w:ascii="Times New Roman" w:hAnsi="Times New Roman" w:cs="Times New Roman"/>
          <w:i/>
          <w:spacing w:val="-2"/>
          <w:sz w:val="24"/>
          <w:szCs w:val="24"/>
        </w:rPr>
        <w:t xml:space="preserve"> </w:t>
      </w:r>
      <w:r w:rsidRPr="00391D80">
        <w:rPr>
          <w:rFonts w:ascii="Times New Roman" w:hAnsi="Times New Roman" w:cs="Times New Roman"/>
          <w:i/>
          <w:sz w:val="24"/>
          <w:szCs w:val="24"/>
        </w:rPr>
        <w:t>в</w:t>
      </w:r>
      <w:r w:rsidRPr="00391D80">
        <w:rPr>
          <w:rFonts w:ascii="Times New Roman" w:hAnsi="Times New Roman" w:cs="Times New Roman"/>
          <w:i/>
          <w:spacing w:val="-2"/>
          <w:sz w:val="24"/>
          <w:szCs w:val="24"/>
        </w:rPr>
        <w:t xml:space="preserve"> </w:t>
      </w:r>
      <w:r w:rsidRPr="00391D80">
        <w:rPr>
          <w:rFonts w:ascii="Times New Roman" w:hAnsi="Times New Roman" w:cs="Times New Roman"/>
          <w:i/>
          <w:sz w:val="24"/>
          <w:szCs w:val="24"/>
        </w:rPr>
        <w:t>первую</w:t>
      </w:r>
      <w:r w:rsidRPr="00391D80">
        <w:rPr>
          <w:rFonts w:ascii="Times New Roman" w:hAnsi="Times New Roman" w:cs="Times New Roman"/>
          <w:i/>
          <w:spacing w:val="-2"/>
          <w:sz w:val="24"/>
          <w:szCs w:val="24"/>
        </w:rPr>
        <w:t xml:space="preserve"> </w:t>
      </w:r>
      <w:r w:rsidRPr="00391D80">
        <w:rPr>
          <w:rFonts w:ascii="Times New Roman" w:hAnsi="Times New Roman" w:cs="Times New Roman"/>
          <w:i/>
          <w:sz w:val="24"/>
          <w:szCs w:val="24"/>
        </w:rPr>
        <w:t>очередь:</w:t>
      </w:r>
    </w:p>
    <w:p w:rsidR="00391D80" w:rsidRPr="00391D80" w:rsidRDefault="00391D80" w:rsidP="00391D80">
      <w:pPr>
        <w:widowControl w:val="0"/>
        <w:tabs>
          <w:tab w:val="left" w:pos="0"/>
        </w:tabs>
        <w:autoSpaceDE w:val="0"/>
        <w:autoSpaceDN w:val="0"/>
        <w:spacing w:before="1"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sidRPr="00391D80">
        <w:rPr>
          <w:rFonts w:ascii="Times New Roman" w:hAnsi="Times New Roman" w:cs="Times New Roman"/>
          <w:sz w:val="24"/>
          <w:szCs w:val="24"/>
        </w:rPr>
        <w:t>люди,</w:t>
      </w:r>
      <w:r w:rsidRPr="00391D80">
        <w:rPr>
          <w:rFonts w:ascii="Times New Roman" w:hAnsi="Times New Roman" w:cs="Times New Roman"/>
          <w:spacing w:val="-3"/>
          <w:sz w:val="24"/>
          <w:szCs w:val="24"/>
        </w:rPr>
        <w:t xml:space="preserve"> </w:t>
      </w:r>
      <w:r w:rsidRPr="00391D80">
        <w:rPr>
          <w:rFonts w:ascii="Times New Roman" w:hAnsi="Times New Roman" w:cs="Times New Roman"/>
          <w:sz w:val="24"/>
          <w:szCs w:val="24"/>
        </w:rPr>
        <w:t>их</w:t>
      </w:r>
      <w:r w:rsidRPr="00391D80">
        <w:rPr>
          <w:rFonts w:ascii="Times New Roman" w:hAnsi="Times New Roman" w:cs="Times New Roman"/>
          <w:spacing w:val="-2"/>
          <w:sz w:val="24"/>
          <w:szCs w:val="24"/>
        </w:rPr>
        <w:t xml:space="preserve"> </w:t>
      </w:r>
      <w:r w:rsidRPr="00391D80">
        <w:rPr>
          <w:rFonts w:ascii="Times New Roman" w:hAnsi="Times New Roman" w:cs="Times New Roman"/>
          <w:sz w:val="24"/>
          <w:szCs w:val="24"/>
        </w:rPr>
        <w:t>внешний</w:t>
      </w:r>
      <w:r w:rsidRPr="00391D80">
        <w:rPr>
          <w:rFonts w:ascii="Times New Roman" w:hAnsi="Times New Roman" w:cs="Times New Roman"/>
          <w:spacing w:val="-2"/>
          <w:sz w:val="24"/>
          <w:szCs w:val="24"/>
        </w:rPr>
        <w:t xml:space="preserve"> </w:t>
      </w:r>
      <w:r w:rsidRPr="00391D80">
        <w:rPr>
          <w:rFonts w:ascii="Times New Roman" w:hAnsi="Times New Roman" w:cs="Times New Roman"/>
          <w:sz w:val="24"/>
          <w:szCs w:val="24"/>
        </w:rPr>
        <w:t>вид,</w:t>
      </w:r>
      <w:r w:rsidRPr="00391D80">
        <w:rPr>
          <w:rFonts w:ascii="Times New Roman" w:hAnsi="Times New Roman" w:cs="Times New Roman"/>
          <w:spacing w:val="-3"/>
          <w:sz w:val="24"/>
          <w:szCs w:val="24"/>
        </w:rPr>
        <w:t xml:space="preserve"> </w:t>
      </w:r>
      <w:r w:rsidRPr="00391D80">
        <w:rPr>
          <w:rFonts w:ascii="Times New Roman" w:hAnsi="Times New Roman" w:cs="Times New Roman"/>
          <w:sz w:val="24"/>
          <w:szCs w:val="24"/>
        </w:rPr>
        <w:t>речь,</w:t>
      </w:r>
      <w:r w:rsidRPr="00391D80">
        <w:rPr>
          <w:rFonts w:ascii="Times New Roman" w:hAnsi="Times New Roman" w:cs="Times New Roman"/>
          <w:spacing w:val="-2"/>
          <w:sz w:val="24"/>
          <w:szCs w:val="24"/>
        </w:rPr>
        <w:t xml:space="preserve"> </w:t>
      </w:r>
      <w:r w:rsidRPr="00391D80">
        <w:rPr>
          <w:rFonts w:ascii="Times New Roman" w:hAnsi="Times New Roman" w:cs="Times New Roman"/>
          <w:sz w:val="24"/>
          <w:szCs w:val="24"/>
        </w:rPr>
        <w:t>взаимоотношения,</w:t>
      </w:r>
      <w:r w:rsidRPr="00391D80">
        <w:rPr>
          <w:rFonts w:ascii="Times New Roman" w:hAnsi="Times New Roman" w:cs="Times New Roman"/>
          <w:spacing w:val="-3"/>
          <w:sz w:val="24"/>
          <w:szCs w:val="24"/>
        </w:rPr>
        <w:t xml:space="preserve"> </w:t>
      </w:r>
      <w:r w:rsidRPr="00391D80">
        <w:rPr>
          <w:rFonts w:ascii="Times New Roman" w:hAnsi="Times New Roman" w:cs="Times New Roman"/>
          <w:sz w:val="24"/>
          <w:szCs w:val="24"/>
        </w:rPr>
        <w:t>поступки</w:t>
      </w:r>
      <w:r w:rsidRPr="00391D80">
        <w:rPr>
          <w:rFonts w:ascii="Times New Roman" w:hAnsi="Times New Roman" w:cs="Times New Roman"/>
          <w:spacing w:val="-3"/>
          <w:sz w:val="24"/>
          <w:szCs w:val="24"/>
        </w:rPr>
        <w:t xml:space="preserve"> </w:t>
      </w:r>
      <w:r w:rsidRPr="00391D80">
        <w:rPr>
          <w:rFonts w:ascii="Times New Roman" w:hAnsi="Times New Roman" w:cs="Times New Roman"/>
          <w:sz w:val="24"/>
          <w:szCs w:val="24"/>
        </w:rPr>
        <w:t>и дела;</w:t>
      </w:r>
    </w:p>
    <w:p w:rsidR="00391D80" w:rsidRPr="00391D80" w:rsidRDefault="00391D80" w:rsidP="00391D80">
      <w:pPr>
        <w:widowControl w:val="0"/>
        <w:tabs>
          <w:tab w:val="left" w:pos="0"/>
        </w:tabs>
        <w:autoSpaceDE w:val="0"/>
        <w:autoSpaceDN w:val="0"/>
        <w:spacing w:after="0" w:line="298" w:lineRule="exact"/>
        <w:rPr>
          <w:rFonts w:ascii="Times New Roman" w:hAnsi="Times New Roman" w:cs="Times New Roman"/>
          <w:sz w:val="24"/>
          <w:szCs w:val="24"/>
        </w:rPr>
      </w:pPr>
      <w:r w:rsidRPr="00391D80">
        <w:rPr>
          <w:rFonts w:ascii="Times New Roman" w:hAnsi="Times New Roman" w:cs="Times New Roman"/>
          <w:sz w:val="24"/>
          <w:szCs w:val="24"/>
        </w:rPr>
        <w:t>-природа;</w:t>
      </w:r>
    </w:p>
    <w:p w:rsidR="00391D80" w:rsidRPr="00391D80" w:rsidRDefault="00391D80" w:rsidP="00391D80">
      <w:pPr>
        <w:widowControl w:val="0"/>
        <w:tabs>
          <w:tab w:val="left" w:pos="0"/>
        </w:tabs>
        <w:autoSpaceDE w:val="0"/>
        <w:autoSpaceDN w:val="0"/>
        <w:spacing w:before="1"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sidRPr="00391D80">
        <w:rPr>
          <w:rFonts w:ascii="Times New Roman" w:hAnsi="Times New Roman" w:cs="Times New Roman"/>
          <w:sz w:val="24"/>
          <w:szCs w:val="24"/>
        </w:rPr>
        <w:t>это</w:t>
      </w:r>
      <w:r w:rsidRPr="00391D80">
        <w:rPr>
          <w:rFonts w:ascii="Times New Roman" w:hAnsi="Times New Roman" w:cs="Times New Roman"/>
          <w:spacing w:val="-5"/>
          <w:sz w:val="24"/>
          <w:szCs w:val="24"/>
        </w:rPr>
        <w:t xml:space="preserve"> </w:t>
      </w:r>
      <w:r w:rsidRPr="00391D80">
        <w:rPr>
          <w:rFonts w:ascii="Times New Roman" w:hAnsi="Times New Roman" w:cs="Times New Roman"/>
          <w:sz w:val="24"/>
          <w:szCs w:val="24"/>
        </w:rPr>
        <w:t>семья,</w:t>
      </w:r>
      <w:r w:rsidRPr="00391D80">
        <w:rPr>
          <w:rFonts w:ascii="Times New Roman" w:hAnsi="Times New Roman" w:cs="Times New Roman"/>
          <w:spacing w:val="-3"/>
          <w:sz w:val="24"/>
          <w:szCs w:val="24"/>
        </w:rPr>
        <w:t xml:space="preserve"> </w:t>
      </w:r>
      <w:r w:rsidRPr="00391D80">
        <w:rPr>
          <w:rFonts w:ascii="Times New Roman" w:hAnsi="Times New Roman" w:cs="Times New Roman"/>
          <w:sz w:val="24"/>
          <w:szCs w:val="24"/>
        </w:rPr>
        <w:t>детский</w:t>
      </w:r>
      <w:r w:rsidRPr="00391D80">
        <w:rPr>
          <w:rFonts w:ascii="Times New Roman" w:hAnsi="Times New Roman" w:cs="Times New Roman"/>
          <w:spacing w:val="-4"/>
          <w:sz w:val="24"/>
          <w:szCs w:val="24"/>
        </w:rPr>
        <w:t xml:space="preserve"> </w:t>
      </w:r>
      <w:r w:rsidRPr="00391D80">
        <w:rPr>
          <w:rFonts w:ascii="Times New Roman" w:hAnsi="Times New Roman" w:cs="Times New Roman"/>
          <w:sz w:val="24"/>
          <w:szCs w:val="24"/>
        </w:rPr>
        <w:t>сад,</w:t>
      </w:r>
      <w:r w:rsidRPr="00391D80">
        <w:rPr>
          <w:rFonts w:ascii="Times New Roman" w:hAnsi="Times New Roman" w:cs="Times New Roman"/>
          <w:spacing w:val="-3"/>
          <w:sz w:val="24"/>
          <w:szCs w:val="24"/>
        </w:rPr>
        <w:t xml:space="preserve"> </w:t>
      </w:r>
      <w:r w:rsidRPr="00391D80">
        <w:rPr>
          <w:rFonts w:ascii="Times New Roman" w:hAnsi="Times New Roman" w:cs="Times New Roman"/>
          <w:sz w:val="24"/>
          <w:szCs w:val="24"/>
        </w:rPr>
        <w:t>немного</w:t>
      </w:r>
      <w:r w:rsidRPr="00391D80">
        <w:rPr>
          <w:rFonts w:ascii="Times New Roman" w:hAnsi="Times New Roman" w:cs="Times New Roman"/>
          <w:spacing w:val="1"/>
          <w:sz w:val="24"/>
          <w:szCs w:val="24"/>
        </w:rPr>
        <w:t xml:space="preserve"> </w:t>
      </w:r>
      <w:r w:rsidRPr="00391D80">
        <w:rPr>
          <w:rFonts w:ascii="Times New Roman" w:hAnsi="Times New Roman" w:cs="Times New Roman"/>
          <w:sz w:val="24"/>
          <w:szCs w:val="24"/>
        </w:rPr>
        <w:t>улицы.</w:t>
      </w:r>
    </w:p>
    <w:p w:rsidR="00391D80" w:rsidRPr="00391D80" w:rsidRDefault="00391D80" w:rsidP="00391D80">
      <w:pPr>
        <w:pStyle w:val="ac"/>
        <w:ind w:right="666" w:firstLine="707"/>
        <w:jc w:val="left"/>
        <w:rPr>
          <w:b w:val="0"/>
          <w:sz w:val="24"/>
        </w:rPr>
      </w:pPr>
      <w:r w:rsidRPr="00391D80">
        <w:rPr>
          <w:b w:val="0"/>
          <w:sz w:val="24"/>
        </w:rPr>
        <w:t>Воспитательный</w:t>
      </w:r>
      <w:r w:rsidRPr="00391D80">
        <w:rPr>
          <w:b w:val="0"/>
          <w:spacing w:val="1"/>
          <w:sz w:val="24"/>
        </w:rPr>
        <w:t xml:space="preserve"> </w:t>
      </w:r>
      <w:r w:rsidRPr="00391D80">
        <w:rPr>
          <w:b w:val="0"/>
          <w:sz w:val="24"/>
        </w:rPr>
        <w:t>процесс</w:t>
      </w:r>
      <w:r w:rsidRPr="00391D80">
        <w:rPr>
          <w:b w:val="0"/>
          <w:spacing w:val="1"/>
          <w:sz w:val="24"/>
        </w:rPr>
        <w:t xml:space="preserve"> </w:t>
      </w:r>
      <w:r w:rsidRPr="00391D80">
        <w:rPr>
          <w:b w:val="0"/>
          <w:sz w:val="24"/>
        </w:rPr>
        <w:t>–</w:t>
      </w:r>
      <w:r w:rsidRPr="00391D80">
        <w:rPr>
          <w:b w:val="0"/>
          <w:spacing w:val="1"/>
          <w:sz w:val="24"/>
        </w:rPr>
        <w:t xml:space="preserve"> </w:t>
      </w:r>
      <w:r w:rsidRPr="00391D80">
        <w:rPr>
          <w:b w:val="0"/>
          <w:sz w:val="24"/>
        </w:rPr>
        <w:t>процесс</w:t>
      </w:r>
      <w:r w:rsidRPr="00391D80">
        <w:rPr>
          <w:b w:val="0"/>
          <w:spacing w:val="1"/>
          <w:sz w:val="24"/>
        </w:rPr>
        <w:t xml:space="preserve"> </w:t>
      </w:r>
      <w:r w:rsidRPr="00391D80">
        <w:rPr>
          <w:b w:val="0"/>
          <w:sz w:val="24"/>
        </w:rPr>
        <w:t>непрерывный.</w:t>
      </w:r>
      <w:r w:rsidRPr="00391D80">
        <w:rPr>
          <w:b w:val="0"/>
          <w:spacing w:val="1"/>
          <w:sz w:val="24"/>
        </w:rPr>
        <w:t xml:space="preserve"> </w:t>
      </w:r>
      <w:r w:rsidRPr="00391D80">
        <w:rPr>
          <w:b w:val="0"/>
          <w:sz w:val="24"/>
        </w:rPr>
        <w:t>Каждую</w:t>
      </w:r>
      <w:r w:rsidRPr="00391D80">
        <w:rPr>
          <w:b w:val="0"/>
          <w:spacing w:val="1"/>
          <w:sz w:val="24"/>
        </w:rPr>
        <w:t xml:space="preserve"> </w:t>
      </w:r>
      <w:r w:rsidRPr="00391D80">
        <w:rPr>
          <w:b w:val="0"/>
          <w:sz w:val="24"/>
        </w:rPr>
        <w:t>минуту</w:t>
      </w:r>
      <w:r w:rsidRPr="00391D80">
        <w:rPr>
          <w:b w:val="0"/>
          <w:spacing w:val="1"/>
          <w:sz w:val="24"/>
        </w:rPr>
        <w:t xml:space="preserve"> </w:t>
      </w:r>
      <w:r w:rsidRPr="00391D80">
        <w:rPr>
          <w:b w:val="0"/>
          <w:sz w:val="24"/>
        </w:rPr>
        <w:t>в</w:t>
      </w:r>
      <w:r w:rsidRPr="00391D80">
        <w:rPr>
          <w:b w:val="0"/>
          <w:spacing w:val="1"/>
          <w:sz w:val="24"/>
        </w:rPr>
        <w:t xml:space="preserve"> </w:t>
      </w:r>
      <w:r w:rsidRPr="00391D80">
        <w:rPr>
          <w:b w:val="0"/>
          <w:sz w:val="24"/>
        </w:rPr>
        <w:t>повседневной</w:t>
      </w:r>
      <w:r w:rsidRPr="00391D80">
        <w:rPr>
          <w:b w:val="0"/>
          <w:spacing w:val="1"/>
          <w:sz w:val="24"/>
        </w:rPr>
        <w:t xml:space="preserve"> </w:t>
      </w:r>
      <w:r w:rsidRPr="00391D80">
        <w:rPr>
          <w:b w:val="0"/>
          <w:sz w:val="24"/>
        </w:rPr>
        <w:t>жизни,</w:t>
      </w:r>
      <w:r w:rsidRPr="00391D80">
        <w:rPr>
          <w:b w:val="0"/>
          <w:spacing w:val="1"/>
          <w:sz w:val="24"/>
        </w:rPr>
        <w:t xml:space="preserve"> </w:t>
      </w:r>
      <w:r w:rsidRPr="00391D80">
        <w:rPr>
          <w:b w:val="0"/>
          <w:sz w:val="24"/>
        </w:rPr>
        <w:t>в</w:t>
      </w:r>
      <w:r w:rsidRPr="00391D80">
        <w:rPr>
          <w:b w:val="0"/>
          <w:spacing w:val="1"/>
          <w:sz w:val="24"/>
        </w:rPr>
        <w:t xml:space="preserve"> </w:t>
      </w:r>
      <w:r w:rsidRPr="00391D80">
        <w:rPr>
          <w:b w:val="0"/>
          <w:sz w:val="24"/>
        </w:rPr>
        <w:t>игре,</w:t>
      </w:r>
      <w:r w:rsidRPr="00391D80">
        <w:rPr>
          <w:b w:val="0"/>
          <w:spacing w:val="1"/>
          <w:sz w:val="24"/>
        </w:rPr>
        <w:t xml:space="preserve"> </w:t>
      </w:r>
      <w:r w:rsidRPr="00391D80">
        <w:rPr>
          <w:b w:val="0"/>
          <w:sz w:val="24"/>
        </w:rPr>
        <w:t>во</w:t>
      </w:r>
      <w:r w:rsidRPr="00391D80">
        <w:rPr>
          <w:b w:val="0"/>
          <w:spacing w:val="1"/>
          <w:sz w:val="24"/>
        </w:rPr>
        <w:t xml:space="preserve"> </w:t>
      </w:r>
      <w:r w:rsidRPr="00391D80">
        <w:rPr>
          <w:b w:val="0"/>
          <w:sz w:val="24"/>
        </w:rPr>
        <w:t>время</w:t>
      </w:r>
      <w:r w:rsidRPr="00391D80">
        <w:rPr>
          <w:b w:val="0"/>
          <w:spacing w:val="1"/>
          <w:sz w:val="24"/>
        </w:rPr>
        <w:t xml:space="preserve"> </w:t>
      </w:r>
      <w:r w:rsidRPr="00391D80">
        <w:rPr>
          <w:b w:val="0"/>
          <w:sz w:val="24"/>
        </w:rPr>
        <w:t>образовательной</w:t>
      </w:r>
      <w:r w:rsidRPr="00391D80">
        <w:rPr>
          <w:b w:val="0"/>
          <w:spacing w:val="1"/>
          <w:sz w:val="24"/>
        </w:rPr>
        <w:t xml:space="preserve"> </w:t>
      </w:r>
      <w:r w:rsidRPr="00391D80">
        <w:rPr>
          <w:b w:val="0"/>
          <w:sz w:val="24"/>
        </w:rPr>
        <w:t>деятельности</w:t>
      </w:r>
      <w:r w:rsidRPr="00391D80">
        <w:rPr>
          <w:b w:val="0"/>
          <w:spacing w:val="1"/>
          <w:sz w:val="24"/>
        </w:rPr>
        <w:t xml:space="preserve"> </w:t>
      </w:r>
      <w:r w:rsidRPr="00391D80">
        <w:rPr>
          <w:b w:val="0"/>
          <w:sz w:val="24"/>
        </w:rPr>
        <w:t>идет</w:t>
      </w:r>
      <w:r w:rsidRPr="00391D80">
        <w:rPr>
          <w:b w:val="0"/>
          <w:spacing w:val="1"/>
          <w:sz w:val="24"/>
        </w:rPr>
        <w:t xml:space="preserve"> </w:t>
      </w:r>
      <w:r w:rsidRPr="00391D80">
        <w:rPr>
          <w:b w:val="0"/>
          <w:sz w:val="24"/>
        </w:rPr>
        <w:t>воспитательный процесс. В детском саду одним из главных инструментов является</w:t>
      </w:r>
      <w:r w:rsidRPr="00391D80">
        <w:rPr>
          <w:b w:val="0"/>
          <w:spacing w:val="1"/>
          <w:sz w:val="24"/>
        </w:rPr>
        <w:t xml:space="preserve"> </w:t>
      </w:r>
      <w:r w:rsidRPr="00391D80">
        <w:rPr>
          <w:b w:val="0"/>
          <w:i/>
          <w:sz w:val="24"/>
        </w:rPr>
        <w:t xml:space="preserve">воспитатель, </w:t>
      </w:r>
      <w:r w:rsidRPr="00391D80">
        <w:rPr>
          <w:b w:val="0"/>
          <w:sz w:val="24"/>
        </w:rPr>
        <w:t>так как именно он находится в группе целый день с детьми. Это</w:t>
      </w:r>
      <w:r w:rsidRPr="00391D80">
        <w:rPr>
          <w:b w:val="0"/>
          <w:spacing w:val="1"/>
          <w:sz w:val="24"/>
        </w:rPr>
        <w:t xml:space="preserve"> </w:t>
      </w:r>
      <w:r w:rsidRPr="00391D80">
        <w:rPr>
          <w:b w:val="0"/>
          <w:sz w:val="24"/>
        </w:rPr>
        <w:t>требует</w:t>
      </w:r>
      <w:r w:rsidRPr="00391D80">
        <w:rPr>
          <w:b w:val="0"/>
          <w:spacing w:val="1"/>
          <w:sz w:val="24"/>
        </w:rPr>
        <w:t xml:space="preserve"> </w:t>
      </w:r>
      <w:r w:rsidRPr="00391D80">
        <w:rPr>
          <w:b w:val="0"/>
          <w:sz w:val="24"/>
        </w:rPr>
        <w:t>от</w:t>
      </w:r>
      <w:r w:rsidRPr="00391D80">
        <w:rPr>
          <w:b w:val="0"/>
          <w:spacing w:val="1"/>
          <w:sz w:val="24"/>
        </w:rPr>
        <w:t xml:space="preserve"> </w:t>
      </w:r>
      <w:r w:rsidRPr="00391D80">
        <w:rPr>
          <w:b w:val="0"/>
          <w:sz w:val="24"/>
        </w:rPr>
        <w:t>взрослого</w:t>
      </w:r>
      <w:r w:rsidRPr="00391D80">
        <w:rPr>
          <w:b w:val="0"/>
          <w:spacing w:val="1"/>
          <w:sz w:val="24"/>
        </w:rPr>
        <w:t xml:space="preserve"> </w:t>
      </w:r>
      <w:r w:rsidRPr="00391D80">
        <w:rPr>
          <w:b w:val="0"/>
          <w:sz w:val="24"/>
        </w:rPr>
        <w:t>большого</w:t>
      </w:r>
      <w:r w:rsidRPr="00391D80">
        <w:rPr>
          <w:b w:val="0"/>
          <w:spacing w:val="1"/>
          <w:sz w:val="24"/>
        </w:rPr>
        <w:t xml:space="preserve"> </w:t>
      </w:r>
      <w:r w:rsidRPr="00391D80">
        <w:rPr>
          <w:b w:val="0"/>
          <w:sz w:val="24"/>
        </w:rPr>
        <w:t>педагогического</w:t>
      </w:r>
      <w:r w:rsidRPr="00391D80">
        <w:rPr>
          <w:b w:val="0"/>
          <w:spacing w:val="1"/>
          <w:sz w:val="24"/>
        </w:rPr>
        <w:t xml:space="preserve"> </w:t>
      </w:r>
      <w:r w:rsidRPr="00391D80">
        <w:rPr>
          <w:b w:val="0"/>
          <w:sz w:val="24"/>
        </w:rPr>
        <w:t>такта,</w:t>
      </w:r>
      <w:r w:rsidRPr="00391D80">
        <w:rPr>
          <w:b w:val="0"/>
          <w:spacing w:val="1"/>
          <w:sz w:val="24"/>
        </w:rPr>
        <w:t xml:space="preserve"> </w:t>
      </w:r>
      <w:r w:rsidRPr="00391D80">
        <w:rPr>
          <w:b w:val="0"/>
          <w:sz w:val="24"/>
        </w:rPr>
        <w:t>выдержки,</w:t>
      </w:r>
      <w:r w:rsidRPr="00391D80">
        <w:rPr>
          <w:b w:val="0"/>
          <w:spacing w:val="1"/>
          <w:sz w:val="24"/>
        </w:rPr>
        <w:t xml:space="preserve"> </w:t>
      </w:r>
      <w:r w:rsidRPr="00391D80">
        <w:rPr>
          <w:b w:val="0"/>
          <w:sz w:val="24"/>
        </w:rPr>
        <w:t>доброты,</w:t>
      </w:r>
      <w:r w:rsidRPr="00391D80">
        <w:rPr>
          <w:b w:val="0"/>
          <w:spacing w:val="1"/>
          <w:sz w:val="24"/>
        </w:rPr>
        <w:t xml:space="preserve"> </w:t>
      </w:r>
      <w:r w:rsidRPr="00391D80">
        <w:rPr>
          <w:b w:val="0"/>
          <w:sz w:val="24"/>
        </w:rPr>
        <w:t>человечности.</w:t>
      </w:r>
      <w:r w:rsidRPr="00391D80">
        <w:rPr>
          <w:b w:val="0"/>
          <w:spacing w:val="1"/>
          <w:sz w:val="24"/>
        </w:rPr>
        <w:t xml:space="preserve"> </w:t>
      </w:r>
      <w:r w:rsidRPr="00391D80">
        <w:rPr>
          <w:b w:val="0"/>
          <w:sz w:val="24"/>
        </w:rPr>
        <w:t>Педагог</w:t>
      </w:r>
      <w:r w:rsidRPr="00391D80">
        <w:rPr>
          <w:b w:val="0"/>
          <w:spacing w:val="1"/>
          <w:sz w:val="24"/>
        </w:rPr>
        <w:t xml:space="preserve"> </w:t>
      </w:r>
      <w:r w:rsidRPr="00391D80">
        <w:rPr>
          <w:b w:val="0"/>
          <w:sz w:val="24"/>
        </w:rPr>
        <w:t>должен</w:t>
      </w:r>
      <w:r w:rsidRPr="00391D80">
        <w:rPr>
          <w:b w:val="0"/>
          <w:spacing w:val="1"/>
          <w:sz w:val="24"/>
        </w:rPr>
        <w:t xml:space="preserve"> </w:t>
      </w:r>
      <w:r w:rsidRPr="00391D80">
        <w:rPr>
          <w:b w:val="0"/>
          <w:sz w:val="24"/>
        </w:rPr>
        <w:t>быть</w:t>
      </w:r>
      <w:r w:rsidRPr="00391D80">
        <w:rPr>
          <w:b w:val="0"/>
          <w:spacing w:val="1"/>
          <w:sz w:val="24"/>
        </w:rPr>
        <w:t xml:space="preserve"> </w:t>
      </w:r>
      <w:r w:rsidRPr="00391D80">
        <w:rPr>
          <w:b w:val="0"/>
          <w:sz w:val="24"/>
        </w:rPr>
        <w:t>честным</w:t>
      </w:r>
      <w:r w:rsidRPr="00391D80">
        <w:rPr>
          <w:b w:val="0"/>
          <w:spacing w:val="1"/>
          <w:sz w:val="24"/>
        </w:rPr>
        <w:t xml:space="preserve"> </w:t>
      </w:r>
      <w:r w:rsidRPr="00391D80">
        <w:rPr>
          <w:b w:val="0"/>
          <w:sz w:val="24"/>
        </w:rPr>
        <w:t>и</w:t>
      </w:r>
      <w:r w:rsidRPr="00391D80">
        <w:rPr>
          <w:b w:val="0"/>
          <w:spacing w:val="1"/>
          <w:sz w:val="24"/>
        </w:rPr>
        <w:t xml:space="preserve"> </w:t>
      </w:r>
      <w:r w:rsidRPr="00391D80">
        <w:rPr>
          <w:b w:val="0"/>
          <w:sz w:val="24"/>
        </w:rPr>
        <w:t>правдивым,</w:t>
      </w:r>
      <w:r w:rsidRPr="00391D80">
        <w:rPr>
          <w:b w:val="0"/>
          <w:spacing w:val="1"/>
          <w:sz w:val="24"/>
        </w:rPr>
        <w:t xml:space="preserve"> </w:t>
      </w:r>
      <w:r w:rsidRPr="00391D80">
        <w:rPr>
          <w:b w:val="0"/>
          <w:sz w:val="24"/>
        </w:rPr>
        <w:t>искренним</w:t>
      </w:r>
      <w:r w:rsidRPr="00391D80">
        <w:rPr>
          <w:b w:val="0"/>
          <w:spacing w:val="1"/>
          <w:sz w:val="24"/>
        </w:rPr>
        <w:t xml:space="preserve"> </w:t>
      </w:r>
      <w:r w:rsidRPr="00391D80">
        <w:rPr>
          <w:b w:val="0"/>
          <w:sz w:val="24"/>
        </w:rPr>
        <w:t>и</w:t>
      </w:r>
      <w:r w:rsidRPr="00391D80">
        <w:rPr>
          <w:b w:val="0"/>
          <w:spacing w:val="1"/>
          <w:sz w:val="24"/>
        </w:rPr>
        <w:t xml:space="preserve"> </w:t>
      </w:r>
      <w:r w:rsidRPr="00391D80">
        <w:rPr>
          <w:b w:val="0"/>
          <w:sz w:val="24"/>
        </w:rPr>
        <w:t>принципиальным, душевно богатым и щедрым. Особенноважно: спокойная манера</w:t>
      </w:r>
      <w:r w:rsidRPr="00391D80">
        <w:rPr>
          <w:b w:val="0"/>
          <w:spacing w:val="1"/>
          <w:sz w:val="24"/>
        </w:rPr>
        <w:t xml:space="preserve"> </w:t>
      </w:r>
      <w:r w:rsidRPr="00391D80">
        <w:rPr>
          <w:b w:val="0"/>
          <w:sz w:val="24"/>
        </w:rPr>
        <w:t>держаться</w:t>
      </w:r>
      <w:r w:rsidRPr="00391D80">
        <w:rPr>
          <w:b w:val="0"/>
          <w:spacing w:val="1"/>
          <w:sz w:val="24"/>
        </w:rPr>
        <w:t xml:space="preserve"> </w:t>
      </w:r>
      <w:r w:rsidRPr="00391D80">
        <w:rPr>
          <w:b w:val="0"/>
          <w:sz w:val="24"/>
        </w:rPr>
        <w:t>и</w:t>
      </w:r>
      <w:r w:rsidRPr="00391D80">
        <w:rPr>
          <w:b w:val="0"/>
          <w:spacing w:val="1"/>
          <w:sz w:val="24"/>
        </w:rPr>
        <w:t xml:space="preserve"> </w:t>
      </w:r>
      <w:r w:rsidRPr="00391D80">
        <w:rPr>
          <w:b w:val="0"/>
          <w:sz w:val="24"/>
        </w:rPr>
        <w:t>разговаривать;</w:t>
      </w:r>
      <w:r w:rsidRPr="00391D80">
        <w:rPr>
          <w:b w:val="0"/>
          <w:spacing w:val="1"/>
          <w:sz w:val="24"/>
        </w:rPr>
        <w:t xml:space="preserve"> </w:t>
      </w:r>
      <w:r w:rsidRPr="00391D80">
        <w:rPr>
          <w:b w:val="0"/>
          <w:sz w:val="24"/>
        </w:rPr>
        <w:t>приветливость,</w:t>
      </w:r>
      <w:r w:rsidRPr="00391D80">
        <w:rPr>
          <w:b w:val="0"/>
          <w:spacing w:val="1"/>
          <w:sz w:val="24"/>
        </w:rPr>
        <w:t xml:space="preserve"> </w:t>
      </w:r>
      <w:r w:rsidRPr="00391D80">
        <w:rPr>
          <w:b w:val="0"/>
          <w:sz w:val="24"/>
        </w:rPr>
        <w:t>умение</w:t>
      </w:r>
      <w:r w:rsidRPr="00391D80">
        <w:rPr>
          <w:b w:val="0"/>
          <w:spacing w:val="1"/>
          <w:sz w:val="24"/>
        </w:rPr>
        <w:t xml:space="preserve"> </w:t>
      </w:r>
      <w:r w:rsidRPr="00391D80">
        <w:rPr>
          <w:b w:val="0"/>
          <w:sz w:val="24"/>
        </w:rPr>
        <w:t>выбирать</w:t>
      </w:r>
      <w:r w:rsidRPr="00391D80">
        <w:rPr>
          <w:b w:val="0"/>
          <w:spacing w:val="1"/>
          <w:sz w:val="24"/>
        </w:rPr>
        <w:t xml:space="preserve"> </w:t>
      </w:r>
      <w:r w:rsidRPr="00391D80">
        <w:rPr>
          <w:b w:val="0"/>
          <w:sz w:val="24"/>
        </w:rPr>
        <w:t>приемы,</w:t>
      </w:r>
      <w:r w:rsidRPr="00391D80">
        <w:rPr>
          <w:b w:val="0"/>
          <w:spacing w:val="-62"/>
          <w:sz w:val="24"/>
        </w:rPr>
        <w:t xml:space="preserve"> </w:t>
      </w:r>
      <w:r w:rsidRPr="00391D80">
        <w:rPr>
          <w:b w:val="0"/>
          <w:sz w:val="24"/>
        </w:rPr>
        <w:t>соответствующие</w:t>
      </w:r>
      <w:r w:rsidRPr="00391D80">
        <w:rPr>
          <w:b w:val="0"/>
          <w:spacing w:val="1"/>
          <w:sz w:val="24"/>
        </w:rPr>
        <w:t xml:space="preserve"> </w:t>
      </w:r>
      <w:r w:rsidRPr="00391D80">
        <w:rPr>
          <w:b w:val="0"/>
          <w:sz w:val="24"/>
        </w:rPr>
        <w:t>настроению</w:t>
      </w:r>
      <w:r w:rsidRPr="00391D80">
        <w:rPr>
          <w:b w:val="0"/>
          <w:spacing w:val="1"/>
          <w:sz w:val="24"/>
        </w:rPr>
        <w:t xml:space="preserve"> </w:t>
      </w:r>
      <w:r w:rsidRPr="00391D80">
        <w:rPr>
          <w:b w:val="0"/>
          <w:sz w:val="24"/>
        </w:rPr>
        <w:t>ребенка</w:t>
      </w:r>
      <w:r w:rsidRPr="00391D80">
        <w:rPr>
          <w:b w:val="0"/>
          <w:spacing w:val="1"/>
          <w:sz w:val="24"/>
        </w:rPr>
        <w:t xml:space="preserve"> </w:t>
      </w:r>
      <w:r w:rsidRPr="00391D80">
        <w:rPr>
          <w:b w:val="0"/>
          <w:sz w:val="24"/>
        </w:rPr>
        <w:t>–</w:t>
      </w:r>
      <w:r w:rsidRPr="00391D80">
        <w:rPr>
          <w:b w:val="0"/>
          <w:spacing w:val="1"/>
          <w:sz w:val="24"/>
        </w:rPr>
        <w:t xml:space="preserve"> </w:t>
      </w:r>
      <w:r w:rsidRPr="00391D80">
        <w:rPr>
          <w:b w:val="0"/>
          <w:sz w:val="24"/>
        </w:rPr>
        <w:t>вовремя</w:t>
      </w:r>
      <w:r w:rsidRPr="00391D80">
        <w:rPr>
          <w:b w:val="0"/>
          <w:spacing w:val="1"/>
          <w:sz w:val="24"/>
        </w:rPr>
        <w:t xml:space="preserve"> </w:t>
      </w:r>
      <w:r w:rsidRPr="00391D80">
        <w:rPr>
          <w:b w:val="0"/>
          <w:sz w:val="24"/>
        </w:rPr>
        <w:t>пошутить,</w:t>
      </w:r>
      <w:r w:rsidRPr="00391D80">
        <w:rPr>
          <w:b w:val="0"/>
          <w:spacing w:val="1"/>
          <w:sz w:val="24"/>
        </w:rPr>
        <w:t xml:space="preserve"> </w:t>
      </w:r>
      <w:r w:rsidRPr="00391D80">
        <w:rPr>
          <w:b w:val="0"/>
          <w:sz w:val="24"/>
        </w:rPr>
        <w:t>успокоить,</w:t>
      </w:r>
      <w:r w:rsidRPr="00391D80">
        <w:rPr>
          <w:b w:val="0"/>
          <w:spacing w:val="1"/>
          <w:sz w:val="24"/>
        </w:rPr>
        <w:t xml:space="preserve"> </w:t>
      </w:r>
      <w:r w:rsidRPr="00391D80">
        <w:rPr>
          <w:b w:val="0"/>
          <w:sz w:val="24"/>
        </w:rPr>
        <w:t>доверительно</w:t>
      </w:r>
      <w:r w:rsidRPr="00391D80">
        <w:rPr>
          <w:b w:val="0"/>
          <w:spacing w:val="1"/>
          <w:sz w:val="24"/>
        </w:rPr>
        <w:t xml:space="preserve"> </w:t>
      </w:r>
      <w:r w:rsidRPr="00391D80">
        <w:rPr>
          <w:b w:val="0"/>
          <w:sz w:val="24"/>
        </w:rPr>
        <w:t>поговорить.</w:t>
      </w:r>
      <w:r w:rsidRPr="00391D80">
        <w:rPr>
          <w:b w:val="0"/>
          <w:spacing w:val="1"/>
          <w:sz w:val="24"/>
        </w:rPr>
        <w:t xml:space="preserve"> </w:t>
      </w:r>
      <w:r w:rsidRPr="00391D80">
        <w:rPr>
          <w:b w:val="0"/>
          <w:sz w:val="24"/>
        </w:rPr>
        <w:t>Воспитатель</w:t>
      </w:r>
      <w:r w:rsidRPr="00391D80">
        <w:rPr>
          <w:b w:val="0"/>
          <w:spacing w:val="1"/>
          <w:sz w:val="24"/>
        </w:rPr>
        <w:t xml:space="preserve"> </w:t>
      </w:r>
      <w:r w:rsidRPr="00391D80">
        <w:rPr>
          <w:b w:val="0"/>
          <w:sz w:val="24"/>
        </w:rPr>
        <w:t>для</w:t>
      </w:r>
      <w:r w:rsidRPr="00391D80">
        <w:rPr>
          <w:b w:val="0"/>
          <w:spacing w:val="1"/>
          <w:sz w:val="24"/>
        </w:rPr>
        <w:t xml:space="preserve"> </w:t>
      </w:r>
      <w:r w:rsidRPr="00391D80">
        <w:rPr>
          <w:b w:val="0"/>
          <w:sz w:val="24"/>
        </w:rPr>
        <w:t>ребенка</w:t>
      </w:r>
      <w:r w:rsidRPr="00391D80">
        <w:rPr>
          <w:b w:val="0"/>
          <w:spacing w:val="1"/>
          <w:sz w:val="24"/>
        </w:rPr>
        <w:t xml:space="preserve"> </w:t>
      </w:r>
      <w:r w:rsidRPr="00391D80">
        <w:rPr>
          <w:b w:val="0"/>
          <w:sz w:val="24"/>
        </w:rPr>
        <w:t>пример</w:t>
      </w:r>
      <w:r w:rsidRPr="00391D80">
        <w:rPr>
          <w:b w:val="0"/>
          <w:spacing w:val="1"/>
          <w:sz w:val="24"/>
        </w:rPr>
        <w:t xml:space="preserve"> </w:t>
      </w:r>
      <w:r w:rsidRPr="00391D80">
        <w:rPr>
          <w:b w:val="0"/>
          <w:sz w:val="24"/>
        </w:rPr>
        <w:t>во</w:t>
      </w:r>
      <w:r w:rsidRPr="00391D80">
        <w:rPr>
          <w:b w:val="0"/>
          <w:spacing w:val="1"/>
          <w:sz w:val="24"/>
        </w:rPr>
        <w:t xml:space="preserve"> </w:t>
      </w:r>
      <w:r w:rsidRPr="00391D80">
        <w:rPr>
          <w:b w:val="0"/>
          <w:sz w:val="24"/>
        </w:rPr>
        <w:t>всем.</w:t>
      </w:r>
      <w:r w:rsidRPr="00391D80">
        <w:rPr>
          <w:b w:val="0"/>
          <w:spacing w:val="1"/>
          <w:sz w:val="24"/>
        </w:rPr>
        <w:t xml:space="preserve"> </w:t>
      </w:r>
      <w:r w:rsidRPr="00391D80">
        <w:rPr>
          <w:b w:val="0"/>
          <w:sz w:val="24"/>
        </w:rPr>
        <w:t>В</w:t>
      </w:r>
      <w:r w:rsidRPr="00391D80">
        <w:rPr>
          <w:b w:val="0"/>
          <w:spacing w:val="1"/>
          <w:sz w:val="24"/>
        </w:rPr>
        <w:t xml:space="preserve"> </w:t>
      </w:r>
      <w:r w:rsidRPr="00391D80">
        <w:rPr>
          <w:b w:val="0"/>
          <w:sz w:val="24"/>
        </w:rPr>
        <w:t>манере</w:t>
      </w:r>
      <w:r w:rsidRPr="00391D80">
        <w:rPr>
          <w:b w:val="0"/>
          <w:spacing w:val="1"/>
          <w:sz w:val="24"/>
        </w:rPr>
        <w:t xml:space="preserve"> </w:t>
      </w:r>
      <w:r w:rsidRPr="00391D80">
        <w:rPr>
          <w:b w:val="0"/>
          <w:sz w:val="24"/>
        </w:rPr>
        <w:t>разговаривать,</w:t>
      </w:r>
      <w:r w:rsidRPr="00391D80">
        <w:rPr>
          <w:b w:val="0"/>
          <w:spacing w:val="-1"/>
          <w:sz w:val="24"/>
        </w:rPr>
        <w:t xml:space="preserve"> </w:t>
      </w:r>
      <w:r w:rsidRPr="00391D80">
        <w:rPr>
          <w:b w:val="0"/>
          <w:sz w:val="24"/>
        </w:rPr>
        <w:t>одеваться</w:t>
      </w:r>
      <w:r w:rsidRPr="00391D80">
        <w:rPr>
          <w:b w:val="0"/>
          <w:spacing w:val="-1"/>
          <w:sz w:val="24"/>
        </w:rPr>
        <w:t xml:space="preserve"> </w:t>
      </w:r>
      <w:r w:rsidRPr="00391D80">
        <w:rPr>
          <w:b w:val="0"/>
          <w:sz w:val="24"/>
        </w:rPr>
        <w:t>и т.д.</w:t>
      </w:r>
    </w:p>
    <w:p w:rsidR="00154359" w:rsidRPr="009F29C7" w:rsidRDefault="00391D80" w:rsidP="009F29C7">
      <w:pPr>
        <w:pStyle w:val="17"/>
        <w:shd w:val="clear" w:color="auto" w:fill="auto"/>
        <w:tabs>
          <w:tab w:val="left" w:pos="1570"/>
        </w:tabs>
        <w:spacing w:line="240" w:lineRule="auto"/>
        <w:rPr>
          <w:rFonts w:ascii="Times New Roman" w:hAnsi="Times New Roman" w:cs="Times New Roman"/>
          <w:sz w:val="24"/>
          <w:szCs w:val="24"/>
          <w:highlight w:val="yellow"/>
        </w:rPr>
      </w:pPr>
      <w:r w:rsidRPr="00391D80">
        <w:rPr>
          <w:rFonts w:ascii="Times New Roman" w:hAnsi="Times New Roman" w:cs="Times New Roman"/>
          <w:sz w:val="24"/>
          <w:szCs w:val="24"/>
        </w:rPr>
        <w:lastRenderedPageBreak/>
        <w:t>Одним главным инструментов воспитывающей среды является развивающая</w:t>
      </w:r>
      <w:r w:rsidRPr="00391D80">
        <w:rPr>
          <w:rFonts w:ascii="Times New Roman" w:hAnsi="Times New Roman" w:cs="Times New Roman"/>
          <w:spacing w:val="1"/>
          <w:sz w:val="24"/>
          <w:szCs w:val="24"/>
        </w:rPr>
        <w:t xml:space="preserve"> </w:t>
      </w:r>
      <w:r w:rsidRPr="00391D80">
        <w:rPr>
          <w:rFonts w:ascii="Times New Roman" w:hAnsi="Times New Roman" w:cs="Times New Roman"/>
          <w:sz w:val="24"/>
          <w:szCs w:val="24"/>
        </w:rPr>
        <w:t>предметно пространственная среда (далее - РППС) ДОУ. Она аналогична РППС</w:t>
      </w:r>
      <w:r w:rsidRPr="00391D80">
        <w:rPr>
          <w:rFonts w:ascii="Times New Roman" w:hAnsi="Times New Roman" w:cs="Times New Roman"/>
          <w:spacing w:val="1"/>
          <w:sz w:val="24"/>
          <w:szCs w:val="24"/>
        </w:rPr>
        <w:t xml:space="preserve"> </w:t>
      </w:r>
      <w:r w:rsidRPr="00391D80">
        <w:rPr>
          <w:rFonts w:ascii="Times New Roman" w:hAnsi="Times New Roman" w:cs="Times New Roman"/>
          <w:sz w:val="24"/>
          <w:szCs w:val="24"/>
        </w:rPr>
        <w:t>образовательной</w:t>
      </w:r>
      <w:r w:rsidRPr="00391D80">
        <w:rPr>
          <w:rFonts w:ascii="Times New Roman" w:hAnsi="Times New Roman" w:cs="Times New Roman"/>
          <w:spacing w:val="-2"/>
          <w:sz w:val="24"/>
          <w:szCs w:val="24"/>
        </w:rPr>
        <w:t xml:space="preserve"> </w:t>
      </w:r>
      <w:r w:rsidRPr="00391D80">
        <w:rPr>
          <w:rFonts w:ascii="Times New Roman" w:hAnsi="Times New Roman" w:cs="Times New Roman"/>
          <w:sz w:val="24"/>
          <w:szCs w:val="24"/>
        </w:rPr>
        <w:t>программы</w:t>
      </w:r>
      <w:r w:rsidRPr="00391D80">
        <w:rPr>
          <w:rFonts w:ascii="Times New Roman" w:hAnsi="Times New Roman" w:cs="Times New Roman"/>
          <w:spacing w:val="2"/>
          <w:sz w:val="24"/>
          <w:szCs w:val="24"/>
        </w:rPr>
        <w:t xml:space="preserve"> </w:t>
      </w:r>
      <w:r>
        <w:rPr>
          <w:rFonts w:ascii="Times New Roman" w:hAnsi="Times New Roman" w:cs="Times New Roman"/>
          <w:sz w:val="24"/>
          <w:szCs w:val="24"/>
        </w:rPr>
        <w:t>ДОУ.</w:t>
      </w:r>
      <w:r w:rsidR="009F29C7">
        <w:rPr>
          <w:rFonts w:ascii="Times New Roman" w:hAnsi="Times New Roman" w:cs="Times New Roman"/>
          <w:sz w:val="24"/>
          <w:szCs w:val="24"/>
        </w:rPr>
        <w:br/>
      </w:r>
      <w:r w:rsidR="00EC6B99">
        <w:t xml:space="preserve">     </w:t>
      </w:r>
    </w:p>
    <w:p w:rsidR="00154359" w:rsidRPr="00B10459" w:rsidRDefault="00154359" w:rsidP="00154359">
      <w:pPr>
        <w:ind w:left="142" w:right="669"/>
        <w:jc w:val="both"/>
        <w:rPr>
          <w:rFonts w:ascii="Times New Roman" w:hAnsi="Times New Roman" w:cs="Times New Roman"/>
          <w:b/>
          <w:sz w:val="24"/>
          <w:szCs w:val="24"/>
        </w:rPr>
      </w:pPr>
      <w:r>
        <w:rPr>
          <w:rFonts w:ascii="Times New Roman" w:hAnsi="Times New Roman" w:cs="Times New Roman"/>
          <w:i/>
          <w:sz w:val="24"/>
        </w:rPr>
        <w:t xml:space="preserve"> </w:t>
      </w:r>
      <w:r w:rsidRPr="00B10459">
        <w:rPr>
          <w:rFonts w:ascii="Times New Roman" w:hAnsi="Times New Roman" w:cs="Times New Roman"/>
          <w:b/>
          <w:i/>
          <w:sz w:val="24"/>
          <w:szCs w:val="24"/>
        </w:rPr>
        <w:t>2.</w:t>
      </w:r>
      <w:r w:rsidR="00C05D2A">
        <w:rPr>
          <w:rFonts w:ascii="Times New Roman" w:hAnsi="Times New Roman" w:cs="Times New Roman"/>
          <w:b/>
          <w:sz w:val="24"/>
          <w:szCs w:val="24"/>
        </w:rPr>
        <w:t>8.4</w:t>
      </w:r>
      <w:r w:rsidRPr="00B10459">
        <w:rPr>
          <w:rFonts w:ascii="Times New Roman" w:hAnsi="Times New Roman" w:cs="Times New Roman"/>
          <w:b/>
          <w:sz w:val="24"/>
          <w:szCs w:val="24"/>
        </w:rPr>
        <w:t>.4   Задачи воспитания</w:t>
      </w:r>
      <w:r w:rsidRPr="00B10459">
        <w:rPr>
          <w:rFonts w:ascii="Times New Roman" w:hAnsi="Times New Roman" w:cs="Times New Roman"/>
          <w:b/>
          <w:spacing w:val="-1"/>
          <w:sz w:val="24"/>
          <w:szCs w:val="24"/>
        </w:rPr>
        <w:t xml:space="preserve"> </w:t>
      </w:r>
      <w:r w:rsidRPr="00B10459">
        <w:rPr>
          <w:rFonts w:ascii="Times New Roman" w:hAnsi="Times New Roman" w:cs="Times New Roman"/>
          <w:b/>
          <w:sz w:val="24"/>
          <w:szCs w:val="24"/>
        </w:rPr>
        <w:t>в</w:t>
      </w:r>
      <w:r w:rsidRPr="00B10459">
        <w:rPr>
          <w:rFonts w:ascii="Times New Roman" w:hAnsi="Times New Roman" w:cs="Times New Roman"/>
          <w:b/>
          <w:spacing w:val="-3"/>
          <w:sz w:val="24"/>
          <w:szCs w:val="24"/>
        </w:rPr>
        <w:t xml:space="preserve"> </w:t>
      </w:r>
      <w:r w:rsidRPr="00B10459">
        <w:rPr>
          <w:rFonts w:ascii="Times New Roman" w:hAnsi="Times New Roman" w:cs="Times New Roman"/>
          <w:b/>
          <w:sz w:val="24"/>
          <w:szCs w:val="24"/>
        </w:rPr>
        <w:t>образовательных</w:t>
      </w:r>
      <w:r w:rsidRPr="00B10459">
        <w:rPr>
          <w:rFonts w:ascii="Times New Roman" w:hAnsi="Times New Roman" w:cs="Times New Roman"/>
          <w:b/>
          <w:spacing w:val="-2"/>
          <w:sz w:val="24"/>
          <w:szCs w:val="24"/>
        </w:rPr>
        <w:t xml:space="preserve"> </w:t>
      </w:r>
      <w:r w:rsidRPr="00B10459">
        <w:rPr>
          <w:rFonts w:ascii="Times New Roman" w:hAnsi="Times New Roman" w:cs="Times New Roman"/>
          <w:b/>
          <w:sz w:val="24"/>
          <w:szCs w:val="24"/>
        </w:rPr>
        <w:t>областях</w:t>
      </w:r>
    </w:p>
    <w:p w:rsidR="00154359" w:rsidRPr="00154359" w:rsidRDefault="00154359" w:rsidP="00154359">
      <w:pPr>
        <w:rPr>
          <w:rFonts w:ascii="Times New Roman" w:hAnsi="Times New Roman" w:cs="Times New Roman"/>
          <w:sz w:val="24"/>
        </w:rPr>
      </w:pPr>
      <w:r w:rsidRPr="00154359">
        <w:rPr>
          <w:rFonts w:ascii="Times New Roman" w:hAnsi="Times New Roman" w:cs="Times New Roman"/>
          <w:sz w:val="24"/>
        </w:rPr>
        <w:t>Описание интеграции направлений воспитания с содержанием образовательных областей</w:t>
      </w:r>
      <w:r>
        <w:rPr>
          <w:rFonts w:ascii="Times New Roman" w:hAnsi="Times New Roman" w:cs="Times New Roman"/>
          <w:sz w:val="24"/>
        </w:rPr>
        <w:br/>
        <w:t xml:space="preserve">         </w:t>
      </w:r>
      <w:r w:rsidRPr="00154359">
        <w:rPr>
          <w:rFonts w:ascii="Times New Roman" w:hAnsi="Times New Roman" w:cs="Times New Roman"/>
          <w:sz w:val="24"/>
          <w:szCs w:val="24"/>
        </w:rPr>
        <w:t>Дошкольное</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образование</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процесс</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непрерывный</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(ежеминутный)</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и</w:t>
      </w:r>
      <w:r>
        <w:rPr>
          <w:rFonts w:ascii="Times New Roman" w:hAnsi="Times New Roman" w:cs="Times New Roman"/>
          <w:spacing w:val="-62"/>
          <w:sz w:val="24"/>
          <w:szCs w:val="24"/>
        </w:rPr>
        <w:t xml:space="preserve">   </w:t>
      </w:r>
      <w:r w:rsidRPr="00154359">
        <w:rPr>
          <w:rFonts w:ascii="Times New Roman" w:hAnsi="Times New Roman" w:cs="Times New Roman"/>
          <w:sz w:val="24"/>
          <w:szCs w:val="24"/>
        </w:rPr>
        <w:t>реализуемый</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во</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всех режимных моментах (повседневная бытовая деятельность,</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игры,</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занятия,</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прогулки</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и</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т.д.).</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В</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соответствии</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со</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спецификой</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работы</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ДОУ,</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воспитанники пребывают в учреждении на протяжении 12 часов. Именно поэтому</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воспитательный</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процесс</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должен</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осуществляться</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постоянно,</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выполняя</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поставленные задачи</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рабочей</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программы</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воспитания</w:t>
      </w:r>
      <w:r w:rsidRPr="00154359">
        <w:rPr>
          <w:rFonts w:ascii="Times New Roman" w:hAnsi="Times New Roman" w:cs="Times New Roman"/>
          <w:spacing w:val="1"/>
          <w:sz w:val="24"/>
          <w:szCs w:val="24"/>
        </w:rPr>
        <w:t xml:space="preserve"> </w:t>
      </w:r>
      <w:r w:rsidR="009F29C7">
        <w:rPr>
          <w:rFonts w:ascii="Times New Roman" w:hAnsi="Times New Roman" w:cs="Times New Roman"/>
          <w:sz w:val="24"/>
          <w:szCs w:val="24"/>
        </w:rPr>
        <w:t>ДОО.</w:t>
      </w:r>
      <w:r w:rsidRPr="00154359">
        <w:rPr>
          <w:rFonts w:ascii="Times New Roman" w:hAnsi="Times New Roman" w:cs="Times New Roman"/>
          <w:sz w:val="24"/>
          <w:szCs w:val="24"/>
        </w:rPr>
        <w:t xml:space="preserve">  Процесс</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воспитания</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это</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процесс</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формирования</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морального</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сознания,</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нравственных чувств и привычек, нравственного поведения с первых лет жизни</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ребенка.</w:t>
      </w:r>
    </w:p>
    <w:p w:rsidR="00154359" w:rsidRPr="00154359" w:rsidRDefault="00154359" w:rsidP="00154359">
      <w:pPr>
        <w:pStyle w:val="ac"/>
        <w:spacing w:before="67"/>
        <w:ind w:right="680"/>
        <w:jc w:val="left"/>
        <w:rPr>
          <w:b w:val="0"/>
          <w:sz w:val="24"/>
        </w:rPr>
      </w:pPr>
      <w:r w:rsidRPr="00154359">
        <w:rPr>
          <w:b w:val="0"/>
          <w:sz w:val="24"/>
        </w:rPr>
        <w:t>Дошкольный возраст – это период начального становления личности. К семи</w:t>
      </w:r>
      <w:r w:rsidRPr="00154359">
        <w:rPr>
          <w:b w:val="0"/>
          <w:spacing w:val="1"/>
          <w:sz w:val="24"/>
        </w:rPr>
        <w:t xml:space="preserve"> </w:t>
      </w:r>
      <w:r w:rsidRPr="00154359">
        <w:rPr>
          <w:b w:val="0"/>
          <w:sz w:val="24"/>
        </w:rPr>
        <w:t>годам уже четко прослеживается направленность личности ребенка, как показатель</w:t>
      </w:r>
      <w:r w:rsidRPr="00154359">
        <w:rPr>
          <w:b w:val="0"/>
          <w:spacing w:val="-62"/>
          <w:sz w:val="24"/>
        </w:rPr>
        <w:t xml:space="preserve"> </w:t>
      </w:r>
      <w:r w:rsidRPr="00154359">
        <w:rPr>
          <w:b w:val="0"/>
          <w:sz w:val="24"/>
        </w:rPr>
        <w:t>уровня его</w:t>
      </w:r>
      <w:r w:rsidRPr="00154359">
        <w:rPr>
          <w:b w:val="0"/>
          <w:spacing w:val="-1"/>
          <w:sz w:val="24"/>
        </w:rPr>
        <w:t xml:space="preserve"> </w:t>
      </w:r>
      <w:r w:rsidRPr="00154359">
        <w:rPr>
          <w:b w:val="0"/>
          <w:sz w:val="24"/>
        </w:rPr>
        <w:t>нравственного</w:t>
      </w:r>
      <w:r w:rsidRPr="00154359">
        <w:rPr>
          <w:b w:val="0"/>
          <w:spacing w:val="1"/>
          <w:sz w:val="24"/>
        </w:rPr>
        <w:t xml:space="preserve"> </w:t>
      </w:r>
      <w:r w:rsidRPr="00154359">
        <w:rPr>
          <w:b w:val="0"/>
          <w:sz w:val="24"/>
        </w:rPr>
        <w:t>развития.</w:t>
      </w:r>
    </w:p>
    <w:p w:rsidR="00154359" w:rsidRPr="00154359" w:rsidRDefault="00154359" w:rsidP="00154359">
      <w:pPr>
        <w:pStyle w:val="ac"/>
        <w:spacing w:before="1"/>
        <w:ind w:right="681"/>
        <w:jc w:val="left"/>
        <w:rPr>
          <w:b w:val="0"/>
          <w:sz w:val="24"/>
        </w:rPr>
      </w:pPr>
      <w:r w:rsidRPr="00154359">
        <w:rPr>
          <w:b w:val="0"/>
          <w:sz w:val="24"/>
        </w:rPr>
        <w:t>Следует</w:t>
      </w:r>
      <w:r w:rsidRPr="00154359">
        <w:rPr>
          <w:b w:val="0"/>
          <w:spacing w:val="1"/>
          <w:sz w:val="24"/>
        </w:rPr>
        <w:t xml:space="preserve"> </w:t>
      </w:r>
      <w:r w:rsidRPr="00154359">
        <w:rPr>
          <w:b w:val="0"/>
          <w:sz w:val="24"/>
        </w:rPr>
        <w:t>помнить,</w:t>
      </w:r>
      <w:r w:rsidRPr="00154359">
        <w:rPr>
          <w:b w:val="0"/>
          <w:spacing w:val="1"/>
          <w:sz w:val="24"/>
        </w:rPr>
        <w:t xml:space="preserve"> </w:t>
      </w:r>
      <w:r w:rsidRPr="00154359">
        <w:rPr>
          <w:b w:val="0"/>
          <w:sz w:val="24"/>
        </w:rPr>
        <w:t>что</w:t>
      </w:r>
      <w:r w:rsidRPr="00154359">
        <w:rPr>
          <w:b w:val="0"/>
          <w:spacing w:val="1"/>
          <w:sz w:val="24"/>
        </w:rPr>
        <w:t xml:space="preserve"> </w:t>
      </w:r>
      <w:r w:rsidRPr="00154359">
        <w:rPr>
          <w:b w:val="0"/>
          <w:sz w:val="24"/>
        </w:rPr>
        <w:t>воспитание</w:t>
      </w:r>
      <w:r w:rsidRPr="00154359">
        <w:rPr>
          <w:b w:val="0"/>
          <w:spacing w:val="1"/>
          <w:sz w:val="24"/>
        </w:rPr>
        <w:t xml:space="preserve"> </w:t>
      </w:r>
      <w:r w:rsidRPr="00154359">
        <w:rPr>
          <w:b w:val="0"/>
          <w:sz w:val="24"/>
        </w:rPr>
        <w:t>–</w:t>
      </w:r>
      <w:r w:rsidRPr="00154359">
        <w:rPr>
          <w:b w:val="0"/>
          <w:spacing w:val="1"/>
          <w:sz w:val="24"/>
        </w:rPr>
        <w:t xml:space="preserve"> </w:t>
      </w:r>
      <w:r w:rsidRPr="00154359">
        <w:rPr>
          <w:b w:val="0"/>
          <w:sz w:val="24"/>
        </w:rPr>
        <w:t>это</w:t>
      </w:r>
      <w:r w:rsidRPr="00154359">
        <w:rPr>
          <w:b w:val="0"/>
          <w:spacing w:val="1"/>
          <w:sz w:val="24"/>
        </w:rPr>
        <w:t xml:space="preserve"> </w:t>
      </w:r>
      <w:r w:rsidRPr="00154359">
        <w:rPr>
          <w:b w:val="0"/>
          <w:sz w:val="24"/>
        </w:rPr>
        <w:t>процесс</w:t>
      </w:r>
      <w:r w:rsidRPr="00154359">
        <w:rPr>
          <w:b w:val="0"/>
          <w:spacing w:val="1"/>
          <w:sz w:val="24"/>
        </w:rPr>
        <w:t xml:space="preserve"> </w:t>
      </w:r>
      <w:r w:rsidRPr="00154359">
        <w:rPr>
          <w:b w:val="0"/>
          <w:sz w:val="24"/>
        </w:rPr>
        <w:t>двусторонний.</w:t>
      </w:r>
      <w:r w:rsidRPr="00154359">
        <w:rPr>
          <w:b w:val="0"/>
          <w:spacing w:val="1"/>
          <w:sz w:val="24"/>
        </w:rPr>
        <w:t xml:space="preserve"> </w:t>
      </w:r>
      <w:r w:rsidRPr="00154359">
        <w:rPr>
          <w:b w:val="0"/>
          <w:sz w:val="24"/>
        </w:rPr>
        <w:t>С</w:t>
      </w:r>
      <w:r w:rsidRPr="00154359">
        <w:rPr>
          <w:b w:val="0"/>
          <w:spacing w:val="1"/>
          <w:sz w:val="24"/>
        </w:rPr>
        <w:t xml:space="preserve"> </w:t>
      </w:r>
      <w:r w:rsidRPr="00154359">
        <w:rPr>
          <w:b w:val="0"/>
          <w:sz w:val="24"/>
        </w:rPr>
        <w:t>одной</w:t>
      </w:r>
      <w:r w:rsidRPr="00154359">
        <w:rPr>
          <w:b w:val="0"/>
          <w:spacing w:val="1"/>
          <w:sz w:val="24"/>
        </w:rPr>
        <w:t xml:space="preserve"> </w:t>
      </w:r>
      <w:r w:rsidRPr="00154359">
        <w:rPr>
          <w:b w:val="0"/>
          <w:spacing w:val="-1"/>
          <w:sz w:val="24"/>
        </w:rPr>
        <w:t>стороны,</w:t>
      </w:r>
      <w:r w:rsidRPr="00154359">
        <w:rPr>
          <w:b w:val="0"/>
          <w:spacing w:val="-15"/>
          <w:sz w:val="24"/>
        </w:rPr>
        <w:t xml:space="preserve"> </w:t>
      </w:r>
      <w:r w:rsidRPr="00154359">
        <w:rPr>
          <w:b w:val="0"/>
          <w:sz w:val="24"/>
        </w:rPr>
        <w:t>он</w:t>
      </w:r>
      <w:r w:rsidRPr="00154359">
        <w:rPr>
          <w:b w:val="0"/>
          <w:spacing w:val="-14"/>
          <w:sz w:val="24"/>
        </w:rPr>
        <w:t xml:space="preserve"> </w:t>
      </w:r>
      <w:r w:rsidRPr="00154359">
        <w:rPr>
          <w:b w:val="0"/>
          <w:sz w:val="24"/>
        </w:rPr>
        <w:t>предполагает</w:t>
      </w:r>
      <w:r w:rsidRPr="00154359">
        <w:rPr>
          <w:b w:val="0"/>
          <w:spacing w:val="-16"/>
          <w:sz w:val="24"/>
        </w:rPr>
        <w:t xml:space="preserve"> </w:t>
      </w:r>
      <w:r w:rsidRPr="00154359">
        <w:rPr>
          <w:b w:val="0"/>
          <w:sz w:val="24"/>
        </w:rPr>
        <w:t>активное</w:t>
      </w:r>
      <w:r w:rsidRPr="00154359">
        <w:rPr>
          <w:b w:val="0"/>
          <w:spacing w:val="-14"/>
          <w:sz w:val="24"/>
        </w:rPr>
        <w:t xml:space="preserve"> </w:t>
      </w:r>
      <w:r w:rsidRPr="00154359">
        <w:rPr>
          <w:b w:val="0"/>
          <w:sz w:val="24"/>
        </w:rPr>
        <w:t>педагогическое</w:t>
      </w:r>
      <w:r w:rsidRPr="00154359">
        <w:rPr>
          <w:b w:val="0"/>
          <w:spacing w:val="-15"/>
          <w:sz w:val="24"/>
        </w:rPr>
        <w:t xml:space="preserve"> </w:t>
      </w:r>
      <w:r w:rsidRPr="00154359">
        <w:rPr>
          <w:b w:val="0"/>
          <w:sz w:val="24"/>
        </w:rPr>
        <w:t>воздействие</w:t>
      </w:r>
      <w:r w:rsidRPr="00154359">
        <w:rPr>
          <w:b w:val="0"/>
          <w:spacing w:val="-15"/>
          <w:sz w:val="24"/>
        </w:rPr>
        <w:t xml:space="preserve"> </w:t>
      </w:r>
      <w:r w:rsidRPr="00154359">
        <w:rPr>
          <w:b w:val="0"/>
          <w:sz w:val="24"/>
        </w:rPr>
        <w:t>на</w:t>
      </w:r>
      <w:r w:rsidRPr="00154359">
        <w:rPr>
          <w:b w:val="0"/>
          <w:spacing w:val="-14"/>
          <w:sz w:val="24"/>
        </w:rPr>
        <w:t xml:space="preserve"> </w:t>
      </w:r>
      <w:r w:rsidRPr="00154359">
        <w:rPr>
          <w:b w:val="0"/>
          <w:sz w:val="24"/>
        </w:rPr>
        <w:t>детей</w:t>
      </w:r>
      <w:r w:rsidRPr="00154359">
        <w:rPr>
          <w:b w:val="0"/>
          <w:spacing w:val="-14"/>
          <w:sz w:val="24"/>
        </w:rPr>
        <w:t xml:space="preserve"> </w:t>
      </w:r>
      <w:r w:rsidRPr="00154359">
        <w:rPr>
          <w:b w:val="0"/>
          <w:sz w:val="24"/>
        </w:rPr>
        <w:t>со</w:t>
      </w:r>
      <w:r w:rsidRPr="00154359">
        <w:rPr>
          <w:b w:val="0"/>
          <w:spacing w:val="-15"/>
          <w:sz w:val="24"/>
        </w:rPr>
        <w:t xml:space="preserve"> </w:t>
      </w:r>
      <w:r w:rsidRPr="00154359">
        <w:rPr>
          <w:b w:val="0"/>
          <w:sz w:val="24"/>
        </w:rPr>
        <w:t>стороны</w:t>
      </w:r>
      <w:r w:rsidRPr="00154359">
        <w:rPr>
          <w:b w:val="0"/>
          <w:spacing w:val="-63"/>
          <w:sz w:val="24"/>
        </w:rPr>
        <w:t xml:space="preserve"> </w:t>
      </w:r>
      <w:r w:rsidRPr="00154359">
        <w:rPr>
          <w:b w:val="0"/>
          <w:sz w:val="24"/>
        </w:rPr>
        <w:t>взрослых,</w:t>
      </w:r>
      <w:r w:rsidRPr="00154359">
        <w:rPr>
          <w:b w:val="0"/>
          <w:spacing w:val="1"/>
          <w:sz w:val="24"/>
        </w:rPr>
        <w:t xml:space="preserve"> </w:t>
      </w:r>
      <w:r w:rsidRPr="00154359">
        <w:rPr>
          <w:b w:val="0"/>
          <w:sz w:val="24"/>
        </w:rPr>
        <w:t>с</w:t>
      </w:r>
      <w:r w:rsidRPr="00154359">
        <w:rPr>
          <w:b w:val="0"/>
          <w:spacing w:val="1"/>
          <w:sz w:val="24"/>
        </w:rPr>
        <w:t xml:space="preserve"> </w:t>
      </w:r>
      <w:r w:rsidRPr="00154359">
        <w:rPr>
          <w:b w:val="0"/>
          <w:sz w:val="24"/>
        </w:rPr>
        <w:t>другой</w:t>
      </w:r>
      <w:r w:rsidRPr="00154359">
        <w:rPr>
          <w:b w:val="0"/>
          <w:spacing w:val="1"/>
          <w:sz w:val="24"/>
        </w:rPr>
        <w:t xml:space="preserve"> </w:t>
      </w:r>
      <w:r w:rsidRPr="00154359">
        <w:rPr>
          <w:b w:val="0"/>
          <w:sz w:val="24"/>
        </w:rPr>
        <w:t>–</w:t>
      </w:r>
      <w:r w:rsidRPr="00154359">
        <w:rPr>
          <w:b w:val="0"/>
          <w:spacing w:val="1"/>
          <w:sz w:val="24"/>
        </w:rPr>
        <w:t xml:space="preserve"> </w:t>
      </w:r>
      <w:r w:rsidRPr="00154359">
        <w:rPr>
          <w:b w:val="0"/>
          <w:sz w:val="24"/>
        </w:rPr>
        <w:t>активность</w:t>
      </w:r>
      <w:r w:rsidRPr="00154359">
        <w:rPr>
          <w:b w:val="0"/>
          <w:spacing w:val="1"/>
          <w:sz w:val="24"/>
        </w:rPr>
        <w:t xml:space="preserve"> </w:t>
      </w:r>
      <w:r w:rsidRPr="00154359">
        <w:rPr>
          <w:b w:val="0"/>
          <w:sz w:val="24"/>
        </w:rPr>
        <w:t>детей,</w:t>
      </w:r>
      <w:r w:rsidRPr="00154359">
        <w:rPr>
          <w:b w:val="0"/>
          <w:spacing w:val="1"/>
          <w:sz w:val="24"/>
        </w:rPr>
        <w:t xml:space="preserve"> </w:t>
      </w:r>
      <w:r w:rsidRPr="00154359">
        <w:rPr>
          <w:b w:val="0"/>
          <w:sz w:val="24"/>
        </w:rPr>
        <w:t>которая</w:t>
      </w:r>
      <w:r w:rsidRPr="00154359">
        <w:rPr>
          <w:b w:val="0"/>
          <w:spacing w:val="1"/>
          <w:sz w:val="24"/>
        </w:rPr>
        <w:t xml:space="preserve"> </w:t>
      </w:r>
      <w:r w:rsidRPr="00154359">
        <w:rPr>
          <w:b w:val="0"/>
          <w:sz w:val="24"/>
        </w:rPr>
        <w:t>проявляется</w:t>
      </w:r>
      <w:r w:rsidRPr="00154359">
        <w:rPr>
          <w:b w:val="0"/>
          <w:spacing w:val="1"/>
          <w:sz w:val="24"/>
        </w:rPr>
        <w:t xml:space="preserve"> </w:t>
      </w:r>
      <w:r w:rsidRPr="00154359">
        <w:rPr>
          <w:b w:val="0"/>
          <w:sz w:val="24"/>
        </w:rPr>
        <w:t>в</w:t>
      </w:r>
      <w:r w:rsidRPr="00154359">
        <w:rPr>
          <w:b w:val="0"/>
          <w:spacing w:val="1"/>
          <w:sz w:val="24"/>
        </w:rPr>
        <w:t xml:space="preserve"> </w:t>
      </w:r>
      <w:r w:rsidRPr="00154359">
        <w:rPr>
          <w:b w:val="0"/>
          <w:sz w:val="24"/>
        </w:rPr>
        <w:t>их</w:t>
      </w:r>
      <w:r w:rsidRPr="00154359">
        <w:rPr>
          <w:b w:val="0"/>
          <w:spacing w:val="1"/>
          <w:sz w:val="24"/>
        </w:rPr>
        <w:t xml:space="preserve"> </w:t>
      </w:r>
      <w:r w:rsidRPr="00154359">
        <w:rPr>
          <w:b w:val="0"/>
          <w:sz w:val="24"/>
        </w:rPr>
        <w:t>поступках,</w:t>
      </w:r>
      <w:r w:rsidRPr="00154359">
        <w:rPr>
          <w:b w:val="0"/>
          <w:spacing w:val="1"/>
          <w:sz w:val="24"/>
        </w:rPr>
        <w:t xml:space="preserve"> </w:t>
      </w:r>
      <w:r w:rsidRPr="00154359">
        <w:rPr>
          <w:b w:val="0"/>
          <w:sz w:val="24"/>
        </w:rPr>
        <w:t>чувствах и отношениях. Поэтому, реализуя определённое содержание, используя</w:t>
      </w:r>
      <w:r w:rsidRPr="00154359">
        <w:rPr>
          <w:b w:val="0"/>
          <w:spacing w:val="1"/>
          <w:sz w:val="24"/>
        </w:rPr>
        <w:t xml:space="preserve"> </w:t>
      </w:r>
      <w:r w:rsidRPr="00154359">
        <w:rPr>
          <w:b w:val="0"/>
          <w:sz w:val="24"/>
        </w:rPr>
        <w:t>различные</w:t>
      </w:r>
      <w:r w:rsidRPr="00154359">
        <w:rPr>
          <w:b w:val="0"/>
          <w:spacing w:val="1"/>
          <w:sz w:val="24"/>
        </w:rPr>
        <w:t xml:space="preserve"> </w:t>
      </w:r>
      <w:r w:rsidRPr="00154359">
        <w:rPr>
          <w:b w:val="0"/>
          <w:sz w:val="24"/>
        </w:rPr>
        <w:t>методы</w:t>
      </w:r>
      <w:r w:rsidRPr="00154359">
        <w:rPr>
          <w:b w:val="0"/>
          <w:spacing w:val="1"/>
          <w:sz w:val="24"/>
        </w:rPr>
        <w:t xml:space="preserve"> </w:t>
      </w:r>
      <w:r w:rsidRPr="00154359">
        <w:rPr>
          <w:b w:val="0"/>
          <w:sz w:val="24"/>
        </w:rPr>
        <w:t>нравственного</w:t>
      </w:r>
      <w:r w:rsidRPr="00154359">
        <w:rPr>
          <w:b w:val="0"/>
          <w:spacing w:val="1"/>
          <w:sz w:val="24"/>
        </w:rPr>
        <w:t xml:space="preserve"> </w:t>
      </w:r>
      <w:r w:rsidRPr="00154359">
        <w:rPr>
          <w:b w:val="0"/>
          <w:sz w:val="24"/>
        </w:rPr>
        <w:t>воздействия,</w:t>
      </w:r>
      <w:r w:rsidRPr="00154359">
        <w:rPr>
          <w:b w:val="0"/>
          <w:spacing w:val="1"/>
          <w:sz w:val="24"/>
        </w:rPr>
        <w:t xml:space="preserve"> </w:t>
      </w:r>
      <w:r w:rsidRPr="00154359">
        <w:rPr>
          <w:b w:val="0"/>
          <w:sz w:val="24"/>
        </w:rPr>
        <w:t>педагог</w:t>
      </w:r>
      <w:r w:rsidRPr="00154359">
        <w:rPr>
          <w:b w:val="0"/>
          <w:spacing w:val="1"/>
          <w:sz w:val="24"/>
        </w:rPr>
        <w:t xml:space="preserve"> </w:t>
      </w:r>
      <w:r w:rsidRPr="00154359">
        <w:rPr>
          <w:b w:val="0"/>
          <w:sz w:val="24"/>
        </w:rPr>
        <w:t>должен</w:t>
      </w:r>
      <w:r w:rsidRPr="00154359">
        <w:rPr>
          <w:b w:val="0"/>
          <w:spacing w:val="1"/>
          <w:sz w:val="24"/>
        </w:rPr>
        <w:t xml:space="preserve"> </w:t>
      </w:r>
      <w:r w:rsidRPr="00154359">
        <w:rPr>
          <w:b w:val="0"/>
          <w:sz w:val="24"/>
        </w:rPr>
        <w:t>внимательно</w:t>
      </w:r>
      <w:r w:rsidRPr="00154359">
        <w:rPr>
          <w:b w:val="0"/>
          <w:spacing w:val="1"/>
          <w:sz w:val="24"/>
        </w:rPr>
        <w:t xml:space="preserve"> </w:t>
      </w:r>
      <w:r w:rsidRPr="00154359">
        <w:rPr>
          <w:b w:val="0"/>
          <w:sz w:val="24"/>
        </w:rPr>
        <w:t>анализировать</w:t>
      </w:r>
      <w:r w:rsidRPr="00154359">
        <w:rPr>
          <w:b w:val="0"/>
          <w:spacing w:val="-4"/>
          <w:sz w:val="24"/>
        </w:rPr>
        <w:t xml:space="preserve"> </w:t>
      </w:r>
      <w:r w:rsidRPr="00154359">
        <w:rPr>
          <w:b w:val="0"/>
          <w:sz w:val="24"/>
        </w:rPr>
        <w:t>результаты</w:t>
      </w:r>
      <w:r w:rsidRPr="00154359">
        <w:rPr>
          <w:b w:val="0"/>
          <w:spacing w:val="-4"/>
          <w:sz w:val="24"/>
        </w:rPr>
        <w:t xml:space="preserve"> </w:t>
      </w:r>
      <w:r w:rsidRPr="00154359">
        <w:rPr>
          <w:b w:val="0"/>
          <w:sz w:val="24"/>
        </w:rPr>
        <w:t>проделанной</w:t>
      </w:r>
      <w:r w:rsidRPr="00154359">
        <w:rPr>
          <w:b w:val="0"/>
          <w:spacing w:val="-2"/>
          <w:sz w:val="24"/>
        </w:rPr>
        <w:t xml:space="preserve"> </w:t>
      </w:r>
      <w:r w:rsidRPr="00154359">
        <w:rPr>
          <w:b w:val="0"/>
          <w:sz w:val="24"/>
        </w:rPr>
        <w:t>работы, достижения</w:t>
      </w:r>
      <w:r w:rsidRPr="00154359">
        <w:rPr>
          <w:b w:val="0"/>
          <w:spacing w:val="-4"/>
          <w:sz w:val="24"/>
        </w:rPr>
        <w:t xml:space="preserve"> </w:t>
      </w:r>
      <w:r w:rsidRPr="00154359">
        <w:rPr>
          <w:b w:val="0"/>
          <w:sz w:val="24"/>
        </w:rPr>
        <w:t>своих</w:t>
      </w:r>
      <w:r w:rsidRPr="00154359">
        <w:rPr>
          <w:b w:val="0"/>
          <w:spacing w:val="-1"/>
          <w:sz w:val="24"/>
        </w:rPr>
        <w:t xml:space="preserve"> </w:t>
      </w:r>
      <w:r w:rsidRPr="00154359">
        <w:rPr>
          <w:b w:val="0"/>
          <w:sz w:val="24"/>
        </w:rPr>
        <w:t>воспитанников.</w:t>
      </w:r>
    </w:p>
    <w:p w:rsidR="00154359" w:rsidRPr="00154359" w:rsidRDefault="00154359" w:rsidP="00154359">
      <w:pPr>
        <w:pStyle w:val="ac"/>
        <w:spacing w:before="1"/>
        <w:ind w:right="678"/>
        <w:jc w:val="left"/>
        <w:rPr>
          <w:b w:val="0"/>
          <w:sz w:val="24"/>
        </w:rPr>
      </w:pPr>
      <w:r w:rsidRPr="00154359">
        <w:rPr>
          <w:b w:val="0"/>
          <w:sz w:val="24"/>
        </w:rPr>
        <w:t>Ядро</w:t>
      </w:r>
      <w:r w:rsidRPr="00154359">
        <w:rPr>
          <w:b w:val="0"/>
          <w:spacing w:val="1"/>
          <w:sz w:val="24"/>
        </w:rPr>
        <w:t xml:space="preserve"> </w:t>
      </w:r>
      <w:r w:rsidRPr="00154359">
        <w:rPr>
          <w:b w:val="0"/>
          <w:sz w:val="24"/>
        </w:rPr>
        <w:t>нравственности</w:t>
      </w:r>
      <w:r w:rsidRPr="00154359">
        <w:rPr>
          <w:b w:val="0"/>
          <w:spacing w:val="1"/>
          <w:sz w:val="24"/>
        </w:rPr>
        <w:t xml:space="preserve"> </w:t>
      </w:r>
      <w:r w:rsidRPr="00154359">
        <w:rPr>
          <w:b w:val="0"/>
          <w:sz w:val="24"/>
        </w:rPr>
        <w:t>составляют</w:t>
      </w:r>
      <w:r w:rsidRPr="00154359">
        <w:rPr>
          <w:b w:val="0"/>
          <w:spacing w:val="1"/>
          <w:sz w:val="24"/>
        </w:rPr>
        <w:t xml:space="preserve"> </w:t>
      </w:r>
      <w:r w:rsidRPr="00154359">
        <w:rPr>
          <w:b w:val="0"/>
          <w:sz w:val="24"/>
        </w:rPr>
        <w:t>нормы</w:t>
      </w:r>
      <w:r w:rsidRPr="00154359">
        <w:rPr>
          <w:b w:val="0"/>
          <w:spacing w:val="1"/>
          <w:sz w:val="24"/>
        </w:rPr>
        <w:t xml:space="preserve"> </w:t>
      </w:r>
      <w:r w:rsidRPr="00154359">
        <w:rPr>
          <w:b w:val="0"/>
          <w:sz w:val="24"/>
        </w:rPr>
        <w:t>и</w:t>
      </w:r>
      <w:r w:rsidRPr="00154359">
        <w:rPr>
          <w:b w:val="0"/>
          <w:spacing w:val="1"/>
          <w:sz w:val="24"/>
        </w:rPr>
        <w:t xml:space="preserve"> </w:t>
      </w:r>
      <w:r w:rsidRPr="00154359">
        <w:rPr>
          <w:b w:val="0"/>
          <w:sz w:val="24"/>
        </w:rPr>
        <w:t>правила</w:t>
      </w:r>
      <w:r w:rsidRPr="00154359">
        <w:rPr>
          <w:b w:val="0"/>
          <w:spacing w:val="1"/>
          <w:sz w:val="24"/>
        </w:rPr>
        <w:t xml:space="preserve"> </w:t>
      </w:r>
      <w:r w:rsidRPr="00154359">
        <w:rPr>
          <w:b w:val="0"/>
          <w:sz w:val="24"/>
        </w:rPr>
        <w:t>поведения.</w:t>
      </w:r>
      <w:r w:rsidRPr="00154359">
        <w:rPr>
          <w:b w:val="0"/>
          <w:spacing w:val="1"/>
          <w:sz w:val="24"/>
        </w:rPr>
        <w:t xml:space="preserve"> </w:t>
      </w:r>
      <w:r w:rsidRPr="00154359">
        <w:rPr>
          <w:b w:val="0"/>
          <w:sz w:val="24"/>
        </w:rPr>
        <w:t>Любовь</w:t>
      </w:r>
      <w:r w:rsidRPr="00154359">
        <w:rPr>
          <w:b w:val="0"/>
          <w:spacing w:val="1"/>
          <w:sz w:val="24"/>
        </w:rPr>
        <w:t xml:space="preserve"> </w:t>
      </w:r>
      <w:r w:rsidRPr="00154359">
        <w:rPr>
          <w:b w:val="0"/>
          <w:sz w:val="24"/>
        </w:rPr>
        <w:t>к</w:t>
      </w:r>
      <w:r w:rsidRPr="00154359">
        <w:rPr>
          <w:b w:val="0"/>
          <w:spacing w:val="1"/>
          <w:sz w:val="24"/>
        </w:rPr>
        <w:t xml:space="preserve"> </w:t>
      </w:r>
      <w:r w:rsidRPr="00154359">
        <w:rPr>
          <w:b w:val="0"/>
          <w:sz w:val="24"/>
        </w:rPr>
        <w:t>Родине,</w:t>
      </w:r>
      <w:r w:rsidRPr="00154359">
        <w:rPr>
          <w:b w:val="0"/>
          <w:spacing w:val="1"/>
          <w:sz w:val="24"/>
        </w:rPr>
        <w:t xml:space="preserve"> </w:t>
      </w:r>
      <w:r w:rsidRPr="00154359">
        <w:rPr>
          <w:b w:val="0"/>
          <w:sz w:val="24"/>
        </w:rPr>
        <w:t>добросовестный</w:t>
      </w:r>
      <w:r w:rsidRPr="00154359">
        <w:rPr>
          <w:b w:val="0"/>
          <w:spacing w:val="1"/>
          <w:sz w:val="24"/>
        </w:rPr>
        <w:t xml:space="preserve"> </w:t>
      </w:r>
      <w:r w:rsidRPr="00154359">
        <w:rPr>
          <w:b w:val="0"/>
          <w:sz w:val="24"/>
        </w:rPr>
        <w:t>труд</w:t>
      </w:r>
      <w:r w:rsidRPr="00154359">
        <w:rPr>
          <w:b w:val="0"/>
          <w:spacing w:val="1"/>
          <w:sz w:val="24"/>
        </w:rPr>
        <w:t xml:space="preserve"> </w:t>
      </w:r>
      <w:r w:rsidRPr="00154359">
        <w:rPr>
          <w:b w:val="0"/>
          <w:sz w:val="24"/>
        </w:rPr>
        <w:t>–</w:t>
      </w:r>
      <w:r w:rsidRPr="00154359">
        <w:rPr>
          <w:b w:val="0"/>
          <w:spacing w:val="1"/>
          <w:sz w:val="24"/>
        </w:rPr>
        <w:t xml:space="preserve"> </w:t>
      </w:r>
      <w:r w:rsidRPr="00154359">
        <w:rPr>
          <w:b w:val="0"/>
          <w:sz w:val="24"/>
        </w:rPr>
        <w:t>это</w:t>
      </w:r>
      <w:r w:rsidRPr="00154359">
        <w:rPr>
          <w:b w:val="0"/>
          <w:spacing w:val="1"/>
          <w:sz w:val="24"/>
        </w:rPr>
        <w:t xml:space="preserve"> </w:t>
      </w:r>
      <w:r w:rsidRPr="00154359">
        <w:rPr>
          <w:b w:val="0"/>
          <w:sz w:val="24"/>
        </w:rPr>
        <w:t>неотъемлемые</w:t>
      </w:r>
      <w:r w:rsidRPr="00154359">
        <w:rPr>
          <w:b w:val="0"/>
          <w:spacing w:val="1"/>
          <w:sz w:val="24"/>
        </w:rPr>
        <w:t xml:space="preserve"> </w:t>
      </w:r>
      <w:r w:rsidRPr="00154359">
        <w:rPr>
          <w:b w:val="0"/>
          <w:sz w:val="24"/>
        </w:rPr>
        <w:t>элементы</w:t>
      </w:r>
      <w:r w:rsidRPr="00154359">
        <w:rPr>
          <w:b w:val="0"/>
          <w:spacing w:val="1"/>
          <w:sz w:val="24"/>
        </w:rPr>
        <w:t xml:space="preserve"> </w:t>
      </w:r>
      <w:r w:rsidRPr="00154359">
        <w:rPr>
          <w:b w:val="0"/>
          <w:sz w:val="24"/>
        </w:rPr>
        <w:t>сознания,</w:t>
      </w:r>
      <w:r w:rsidRPr="00154359">
        <w:rPr>
          <w:b w:val="0"/>
          <w:spacing w:val="1"/>
          <w:sz w:val="24"/>
        </w:rPr>
        <w:t xml:space="preserve"> </w:t>
      </w:r>
      <w:r w:rsidRPr="00154359">
        <w:rPr>
          <w:b w:val="0"/>
          <w:sz w:val="24"/>
        </w:rPr>
        <w:t>чувств,</w:t>
      </w:r>
      <w:r w:rsidRPr="00154359">
        <w:rPr>
          <w:b w:val="0"/>
          <w:spacing w:val="1"/>
          <w:sz w:val="24"/>
        </w:rPr>
        <w:t xml:space="preserve"> </w:t>
      </w:r>
      <w:r w:rsidRPr="00154359">
        <w:rPr>
          <w:b w:val="0"/>
          <w:sz w:val="24"/>
        </w:rPr>
        <w:t>поведения ивзаимоотношений.</w:t>
      </w:r>
    </w:p>
    <w:p w:rsidR="00154359" w:rsidRPr="00154359" w:rsidRDefault="00154359" w:rsidP="00154359">
      <w:pPr>
        <w:spacing w:line="242" w:lineRule="auto"/>
        <w:ind w:right="680"/>
        <w:rPr>
          <w:rFonts w:ascii="Times New Roman" w:hAnsi="Times New Roman" w:cs="Times New Roman"/>
          <w:i/>
          <w:sz w:val="24"/>
          <w:szCs w:val="24"/>
        </w:rPr>
      </w:pPr>
      <w:r w:rsidRPr="009F29C7">
        <w:rPr>
          <w:rFonts w:ascii="Times New Roman" w:hAnsi="Times New Roman" w:cs="Times New Roman"/>
          <w:sz w:val="24"/>
          <w:szCs w:val="24"/>
        </w:rPr>
        <w:t>Реализация</w:t>
      </w:r>
      <w:r w:rsidRPr="009F29C7">
        <w:rPr>
          <w:rFonts w:ascii="Times New Roman" w:hAnsi="Times New Roman" w:cs="Times New Roman"/>
          <w:spacing w:val="1"/>
          <w:sz w:val="24"/>
          <w:szCs w:val="24"/>
        </w:rPr>
        <w:t xml:space="preserve"> </w:t>
      </w:r>
      <w:r w:rsidRPr="009F29C7">
        <w:rPr>
          <w:rFonts w:ascii="Times New Roman" w:hAnsi="Times New Roman" w:cs="Times New Roman"/>
          <w:sz w:val="24"/>
          <w:szCs w:val="24"/>
        </w:rPr>
        <w:t>цели</w:t>
      </w:r>
      <w:r w:rsidRPr="009F29C7">
        <w:rPr>
          <w:rFonts w:ascii="Times New Roman" w:hAnsi="Times New Roman" w:cs="Times New Roman"/>
          <w:spacing w:val="1"/>
          <w:sz w:val="24"/>
          <w:szCs w:val="24"/>
        </w:rPr>
        <w:t xml:space="preserve"> </w:t>
      </w:r>
      <w:r w:rsidRPr="009F29C7">
        <w:rPr>
          <w:rFonts w:ascii="Times New Roman" w:hAnsi="Times New Roman" w:cs="Times New Roman"/>
          <w:sz w:val="24"/>
          <w:szCs w:val="24"/>
        </w:rPr>
        <w:t>и</w:t>
      </w:r>
      <w:r w:rsidRPr="009F29C7">
        <w:rPr>
          <w:rFonts w:ascii="Times New Roman" w:hAnsi="Times New Roman" w:cs="Times New Roman"/>
          <w:spacing w:val="1"/>
          <w:sz w:val="24"/>
          <w:szCs w:val="24"/>
        </w:rPr>
        <w:t xml:space="preserve"> </w:t>
      </w:r>
      <w:r w:rsidRPr="009F29C7">
        <w:rPr>
          <w:rFonts w:ascii="Times New Roman" w:hAnsi="Times New Roman" w:cs="Times New Roman"/>
          <w:sz w:val="24"/>
          <w:szCs w:val="24"/>
        </w:rPr>
        <w:t>задач</w:t>
      </w:r>
      <w:r w:rsidRPr="009F29C7">
        <w:rPr>
          <w:rFonts w:ascii="Times New Roman" w:hAnsi="Times New Roman" w:cs="Times New Roman"/>
          <w:spacing w:val="1"/>
          <w:sz w:val="24"/>
          <w:szCs w:val="24"/>
        </w:rPr>
        <w:t xml:space="preserve"> </w:t>
      </w:r>
      <w:r w:rsidRPr="009F29C7">
        <w:rPr>
          <w:rFonts w:ascii="Times New Roman" w:hAnsi="Times New Roman" w:cs="Times New Roman"/>
          <w:sz w:val="24"/>
          <w:szCs w:val="24"/>
        </w:rPr>
        <w:t>данной</w:t>
      </w:r>
      <w:r w:rsidRPr="009F29C7">
        <w:rPr>
          <w:rFonts w:ascii="Times New Roman" w:hAnsi="Times New Roman" w:cs="Times New Roman"/>
          <w:spacing w:val="1"/>
          <w:sz w:val="24"/>
          <w:szCs w:val="24"/>
        </w:rPr>
        <w:t xml:space="preserve"> </w:t>
      </w:r>
      <w:r w:rsidRPr="009F29C7">
        <w:rPr>
          <w:rFonts w:ascii="Times New Roman" w:hAnsi="Times New Roman" w:cs="Times New Roman"/>
          <w:sz w:val="24"/>
          <w:szCs w:val="24"/>
        </w:rPr>
        <w:t>Программы</w:t>
      </w:r>
      <w:r w:rsidRPr="00154359">
        <w:rPr>
          <w:rFonts w:ascii="Times New Roman" w:hAnsi="Times New Roman" w:cs="Times New Roman"/>
          <w:i/>
          <w:spacing w:val="1"/>
          <w:sz w:val="24"/>
          <w:szCs w:val="24"/>
        </w:rPr>
        <w:t xml:space="preserve"> </w:t>
      </w:r>
      <w:r w:rsidRPr="00154359">
        <w:rPr>
          <w:rFonts w:ascii="Times New Roman" w:hAnsi="Times New Roman" w:cs="Times New Roman"/>
          <w:sz w:val="24"/>
          <w:szCs w:val="24"/>
        </w:rPr>
        <w:t>осуществляется</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в</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рамках</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нескольких направлений воспитательной работы ДОУ, формирование которых в</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совокупности</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обеспечит полноценное</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и</w:t>
      </w:r>
      <w:r w:rsidRPr="00154359">
        <w:rPr>
          <w:rFonts w:ascii="Times New Roman" w:hAnsi="Times New Roman" w:cs="Times New Roman"/>
          <w:spacing w:val="65"/>
          <w:sz w:val="24"/>
          <w:szCs w:val="24"/>
        </w:rPr>
        <w:t xml:space="preserve"> </w:t>
      </w:r>
      <w:r w:rsidRPr="00154359">
        <w:rPr>
          <w:rFonts w:ascii="Times New Roman" w:hAnsi="Times New Roman" w:cs="Times New Roman"/>
          <w:sz w:val="24"/>
          <w:szCs w:val="24"/>
        </w:rPr>
        <w:t>гармоничное</w:t>
      </w:r>
      <w:r w:rsidRPr="00154359">
        <w:rPr>
          <w:rFonts w:ascii="Times New Roman" w:hAnsi="Times New Roman" w:cs="Times New Roman"/>
          <w:spacing w:val="65"/>
          <w:sz w:val="24"/>
          <w:szCs w:val="24"/>
        </w:rPr>
        <w:t xml:space="preserve"> </w:t>
      </w:r>
      <w:r w:rsidRPr="00154359">
        <w:rPr>
          <w:rFonts w:ascii="Times New Roman" w:hAnsi="Times New Roman" w:cs="Times New Roman"/>
          <w:sz w:val="24"/>
          <w:szCs w:val="24"/>
        </w:rPr>
        <w:t>развитие</w:t>
      </w:r>
      <w:r w:rsidRPr="00154359">
        <w:rPr>
          <w:rFonts w:ascii="Times New Roman" w:hAnsi="Times New Roman" w:cs="Times New Roman"/>
          <w:spacing w:val="65"/>
          <w:sz w:val="24"/>
          <w:szCs w:val="24"/>
        </w:rPr>
        <w:t xml:space="preserve"> </w:t>
      </w:r>
      <w:r w:rsidRPr="00154359">
        <w:rPr>
          <w:rFonts w:ascii="Times New Roman" w:hAnsi="Times New Roman" w:cs="Times New Roman"/>
          <w:sz w:val="24"/>
          <w:szCs w:val="24"/>
        </w:rPr>
        <w:t>личности</w:t>
      </w:r>
      <w:r w:rsidRPr="00154359">
        <w:rPr>
          <w:rFonts w:ascii="Times New Roman" w:hAnsi="Times New Roman" w:cs="Times New Roman"/>
          <w:spacing w:val="65"/>
          <w:sz w:val="24"/>
          <w:szCs w:val="24"/>
        </w:rPr>
        <w:t xml:space="preserve"> </w:t>
      </w:r>
      <w:r w:rsidRPr="00154359">
        <w:rPr>
          <w:rFonts w:ascii="Times New Roman" w:hAnsi="Times New Roman" w:cs="Times New Roman"/>
          <w:sz w:val="24"/>
          <w:szCs w:val="24"/>
        </w:rPr>
        <w:t>детей</w:t>
      </w:r>
      <w:r w:rsidRPr="00154359">
        <w:rPr>
          <w:rFonts w:ascii="Times New Roman" w:hAnsi="Times New Roman" w:cs="Times New Roman"/>
          <w:spacing w:val="1"/>
          <w:sz w:val="24"/>
          <w:szCs w:val="24"/>
        </w:rPr>
        <w:t xml:space="preserve"> </w:t>
      </w:r>
      <w:r w:rsidRPr="009F29C7">
        <w:rPr>
          <w:rFonts w:ascii="Times New Roman" w:hAnsi="Times New Roman" w:cs="Times New Roman"/>
          <w:sz w:val="24"/>
          <w:szCs w:val="24"/>
        </w:rPr>
        <w:t>от</w:t>
      </w:r>
      <w:r w:rsidRPr="009F29C7">
        <w:rPr>
          <w:rFonts w:ascii="Times New Roman" w:hAnsi="Times New Roman" w:cs="Times New Roman"/>
          <w:spacing w:val="3"/>
          <w:sz w:val="24"/>
          <w:szCs w:val="24"/>
        </w:rPr>
        <w:t xml:space="preserve"> </w:t>
      </w:r>
      <w:r w:rsidRPr="009F29C7">
        <w:rPr>
          <w:rFonts w:ascii="Times New Roman" w:hAnsi="Times New Roman" w:cs="Times New Roman"/>
          <w:sz w:val="24"/>
          <w:szCs w:val="24"/>
        </w:rPr>
        <w:t>2</w:t>
      </w:r>
      <w:r w:rsidRPr="009F29C7">
        <w:rPr>
          <w:rFonts w:ascii="Times New Roman" w:hAnsi="Times New Roman" w:cs="Times New Roman"/>
          <w:spacing w:val="-5"/>
          <w:sz w:val="24"/>
          <w:szCs w:val="24"/>
        </w:rPr>
        <w:t xml:space="preserve"> </w:t>
      </w:r>
      <w:r w:rsidRPr="009F29C7">
        <w:rPr>
          <w:rFonts w:ascii="Times New Roman" w:hAnsi="Times New Roman" w:cs="Times New Roman"/>
          <w:sz w:val="24"/>
          <w:szCs w:val="24"/>
        </w:rPr>
        <w:t>до</w:t>
      </w:r>
      <w:r w:rsidRPr="009F29C7">
        <w:rPr>
          <w:rFonts w:ascii="Times New Roman" w:hAnsi="Times New Roman" w:cs="Times New Roman"/>
          <w:spacing w:val="-1"/>
          <w:sz w:val="24"/>
          <w:szCs w:val="24"/>
        </w:rPr>
        <w:t xml:space="preserve"> </w:t>
      </w:r>
      <w:r w:rsidR="009F29C7" w:rsidRPr="009F29C7">
        <w:rPr>
          <w:rFonts w:ascii="Times New Roman" w:hAnsi="Times New Roman" w:cs="Times New Roman"/>
          <w:sz w:val="24"/>
          <w:szCs w:val="24"/>
        </w:rPr>
        <w:t>7</w:t>
      </w:r>
      <w:r w:rsidRPr="009F29C7">
        <w:rPr>
          <w:rFonts w:ascii="Times New Roman" w:hAnsi="Times New Roman" w:cs="Times New Roman"/>
          <w:spacing w:val="-1"/>
          <w:sz w:val="24"/>
          <w:szCs w:val="24"/>
        </w:rPr>
        <w:t xml:space="preserve"> </w:t>
      </w:r>
      <w:r w:rsidRPr="009F29C7">
        <w:rPr>
          <w:rFonts w:ascii="Times New Roman" w:hAnsi="Times New Roman" w:cs="Times New Roman"/>
          <w:sz w:val="24"/>
          <w:szCs w:val="24"/>
        </w:rPr>
        <w:t>лет</w:t>
      </w:r>
      <w:r w:rsidRPr="00154359">
        <w:rPr>
          <w:rFonts w:ascii="Times New Roman" w:hAnsi="Times New Roman" w:cs="Times New Roman"/>
          <w:i/>
          <w:sz w:val="24"/>
          <w:szCs w:val="24"/>
        </w:rPr>
        <w:t>.</w:t>
      </w:r>
    </w:p>
    <w:p w:rsidR="00154359" w:rsidRPr="00154359" w:rsidRDefault="00154359" w:rsidP="00154359">
      <w:pPr>
        <w:pStyle w:val="310"/>
        <w:spacing w:line="292" w:lineRule="exact"/>
        <w:ind w:left="142"/>
        <w:rPr>
          <w:sz w:val="24"/>
          <w:szCs w:val="24"/>
        </w:rPr>
      </w:pPr>
      <w:r w:rsidRPr="00154359">
        <w:rPr>
          <w:sz w:val="24"/>
          <w:szCs w:val="24"/>
        </w:rPr>
        <w:t>Задачи</w:t>
      </w:r>
      <w:r w:rsidRPr="00154359">
        <w:rPr>
          <w:spacing w:val="-3"/>
          <w:sz w:val="24"/>
          <w:szCs w:val="24"/>
        </w:rPr>
        <w:t xml:space="preserve"> </w:t>
      </w:r>
      <w:r w:rsidRPr="00154359">
        <w:rPr>
          <w:sz w:val="24"/>
          <w:szCs w:val="24"/>
        </w:rPr>
        <w:t>Программы:</w:t>
      </w:r>
    </w:p>
    <w:p w:rsidR="00154359" w:rsidRPr="00154359" w:rsidRDefault="00154359" w:rsidP="00154359">
      <w:pPr>
        <w:widowControl w:val="0"/>
        <w:tabs>
          <w:tab w:val="left" w:pos="0"/>
        </w:tabs>
        <w:autoSpaceDE w:val="0"/>
        <w:autoSpaceDN w:val="0"/>
        <w:spacing w:after="0" w:line="240" w:lineRule="auto"/>
        <w:ind w:left="142"/>
        <w:rPr>
          <w:rFonts w:ascii="Times New Roman" w:hAnsi="Times New Roman" w:cs="Times New Roman"/>
          <w:sz w:val="24"/>
          <w:szCs w:val="24"/>
        </w:rPr>
      </w:pPr>
      <w:r w:rsidRPr="00154359">
        <w:rPr>
          <w:rFonts w:ascii="Times New Roman" w:hAnsi="Times New Roman" w:cs="Times New Roman"/>
          <w:sz w:val="24"/>
          <w:szCs w:val="24"/>
        </w:rPr>
        <w:t>Формирование</w:t>
      </w:r>
      <w:r w:rsidRPr="00154359">
        <w:rPr>
          <w:rFonts w:ascii="Times New Roman" w:hAnsi="Times New Roman" w:cs="Times New Roman"/>
          <w:sz w:val="24"/>
          <w:szCs w:val="24"/>
        </w:rPr>
        <w:tab/>
        <w:t>личности</w:t>
      </w:r>
      <w:r w:rsidRPr="00154359">
        <w:rPr>
          <w:rFonts w:ascii="Times New Roman" w:hAnsi="Times New Roman" w:cs="Times New Roman"/>
          <w:sz w:val="24"/>
          <w:szCs w:val="24"/>
        </w:rPr>
        <w:tab/>
        <w:t>ребенка,</w:t>
      </w:r>
      <w:r w:rsidRPr="00154359">
        <w:rPr>
          <w:rFonts w:ascii="Times New Roman" w:hAnsi="Times New Roman" w:cs="Times New Roman"/>
          <w:sz w:val="24"/>
          <w:szCs w:val="24"/>
        </w:rPr>
        <w:tab/>
        <w:t>нравственное</w:t>
      </w:r>
      <w:r w:rsidRPr="00154359">
        <w:rPr>
          <w:rFonts w:ascii="Times New Roman" w:hAnsi="Times New Roman" w:cs="Times New Roman"/>
          <w:sz w:val="24"/>
          <w:szCs w:val="24"/>
        </w:rPr>
        <w:tab/>
        <w:t>воспитание,</w:t>
      </w:r>
      <w:r w:rsidRPr="00154359">
        <w:rPr>
          <w:rFonts w:ascii="Times New Roman" w:hAnsi="Times New Roman" w:cs="Times New Roman"/>
          <w:sz w:val="24"/>
          <w:szCs w:val="24"/>
        </w:rPr>
        <w:tab/>
      </w:r>
      <w:r w:rsidRPr="00154359">
        <w:rPr>
          <w:rFonts w:ascii="Times New Roman" w:hAnsi="Times New Roman" w:cs="Times New Roman"/>
          <w:spacing w:val="-1"/>
          <w:sz w:val="24"/>
          <w:szCs w:val="24"/>
        </w:rPr>
        <w:t>развитие</w:t>
      </w:r>
      <w:r w:rsidRPr="00154359">
        <w:rPr>
          <w:rFonts w:ascii="Times New Roman" w:hAnsi="Times New Roman" w:cs="Times New Roman"/>
          <w:spacing w:val="-62"/>
          <w:sz w:val="24"/>
          <w:szCs w:val="24"/>
        </w:rPr>
        <w:t xml:space="preserve"> </w:t>
      </w:r>
      <w:r w:rsidRPr="00154359">
        <w:rPr>
          <w:rFonts w:ascii="Times New Roman" w:hAnsi="Times New Roman" w:cs="Times New Roman"/>
          <w:sz w:val="24"/>
          <w:szCs w:val="24"/>
        </w:rPr>
        <w:t>общения.</w:t>
      </w:r>
    </w:p>
    <w:p w:rsidR="00154359" w:rsidRPr="00154359" w:rsidRDefault="00154359" w:rsidP="009F29C7">
      <w:pPr>
        <w:widowControl w:val="0"/>
        <w:tabs>
          <w:tab w:val="left" w:pos="142"/>
        </w:tabs>
        <w:autoSpaceDE w:val="0"/>
        <w:autoSpaceDN w:val="0"/>
        <w:spacing w:after="0" w:line="240" w:lineRule="auto"/>
        <w:ind w:left="142"/>
        <w:rPr>
          <w:rFonts w:ascii="Times New Roman" w:hAnsi="Times New Roman" w:cs="Times New Roman"/>
          <w:sz w:val="24"/>
          <w:szCs w:val="24"/>
        </w:rPr>
      </w:pPr>
      <w:r w:rsidRPr="00154359">
        <w:rPr>
          <w:rFonts w:ascii="Times New Roman" w:hAnsi="Times New Roman" w:cs="Times New Roman"/>
          <w:sz w:val="24"/>
          <w:szCs w:val="24"/>
        </w:rPr>
        <w:t>Формирование</w:t>
      </w:r>
      <w:r w:rsidRPr="00154359">
        <w:rPr>
          <w:rFonts w:ascii="Times New Roman" w:hAnsi="Times New Roman" w:cs="Times New Roman"/>
          <w:spacing w:val="37"/>
          <w:sz w:val="24"/>
          <w:szCs w:val="24"/>
        </w:rPr>
        <w:t xml:space="preserve"> </w:t>
      </w:r>
      <w:r w:rsidRPr="00154359">
        <w:rPr>
          <w:rFonts w:ascii="Times New Roman" w:hAnsi="Times New Roman" w:cs="Times New Roman"/>
          <w:sz w:val="24"/>
          <w:szCs w:val="24"/>
        </w:rPr>
        <w:t>уважительного</w:t>
      </w:r>
      <w:r w:rsidRPr="00154359">
        <w:rPr>
          <w:rFonts w:ascii="Times New Roman" w:hAnsi="Times New Roman" w:cs="Times New Roman"/>
          <w:spacing w:val="32"/>
          <w:sz w:val="24"/>
          <w:szCs w:val="24"/>
        </w:rPr>
        <w:t xml:space="preserve"> </w:t>
      </w:r>
      <w:r w:rsidRPr="00154359">
        <w:rPr>
          <w:rFonts w:ascii="Times New Roman" w:hAnsi="Times New Roman" w:cs="Times New Roman"/>
          <w:sz w:val="24"/>
          <w:szCs w:val="24"/>
        </w:rPr>
        <w:t>отношения</w:t>
      </w:r>
      <w:r w:rsidRPr="00154359">
        <w:rPr>
          <w:rFonts w:ascii="Times New Roman" w:hAnsi="Times New Roman" w:cs="Times New Roman"/>
          <w:spacing w:val="34"/>
          <w:sz w:val="24"/>
          <w:szCs w:val="24"/>
        </w:rPr>
        <w:t xml:space="preserve"> </w:t>
      </w:r>
      <w:r w:rsidRPr="00154359">
        <w:rPr>
          <w:rFonts w:ascii="Times New Roman" w:hAnsi="Times New Roman" w:cs="Times New Roman"/>
          <w:sz w:val="24"/>
          <w:szCs w:val="24"/>
        </w:rPr>
        <w:t>к</w:t>
      </w:r>
      <w:r w:rsidRPr="00154359">
        <w:rPr>
          <w:rFonts w:ascii="Times New Roman" w:hAnsi="Times New Roman" w:cs="Times New Roman"/>
          <w:spacing w:val="24"/>
          <w:sz w:val="24"/>
          <w:szCs w:val="24"/>
        </w:rPr>
        <w:t xml:space="preserve"> </w:t>
      </w:r>
      <w:r w:rsidRPr="00154359">
        <w:rPr>
          <w:rFonts w:ascii="Times New Roman" w:hAnsi="Times New Roman" w:cs="Times New Roman"/>
          <w:sz w:val="24"/>
          <w:szCs w:val="24"/>
        </w:rPr>
        <w:t>истории</w:t>
      </w:r>
      <w:r w:rsidRPr="00154359">
        <w:rPr>
          <w:rFonts w:ascii="Times New Roman" w:hAnsi="Times New Roman" w:cs="Times New Roman"/>
          <w:spacing w:val="33"/>
          <w:sz w:val="24"/>
          <w:szCs w:val="24"/>
        </w:rPr>
        <w:t xml:space="preserve"> </w:t>
      </w:r>
      <w:r w:rsidRPr="00154359">
        <w:rPr>
          <w:rFonts w:ascii="Times New Roman" w:hAnsi="Times New Roman" w:cs="Times New Roman"/>
          <w:sz w:val="24"/>
          <w:szCs w:val="24"/>
        </w:rPr>
        <w:t>своей</w:t>
      </w:r>
      <w:r w:rsidRPr="00154359">
        <w:rPr>
          <w:rFonts w:ascii="Times New Roman" w:hAnsi="Times New Roman" w:cs="Times New Roman"/>
          <w:spacing w:val="33"/>
          <w:sz w:val="24"/>
          <w:szCs w:val="24"/>
        </w:rPr>
        <w:t xml:space="preserve"> </w:t>
      </w:r>
      <w:r w:rsidRPr="00154359">
        <w:rPr>
          <w:rFonts w:ascii="Times New Roman" w:hAnsi="Times New Roman" w:cs="Times New Roman"/>
          <w:sz w:val="24"/>
          <w:szCs w:val="24"/>
        </w:rPr>
        <w:t>страны</w:t>
      </w:r>
      <w:r w:rsidRPr="00154359">
        <w:rPr>
          <w:rFonts w:ascii="Times New Roman" w:hAnsi="Times New Roman" w:cs="Times New Roman"/>
          <w:spacing w:val="31"/>
          <w:sz w:val="24"/>
          <w:szCs w:val="24"/>
        </w:rPr>
        <w:t xml:space="preserve"> </w:t>
      </w:r>
      <w:r w:rsidRPr="00154359">
        <w:rPr>
          <w:rFonts w:ascii="Times New Roman" w:hAnsi="Times New Roman" w:cs="Times New Roman"/>
          <w:sz w:val="24"/>
          <w:szCs w:val="24"/>
        </w:rPr>
        <w:t>и</w:t>
      </w:r>
      <w:r w:rsidRPr="00154359">
        <w:rPr>
          <w:rFonts w:ascii="Times New Roman" w:hAnsi="Times New Roman" w:cs="Times New Roman"/>
          <w:spacing w:val="16"/>
          <w:sz w:val="24"/>
          <w:szCs w:val="24"/>
        </w:rPr>
        <w:t xml:space="preserve"> </w:t>
      </w:r>
      <w:r w:rsidRPr="00154359">
        <w:rPr>
          <w:rFonts w:ascii="Times New Roman" w:hAnsi="Times New Roman" w:cs="Times New Roman"/>
          <w:sz w:val="24"/>
          <w:szCs w:val="24"/>
        </w:rPr>
        <w:t>любви</w:t>
      </w:r>
      <w:r w:rsidRPr="00154359">
        <w:rPr>
          <w:rFonts w:ascii="Times New Roman" w:hAnsi="Times New Roman" w:cs="Times New Roman"/>
          <w:spacing w:val="-62"/>
          <w:sz w:val="24"/>
          <w:szCs w:val="24"/>
        </w:rPr>
        <w:t xml:space="preserve"> </w:t>
      </w:r>
      <w:r w:rsidRPr="00154359">
        <w:rPr>
          <w:rFonts w:ascii="Times New Roman" w:hAnsi="Times New Roman" w:cs="Times New Roman"/>
          <w:sz w:val="24"/>
          <w:szCs w:val="24"/>
        </w:rPr>
        <w:t>к</w:t>
      </w:r>
      <w:r w:rsidR="009F29C7">
        <w:rPr>
          <w:rFonts w:ascii="Times New Roman" w:hAnsi="Times New Roman" w:cs="Times New Roman"/>
          <w:spacing w:val="4"/>
          <w:sz w:val="24"/>
          <w:szCs w:val="24"/>
        </w:rPr>
        <w:t xml:space="preserve">  </w:t>
      </w:r>
      <w:r w:rsidRPr="00154359">
        <w:rPr>
          <w:rFonts w:ascii="Times New Roman" w:hAnsi="Times New Roman" w:cs="Times New Roman"/>
          <w:sz w:val="24"/>
          <w:szCs w:val="24"/>
        </w:rPr>
        <w:t>Родине.</w:t>
      </w:r>
    </w:p>
    <w:p w:rsidR="00154359" w:rsidRPr="00154359" w:rsidRDefault="00154359" w:rsidP="00154359">
      <w:pPr>
        <w:widowControl w:val="0"/>
        <w:tabs>
          <w:tab w:val="left" w:pos="142"/>
        </w:tabs>
        <w:autoSpaceDE w:val="0"/>
        <w:autoSpaceDN w:val="0"/>
        <w:spacing w:after="0" w:line="240" w:lineRule="auto"/>
        <w:ind w:left="142" w:right="678"/>
        <w:rPr>
          <w:rFonts w:ascii="Times New Roman" w:hAnsi="Times New Roman" w:cs="Times New Roman"/>
          <w:sz w:val="24"/>
          <w:szCs w:val="24"/>
        </w:rPr>
      </w:pPr>
      <w:r w:rsidRPr="00154359">
        <w:rPr>
          <w:rFonts w:ascii="Times New Roman" w:hAnsi="Times New Roman" w:cs="Times New Roman"/>
          <w:sz w:val="24"/>
          <w:szCs w:val="24"/>
        </w:rPr>
        <w:t>Формирование</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уважительного</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отношения</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и</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чувства</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принадлежности</w:t>
      </w:r>
      <w:r w:rsidRPr="00154359">
        <w:rPr>
          <w:rFonts w:ascii="Times New Roman" w:hAnsi="Times New Roman" w:cs="Times New Roman"/>
          <w:spacing w:val="1"/>
          <w:sz w:val="24"/>
          <w:szCs w:val="24"/>
        </w:rPr>
        <w:t xml:space="preserve"> </w:t>
      </w:r>
      <w:r w:rsidRPr="00154359">
        <w:rPr>
          <w:rFonts w:ascii="Times New Roman" w:hAnsi="Times New Roman" w:cs="Times New Roman"/>
          <w:sz w:val="24"/>
          <w:szCs w:val="24"/>
        </w:rPr>
        <w:t>к</w:t>
      </w:r>
      <w:r w:rsidRPr="00154359">
        <w:rPr>
          <w:rFonts w:ascii="Times New Roman" w:hAnsi="Times New Roman" w:cs="Times New Roman"/>
          <w:spacing w:val="-62"/>
          <w:sz w:val="24"/>
          <w:szCs w:val="24"/>
        </w:rPr>
        <w:t xml:space="preserve"> </w:t>
      </w:r>
      <w:r w:rsidRPr="00154359">
        <w:rPr>
          <w:rFonts w:ascii="Times New Roman" w:hAnsi="Times New Roman" w:cs="Times New Roman"/>
          <w:sz w:val="24"/>
          <w:szCs w:val="24"/>
        </w:rPr>
        <w:t>своейсемье</w:t>
      </w:r>
      <w:r w:rsidRPr="00154359">
        <w:rPr>
          <w:rFonts w:ascii="Times New Roman" w:hAnsi="Times New Roman" w:cs="Times New Roman"/>
          <w:spacing w:val="-4"/>
          <w:sz w:val="24"/>
          <w:szCs w:val="24"/>
        </w:rPr>
        <w:t xml:space="preserve"> </w:t>
      </w:r>
      <w:r w:rsidRPr="00154359">
        <w:rPr>
          <w:rFonts w:ascii="Times New Roman" w:hAnsi="Times New Roman" w:cs="Times New Roman"/>
          <w:sz w:val="24"/>
          <w:szCs w:val="24"/>
        </w:rPr>
        <w:t>и обществу.</w:t>
      </w:r>
    </w:p>
    <w:p w:rsidR="00154359" w:rsidRPr="00154359" w:rsidRDefault="00154359" w:rsidP="00154359">
      <w:pPr>
        <w:widowControl w:val="0"/>
        <w:tabs>
          <w:tab w:val="left" w:pos="142"/>
        </w:tabs>
        <w:autoSpaceDE w:val="0"/>
        <w:autoSpaceDN w:val="0"/>
        <w:spacing w:after="0" w:line="298" w:lineRule="exact"/>
        <w:ind w:left="142"/>
        <w:rPr>
          <w:rFonts w:ascii="Times New Roman" w:hAnsi="Times New Roman" w:cs="Times New Roman"/>
          <w:sz w:val="24"/>
          <w:szCs w:val="24"/>
        </w:rPr>
      </w:pPr>
      <w:r w:rsidRPr="00154359">
        <w:rPr>
          <w:rFonts w:ascii="Times New Roman" w:hAnsi="Times New Roman" w:cs="Times New Roman"/>
          <w:sz w:val="24"/>
          <w:szCs w:val="24"/>
        </w:rPr>
        <w:t>Формирование</w:t>
      </w:r>
      <w:r w:rsidRPr="00154359">
        <w:rPr>
          <w:rFonts w:ascii="Times New Roman" w:hAnsi="Times New Roman" w:cs="Times New Roman"/>
          <w:spacing w:val="-10"/>
          <w:sz w:val="24"/>
          <w:szCs w:val="24"/>
        </w:rPr>
        <w:t xml:space="preserve"> </w:t>
      </w:r>
      <w:r w:rsidRPr="00154359">
        <w:rPr>
          <w:rFonts w:ascii="Times New Roman" w:hAnsi="Times New Roman" w:cs="Times New Roman"/>
          <w:sz w:val="24"/>
          <w:szCs w:val="24"/>
        </w:rPr>
        <w:t>позитивных</w:t>
      </w:r>
      <w:r w:rsidRPr="00154359">
        <w:rPr>
          <w:rFonts w:ascii="Times New Roman" w:hAnsi="Times New Roman" w:cs="Times New Roman"/>
          <w:spacing w:val="-2"/>
          <w:sz w:val="24"/>
          <w:szCs w:val="24"/>
        </w:rPr>
        <w:t xml:space="preserve"> </w:t>
      </w:r>
      <w:r w:rsidRPr="00154359">
        <w:rPr>
          <w:rFonts w:ascii="Times New Roman" w:hAnsi="Times New Roman" w:cs="Times New Roman"/>
          <w:sz w:val="24"/>
          <w:szCs w:val="24"/>
        </w:rPr>
        <w:t>установок</w:t>
      </w:r>
      <w:r w:rsidRPr="00154359">
        <w:rPr>
          <w:rFonts w:ascii="Times New Roman" w:hAnsi="Times New Roman" w:cs="Times New Roman"/>
          <w:spacing w:val="-4"/>
          <w:sz w:val="24"/>
          <w:szCs w:val="24"/>
        </w:rPr>
        <w:t xml:space="preserve"> </w:t>
      </w:r>
      <w:r w:rsidRPr="00154359">
        <w:rPr>
          <w:rFonts w:ascii="Times New Roman" w:hAnsi="Times New Roman" w:cs="Times New Roman"/>
          <w:sz w:val="24"/>
          <w:szCs w:val="24"/>
        </w:rPr>
        <w:t>к</w:t>
      </w:r>
      <w:r w:rsidRPr="00154359">
        <w:rPr>
          <w:rFonts w:ascii="Times New Roman" w:hAnsi="Times New Roman" w:cs="Times New Roman"/>
          <w:spacing w:val="-10"/>
          <w:sz w:val="24"/>
          <w:szCs w:val="24"/>
        </w:rPr>
        <w:t xml:space="preserve"> </w:t>
      </w:r>
      <w:r w:rsidRPr="00154359">
        <w:rPr>
          <w:rFonts w:ascii="Times New Roman" w:hAnsi="Times New Roman" w:cs="Times New Roman"/>
          <w:sz w:val="24"/>
          <w:szCs w:val="24"/>
        </w:rPr>
        <w:t>труду</w:t>
      </w:r>
      <w:r w:rsidRPr="00154359">
        <w:rPr>
          <w:rFonts w:ascii="Times New Roman" w:hAnsi="Times New Roman" w:cs="Times New Roman"/>
          <w:spacing w:val="-15"/>
          <w:sz w:val="24"/>
          <w:szCs w:val="24"/>
        </w:rPr>
        <w:t xml:space="preserve"> </w:t>
      </w:r>
      <w:r w:rsidRPr="00154359">
        <w:rPr>
          <w:rFonts w:ascii="Times New Roman" w:hAnsi="Times New Roman" w:cs="Times New Roman"/>
          <w:sz w:val="24"/>
          <w:szCs w:val="24"/>
        </w:rPr>
        <w:t>и</w:t>
      </w:r>
      <w:r w:rsidRPr="00154359">
        <w:rPr>
          <w:rFonts w:ascii="Times New Roman" w:hAnsi="Times New Roman" w:cs="Times New Roman"/>
          <w:spacing w:val="-6"/>
          <w:sz w:val="24"/>
          <w:szCs w:val="24"/>
        </w:rPr>
        <w:t xml:space="preserve"> </w:t>
      </w:r>
      <w:r w:rsidRPr="00154359">
        <w:rPr>
          <w:rFonts w:ascii="Times New Roman" w:hAnsi="Times New Roman" w:cs="Times New Roman"/>
          <w:sz w:val="24"/>
          <w:szCs w:val="24"/>
        </w:rPr>
        <w:t>творчеству.</w:t>
      </w:r>
    </w:p>
    <w:p w:rsidR="00154359" w:rsidRPr="00154359" w:rsidRDefault="00154359" w:rsidP="00154359">
      <w:pPr>
        <w:widowControl w:val="0"/>
        <w:tabs>
          <w:tab w:val="left" w:pos="0"/>
        </w:tabs>
        <w:autoSpaceDE w:val="0"/>
        <w:autoSpaceDN w:val="0"/>
        <w:spacing w:after="0" w:line="298" w:lineRule="exact"/>
        <w:ind w:left="142"/>
        <w:rPr>
          <w:rFonts w:ascii="Times New Roman" w:hAnsi="Times New Roman" w:cs="Times New Roman"/>
          <w:sz w:val="24"/>
          <w:szCs w:val="24"/>
        </w:rPr>
      </w:pPr>
      <w:r w:rsidRPr="00154359">
        <w:rPr>
          <w:rFonts w:ascii="Times New Roman" w:hAnsi="Times New Roman" w:cs="Times New Roman"/>
          <w:sz w:val="24"/>
          <w:szCs w:val="24"/>
        </w:rPr>
        <w:t>Формирование</w:t>
      </w:r>
      <w:r w:rsidRPr="00154359">
        <w:rPr>
          <w:rFonts w:ascii="Times New Roman" w:hAnsi="Times New Roman" w:cs="Times New Roman"/>
          <w:spacing w:val="-8"/>
          <w:sz w:val="24"/>
          <w:szCs w:val="24"/>
        </w:rPr>
        <w:t xml:space="preserve"> </w:t>
      </w:r>
      <w:r w:rsidRPr="00154359">
        <w:rPr>
          <w:rFonts w:ascii="Times New Roman" w:hAnsi="Times New Roman" w:cs="Times New Roman"/>
          <w:sz w:val="24"/>
          <w:szCs w:val="24"/>
        </w:rPr>
        <w:t>основ</w:t>
      </w:r>
      <w:r w:rsidRPr="00154359">
        <w:rPr>
          <w:rFonts w:ascii="Times New Roman" w:hAnsi="Times New Roman" w:cs="Times New Roman"/>
          <w:spacing w:val="-7"/>
          <w:sz w:val="24"/>
          <w:szCs w:val="24"/>
        </w:rPr>
        <w:t xml:space="preserve"> </w:t>
      </w:r>
      <w:r w:rsidRPr="00154359">
        <w:rPr>
          <w:rFonts w:ascii="Times New Roman" w:hAnsi="Times New Roman" w:cs="Times New Roman"/>
          <w:sz w:val="24"/>
          <w:szCs w:val="24"/>
        </w:rPr>
        <w:t>экологического</w:t>
      </w:r>
      <w:r w:rsidRPr="00154359">
        <w:rPr>
          <w:rFonts w:ascii="Times New Roman" w:hAnsi="Times New Roman" w:cs="Times New Roman"/>
          <w:spacing w:val="-6"/>
          <w:sz w:val="24"/>
          <w:szCs w:val="24"/>
        </w:rPr>
        <w:t xml:space="preserve"> </w:t>
      </w:r>
      <w:r w:rsidRPr="00154359">
        <w:rPr>
          <w:rFonts w:ascii="Times New Roman" w:hAnsi="Times New Roman" w:cs="Times New Roman"/>
          <w:sz w:val="24"/>
          <w:szCs w:val="24"/>
        </w:rPr>
        <w:t>сознания.</w:t>
      </w:r>
    </w:p>
    <w:p w:rsidR="00154359" w:rsidRPr="00154359" w:rsidRDefault="00154359" w:rsidP="00154359">
      <w:pPr>
        <w:widowControl w:val="0"/>
        <w:autoSpaceDE w:val="0"/>
        <w:autoSpaceDN w:val="0"/>
        <w:spacing w:after="0" w:line="298" w:lineRule="exact"/>
        <w:ind w:left="142"/>
        <w:rPr>
          <w:rFonts w:ascii="Times New Roman" w:hAnsi="Times New Roman" w:cs="Times New Roman"/>
          <w:sz w:val="24"/>
          <w:szCs w:val="24"/>
        </w:rPr>
      </w:pPr>
      <w:r w:rsidRPr="00154359">
        <w:rPr>
          <w:rFonts w:ascii="Times New Roman" w:hAnsi="Times New Roman" w:cs="Times New Roman"/>
          <w:sz w:val="24"/>
          <w:szCs w:val="24"/>
        </w:rPr>
        <w:t>Формирование</w:t>
      </w:r>
      <w:r w:rsidRPr="00154359">
        <w:rPr>
          <w:rFonts w:ascii="Times New Roman" w:hAnsi="Times New Roman" w:cs="Times New Roman"/>
          <w:spacing w:val="-8"/>
          <w:sz w:val="24"/>
          <w:szCs w:val="24"/>
        </w:rPr>
        <w:t xml:space="preserve"> </w:t>
      </w:r>
      <w:r w:rsidRPr="00154359">
        <w:rPr>
          <w:rFonts w:ascii="Times New Roman" w:hAnsi="Times New Roman" w:cs="Times New Roman"/>
          <w:sz w:val="24"/>
          <w:szCs w:val="24"/>
        </w:rPr>
        <w:t>основ</w:t>
      </w:r>
      <w:r w:rsidRPr="00154359">
        <w:rPr>
          <w:rFonts w:ascii="Times New Roman" w:hAnsi="Times New Roman" w:cs="Times New Roman"/>
          <w:spacing w:val="-6"/>
          <w:sz w:val="24"/>
          <w:szCs w:val="24"/>
        </w:rPr>
        <w:t xml:space="preserve"> </w:t>
      </w:r>
      <w:r w:rsidRPr="00154359">
        <w:rPr>
          <w:rFonts w:ascii="Times New Roman" w:hAnsi="Times New Roman" w:cs="Times New Roman"/>
          <w:sz w:val="24"/>
          <w:szCs w:val="24"/>
        </w:rPr>
        <w:t>безопасности.</w:t>
      </w:r>
    </w:p>
    <w:p w:rsidR="00154359" w:rsidRPr="009F29C7" w:rsidRDefault="00154359" w:rsidP="00154359">
      <w:pPr>
        <w:pStyle w:val="ac"/>
        <w:ind w:left="142" w:right="679"/>
        <w:jc w:val="left"/>
        <w:rPr>
          <w:rStyle w:val="40"/>
          <w:b w:val="0"/>
          <w:sz w:val="24"/>
        </w:rPr>
      </w:pPr>
      <w:r w:rsidRPr="00867749">
        <w:rPr>
          <w:b w:val="0"/>
          <w:sz w:val="24"/>
        </w:rPr>
        <w:t>В каждом</w:t>
      </w:r>
      <w:r w:rsidRPr="00867749">
        <w:rPr>
          <w:b w:val="0"/>
          <w:spacing w:val="1"/>
          <w:sz w:val="24"/>
        </w:rPr>
        <w:t xml:space="preserve"> </w:t>
      </w:r>
      <w:r w:rsidRPr="00867749">
        <w:rPr>
          <w:b w:val="0"/>
          <w:sz w:val="24"/>
        </w:rPr>
        <w:t>из</w:t>
      </w:r>
      <w:r w:rsidRPr="00867749">
        <w:rPr>
          <w:b w:val="0"/>
          <w:spacing w:val="1"/>
          <w:sz w:val="24"/>
        </w:rPr>
        <w:t xml:space="preserve"> </w:t>
      </w:r>
      <w:r w:rsidRPr="00867749">
        <w:rPr>
          <w:b w:val="0"/>
          <w:sz w:val="24"/>
        </w:rPr>
        <w:t>перечисленных</w:t>
      </w:r>
      <w:r w:rsidRPr="00867749">
        <w:rPr>
          <w:b w:val="0"/>
          <w:spacing w:val="1"/>
          <w:sz w:val="24"/>
        </w:rPr>
        <w:t xml:space="preserve"> </w:t>
      </w:r>
      <w:r w:rsidRPr="00867749">
        <w:rPr>
          <w:b w:val="0"/>
          <w:sz w:val="24"/>
        </w:rPr>
        <w:t>направлений</w:t>
      </w:r>
      <w:r w:rsidRPr="00867749">
        <w:rPr>
          <w:b w:val="0"/>
          <w:spacing w:val="1"/>
          <w:sz w:val="24"/>
        </w:rPr>
        <w:t xml:space="preserve"> </w:t>
      </w:r>
      <w:r w:rsidRPr="00867749">
        <w:rPr>
          <w:b w:val="0"/>
          <w:sz w:val="24"/>
        </w:rPr>
        <w:t>воспитания</w:t>
      </w:r>
      <w:r w:rsidRPr="00867749">
        <w:rPr>
          <w:b w:val="0"/>
          <w:spacing w:val="1"/>
          <w:sz w:val="24"/>
        </w:rPr>
        <w:t xml:space="preserve"> </w:t>
      </w:r>
      <w:r w:rsidRPr="00867749">
        <w:rPr>
          <w:b w:val="0"/>
          <w:sz w:val="24"/>
        </w:rPr>
        <w:t>существуют</w:t>
      </w:r>
      <w:r w:rsidRPr="00867749">
        <w:rPr>
          <w:b w:val="0"/>
          <w:spacing w:val="1"/>
          <w:sz w:val="24"/>
        </w:rPr>
        <w:t xml:space="preserve"> </w:t>
      </w:r>
      <w:r w:rsidRPr="00867749">
        <w:rPr>
          <w:b w:val="0"/>
          <w:sz w:val="24"/>
        </w:rPr>
        <w:t>свои</w:t>
      </w:r>
      <w:r w:rsidRPr="00867749">
        <w:rPr>
          <w:b w:val="0"/>
          <w:spacing w:val="1"/>
          <w:sz w:val="24"/>
        </w:rPr>
        <w:t xml:space="preserve"> </w:t>
      </w:r>
      <w:r w:rsidRPr="00867749">
        <w:rPr>
          <w:b w:val="0"/>
          <w:sz w:val="24"/>
        </w:rPr>
        <w:t>подразделы,</w:t>
      </w:r>
      <w:r w:rsidRPr="00867749">
        <w:rPr>
          <w:b w:val="0"/>
          <w:spacing w:val="1"/>
          <w:sz w:val="24"/>
        </w:rPr>
        <w:t xml:space="preserve"> </w:t>
      </w:r>
      <w:r w:rsidRPr="00867749">
        <w:rPr>
          <w:b w:val="0"/>
          <w:sz w:val="24"/>
        </w:rPr>
        <w:t>которые</w:t>
      </w:r>
      <w:r w:rsidRPr="00867749">
        <w:rPr>
          <w:b w:val="0"/>
          <w:spacing w:val="1"/>
          <w:sz w:val="24"/>
        </w:rPr>
        <w:t xml:space="preserve"> </w:t>
      </w:r>
      <w:r w:rsidRPr="00867749">
        <w:rPr>
          <w:b w:val="0"/>
          <w:sz w:val="24"/>
        </w:rPr>
        <w:t>тесно</w:t>
      </w:r>
      <w:r w:rsidRPr="00867749">
        <w:rPr>
          <w:b w:val="0"/>
          <w:spacing w:val="1"/>
          <w:sz w:val="24"/>
        </w:rPr>
        <w:t xml:space="preserve"> </w:t>
      </w:r>
      <w:r w:rsidRPr="00867749">
        <w:rPr>
          <w:b w:val="0"/>
          <w:sz w:val="24"/>
        </w:rPr>
        <w:t>взаимосвязаны</w:t>
      </w:r>
      <w:r w:rsidRPr="00867749">
        <w:rPr>
          <w:b w:val="0"/>
          <w:spacing w:val="1"/>
          <w:sz w:val="24"/>
        </w:rPr>
        <w:t xml:space="preserve"> </w:t>
      </w:r>
      <w:r w:rsidRPr="00867749">
        <w:rPr>
          <w:b w:val="0"/>
          <w:sz w:val="24"/>
        </w:rPr>
        <w:t>между</w:t>
      </w:r>
      <w:r w:rsidRPr="00867749">
        <w:rPr>
          <w:b w:val="0"/>
          <w:spacing w:val="1"/>
          <w:sz w:val="24"/>
        </w:rPr>
        <w:t xml:space="preserve"> </w:t>
      </w:r>
      <w:r w:rsidRPr="00867749">
        <w:rPr>
          <w:b w:val="0"/>
          <w:sz w:val="24"/>
        </w:rPr>
        <w:t>собой</w:t>
      </w:r>
      <w:r w:rsidRPr="00867749">
        <w:rPr>
          <w:b w:val="0"/>
          <w:spacing w:val="1"/>
          <w:sz w:val="24"/>
        </w:rPr>
        <w:t xml:space="preserve"> </w:t>
      </w:r>
      <w:r w:rsidRPr="00867749">
        <w:rPr>
          <w:b w:val="0"/>
          <w:sz w:val="24"/>
        </w:rPr>
        <w:t>и</w:t>
      </w:r>
      <w:r w:rsidRPr="00867749">
        <w:rPr>
          <w:b w:val="0"/>
          <w:spacing w:val="1"/>
          <w:sz w:val="24"/>
        </w:rPr>
        <w:t xml:space="preserve"> </w:t>
      </w:r>
      <w:r w:rsidRPr="00867749">
        <w:rPr>
          <w:b w:val="0"/>
          <w:sz w:val="24"/>
        </w:rPr>
        <w:t>обеспечивают</w:t>
      </w:r>
      <w:r w:rsidRPr="00867749">
        <w:rPr>
          <w:b w:val="0"/>
          <w:spacing w:val="1"/>
          <w:sz w:val="24"/>
        </w:rPr>
        <w:t xml:space="preserve"> </w:t>
      </w:r>
      <w:r w:rsidRPr="00867749">
        <w:rPr>
          <w:b w:val="0"/>
          <w:sz w:val="24"/>
        </w:rPr>
        <w:t xml:space="preserve">интеграцию воспитательной деятельности во все образовательные области и во </w:t>
      </w:r>
      <w:r w:rsidRPr="009F29C7">
        <w:rPr>
          <w:rStyle w:val="40"/>
          <w:b w:val="0"/>
          <w:sz w:val="24"/>
        </w:rPr>
        <w:t>все виды детской деятельности в образователь</w:t>
      </w:r>
      <w:r w:rsidR="00867749" w:rsidRPr="009F29C7">
        <w:rPr>
          <w:rStyle w:val="40"/>
          <w:b w:val="0"/>
          <w:sz w:val="24"/>
        </w:rPr>
        <w:t>ном процессе, согласно ООП ДО МБ</w:t>
      </w:r>
      <w:r w:rsidRPr="009F29C7">
        <w:rPr>
          <w:rStyle w:val="40"/>
          <w:b w:val="0"/>
          <w:sz w:val="24"/>
        </w:rPr>
        <w:t xml:space="preserve">ДОУ </w:t>
      </w:r>
      <w:r w:rsidR="00867749" w:rsidRPr="009F29C7">
        <w:rPr>
          <w:rStyle w:val="40"/>
          <w:b w:val="0"/>
          <w:sz w:val="24"/>
        </w:rPr>
        <w:t>«Детский сад № 361» города Нижнего Новгорода</w:t>
      </w:r>
    </w:p>
    <w:p w:rsidR="00154359" w:rsidRPr="00867749" w:rsidRDefault="00867749" w:rsidP="00867749">
      <w:pPr>
        <w:pStyle w:val="ac"/>
        <w:ind w:left="142"/>
        <w:jc w:val="left"/>
        <w:rPr>
          <w:b w:val="0"/>
          <w:sz w:val="24"/>
        </w:rPr>
      </w:pPr>
      <w:r>
        <w:rPr>
          <w:b w:val="0"/>
          <w:i/>
          <w:sz w:val="24"/>
        </w:rPr>
        <w:t xml:space="preserve">            </w:t>
      </w:r>
      <w:r w:rsidR="00154359" w:rsidRPr="00867749">
        <w:rPr>
          <w:b w:val="0"/>
          <w:i/>
          <w:sz w:val="24"/>
        </w:rPr>
        <w:t xml:space="preserve">Содержание Программы </w:t>
      </w:r>
      <w:r w:rsidR="00154359" w:rsidRPr="00867749">
        <w:rPr>
          <w:b w:val="0"/>
          <w:sz w:val="24"/>
        </w:rPr>
        <w:t>воспитания реализуется в ходе освоения</w:t>
      </w:r>
      <w:r w:rsidR="00154359" w:rsidRPr="00867749">
        <w:rPr>
          <w:b w:val="0"/>
          <w:spacing w:val="1"/>
          <w:sz w:val="24"/>
        </w:rPr>
        <w:t xml:space="preserve"> </w:t>
      </w:r>
      <w:r w:rsidR="00154359" w:rsidRPr="00867749">
        <w:rPr>
          <w:b w:val="0"/>
          <w:sz w:val="24"/>
        </w:rPr>
        <w:t>детьми</w:t>
      </w:r>
      <w:r w:rsidR="00154359" w:rsidRPr="00867749">
        <w:rPr>
          <w:b w:val="0"/>
          <w:spacing w:val="1"/>
          <w:sz w:val="24"/>
        </w:rPr>
        <w:t xml:space="preserve"> </w:t>
      </w:r>
      <w:r w:rsidR="00154359" w:rsidRPr="00867749">
        <w:rPr>
          <w:b w:val="0"/>
          <w:sz w:val="24"/>
        </w:rPr>
        <w:t>дошкольного</w:t>
      </w:r>
      <w:r w:rsidR="00154359" w:rsidRPr="00867749">
        <w:rPr>
          <w:b w:val="0"/>
          <w:spacing w:val="-7"/>
          <w:sz w:val="24"/>
        </w:rPr>
        <w:t xml:space="preserve"> </w:t>
      </w:r>
      <w:r w:rsidR="00154359" w:rsidRPr="00867749">
        <w:rPr>
          <w:b w:val="0"/>
          <w:sz w:val="24"/>
        </w:rPr>
        <w:t>возраста</w:t>
      </w:r>
      <w:r w:rsidR="00154359" w:rsidRPr="00867749">
        <w:rPr>
          <w:b w:val="0"/>
          <w:spacing w:val="-6"/>
          <w:sz w:val="24"/>
        </w:rPr>
        <w:t xml:space="preserve"> </w:t>
      </w:r>
      <w:r w:rsidR="00154359" w:rsidRPr="00867749">
        <w:rPr>
          <w:b w:val="0"/>
          <w:sz w:val="24"/>
        </w:rPr>
        <w:t>всех</w:t>
      </w:r>
      <w:r w:rsidR="00154359" w:rsidRPr="00867749">
        <w:rPr>
          <w:b w:val="0"/>
          <w:spacing w:val="-6"/>
          <w:sz w:val="24"/>
        </w:rPr>
        <w:t xml:space="preserve"> </w:t>
      </w:r>
      <w:r w:rsidR="00154359" w:rsidRPr="00867749">
        <w:rPr>
          <w:b w:val="0"/>
          <w:sz w:val="24"/>
        </w:rPr>
        <w:t>образовательных</w:t>
      </w:r>
      <w:r w:rsidR="00154359" w:rsidRPr="00867749">
        <w:rPr>
          <w:b w:val="0"/>
          <w:spacing w:val="-7"/>
          <w:sz w:val="24"/>
        </w:rPr>
        <w:t xml:space="preserve"> </w:t>
      </w:r>
      <w:r w:rsidR="00154359" w:rsidRPr="00867749">
        <w:rPr>
          <w:b w:val="0"/>
          <w:sz w:val="24"/>
        </w:rPr>
        <w:t>областей,</w:t>
      </w:r>
      <w:r w:rsidR="00154359" w:rsidRPr="00867749">
        <w:rPr>
          <w:b w:val="0"/>
          <w:spacing w:val="-3"/>
          <w:sz w:val="24"/>
        </w:rPr>
        <w:t xml:space="preserve"> </w:t>
      </w:r>
      <w:r w:rsidR="00154359" w:rsidRPr="00867749">
        <w:rPr>
          <w:b w:val="0"/>
          <w:sz w:val="24"/>
        </w:rPr>
        <w:t>обозначенных</w:t>
      </w:r>
      <w:r w:rsidR="00154359" w:rsidRPr="00867749">
        <w:rPr>
          <w:b w:val="0"/>
          <w:spacing w:val="-6"/>
          <w:sz w:val="24"/>
        </w:rPr>
        <w:t xml:space="preserve"> </w:t>
      </w:r>
      <w:r w:rsidR="00154359" w:rsidRPr="00867749">
        <w:rPr>
          <w:b w:val="0"/>
          <w:sz w:val="24"/>
        </w:rPr>
        <w:t>во</w:t>
      </w:r>
      <w:r w:rsidR="00154359" w:rsidRPr="00867749">
        <w:rPr>
          <w:b w:val="0"/>
          <w:spacing w:val="-4"/>
          <w:sz w:val="24"/>
        </w:rPr>
        <w:t xml:space="preserve"> </w:t>
      </w:r>
      <w:r w:rsidR="00154359" w:rsidRPr="00867749">
        <w:rPr>
          <w:b w:val="0"/>
          <w:sz w:val="24"/>
        </w:rPr>
        <w:t>ФГОС</w:t>
      </w:r>
      <w:r w:rsidR="00154359" w:rsidRPr="00867749">
        <w:rPr>
          <w:b w:val="0"/>
          <w:spacing w:val="-6"/>
          <w:sz w:val="24"/>
        </w:rPr>
        <w:t xml:space="preserve"> </w:t>
      </w:r>
      <w:r w:rsidR="00154359" w:rsidRPr="00867749">
        <w:rPr>
          <w:b w:val="0"/>
          <w:sz w:val="24"/>
        </w:rPr>
        <w:t>ДО,</w:t>
      </w:r>
      <w:r w:rsidR="00154359" w:rsidRPr="00867749">
        <w:rPr>
          <w:b w:val="0"/>
          <w:spacing w:val="-62"/>
          <w:sz w:val="24"/>
        </w:rPr>
        <w:t xml:space="preserve"> </w:t>
      </w:r>
      <w:r w:rsidR="00154359" w:rsidRPr="00867749">
        <w:rPr>
          <w:b w:val="0"/>
          <w:sz w:val="24"/>
        </w:rPr>
        <w:t>одной иззадач которого является объединение воспитания и обучения в целостный</w:t>
      </w:r>
      <w:r w:rsidR="00154359" w:rsidRPr="00867749">
        <w:rPr>
          <w:b w:val="0"/>
          <w:spacing w:val="1"/>
          <w:sz w:val="24"/>
        </w:rPr>
        <w:t xml:space="preserve"> </w:t>
      </w:r>
      <w:r w:rsidR="00154359" w:rsidRPr="00867749">
        <w:rPr>
          <w:b w:val="0"/>
          <w:sz w:val="24"/>
        </w:rPr>
        <w:t>образовательный</w:t>
      </w:r>
      <w:r w:rsidR="00154359" w:rsidRPr="00867749">
        <w:rPr>
          <w:b w:val="0"/>
          <w:spacing w:val="1"/>
          <w:sz w:val="24"/>
        </w:rPr>
        <w:t xml:space="preserve"> </w:t>
      </w:r>
      <w:r w:rsidR="00154359" w:rsidRPr="00867749">
        <w:rPr>
          <w:b w:val="0"/>
          <w:sz w:val="24"/>
        </w:rPr>
        <w:t>процесс</w:t>
      </w:r>
      <w:r w:rsidR="00154359" w:rsidRPr="00867749">
        <w:rPr>
          <w:b w:val="0"/>
          <w:spacing w:val="1"/>
          <w:sz w:val="24"/>
        </w:rPr>
        <w:t xml:space="preserve"> </w:t>
      </w:r>
      <w:r w:rsidR="00154359" w:rsidRPr="00867749">
        <w:rPr>
          <w:b w:val="0"/>
          <w:sz w:val="24"/>
        </w:rPr>
        <w:t>на</w:t>
      </w:r>
      <w:r w:rsidR="00154359" w:rsidRPr="00867749">
        <w:rPr>
          <w:b w:val="0"/>
          <w:spacing w:val="1"/>
          <w:sz w:val="24"/>
        </w:rPr>
        <w:t xml:space="preserve"> </w:t>
      </w:r>
      <w:r w:rsidR="00154359" w:rsidRPr="00867749">
        <w:rPr>
          <w:b w:val="0"/>
          <w:sz w:val="24"/>
        </w:rPr>
        <w:t>основе</w:t>
      </w:r>
      <w:r w:rsidR="00154359" w:rsidRPr="00867749">
        <w:rPr>
          <w:b w:val="0"/>
          <w:spacing w:val="1"/>
          <w:sz w:val="24"/>
        </w:rPr>
        <w:t xml:space="preserve"> </w:t>
      </w:r>
      <w:r w:rsidR="00154359" w:rsidRPr="00867749">
        <w:rPr>
          <w:b w:val="0"/>
          <w:sz w:val="24"/>
        </w:rPr>
        <w:t>духовно-нравственных</w:t>
      </w:r>
      <w:r w:rsidR="00154359" w:rsidRPr="00867749">
        <w:rPr>
          <w:b w:val="0"/>
          <w:spacing w:val="1"/>
          <w:sz w:val="24"/>
        </w:rPr>
        <w:t xml:space="preserve"> </w:t>
      </w:r>
      <w:r w:rsidR="00154359" w:rsidRPr="00867749">
        <w:rPr>
          <w:b w:val="0"/>
          <w:sz w:val="24"/>
        </w:rPr>
        <w:t>и</w:t>
      </w:r>
      <w:r w:rsidR="00154359" w:rsidRPr="00867749">
        <w:rPr>
          <w:b w:val="0"/>
          <w:spacing w:val="1"/>
          <w:sz w:val="24"/>
        </w:rPr>
        <w:t xml:space="preserve"> </w:t>
      </w:r>
      <w:r w:rsidR="00154359" w:rsidRPr="00867749">
        <w:rPr>
          <w:b w:val="0"/>
          <w:sz w:val="24"/>
        </w:rPr>
        <w:t>социокультурных</w:t>
      </w:r>
      <w:r w:rsidR="00154359" w:rsidRPr="00867749">
        <w:rPr>
          <w:b w:val="0"/>
          <w:spacing w:val="1"/>
          <w:sz w:val="24"/>
        </w:rPr>
        <w:t xml:space="preserve"> </w:t>
      </w:r>
      <w:r w:rsidR="00154359" w:rsidRPr="00867749">
        <w:rPr>
          <w:b w:val="0"/>
          <w:sz w:val="24"/>
        </w:rPr>
        <w:t>ценностей, принятых в обществе правил и норм поведения в интересах человека,</w:t>
      </w:r>
      <w:r w:rsidR="00154359" w:rsidRPr="00867749">
        <w:rPr>
          <w:b w:val="0"/>
          <w:spacing w:val="1"/>
          <w:sz w:val="24"/>
        </w:rPr>
        <w:t xml:space="preserve"> </w:t>
      </w:r>
      <w:r w:rsidR="00154359" w:rsidRPr="00867749">
        <w:rPr>
          <w:b w:val="0"/>
          <w:sz w:val="24"/>
        </w:rPr>
        <w:t>семьи,</w:t>
      </w:r>
      <w:r w:rsidR="00154359" w:rsidRPr="00867749">
        <w:rPr>
          <w:b w:val="0"/>
          <w:spacing w:val="-1"/>
          <w:sz w:val="24"/>
        </w:rPr>
        <w:t xml:space="preserve"> </w:t>
      </w:r>
      <w:r w:rsidR="00154359" w:rsidRPr="00867749">
        <w:rPr>
          <w:b w:val="0"/>
          <w:sz w:val="24"/>
        </w:rPr>
        <w:t>общества:</w:t>
      </w:r>
    </w:p>
    <w:p w:rsidR="00154359" w:rsidRPr="00867749" w:rsidRDefault="00867749" w:rsidP="00867749">
      <w:pPr>
        <w:widowControl w:val="0"/>
        <w:autoSpaceDE w:val="0"/>
        <w:autoSpaceDN w:val="0"/>
        <w:spacing w:after="0" w:line="298" w:lineRule="exact"/>
        <w:ind w:left="142"/>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54359" w:rsidRPr="00867749">
        <w:rPr>
          <w:rFonts w:ascii="Times New Roman" w:hAnsi="Times New Roman" w:cs="Times New Roman"/>
          <w:sz w:val="24"/>
          <w:szCs w:val="24"/>
        </w:rPr>
        <w:t>социально-коммуникативное</w:t>
      </w:r>
      <w:r w:rsidR="00154359" w:rsidRPr="00867749">
        <w:rPr>
          <w:rFonts w:ascii="Times New Roman" w:hAnsi="Times New Roman" w:cs="Times New Roman"/>
          <w:spacing w:val="-5"/>
          <w:sz w:val="24"/>
          <w:szCs w:val="24"/>
        </w:rPr>
        <w:t xml:space="preserve"> </w:t>
      </w:r>
      <w:r w:rsidR="00154359" w:rsidRPr="00867749">
        <w:rPr>
          <w:rFonts w:ascii="Times New Roman" w:hAnsi="Times New Roman" w:cs="Times New Roman"/>
          <w:sz w:val="24"/>
          <w:szCs w:val="24"/>
        </w:rPr>
        <w:t>развитие;</w:t>
      </w:r>
    </w:p>
    <w:p w:rsidR="00154359" w:rsidRPr="00867749" w:rsidRDefault="00867749" w:rsidP="00867749">
      <w:pPr>
        <w:widowControl w:val="0"/>
        <w:autoSpaceDE w:val="0"/>
        <w:autoSpaceDN w:val="0"/>
        <w:spacing w:after="0" w:line="298" w:lineRule="exact"/>
        <w:ind w:left="142"/>
        <w:rPr>
          <w:rFonts w:ascii="Times New Roman" w:hAnsi="Times New Roman" w:cs="Times New Roman"/>
          <w:sz w:val="24"/>
          <w:szCs w:val="24"/>
        </w:rPr>
      </w:pPr>
      <w:r>
        <w:rPr>
          <w:rFonts w:ascii="Times New Roman" w:hAnsi="Times New Roman" w:cs="Times New Roman"/>
          <w:sz w:val="24"/>
          <w:szCs w:val="24"/>
        </w:rPr>
        <w:t xml:space="preserve">-  </w:t>
      </w:r>
      <w:r w:rsidR="00154359" w:rsidRPr="00867749">
        <w:rPr>
          <w:rFonts w:ascii="Times New Roman" w:hAnsi="Times New Roman" w:cs="Times New Roman"/>
          <w:sz w:val="24"/>
          <w:szCs w:val="24"/>
        </w:rPr>
        <w:t>познавательное</w:t>
      </w:r>
      <w:r w:rsidR="00154359" w:rsidRPr="00867749">
        <w:rPr>
          <w:rFonts w:ascii="Times New Roman" w:hAnsi="Times New Roman" w:cs="Times New Roman"/>
          <w:spacing w:val="-6"/>
          <w:sz w:val="24"/>
          <w:szCs w:val="24"/>
        </w:rPr>
        <w:t xml:space="preserve"> </w:t>
      </w:r>
      <w:r w:rsidR="00154359" w:rsidRPr="00867749">
        <w:rPr>
          <w:rFonts w:ascii="Times New Roman" w:hAnsi="Times New Roman" w:cs="Times New Roman"/>
          <w:sz w:val="24"/>
          <w:szCs w:val="24"/>
        </w:rPr>
        <w:t>развитие;</w:t>
      </w:r>
    </w:p>
    <w:p w:rsidR="00154359" w:rsidRPr="00867749" w:rsidRDefault="00867749" w:rsidP="00867749">
      <w:pPr>
        <w:widowControl w:val="0"/>
        <w:tabs>
          <w:tab w:val="left" w:pos="142"/>
        </w:tabs>
        <w:autoSpaceDE w:val="0"/>
        <w:autoSpaceDN w:val="0"/>
        <w:spacing w:after="0" w:line="299" w:lineRule="exact"/>
        <w:ind w:left="142"/>
        <w:rPr>
          <w:rFonts w:ascii="Times New Roman" w:hAnsi="Times New Roman" w:cs="Times New Roman"/>
          <w:sz w:val="24"/>
          <w:szCs w:val="24"/>
        </w:rPr>
      </w:pPr>
      <w:r>
        <w:rPr>
          <w:rFonts w:ascii="Times New Roman" w:hAnsi="Times New Roman" w:cs="Times New Roman"/>
          <w:sz w:val="24"/>
          <w:szCs w:val="24"/>
        </w:rPr>
        <w:t xml:space="preserve">-  </w:t>
      </w:r>
      <w:r w:rsidR="00154359" w:rsidRPr="00867749">
        <w:rPr>
          <w:rFonts w:ascii="Times New Roman" w:hAnsi="Times New Roman" w:cs="Times New Roman"/>
          <w:sz w:val="24"/>
          <w:szCs w:val="24"/>
        </w:rPr>
        <w:t>речевое</w:t>
      </w:r>
      <w:r w:rsidR="00154359" w:rsidRPr="00867749">
        <w:rPr>
          <w:rFonts w:ascii="Times New Roman" w:hAnsi="Times New Roman" w:cs="Times New Roman"/>
          <w:spacing w:val="-3"/>
          <w:sz w:val="24"/>
          <w:szCs w:val="24"/>
        </w:rPr>
        <w:t xml:space="preserve"> </w:t>
      </w:r>
      <w:r w:rsidR="00154359" w:rsidRPr="00867749">
        <w:rPr>
          <w:rFonts w:ascii="Times New Roman" w:hAnsi="Times New Roman" w:cs="Times New Roman"/>
          <w:sz w:val="24"/>
          <w:szCs w:val="24"/>
        </w:rPr>
        <w:t>развитие;</w:t>
      </w:r>
    </w:p>
    <w:p w:rsidR="00154359" w:rsidRPr="00867749" w:rsidRDefault="00867749" w:rsidP="00867749">
      <w:pPr>
        <w:widowControl w:val="0"/>
        <w:autoSpaceDE w:val="0"/>
        <w:autoSpaceDN w:val="0"/>
        <w:spacing w:after="0" w:line="299" w:lineRule="exact"/>
        <w:ind w:left="142"/>
        <w:rPr>
          <w:rFonts w:ascii="Times New Roman" w:hAnsi="Times New Roman" w:cs="Times New Roman"/>
          <w:sz w:val="24"/>
          <w:szCs w:val="24"/>
        </w:rPr>
      </w:pPr>
      <w:r>
        <w:rPr>
          <w:rFonts w:ascii="Times New Roman" w:hAnsi="Times New Roman" w:cs="Times New Roman"/>
          <w:sz w:val="24"/>
          <w:szCs w:val="24"/>
        </w:rPr>
        <w:t xml:space="preserve">-  </w:t>
      </w:r>
      <w:r w:rsidR="00154359" w:rsidRPr="00867749">
        <w:rPr>
          <w:rFonts w:ascii="Times New Roman" w:hAnsi="Times New Roman" w:cs="Times New Roman"/>
          <w:sz w:val="24"/>
          <w:szCs w:val="24"/>
        </w:rPr>
        <w:t>художественно-эстетическое</w:t>
      </w:r>
      <w:r w:rsidR="00154359" w:rsidRPr="00867749">
        <w:rPr>
          <w:rFonts w:ascii="Times New Roman" w:hAnsi="Times New Roman" w:cs="Times New Roman"/>
          <w:spacing w:val="-11"/>
          <w:sz w:val="24"/>
          <w:szCs w:val="24"/>
        </w:rPr>
        <w:t xml:space="preserve"> </w:t>
      </w:r>
      <w:r w:rsidR="00154359" w:rsidRPr="00867749">
        <w:rPr>
          <w:rFonts w:ascii="Times New Roman" w:hAnsi="Times New Roman" w:cs="Times New Roman"/>
          <w:sz w:val="24"/>
          <w:szCs w:val="24"/>
        </w:rPr>
        <w:t>развитие;</w:t>
      </w:r>
    </w:p>
    <w:p w:rsidR="00867749" w:rsidRDefault="009F29C7" w:rsidP="00867749">
      <w:pPr>
        <w:spacing w:before="8"/>
        <w:rPr>
          <w:b/>
          <w:i/>
          <w:sz w:val="26"/>
        </w:rPr>
      </w:pPr>
      <w:r>
        <w:rPr>
          <w:rFonts w:ascii="Times New Roman" w:hAnsi="Times New Roman" w:cs="Times New Roman"/>
          <w:sz w:val="24"/>
          <w:szCs w:val="24"/>
        </w:rPr>
        <w:t xml:space="preserve">  </w:t>
      </w:r>
      <w:r w:rsidR="00867749">
        <w:rPr>
          <w:rFonts w:ascii="Times New Roman" w:hAnsi="Times New Roman" w:cs="Times New Roman"/>
          <w:sz w:val="24"/>
          <w:szCs w:val="24"/>
        </w:rPr>
        <w:t xml:space="preserve">-  </w:t>
      </w:r>
      <w:r w:rsidR="00154359" w:rsidRPr="00867749">
        <w:rPr>
          <w:rFonts w:ascii="Times New Roman" w:hAnsi="Times New Roman" w:cs="Times New Roman"/>
          <w:sz w:val="24"/>
          <w:szCs w:val="24"/>
        </w:rPr>
        <w:t>физическое</w:t>
      </w:r>
      <w:r w:rsidR="00154359" w:rsidRPr="00867749">
        <w:rPr>
          <w:rFonts w:ascii="Times New Roman" w:hAnsi="Times New Roman" w:cs="Times New Roman"/>
          <w:spacing w:val="-2"/>
          <w:sz w:val="24"/>
          <w:szCs w:val="24"/>
        </w:rPr>
        <w:t xml:space="preserve"> </w:t>
      </w:r>
      <w:r w:rsidR="00154359" w:rsidRPr="00867749">
        <w:rPr>
          <w:rFonts w:ascii="Times New Roman" w:hAnsi="Times New Roman" w:cs="Times New Roman"/>
          <w:sz w:val="24"/>
          <w:szCs w:val="24"/>
        </w:rPr>
        <w:t>развитие</w:t>
      </w:r>
      <w:r w:rsidR="00154359">
        <w:rPr>
          <w:sz w:val="24"/>
        </w:rPr>
        <w:br/>
      </w:r>
      <w:bookmarkStart w:id="4" w:name="Патриотическое_направление_воспитания"/>
      <w:bookmarkEnd w:id="4"/>
      <w:r w:rsidR="00867749">
        <w:rPr>
          <w:rFonts w:ascii="Times New Roman" w:hAnsi="Times New Roman" w:cs="Times New Roman"/>
          <w:sz w:val="24"/>
          <w:szCs w:val="24"/>
        </w:rPr>
        <w:t xml:space="preserve">              </w:t>
      </w:r>
      <w:r w:rsidR="00867749" w:rsidRPr="00867749">
        <w:rPr>
          <w:rFonts w:ascii="Times New Roman" w:hAnsi="Times New Roman" w:cs="Times New Roman"/>
          <w:b/>
          <w:sz w:val="24"/>
          <w:szCs w:val="24"/>
        </w:rPr>
        <w:t>Патриотическое</w:t>
      </w:r>
      <w:r w:rsidR="00867749" w:rsidRPr="00867749">
        <w:rPr>
          <w:rFonts w:ascii="Times New Roman" w:hAnsi="Times New Roman" w:cs="Times New Roman"/>
          <w:b/>
          <w:spacing w:val="-10"/>
          <w:sz w:val="24"/>
          <w:szCs w:val="24"/>
        </w:rPr>
        <w:t xml:space="preserve"> </w:t>
      </w:r>
      <w:r w:rsidR="00867749" w:rsidRPr="00867749">
        <w:rPr>
          <w:rFonts w:ascii="Times New Roman" w:hAnsi="Times New Roman" w:cs="Times New Roman"/>
          <w:b/>
          <w:sz w:val="24"/>
          <w:szCs w:val="24"/>
        </w:rPr>
        <w:t>направление</w:t>
      </w:r>
      <w:r w:rsidR="00867749" w:rsidRPr="00867749">
        <w:rPr>
          <w:rFonts w:ascii="Times New Roman" w:hAnsi="Times New Roman" w:cs="Times New Roman"/>
          <w:b/>
          <w:spacing w:val="-7"/>
          <w:sz w:val="24"/>
          <w:szCs w:val="24"/>
        </w:rPr>
        <w:t xml:space="preserve"> </w:t>
      </w:r>
      <w:r w:rsidR="00867749" w:rsidRPr="00867749">
        <w:rPr>
          <w:rFonts w:ascii="Times New Roman" w:hAnsi="Times New Roman" w:cs="Times New Roman"/>
          <w:b/>
          <w:sz w:val="24"/>
          <w:szCs w:val="24"/>
        </w:rPr>
        <w:t>воспитания соотносится</w:t>
      </w:r>
    </w:p>
    <w:p w:rsidR="00867749" w:rsidRPr="003E3317" w:rsidRDefault="00867749" w:rsidP="00867749">
      <w:pPr>
        <w:spacing w:before="1"/>
        <w:ind w:right="670"/>
        <w:rPr>
          <w:rFonts w:ascii="Times New Roman" w:hAnsi="Times New Roman" w:cs="Times New Roman"/>
          <w:i/>
          <w:sz w:val="24"/>
          <w:szCs w:val="24"/>
        </w:rPr>
      </w:pPr>
      <w:r w:rsidRPr="00867749">
        <w:rPr>
          <w:rFonts w:ascii="Times New Roman" w:hAnsi="Times New Roman" w:cs="Times New Roman"/>
          <w:i/>
          <w:sz w:val="24"/>
          <w:szCs w:val="24"/>
        </w:rPr>
        <w:t>Образовательная область «Познавательное развитие»</w:t>
      </w:r>
      <w:r w:rsidRPr="00867749">
        <w:rPr>
          <w:rFonts w:ascii="Times New Roman" w:hAnsi="Times New Roman" w:cs="Times New Roman"/>
          <w:i/>
          <w:spacing w:val="1"/>
          <w:sz w:val="24"/>
          <w:szCs w:val="24"/>
        </w:rPr>
        <w:t xml:space="preserve"> </w:t>
      </w:r>
      <w:bookmarkStart w:id="5" w:name="Образовательная_область_«Социально-комму"/>
      <w:bookmarkEnd w:id="5"/>
      <w:r>
        <w:rPr>
          <w:rFonts w:ascii="Times New Roman" w:hAnsi="Times New Roman" w:cs="Times New Roman"/>
          <w:i/>
          <w:spacing w:val="1"/>
          <w:sz w:val="24"/>
          <w:szCs w:val="24"/>
        </w:rPr>
        <w:br/>
      </w:r>
      <w:r w:rsidRPr="00867749">
        <w:rPr>
          <w:rFonts w:ascii="Times New Roman" w:hAnsi="Times New Roman" w:cs="Times New Roman"/>
          <w:i/>
          <w:sz w:val="24"/>
          <w:szCs w:val="24"/>
        </w:rPr>
        <w:t>Образовательная</w:t>
      </w:r>
      <w:r w:rsidRPr="00867749">
        <w:rPr>
          <w:rFonts w:ascii="Times New Roman" w:hAnsi="Times New Roman" w:cs="Times New Roman"/>
          <w:i/>
          <w:spacing w:val="-8"/>
          <w:sz w:val="24"/>
          <w:szCs w:val="24"/>
        </w:rPr>
        <w:t xml:space="preserve"> </w:t>
      </w:r>
      <w:r w:rsidRPr="00867749">
        <w:rPr>
          <w:rFonts w:ascii="Times New Roman" w:hAnsi="Times New Roman" w:cs="Times New Roman"/>
          <w:i/>
          <w:sz w:val="24"/>
          <w:szCs w:val="24"/>
        </w:rPr>
        <w:t>область</w:t>
      </w:r>
      <w:r w:rsidRPr="00867749">
        <w:rPr>
          <w:rFonts w:ascii="Times New Roman" w:hAnsi="Times New Roman" w:cs="Times New Roman"/>
          <w:i/>
          <w:spacing w:val="-6"/>
          <w:sz w:val="24"/>
          <w:szCs w:val="24"/>
        </w:rPr>
        <w:t xml:space="preserve"> </w:t>
      </w:r>
      <w:r w:rsidRPr="00867749">
        <w:rPr>
          <w:rFonts w:ascii="Times New Roman" w:hAnsi="Times New Roman" w:cs="Times New Roman"/>
          <w:i/>
          <w:sz w:val="24"/>
          <w:szCs w:val="24"/>
        </w:rPr>
        <w:t>«Социально-коммуникативное</w:t>
      </w:r>
      <w:r w:rsidRPr="00867749">
        <w:rPr>
          <w:rFonts w:ascii="Times New Roman" w:hAnsi="Times New Roman" w:cs="Times New Roman"/>
          <w:i/>
          <w:spacing w:val="-8"/>
          <w:sz w:val="24"/>
          <w:szCs w:val="24"/>
        </w:rPr>
        <w:t xml:space="preserve"> </w:t>
      </w:r>
      <w:r w:rsidRPr="00867749">
        <w:rPr>
          <w:rFonts w:ascii="Times New Roman" w:hAnsi="Times New Roman" w:cs="Times New Roman"/>
          <w:i/>
          <w:sz w:val="24"/>
          <w:szCs w:val="24"/>
        </w:rPr>
        <w:t>развитие»</w:t>
      </w:r>
      <w:bookmarkStart w:id="6" w:name="Ценности:_Родина_и_природа."/>
      <w:bookmarkEnd w:id="6"/>
      <w:r>
        <w:rPr>
          <w:rFonts w:ascii="Times New Roman" w:hAnsi="Times New Roman" w:cs="Times New Roman"/>
          <w:i/>
          <w:sz w:val="24"/>
          <w:szCs w:val="24"/>
        </w:rPr>
        <w:br/>
      </w:r>
      <w:r w:rsidRPr="00867749">
        <w:rPr>
          <w:rFonts w:ascii="Times New Roman" w:hAnsi="Times New Roman" w:cs="Times New Roman"/>
          <w:i/>
          <w:sz w:val="24"/>
          <w:szCs w:val="24"/>
        </w:rPr>
        <w:t>Ценности:</w:t>
      </w:r>
      <w:r w:rsidRPr="00867749">
        <w:rPr>
          <w:rFonts w:ascii="Times New Roman" w:hAnsi="Times New Roman" w:cs="Times New Roman"/>
          <w:i/>
          <w:spacing w:val="-5"/>
          <w:sz w:val="24"/>
          <w:szCs w:val="24"/>
        </w:rPr>
        <w:t xml:space="preserve"> </w:t>
      </w:r>
      <w:r w:rsidRPr="00867749">
        <w:rPr>
          <w:rFonts w:ascii="Times New Roman" w:hAnsi="Times New Roman" w:cs="Times New Roman"/>
          <w:sz w:val="24"/>
          <w:szCs w:val="24"/>
        </w:rPr>
        <w:t>Родина</w:t>
      </w:r>
      <w:r w:rsidRPr="00867749">
        <w:rPr>
          <w:rFonts w:ascii="Times New Roman" w:hAnsi="Times New Roman" w:cs="Times New Roman"/>
          <w:spacing w:val="-4"/>
          <w:sz w:val="24"/>
          <w:szCs w:val="24"/>
        </w:rPr>
        <w:t xml:space="preserve"> </w:t>
      </w:r>
      <w:r w:rsidRPr="00867749">
        <w:rPr>
          <w:rFonts w:ascii="Times New Roman" w:hAnsi="Times New Roman" w:cs="Times New Roman"/>
          <w:sz w:val="24"/>
          <w:szCs w:val="24"/>
        </w:rPr>
        <w:t>и</w:t>
      </w:r>
      <w:r w:rsidRPr="00867749">
        <w:rPr>
          <w:rFonts w:ascii="Times New Roman" w:hAnsi="Times New Roman" w:cs="Times New Roman"/>
          <w:spacing w:val="-4"/>
          <w:sz w:val="24"/>
          <w:szCs w:val="24"/>
        </w:rPr>
        <w:t xml:space="preserve"> </w:t>
      </w:r>
      <w:r w:rsidRPr="00867749">
        <w:rPr>
          <w:rFonts w:ascii="Times New Roman" w:hAnsi="Times New Roman" w:cs="Times New Roman"/>
          <w:sz w:val="24"/>
          <w:szCs w:val="24"/>
        </w:rPr>
        <w:t>природа.</w:t>
      </w:r>
      <w:r>
        <w:rPr>
          <w:rFonts w:ascii="Times New Roman" w:hAnsi="Times New Roman" w:cs="Times New Roman"/>
          <w:sz w:val="24"/>
          <w:szCs w:val="24"/>
        </w:rPr>
        <w:br/>
      </w:r>
      <w:r w:rsidRPr="00867749">
        <w:rPr>
          <w:rFonts w:ascii="Times New Roman" w:hAnsi="Times New Roman" w:cs="Times New Roman"/>
          <w:sz w:val="24"/>
          <w:szCs w:val="24"/>
        </w:rPr>
        <w:t>Воспитание в ребенке нравственных качеств, чувства любви, интереса к своей</w:t>
      </w:r>
      <w:r w:rsidRPr="00867749">
        <w:rPr>
          <w:rFonts w:ascii="Times New Roman" w:hAnsi="Times New Roman" w:cs="Times New Roman"/>
          <w:spacing w:val="-62"/>
          <w:sz w:val="24"/>
          <w:szCs w:val="24"/>
        </w:rPr>
        <w:t xml:space="preserve"> </w:t>
      </w:r>
      <w:r w:rsidRPr="00867749">
        <w:rPr>
          <w:rFonts w:ascii="Times New Roman" w:hAnsi="Times New Roman" w:cs="Times New Roman"/>
          <w:spacing w:val="-1"/>
          <w:sz w:val="24"/>
          <w:szCs w:val="24"/>
        </w:rPr>
        <w:t>стране</w:t>
      </w:r>
      <w:r w:rsidRPr="00867749">
        <w:rPr>
          <w:rFonts w:ascii="Times New Roman" w:hAnsi="Times New Roman" w:cs="Times New Roman"/>
          <w:spacing w:val="-15"/>
          <w:sz w:val="24"/>
          <w:szCs w:val="24"/>
        </w:rPr>
        <w:t xml:space="preserve"> </w:t>
      </w:r>
      <w:r w:rsidRPr="00867749">
        <w:rPr>
          <w:rFonts w:ascii="Times New Roman" w:hAnsi="Times New Roman" w:cs="Times New Roman"/>
          <w:spacing w:val="-1"/>
          <w:sz w:val="24"/>
          <w:szCs w:val="24"/>
        </w:rPr>
        <w:t>–</w:t>
      </w:r>
      <w:r w:rsidRPr="00867749">
        <w:rPr>
          <w:rFonts w:ascii="Times New Roman" w:hAnsi="Times New Roman" w:cs="Times New Roman"/>
          <w:spacing w:val="-15"/>
          <w:sz w:val="24"/>
          <w:szCs w:val="24"/>
        </w:rPr>
        <w:t xml:space="preserve"> </w:t>
      </w:r>
      <w:r w:rsidRPr="00867749">
        <w:rPr>
          <w:rFonts w:ascii="Times New Roman" w:hAnsi="Times New Roman" w:cs="Times New Roman"/>
          <w:spacing w:val="-1"/>
          <w:sz w:val="24"/>
          <w:szCs w:val="24"/>
        </w:rPr>
        <w:t>России,</w:t>
      </w:r>
      <w:r w:rsidRPr="00867749">
        <w:rPr>
          <w:rFonts w:ascii="Times New Roman" w:hAnsi="Times New Roman" w:cs="Times New Roman"/>
          <w:spacing w:val="-14"/>
          <w:sz w:val="24"/>
          <w:szCs w:val="24"/>
        </w:rPr>
        <w:t xml:space="preserve"> </w:t>
      </w:r>
      <w:r w:rsidRPr="00867749">
        <w:rPr>
          <w:rFonts w:ascii="Times New Roman" w:hAnsi="Times New Roman" w:cs="Times New Roman"/>
          <w:spacing w:val="-1"/>
          <w:sz w:val="24"/>
          <w:szCs w:val="24"/>
        </w:rPr>
        <w:t>своему</w:t>
      </w:r>
      <w:r w:rsidRPr="00867749">
        <w:rPr>
          <w:rFonts w:ascii="Times New Roman" w:hAnsi="Times New Roman" w:cs="Times New Roman"/>
          <w:spacing w:val="-20"/>
          <w:sz w:val="24"/>
          <w:szCs w:val="24"/>
        </w:rPr>
        <w:t xml:space="preserve"> </w:t>
      </w:r>
      <w:r w:rsidRPr="00867749">
        <w:rPr>
          <w:rFonts w:ascii="Times New Roman" w:hAnsi="Times New Roman" w:cs="Times New Roman"/>
          <w:sz w:val="24"/>
          <w:szCs w:val="24"/>
        </w:rPr>
        <w:t>краю,</w:t>
      </w:r>
      <w:r w:rsidRPr="00867749">
        <w:rPr>
          <w:rFonts w:ascii="Times New Roman" w:hAnsi="Times New Roman" w:cs="Times New Roman"/>
          <w:spacing w:val="-15"/>
          <w:sz w:val="24"/>
          <w:szCs w:val="24"/>
        </w:rPr>
        <w:t xml:space="preserve"> </w:t>
      </w:r>
      <w:r w:rsidRPr="00867749">
        <w:rPr>
          <w:rFonts w:ascii="Times New Roman" w:hAnsi="Times New Roman" w:cs="Times New Roman"/>
          <w:sz w:val="24"/>
          <w:szCs w:val="24"/>
        </w:rPr>
        <w:t>малой</w:t>
      </w:r>
      <w:r w:rsidRPr="00867749">
        <w:rPr>
          <w:rFonts w:ascii="Times New Roman" w:hAnsi="Times New Roman" w:cs="Times New Roman"/>
          <w:spacing w:val="-14"/>
          <w:sz w:val="24"/>
          <w:szCs w:val="24"/>
        </w:rPr>
        <w:t xml:space="preserve"> </w:t>
      </w:r>
      <w:r w:rsidRPr="00867749">
        <w:rPr>
          <w:rFonts w:ascii="Times New Roman" w:hAnsi="Times New Roman" w:cs="Times New Roman"/>
          <w:sz w:val="24"/>
          <w:szCs w:val="24"/>
        </w:rPr>
        <w:t>родине,</w:t>
      </w:r>
      <w:r w:rsidRPr="00867749">
        <w:rPr>
          <w:rFonts w:ascii="Times New Roman" w:hAnsi="Times New Roman" w:cs="Times New Roman"/>
          <w:spacing w:val="-15"/>
          <w:sz w:val="24"/>
          <w:szCs w:val="24"/>
        </w:rPr>
        <w:t xml:space="preserve"> </w:t>
      </w:r>
      <w:r w:rsidRPr="00867749">
        <w:rPr>
          <w:rFonts w:ascii="Times New Roman" w:hAnsi="Times New Roman" w:cs="Times New Roman"/>
          <w:sz w:val="24"/>
          <w:szCs w:val="24"/>
        </w:rPr>
        <w:t>своему</w:t>
      </w:r>
      <w:r w:rsidRPr="00867749">
        <w:rPr>
          <w:rFonts w:ascii="Times New Roman" w:hAnsi="Times New Roman" w:cs="Times New Roman"/>
          <w:spacing w:val="-19"/>
          <w:sz w:val="24"/>
          <w:szCs w:val="24"/>
        </w:rPr>
        <w:t xml:space="preserve"> </w:t>
      </w:r>
      <w:r w:rsidRPr="00867749">
        <w:rPr>
          <w:rFonts w:ascii="Times New Roman" w:hAnsi="Times New Roman" w:cs="Times New Roman"/>
          <w:sz w:val="24"/>
          <w:szCs w:val="24"/>
        </w:rPr>
        <w:t>народу</w:t>
      </w:r>
      <w:r w:rsidRPr="00867749">
        <w:rPr>
          <w:rFonts w:ascii="Times New Roman" w:hAnsi="Times New Roman" w:cs="Times New Roman"/>
          <w:spacing w:val="-20"/>
          <w:sz w:val="24"/>
          <w:szCs w:val="24"/>
        </w:rPr>
        <w:t xml:space="preserve"> </w:t>
      </w:r>
      <w:r w:rsidRPr="00867749">
        <w:rPr>
          <w:rFonts w:ascii="Times New Roman" w:hAnsi="Times New Roman" w:cs="Times New Roman"/>
          <w:sz w:val="24"/>
          <w:szCs w:val="24"/>
        </w:rPr>
        <w:t>и</w:t>
      </w:r>
      <w:r w:rsidRPr="00867749">
        <w:rPr>
          <w:rFonts w:ascii="Times New Roman" w:hAnsi="Times New Roman" w:cs="Times New Roman"/>
          <w:spacing w:val="-15"/>
          <w:sz w:val="24"/>
          <w:szCs w:val="24"/>
        </w:rPr>
        <w:t xml:space="preserve"> </w:t>
      </w:r>
      <w:r w:rsidRPr="00867749">
        <w:rPr>
          <w:rFonts w:ascii="Times New Roman" w:hAnsi="Times New Roman" w:cs="Times New Roman"/>
          <w:sz w:val="24"/>
          <w:szCs w:val="24"/>
        </w:rPr>
        <w:t>народу</w:t>
      </w:r>
      <w:r w:rsidRPr="00867749">
        <w:rPr>
          <w:rFonts w:ascii="Times New Roman" w:hAnsi="Times New Roman" w:cs="Times New Roman"/>
          <w:spacing w:val="-19"/>
          <w:sz w:val="24"/>
          <w:szCs w:val="24"/>
        </w:rPr>
        <w:t xml:space="preserve"> </w:t>
      </w:r>
      <w:r w:rsidRPr="00867749">
        <w:rPr>
          <w:rFonts w:ascii="Times New Roman" w:hAnsi="Times New Roman" w:cs="Times New Roman"/>
          <w:sz w:val="24"/>
          <w:szCs w:val="24"/>
        </w:rPr>
        <w:t>России</w:t>
      </w:r>
      <w:r w:rsidRPr="00867749">
        <w:rPr>
          <w:rFonts w:ascii="Times New Roman" w:hAnsi="Times New Roman" w:cs="Times New Roman"/>
          <w:spacing w:val="-14"/>
          <w:sz w:val="24"/>
          <w:szCs w:val="24"/>
        </w:rPr>
        <w:t xml:space="preserve"> </w:t>
      </w:r>
      <w:r w:rsidRPr="00867749">
        <w:rPr>
          <w:rFonts w:ascii="Times New Roman" w:hAnsi="Times New Roman" w:cs="Times New Roman"/>
          <w:sz w:val="24"/>
          <w:szCs w:val="24"/>
        </w:rPr>
        <w:t>в</w:t>
      </w:r>
      <w:r w:rsidRPr="00867749">
        <w:rPr>
          <w:rFonts w:ascii="Times New Roman" w:hAnsi="Times New Roman" w:cs="Times New Roman"/>
          <w:spacing w:val="-15"/>
          <w:sz w:val="24"/>
          <w:szCs w:val="24"/>
        </w:rPr>
        <w:t xml:space="preserve"> </w:t>
      </w:r>
      <w:r w:rsidRPr="00867749">
        <w:rPr>
          <w:rFonts w:ascii="Times New Roman" w:hAnsi="Times New Roman" w:cs="Times New Roman"/>
          <w:sz w:val="24"/>
          <w:szCs w:val="24"/>
        </w:rPr>
        <w:t>целом</w:t>
      </w:r>
      <w:r w:rsidRPr="00867749">
        <w:rPr>
          <w:rFonts w:ascii="Times New Roman" w:hAnsi="Times New Roman" w:cs="Times New Roman"/>
          <w:spacing w:val="-62"/>
          <w:sz w:val="24"/>
          <w:szCs w:val="24"/>
        </w:rPr>
        <w:t xml:space="preserve"> </w:t>
      </w:r>
      <w:r w:rsidRPr="00867749">
        <w:rPr>
          <w:rFonts w:ascii="Times New Roman" w:hAnsi="Times New Roman" w:cs="Times New Roman"/>
          <w:sz w:val="24"/>
          <w:szCs w:val="24"/>
        </w:rPr>
        <w:t>(гражданский</w:t>
      </w:r>
      <w:r w:rsidRPr="00867749">
        <w:rPr>
          <w:rFonts w:ascii="Times New Roman" w:hAnsi="Times New Roman" w:cs="Times New Roman"/>
          <w:spacing w:val="1"/>
          <w:sz w:val="24"/>
          <w:szCs w:val="24"/>
        </w:rPr>
        <w:t xml:space="preserve"> </w:t>
      </w:r>
      <w:r w:rsidRPr="003E3317">
        <w:rPr>
          <w:rFonts w:ascii="Times New Roman" w:hAnsi="Times New Roman" w:cs="Times New Roman"/>
          <w:sz w:val="24"/>
          <w:szCs w:val="24"/>
        </w:rPr>
        <w:t>патриотизм),</w:t>
      </w:r>
      <w:r w:rsidRPr="003E3317">
        <w:rPr>
          <w:rFonts w:ascii="Times New Roman" w:hAnsi="Times New Roman" w:cs="Times New Roman"/>
          <w:spacing w:val="1"/>
          <w:sz w:val="24"/>
          <w:szCs w:val="24"/>
        </w:rPr>
        <w:t xml:space="preserve"> </w:t>
      </w:r>
      <w:r w:rsidRPr="003E3317">
        <w:rPr>
          <w:rFonts w:ascii="Times New Roman" w:hAnsi="Times New Roman" w:cs="Times New Roman"/>
          <w:sz w:val="24"/>
          <w:szCs w:val="24"/>
        </w:rPr>
        <w:t>ответственности,</w:t>
      </w:r>
      <w:r w:rsidRPr="003E3317">
        <w:rPr>
          <w:rFonts w:ascii="Times New Roman" w:hAnsi="Times New Roman" w:cs="Times New Roman"/>
          <w:spacing w:val="1"/>
          <w:sz w:val="24"/>
          <w:szCs w:val="24"/>
        </w:rPr>
        <w:t xml:space="preserve"> </w:t>
      </w:r>
      <w:r w:rsidRPr="003E3317">
        <w:rPr>
          <w:rFonts w:ascii="Times New Roman" w:hAnsi="Times New Roman" w:cs="Times New Roman"/>
          <w:sz w:val="24"/>
          <w:szCs w:val="24"/>
        </w:rPr>
        <w:t>трудолюбия;</w:t>
      </w:r>
      <w:r w:rsidRPr="003E3317">
        <w:rPr>
          <w:rFonts w:ascii="Times New Roman" w:hAnsi="Times New Roman" w:cs="Times New Roman"/>
          <w:spacing w:val="1"/>
          <w:sz w:val="24"/>
          <w:szCs w:val="24"/>
        </w:rPr>
        <w:t xml:space="preserve"> </w:t>
      </w:r>
      <w:r w:rsidRPr="003E3317">
        <w:rPr>
          <w:rFonts w:ascii="Times New Roman" w:hAnsi="Times New Roman" w:cs="Times New Roman"/>
          <w:sz w:val="24"/>
          <w:szCs w:val="24"/>
        </w:rPr>
        <w:t>ощущения</w:t>
      </w:r>
      <w:r w:rsidRPr="003E3317">
        <w:rPr>
          <w:rFonts w:ascii="Times New Roman" w:hAnsi="Times New Roman" w:cs="Times New Roman"/>
          <w:spacing w:val="1"/>
          <w:sz w:val="24"/>
          <w:szCs w:val="24"/>
        </w:rPr>
        <w:t xml:space="preserve"> </w:t>
      </w:r>
      <w:r w:rsidRPr="003E3317">
        <w:rPr>
          <w:rFonts w:ascii="Times New Roman" w:hAnsi="Times New Roman" w:cs="Times New Roman"/>
          <w:sz w:val="24"/>
          <w:szCs w:val="24"/>
        </w:rPr>
        <w:t>принадлежности</w:t>
      </w:r>
      <w:r w:rsidRPr="003E3317">
        <w:rPr>
          <w:rFonts w:ascii="Times New Roman" w:hAnsi="Times New Roman" w:cs="Times New Roman"/>
          <w:spacing w:val="1"/>
          <w:sz w:val="24"/>
          <w:szCs w:val="24"/>
        </w:rPr>
        <w:t xml:space="preserve"> </w:t>
      </w:r>
      <w:r w:rsidRPr="003E3317">
        <w:rPr>
          <w:rFonts w:ascii="Times New Roman" w:hAnsi="Times New Roman" w:cs="Times New Roman"/>
          <w:sz w:val="24"/>
          <w:szCs w:val="24"/>
        </w:rPr>
        <w:t>к</w:t>
      </w:r>
      <w:r w:rsidRPr="003E3317">
        <w:rPr>
          <w:rFonts w:ascii="Times New Roman" w:hAnsi="Times New Roman" w:cs="Times New Roman"/>
          <w:spacing w:val="-2"/>
          <w:sz w:val="24"/>
          <w:szCs w:val="24"/>
        </w:rPr>
        <w:t xml:space="preserve"> </w:t>
      </w:r>
      <w:r w:rsidRPr="003E3317">
        <w:rPr>
          <w:rFonts w:ascii="Times New Roman" w:hAnsi="Times New Roman" w:cs="Times New Roman"/>
          <w:sz w:val="24"/>
          <w:szCs w:val="24"/>
        </w:rPr>
        <w:t>своему</w:t>
      </w:r>
      <w:r w:rsidRPr="003E3317">
        <w:rPr>
          <w:rFonts w:ascii="Times New Roman" w:hAnsi="Times New Roman" w:cs="Times New Roman"/>
          <w:spacing w:val="-6"/>
          <w:sz w:val="24"/>
          <w:szCs w:val="24"/>
        </w:rPr>
        <w:t xml:space="preserve"> </w:t>
      </w:r>
      <w:r w:rsidRPr="003E3317">
        <w:rPr>
          <w:rFonts w:ascii="Times New Roman" w:hAnsi="Times New Roman" w:cs="Times New Roman"/>
          <w:sz w:val="24"/>
          <w:szCs w:val="24"/>
        </w:rPr>
        <w:t>народу.</w:t>
      </w:r>
    </w:p>
    <w:p w:rsidR="00867749" w:rsidRPr="003E3317" w:rsidRDefault="00867749" w:rsidP="00867749">
      <w:pPr>
        <w:pStyle w:val="ac"/>
        <w:spacing w:before="2"/>
        <w:ind w:right="672"/>
        <w:jc w:val="left"/>
        <w:rPr>
          <w:b w:val="0"/>
          <w:sz w:val="24"/>
        </w:rPr>
      </w:pPr>
      <w:r w:rsidRPr="003E3317">
        <w:rPr>
          <w:b w:val="0"/>
          <w:sz w:val="24"/>
        </w:rPr>
        <w:t>Воспитательная работа в данном направлении связана со структурой самого</w:t>
      </w:r>
      <w:r w:rsidRPr="003E3317">
        <w:rPr>
          <w:b w:val="0"/>
          <w:spacing w:val="1"/>
          <w:sz w:val="24"/>
        </w:rPr>
        <w:t xml:space="preserve"> </w:t>
      </w:r>
      <w:r w:rsidRPr="003E3317">
        <w:rPr>
          <w:b w:val="0"/>
          <w:sz w:val="24"/>
        </w:rPr>
        <w:t>понятия</w:t>
      </w:r>
      <w:r w:rsidRPr="003E3317">
        <w:rPr>
          <w:b w:val="0"/>
          <w:spacing w:val="1"/>
          <w:sz w:val="24"/>
        </w:rPr>
        <w:t xml:space="preserve"> </w:t>
      </w:r>
      <w:r w:rsidRPr="003E3317">
        <w:rPr>
          <w:b w:val="0"/>
          <w:sz w:val="24"/>
        </w:rPr>
        <w:t>«патриотизм»</w:t>
      </w:r>
      <w:r w:rsidRPr="003E3317">
        <w:rPr>
          <w:b w:val="0"/>
          <w:spacing w:val="1"/>
          <w:sz w:val="24"/>
        </w:rPr>
        <w:t xml:space="preserve"> </w:t>
      </w:r>
      <w:r w:rsidRPr="003E3317">
        <w:rPr>
          <w:b w:val="0"/>
          <w:sz w:val="24"/>
        </w:rPr>
        <w:t>и</w:t>
      </w:r>
      <w:r w:rsidRPr="003E3317">
        <w:rPr>
          <w:b w:val="0"/>
          <w:spacing w:val="1"/>
          <w:sz w:val="24"/>
        </w:rPr>
        <w:t xml:space="preserve"> </w:t>
      </w:r>
      <w:r w:rsidRPr="003E3317">
        <w:rPr>
          <w:b w:val="0"/>
          <w:sz w:val="24"/>
        </w:rPr>
        <w:t>определяется</w:t>
      </w:r>
      <w:r w:rsidRPr="003E3317">
        <w:rPr>
          <w:b w:val="0"/>
          <w:spacing w:val="1"/>
          <w:sz w:val="24"/>
        </w:rPr>
        <w:t xml:space="preserve"> </w:t>
      </w:r>
      <w:r w:rsidRPr="003E3317">
        <w:rPr>
          <w:b w:val="0"/>
          <w:sz w:val="24"/>
        </w:rPr>
        <w:t>через</w:t>
      </w:r>
      <w:r w:rsidRPr="003E3317">
        <w:rPr>
          <w:b w:val="0"/>
          <w:spacing w:val="1"/>
          <w:sz w:val="24"/>
        </w:rPr>
        <w:t xml:space="preserve"> </w:t>
      </w:r>
      <w:r w:rsidRPr="003E3317">
        <w:rPr>
          <w:b w:val="0"/>
          <w:sz w:val="24"/>
        </w:rPr>
        <w:t>следующие</w:t>
      </w:r>
      <w:r w:rsidRPr="003E3317">
        <w:rPr>
          <w:b w:val="0"/>
          <w:spacing w:val="1"/>
          <w:sz w:val="24"/>
        </w:rPr>
        <w:t xml:space="preserve"> </w:t>
      </w:r>
      <w:r w:rsidRPr="003E3317">
        <w:rPr>
          <w:b w:val="0"/>
          <w:sz w:val="24"/>
        </w:rPr>
        <w:t>взаимосвязанные</w:t>
      </w:r>
      <w:r w:rsidRPr="003E3317">
        <w:rPr>
          <w:b w:val="0"/>
          <w:spacing w:val="1"/>
          <w:sz w:val="24"/>
        </w:rPr>
        <w:t xml:space="preserve"> </w:t>
      </w:r>
      <w:r w:rsidRPr="003E3317">
        <w:rPr>
          <w:b w:val="0"/>
          <w:sz w:val="24"/>
        </w:rPr>
        <w:t>компоненты:</w:t>
      </w:r>
    </w:p>
    <w:p w:rsidR="00867749" w:rsidRPr="003E3317" w:rsidRDefault="00867749" w:rsidP="00867749">
      <w:pPr>
        <w:pStyle w:val="ac"/>
        <w:spacing w:before="2"/>
        <w:ind w:right="672"/>
        <w:jc w:val="left"/>
        <w:rPr>
          <w:b w:val="0"/>
          <w:sz w:val="24"/>
        </w:rPr>
      </w:pPr>
      <w:r w:rsidRPr="009F29C7">
        <w:rPr>
          <w:rStyle w:val="40"/>
          <w:b w:val="0"/>
          <w:sz w:val="24"/>
        </w:rPr>
        <w:t> когнитивно-смысловой, связанный со знаниями об истории России, своего края,</w:t>
      </w:r>
      <w:r w:rsidRPr="003E3317">
        <w:rPr>
          <w:b w:val="0"/>
          <w:sz w:val="24"/>
        </w:rPr>
        <w:t xml:space="preserve"> духовных и культурных традиций и достижений многонационального народа</w:t>
      </w:r>
      <w:r w:rsidRPr="003E3317">
        <w:rPr>
          <w:b w:val="0"/>
          <w:spacing w:val="1"/>
          <w:sz w:val="24"/>
        </w:rPr>
        <w:t xml:space="preserve"> </w:t>
      </w:r>
      <w:r w:rsidRPr="003E3317">
        <w:rPr>
          <w:b w:val="0"/>
          <w:sz w:val="24"/>
        </w:rPr>
        <w:t>России;</w:t>
      </w:r>
    </w:p>
    <w:p w:rsidR="00867749" w:rsidRPr="003E3317" w:rsidRDefault="00867749" w:rsidP="00867749">
      <w:pPr>
        <w:pStyle w:val="ac"/>
        <w:ind w:right="668"/>
        <w:jc w:val="left"/>
        <w:rPr>
          <w:b w:val="0"/>
          <w:sz w:val="24"/>
        </w:rPr>
      </w:pPr>
      <w:r w:rsidRPr="003E3317">
        <w:rPr>
          <w:b w:val="0"/>
          <w:spacing w:val="-1"/>
          <w:sz w:val="24"/>
        </w:rPr>
        <w:t> -</w:t>
      </w:r>
      <w:r w:rsidRPr="003E3317">
        <w:rPr>
          <w:b w:val="0"/>
          <w:sz w:val="24"/>
        </w:rPr>
        <w:t xml:space="preserve"> </w:t>
      </w:r>
      <w:r w:rsidRPr="003E3317">
        <w:rPr>
          <w:b w:val="0"/>
          <w:spacing w:val="-1"/>
          <w:sz w:val="24"/>
        </w:rPr>
        <w:t>эмоционально-ценностный,</w:t>
      </w:r>
      <w:r w:rsidRPr="003E3317">
        <w:rPr>
          <w:b w:val="0"/>
          <w:sz w:val="24"/>
        </w:rPr>
        <w:t xml:space="preserve"> характеризующийся</w:t>
      </w:r>
      <w:r w:rsidRPr="003E3317">
        <w:rPr>
          <w:b w:val="0"/>
          <w:spacing w:val="1"/>
          <w:sz w:val="24"/>
        </w:rPr>
        <w:t xml:space="preserve"> </w:t>
      </w:r>
      <w:r w:rsidRPr="003E3317">
        <w:rPr>
          <w:b w:val="0"/>
          <w:sz w:val="24"/>
        </w:rPr>
        <w:t>любовью</w:t>
      </w:r>
      <w:r w:rsidRPr="003E3317">
        <w:rPr>
          <w:b w:val="0"/>
          <w:spacing w:val="1"/>
          <w:sz w:val="24"/>
        </w:rPr>
        <w:t xml:space="preserve"> </w:t>
      </w:r>
      <w:r w:rsidRPr="003E3317">
        <w:rPr>
          <w:b w:val="0"/>
          <w:sz w:val="24"/>
        </w:rPr>
        <w:t>к</w:t>
      </w:r>
      <w:r w:rsidRPr="003E3317">
        <w:rPr>
          <w:b w:val="0"/>
          <w:spacing w:val="1"/>
          <w:sz w:val="24"/>
        </w:rPr>
        <w:t xml:space="preserve"> </w:t>
      </w:r>
      <w:r w:rsidRPr="003E3317">
        <w:rPr>
          <w:b w:val="0"/>
          <w:sz w:val="24"/>
        </w:rPr>
        <w:t>Родине</w:t>
      </w:r>
      <w:r w:rsidRPr="003E3317">
        <w:rPr>
          <w:b w:val="0"/>
          <w:spacing w:val="1"/>
          <w:sz w:val="24"/>
        </w:rPr>
        <w:t xml:space="preserve"> </w:t>
      </w:r>
      <w:r w:rsidRPr="003E3317">
        <w:rPr>
          <w:b w:val="0"/>
          <w:sz w:val="24"/>
        </w:rPr>
        <w:t>–</w:t>
      </w:r>
      <w:r w:rsidRPr="003E3317">
        <w:rPr>
          <w:b w:val="0"/>
          <w:spacing w:val="1"/>
          <w:sz w:val="24"/>
        </w:rPr>
        <w:t xml:space="preserve"> </w:t>
      </w:r>
      <w:r w:rsidRPr="003E3317">
        <w:rPr>
          <w:b w:val="0"/>
          <w:sz w:val="24"/>
        </w:rPr>
        <w:t>России,</w:t>
      </w:r>
      <w:r w:rsidRPr="003E3317">
        <w:rPr>
          <w:b w:val="0"/>
          <w:spacing w:val="3"/>
          <w:sz w:val="24"/>
        </w:rPr>
        <w:t xml:space="preserve"> </w:t>
      </w:r>
      <w:r w:rsidRPr="003E3317">
        <w:rPr>
          <w:b w:val="0"/>
          <w:sz w:val="24"/>
        </w:rPr>
        <w:t>уважением</w:t>
      </w:r>
      <w:r w:rsidRPr="003E3317">
        <w:rPr>
          <w:b w:val="0"/>
          <w:spacing w:val="-1"/>
          <w:sz w:val="24"/>
        </w:rPr>
        <w:t xml:space="preserve"> </w:t>
      </w:r>
      <w:r w:rsidRPr="003E3317">
        <w:rPr>
          <w:b w:val="0"/>
          <w:sz w:val="24"/>
        </w:rPr>
        <w:t>к</w:t>
      </w:r>
      <w:r w:rsidRPr="003E3317">
        <w:rPr>
          <w:b w:val="0"/>
          <w:spacing w:val="1"/>
          <w:sz w:val="24"/>
        </w:rPr>
        <w:t xml:space="preserve"> </w:t>
      </w:r>
      <w:r w:rsidRPr="003E3317">
        <w:rPr>
          <w:b w:val="0"/>
          <w:sz w:val="24"/>
        </w:rPr>
        <w:t>своему</w:t>
      </w:r>
      <w:r w:rsidRPr="003E3317">
        <w:rPr>
          <w:b w:val="0"/>
          <w:spacing w:val="-6"/>
          <w:sz w:val="24"/>
        </w:rPr>
        <w:t xml:space="preserve"> </w:t>
      </w:r>
      <w:r w:rsidRPr="003E3317">
        <w:rPr>
          <w:b w:val="0"/>
          <w:sz w:val="24"/>
        </w:rPr>
        <w:t>народу,</w:t>
      </w:r>
      <w:r w:rsidRPr="003E3317">
        <w:rPr>
          <w:b w:val="0"/>
          <w:spacing w:val="-2"/>
          <w:sz w:val="24"/>
        </w:rPr>
        <w:t xml:space="preserve"> </w:t>
      </w:r>
      <w:r w:rsidRPr="003E3317">
        <w:rPr>
          <w:b w:val="0"/>
          <w:sz w:val="24"/>
        </w:rPr>
        <w:t>народу</w:t>
      </w:r>
      <w:r w:rsidRPr="003E3317">
        <w:rPr>
          <w:b w:val="0"/>
          <w:spacing w:val="-4"/>
          <w:sz w:val="24"/>
        </w:rPr>
        <w:t xml:space="preserve"> </w:t>
      </w:r>
      <w:r w:rsidRPr="003E3317">
        <w:rPr>
          <w:b w:val="0"/>
          <w:sz w:val="24"/>
        </w:rPr>
        <w:t>России</w:t>
      </w:r>
      <w:r w:rsidRPr="003E3317">
        <w:rPr>
          <w:b w:val="0"/>
          <w:spacing w:val="-1"/>
          <w:sz w:val="24"/>
        </w:rPr>
        <w:t xml:space="preserve"> </w:t>
      </w:r>
      <w:r w:rsidRPr="003E3317">
        <w:rPr>
          <w:b w:val="0"/>
          <w:sz w:val="24"/>
        </w:rPr>
        <w:t>в</w:t>
      </w:r>
      <w:r w:rsidRPr="003E3317">
        <w:rPr>
          <w:b w:val="0"/>
          <w:spacing w:val="-1"/>
          <w:sz w:val="24"/>
        </w:rPr>
        <w:t xml:space="preserve"> </w:t>
      </w:r>
      <w:r w:rsidRPr="003E3317">
        <w:rPr>
          <w:b w:val="0"/>
          <w:sz w:val="24"/>
        </w:rPr>
        <w:t>целом;</w:t>
      </w:r>
    </w:p>
    <w:p w:rsidR="00867749" w:rsidRPr="003E3317" w:rsidRDefault="00867749" w:rsidP="00867749">
      <w:pPr>
        <w:pStyle w:val="ac"/>
        <w:ind w:right="672"/>
        <w:jc w:val="left"/>
        <w:rPr>
          <w:b w:val="0"/>
          <w:sz w:val="24"/>
        </w:rPr>
      </w:pPr>
      <w:r w:rsidRPr="003E3317">
        <w:rPr>
          <w:b w:val="0"/>
          <w:spacing w:val="-1"/>
          <w:sz w:val="24"/>
        </w:rPr>
        <w:t xml:space="preserve"> - регуляторно-волевой, обеспечивающий </w:t>
      </w:r>
      <w:r w:rsidRPr="003E3317">
        <w:rPr>
          <w:b w:val="0"/>
          <w:sz w:val="24"/>
        </w:rPr>
        <w:t>укоренение знаний в духовных и</w:t>
      </w:r>
      <w:r w:rsidRPr="003E3317">
        <w:rPr>
          <w:b w:val="0"/>
          <w:spacing w:val="1"/>
          <w:sz w:val="24"/>
        </w:rPr>
        <w:t xml:space="preserve"> </w:t>
      </w:r>
      <w:r w:rsidRPr="003E3317">
        <w:rPr>
          <w:b w:val="0"/>
          <w:sz w:val="24"/>
        </w:rPr>
        <w:t>культурных</w:t>
      </w:r>
      <w:r w:rsidRPr="003E3317">
        <w:rPr>
          <w:b w:val="0"/>
          <w:spacing w:val="1"/>
          <w:sz w:val="24"/>
        </w:rPr>
        <w:t xml:space="preserve"> </w:t>
      </w:r>
      <w:r w:rsidRPr="003E3317">
        <w:rPr>
          <w:b w:val="0"/>
          <w:sz w:val="24"/>
        </w:rPr>
        <w:t>традициях</w:t>
      </w:r>
      <w:r w:rsidRPr="003E3317">
        <w:rPr>
          <w:b w:val="0"/>
          <w:spacing w:val="1"/>
          <w:sz w:val="24"/>
        </w:rPr>
        <w:t xml:space="preserve"> </w:t>
      </w:r>
      <w:r w:rsidRPr="003E3317">
        <w:rPr>
          <w:b w:val="0"/>
          <w:sz w:val="24"/>
        </w:rPr>
        <w:t>своего</w:t>
      </w:r>
      <w:r w:rsidRPr="003E3317">
        <w:rPr>
          <w:b w:val="0"/>
          <w:spacing w:val="1"/>
          <w:sz w:val="24"/>
        </w:rPr>
        <w:t xml:space="preserve"> </w:t>
      </w:r>
      <w:r w:rsidRPr="003E3317">
        <w:rPr>
          <w:b w:val="0"/>
          <w:sz w:val="24"/>
        </w:rPr>
        <w:t>народа,</w:t>
      </w:r>
      <w:r w:rsidRPr="003E3317">
        <w:rPr>
          <w:b w:val="0"/>
          <w:spacing w:val="1"/>
          <w:sz w:val="24"/>
        </w:rPr>
        <w:t xml:space="preserve"> </w:t>
      </w:r>
      <w:r w:rsidRPr="003E3317">
        <w:rPr>
          <w:b w:val="0"/>
          <w:sz w:val="24"/>
        </w:rPr>
        <w:t>деятельность</w:t>
      </w:r>
      <w:r w:rsidRPr="003E3317">
        <w:rPr>
          <w:b w:val="0"/>
          <w:spacing w:val="1"/>
          <w:sz w:val="24"/>
        </w:rPr>
        <w:t xml:space="preserve"> </w:t>
      </w:r>
      <w:r w:rsidRPr="003E3317">
        <w:rPr>
          <w:b w:val="0"/>
          <w:sz w:val="24"/>
        </w:rPr>
        <w:t>на</w:t>
      </w:r>
      <w:r w:rsidRPr="003E3317">
        <w:rPr>
          <w:b w:val="0"/>
          <w:spacing w:val="1"/>
          <w:sz w:val="24"/>
        </w:rPr>
        <w:t xml:space="preserve"> </w:t>
      </w:r>
      <w:r w:rsidRPr="003E3317">
        <w:rPr>
          <w:b w:val="0"/>
          <w:sz w:val="24"/>
        </w:rPr>
        <w:t>основе</w:t>
      </w:r>
      <w:r w:rsidRPr="003E3317">
        <w:rPr>
          <w:b w:val="0"/>
          <w:spacing w:val="1"/>
          <w:sz w:val="24"/>
        </w:rPr>
        <w:t xml:space="preserve"> </w:t>
      </w:r>
      <w:r w:rsidRPr="003E3317">
        <w:rPr>
          <w:b w:val="0"/>
          <w:sz w:val="24"/>
        </w:rPr>
        <w:t>понимания</w:t>
      </w:r>
      <w:r w:rsidRPr="003E3317">
        <w:rPr>
          <w:b w:val="0"/>
          <w:spacing w:val="1"/>
          <w:sz w:val="24"/>
        </w:rPr>
        <w:t xml:space="preserve"> </w:t>
      </w:r>
      <w:r w:rsidRPr="003E3317">
        <w:rPr>
          <w:b w:val="0"/>
          <w:sz w:val="24"/>
        </w:rPr>
        <w:t>ответственности</w:t>
      </w:r>
      <w:r w:rsidRPr="003E3317">
        <w:rPr>
          <w:b w:val="0"/>
          <w:spacing w:val="-2"/>
          <w:sz w:val="24"/>
        </w:rPr>
        <w:t xml:space="preserve"> </w:t>
      </w:r>
      <w:r w:rsidRPr="003E3317">
        <w:rPr>
          <w:b w:val="0"/>
          <w:sz w:val="24"/>
        </w:rPr>
        <w:t>за</w:t>
      </w:r>
      <w:r w:rsidRPr="003E3317">
        <w:rPr>
          <w:b w:val="0"/>
          <w:spacing w:val="-2"/>
          <w:sz w:val="24"/>
        </w:rPr>
        <w:t xml:space="preserve"> </w:t>
      </w:r>
      <w:r w:rsidRPr="003E3317">
        <w:rPr>
          <w:b w:val="0"/>
          <w:sz w:val="24"/>
        </w:rPr>
        <w:t>настоящее</w:t>
      </w:r>
      <w:r w:rsidRPr="003E3317">
        <w:rPr>
          <w:b w:val="0"/>
          <w:spacing w:val="-1"/>
          <w:sz w:val="24"/>
        </w:rPr>
        <w:t xml:space="preserve"> </w:t>
      </w:r>
      <w:r w:rsidRPr="003E3317">
        <w:rPr>
          <w:b w:val="0"/>
          <w:sz w:val="24"/>
        </w:rPr>
        <w:t>и</w:t>
      </w:r>
      <w:r w:rsidRPr="003E3317">
        <w:rPr>
          <w:b w:val="0"/>
          <w:spacing w:val="-1"/>
          <w:sz w:val="24"/>
        </w:rPr>
        <w:t xml:space="preserve"> </w:t>
      </w:r>
      <w:r w:rsidRPr="003E3317">
        <w:rPr>
          <w:b w:val="0"/>
          <w:sz w:val="24"/>
        </w:rPr>
        <w:t>будущее</w:t>
      </w:r>
      <w:r w:rsidRPr="003E3317">
        <w:rPr>
          <w:b w:val="0"/>
          <w:spacing w:val="2"/>
          <w:sz w:val="24"/>
        </w:rPr>
        <w:t xml:space="preserve"> </w:t>
      </w:r>
      <w:r w:rsidRPr="003E3317">
        <w:rPr>
          <w:b w:val="0"/>
          <w:sz w:val="24"/>
        </w:rPr>
        <w:t>своего</w:t>
      </w:r>
      <w:r w:rsidRPr="003E3317">
        <w:rPr>
          <w:b w:val="0"/>
          <w:spacing w:val="-2"/>
          <w:sz w:val="24"/>
        </w:rPr>
        <w:t xml:space="preserve"> </w:t>
      </w:r>
      <w:r w:rsidRPr="003E3317">
        <w:rPr>
          <w:b w:val="0"/>
          <w:sz w:val="24"/>
        </w:rPr>
        <w:t>народа,</w:t>
      </w:r>
      <w:r w:rsidRPr="003E3317">
        <w:rPr>
          <w:b w:val="0"/>
          <w:spacing w:val="-2"/>
          <w:sz w:val="24"/>
        </w:rPr>
        <w:t xml:space="preserve"> </w:t>
      </w:r>
      <w:r w:rsidRPr="003E3317">
        <w:rPr>
          <w:b w:val="0"/>
          <w:sz w:val="24"/>
        </w:rPr>
        <w:t>России.</w:t>
      </w:r>
    </w:p>
    <w:p w:rsidR="00867749" w:rsidRPr="00867749" w:rsidRDefault="00867749" w:rsidP="00867749">
      <w:pPr>
        <w:pStyle w:val="310"/>
        <w:spacing w:before="7" w:line="296" w:lineRule="exact"/>
        <w:ind w:left="1970"/>
        <w:rPr>
          <w:b w:val="0"/>
          <w:sz w:val="24"/>
          <w:szCs w:val="24"/>
        </w:rPr>
      </w:pPr>
      <w:r w:rsidRPr="00867749">
        <w:rPr>
          <w:b w:val="0"/>
          <w:sz w:val="24"/>
          <w:szCs w:val="24"/>
        </w:rPr>
        <w:t>Задачи</w:t>
      </w:r>
      <w:r w:rsidRPr="00867749">
        <w:rPr>
          <w:b w:val="0"/>
          <w:spacing w:val="-5"/>
          <w:sz w:val="24"/>
          <w:szCs w:val="24"/>
        </w:rPr>
        <w:t xml:space="preserve"> </w:t>
      </w:r>
      <w:r w:rsidRPr="00867749">
        <w:rPr>
          <w:b w:val="0"/>
          <w:sz w:val="24"/>
          <w:szCs w:val="24"/>
        </w:rPr>
        <w:t>патриотического</w:t>
      </w:r>
      <w:r w:rsidRPr="00867749">
        <w:rPr>
          <w:b w:val="0"/>
          <w:spacing w:val="-4"/>
          <w:sz w:val="24"/>
          <w:szCs w:val="24"/>
        </w:rPr>
        <w:t xml:space="preserve"> </w:t>
      </w:r>
      <w:r w:rsidRPr="00867749">
        <w:rPr>
          <w:b w:val="0"/>
          <w:sz w:val="24"/>
          <w:szCs w:val="24"/>
        </w:rPr>
        <w:t>воспитания:</w:t>
      </w:r>
    </w:p>
    <w:p w:rsidR="00867749" w:rsidRPr="00867749" w:rsidRDefault="00867749" w:rsidP="00867749">
      <w:pPr>
        <w:pStyle w:val="ac"/>
        <w:ind w:right="676"/>
        <w:jc w:val="left"/>
        <w:rPr>
          <w:b w:val="0"/>
          <w:sz w:val="24"/>
        </w:rPr>
      </w:pPr>
      <w:r w:rsidRPr="00867749">
        <w:rPr>
          <w:b w:val="0"/>
          <w:sz w:val="24"/>
        </w:rPr>
        <w:t> формирование</w:t>
      </w:r>
      <w:r w:rsidRPr="00867749">
        <w:rPr>
          <w:b w:val="0"/>
          <w:spacing w:val="1"/>
          <w:sz w:val="24"/>
        </w:rPr>
        <w:t xml:space="preserve"> </w:t>
      </w:r>
      <w:r w:rsidRPr="00867749">
        <w:rPr>
          <w:b w:val="0"/>
          <w:sz w:val="24"/>
        </w:rPr>
        <w:t>любви</w:t>
      </w:r>
      <w:r w:rsidRPr="00867749">
        <w:rPr>
          <w:b w:val="0"/>
          <w:spacing w:val="1"/>
          <w:sz w:val="24"/>
        </w:rPr>
        <w:t xml:space="preserve"> </w:t>
      </w:r>
      <w:r w:rsidRPr="00867749">
        <w:rPr>
          <w:b w:val="0"/>
          <w:sz w:val="24"/>
        </w:rPr>
        <w:t>к</w:t>
      </w:r>
      <w:r w:rsidRPr="00867749">
        <w:rPr>
          <w:b w:val="0"/>
          <w:spacing w:val="1"/>
          <w:sz w:val="24"/>
        </w:rPr>
        <w:t xml:space="preserve"> </w:t>
      </w:r>
      <w:r w:rsidRPr="00867749">
        <w:rPr>
          <w:b w:val="0"/>
          <w:sz w:val="24"/>
        </w:rPr>
        <w:t>родному</w:t>
      </w:r>
      <w:r w:rsidRPr="00867749">
        <w:rPr>
          <w:b w:val="0"/>
          <w:spacing w:val="1"/>
          <w:sz w:val="24"/>
        </w:rPr>
        <w:t xml:space="preserve"> </w:t>
      </w:r>
      <w:r w:rsidRPr="00867749">
        <w:rPr>
          <w:b w:val="0"/>
          <w:sz w:val="24"/>
        </w:rPr>
        <w:t>краю,</w:t>
      </w:r>
      <w:r w:rsidRPr="00867749">
        <w:rPr>
          <w:b w:val="0"/>
          <w:spacing w:val="1"/>
          <w:sz w:val="24"/>
        </w:rPr>
        <w:t xml:space="preserve"> </w:t>
      </w:r>
      <w:r w:rsidRPr="00867749">
        <w:rPr>
          <w:b w:val="0"/>
          <w:sz w:val="24"/>
        </w:rPr>
        <w:t>родной</w:t>
      </w:r>
      <w:r w:rsidRPr="00867749">
        <w:rPr>
          <w:b w:val="0"/>
          <w:spacing w:val="1"/>
          <w:sz w:val="24"/>
        </w:rPr>
        <w:t xml:space="preserve"> </w:t>
      </w:r>
      <w:r w:rsidRPr="00867749">
        <w:rPr>
          <w:b w:val="0"/>
          <w:sz w:val="24"/>
        </w:rPr>
        <w:t>природе,</w:t>
      </w:r>
      <w:r w:rsidRPr="00867749">
        <w:rPr>
          <w:b w:val="0"/>
          <w:spacing w:val="1"/>
          <w:sz w:val="24"/>
        </w:rPr>
        <w:t xml:space="preserve"> </w:t>
      </w:r>
      <w:r w:rsidRPr="00867749">
        <w:rPr>
          <w:b w:val="0"/>
          <w:sz w:val="24"/>
        </w:rPr>
        <w:t>родному</w:t>
      </w:r>
      <w:r w:rsidRPr="00867749">
        <w:rPr>
          <w:b w:val="0"/>
          <w:spacing w:val="1"/>
          <w:sz w:val="24"/>
        </w:rPr>
        <w:t xml:space="preserve"> </w:t>
      </w:r>
      <w:r w:rsidRPr="00867749">
        <w:rPr>
          <w:b w:val="0"/>
          <w:sz w:val="24"/>
        </w:rPr>
        <w:t>языку,</w:t>
      </w:r>
      <w:r w:rsidRPr="00867749">
        <w:rPr>
          <w:b w:val="0"/>
          <w:spacing w:val="1"/>
          <w:sz w:val="24"/>
        </w:rPr>
        <w:t xml:space="preserve"> </w:t>
      </w:r>
      <w:r w:rsidRPr="00867749">
        <w:rPr>
          <w:b w:val="0"/>
          <w:sz w:val="24"/>
        </w:rPr>
        <w:t>культурному</w:t>
      </w:r>
      <w:r w:rsidRPr="00867749">
        <w:rPr>
          <w:b w:val="0"/>
          <w:spacing w:val="-7"/>
          <w:sz w:val="24"/>
        </w:rPr>
        <w:t xml:space="preserve"> </w:t>
      </w:r>
      <w:r w:rsidRPr="00867749">
        <w:rPr>
          <w:b w:val="0"/>
          <w:sz w:val="24"/>
        </w:rPr>
        <w:t>наследию</w:t>
      </w:r>
      <w:r w:rsidRPr="00867749">
        <w:rPr>
          <w:b w:val="0"/>
          <w:spacing w:val="-1"/>
          <w:sz w:val="24"/>
        </w:rPr>
        <w:t xml:space="preserve"> </w:t>
      </w:r>
      <w:r w:rsidRPr="00867749">
        <w:rPr>
          <w:b w:val="0"/>
          <w:sz w:val="24"/>
        </w:rPr>
        <w:t>своего</w:t>
      </w:r>
      <w:r w:rsidRPr="00867749">
        <w:rPr>
          <w:b w:val="0"/>
          <w:spacing w:val="-1"/>
          <w:sz w:val="24"/>
        </w:rPr>
        <w:t xml:space="preserve"> </w:t>
      </w:r>
      <w:r w:rsidRPr="00867749">
        <w:rPr>
          <w:b w:val="0"/>
          <w:sz w:val="24"/>
        </w:rPr>
        <w:t>народа;</w:t>
      </w:r>
    </w:p>
    <w:p w:rsidR="00867749" w:rsidRPr="00867749" w:rsidRDefault="00867749" w:rsidP="00867749">
      <w:pPr>
        <w:pStyle w:val="ac"/>
        <w:ind w:right="673"/>
        <w:jc w:val="left"/>
        <w:rPr>
          <w:b w:val="0"/>
          <w:sz w:val="24"/>
        </w:rPr>
      </w:pPr>
      <w:r w:rsidRPr="00867749">
        <w:rPr>
          <w:b w:val="0"/>
          <w:sz w:val="24"/>
        </w:rPr>
        <w:t> воспитание любви, уважения к своим национальным особенностям и чувства</w:t>
      </w:r>
      <w:r w:rsidRPr="00867749">
        <w:rPr>
          <w:b w:val="0"/>
          <w:spacing w:val="-62"/>
          <w:sz w:val="24"/>
        </w:rPr>
        <w:t xml:space="preserve"> </w:t>
      </w:r>
      <w:r w:rsidRPr="00867749">
        <w:rPr>
          <w:b w:val="0"/>
          <w:sz w:val="24"/>
        </w:rPr>
        <w:t>собственного</w:t>
      </w:r>
      <w:r w:rsidRPr="00867749">
        <w:rPr>
          <w:b w:val="0"/>
          <w:spacing w:val="-2"/>
          <w:sz w:val="24"/>
        </w:rPr>
        <w:t xml:space="preserve"> </w:t>
      </w:r>
      <w:r w:rsidRPr="00867749">
        <w:rPr>
          <w:b w:val="0"/>
          <w:sz w:val="24"/>
        </w:rPr>
        <w:t>достоинства</w:t>
      </w:r>
      <w:r w:rsidRPr="00867749">
        <w:rPr>
          <w:b w:val="0"/>
          <w:spacing w:val="-1"/>
          <w:sz w:val="24"/>
        </w:rPr>
        <w:t xml:space="preserve"> </w:t>
      </w:r>
      <w:r w:rsidRPr="00867749">
        <w:rPr>
          <w:b w:val="0"/>
          <w:sz w:val="24"/>
        </w:rPr>
        <w:t>как</w:t>
      </w:r>
      <w:r w:rsidRPr="00867749">
        <w:rPr>
          <w:b w:val="0"/>
          <w:spacing w:val="-2"/>
          <w:sz w:val="24"/>
        </w:rPr>
        <w:t xml:space="preserve"> </w:t>
      </w:r>
      <w:r w:rsidRPr="00867749">
        <w:rPr>
          <w:b w:val="0"/>
          <w:sz w:val="24"/>
        </w:rPr>
        <w:t>представителя</w:t>
      </w:r>
      <w:r w:rsidRPr="00867749">
        <w:rPr>
          <w:b w:val="0"/>
          <w:spacing w:val="-2"/>
          <w:sz w:val="24"/>
        </w:rPr>
        <w:t xml:space="preserve"> </w:t>
      </w:r>
      <w:r w:rsidRPr="00867749">
        <w:rPr>
          <w:b w:val="0"/>
          <w:sz w:val="24"/>
        </w:rPr>
        <w:t>своего</w:t>
      </w:r>
      <w:r w:rsidRPr="00867749">
        <w:rPr>
          <w:b w:val="0"/>
          <w:spacing w:val="-1"/>
          <w:sz w:val="24"/>
        </w:rPr>
        <w:t xml:space="preserve"> </w:t>
      </w:r>
      <w:r w:rsidRPr="00867749">
        <w:rPr>
          <w:b w:val="0"/>
          <w:sz w:val="24"/>
        </w:rPr>
        <w:t>народа;</w:t>
      </w:r>
    </w:p>
    <w:p w:rsidR="00867749" w:rsidRPr="00867749" w:rsidRDefault="00867749" w:rsidP="00867749">
      <w:pPr>
        <w:pStyle w:val="ac"/>
        <w:ind w:right="665"/>
        <w:jc w:val="left"/>
        <w:rPr>
          <w:b w:val="0"/>
          <w:sz w:val="24"/>
        </w:rPr>
      </w:pPr>
      <w:r w:rsidRPr="00867749">
        <w:rPr>
          <w:b w:val="0"/>
          <w:sz w:val="24"/>
        </w:rPr>
        <w:t> воспитание уважительного отношения к гражданам России в целом, своим</w:t>
      </w:r>
      <w:r w:rsidRPr="00867749">
        <w:rPr>
          <w:b w:val="0"/>
          <w:spacing w:val="1"/>
          <w:sz w:val="24"/>
        </w:rPr>
        <w:t xml:space="preserve"> </w:t>
      </w:r>
      <w:r w:rsidRPr="00867749">
        <w:rPr>
          <w:b w:val="0"/>
          <w:sz w:val="24"/>
        </w:rPr>
        <w:t>соотечественникам</w:t>
      </w:r>
      <w:r w:rsidRPr="00867749">
        <w:rPr>
          <w:b w:val="0"/>
          <w:spacing w:val="1"/>
          <w:sz w:val="24"/>
        </w:rPr>
        <w:t xml:space="preserve"> </w:t>
      </w:r>
      <w:r w:rsidRPr="00867749">
        <w:rPr>
          <w:b w:val="0"/>
          <w:sz w:val="24"/>
        </w:rPr>
        <w:t>и</w:t>
      </w:r>
      <w:r w:rsidRPr="00867749">
        <w:rPr>
          <w:b w:val="0"/>
          <w:spacing w:val="1"/>
          <w:sz w:val="24"/>
        </w:rPr>
        <w:t xml:space="preserve"> </w:t>
      </w:r>
      <w:r w:rsidRPr="00867749">
        <w:rPr>
          <w:b w:val="0"/>
          <w:sz w:val="24"/>
        </w:rPr>
        <w:t>согражданам,</w:t>
      </w:r>
      <w:r w:rsidRPr="00867749">
        <w:rPr>
          <w:b w:val="0"/>
          <w:spacing w:val="1"/>
          <w:sz w:val="24"/>
        </w:rPr>
        <w:t xml:space="preserve"> </w:t>
      </w:r>
      <w:r w:rsidRPr="00867749">
        <w:rPr>
          <w:b w:val="0"/>
          <w:sz w:val="24"/>
        </w:rPr>
        <w:t>представителям</w:t>
      </w:r>
      <w:r w:rsidRPr="00867749">
        <w:rPr>
          <w:b w:val="0"/>
          <w:spacing w:val="1"/>
          <w:sz w:val="24"/>
        </w:rPr>
        <w:t xml:space="preserve"> </w:t>
      </w:r>
      <w:r w:rsidRPr="00867749">
        <w:rPr>
          <w:b w:val="0"/>
          <w:sz w:val="24"/>
        </w:rPr>
        <w:t>всех</w:t>
      </w:r>
      <w:r w:rsidRPr="00867749">
        <w:rPr>
          <w:b w:val="0"/>
          <w:spacing w:val="1"/>
          <w:sz w:val="24"/>
        </w:rPr>
        <w:t xml:space="preserve"> </w:t>
      </w:r>
      <w:r w:rsidRPr="00867749">
        <w:rPr>
          <w:b w:val="0"/>
          <w:sz w:val="24"/>
        </w:rPr>
        <w:t>народов</w:t>
      </w:r>
      <w:r w:rsidRPr="00867749">
        <w:rPr>
          <w:b w:val="0"/>
          <w:spacing w:val="1"/>
          <w:sz w:val="24"/>
        </w:rPr>
        <w:t xml:space="preserve"> </w:t>
      </w:r>
      <w:r w:rsidRPr="00867749">
        <w:rPr>
          <w:b w:val="0"/>
          <w:sz w:val="24"/>
        </w:rPr>
        <w:t>России,</w:t>
      </w:r>
      <w:r w:rsidRPr="00867749">
        <w:rPr>
          <w:b w:val="0"/>
          <w:spacing w:val="1"/>
          <w:sz w:val="24"/>
        </w:rPr>
        <w:t xml:space="preserve"> </w:t>
      </w:r>
      <w:r w:rsidRPr="00867749">
        <w:rPr>
          <w:b w:val="0"/>
          <w:sz w:val="24"/>
        </w:rPr>
        <w:t>к</w:t>
      </w:r>
      <w:r w:rsidRPr="00867749">
        <w:rPr>
          <w:b w:val="0"/>
          <w:spacing w:val="1"/>
          <w:sz w:val="24"/>
        </w:rPr>
        <w:t xml:space="preserve"> </w:t>
      </w:r>
      <w:r w:rsidRPr="00867749">
        <w:rPr>
          <w:b w:val="0"/>
          <w:sz w:val="24"/>
        </w:rPr>
        <w:t>ровесникам, родителям, соседям, старшим, другим людям вне зависимости от их</w:t>
      </w:r>
      <w:r w:rsidRPr="00867749">
        <w:rPr>
          <w:b w:val="0"/>
          <w:spacing w:val="1"/>
          <w:sz w:val="24"/>
        </w:rPr>
        <w:t xml:space="preserve"> </w:t>
      </w:r>
      <w:r w:rsidRPr="00867749">
        <w:rPr>
          <w:b w:val="0"/>
          <w:sz w:val="24"/>
        </w:rPr>
        <w:t>этнической</w:t>
      </w:r>
      <w:r w:rsidRPr="00867749">
        <w:rPr>
          <w:b w:val="0"/>
          <w:spacing w:val="-2"/>
          <w:sz w:val="24"/>
        </w:rPr>
        <w:t xml:space="preserve"> </w:t>
      </w:r>
      <w:r w:rsidRPr="00867749">
        <w:rPr>
          <w:b w:val="0"/>
          <w:sz w:val="24"/>
        </w:rPr>
        <w:t>принадлежности;</w:t>
      </w:r>
    </w:p>
    <w:p w:rsidR="003E3317" w:rsidRDefault="00867749" w:rsidP="00867749">
      <w:pPr>
        <w:pStyle w:val="ac"/>
        <w:ind w:right="675"/>
        <w:jc w:val="left"/>
        <w:rPr>
          <w:b w:val="0"/>
          <w:sz w:val="24"/>
        </w:rPr>
      </w:pPr>
      <w:r w:rsidRPr="00867749">
        <w:rPr>
          <w:b w:val="0"/>
          <w:spacing w:val="-1"/>
          <w:sz w:val="24"/>
        </w:rPr>
        <w:t></w:t>
      </w:r>
      <w:r w:rsidRPr="00867749">
        <w:rPr>
          <w:b w:val="0"/>
          <w:spacing w:val="3"/>
          <w:sz w:val="24"/>
        </w:rPr>
        <w:t xml:space="preserve"> </w:t>
      </w:r>
      <w:r w:rsidRPr="00867749">
        <w:rPr>
          <w:b w:val="0"/>
          <w:spacing w:val="-1"/>
          <w:sz w:val="24"/>
        </w:rPr>
        <w:t>воспитание</w:t>
      </w:r>
      <w:r w:rsidRPr="00867749">
        <w:rPr>
          <w:b w:val="0"/>
          <w:spacing w:val="-14"/>
          <w:sz w:val="24"/>
        </w:rPr>
        <w:t xml:space="preserve"> </w:t>
      </w:r>
      <w:r w:rsidRPr="00867749">
        <w:rPr>
          <w:b w:val="0"/>
          <w:sz w:val="24"/>
        </w:rPr>
        <w:t>любви</w:t>
      </w:r>
      <w:r w:rsidRPr="00867749">
        <w:rPr>
          <w:b w:val="0"/>
          <w:spacing w:val="-12"/>
          <w:sz w:val="24"/>
        </w:rPr>
        <w:t xml:space="preserve"> </w:t>
      </w:r>
      <w:r w:rsidRPr="00867749">
        <w:rPr>
          <w:b w:val="0"/>
          <w:sz w:val="24"/>
        </w:rPr>
        <w:t>к</w:t>
      </w:r>
      <w:r w:rsidRPr="00867749">
        <w:rPr>
          <w:b w:val="0"/>
          <w:spacing w:val="-16"/>
          <w:sz w:val="24"/>
        </w:rPr>
        <w:t xml:space="preserve"> </w:t>
      </w:r>
      <w:r w:rsidRPr="00867749">
        <w:rPr>
          <w:b w:val="0"/>
          <w:sz w:val="24"/>
        </w:rPr>
        <w:t>родной</w:t>
      </w:r>
      <w:r w:rsidRPr="00867749">
        <w:rPr>
          <w:b w:val="0"/>
          <w:spacing w:val="-14"/>
          <w:sz w:val="24"/>
        </w:rPr>
        <w:t xml:space="preserve"> </w:t>
      </w:r>
      <w:r w:rsidRPr="00867749">
        <w:rPr>
          <w:b w:val="0"/>
          <w:sz w:val="24"/>
        </w:rPr>
        <w:t>природе,</w:t>
      </w:r>
      <w:r w:rsidRPr="00867749">
        <w:rPr>
          <w:b w:val="0"/>
          <w:spacing w:val="-15"/>
          <w:sz w:val="24"/>
        </w:rPr>
        <w:t xml:space="preserve"> </w:t>
      </w:r>
      <w:r w:rsidRPr="00867749">
        <w:rPr>
          <w:b w:val="0"/>
          <w:sz w:val="24"/>
        </w:rPr>
        <w:t>природе</w:t>
      </w:r>
      <w:r w:rsidRPr="00867749">
        <w:rPr>
          <w:b w:val="0"/>
          <w:spacing w:val="-15"/>
          <w:sz w:val="24"/>
        </w:rPr>
        <w:t xml:space="preserve"> </w:t>
      </w:r>
      <w:r w:rsidRPr="00867749">
        <w:rPr>
          <w:b w:val="0"/>
          <w:sz w:val="24"/>
        </w:rPr>
        <w:t>своего</w:t>
      </w:r>
      <w:r w:rsidRPr="00867749">
        <w:rPr>
          <w:b w:val="0"/>
          <w:spacing w:val="-13"/>
          <w:sz w:val="24"/>
        </w:rPr>
        <w:t xml:space="preserve"> </w:t>
      </w:r>
      <w:r w:rsidRPr="00867749">
        <w:rPr>
          <w:b w:val="0"/>
          <w:sz w:val="24"/>
        </w:rPr>
        <w:t>края,</w:t>
      </w:r>
      <w:r w:rsidRPr="00867749">
        <w:rPr>
          <w:b w:val="0"/>
          <w:spacing w:val="-13"/>
          <w:sz w:val="24"/>
        </w:rPr>
        <w:t xml:space="preserve"> </w:t>
      </w:r>
      <w:r w:rsidRPr="00867749">
        <w:rPr>
          <w:b w:val="0"/>
          <w:sz w:val="24"/>
        </w:rPr>
        <w:t>России,</w:t>
      </w:r>
      <w:r w:rsidRPr="00867749">
        <w:rPr>
          <w:b w:val="0"/>
          <w:spacing w:val="-14"/>
          <w:sz w:val="24"/>
        </w:rPr>
        <w:t xml:space="preserve"> </w:t>
      </w:r>
      <w:r w:rsidRPr="00867749">
        <w:rPr>
          <w:b w:val="0"/>
          <w:sz w:val="24"/>
        </w:rPr>
        <w:t>понимания</w:t>
      </w:r>
      <w:r w:rsidRPr="00867749">
        <w:rPr>
          <w:b w:val="0"/>
          <w:spacing w:val="-63"/>
          <w:sz w:val="24"/>
        </w:rPr>
        <w:t xml:space="preserve"> </w:t>
      </w:r>
      <w:r w:rsidRPr="00867749">
        <w:rPr>
          <w:b w:val="0"/>
          <w:sz w:val="24"/>
        </w:rPr>
        <w:t>единства</w:t>
      </w:r>
      <w:r w:rsidRPr="00867749">
        <w:rPr>
          <w:b w:val="0"/>
          <w:spacing w:val="-3"/>
          <w:sz w:val="24"/>
        </w:rPr>
        <w:t xml:space="preserve"> </w:t>
      </w:r>
      <w:r w:rsidRPr="00867749">
        <w:rPr>
          <w:b w:val="0"/>
          <w:sz w:val="24"/>
        </w:rPr>
        <w:t>природы</w:t>
      </w:r>
      <w:r w:rsidRPr="00867749">
        <w:rPr>
          <w:b w:val="0"/>
          <w:spacing w:val="-2"/>
          <w:sz w:val="24"/>
        </w:rPr>
        <w:t xml:space="preserve"> </w:t>
      </w:r>
      <w:r w:rsidRPr="00867749">
        <w:rPr>
          <w:b w:val="0"/>
          <w:sz w:val="24"/>
        </w:rPr>
        <w:t>и</w:t>
      </w:r>
      <w:r w:rsidRPr="00867749">
        <w:rPr>
          <w:b w:val="0"/>
          <w:spacing w:val="-3"/>
          <w:sz w:val="24"/>
        </w:rPr>
        <w:t xml:space="preserve"> </w:t>
      </w:r>
      <w:r w:rsidRPr="00867749">
        <w:rPr>
          <w:b w:val="0"/>
          <w:sz w:val="24"/>
        </w:rPr>
        <w:t>людей</w:t>
      </w:r>
      <w:r w:rsidRPr="00867749">
        <w:rPr>
          <w:b w:val="0"/>
          <w:spacing w:val="-3"/>
          <w:sz w:val="24"/>
        </w:rPr>
        <w:t xml:space="preserve"> </w:t>
      </w:r>
      <w:r w:rsidRPr="00867749">
        <w:rPr>
          <w:b w:val="0"/>
          <w:sz w:val="24"/>
        </w:rPr>
        <w:t>и</w:t>
      </w:r>
      <w:r w:rsidRPr="00867749">
        <w:rPr>
          <w:b w:val="0"/>
          <w:spacing w:val="-1"/>
          <w:sz w:val="24"/>
        </w:rPr>
        <w:t xml:space="preserve"> </w:t>
      </w:r>
      <w:r w:rsidRPr="00867749">
        <w:rPr>
          <w:b w:val="0"/>
          <w:sz w:val="24"/>
        </w:rPr>
        <w:t>бережного</w:t>
      </w:r>
      <w:r w:rsidRPr="00867749">
        <w:rPr>
          <w:b w:val="0"/>
          <w:spacing w:val="-1"/>
          <w:sz w:val="24"/>
        </w:rPr>
        <w:t xml:space="preserve"> </w:t>
      </w:r>
      <w:r w:rsidRPr="00867749">
        <w:rPr>
          <w:b w:val="0"/>
          <w:sz w:val="24"/>
        </w:rPr>
        <w:t>ответственного</w:t>
      </w:r>
      <w:r w:rsidRPr="00867749">
        <w:rPr>
          <w:b w:val="0"/>
          <w:spacing w:val="-3"/>
          <w:sz w:val="24"/>
        </w:rPr>
        <w:t xml:space="preserve"> </w:t>
      </w:r>
      <w:r w:rsidRPr="00867749">
        <w:rPr>
          <w:b w:val="0"/>
          <w:sz w:val="24"/>
        </w:rPr>
        <w:t>отношения</w:t>
      </w:r>
      <w:r w:rsidRPr="00867749">
        <w:rPr>
          <w:b w:val="0"/>
          <w:spacing w:val="-3"/>
          <w:sz w:val="24"/>
        </w:rPr>
        <w:t xml:space="preserve"> </w:t>
      </w:r>
      <w:r w:rsidRPr="00867749">
        <w:rPr>
          <w:b w:val="0"/>
          <w:sz w:val="24"/>
        </w:rPr>
        <w:t>к</w:t>
      </w:r>
      <w:r w:rsidRPr="00867749">
        <w:rPr>
          <w:b w:val="0"/>
          <w:spacing w:val="-2"/>
          <w:sz w:val="24"/>
        </w:rPr>
        <w:t xml:space="preserve"> </w:t>
      </w:r>
      <w:r w:rsidRPr="00867749">
        <w:rPr>
          <w:b w:val="0"/>
          <w:sz w:val="24"/>
        </w:rPr>
        <w:t>природе.</w:t>
      </w:r>
    </w:p>
    <w:p w:rsidR="003E3317" w:rsidRDefault="003E3317" w:rsidP="00867749">
      <w:pPr>
        <w:pStyle w:val="ac"/>
        <w:ind w:right="675"/>
        <w:jc w:val="left"/>
        <w:rPr>
          <w:b w:val="0"/>
          <w:sz w:val="24"/>
        </w:rPr>
      </w:pPr>
    </w:p>
    <w:p w:rsidR="003E3317" w:rsidRPr="003E3317" w:rsidRDefault="003E3317" w:rsidP="003E3317">
      <w:pPr>
        <w:pStyle w:val="TableParagraph"/>
        <w:spacing w:line="268" w:lineRule="exact"/>
        <w:ind w:left="0" w:right="1219"/>
        <w:rPr>
          <w:i/>
          <w:sz w:val="24"/>
          <w:szCs w:val="24"/>
          <w:lang w:val="ru-RU"/>
        </w:rPr>
      </w:pPr>
      <w:r w:rsidRPr="003E3317">
        <w:rPr>
          <w:i/>
          <w:sz w:val="24"/>
          <w:szCs w:val="24"/>
          <w:lang w:val="ru-RU"/>
        </w:rPr>
        <w:t>При</w:t>
      </w:r>
      <w:r w:rsidRPr="003E3317">
        <w:rPr>
          <w:i/>
          <w:spacing w:val="33"/>
          <w:sz w:val="24"/>
          <w:szCs w:val="24"/>
          <w:lang w:val="ru-RU"/>
        </w:rPr>
        <w:t xml:space="preserve"> </w:t>
      </w:r>
      <w:r w:rsidRPr="003E3317">
        <w:rPr>
          <w:i/>
          <w:sz w:val="24"/>
          <w:szCs w:val="24"/>
          <w:lang w:val="ru-RU"/>
        </w:rPr>
        <w:t>реализации</w:t>
      </w:r>
      <w:r w:rsidRPr="003E3317">
        <w:rPr>
          <w:i/>
          <w:spacing w:val="33"/>
          <w:sz w:val="24"/>
          <w:szCs w:val="24"/>
          <w:lang w:val="ru-RU"/>
        </w:rPr>
        <w:t xml:space="preserve"> </w:t>
      </w:r>
      <w:r w:rsidRPr="003E3317">
        <w:rPr>
          <w:i/>
          <w:sz w:val="24"/>
          <w:szCs w:val="24"/>
          <w:lang w:val="ru-RU"/>
        </w:rPr>
        <w:t>указанных</w:t>
      </w:r>
      <w:r w:rsidRPr="003E3317">
        <w:rPr>
          <w:i/>
          <w:spacing w:val="33"/>
          <w:sz w:val="24"/>
          <w:szCs w:val="24"/>
          <w:lang w:val="ru-RU"/>
        </w:rPr>
        <w:t xml:space="preserve"> </w:t>
      </w:r>
      <w:r w:rsidRPr="003E3317">
        <w:rPr>
          <w:i/>
          <w:sz w:val="24"/>
          <w:szCs w:val="24"/>
          <w:lang w:val="ru-RU"/>
        </w:rPr>
        <w:t>задач</w:t>
      </w:r>
      <w:r w:rsidRPr="003E3317">
        <w:rPr>
          <w:i/>
          <w:spacing w:val="33"/>
          <w:sz w:val="24"/>
          <w:szCs w:val="24"/>
          <w:lang w:val="ru-RU"/>
        </w:rPr>
        <w:t xml:space="preserve"> </w:t>
      </w:r>
      <w:r w:rsidRPr="003E3317">
        <w:rPr>
          <w:i/>
          <w:sz w:val="24"/>
          <w:szCs w:val="24"/>
          <w:lang w:val="ru-RU"/>
        </w:rPr>
        <w:t>воспитатель</w:t>
      </w:r>
      <w:r w:rsidRPr="003E3317">
        <w:rPr>
          <w:i/>
          <w:spacing w:val="32"/>
          <w:sz w:val="24"/>
          <w:szCs w:val="24"/>
          <w:lang w:val="ru-RU"/>
        </w:rPr>
        <w:t xml:space="preserve"> </w:t>
      </w:r>
      <w:r w:rsidRPr="003E3317">
        <w:rPr>
          <w:i/>
          <w:sz w:val="24"/>
          <w:szCs w:val="24"/>
          <w:lang w:val="ru-RU"/>
        </w:rPr>
        <w:t>ДОО</w:t>
      </w:r>
      <w:r w:rsidRPr="003E3317">
        <w:rPr>
          <w:i/>
          <w:spacing w:val="31"/>
          <w:sz w:val="24"/>
          <w:szCs w:val="24"/>
          <w:lang w:val="ru-RU"/>
        </w:rPr>
        <w:t xml:space="preserve"> </w:t>
      </w:r>
      <w:r w:rsidRPr="003E3317">
        <w:rPr>
          <w:i/>
          <w:sz w:val="24"/>
          <w:szCs w:val="24"/>
          <w:lang w:val="ru-RU"/>
        </w:rPr>
        <w:t>акцентирует</w:t>
      </w:r>
    </w:p>
    <w:p w:rsidR="003E3317" w:rsidRPr="003E3317" w:rsidRDefault="003E3317" w:rsidP="003E3317">
      <w:pPr>
        <w:pStyle w:val="ac"/>
        <w:ind w:right="675"/>
        <w:jc w:val="left"/>
        <w:rPr>
          <w:b w:val="0"/>
          <w:sz w:val="24"/>
        </w:rPr>
      </w:pPr>
      <w:r w:rsidRPr="003E3317">
        <w:rPr>
          <w:b w:val="0"/>
          <w:i/>
          <w:sz w:val="24"/>
        </w:rPr>
        <w:t>внимание</w:t>
      </w:r>
      <w:r w:rsidRPr="003E3317">
        <w:rPr>
          <w:b w:val="0"/>
          <w:i/>
          <w:spacing w:val="-6"/>
          <w:sz w:val="24"/>
        </w:rPr>
        <w:t xml:space="preserve"> </w:t>
      </w:r>
      <w:r w:rsidRPr="003E3317">
        <w:rPr>
          <w:b w:val="0"/>
          <w:i/>
          <w:sz w:val="24"/>
        </w:rPr>
        <w:t>на</w:t>
      </w:r>
      <w:r w:rsidRPr="003E3317">
        <w:rPr>
          <w:b w:val="0"/>
          <w:i/>
          <w:spacing w:val="-5"/>
          <w:sz w:val="24"/>
        </w:rPr>
        <w:t xml:space="preserve"> </w:t>
      </w:r>
      <w:r w:rsidRPr="003E3317">
        <w:rPr>
          <w:b w:val="0"/>
          <w:i/>
          <w:sz w:val="24"/>
        </w:rPr>
        <w:t>нескольких</w:t>
      </w:r>
      <w:r w:rsidRPr="003E3317">
        <w:rPr>
          <w:b w:val="0"/>
          <w:i/>
          <w:spacing w:val="-4"/>
          <w:sz w:val="24"/>
        </w:rPr>
        <w:t xml:space="preserve"> </w:t>
      </w:r>
      <w:r w:rsidRPr="003E3317">
        <w:rPr>
          <w:b w:val="0"/>
          <w:i/>
          <w:sz w:val="24"/>
        </w:rPr>
        <w:t>основных</w:t>
      </w:r>
      <w:r w:rsidRPr="003E3317">
        <w:rPr>
          <w:b w:val="0"/>
          <w:i/>
          <w:spacing w:val="-3"/>
          <w:sz w:val="24"/>
        </w:rPr>
        <w:t xml:space="preserve"> </w:t>
      </w:r>
      <w:r w:rsidRPr="003E3317">
        <w:rPr>
          <w:b w:val="0"/>
          <w:i/>
          <w:sz w:val="24"/>
        </w:rPr>
        <w:t>направлениях воспитательной</w:t>
      </w:r>
      <w:r w:rsidRPr="003E3317">
        <w:rPr>
          <w:b w:val="0"/>
          <w:i/>
          <w:spacing w:val="-1"/>
          <w:sz w:val="24"/>
        </w:rPr>
        <w:t xml:space="preserve"> </w:t>
      </w:r>
      <w:r w:rsidRPr="003E3317">
        <w:rPr>
          <w:b w:val="0"/>
          <w:i/>
          <w:sz w:val="24"/>
        </w:rPr>
        <w:t>работы:</w:t>
      </w:r>
    </w:p>
    <w:p w:rsidR="003E3317" w:rsidRPr="003E3317" w:rsidRDefault="003E3317" w:rsidP="00406D41">
      <w:pPr>
        <w:pStyle w:val="TableParagraph"/>
        <w:numPr>
          <w:ilvl w:val="0"/>
          <w:numId w:val="48"/>
        </w:numPr>
        <w:tabs>
          <w:tab w:val="left" w:pos="233"/>
        </w:tabs>
        <w:spacing w:line="247" w:lineRule="exact"/>
        <w:ind w:left="232" w:hanging="126"/>
        <w:rPr>
          <w:sz w:val="24"/>
          <w:szCs w:val="24"/>
          <w:lang w:val="ru-RU"/>
        </w:rPr>
      </w:pPr>
      <w:r w:rsidRPr="003E3317">
        <w:rPr>
          <w:sz w:val="24"/>
          <w:szCs w:val="24"/>
          <w:lang w:val="ru-RU"/>
        </w:rPr>
        <w:t>ознакомлении</w:t>
      </w:r>
      <w:r w:rsidRPr="003E3317">
        <w:rPr>
          <w:spacing w:val="36"/>
          <w:sz w:val="24"/>
          <w:szCs w:val="24"/>
          <w:lang w:val="ru-RU"/>
        </w:rPr>
        <w:t xml:space="preserve"> </w:t>
      </w:r>
      <w:r w:rsidRPr="003E3317">
        <w:rPr>
          <w:sz w:val="24"/>
          <w:szCs w:val="24"/>
          <w:lang w:val="ru-RU"/>
        </w:rPr>
        <w:t>детей</w:t>
      </w:r>
      <w:r w:rsidRPr="003E3317">
        <w:rPr>
          <w:spacing w:val="34"/>
          <w:sz w:val="24"/>
          <w:szCs w:val="24"/>
          <w:lang w:val="ru-RU"/>
        </w:rPr>
        <w:t xml:space="preserve"> </w:t>
      </w:r>
      <w:r w:rsidRPr="003E3317">
        <w:rPr>
          <w:sz w:val="24"/>
          <w:szCs w:val="24"/>
          <w:lang w:val="ru-RU"/>
        </w:rPr>
        <w:t>с</w:t>
      </w:r>
      <w:r w:rsidRPr="003E3317">
        <w:rPr>
          <w:spacing w:val="32"/>
          <w:sz w:val="24"/>
          <w:szCs w:val="24"/>
          <w:lang w:val="ru-RU"/>
        </w:rPr>
        <w:t xml:space="preserve"> </w:t>
      </w:r>
      <w:r w:rsidRPr="003E3317">
        <w:rPr>
          <w:sz w:val="24"/>
          <w:szCs w:val="24"/>
          <w:lang w:val="ru-RU"/>
        </w:rPr>
        <w:t>историей,</w:t>
      </w:r>
      <w:r w:rsidRPr="003E3317">
        <w:rPr>
          <w:spacing w:val="37"/>
          <w:sz w:val="24"/>
          <w:szCs w:val="24"/>
          <w:lang w:val="ru-RU"/>
        </w:rPr>
        <w:t xml:space="preserve"> </w:t>
      </w:r>
      <w:r w:rsidRPr="003E3317">
        <w:rPr>
          <w:sz w:val="24"/>
          <w:szCs w:val="24"/>
          <w:lang w:val="ru-RU"/>
        </w:rPr>
        <w:t>героями,</w:t>
      </w:r>
      <w:r w:rsidRPr="003E3317">
        <w:rPr>
          <w:spacing w:val="34"/>
          <w:sz w:val="24"/>
          <w:szCs w:val="24"/>
          <w:lang w:val="ru-RU"/>
        </w:rPr>
        <w:t xml:space="preserve"> </w:t>
      </w:r>
      <w:r w:rsidRPr="003E3317">
        <w:rPr>
          <w:sz w:val="24"/>
          <w:szCs w:val="24"/>
          <w:lang w:val="ru-RU"/>
        </w:rPr>
        <w:t>культурой,</w:t>
      </w:r>
      <w:r w:rsidRPr="003E3317">
        <w:rPr>
          <w:spacing w:val="36"/>
          <w:sz w:val="24"/>
          <w:szCs w:val="24"/>
          <w:lang w:val="ru-RU"/>
        </w:rPr>
        <w:t xml:space="preserve"> </w:t>
      </w:r>
      <w:r w:rsidRPr="003E3317">
        <w:rPr>
          <w:sz w:val="24"/>
          <w:szCs w:val="24"/>
          <w:lang w:val="ru-RU"/>
        </w:rPr>
        <w:t>традициями</w:t>
      </w:r>
      <w:r w:rsidRPr="003E3317">
        <w:rPr>
          <w:spacing w:val="35"/>
          <w:sz w:val="24"/>
          <w:szCs w:val="24"/>
          <w:lang w:val="ru-RU"/>
        </w:rPr>
        <w:t xml:space="preserve"> </w:t>
      </w:r>
      <w:r w:rsidRPr="003E3317">
        <w:rPr>
          <w:sz w:val="24"/>
          <w:szCs w:val="24"/>
          <w:lang w:val="ru-RU"/>
        </w:rPr>
        <w:t>России</w:t>
      </w:r>
      <w:r w:rsidRPr="003E3317">
        <w:rPr>
          <w:spacing w:val="40"/>
          <w:sz w:val="24"/>
          <w:szCs w:val="24"/>
          <w:lang w:val="ru-RU"/>
        </w:rPr>
        <w:t xml:space="preserve"> </w:t>
      </w:r>
      <w:r w:rsidRPr="003E3317">
        <w:rPr>
          <w:sz w:val="24"/>
          <w:szCs w:val="24"/>
          <w:lang w:val="ru-RU"/>
        </w:rPr>
        <w:t>и</w:t>
      </w:r>
      <w:r w:rsidRPr="003E3317">
        <w:rPr>
          <w:spacing w:val="38"/>
          <w:sz w:val="24"/>
          <w:szCs w:val="24"/>
          <w:lang w:val="ru-RU"/>
        </w:rPr>
        <w:t xml:space="preserve"> </w:t>
      </w:r>
      <w:r w:rsidRPr="003E3317">
        <w:rPr>
          <w:sz w:val="24"/>
          <w:szCs w:val="24"/>
          <w:lang w:val="ru-RU"/>
        </w:rPr>
        <w:t>своего</w:t>
      </w:r>
      <w:r w:rsidRPr="003E3317">
        <w:rPr>
          <w:spacing w:val="-4"/>
          <w:sz w:val="24"/>
          <w:szCs w:val="24"/>
          <w:lang w:val="ru-RU"/>
        </w:rPr>
        <w:t xml:space="preserve"> </w:t>
      </w:r>
      <w:r w:rsidRPr="003E3317">
        <w:rPr>
          <w:sz w:val="24"/>
          <w:szCs w:val="24"/>
          <w:lang w:val="ru-RU"/>
        </w:rPr>
        <w:t>народа;</w:t>
      </w:r>
    </w:p>
    <w:p w:rsidR="003E3317" w:rsidRPr="003E3317" w:rsidRDefault="003E3317" w:rsidP="00406D41">
      <w:pPr>
        <w:pStyle w:val="TableParagraph"/>
        <w:numPr>
          <w:ilvl w:val="0"/>
          <w:numId w:val="48"/>
        </w:numPr>
        <w:tabs>
          <w:tab w:val="left" w:pos="291"/>
        </w:tabs>
        <w:spacing w:before="6" w:line="237" w:lineRule="auto"/>
        <w:ind w:right="94" w:firstLine="0"/>
        <w:rPr>
          <w:sz w:val="24"/>
          <w:szCs w:val="24"/>
          <w:lang w:val="ru-RU"/>
        </w:rPr>
      </w:pPr>
      <w:r w:rsidRPr="003E3317">
        <w:rPr>
          <w:spacing w:val="-1"/>
          <w:sz w:val="24"/>
          <w:szCs w:val="24"/>
          <w:lang w:val="ru-RU"/>
        </w:rPr>
        <w:t>организации</w:t>
      </w:r>
      <w:r w:rsidRPr="003E3317">
        <w:rPr>
          <w:spacing w:val="49"/>
          <w:sz w:val="24"/>
          <w:szCs w:val="24"/>
          <w:lang w:val="ru-RU"/>
        </w:rPr>
        <w:t xml:space="preserve"> </w:t>
      </w:r>
      <w:r w:rsidRPr="003E3317">
        <w:rPr>
          <w:sz w:val="24"/>
          <w:szCs w:val="24"/>
          <w:lang w:val="ru-RU"/>
        </w:rPr>
        <w:t>коллективных</w:t>
      </w:r>
      <w:r w:rsidRPr="003E3317">
        <w:rPr>
          <w:spacing w:val="2"/>
          <w:sz w:val="24"/>
          <w:szCs w:val="24"/>
          <w:lang w:val="ru-RU"/>
        </w:rPr>
        <w:t xml:space="preserve"> </w:t>
      </w:r>
      <w:r w:rsidRPr="003E3317">
        <w:rPr>
          <w:sz w:val="24"/>
          <w:szCs w:val="24"/>
          <w:lang w:val="ru-RU"/>
        </w:rPr>
        <w:t>творческих</w:t>
      </w:r>
      <w:r w:rsidRPr="003E3317">
        <w:rPr>
          <w:spacing w:val="49"/>
          <w:sz w:val="24"/>
          <w:szCs w:val="24"/>
          <w:lang w:val="ru-RU"/>
        </w:rPr>
        <w:t xml:space="preserve"> </w:t>
      </w:r>
      <w:r w:rsidRPr="003E3317">
        <w:rPr>
          <w:sz w:val="24"/>
          <w:szCs w:val="24"/>
          <w:lang w:val="ru-RU"/>
        </w:rPr>
        <w:t>проектов,</w:t>
      </w:r>
      <w:r w:rsidRPr="003E3317">
        <w:rPr>
          <w:spacing w:val="49"/>
          <w:sz w:val="24"/>
          <w:szCs w:val="24"/>
          <w:lang w:val="ru-RU"/>
        </w:rPr>
        <w:t xml:space="preserve"> </w:t>
      </w:r>
      <w:r w:rsidRPr="003E3317">
        <w:rPr>
          <w:sz w:val="24"/>
          <w:szCs w:val="24"/>
          <w:lang w:val="ru-RU"/>
        </w:rPr>
        <w:t>направленных</w:t>
      </w:r>
      <w:r w:rsidRPr="003E3317">
        <w:rPr>
          <w:spacing w:val="49"/>
          <w:sz w:val="24"/>
          <w:szCs w:val="24"/>
          <w:lang w:val="ru-RU"/>
        </w:rPr>
        <w:t xml:space="preserve"> </w:t>
      </w:r>
      <w:r w:rsidRPr="003E3317">
        <w:rPr>
          <w:sz w:val="24"/>
          <w:szCs w:val="24"/>
          <w:lang w:val="ru-RU"/>
        </w:rPr>
        <w:t>на</w:t>
      </w:r>
      <w:r w:rsidRPr="003E3317">
        <w:rPr>
          <w:spacing w:val="50"/>
          <w:sz w:val="24"/>
          <w:szCs w:val="24"/>
          <w:lang w:val="ru-RU"/>
        </w:rPr>
        <w:t xml:space="preserve"> </w:t>
      </w:r>
      <w:r w:rsidRPr="003E3317">
        <w:rPr>
          <w:sz w:val="24"/>
          <w:szCs w:val="24"/>
          <w:lang w:val="ru-RU"/>
        </w:rPr>
        <w:t>приобщение</w:t>
      </w:r>
      <w:r w:rsidRPr="003E3317">
        <w:rPr>
          <w:spacing w:val="-29"/>
          <w:sz w:val="24"/>
          <w:szCs w:val="24"/>
          <w:lang w:val="ru-RU"/>
        </w:rPr>
        <w:t xml:space="preserve"> </w:t>
      </w:r>
      <w:r w:rsidRPr="003E3317">
        <w:rPr>
          <w:sz w:val="24"/>
          <w:szCs w:val="24"/>
          <w:lang w:val="ru-RU"/>
        </w:rPr>
        <w:t>детей</w:t>
      </w:r>
      <w:r w:rsidRPr="003E3317">
        <w:rPr>
          <w:spacing w:val="3"/>
          <w:sz w:val="24"/>
          <w:szCs w:val="24"/>
          <w:lang w:val="ru-RU"/>
        </w:rPr>
        <w:t xml:space="preserve"> </w:t>
      </w:r>
      <w:r w:rsidRPr="003E3317">
        <w:rPr>
          <w:sz w:val="24"/>
          <w:szCs w:val="24"/>
          <w:lang w:val="ru-RU"/>
        </w:rPr>
        <w:t>к</w:t>
      </w:r>
      <w:r w:rsidRPr="003E3317">
        <w:rPr>
          <w:spacing w:val="-52"/>
          <w:sz w:val="24"/>
          <w:szCs w:val="24"/>
          <w:lang w:val="ru-RU"/>
        </w:rPr>
        <w:t xml:space="preserve"> </w:t>
      </w:r>
      <w:r w:rsidRPr="003E3317">
        <w:rPr>
          <w:sz w:val="24"/>
          <w:szCs w:val="24"/>
          <w:lang w:val="ru-RU"/>
        </w:rPr>
        <w:t>российским</w:t>
      </w:r>
      <w:r w:rsidRPr="003E3317">
        <w:rPr>
          <w:spacing w:val="-2"/>
          <w:sz w:val="24"/>
          <w:szCs w:val="24"/>
          <w:lang w:val="ru-RU"/>
        </w:rPr>
        <w:t xml:space="preserve"> </w:t>
      </w:r>
      <w:r w:rsidRPr="003E3317">
        <w:rPr>
          <w:sz w:val="24"/>
          <w:szCs w:val="24"/>
          <w:lang w:val="ru-RU"/>
        </w:rPr>
        <w:t>общенациональным традициям;</w:t>
      </w:r>
    </w:p>
    <w:p w:rsidR="003E3317" w:rsidRPr="003E3317" w:rsidRDefault="003E3317" w:rsidP="003E3317">
      <w:pPr>
        <w:pStyle w:val="ac"/>
        <w:ind w:right="675"/>
        <w:jc w:val="left"/>
        <w:rPr>
          <w:b w:val="0"/>
          <w:sz w:val="24"/>
        </w:rPr>
      </w:pPr>
      <w:r w:rsidRPr="003E3317">
        <w:rPr>
          <w:b w:val="0"/>
          <w:sz w:val="24"/>
        </w:rPr>
        <w:t>формировании</w:t>
      </w:r>
      <w:r w:rsidRPr="003E3317">
        <w:rPr>
          <w:b w:val="0"/>
          <w:spacing w:val="13"/>
          <w:sz w:val="24"/>
        </w:rPr>
        <w:t xml:space="preserve"> </w:t>
      </w:r>
      <w:r w:rsidRPr="003E3317">
        <w:rPr>
          <w:b w:val="0"/>
          <w:sz w:val="24"/>
        </w:rPr>
        <w:t>правильного</w:t>
      </w:r>
      <w:r w:rsidRPr="003E3317">
        <w:rPr>
          <w:b w:val="0"/>
          <w:spacing w:val="13"/>
          <w:sz w:val="24"/>
        </w:rPr>
        <w:t xml:space="preserve"> </w:t>
      </w:r>
      <w:r w:rsidRPr="003E3317">
        <w:rPr>
          <w:b w:val="0"/>
          <w:sz w:val="24"/>
        </w:rPr>
        <w:t>и</w:t>
      </w:r>
      <w:r w:rsidRPr="003E3317">
        <w:rPr>
          <w:b w:val="0"/>
          <w:spacing w:val="12"/>
          <w:sz w:val="24"/>
        </w:rPr>
        <w:t xml:space="preserve"> </w:t>
      </w:r>
      <w:r w:rsidRPr="003E3317">
        <w:rPr>
          <w:b w:val="0"/>
          <w:sz w:val="24"/>
        </w:rPr>
        <w:t>безопасного</w:t>
      </w:r>
      <w:r w:rsidRPr="003E3317">
        <w:rPr>
          <w:b w:val="0"/>
          <w:spacing w:val="12"/>
          <w:sz w:val="24"/>
        </w:rPr>
        <w:t xml:space="preserve"> </w:t>
      </w:r>
      <w:r w:rsidRPr="003E3317">
        <w:rPr>
          <w:b w:val="0"/>
          <w:sz w:val="24"/>
        </w:rPr>
        <w:t>поведения</w:t>
      </w:r>
      <w:r w:rsidRPr="003E3317">
        <w:rPr>
          <w:b w:val="0"/>
          <w:spacing w:val="12"/>
          <w:sz w:val="24"/>
        </w:rPr>
        <w:t xml:space="preserve"> </w:t>
      </w:r>
      <w:r w:rsidRPr="003E3317">
        <w:rPr>
          <w:b w:val="0"/>
          <w:sz w:val="24"/>
        </w:rPr>
        <w:t>в</w:t>
      </w:r>
      <w:r w:rsidRPr="003E3317">
        <w:rPr>
          <w:b w:val="0"/>
          <w:spacing w:val="12"/>
          <w:sz w:val="24"/>
        </w:rPr>
        <w:t xml:space="preserve"> </w:t>
      </w:r>
      <w:r w:rsidRPr="003E3317">
        <w:rPr>
          <w:b w:val="0"/>
          <w:sz w:val="24"/>
        </w:rPr>
        <w:t>природе,</w:t>
      </w:r>
      <w:r w:rsidRPr="003E3317">
        <w:rPr>
          <w:b w:val="0"/>
          <w:spacing w:val="13"/>
          <w:sz w:val="24"/>
        </w:rPr>
        <w:t xml:space="preserve"> </w:t>
      </w:r>
      <w:r w:rsidRPr="003E3317">
        <w:rPr>
          <w:b w:val="0"/>
          <w:sz w:val="24"/>
        </w:rPr>
        <w:t>осознанногоотношения</w:t>
      </w:r>
      <w:r w:rsidRPr="003E3317">
        <w:rPr>
          <w:b w:val="0"/>
          <w:spacing w:val="1"/>
          <w:sz w:val="24"/>
        </w:rPr>
        <w:t xml:space="preserve"> </w:t>
      </w:r>
      <w:r w:rsidRPr="003E3317">
        <w:rPr>
          <w:b w:val="0"/>
          <w:sz w:val="24"/>
        </w:rPr>
        <w:t>к</w:t>
      </w:r>
      <w:r w:rsidRPr="003E3317">
        <w:rPr>
          <w:b w:val="0"/>
          <w:spacing w:val="-52"/>
          <w:sz w:val="24"/>
        </w:rPr>
        <w:t xml:space="preserve"> </w:t>
      </w:r>
      <w:r w:rsidRPr="003E3317">
        <w:rPr>
          <w:b w:val="0"/>
          <w:sz w:val="24"/>
        </w:rPr>
        <w:t>растениям,</w:t>
      </w:r>
      <w:r w:rsidRPr="003E3317">
        <w:rPr>
          <w:b w:val="0"/>
          <w:spacing w:val="-4"/>
          <w:sz w:val="24"/>
        </w:rPr>
        <w:t xml:space="preserve"> </w:t>
      </w:r>
      <w:r w:rsidRPr="003E3317">
        <w:rPr>
          <w:b w:val="0"/>
          <w:sz w:val="24"/>
        </w:rPr>
        <w:t>животным,</w:t>
      </w:r>
      <w:r w:rsidRPr="003E3317">
        <w:rPr>
          <w:b w:val="0"/>
          <w:spacing w:val="-2"/>
          <w:sz w:val="24"/>
        </w:rPr>
        <w:t xml:space="preserve"> </w:t>
      </w:r>
      <w:r w:rsidRPr="003E3317">
        <w:rPr>
          <w:b w:val="0"/>
          <w:sz w:val="24"/>
        </w:rPr>
        <w:t>к последствиям</w:t>
      </w:r>
      <w:r w:rsidRPr="003E3317">
        <w:rPr>
          <w:b w:val="0"/>
          <w:spacing w:val="-4"/>
          <w:sz w:val="24"/>
        </w:rPr>
        <w:t xml:space="preserve"> </w:t>
      </w:r>
      <w:r w:rsidRPr="003E3317">
        <w:rPr>
          <w:b w:val="0"/>
          <w:sz w:val="24"/>
        </w:rPr>
        <w:t>хозяйственной деятельности</w:t>
      </w:r>
      <w:r w:rsidRPr="003E3317">
        <w:rPr>
          <w:b w:val="0"/>
          <w:spacing w:val="-1"/>
          <w:sz w:val="24"/>
        </w:rPr>
        <w:t xml:space="preserve"> </w:t>
      </w:r>
      <w:r w:rsidRPr="003E3317">
        <w:rPr>
          <w:b w:val="0"/>
          <w:sz w:val="24"/>
        </w:rPr>
        <w:t>человека</w:t>
      </w:r>
    </w:p>
    <w:p w:rsidR="003E3317" w:rsidRPr="00A50A64" w:rsidRDefault="00A50A64" w:rsidP="00A50A64">
      <w:pPr>
        <w:spacing w:before="12" w:line="235" w:lineRule="auto"/>
        <w:ind w:right="970"/>
        <w:rPr>
          <w:rFonts w:ascii="Times New Roman" w:hAnsi="Times New Roman" w:cs="Times New Roman"/>
          <w:sz w:val="24"/>
          <w:szCs w:val="24"/>
        </w:rPr>
      </w:pPr>
      <w:bookmarkStart w:id="7" w:name="Духовно-нравственное_направление_воспита"/>
      <w:bookmarkEnd w:id="7"/>
      <w:r>
        <w:rPr>
          <w:rFonts w:ascii="Times New Roman" w:hAnsi="Times New Roman" w:cs="Times New Roman"/>
          <w:b/>
          <w:sz w:val="24"/>
          <w:szCs w:val="24"/>
        </w:rPr>
        <w:t xml:space="preserve">             </w:t>
      </w:r>
      <w:r w:rsidR="003E3317" w:rsidRPr="003E3317">
        <w:rPr>
          <w:rFonts w:ascii="Times New Roman" w:hAnsi="Times New Roman" w:cs="Times New Roman"/>
          <w:b/>
          <w:sz w:val="24"/>
          <w:szCs w:val="24"/>
        </w:rPr>
        <w:t>Духовно-нравственное</w:t>
      </w:r>
      <w:r w:rsidR="003E3317" w:rsidRPr="003E3317">
        <w:rPr>
          <w:rFonts w:ascii="Times New Roman" w:hAnsi="Times New Roman" w:cs="Times New Roman"/>
          <w:b/>
          <w:spacing w:val="-9"/>
          <w:sz w:val="24"/>
          <w:szCs w:val="24"/>
        </w:rPr>
        <w:t xml:space="preserve"> </w:t>
      </w:r>
      <w:r w:rsidR="003E3317" w:rsidRPr="003E3317">
        <w:rPr>
          <w:rFonts w:ascii="Times New Roman" w:hAnsi="Times New Roman" w:cs="Times New Roman"/>
          <w:b/>
          <w:sz w:val="24"/>
          <w:szCs w:val="24"/>
        </w:rPr>
        <w:t>направление</w:t>
      </w:r>
      <w:r w:rsidR="003E3317" w:rsidRPr="003E3317">
        <w:rPr>
          <w:rFonts w:ascii="Times New Roman" w:hAnsi="Times New Roman" w:cs="Times New Roman"/>
          <w:b/>
          <w:spacing w:val="-8"/>
          <w:sz w:val="24"/>
          <w:szCs w:val="24"/>
        </w:rPr>
        <w:t xml:space="preserve"> </w:t>
      </w:r>
      <w:r w:rsidR="003E3317" w:rsidRPr="003E3317">
        <w:rPr>
          <w:rFonts w:ascii="Times New Roman" w:hAnsi="Times New Roman" w:cs="Times New Roman"/>
          <w:b/>
          <w:sz w:val="24"/>
          <w:szCs w:val="24"/>
        </w:rPr>
        <w:t>воспитания</w:t>
      </w:r>
      <w:r w:rsidR="003E3317">
        <w:rPr>
          <w:rFonts w:ascii="Times New Roman" w:hAnsi="Times New Roman" w:cs="Times New Roman"/>
          <w:b/>
          <w:sz w:val="24"/>
          <w:szCs w:val="24"/>
        </w:rPr>
        <w:t xml:space="preserve"> соотносится</w:t>
      </w:r>
      <w:r w:rsidR="003E3317">
        <w:rPr>
          <w:rFonts w:ascii="Times New Roman" w:hAnsi="Times New Roman" w:cs="Times New Roman"/>
          <w:b/>
          <w:sz w:val="24"/>
          <w:szCs w:val="24"/>
        </w:rPr>
        <w:br/>
      </w:r>
      <w:r w:rsidR="003E3317" w:rsidRPr="003E3317">
        <w:rPr>
          <w:rFonts w:ascii="Times New Roman" w:hAnsi="Times New Roman" w:cs="Times New Roman"/>
          <w:i/>
          <w:sz w:val="24"/>
          <w:szCs w:val="24"/>
        </w:rPr>
        <w:t>Образовательная область "Социально-коммуникативное развитие"</w:t>
      </w:r>
      <w:r w:rsidR="003E3317" w:rsidRPr="003E3317">
        <w:rPr>
          <w:rFonts w:ascii="Times New Roman" w:hAnsi="Times New Roman" w:cs="Times New Roman"/>
          <w:i/>
          <w:spacing w:val="-62"/>
          <w:sz w:val="24"/>
          <w:szCs w:val="24"/>
        </w:rPr>
        <w:t xml:space="preserve"> </w:t>
      </w:r>
      <w:bookmarkStart w:id="8" w:name="Ценности:_жизнь,_милосердие,_добро."/>
      <w:bookmarkEnd w:id="8"/>
      <w:r>
        <w:rPr>
          <w:rFonts w:ascii="Times New Roman" w:hAnsi="Times New Roman" w:cs="Times New Roman"/>
          <w:i/>
          <w:spacing w:val="-62"/>
          <w:sz w:val="24"/>
          <w:szCs w:val="24"/>
        </w:rPr>
        <w:br/>
      </w:r>
      <w:r w:rsidR="003E3317" w:rsidRPr="003E3317">
        <w:rPr>
          <w:rFonts w:ascii="Times New Roman" w:hAnsi="Times New Roman" w:cs="Times New Roman"/>
          <w:i/>
          <w:sz w:val="24"/>
          <w:szCs w:val="24"/>
        </w:rPr>
        <w:t>Ценности:</w:t>
      </w:r>
      <w:r w:rsidR="003E3317" w:rsidRPr="003E3317">
        <w:rPr>
          <w:rFonts w:ascii="Times New Roman" w:hAnsi="Times New Roman" w:cs="Times New Roman"/>
          <w:i/>
          <w:spacing w:val="-1"/>
          <w:sz w:val="24"/>
          <w:szCs w:val="24"/>
        </w:rPr>
        <w:t xml:space="preserve"> </w:t>
      </w:r>
      <w:r w:rsidR="003E3317" w:rsidRPr="003E3317">
        <w:rPr>
          <w:rFonts w:ascii="Times New Roman" w:hAnsi="Times New Roman" w:cs="Times New Roman"/>
          <w:sz w:val="24"/>
          <w:szCs w:val="24"/>
        </w:rPr>
        <w:t>жизнь,</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милосердие,</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добро.</w:t>
      </w:r>
      <w:r>
        <w:rPr>
          <w:rFonts w:ascii="Times New Roman" w:hAnsi="Times New Roman" w:cs="Times New Roman"/>
          <w:sz w:val="24"/>
          <w:szCs w:val="24"/>
        </w:rPr>
        <w:br/>
      </w:r>
      <w:r w:rsidR="003E3317" w:rsidRPr="003E3317">
        <w:rPr>
          <w:rFonts w:ascii="Times New Roman" w:hAnsi="Times New Roman" w:cs="Times New Roman"/>
          <w:sz w:val="24"/>
          <w:szCs w:val="24"/>
        </w:rPr>
        <w:t>Задачи</w:t>
      </w:r>
      <w:r w:rsidR="003E3317" w:rsidRPr="003E3317">
        <w:rPr>
          <w:rFonts w:ascii="Times New Roman" w:hAnsi="Times New Roman" w:cs="Times New Roman"/>
          <w:spacing w:val="-5"/>
          <w:sz w:val="24"/>
          <w:szCs w:val="24"/>
        </w:rPr>
        <w:t xml:space="preserve"> </w:t>
      </w:r>
      <w:r w:rsidR="003E3317" w:rsidRPr="003E3317">
        <w:rPr>
          <w:rFonts w:ascii="Times New Roman" w:hAnsi="Times New Roman" w:cs="Times New Roman"/>
          <w:sz w:val="24"/>
          <w:szCs w:val="24"/>
        </w:rPr>
        <w:t>духовно-нравственного</w:t>
      </w:r>
      <w:r w:rsidR="003E3317" w:rsidRPr="003E3317">
        <w:rPr>
          <w:rFonts w:ascii="Times New Roman" w:hAnsi="Times New Roman" w:cs="Times New Roman"/>
          <w:spacing w:val="-5"/>
          <w:sz w:val="24"/>
          <w:szCs w:val="24"/>
        </w:rPr>
        <w:t xml:space="preserve"> </w:t>
      </w:r>
      <w:r w:rsidR="003E3317" w:rsidRPr="003E3317">
        <w:rPr>
          <w:rFonts w:ascii="Times New Roman" w:hAnsi="Times New Roman" w:cs="Times New Roman"/>
          <w:sz w:val="24"/>
          <w:szCs w:val="24"/>
        </w:rPr>
        <w:t>направления</w:t>
      </w:r>
      <w:r w:rsidR="003E3317" w:rsidRPr="003E3317">
        <w:rPr>
          <w:rFonts w:ascii="Times New Roman" w:hAnsi="Times New Roman" w:cs="Times New Roman"/>
          <w:spacing w:val="-3"/>
          <w:sz w:val="24"/>
          <w:szCs w:val="24"/>
        </w:rPr>
        <w:t xml:space="preserve"> </w:t>
      </w:r>
      <w:r w:rsidR="003E3317" w:rsidRPr="003E3317">
        <w:rPr>
          <w:rFonts w:ascii="Times New Roman" w:hAnsi="Times New Roman" w:cs="Times New Roman"/>
          <w:sz w:val="24"/>
          <w:szCs w:val="24"/>
        </w:rPr>
        <w:t>воспитания:</w:t>
      </w:r>
      <w:r>
        <w:rPr>
          <w:rFonts w:ascii="Times New Roman" w:hAnsi="Times New Roman" w:cs="Times New Roman"/>
          <w:sz w:val="24"/>
          <w:szCs w:val="24"/>
        </w:rPr>
        <w:br/>
        <w:t xml:space="preserve">-   </w:t>
      </w:r>
      <w:r w:rsidR="003E3317" w:rsidRPr="003E3317">
        <w:rPr>
          <w:rFonts w:ascii="Times New Roman" w:hAnsi="Times New Roman" w:cs="Times New Roman"/>
          <w:sz w:val="24"/>
          <w:szCs w:val="24"/>
        </w:rPr>
        <w:t>воспитание уважения к своей семье, своему населенному пункту, родному</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краю,</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lastRenderedPageBreak/>
        <w:t>своей</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стране;</w:t>
      </w:r>
      <w:r>
        <w:rPr>
          <w:rFonts w:ascii="Times New Roman" w:hAnsi="Times New Roman" w:cs="Times New Roman"/>
          <w:sz w:val="24"/>
          <w:szCs w:val="24"/>
        </w:rPr>
        <w:br/>
        <w:t xml:space="preserve">-   </w:t>
      </w:r>
      <w:r w:rsidR="003E3317" w:rsidRPr="003E3317">
        <w:rPr>
          <w:rFonts w:ascii="Times New Roman" w:hAnsi="Times New Roman" w:cs="Times New Roman"/>
          <w:sz w:val="24"/>
          <w:szCs w:val="24"/>
        </w:rPr>
        <w:t>воспитание уважительного отношения к другим людям –детям и взрослым</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(родителям,</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(законным</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представителям),</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педагогам,</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соседям</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и</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другим),</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вне</w:t>
      </w:r>
      <w:r w:rsidR="003E3317" w:rsidRPr="003E3317">
        <w:rPr>
          <w:rFonts w:ascii="Times New Roman" w:hAnsi="Times New Roman" w:cs="Times New Roman"/>
          <w:spacing w:val="-62"/>
          <w:sz w:val="24"/>
          <w:szCs w:val="24"/>
        </w:rPr>
        <w:t xml:space="preserve"> </w:t>
      </w:r>
      <w:r w:rsidR="003E3317" w:rsidRPr="003E3317">
        <w:rPr>
          <w:rFonts w:ascii="Times New Roman" w:hAnsi="Times New Roman" w:cs="Times New Roman"/>
          <w:sz w:val="24"/>
          <w:szCs w:val="24"/>
        </w:rPr>
        <w:t>зависимости</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от</w:t>
      </w:r>
      <w:r w:rsidR="003E3317" w:rsidRPr="003E3317">
        <w:rPr>
          <w:rFonts w:ascii="Times New Roman" w:hAnsi="Times New Roman" w:cs="Times New Roman"/>
          <w:spacing w:val="-2"/>
          <w:sz w:val="24"/>
          <w:szCs w:val="24"/>
        </w:rPr>
        <w:t xml:space="preserve"> </w:t>
      </w:r>
      <w:r w:rsidR="003E3317" w:rsidRPr="003E3317">
        <w:rPr>
          <w:rFonts w:ascii="Times New Roman" w:hAnsi="Times New Roman" w:cs="Times New Roman"/>
          <w:sz w:val="24"/>
          <w:szCs w:val="24"/>
        </w:rPr>
        <w:t>их</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этнической</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и</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национальной принадлежности;</w:t>
      </w:r>
      <w:r>
        <w:rPr>
          <w:rFonts w:ascii="Times New Roman" w:hAnsi="Times New Roman" w:cs="Times New Roman"/>
          <w:sz w:val="24"/>
          <w:szCs w:val="24"/>
        </w:rPr>
        <w:br/>
        <w:t xml:space="preserve">-   </w:t>
      </w:r>
      <w:r w:rsidR="003E3317" w:rsidRPr="00A50A64">
        <w:rPr>
          <w:rFonts w:ascii="Times New Roman" w:hAnsi="Times New Roman" w:cs="Times New Roman"/>
          <w:sz w:val="24"/>
          <w:szCs w:val="24"/>
        </w:rPr>
        <w:t>воспитание ценностного отношения к культурному наследию своего народа,</w:t>
      </w:r>
      <w:r w:rsidR="003E3317" w:rsidRPr="00A50A64">
        <w:rPr>
          <w:rFonts w:ascii="Times New Roman" w:hAnsi="Times New Roman" w:cs="Times New Roman"/>
          <w:spacing w:val="1"/>
          <w:sz w:val="24"/>
          <w:szCs w:val="24"/>
        </w:rPr>
        <w:t xml:space="preserve"> </w:t>
      </w:r>
      <w:r w:rsidR="003E3317" w:rsidRPr="00A50A64">
        <w:rPr>
          <w:rFonts w:ascii="Times New Roman" w:hAnsi="Times New Roman" w:cs="Times New Roman"/>
          <w:sz w:val="24"/>
          <w:szCs w:val="24"/>
        </w:rPr>
        <w:t>к</w:t>
      </w:r>
      <w:r w:rsidR="003E3317" w:rsidRPr="00A50A64">
        <w:rPr>
          <w:rFonts w:ascii="Times New Roman" w:hAnsi="Times New Roman" w:cs="Times New Roman"/>
          <w:spacing w:val="-3"/>
          <w:sz w:val="24"/>
          <w:szCs w:val="24"/>
        </w:rPr>
        <w:t xml:space="preserve"> </w:t>
      </w:r>
      <w:r w:rsidR="003E3317" w:rsidRPr="00A50A64">
        <w:rPr>
          <w:rFonts w:ascii="Times New Roman" w:hAnsi="Times New Roman" w:cs="Times New Roman"/>
          <w:sz w:val="24"/>
          <w:szCs w:val="24"/>
        </w:rPr>
        <w:t>нравственным</w:t>
      </w:r>
      <w:r w:rsidR="003E3317" w:rsidRPr="00A50A64">
        <w:rPr>
          <w:rFonts w:ascii="Times New Roman" w:hAnsi="Times New Roman" w:cs="Times New Roman"/>
          <w:spacing w:val="-1"/>
          <w:sz w:val="24"/>
          <w:szCs w:val="24"/>
        </w:rPr>
        <w:t xml:space="preserve"> </w:t>
      </w:r>
      <w:r w:rsidR="003E3317" w:rsidRPr="00A50A64">
        <w:rPr>
          <w:rFonts w:ascii="Times New Roman" w:hAnsi="Times New Roman" w:cs="Times New Roman"/>
          <w:sz w:val="24"/>
          <w:szCs w:val="24"/>
        </w:rPr>
        <w:t>и</w:t>
      </w:r>
      <w:r w:rsidR="003E3317" w:rsidRPr="00A50A64">
        <w:rPr>
          <w:rFonts w:ascii="Times New Roman" w:hAnsi="Times New Roman" w:cs="Times New Roman"/>
          <w:spacing w:val="3"/>
          <w:sz w:val="24"/>
          <w:szCs w:val="24"/>
        </w:rPr>
        <w:t xml:space="preserve"> </w:t>
      </w:r>
      <w:r w:rsidR="003E3317" w:rsidRPr="00A50A64">
        <w:rPr>
          <w:rFonts w:ascii="Times New Roman" w:hAnsi="Times New Roman" w:cs="Times New Roman"/>
          <w:sz w:val="24"/>
          <w:szCs w:val="24"/>
        </w:rPr>
        <w:t>культурным</w:t>
      </w:r>
      <w:r w:rsidR="003E3317" w:rsidRPr="00A50A64">
        <w:rPr>
          <w:rFonts w:ascii="Times New Roman" w:hAnsi="Times New Roman" w:cs="Times New Roman"/>
          <w:spacing w:val="2"/>
          <w:sz w:val="24"/>
          <w:szCs w:val="24"/>
        </w:rPr>
        <w:t xml:space="preserve"> </w:t>
      </w:r>
      <w:r w:rsidR="003E3317" w:rsidRPr="00A50A64">
        <w:rPr>
          <w:rFonts w:ascii="Times New Roman" w:hAnsi="Times New Roman" w:cs="Times New Roman"/>
          <w:sz w:val="24"/>
          <w:szCs w:val="24"/>
        </w:rPr>
        <w:t>традициям</w:t>
      </w:r>
      <w:r w:rsidR="003E3317" w:rsidRPr="00A50A64">
        <w:rPr>
          <w:rFonts w:ascii="Times New Roman" w:hAnsi="Times New Roman" w:cs="Times New Roman"/>
          <w:spacing w:val="-2"/>
          <w:sz w:val="24"/>
          <w:szCs w:val="24"/>
        </w:rPr>
        <w:t xml:space="preserve"> </w:t>
      </w:r>
      <w:r w:rsidR="003E3317" w:rsidRPr="00A50A64">
        <w:rPr>
          <w:rFonts w:ascii="Times New Roman" w:hAnsi="Times New Roman" w:cs="Times New Roman"/>
          <w:sz w:val="24"/>
          <w:szCs w:val="24"/>
        </w:rPr>
        <w:t>России;</w:t>
      </w:r>
      <w:r>
        <w:rPr>
          <w:rFonts w:ascii="Times New Roman" w:hAnsi="Times New Roman" w:cs="Times New Roman"/>
          <w:sz w:val="24"/>
          <w:szCs w:val="24"/>
        </w:rPr>
        <w:br/>
        <w:t xml:space="preserve">-   </w:t>
      </w:r>
      <w:r w:rsidR="003E3317" w:rsidRPr="003E3317">
        <w:rPr>
          <w:rFonts w:ascii="Times New Roman" w:hAnsi="Times New Roman" w:cs="Times New Roman"/>
          <w:sz w:val="24"/>
          <w:szCs w:val="24"/>
        </w:rPr>
        <w:t>содействие</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становлению</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целостной</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картины</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мира,</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основанной</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на</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представлениях о добре</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и</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зле, красоте</w:t>
      </w:r>
      <w:r w:rsidR="003E3317" w:rsidRPr="003E3317">
        <w:rPr>
          <w:rFonts w:ascii="Times New Roman" w:hAnsi="Times New Roman" w:cs="Times New Roman"/>
          <w:spacing w:val="-2"/>
          <w:sz w:val="24"/>
          <w:szCs w:val="24"/>
        </w:rPr>
        <w:t xml:space="preserve"> </w:t>
      </w:r>
      <w:r w:rsidR="003E3317" w:rsidRPr="003E3317">
        <w:rPr>
          <w:rFonts w:ascii="Times New Roman" w:hAnsi="Times New Roman" w:cs="Times New Roman"/>
          <w:sz w:val="24"/>
          <w:szCs w:val="24"/>
        </w:rPr>
        <w:t>и</w:t>
      </w:r>
      <w:r w:rsidR="003E3317" w:rsidRPr="003E3317">
        <w:rPr>
          <w:rFonts w:ascii="Times New Roman" w:hAnsi="Times New Roman" w:cs="Times New Roman"/>
          <w:spacing w:val="4"/>
          <w:sz w:val="24"/>
          <w:szCs w:val="24"/>
        </w:rPr>
        <w:t xml:space="preserve"> </w:t>
      </w:r>
      <w:r w:rsidR="003E3317" w:rsidRPr="003E3317">
        <w:rPr>
          <w:rFonts w:ascii="Times New Roman" w:hAnsi="Times New Roman" w:cs="Times New Roman"/>
          <w:sz w:val="24"/>
          <w:szCs w:val="24"/>
        </w:rPr>
        <w:t>уродстве, правде</w:t>
      </w:r>
      <w:r w:rsidR="003E3317" w:rsidRPr="003E3317">
        <w:rPr>
          <w:rFonts w:ascii="Times New Roman" w:hAnsi="Times New Roman" w:cs="Times New Roman"/>
          <w:spacing w:val="-1"/>
          <w:sz w:val="24"/>
          <w:szCs w:val="24"/>
        </w:rPr>
        <w:t xml:space="preserve"> </w:t>
      </w:r>
      <w:r w:rsidR="003E3317" w:rsidRPr="003E3317">
        <w:rPr>
          <w:rFonts w:ascii="Times New Roman" w:hAnsi="Times New Roman" w:cs="Times New Roman"/>
          <w:sz w:val="24"/>
          <w:szCs w:val="24"/>
        </w:rPr>
        <w:t>и лжи</w:t>
      </w:r>
      <w:r>
        <w:rPr>
          <w:rFonts w:ascii="Times New Roman" w:hAnsi="Times New Roman" w:cs="Times New Roman"/>
          <w:sz w:val="24"/>
          <w:szCs w:val="24"/>
        </w:rPr>
        <w:br/>
        <w:t xml:space="preserve">-  </w:t>
      </w:r>
      <w:r w:rsidRPr="00A50A64">
        <w:rPr>
          <w:rFonts w:ascii="Times New Roman" w:hAnsi="Times New Roman" w:cs="Times New Roman"/>
          <w:sz w:val="24"/>
          <w:szCs w:val="24"/>
        </w:rPr>
        <w:t>воспитание социальных чувств и навыков: способности к сопереживанию,</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общительности,</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дружелюбию,</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сотрудничеству,</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умению</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соблюдать</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правила,</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активной</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личностной</w:t>
      </w:r>
      <w:r w:rsidRPr="00A50A64">
        <w:rPr>
          <w:rFonts w:ascii="Times New Roman" w:hAnsi="Times New Roman" w:cs="Times New Roman"/>
          <w:spacing w:val="3"/>
          <w:sz w:val="24"/>
          <w:szCs w:val="24"/>
        </w:rPr>
        <w:t xml:space="preserve"> </w:t>
      </w:r>
      <w:r w:rsidRPr="00A50A64">
        <w:rPr>
          <w:rFonts w:ascii="Times New Roman" w:hAnsi="Times New Roman" w:cs="Times New Roman"/>
          <w:sz w:val="24"/>
          <w:szCs w:val="24"/>
        </w:rPr>
        <w:t>позиции;</w:t>
      </w:r>
      <w:r>
        <w:rPr>
          <w:rFonts w:ascii="Times New Roman" w:hAnsi="Times New Roman" w:cs="Times New Roman"/>
          <w:sz w:val="24"/>
          <w:szCs w:val="24"/>
        </w:rPr>
        <w:br/>
        <w:t xml:space="preserve">-  </w:t>
      </w:r>
      <w:r w:rsidRPr="00A50A64">
        <w:rPr>
          <w:rFonts w:ascii="Times New Roman" w:hAnsi="Times New Roman" w:cs="Times New Roman"/>
          <w:sz w:val="24"/>
          <w:szCs w:val="24"/>
        </w:rPr>
        <w:t>создание условий для возникновения у ребёнка нравственного, социально</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значимого</w:t>
      </w:r>
      <w:r w:rsidRPr="00A50A64">
        <w:rPr>
          <w:rFonts w:ascii="Times New Roman" w:hAnsi="Times New Roman" w:cs="Times New Roman"/>
          <w:spacing w:val="-2"/>
          <w:sz w:val="24"/>
          <w:szCs w:val="24"/>
        </w:rPr>
        <w:t xml:space="preserve"> </w:t>
      </w:r>
      <w:r w:rsidRPr="00A50A64">
        <w:rPr>
          <w:rFonts w:ascii="Times New Roman" w:hAnsi="Times New Roman" w:cs="Times New Roman"/>
          <w:sz w:val="24"/>
          <w:szCs w:val="24"/>
        </w:rPr>
        <w:t>поступка,</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приобретения</w:t>
      </w:r>
      <w:r w:rsidRPr="00A50A64">
        <w:rPr>
          <w:rFonts w:ascii="Times New Roman" w:hAnsi="Times New Roman" w:cs="Times New Roman"/>
          <w:spacing w:val="2"/>
          <w:sz w:val="24"/>
          <w:szCs w:val="24"/>
        </w:rPr>
        <w:t xml:space="preserve"> </w:t>
      </w:r>
      <w:r w:rsidRPr="00A50A64">
        <w:rPr>
          <w:rFonts w:ascii="Times New Roman" w:hAnsi="Times New Roman" w:cs="Times New Roman"/>
          <w:sz w:val="24"/>
          <w:szCs w:val="24"/>
        </w:rPr>
        <w:t>ребёнком</w:t>
      </w:r>
      <w:r w:rsidRPr="00A50A64">
        <w:rPr>
          <w:rFonts w:ascii="Times New Roman" w:hAnsi="Times New Roman" w:cs="Times New Roman"/>
          <w:spacing w:val="-2"/>
          <w:sz w:val="24"/>
          <w:szCs w:val="24"/>
        </w:rPr>
        <w:t xml:space="preserve"> </w:t>
      </w:r>
      <w:r w:rsidRPr="00A50A64">
        <w:rPr>
          <w:rFonts w:ascii="Times New Roman" w:hAnsi="Times New Roman" w:cs="Times New Roman"/>
          <w:sz w:val="24"/>
          <w:szCs w:val="24"/>
        </w:rPr>
        <w:t>опыта</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милосердия</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и</w:t>
      </w:r>
      <w:r w:rsidRPr="00A50A64">
        <w:rPr>
          <w:rFonts w:ascii="Times New Roman" w:hAnsi="Times New Roman" w:cs="Times New Roman"/>
          <w:spacing w:val="-2"/>
          <w:sz w:val="24"/>
          <w:szCs w:val="24"/>
        </w:rPr>
        <w:t xml:space="preserve"> </w:t>
      </w:r>
      <w:r w:rsidRPr="00A50A64">
        <w:rPr>
          <w:rFonts w:ascii="Times New Roman" w:hAnsi="Times New Roman" w:cs="Times New Roman"/>
          <w:sz w:val="24"/>
          <w:szCs w:val="24"/>
        </w:rPr>
        <w:t>заботы;</w:t>
      </w:r>
      <w:r>
        <w:rPr>
          <w:rFonts w:ascii="Times New Roman" w:hAnsi="Times New Roman" w:cs="Times New Roman"/>
          <w:sz w:val="24"/>
          <w:szCs w:val="24"/>
        </w:rPr>
        <w:br/>
        <w:t xml:space="preserve">-  </w:t>
      </w:r>
      <w:r w:rsidRPr="00A50A64">
        <w:rPr>
          <w:rFonts w:ascii="Times New Roman" w:hAnsi="Times New Roman" w:cs="Times New Roman"/>
          <w:sz w:val="24"/>
          <w:szCs w:val="24"/>
        </w:rPr>
        <w:t>поддержка</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трудового</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усилия,</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привычки</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к</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доступному</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дошкольнику</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напряжению физических, умственных и нравственных сил для решения трудовой</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задачи;</w:t>
      </w:r>
      <w:r>
        <w:rPr>
          <w:rFonts w:ascii="Times New Roman" w:hAnsi="Times New Roman" w:cs="Times New Roman"/>
          <w:sz w:val="24"/>
          <w:szCs w:val="24"/>
        </w:rPr>
        <w:br/>
        <w:t xml:space="preserve">-  </w:t>
      </w:r>
      <w:r w:rsidRPr="00A50A64">
        <w:rPr>
          <w:rFonts w:ascii="Times New Roman" w:hAnsi="Times New Roman" w:cs="Times New Roman"/>
          <w:sz w:val="24"/>
          <w:szCs w:val="24"/>
        </w:rPr>
        <w:t>формирование</w:t>
      </w:r>
      <w:r w:rsidRPr="00A50A64">
        <w:rPr>
          <w:rFonts w:ascii="Times New Roman" w:hAnsi="Times New Roman" w:cs="Times New Roman"/>
          <w:spacing w:val="-11"/>
          <w:sz w:val="24"/>
          <w:szCs w:val="24"/>
        </w:rPr>
        <w:t xml:space="preserve"> </w:t>
      </w:r>
      <w:r w:rsidRPr="00A50A64">
        <w:rPr>
          <w:rFonts w:ascii="Times New Roman" w:hAnsi="Times New Roman" w:cs="Times New Roman"/>
          <w:sz w:val="24"/>
          <w:szCs w:val="24"/>
        </w:rPr>
        <w:t>способности</w:t>
      </w:r>
      <w:r w:rsidRPr="00A50A64">
        <w:rPr>
          <w:rFonts w:ascii="Times New Roman" w:hAnsi="Times New Roman" w:cs="Times New Roman"/>
          <w:spacing w:val="-12"/>
          <w:sz w:val="24"/>
          <w:szCs w:val="24"/>
        </w:rPr>
        <w:t xml:space="preserve"> </w:t>
      </w:r>
      <w:r w:rsidRPr="00A50A64">
        <w:rPr>
          <w:rFonts w:ascii="Times New Roman" w:hAnsi="Times New Roman" w:cs="Times New Roman"/>
          <w:sz w:val="24"/>
          <w:szCs w:val="24"/>
        </w:rPr>
        <w:t>бережно</w:t>
      </w:r>
      <w:r w:rsidRPr="00A50A64">
        <w:rPr>
          <w:rFonts w:ascii="Times New Roman" w:hAnsi="Times New Roman" w:cs="Times New Roman"/>
          <w:spacing w:val="-12"/>
          <w:sz w:val="24"/>
          <w:szCs w:val="24"/>
        </w:rPr>
        <w:t xml:space="preserve"> </w:t>
      </w:r>
      <w:r w:rsidRPr="00A50A64">
        <w:rPr>
          <w:rFonts w:ascii="Times New Roman" w:hAnsi="Times New Roman" w:cs="Times New Roman"/>
          <w:sz w:val="24"/>
          <w:szCs w:val="24"/>
        </w:rPr>
        <w:t>и</w:t>
      </w:r>
      <w:r w:rsidRPr="00A50A64">
        <w:rPr>
          <w:rFonts w:ascii="Times New Roman" w:hAnsi="Times New Roman" w:cs="Times New Roman"/>
          <w:spacing w:val="-10"/>
          <w:sz w:val="24"/>
          <w:szCs w:val="24"/>
        </w:rPr>
        <w:t xml:space="preserve"> </w:t>
      </w:r>
      <w:r w:rsidRPr="00A50A64">
        <w:rPr>
          <w:rFonts w:ascii="Times New Roman" w:hAnsi="Times New Roman" w:cs="Times New Roman"/>
          <w:sz w:val="24"/>
          <w:szCs w:val="24"/>
        </w:rPr>
        <w:t>уважительно</w:t>
      </w:r>
      <w:r w:rsidRPr="00A50A64">
        <w:rPr>
          <w:rFonts w:ascii="Times New Roman" w:hAnsi="Times New Roman" w:cs="Times New Roman"/>
          <w:spacing w:val="-12"/>
          <w:sz w:val="24"/>
          <w:szCs w:val="24"/>
        </w:rPr>
        <w:t xml:space="preserve"> </w:t>
      </w:r>
      <w:r w:rsidRPr="00A50A64">
        <w:rPr>
          <w:rFonts w:ascii="Times New Roman" w:hAnsi="Times New Roman" w:cs="Times New Roman"/>
          <w:sz w:val="24"/>
          <w:szCs w:val="24"/>
        </w:rPr>
        <w:t>относиться</w:t>
      </w:r>
      <w:r w:rsidRPr="00A50A64">
        <w:rPr>
          <w:rFonts w:ascii="Times New Roman" w:hAnsi="Times New Roman" w:cs="Times New Roman"/>
          <w:spacing w:val="-10"/>
          <w:sz w:val="24"/>
          <w:szCs w:val="24"/>
        </w:rPr>
        <w:t xml:space="preserve"> </w:t>
      </w:r>
      <w:r w:rsidRPr="00A50A64">
        <w:rPr>
          <w:rFonts w:ascii="Times New Roman" w:hAnsi="Times New Roman" w:cs="Times New Roman"/>
          <w:sz w:val="24"/>
          <w:szCs w:val="24"/>
        </w:rPr>
        <w:t>к</w:t>
      </w:r>
      <w:r w:rsidRPr="00A50A64">
        <w:rPr>
          <w:rFonts w:ascii="Times New Roman" w:hAnsi="Times New Roman" w:cs="Times New Roman"/>
          <w:spacing w:val="-14"/>
          <w:sz w:val="24"/>
          <w:szCs w:val="24"/>
        </w:rPr>
        <w:t xml:space="preserve"> </w:t>
      </w:r>
      <w:r w:rsidRPr="00A50A64">
        <w:rPr>
          <w:rFonts w:ascii="Times New Roman" w:hAnsi="Times New Roman" w:cs="Times New Roman"/>
          <w:sz w:val="24"/>
          <w:szCs w:val="24"/>
        </w:rPr>
        <w:t>результатам</w:t>
      </w:r>
      <w:r w:rsidRPr="00A50A64">
        <w:rPr>
          <w:rFonts w:ascii="Times New Roman" w:hAnsi="Times New Roman" w:cs="Times New Roman"/>
          <w:spacing w:val="-63"/>
          <w:sz w:val="24"/>
          <w:szCs w:val="24"/>
        </w:rPr>
        <w:t xml:space="preserve"> </w:t>
      </w:r>
      <w:r w:rsidRPr="00A50A64">
        <w:rPr>
          <w:rFonts w:ascii="Times New Roman" w:hAnsi="Times New Roman" w:cs="Times New Roman"/>
          <w:sz w:val="24"/>
          <w:szCs w:val="24"/>
        </w:rPr>
        <w:t>своего труда</w:t>
      </w:r>
      <w:r w:rsidRPr="00A50A64">
        <w:rPr>
          <w:rFonts w:ascii="Times New Roman" w:hAnsi="Times New Roman" w:cs="Times New Roman"/>
          <w:spacing w:val="-1"/>
          <w:sz w:val="24"/>
          <w:szCs w:val="24"/>
        </w:rPr>
        <w:t xml:space="preserve"> </w:t>
      </w:r>
      <w:r w:rsidRPr="00A50A64">
        <w:rPr>
          <w:rFonts w:ascii="Times New Roman" w:hAnsi="Times New Roman" w:cs="Times New Roman"/>
          <w:sz w:val="24"/>
          <w:szCs w:val="24"/>
        </w:rPr>
        <w:t>и</w:t>
      </w:r>
      <w:r w:rsidRPr="00A50A64">
        <w:rPr>
          <w:rFonts w:ascii="Times New Roman" w:hAnsi="Times New Roman" w:cs="Times New Roman"/>
          <w:spacing w:val="2"/>
          <w:sz w:val="24"/>
          <w:szCs w:val="24"/>
        </w:rPr>
        <w:t xml:space="preserve"> </w:t>
      </w:r>
      <w:r w:rsidRPr="00A50A64">
        <w:rPr>
          <w:rFonts w:ascii="Times New Roman" w:hAnsi="Times New Roman" w:cs="Times New Roman"/>
          <w:sz w:val="24"/>
          <w:szCs w:val="24"/>
        </w:rPr>
        <w:t>труда</w:t>
      </w:r>
      <w:r w:rsidRPr="00A50A64">
        <w:rPr>
          <w:rFonts w:ascii="Times New Roman" w:hAnsi="Times New Roman" w:cs="Times New Roman"/>
          <w:spacing w:val="3"/>
          <w:sz w:val="24"/>
          <w:szCs w:val="24"/>
        </w:rPr>
        <w:t xml:space="preserve"> </w:t>
      </w:r>
      <w:r w:rsidRPr="00A50A64">
        <w:rPr>
          <w:rFonts w:ascii="Times New Roman" w:hAnsi="Times New Roman" w:cs="Times New Roman"/>
          <w:sz w:val="24"/>
          <w:szCs w:val="24"/>
        </w:rPr>
        <w:t>других людей</w:t>
      </w:r>
    </w:p>
    <w:p w:rsidR="00A50A64" w:rsidRPr="00A50A64" w:rsidRDefault="00A50A64" w:rsidP="00A50A64">
      <w:pPr>
        <w:pStyle w:val="TableParagraph"/>
        <w:spacing w:line="268" w:lineRule="exact"/>
        <w:ind w:left="0" w:right="1219"/>
        <w:jc w:val="center"/>
        <w:rPr>
          <w:i/>
          <w:sz w:val="24"/>
          <w:lang w:val="ru-RU"/>
        </w:rPr>
      </w:pPr>
      <w:r w:rsidRPr="00A50A64">
        <w:rPr>
          <w:i/>
          <w:sz w:val="24"/>
          <w:lang w:val="ru-RU"/>
        </w:rPr>
        <w:t>При</w:t>
      </w:r>
      <w:r w:rsidRPr="00A50A64">
        <w:rPr>
          <w:i/>
          <w:spacing w:val="33"/>
          <w:sz w:val="24"/>
          <w:lang w:val="ru-RU"/>
        </w:rPr>
        <w:t xml:space="preserve"> </w:t>
      </w:r>
      <w:r w:rsidRPr="00A50A64">
        <w:rPr>
          <w:i/>
          <w:sz w:val="24"/>
          <w:lang w:val="ru-RU"/>
        </w:rPr>
        <w:t>реализации</w:t>
      </w:r>
      <w:r w:rsidRPr="00A50A64">
        <w:rPr>
          <w:i/>
          <w:spacing w:val="33"/>
          <w:sz w:val="24"/>
          <w:lang w:val="ru-RU"/>
        </w:rPr>
        <w:t xml:space="preserve"> </w:t>
      </w:r>
      <w:r w:rsidRPr="00A50A64">
        <w:rPr>
          <w:i/>
          <w:sz w:val="24"/>
          <w:lang w:val="ru-RU"/>
        </w:rPr>
        <w:t>указанных</w:t>
      </w:r>
      <w:r w:rsidRPr="00A50A64">
        <w:rPr>
          <w:i/>
          <w:spacing w:val="33"/>
          <w:sz w:val="24"/>
          <w:lang w:val="ru-RU"/>
        </w:rPr>
        <w:t xml:space="preserve"> </w:t>
      </w:r>
      <w:r w:rsidRPr="00A50A64">
        <w:rPr>
          <w:i/>
          <w:sz w:val="24"/>
          <w:lang w:val="ru-RU"/>
        </w:rPr>
        <w:t>задач</w:t>
      </w:r>
      <w:r w:rsidRPr="00A50A64">
        <w:rPr>
          <w:i/>
          <w:spacing w:val="33"/>
          <w:sz w:val="24"/>
          <w:lang w:val="ru-RU"/>
        </w:rPr>
        <w:t xml:space="preserve"> </w:t>
      </w:r>
      <w:r w:rsidRPr="00A50A64">
        <w:rPr>
          <w:i/>
          <w:sz w:val="24"/>
          <w:lang w:val="ru-RU"/>
        </w:rPr>
        <w:t>воспитатель</w:t>
      </w:r>
      <w:r w:rsidRPr="00A50A64">
        <w:rPr>
          <w:i/>
          <w:spacing w:val="32"/>
          <w:sz w:val="24"/>
          <w:lang w:val="ru-RU"/>
        </w:rPr>
        <w:t xml:space="preserve"> </w:t>
      </w:r>
      <w:r w:rsidRPr="00A50A64">
        <w:rPr>
          <w:i/>
          <w:sz w:val="24"/>
          <w:lang w:val="ru-RU"/>
        </w:rPr>
        <w:t>ДОО</w:t>
      </w:r>
      <w:r w:rsidRPr="00A50A64">
        <w:rPr>
          <w:i/>
          <w:spacing w:val="31"/>
          <w:sz w:val="24"/>
          <w:lang w:val="ru-RU"/>
        </w:rPr>
        <w:t xml:space="preserve"> </w:t>
      </w:r>
      <w:r w:rsidRPr="00A50A64">
        <w:rPr>
          <w:i/>
          <w:sz w:val="24"/>
          <w:lang w:val="ru-RU"/>
        </w:rPr>
        <w:t>акцентирует</w:t>
      </w:r>
    </w:p>
    <w:p w:rsidR="00A50A64" w:rsidRPr="00A50A64" w:rsidRDefault="00A50A64" w:rsidP="00406D41">
      <w:pPr>
        <w:pStyle w:val="TableParagraph"/>
        <w:numPr>
          <w:ilvl w:val="0"/>
          <w:numId w:val="49"/>
        </w:numPr>
        <w:tabs>
          <w:tab w:val="left" w:pos="228"/>
        </w:tabs>
        <w:ind w:right="93" w:firstLine="0"/>
        <w:rPr>
          <w:sz w:val="24"/>
          <w:szCs w:val="24"/>
          <w:lang w:val="ru-RU"/>
        </w:rPr>
      </w:pPr>
      <w:r w:rsidRPr="00A50A64">
        <w:rPr>
          <w:i/>
          <w:sz w:val="24"/>
          <w:lang w:val="ru-RU"/>
        </w:rPr>
        <w:t>внимание</w:t>
      </w:r>
      <w:r w:rsidRPr="00A50A64">
        <w:rPr>
          <w:i/>
          <w:spacing w:val="-5"/>
          <w:sz w:val="24"/>
          <w:lang w:val="ru-RU"/>
        </w:rPr>
        <w:t xml:space="preserve"> </w:t>
      </w:r>
      <w:r w:rsidRPr="00A50A64">
        <w:rPr>
          <w:i/>
          <w:sz w:val="24"/>
          <w:lang w:val="ru-RU"/>
        </w:rPr>
        <w:t>на</w:t>
      </w:r>
      <w:r w:rsidRPr="00A50A64">
        <w:rPr>
          <w:i/>
          <w:spacing w:val="-5"/>
          <w:sz w:val="24"/>
          <w:lang w:val="ru-RU"/>
        </w:rPr>
        <w:t xml:space="preserve"> </w:t>
      </w:r>
      <w:r w:rsidRPr="00A50A64">
        <w:rPr>
          <w:i/>
          <w:sz w:val="24"/>
          <w:lang w:val="ru-RU"/>
        </w:rPr>
        <w:t>нескольких</w:t>
      </w:r>
      <w:r w:rsidRPr="00A50A64">
        <w:rPr>
          <w:i/>
          <w:spacing w:val="-4"/>
          <w:sz w:val="24"/>
          <w:lang w:val="ru-RU"/>
        </w:rPr>
        <w:t xml:space="preserve"> </w:t>
      </w:r>
      <w:r w:rsidRPr="00A50A64">
        <w:rPr>
          <w:i/>
          <w:sz w:val="24"/>
          <w:lang w:val="ru-RU"/>
        </w:rPr>
        <w:t>основных</w:t>
      </w:r>
      <w:r w:rsidRPr="00A50A64">
        <w:rPr>
          <w:i/>
          <w:spacing w:val="-3"/>
          <w:sz w:val="24"/>
          <w:lang w:val="ru-RU"/>
        </w:rPr>
        <w:t xml:space="preserve"> </w:t>
      </w:r>
      <w:r w:rsidRPr="00A50A64">
        <w:rPr>
          <w:i/>
          <w:sz w:val="24"/>
          <w:lang w:val="ru-RU"/>
        </w:rPr>
        <w:t>направлениях воспитательной</w:t>
      </w:r>
      <w:r w:rsidRPr="00A50A64">
        <w:rPr>
          <w:i/>
          <w:spacing w:val="-1"/>
          <w:sz w:val="24"/>
          <w:lang w:val="ru-RU"/>
        </w:rPr>
        <w:t xml:space="preserve"> </w:t>
      </w:r>
      <w:r w:rsidRPr="00A50A64">
        <w:rPr>
          <w:i/>
          <w:sz w:val="24"/>
          <w:lang w:val="ru-RU"/>
        </w:rPr>
        <w:t>работы</w:t>
      </w:r>
      <w:r w:rsidRPr="00A50A64">
        <w:rPr>
          <w:i/>
          <w:sz w:val="24"/>
          <w:lang w:val="ru-RU"/>
        </w:rPr>
        <w:br/>
      </w:r>
      <w:r w:rsidRPr="00A50A64">
        <w:rPr>
          <w:sz w:val="24"/>
          <w:szCs w:val="24"/>
          <w:lang w:val="ru-RU"/>
        </w:rPr>
        <w:t>учить</w:t>
      </w:r>
      <w:r w:rsidRPr="00A50A64">
        <w:rPr>
          <w:spacing w:val="-9"/>
          <w:sz w:val="24"/>
          <w:szCs w:val="24"/>
          <w:lang w:val="ru-RU"/>
        </w:rPr>
        <w:t xml:space="preserve"> </w:t>
      </w:r>
      <w:r w:rsidRPr="00A50A64">
        <w:rPr>
          <w:sz w:val="24"/>
          <w:szCs w:val="24"/>
          <w:lang w:val="ru-RU"/>
        </w:rPr>
        <w:t>детей</w:t>
      </w:r>
      <w:r w:rsidRPr="00A50A64">
        <w:rPr>
          <w:spacing w:val="-10"/>
          <w:sz w:val="24"/>
          <w:szCs w:val="24"/>
          <w:lang w:val="ru-RU"/>
        </w:rPr>
        <w:t xml:space="preserve"> </w:t>
      </w:r>
      <w:r w:rsidRPr="00A50A64">
        <w:rPr>
          <w:sz w:val="24"/>
          <w:szCs w:val="24"/>
          <w:lang w:val="ru-RU"/>
        </w:rPr>
        <w:t>уважительно</w:t>
      </w:r>
      <w:r w:rsidRPr="00A50A64">
        <w:rPr>
          <w:spacing w:val="-9"/>
          <w:sz w:val="24"/>
          <w:szCs w:val="24"/>
          <w:lang w:val="ru-RU"/>
        </w:rPr>
        <w:t xml:space="preserve"> </w:t>
      </w:r>
      <w:r w:rsidRPr="00A50A64">
        <w:rPr>
          <w:sz w:val="24"/>
          <w:szCs w:val="24"/>
          <w:lang w:val="ru-RU"/>
        </w:rPr>
        <w:t>относиться</w:t>
      </w:r>
      <w:r w:rsidRPr="00A50A64">
        <w:rPr>
          <w:spacing w:val="-10"/>
          <w:sz w:val="24"/>
          <w:szCs w:val="24"/>
          <w:lang w:val="ru-RU"/>
        </w:rPr>
        <w:t xml:space="preserve"> </w:t>
      </w:r>
      <w:r w:rsidRPr="00A50A64">
        <w:rPr>
          <w:sz w:val="24"/>
          <w:szCs w:val="24"/>
          <w:lang w:val="ru-RU"/>
        </w:rPr>
        <w:t>к</w:t>
      </w:r>
      <w:r w:rsidRPr="00A50A64">
        <w:rPr>
          <w:spacing w:val="-10"/>
          <w:sz w:val="24"/>
          <w:szCs w:val="24"/>
          <w:lang w:val="ru-RU"/>
        </w:rPr>
        <w:t xml:space="preserve"> </w:t>
      </w:r>
      <w:r w:rsidRPr="00A50A64">
        <w:rPr>
          <w:sz w:val="24"/>
          <w:szCs w:val="24"/>
          <w:lang w:val="ru-RU"/>
        </w:rPr>
        <w:t>окружающим</w:t>
      </w:r>
      <w:r w:rsidRPr="00A50A64">
        <w:rPr>
          <w:spacing w:val="-11"/>
          <w:sz w:val="24"/>
          <w:szCs w:val="24"/>
          <w:lang w:val="ru-RU"/>
        </w:rPr>
        <w:t xml:space="preserve"> </w:t>
      </w:r>
      <w:r w:rsidRPr="00A50A64">
        <w:rPr>
          <w:sz w:val="24"/>
          <w:szCs w:val="24"/>
          <w:lang w:val="ru-RU"/>
        </w:rPr>
        <w:t>людям,</w:t>
      </w:r>
      <w:r w:rsidRPr="00A50A64">
        <w:rPr>
          <w:spacing w:val="-7"/>
          <w:sz w:val="24"/>
          <w:szCs w:val="24"/>
          <w:lang w:val="ru-RU"/>
        </w:rPr>
        <w:t xml:space="preserve"> </w:t>
      </w:r>
      <w:r w:rsidRPr="00A50A64">
        <w:rPr>
          <w:sz w:val="24"/>
          <w:szCs w:val="24"/>
          <w:lang w:val="ru-RU"/>
        </w:rPr>
        <w:t>считаться</w:t>
      </w:r>
      <w:r w:rsidRPr="00A50A64">
        <w:rPr>
          <w:spacing w:val="-9"/>
          <w:sz w:val="24"/>
          <w:szCs w:val="24"/>
          <w:lang w:val="ru-RU"/>
        </w:rPr>
        <w:t xml:space="preserve"> </w:t>
      </w:r>
      <w:r w:rsidRPr="00A50A64">
        <w:rPr>
          <w:sz w:val="24"/>
          <w:szCs w:val="24"/>
          <w:lang w:val="ru-RU"/>
        </w:rPr>
        <w:t>с</w:t>
      </w:r>
      <w:r w:rsidRPr="00A50A64">
        <w:rPr>
          <w:spacing w:val="-12"/>
          <w:sz w:val="24"/>
          <w:szCs w:val="24"/>
          <w:lang w:val="ru-RU"/>
        </w:rPr>
        <w:t xml:space="preserve"> </w:t>
      </w:r>
      <w:r w:rsidRPr="00A50A64">
        <w:rPr>
          <w:sz w:val="24"/>
          <w:szCs w:val="24"/>
          <w:lang w:val="ru-RU"/>
        </w:rPr>
        <w:t>их</w:t>
      </w:r>
      <w:r w:rsidRPr="00A50A64">
        <w:rPr>
          <w:spacing w:val="-12"/>
          <w:sz w:val="24"/>
          <w:szCs w:val="24"/>
          <w:lang w:val="ru-RU"/>
        </w:rPr>
        <w:t xml:space="preserve"> </w:t>
      </w:r>
      <w:r w:rsidRPr="00A50A64">
        <w:rPr>
          <w:sz w:val="24"/>
          <w:szCs w:val="24"/>
          <w:lang w:val="ru-RU"/>
        </w:rPr>
        <w:t>делами,</w:t>
      </w:r>
      <w:r w:rsidRPr="00A50A64">
        <w:rPr>
          <w:spacing w:val="-9"/>
          <w:sz w:val="24"/>
          <w:szCs w:val="24"/>
          <w:lang w:val="ru-RU"/>
        </w:rPr>
        <w:t xml:space="preserve"> </w:t>
      </w:r>
      <w:r w:rsidRPr="00A50A64">
        <w:rPr>
          <w:sz w:val="24"/>
          <w:szCs w:val="24"/>
          <w:lang w:val="ru-RU"/>
        </w:rPr>
        <w:t>интересами,</w:t>
      </w:r>
      <w:r w:rsidRPr="00A50A64">
        <w:rPr>
          <w:spacing w:val="-52"/>
          <w:sz w:val="24"/>
          <w:szCs w:val="24"/>
          <w:lang w:val="ru-RU"/>
        </w:rPr>
        <w:t xml:space="preserve"> </w:t>
      </w:r>
      <w:r w:rsidRPr="00A50A64">
        <w:rPr>
          <w:sz w:val="24"/>
          <w:szCs w:val="24"/>
          <w:lang w:val="ru-RU"/>
        </w:rPr>
        <w:t>удобствами;</w:t>
      </w:r>
    </w:p>
    <w:p w:rsidR="00A50A64" w:rsidRPr="00A50A64" w:rsidRDefault="00A50A64" w:rsidP="00406D41">
      <w:pPr>
        <w:pStyle w:val="TableParagraph"/>
        <w:numPr>
          <w:ilvl w:val="0"/>
          <w:numId w:val="49"/>
        </w:numPr>
        <w:tabs>
          <w:tab w:val="left" w:pos="235"/>
        </w:tabs>
        <w:ind w:right="93" w:firstLine="0"/>
        <w:rPr>
          <w:sz w:val="24"/>
          <w:szCs w:val="24"/>
          <w:lang w:val="ru-RU"/>
        </w:rPr>
      </w:pPr>
      <w:r w:rsidRPr="00A50A64">
        <w:rPr>
          <w:sz w:val="24"/>
          <w:szCs w:val="24"/>
          <w:lang w:val="ru-RU"/>
        </w:rPr>
        <w:t>воспитывать культуру общения ребенка, выражающуюся в общительности, этикет вежливости,</w:t>
      </w:r>
      <w:r w:rsidRPr="00A50A64">
        <w:rPr>
          <w:spacing w:val="-52"/>
          <w:sz w:val="24"/>
          <w:szCs w:val="24"/>
          <w:lang w:val="ru-RU"/>
        </w:rPr>
        <w:t xml:space="preserve"> </w:t>
      </w:r>
      <w:r w:rsidRPr="00A50A64">
        <w:rPr>
          <w:sz w:val="24"/>
          <w:szCs w:val="24"/>
          <w:lang w:val="ru-RU"/>
        </w:rPr>
        <w:t>предупредительности,</w:t>
      </w:r>
      <w:r w:rsidRPr="00A50A64">
        <w:rPr>
          <w:spacing w:val="-1"/>
          <w:sz w:val="24"/>
          <w:szCs w:val="24"/>
          <w:lang w:val="ru-RU"/>
        </w:rPr>
        <w:t xml:space="preserve"> </w:t>
      </w:r>
      <w:r w:rsidRPr="00A50A64">
        <w:rPr>
          <w:sz w:val="24"/>
          <w:szCs w:val="24"/>
          <w:lang w:val="ru-RU"/>
        </w:rPr>
        <w:t>сдержанности,</w:t>
      </w:r>
      <w:r w:rsidRPr="00A50A64">
        <w:rPr>
          <w:spacing w:val="-1"/>
          <w:sz w:val="24"/>
          <w:szCs w:val="24"/>
          <w:lang w:val="ru-RU"/>
        </w:rPr>
        <w:t xml:space="preserve"> </w:t>
      </w:r>
      <w:r w:rsidRPr="00A50A64">
        <w:rPr>
          <w:sz w:val="24"/>
          <w:szCs w:val="24"/>
          <w:lang w:val="ru-RU"/>
        </w:rPr>
        <w:t>умении</w:t>
      </w:r>
      <w:r w:rsidRPr="00A50A64">
        <w:rPr>
          <w:spacing w:val="-2"/>
          <w:sz w:val="24"/>
          <w:szCs w:val="24"/>
          <w:lang w:val="ru-RU"/>
        </w:rPr>
        <w:t xml:space="preserve"> </w:t>
      </w:r>
      <w:r w:rsidRPr="00A50A64">
        <w:rPr>
          <w:sz w:val="24"/>
          <w:szCs w:val="24"/>
          <w:lang w:val="ru-RU"/>
        </w:rPr>
        <w:t>вести</w:t>
      </w:r>
      <w:r w:rsidRPr="00A50A64">
        <w:rPr>
          <w:spacing w:val="-2"/>
          <w:sz w:val="24"/>
          <w:szCs w:val="24"/>
          <w:lang w:val="ru-RU"/>
        </w:rPr>
        <w:t xml:space="preserve"> </w:t>
      </w:r>
      <w:r w:rsidRPr="00A50A64">
        <w:rPr>
          <w:sz w:val="24"/>
          <w:szCs w:val="24"/>
          <w:lang w:val="ru-RU"/>
        </w:rPr>
        <w:t>себя</w:t>
      </w:r>
      <w:r w:rsidRPr="00A50A64">
        <w:rPr>
          <w:spacing w:val="-1"/>
          <w:sz w:val="24"/>
          <w:szCs w:val="24"/>
          <w:lang w:val="ru-RU"/>
        </w:rPr>
        <w:t xml:space="preserve"> </w:t>
      </w:r>
      <w:r w:rsidRPr="00A50A64">
        <w:rPr>
          <w:sz w:val="24"/>
          <w:szCs w:val="24"/>
          <w:lang w:val="ru-RU"/>
        </w:rPr>
        <w:t>в</w:t>
      </w:r>
      <w:r w:rsidRPr="00A50A64">
        <w:rPr>
          <w:spacing w:val="4"/>
          <w:sz w:val="24"/>
          <w:szCs w:val="24"/>
          <w:lang w:val="ru-RU"/>
        </w:rPr>
        <w:t xml:space="preserve"> </w:t>
      </w:r>
      <w:r w:rsidRPr="00A50A64">
        <w:rPr>
          <w:sz w:val="24"/>
          <w:szCs w:val="24"/>
          <w:lang w:val="ru-RU"/>
        </w:rPr>
        <w:t>общественных</w:t>
      </w:r>
      <w:r w:rsidRPr="00A50A64">
        <w:rPr>
          <w:spacing w:val="1"/>
          <w:sz w:val="24"/>
          <w:szCs w:val="24"/>
          <w:lang w:val="ru-RU"/>
        </w:rPr>
        <w:t xml:space="preserve"> </w:t>
      </w:r>
      <w:r w:rsidRPr="00A50A64">
        <w:rPr>
          <w:sz w:val="24"/>
          <w:szCs w:val="24"/>
          <w:lang w:val="ru-RU"/>
        </w:rPr>
        <w:t>местах;</w:t>
      </w:r>
    </w:p>
    <w:p w:rsidR="00A50A64" w:rsidRPr="00A50A64" w:rsidRDefault="00A50A64" w:rsidP="00406D41">
      <w:pPr>
        <w:pStyle w:val="TableParagraph"/>
        <w:numPr>
          <w:ilvl w:val="0"/>
          <w:numId w:val="49"/>
        </w:numPr>
        <w:tabs>
          <w:tab w:val="left" w:pos="245"/>
        </w:tabs>
        <w:ind w:right="93" w:firstLine="0"/>
        <w:rPr>
          <w:sz w:val="24"/>
          <w:szCs w:val="24"/>
          <w:lang w:val="ru-RU"/>
        </w:rPr>
      </w:pPr>
      <w:r w:rsidRPr="00A50A64">
        <w:rPr>
          <w:sz w:val="24"/>
          <w:szCs w:val="24"/>
          <w:lang w:val="ru-RU"/>
        </w:rPr>
        <w:t>воспитывать</w:t>
      </w:r>
      <w:r w:rsidRPr="00A50A64">
        <w:rPr>
          <w:spacing w:val="8"/>
          <w:sz w:val="24"/>
          <w:szCs w:val="24"/>
          <w:lang w:val="ru-RU"/>
        </w:rPr>
        <w:t xml:space="preserve"> </w:t>
      </w:r>
      <w:r w:rsidRPr="00A50A64">
        <w:rPr>
          <w:sz w:val="24"/>
          <w:szCs w:val="24"/>
          <w:lang w:val="ru-RU"/>
        </w:rPr>
        <w:t>культуру</w:t>
      </w:r>
      <w:r w:rsidRPr="00A50A64">
        <w:rPr>
          <w:spacing w:val="6"/>
          <w:sz w:val="24"/>
          <w:szCs w:val="24"/>
          <w:lang w:val="ru-RU"/>
        </w:rPr>
        <w:t xml:space="preserve"> </w:t>
      </w:r>
      <w:r w:rsidRPr="00A50A64">
        <w:rPr>
          <w:sz w:val="24"/>
          <w:szCs w:val="24"/>
          <w:lang w:val="ru-RU"/>
        </w:rPr>
        <w:t>речи:</w:t>
      </w:r>
      <w:r w:rsidRPr="00A50A64">
        <w:rPr>
          <w:spacing w:val="9"/>
          <w:sz w:val="24"/>
          <w:szCs w:val="24"/>
          <w:lang w:val="ru-RU"/>
        </w:rPr>
        <w:t xml:space="preserve"> </w:t>
      </w:r>
      <w:r w:rsidRPr="00A50A64">
        <w:rPr>
          <w:sz w:val="24"/>
          <w:szCs w:val="24"/>
          <w:lang w:val="ru-RU"/>
        </w:rPr>
        <w:t>называть</w:t>
      </w:r>
      <w:r w:rsidRPr="00A50A64">
        <w:rPr>
          <w:spacing w:val="6"/>
          <w:sz w:val="24"/>
          <w:szCs w:val="24"/>
          <w:lang w:val="ru-RU"/>
        </w:rPr>
        <w:t xml:space="preserve"> </w:t>
      </w:r>
      <w:r w:rsidRPr="00A50A64">
        <w:rPr>
          <w:sz w:val="24"/>
          <w:szCs w:val="24"/>
          <w:lang w:val="ru-RU"/>
        </w:rPr>
        <w:t>взрослых</w:t>
      </w:r>
      <w:r w:rsidRPr="00A50A64">
        <w:rPr>
          <w:spacing w:val="8"/>
          <w:sz w:val="24"/>
          <w:szCs w:val="24"/>
          <w:lang w:val="ru-RU"/>
        </w:rPr>
        <w:t xml:space="preserve"> </w:t>
      </w:r>
      <w:r w:rsidRPr="00A50A64">
        <w:rPr>
          <w:sz w:val="24"/>
          <w:szCs w:val="24"/>
          <w:lang w:val="ru-RU"/>
        </w:rPr>
        <w:t>на</w:t>
      </w:r>
      <w:r w:rsidRPr="00A50A64">
        <w:rPr>
          <w:spacing w:val="8"/>
          <w:sz w:val="24"/>
          <w:szCs w:val="24"/>
          <w:lang w:val="ru-RU"/>
        </w:rPr>
        <w:t xml:space="preserve"> </w:t>
      </w:r>
      <w:r w:rsidRPr="00A50A64">
        <w:rPr>
          <w:sz w:val="24"/>
          <w:szCs w:val="24"/>
          <w:lang w:val="ru-RU"/>
        </w:rPr>
        <w:t>«вы»</w:t>
      </w:r>
      <w:r w:rsidRPr="00A50A64">
        <w:rPr>
          <w:spacing w:val="3"/>
          <w:sz w:val="24"/>
          <w:szCs w:val="24"/>
          <w:lang w:val="ru-RU"/>
        </w:rPr>
        <w:t xml:space="preserve"> </w:t>
      </w:r>
      <w:r w:rsidRPr="00A50A64">
        <w:rPr>
          <w:sz w:val="24"/>
          <w:szCs w:val="24"/>
          <w:lang w:val="ru-RU"/>
        </w:rPr>
        <w:t>и</w:t>
      </w:r>
      <w:r w:rsidRPr="00A50A64">
        <w:rPr>
          <w:spacing w:val="7"/>
          <w:sz w:val="24"/>
          <w:szCs w:val="24"/>
          <w:lang w:val="ru-RU"/>
        </w:rPr>
        <w:t xml:space="preserve"> </w:t>
      </w:r>
      <w:r w:rsidRPr="00A50A64">
        <w:rPr>
          <w:sz w:val="24"/>
          <w:szCs w:val="24"/>
          <w:lang w:val="ru-RU"/>
        </w:rPr>
        <w:t>по</w:t>
      </w:r>
      <w:r w:rsidRPr="00A50A64">
        <w:rPr>
          <w:spacing w:val="7"/>
          <w:sz w:val="24"/>
          <w:szCs w:val="24"/>
          <w:lang w:val="ru-RU"/>
        </w:rPr>
        <w:t xml:space="preserve"> </w:t>
      </w:r>
      <w:r w:rsidRPr="00A50A64">
        <w:rPr>
          <w:sz w:val="24"/>
          <w:szCs w:val="24"/>
          <w:lang w:val="ru-RU"/>
        </w:rPr>
        <w:t>имени</w:t>
      </w:r>
      <w:r w:rsidRPr="00A50A64">
        <w:rPr>
          <w:spacing w:val="7"/>
          <w:sz w:val="24"/>
          <w:szCs w:val="24"/>
          <w:lang w:val="ru-RU"/>
        </w:rPr>
        <w:t xml:space="preserve"> </w:t>
      </w:r>
      <w:r w:rsidRPr="00A50A64">
        <w:rPr>
          <w:sz w:val="24"/>
          <w:szCs w:val="24"/>
          <w:lang w:val="ru-RU"/>
        </w:rPr>
        <w:t>и</w:t>
      </w:r>
      <w:r w:rsidRPr="00A50A64">
        <w:rPr>
          <w:spacing w:val="8"/>
          <w:sz w:val="24"/>
          <w:szCs w:val="24"/>
          <w:lang w:val="ru-RU"/>
        </w:rPr>
        <w:t xml:space="preserve"> </w:t>
      </w:r>
      <w:r w:rsidRPr="00A50A64">
        <w:rPr>
          <w:sz w:val="24"/>
          <w:szCs w:val="24"/>
          <w:lang w:val="ru-RU"/>
        </w:rPr>
        <w:t>отчеству;</w:t>
      </w:r>
      <w:r w:rsidRPr="00A50A64">
        <w:rPr>
          <w:spacing w:val="9"/>
          <w:sz w:val="24"/>
          <w:szCs w:val="24"/>
          <w:lang w:val="ru-RU"/>
        </w:rPr>
        <w:t xml:space="preserve"> </w:t>
      </w:r>
      <w:r w:rsidRPr="00A50A64">
        <w:rPr>
          <w:sz w:val="24"/>
          <w:szCs w:val="24"/>
          <w:lang w:val="ru-RU"/>
        </w:rPr>
        <w:t>не</w:t>
      </w:r>
      <w:r w:rsidRPr="00A50A64">
        <w:rPr>
          <w:spacing w:val="12"/>
          <w:sz w:val="24"/>
          <w:szCs w:val="24"/>
          <w:lang w:val="ru-RU"/>
        </w:rPr>
        <w:t xml:space="preserve"> </w:t>
      </w:r>
      <w:r w:rsidRPr="00A50A64">
        <w:rPr>
          <w:sz w:val="24"/>
          <w:szCs w:val="24"/>
          <w:lang w:val="ru-RU"/>
        </w:rPr>
        <w:t>перебивать</w:t>
      </w:r>
      <w:r w:rsidRPr="00A50A64">
        <w:rPr>
          <w:spacing w:val="-52"/>
          <w:sz w:val="24"/>
          <w:szCs w:val="24"/>
          <w:lang w:val="ru-RU"/>
        </w:rPr>
        <w:t xml:space="preserve"> </w:t>
      </w:r>
      <w:r w:rsidRPr="00A50A64">
        <w:rPr>
          <w:sz w:val="24"/>
          <w:szCs w:val="24"/>
          <w:lang w:val="ru-RU"/>
        </w:rPr>
        <w:t>говорящих</w:t>
      </w:r>
      <w:r w:rsidRPr="00A50A64">
        <w:rPr>
          <w:spacing w:val="-4"/>
          <w:sz w:val="24"/>
          <w:szCs w:val="24"/>
          <w:lang w:val="ru-RU"/>
        </w:rPr>
        <w:t xml:space="preserve"> </w:t>
      </w:r>
      <w:r w:rsidRPr="00A50A64">
        <w:rPr>
          <w:sz w:val="24"/>
          <w:szCs w:val="24"/>
          <w:lang w:val="ru-RU"/>
        </w:rPr>
        <w:t>и</w:t>
      </w:r>
      <w:r w:rsidRPr="00A50A64">
        <w:rPr>
          <w:spacing w:val="-3"/>
          <w:sz w:val="24"/>
          <w:szCs w:val="24"/>
          <w:lang w:val="ru-RU"/>
        </w:rPr>
        <w:t xml:space="preserve"> </w:t>
      </w:r>
      <w:r w:rsidRPr="00A50A64">
        <w:rPr>
          <w:sz w:val="24"/>
          <w:szCs w:val="24"/>
          <w:lang w:val="ru-RU"/>
        </w:rPr>
        <w:t>выслушивать</w:t>
      </w:r>
      <w:r w:rsidRPr="00A50A64">
        <w:rPr>
          <w:spacing w:val="-2"/>
          <w:sz w:val="24"/>
          <w:szCs w:val="24"/>
          <w:lang w:val="ru-RU"/>
        </w:rPr>
        <w:t xml:space="preserve"> </w:t>
      </w:r>
      <w:r w:rsidRPr="00A50A64">
        <w:rPr>
          <w:sz w:val="24"/>
          <w:szCs w:val="24"/>
          <w:lang w:val="ru-RU"/>
        </w:rPr>
        <w:t>других;</w:t>
      </w:r>
      <w:r w:rsidRPr="00A50A64">
        <w:rPr>
          <w:spacing w:val="-5"/>
          <w:sz w:val="24"/>
          <w:szCs w:val="24"/>
          <w:lang w:val="ru-RU"/>
        </w:rPr>
        <w:t xml:space="preserve"> </w:t>
      </w:r>
      <w:r w:rsidRPr="00A50A64">
        <w:rPr>
          <w:sz w:val="24"/>
          <w:szCs w:val="24"/>
          <w:lang w:val="ru-RU"/>
        </w:rPr>
        <w:t>говорить</w:t>
      </w:r>
      <w:r w:rsidRPr="00A50A64">
        <w:rPr>
          <w:spacing w:val="-2"/>
          <w:sz w:val="24"/>
          <w:szCs w:val="24"/>
          <w:lang w:val="ru-RU"/>
        </w:rPr>
        <w:t xml:space="preserve"> </w:t>
      </w:r>
      <w:r w:rsidRPr="00A50A64">
        <w:rPr>
          <w:sz w:val="24"/>
          <w:szCs w:val="24"/>
          <w:lang w:val="ru-RU"/>
        </w:rPr>
        <w:t>четко,</w:t>
      </w:r>
      <w:r w:rsidRPr="00A50A64">
        <w:rPr>
          <w:spacing w:val="-5"/>
          <w:sz w:val="24"/>
          <w:szCs w:val="24"/>
          <w:lang w:val="ru-RU"/>
        </w:rPr>
        <w:t xml:space="preserve"> </w:t>
      </w:r>
      <w:r w:rsidRPr="00A50A64">
        <w:rPr>
          <w:sz w:val="24"/>
          <w:szCs w:val="24"/>
          <w:lang w:val="ru-RU"/>
        </w:rPr>
        <w:t>разборчиво,</w:t>
      </w:r>
      <w:r w:rsidRPr="00A50A64">
        <w:rPr>
          <w:spacing w:val="-4"/>
          <w:sz w:val="24"/>
          <w:szCs w:val="24"/>
          <w:lang w:val="ru-RU"/>
        </w:rPr>
        <w:t xml:space="preserve"> </w:t>
      </w:r>
      <w:r w:rsidRPr="00A50A64">
        <w:rPr>
          <w:sz w:val="24"/>
          <w:szCs w:val="24"/>
          <w:lang w:val="ru-RU"/>
        </w:rPr>
        <w:t>владеть</w:t>
      </w:r>
      <w:r w:rsidRPr="00A50A64">
        <w:rPr>
          <w:spacing w:val="-3"/>
          <w:sz w:val="24"/>
          <w:szCs w:val="24"/>
          <w:lang w:val="ru-RU"/>
        </w:rPr>
        <w:t xml:space="preserve"> </w:t>
      </w:r>
      <w:r w:rsidRPr="00A50A64">
        <w:rPr>
          <w:sz w:val="24"/>
          <w:szCs w:val="24"/>
          <w:lang w:val="ru-RU"/>
        </w:rPr>
        <w:t>голосом;</w:t>
      </w:r>
    </w:p>
    <w:p w:rsidR="00A50A64" w:rsidRPr="00A50A64" w:rsidRDefault="00A50A64" w:rsidP="00406D41">
      <w:pPr>
        <w:pStyle w:val="TableParagraph"/>
        <w:numPr>
          <w:ilvl w:val="0"/>
          <w:numId w:val="49"/>
        </w:numPr>
        <w:tabs>
          <w:tab w:val="left" w:pos="293"/>
        </w:tabs>
        <w:ind w:right="96" w:firstLine="0"/>
        <w:rPr>
          <w:sz w:val="24"/>
          <w:szCs w:val="24"/>
          <w:lang w:val="ru-RU"/>
        </w:rPr>
      </w:pPr>
      <w:r w:rsidRPr="00A50A64">
        <w:rPr>
          <w:sz w:val="24"/>
          <w:szCs w:val="24"/>
          <w:lang w:val="ru-RU"/>
        </w:rPr>
        <w:t>воспитывать</w:t>
      </w:r>
      <w:r w:rsidRPr="00A50A64">
        <w:rPr>
          <w:spacing w:val="1"/>
          <w:sz w:val="24"/>
          <w:szCs w:val="24"/>
          <w:lang w:val="ru-RU"/>
        </w:rPr>
        <w:t xml:space="preserve"> </w:t>
      </w:r>
      <w:r w:rsidRPr="00A50A64">
        <w:rPr>
          <w:sz w:val="24"/>
          <w:szCs w:val="24"/>
          <w:lang w:val="ru-RU"/>
        </w:rPr>
        <w:t>культуру</w:t>
      </w:r>
      <w:r w:rsidRPr="00A50A64">
        <w:rPr>
          <w:spacing w:val="2"/>
          <w:sz w:val="24"/>
          <w:szCs w:val="24"/>
          <w:lang w:val="ru-RU"/>
        </w:rPr>
        <w:t xml:space="preserve"> </w:t>
      </w:r>
      <w:r w:rsidRPr="00A50A64">
        <w:rPr>
          <w:sz w:val="24"/>
          <w:szCs w:val="24"/>
          <w:lang w:val="ru-RU"/>
        </w:rPr>
        <w:t>деятельности,</w:t>
      </w:r>
      <w:r w:rsidRPr="00A50A64">
        <w:rPr>
          <w:spacing w:val="1"/>
          <w:sz w:val="24"/>
          <w:szCs w:val="24"/>
          <w:lang w:val="ru-RU"/>
        </w:rPr>
        <w:t xml:space="preserve"> </w:t>
      </w:r>
      <w:r w:rsidRPr="00A50A64">
        <w:rPr>
          <w:sz w:val="24"/>
          <w:szCs w:val="24"/>
          <w:lang w:val="ru-RU"/>
        </w:rPr>
        <w:t>что</w:t>
      </w:r>
      <w:r w:rsidRPr="00A50A64">
        <w:rPr>
          <w:spacing w:val="1"/>
          <w:sz w:val="24"/>
          <w:szCs w:val="24"/>
          <w:lang w:val="ru-RU"/>
        </w:rPr>
        <w:t xml:space="preserve"> </w:t>
      </w:r>
      <w:r w:rsidRPr="00A50A64">
        <w:rPr>
          <w:sz w:val="24"/>
          <w:szCs w:val="24"/>
          <w:lang w:val="ru-RU"/>
        </w:rPr>
        <w:t>подразумевает</w:t>
      </w:r>
      <w:r w:rsidRPr="00A50A64">
        <w:rPr>
          <w:spacing w:val="4"/>
          <w:sz w:val="24"/>
          <w:szCs w:val="24"/>
          <w:lang w:val="ru-RU"/>
        </w:rPr>
        <w:t xml:space="preserve"> </w:t>
      </w:r>
      <w:r w:rsidRPr="00A50A64">
        <w:rPr>
          <w:sz w:val="24"/>
          <w:szCs w:val="24"/>
          <w:lang w:val="ru-RU"/>
        </w:rPr>
        <w:t>умение</w:t>
      </w:r>
      <w:r w:rsidRPr="00A50A64">
        <w:rPr>
          <w:spacing w:val="1"/>
          <w:sz w:val="24"/>
          <w:szCs w:val="24"/>
          <w:lang w:val="ru-RU"/>
        </w:rPr>
        <w:t xml:space="preserve"> </w:t>
      </w:r>
      <w:r w:rsidRPr="00A50A64">
        <w:rPr>
          <w:sz w:val="24"/>
          <w:szCs w:val="24"/>
          <w:lang w:val="ru-RU"/>
        </w:rPr>
        <w:t>обращаться</w:t>
      </w:r>
      <w:r w:rsidRPr="00A50A64">
        <w:rPr>
          <w:spacing w:val="2"/>
          <w:sz w:val="24"/>
          <w:szCs w:val="24"/>
          <w:lang w:val="ru-RU"/>
        </w:rPr>
        <w:t xml:space="preserve"> </w:t>
      </w:r>
      <w:r w:rsidRPr="00A50A64">
        <w:rPr>
          <w:sz w:val="24"/>
          <w:szCs w:val="24"/>
          <w:lang w:val="ru-RU"/>
        </w:rPr>
        <w:t>с</w:t>
      </w:r>
      <w:r w:rsidRPr="00A50A64">
        <w:rPr>
          <w:spacing w:val="2"/>
          <w:sz w:val="24"/>
          <w:szCs w:val="24"/>
          <w:lang w:val="ru-RU"/>
        </w:rPr>
        <w:t xml:space="preserve"> </w:t>
      </w:r>
      <w:r w:rsidRPr="00A50A64">
        <w:rPr>
          <w:sz w:val="24"/>
          <w:szCs w:val="24"/>
          <w:lang w:val="ru-RU"/>
        </w:rPr>
        <w:t>игрушками,</w:t>
      </w:r>
      <w:r w:rsidRPr="00A50A64">
        <w:rPr>
          <w:spacing w:val="-52"/>
          <w:sz w:val="24"/>
          <w:szCs w:val="24"/>
          <w:lang w:val="ru-RU"/>
        </w:rPr>
        <w:t xml:space="preserve"> </w:t>
      </w:r>
      <w:r w:rsidRPr="00A50A64">
        <w:rPr>
          <w:sz w:val="24"/>
          <w:szCs w:val="24"/>
          <w:lang w:val="ru-RU"/>
        </w:rPr>
        <w:t>книгами,</w:t>
      </w:r>
      <w:r w:rsidRPr="00A50A64">
        <w:rPr>
          <w:spacing w:val="-1"/>
          <w:sz w:val="24"/>
          <w:szCs w:val="24"/>
          <w:lang w:val="ru-RU"/>
        </w:rPr>
        <w:t xml:space="preserve"> </w:t>
      </w:r>
      <w:r w:rsidRPr="00A50A64">
        <w:rPr>
          <w:sz w:val="24"/>
          <w:szCs w:val="24"/>
          <w:lang w:val="ru-RU"/>
        </w:rPr>
        <w:t>личными</w:t>
      </w:r>
      <w:r w:rsidRPr="00A50A64">
        <w:rPr>
          <w:spacing w:val="-1"/>
          <w:sz w:val="24"/>
          <w:szCs w:val="24"/>
          <w:lang w:val="ru-RU"/>
        </w:rPr>
        <w:t xml:space="preserve"> </w:t>
      </w:r>
      <w:r w:rsidRPr="00A50A64">
        <w:rPr>
          <w:sz w:val="24"/>
          <w:szCs w:val="24"/>
          <w:lang w:val="ru-RU"/>
        </w:rPr>
        <w:t>вещами, имуществом</w:t>
      </w:r>
      <w:r w:rsidRPr="00A50A64">
        <w:rPr>
          <w:spacing w:val="-1"/>
          <w:sz w:val="24"/>
          <w:szCs w:val="24"/>
          <w:lang w:val="ru-RU"/>
        </w:rPr>
        <w:t xml:space="preserve"> </w:t>
      </w:r>
      <w:r w:rsidRPr="00A50A64">
        <w:rPr>
          <w:sz w:val="24"/>
          <w:szCs w:val="24"/>
          <w:lang w:val="ru-RU"/>
        </w:rPr>
        <w:t>ДОО;</w:t>
      </w:r>
    </w:p>
    <w:p w:rsidR="00A50A64" w:rsidRPr="00A50A64" w:rsidRDefault="00A50A64" w:rsidP="00406D41">
      <w:pPr>
        <w:pStyle w:val="TableParagraph"/>
        <w:numPr>
          <w:ilvl w:val="0"/>
          <w:numId w:val="49"/>
        </w:numPr>
        <w:tabs>
          <w:tab w:val="left" w:pos="276"/>
        </w:tabs>
        <w:ind w:right="93" w:firstLine="0"/>
        <w:rPr>
          <w:sz w:val="24"/>
          <w:szCs w:val="24"/>
          <w:lang w:val="ru-RU"/>
        </w:rPr>
      </w:pPr>
      <w:r w:rsidRPr="00A50A64">
        <w:rPr>
          <w:sz w:val="24"/>
          <w:szCs w:val="24"/>
          <w:lang w:val="ru-RU"/>
        </w:rPr>
        <w:t>формировать</w:t>
      </w:r>
      <w:r w:rsidRPr="00A50A64">
        <w:rPr>
          <w:spacing w:val="43"/>
          <w:sz w:val="24"/>
          <w:szCs w:val="24"/>
          <w:lang w:val="ru-RU"/>
        </w:rPr>
        <w:t xml:space="preserve"> </w:t>
      </w:r>
      <w:r w:rsidRPr="00A50A64">
        <w:rPr>
          <w:sz w:val="24"/>
          <w:szCs w:val="24"/>
          <w:lang w:val="ru-RU"/>
        </w:rPr>
        <w:t>умение</w:t>
      </w:r>
      <w:r w:rsidRPr="00A50A64">
        <w:rPr>
          <w:spacing w:val="40"/>
          <w:sz w:val="24"/>
          <w:szCs w:val="24"/>
          <w:lang w:val="ru-RU"/>
        </w:rPr>
        <w:t xml:space="preserve"> </w:t>
      </w:r>
      <w:r w:rsidRPr="00A50A64">
        <w:rPr>
          <w:sz w:val="24"/>
          <w:szCs w:val="24"/>
          <w:lang w:val="ru-RU"/>
        </w:rPr>
        <w:t>подготовиться</w:t>
      </w:r>
      <w:r w:rsidRPr="00A50A64">
        <w:rPr>
          <w:spacing w:val="40"/>
          <w:sz w:val="24"/>
          <w:szCs w:val="24"/>
          <w:lang w:val="ru-RU"/>
        </w:rPr>
        <w:t xml:space="preserve"> </w:t>
      </w:r>
      <w:r w:rsidRPr="00A50A64">
        <w:rPr>
          <w:sz w:val="24"/>
          <w:szCs w:val="24"/>
          <w:lang w:val="ru-RU"/>
        </w:rPr>
        <w:t>к</w:t>
      </w:r>
      <w:r w:rsidRPr="00A50A64">
        <w:rPr>
          <w:spacing w:val="40"/>
          <w:sz w:val="24"/>
          <w:szCs w:val="24"/>
          <w:lang w:val="ru-RU"/>
        </w:rPr>
        <w:t xml:space="preserve"> </w:t>
      </w:r>
      <w:r w:rsidRPr="00A50A64">
        <w:rPr>
          <w:sz w:val="24"/>
          <w:szCs w:val="24"/>
          <w:lang w:val="ru-RU"/>
        </w:rPr>
        <w:t>предстоящей</w:t>
      </w:r>
      <w:r w:rsidRPr="00A50A64">
        <w:rPr>
          <w:spacing w:val="47"/>
          <w:sz w:val="24"/>
          <w:szCs w:val="24"/>
          <w:lang w:val="ru-RU"/>
        </w:rPr>
        <w:t xml:space="preserve"> </w:t>
      </w:r>
      <w:r w:rsidRPr="00A50A64">
        <w:rPr>
          <w:sz w:val="24"/>
          <w:szCs w:val="24"/>
          <w:lang w:val="ru-RU"/>
        </w:rPr>
        <w:t>деятельности,</w:t>
      </w:r>
      <w:r w:rsidRPr="00A50A64">
        <w:rPr>
          <w:spacing w:val="44"/>
          <w:sz w:val="24"/>
          <w:szCs w:val="24"/>
          <w:lang w:val="ru-RU"/>
        </w:rPr>
        <w:t xml:space="preserve"> </w:t>
      </w:r>
      <w:r w:rsidRPr="00A50A64">
        <w:rPr>
          <w:sz w:val="24"/>
          <w:szCs w:val="24"/>
          <w:lang w:val="ru-RU"/>
        </w:rPr>
        <w:t>четко</w:t>
      </w:r>
      <w:r w:rsidRPr="00A50A64">
        <w:rPr>
          <w:spacing w:val="43"/>
          <w:sz w:val="24"/>
          <w:szCs w:val="24"/>
          <w:lang w:val="ru-RU"/>
        </w:rPr>
        <w:t xml:space="preserve"> </w:t>
      </w:r>
      <w:r w:rsidRPr="00A50A64">
        <w:rPr>
          <w:sz w:val="24"/>
          <w:szCs w:val="24"/>
          <w:lang w:val="ru-RU"/>
        </w:rPr>
        <w:t>и</w:t>
      </w:r>
      <w:r w:rsidRPr="00A50A64">
        <w:rPr>
          <w:spacing w:val="46"/>
          <w:sz w:val="24"/>
          <w:szCs w:val="24"/>
          <w:lang w:val="ru-RU"/>
        </w:rPr>
        <w:t xml:space="preserve"> </w:t>
      </w:r>
      <w:r w:rsidRPr="00A50A64">
        <w:rPr>
          <w:sz w:val="24"/>
          <w:szCs w:val="24"/>
          <w:lang w:val="ru-RU"/>
        </w:rPr>
        <w:t>последовательно</w:t>
      </w:r>
      <w:r w:rsidRPr="00A50A64">
        <w:rPr>
          <w:spacing w:val="-52"/>
          <w:sz w:val="24"/>
          <w:szCs w:val="24"/>
          <w:lang w:val="ru-RU"/>
        </w:rPr>
        <w:t xml:space="preserve"> </w:t>
      </w:r>
      <w:r w:rsidRPr="00A50A64">
        <w:rPr>
          <w:sz w:val="24"/>
          <w:szCs w:val="24"/>
          <w:lang w:val="ru-RU"/>
        </w:rPr>
        <w:t>выполнять,</w:t>
      </w:r>
      <w:r w:rsidRPr="00A50A64">
        <w:rPr>
          <w:spacing w:val="1"/>
          <w:sz w:val="24"/>
          <w:szCs w:val="24"/>
          <w:lang w:val="ru-RU"/>
        </w:rPr>
        <w:t xml:space="preserve"> </w:t>
      </w:r>
      <w:r w:rsidRPr="00A50A64">
        <w:rPr>
          <w:sz w:val="24"/>
          <w:szCs w:val="24"/>
          <w:lang w:val="ru-RU"/>
        </w:rPr>
        <w:t>и</w:t>
      </w:r>
      <w:r w:rsidRPr="00A50A64">
        <w:rPr>
          <w:spacing w:val="2"/>
          <w:sz w:val="24"/>
          <w:szCs w:val="24"/>
          <w:lang w:val="ru-RU"/>
        </w:rPr>
        <w:t xml:space="preserve"> </w:t>
      </w:r>
      <w:r w:rsidRPr="00A50A64">
        <w:rPr>
          <w:sz w:val="24"/>
          <w:szCs w:val="24"/>
          <w:lang w:val="ru-RU"/>
        </w:rPr>
        <w:t>заканчивать</w:t>
      </w:r>
      <w:r w:rsidRPr="00A50A64">
        <w:rPr>
          <w:spacing w:val="3"/>
          <w:sz w:val="24"/>
          <w:szCs w:val="24"/>
          <w:lang w:val="ru-RU"/>
        </w:rPr>
        <w:t xml:space="preserve"> </w:t>
      </w:r>
      <w:r w:rsidRPr="00A50A64">
        <w:rPr>
          <w:sz w:val="24"/>
          <w:szCs w:val="24"/>
          <w:lang w:val="ru-RU"/>
        </w:rPr>
        <w:t>ее;</w:t>
      </w:r>
    </w:p>
    <w:p w:rsidR="00A50A64" w:rsidRPr="00A50A64" w:rsidRDefault="00A50A64" w:rsidP="00406D41">
      <w:pPr>
        <w:pStyle w:val="TableParagraph"/>
        <w:numPr>
          <w:ilvl w:val="0"/>
          <w:numId w:val="49"/>
        </w:numPr>
        <w:tabs>
          <w:tab w:val="left" w:pos="233"/>
        </w:tabs>
        <w:spacing w:line="252" w:lineRule="exact"/>
        <w:ind w:left="232" w:hanging="126"/>
        <w:rPr>
          <w:sz w:val="24"/>
          <w:szCs w:val="24"/>
          <w:lang w:val="ru-RU"/>
        </w:rPr>
      </w:pPr>
      <w:r w:rsidRPr="00A50A64">
        <w:rPr>
          <w:sz w:val="24"/>
          <w:szCs w:val="24"/>
          <w:lang w:val="ru-RU"/>
        </w:rPr>
        <w:t>формировать</w:t>
      </w:r>
      <w:r w:rsidRPr="00A50A64">
        <w:rPr>
          <w:spacing w:val="2"/>
          <w:sz w:val="24"/>
          <w:szCs w:val="24"/>
          <w:lang w:val="ru-RU"/>
        </w:rPr>
        <w:t xml:space="preserve"> </w:t>
      </w:r>
      <w:r w:rsidRPr="00A50A64">
        <w:rPr>
          <w:sz w:val="24"/>
          <w:szCs w:val="24"/>
          <w:lang w:val="ru-RU"/>
        </w:rPr>
        <w:t>умение приводить в</w:t>
      </w:r>
      <w:r w:rsidRPr="00A50A64">
        <w:rPr>
          <w:spacing w:val="-2"/>
          <w:sz w:val="24"/>
          <w:szCs w:val="24"/>
          <w:lang w:val="ru-RU"/>
        </w:rPr>
        <w:t xml:space="preserve"> </w:t>
      </w:r>
      <w:r w:rsidRPr="00A50A64">
        <w:rPr>
          <w:sz w:val="24"/>
          <w:szCs w:val="24"/>
          <w:lang w:val="ru-RU"/>
        </w:rPr>
        <w:t>порядок</w:t>
      </w:r>
      <w:r w:rsidRPr="00A50A64">
        <w:rPr>
          <w:spacing w:val="1"/>
          <w:sz w:val="24"/>
          <w:szCs w:val="24"/>
          <w:lang w:val="ru-RU"/>
        </w:rPr>
        <w:t xml:space="preserve"> </w:t>
      </w:r>
      <w:r w:rsidRPr="00A50A64">
        <w:rPr>
          <w:sz w:val="24"/>
          <w:szCs w:val="24"/>
          <w:lang w:val="ru-RU"/>
        </w:rPr>
        <w:t>рабочее место,</w:t>
      </w:r>
      <w:r w:rsidRPr="00A50A64">
        <w:rPr>
          <w:spacing w:val="-3"/>
          <w:sz w:val="24"/>
          <w:szCs w:val="24"/>
          <w:lang w:val="ru-RU"/>
        </w:rPr>
        <w:t xml:space="preserve"> </w:t>
      </w:r>
      <w:r w:rsidRPr="00A50A64">
        <w:rPr>
          <w:sz w:val="24"/>
          <w:szCs w:val="24"/>
          <w:lang w:val="ru-RU"/>
        </w:rPr>
        <w:t>аккуратно убрать</w:t>
      </w:r>
      <w:r w:rsidRPr="00A50A64">
        <w:rPr>
          <w:spacing w:val="-3"/>
          <w:sz w:val="24"/>
          <w:szCs w:val="24"/>
          <w:lang w:val="ru-RU"/>
        </w:rPr>
        <w:t xml:space="preserve"> </w:t>
      </w:r>
      <w:r w:rsidRPr="00A50A64">
        <w:rPr>
          <w:sz w:val="24"/>
          <w:szCs w:val="24"/>
          <w:lang w:val="ru-RU"/>
        </w:rPr>
        <w:t>все за собой;</w:t>
      </w:r>
    </w:p>
    <w:p w:rsidR="003E3317" w:rsidRPr="00A50A64" w:rsidRDefault="00A50A64" w:rsidP="00A50A64">
      <w:pPr>
        <w:pStyle w:val="ac"/>
        <w:ind w:right="675"/>
        <w:jc w:val="left"/>
        <w:rPr>
          <w:b w:val="0"/>
          <w:sz w:val="24"/>
        </w:rPr>
      </w:pPr>
      <w:r w:rsidRPr="00A50A64">
        <w:rPr>
          <w:b w:val="0"/>
          <w:sz w:val="24"/>
        </w:rPr>
        <w:t>формировать</w:t>
      </w:r>
      <w:r w:rsidRPr="00A50A64">
        <w:rPr>
          <w:b w:val="0"/>
          <w:spacing w:val="3"/>
          <w:sz w:val="24"/>
        </w:rPr>
        <w:t xml:space="preserve"> </w:t>
      </w:r>
      <w:r w:rsidRPr="00A50A64">
        <w:rPr>
          <w:b w:val="0"/>
          <w:sz w:val="24"/>
        </w:rPr>
        <w:t>умение приводить в</w:t>
      </w:r>
      <w:r w:rsidRPr="00A50A64">
        <w:rPr>
          <w:b w:val="0"/>
          <w:spacing w:val="-1"/>
          <w:sz w:val="24"/>
        </w:rPr>
        <w:t xml:space="preserve"> </w:t>
      </w:r>
      <w:r w:rsidRPr="00A50A64">
        <w:rPr>
          <w:b w:val="0"/>
          <w:sz w:val="24"/>
        </w:rPr>
        <w:t>порядок</w:t>
      </w:r>
      <w:r w:rsidRPr="00A50A64">
        <w:rPr>
          <w:b w:val="0"/>
          <w:spacing w:val="-1"/>
          <w:sz w:val="24"/>
        </w:rPr>
        <w:t xml:space="preserve"> </w:t>
      </w:r>
      <w:r w:rsidRPr="00A50A64">
        <w:rPr>
          <w:b w:val="0"/>
          <w:sz w:val="24"/>
        </w:rPr>
        <w:t>свою одежду.</w:t>
      </w:r>
    </w:p>
    <w:p w:rsidR="00355D32" w:rsidRPr="00355D32" w:rsidRDefault="00941C81" w:rsidP="00355D32">
      <w:pPr>
        <w:pStyle w:val="ac"/>
        <w:tabs>
          <w:tab w:val="left" w:pos="709"/>
        </w:tabs>
        <w:spacing w:before="165"/>
        <w:jc w:val="left"/>
        <w:rPr>
          <w:b w:val="0"/>
          <w:sz w:val="24"/>
        </w:rPr>
      </w:pPr>
      <w:r>
        <w:rPr>
          <w:b w:val="0"/>
          <w:sz w:val="24"/>
        </w:rPr>
        <w:t xml:space="preserve">  </w:t>
      </w:r>
      <w:r w:rsidR="00355D32">
        <w:rPr>
          <w:b w:val="0"/>
          <w:sz w:val="24"/>
        </w:rPr>
        <w:t xml:space="preserve">                           </w:t>
      </w:r>
      <w:r w:rsidRPr="00355D32">
        <w:rPr>
          <w:sz w:val="24"/>
        </w:rPr>
        <w:t>Социальное</w:t>
      </w:r>
      <w:r w:rsidRPr="00355D32">
        <w:rPr>
          <w:spacing w:val="-4"/>
          <w:sz w:val="24"/>
        </w:rPr>
        <w:t xml:space="preserve"> </w:t>
      </w:r>
      <w:r w:rsidRPr="00355D32">
        <w:rPr>
          <w:sz w:val="24"/>
        </w:rPr>
        <w:t>направление</w:t>
      </w:r>
      <w:r w:rsidRPr="00355D32">
        <w:rPr>
          <w:spacing w:val="-4"/>
          <w:sz w:val="24"/>
        </w:rPr>
        <w:t xml:space="preserve"> </w:t>
      </w:r>
      <w:r w:rsidRPr="00355D32">
        <w:rPr>
          <w:sz w:val="24"/>
        </w:rPr>
        <w:t>воспитания соотносится</w:t>
      </w:r>
      <w:r w:rsidR="00355D32" w:rsidRPr="00355D32">
        <w:rPr>
          <w:sz w:val="24"/>
        </w:rPr>
        <w:br/>
      </w:r>
      <w:r w:rsidRPr="00355D32">
        <w:rPr>
          <w:b w:val="0"/>
          <w:i/>
          <w:sz w:val="24"/>
        </w:rPr>
        <w:t>Образовательная область "Речевое развитие"</w:t>
      </w:r>
      <w:r w:rsidRPr="00355D32">
        <w:rPr>
          <w:b w:val="0"/>
          <w:i/>
          <w:spacing w:val="1"/>
          <w:sz w:val="24"/>
        </w:rPr>
        <w:t xml:space="preserve"> </w:t>
      </w:r>
      <w:r w:rsidR="00355D32" w:rsidRPr="00355D32">
        <w:rPr>
          <w:b w:val="0"/>
          <w:i/>
          <w:spacing w:val="1"/>
          <w:sz w:val="24"/>
        </w:rPr>
        <w:br/>
      </w:r>
      <w:r w:rsidRPr="00355D32">
        <w:rPr>
          <w:b w:val="0"/>
          <w:i/>
          <w:sz w:val="24"/>
        </w:rPr>
        <w:t>Образовательная</w:t>
      </w:r>
      <w:r w:rsidRPr="00355D32">
        <w:rPr>
          <w:b w:val="0"/>
          <w:i/>
          <w:spacing w:val="-8"/>
          <w:sz w:val="24"/>
        </w:rPr>
        <w:t xml:space="preserve"> </w:t>
      </w:r>
      <w:r w:rsidRPr="00355D32">
        <w:rPr>
          <w:b w:val="0"/>
          <w:i/>
          <w:sz w:val="24"/>
        </w:rPr>
        <w:t>область</w:t>
      </w:r>
      <w:r w:rsidRPr="00355D32">
        <w:rPr>
          <w:b w:val="0"/>
          <w:i/>
          <w:spacing w:val="-9"/>
          <w:sz w:val="24"/>
        </w:rPr>
        <w:t xml:space="preserve"> </w:t>
      </w:r>
      <w:r w:rsidRPr="00355D32">
        <w:rPr>
          <w:b w:val="0"/>
          <w:i/>
          <w:sz w:val="24"/>
        </w:rPr>
        <w:t>"Социально-коммуникативное</w:t>
      </w:r>
      <w:r w:rsidRPr="00355D32">
        <w:rPr>
          <w:b w:val="0"/>
          <w:i/>
          <w:spacing w:val="-8"/>
          <w:sz w:val="24"/>
        </w:rPr>
        <w:t xml:space="preserve"> </w:t>
      </w:r>
      <w:r w:rsidRPr="00355D32">
        <w:rPr>
          <w:b w:val="0"/>
          <w:i/>
          <w:sz w:val="24"/>
        </w:rPr>
        <w:t>развитие"</w:t>
      </w:r>
      <w:r w:rsidR="00867749" w:rsidRPr="00941C81">
        <w:rPr>
          <w:i/>
          <w:sz w:val="24"/>
        </w:rPr>
        <w:br/>
      </w:r>
      <w:r w:rsidR="00355D32" w:rsidRPr="00355D32">
        <w:rPr>
          <w:b w:val="0"/>
          <w:i/>
          <w:sz w:val="24"/>
        </w:rPr>
        <w:t>Ценности:</w:t>
      </w:r>
      <w:r w:rsidR="00355D32" w:rsidRPr="00355D32">
        <w:rPr>
          <w:b w:val="0"/>
          <w:i/>
          <w:spacing w:val="-3"/>
          <w:sz w:val="24"/>
        </w:rPr>
        <w:t xml:space="preserve"> </w:t>
      </w:r>
      <w:r w:rsidR="00355D32" w:rsidRPr="00355D32">
        <w:rPr>
          <w:b w:val="0"/>
          <w:sz w:val="24"/>
        </w:rPr>
        <w:t>Семья,</w:t>
      </w:r>
      <w:r w:rsidR="00355D32" w:rsidRPr="00355D32">
        <w:rPr>
          <w:b w:val="0"/>
          <w:spacing w:val="-3"/>
          <w:sz w:val="24"/>
        </w:rPr>
        <w:t xml:space="preserve"> </w:t>
      </w:r>
      <w:r w:rsidR="00355D32" w:rsidRPr="00355D32">
        <w:rPr>
          <w:b w:val="0"/>
          <w:sz w:val="24"/>
        </w:rPr>
        <w:t>дружба, человек</w:t>
      </w:r>
      <w:r w:rsidR="00355D32" w:rsidRPr="00355D32">
        <w:rPr>
          <w:b w:val="0"/>
          <w:spacing w:val="-4"/>
          <w:sz w:val="24"/>
        </w:rPr>
        <w:t xml:space="preserve"> </w:t>
      </w:r>
      <w:r w:rsidR="00355D32" w:rsidRPr="00355D32">
        <w:rPr>
          <w:b w:val="0"/>
          <w:sz w:val="24"/>
        </w:rPr>
        <w:t>и</w:t>
      </w:r>
      <w:r w:rsidR="00355D32" w:rsidRPr="00355D32">
        <w:rPr>
          <w:b w:val="0"/>
          <w:spacing w:val="-3"/>
          <w:sz w:val="24"/>
        </w:rPr>
        <w:t xml:space="preserve"> </w:t>
      </w:r>
      <w:r w:rsidR="00355D32" w:rsidRPr="00355D32">
        <w:rPr>
          <w:b w:val="0"/>
          <w:sz w:val="24"/>
        </w:rPr>
        <w:t>сотрудничество.</w:t>
      </w:r>
    </w:p>
    <w:p w:rsidR="00355D32" w:rsidRPr="00355D32" w:rsidRDefault="00355D32" w:rsidP="00355D32">
      <w:pPr>
        <w:pStyle w:val="ac"/>
        <w:spacing w:before="1"/>
        <w:ind w:right="670" w:firstLine="707"/>
        <w:jc w:val="left"/>
        <w:rPr>
          <w:b w:val="0"/>
          <w:sz w:val="24"/>
        </w:rPr>
      </w:pPr>
      <w:r w:rsidRPr="00355D32">
        <w:rPr>
          <w:b w:val="0"/>
          <w:sz w:val="24"/>
        </w:rPr>
        <w:t>Формирование</w:t>
      </w:r>
      <w:r w:rsidRPr="00355D32">
        <w:rPr>
          <w:b w:val="0"/>
          <w:spacing w:val="2"/>
          <w:sz w:val="24"/>
        </w:rPr>
        <w:t xml:space="preserve"> </w:t>
      </w:r>
      <w:r w:rsidRPr="00355D32">
        <w:rPr>
          <w:b w:val="0"/>
          <w:sz w:val="24"/>
        </w:rPr>
        <w:t>ценностного</w:t>
      </w:r>
      <w:r w:rsidRPr="00355D32">
        <w:rPr>
          <w:b w:val="0"/>
          <w:spacing w:val="65"/>
          <w:sz w:val="24"/>
        </w:rPr>
        <w:t xml:space="preserve"> </w:t>
      </w:r>
      <w:r w:rsidRPr="00355D32">
        <w:rPr>
          <w:b w:val="0"/>
          <w:sz w:val="24"/>
        </w:rPr>
        <w:t>отношения</w:t>
      </w:r>
      <w:r w:rsidRPr="00355D32">
        <w:rPr>
          <w:b w:val="0"/>
          <w:spacing w:val="7"/>
          <w:sz w:val="24"/>
        </w:rPr>
        <w:t xml:space="preserve"> </w:t>
      </w:r>
      <w:r w:rsidRPr="00355D32">
        <w:rPr>
          <w:b w:val="0"/>
          <w:sz w:val="24"/>
        </w:rPr>
        <w:t>детей</w:t>
      </w:r>
      <w:r w:rsidRPr="00355D32">
        <w:rPr>
          <w:b w:val="0"/>
          <w:spacing w:val="1"/>
          <w:sz w:val="24"/>
        </w:rPr>
        <w:t xml:space="preserve"> </w:t>
      </w:r>
      <w:r w:rsidRPr="00355D32">
        <w:rPr>
          <w:b w:val="0"/>
          <w:sz w:val="24"/>
        </w:rPr>
        <w:t>к</w:t>
      </w:r>
      <w:r w:rsidRPr="00355D32">
        <w:rPr>
          <w:b w:val="0"/>
          <w:spacing w:val="65"/>
          <w:sz w:val="24"/>
        </w:rPr>
        <w:t xml:space="preserve"> </w:t>
      </w:r>
      <w:r w:rsidRPr="00355D32">
        <w:rPr>
          <w:b w:val="0"/>
          <w:sz w:val="24"/>
        </w:rPr>
        <w:t>семье,</w:t>
      </w:r>
      <w:r w:rsidRPr="00355D32">
        <w:rPr>
          <w:b w:val="0"/>
          <w:spacing w:val="64"/>
          <w:sz w:val="24"/>
        </w:rPr>
        <w:t xml:space="preserve"> </w:t>
      </w:r>
      <w:r w:rsidRPr="00355D32">
        <w:rPr>
          <w:b w:val="0"/>
          <w:sz w:val="24"/>
        </w:rPr>
        <w:t>другому</w:t>
      </w:r>
      <w:r w:rsidRPr="00355D32">
        <w:rPr>
          <w:b w:val="0"/>
          <w:spacing w:val="62"/>
          <w:sz w:val="24"/>
        </w:rPr>
        <w:t xml:space="preserve"> </w:t>
      </w:r>
      <w:r w:rsidRPr="00355D32">
        <w:rPr>
          <w:b w:val="0"/>
          <w:sz w:val="24"/>
        </w:rPr>
        <w:t>человеку,</w:t>
      </w:r>
      <w:r w:rsidRPr="00355D32">
        <w:rPr>
          <w:b w:val="0"/>
          <w:spacing w:val="-62"/>
          <w:sz w:val="24"/>
        </w:rPr>
        <w:t xml:space="preserve"> </w:t>
      </w:r>
      <w:r w:rsidRPr="00355D32">
        <w:rPr>
          <w:b w:val="0"/>
          <w:sz w:val="24"/>
        </w:rPr>
        <w:t>развитие</w:t>
      </w:r>
      <w:r w:rsidRPr="00355D32">
        <w:rPr>
          <w:b w:val="0"/>
          <w:spacing w:val="-2"/>
          <w:sz w:val="24"/>
        </w:rPr>
        <w:t xml:space="preserve"> </w:t>
      </w:r>
      <w:r w:rsidRPr="00355D32">
        <w:rPr>
          <w:b w:val="0"/>
          <w:sz w:val="24"/>
        </w:rPr>
        <w:t>дружелюбия,</w:t>
      </w:r>
      <w:r w:rsidRPr="00355D32">
        <w:rPr>
          <w:b w:val="0"/>
          <w:spacing w:val="-2"/>
          <w:sz w:val="24"/>
        </w:rPr>
        <w:t xml:space="preserve"> </w:t>
      </w:r>
      <w:r w:rsidRPr="00355D32">
        <w:rPr>
          <w:b w:val="0"/>
          <w:sz w:val="24"/>
        </w:rPr>
        <w:t>создания</w:t>
      </w:r>
      <w:r w:rsidRPr="00355D32">
        <w:rPr>
          <w:b w:val="0"/>
          <w:spacing w:val="2"/>
          <w:sz w:val="24"/>
        </w:rPr>
        <w:t xml:space="preserve"> </w:t>
      </w:r>
      <w:r w:rsidRPr="00355D32">
        <w:rPr>
          <w:b w:val="0"/>
          <w:sz w:val="24"/>
        </w:rPr>
        <w:t>условий</w:t>
      </w:r>
      <w:r w:rsidRPr="00355D32">
        <w:rPr>
          <w:b w:val="0"/>
          <w:spacing w:val="-2"/>
          <w:sz w:val="24"/>
        </w:rPr>
        <w:t xml:space="preserve"> </w:t>
      </w:r>
      <w:r w:rsidRPr="00355D32">
        <w:rPr>
          <w:b w:val="0"/>
          <w:sz w:val="24"/>
        </w:rPr>
        <w:t>для</w:t>
      </w:r>
      <w:r w:rsidRPr="00355D32">
        <w:rPr>
          <w:b w:val="0"/>
          <w:spacing w:val="-2"/>
          <w:sz w:val="24"/>
        </w:rPr>
        <w:t xml:space="preserve"> </w:t>
      </w:r>
      <w:r w:rsidRPr="00355D32">
        <w:rPr>
          <w:b w:val="0"/>
          <w:sz w:val="24"/>
        </w:rPr>
        <w:t>реализации</w:t>
      </w:r>
      <w:r w:rsidRPr="00355D32">
        <w:rPr>
          <w:b w:val="0"/>
          <w:spacing w:val="-1"/>
          <w:sz w:val="24"/>
        </w:rPr>
        <w:t xml:space="preserve"> </w:t>
      </w:r>
      <w:r w:rsidRPr="00355D32">
        <w:rPr>
          <w:b w:val="0"/>
          <w:sz w:val="24"/>
        </w:rPr>
        <w:t>в</w:t>
      </w:r>
      <w:r w:rsidRPr="00355D32">
        <w:rPr>
          <w:b w:val="0"/>
          <w:spacing w:val="-2"/>
          <w:sz w:val="24"/>
        </w:rPr>
        <w:t xml:space="preserve"> </w:t>
      </w:r>
      <w:r w:rsidRPr="00355D32">
        <w:rPr>
          <w:b w:val="0"/>
          <w:sz w:val="24"/>
        </w:rPr>
        <w:t>обществе.</w:t>
      </w:r>
    </w:p>
    <w:p w:rsidR="00355D32" w:rsidRPr="00355D32" w:rsidRDefault="00355D32" w:rsidP="00355D32">
      <w:pPr>
        <w:pStyle w:val="310"/>
        <w:spacing w:before="7" w:line="295" w:lineRule="exact"/>
        <w:ind w:left="0"/>
        <w:rPr>
          <w:sz w:val="24"/>
          <w:szCs w:val="24"/>
        </w:rPr>
      </w:pPr>
      <w:r w:rsidRPr="00355D32">
        <w:rPr>
          <w:sz w:val="24"/>
          <w:szCs w:val="24"/>
        </w:rPr>
        <w:t>Задачи</w:t>
      </w:r>
      <w:r w:rsidRPr="00355D32">
        <w:rPr>
          <w:spacing w:val="-6"/>
          <w:sz w:val="24"/>
          <w:szCs w:val="24"/>
        </w:rPr>
        <w:t xml:space="preserve"> </w:t>
      </w:r>
      <w:r w:rsidRPr="00355D32">
        <w:rPr>
          <w:sz w:val="24"/>
          <w:szCs w:val="24"/>
        </w:rPr>
        <w:t>социального</w:t>
      </w:r>
      <w:r w:rsidRPr="00355D32">
        <w:rPr>
          <w:spacing w:val="-3"/>
          <w:sz w:val="24"/>
          <w:szCs w:val="24"/>
        </w:rPr>
        <w:t xml:space="preserve"> </w:t>
      </w:r>
      <w:r w:rsidRPr="00355D32">
        <w:rPr>
          <w:sz w:val="24"/>
          <w:szCs w:val="24"/>
        </w:rPr>
        <w:t>направления</w:t>
      </w:r>
      <w:r w:rsidRPr="00355D32">
        <w:rPr>
          <w:spacing w:val="-3"/>
          <w:sz w:val="24"/>
          <w:szCs w:val="24"/>
        </w:rPr>
        <w:t xml:space="preserve"> </w:t>
      </w:r>
      <w:r w:rsidRPr="00355D32">
        <w:rPr>
          <w:sz w:val="24"/>
          <w:szCs w:val="24"/>
        </w:rPr>
        <w:t>воспитания:</w:t>
      </w:r>
    </w:p>
    <w:p w:rsidR="00355D32" w:rsidRPr="00355D32" w:rsidRDefault="00355D32" w:rsidP="00355D32">
      <w:pPr>
        <w:widowControl w:val="0"/>
        <w:autoSpaceDE w:val="0"/>
        <w:autoSpaceDN w:val="0"/>
        <w:spacing w:after="0" w:line="240" w:lineRule="auto"/>
        <w:ind w:right="669"/>
        <w:rPr>
          <w:rFonts w:ascii="Times New Roman" w:hAnsi="Times New Roman" w:cs="Times New Roman"/>
          <w:sz w:val="24"/>
          <w:szCs w:val="24"/>
        </w:rPr>
      </w:pPr>
      <w:r>
        <w:rPr>
          <w:rFonts w:ascii="Times New Roman" w:hAnsi="Times New Roman" w:cs="Times New Roman"/>
          <w:sz w:val="24"/>
          <w:szCs w:val="24"/>
        </w:rPr>
        <w:t xml:space="preserve">-  </w:t>
      </w:r>
      <w:r w:rsidRPr="00355D32">
        <w:rPr>
          <w:rFonts w:ascii="Times New Roman" w:hAnsi="Times New Roman" w:cs="Times New Roman"/>
          <w:sz w:val="24"/>
          <w:szCs w:val="24"/>
        </w:rPr>
        <w:t>формирование у ребенка представлений о добре и зле, позитивного образа</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семьи с детьми, ознакомление с распределением ролей в семье, образами дружбы в</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фольклоре</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детской</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литературе,</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примерами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сотрудничества</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взаимопомощи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людей в различных видах деятельности (на материале истории России, ее героев),</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милосердия</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заботы.</w:t>
      </w:r>
      <w:r w:rsidRPr="00355D32">
        <w:rPr>
          <w:rFonts w:ascii="Times New Roman" w:hAnsi="Times New Roman" w:cs="Times New Roman"/>
          <w:spacing w:val="1"/>
          <w:sz w:val="24"/>
          <w:szCs w:val="24"/>
        </w:rPr>
        <w:t xml:space="preserve"> </w:t>
      </w:r>
      <w:r>
        <w:rPr>
          <w:rFonts w:ascii="Times New Roman" w:hAnsi="Times New Roman" w:cs="Times New Roman"/>
          <w:sz w:val="24"/>
          <w:szCs w:val="24"/>
        </w:rPr>
        <w:t>а</w:t>
      </w:r>
      <w:r w:rsidRPr="00355D32">
        <w:rPr>
          <w:rFonts w:ascii="Times New Roman" w:hAnsi="Times New Roman" w:cs="Times New Roman"/>
          <w:sz w:val="24"/>
          <w:szCs w:val="24"/>
        </w:rPr>
        <w:t>нализ</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поступков</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самих</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детей</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в</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группе</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в</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различных</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ситуациях;</w:t>
      </w:r>
    </w:p>
    <w:p w:rsidR="00355D32" w:rsidRPr="00355D32" w:rsidRDefault="00355D32" w:rsidP="00355D32">
      <w:pPr>
        <w:widowControl w:val="0"/>
        <w:autoSpaceDE w:val="0"/>
        <w:autoSpaceDN w:val="0"/>
        <w:spacing w:after="0" w:line="237" w:lineRule="auto"/>
        <w:ind w:right="673"/>
        <w:rPr>
          <w:rFonts w:ascii="Times New Roman" w:hAnsi="Times New Roman" w:cs="Times New Roman"/>
          <w:sz w:val="24"/>
          <w:szCs w:val="24"/>
        </w:rPr>
      </w:pPr>
      <w:r>
        <w:rPr>
          <w:rFonts w:ascii="Times New Roman" w:hAnsi="Times New Roman" w:cs="Times New Roman"/>
          <w:sz w:val="24"/>
          <w:szCs w:val="24"/>
        </w:rPr>
        <w:t xml:space="preserve">-  </w:t>
      </w:r>
      <w:r w:rsidRPr="00355D32">
        <w:rPr>
          <w:rFonts w:ascii="Times New Roman" w:hAnsi="Times New Roman" w:cs="Times New Roman"/>
          <w:sz w:val="24"/>
          <w:szCs w:val="24"/>
        </w:rPr>
        <w:t>формирование навыков, необходимых для полноценного существования в</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обществе:</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эмпатии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(сопереживания),</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коммуникабельности,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заботы,</w:t>
      </w:r>
      <w:r w:rsidRPr="00355D32">
        <w:rPr>
          <w:rFonts w:ascii="Times New Roman" w:hAnsi="Times New Roman" w:cs="Times New Roman"/>
          <w:spacing w:val="-62"/>
          <w:sz w:val="24"/>
          <w:szCs w:val="24"/>
        </w:rPr>
        <w:t xml:space="preserve"> </w:t>
      </w:r>
      <w:r w:rsidRPr="00355D32">
        <w:rPr>
          <w:rFonts w:ascii="Times New Roman" w:hAnsi="Times New Roman" w:cs="Times New Roman"/>
          <w:sz w:val="24"/>
          <w:szCs w:val="24"/>
        </w:rPr>
        <w:t>ответственности,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сотрудничества,</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умения</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договариваться,</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умения</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соблюдать</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правила;</w:t>
      </w:r>
    </w:p>
    <w:p w:rsidR="00355D32" w:rsidRPr="00355D32" w:rsidRDefault="00355D32" w:rsidP="00355D32">
      <w:pPr>
        <w:widowControl w:val="0"/>
        <w:tabs>
          <w:tab w:val="left" w:pos="0"/>
        </w:tabs>
        <w:autoSpaceDE w:val="0"/>
        <w:autoSpaceDN w:val="0"/>
        <w:spacing w:before="8" w:after="0" w:line="237" w:lineRule="auto"/>
        <w:ind w:right="674"/>
        <w:rPr>
          <w:rFonts w:ascii="Wingdings" w:hAnsi="Wingdings"/>
          <w:sz w:val="28"/>
        </w:rPr>
      </w:pPr>
      <w:r>
        <w:rPr>
          <w:rFonts w:ascii="Times New Roman" w:hAnsi="Times New Roman" w:cs="Times New Roman"/>
          <w:sz w:val="24"/>
          <w:szCs w:val="24"/>
        </w:rPr>
        <w:t xml:space="preserve">-  </w:t>
      </w:r>
      <w:r w:rsidRPr="00355D32">
        <w:rPr>
          <w:rFonts w:ascii="Times New Roman" w:hAnsi="Times New Roman" w:cs="Times New Roman"/>
          <w:sz w:val="24"/>
          <w:szCs w:val="24"/>
        </w:rPr>
        <w:t>развитие</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способности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поставить</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себя</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на</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место</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другого</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как</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проявление</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личностной</w:t>
      </w:r>
      <w:r>
        <w:rPr>
          <w:rFonts w:ascii="Times New Roman" w:hAnsi="Times New Roman" w:cs="Times New Roman"/>
          <w:spacing w:val="-1"/>
          <w:sz w:val="24"/>
          <w:szCs w:val="24"/>
        </w:rPr>
        <w:br/>
      </w:r>
      <w:r w:rsidRPr="00355D32">
        <w:rPr>
          <w:rFonts w:ascii="Times New Roman" w:hAnsi="Times New Roman" w:cs="Times New Roman"/>
          <w:sz w:val="24"/>
          <w:szCs w:val="24"/>
        </w:rPr>
        <w:t>зрелости</w:t>
      </w:r>
      <w:r w:rsidRPr="00355D32">
        <w:rPr>
          <w:rFonts w:ascii="Times New Roman" w:hAnsi="Times New Roman" w:cs="Times New Roman"/>
          <w:spacing w:val="2"/>
          <w:sz w:val="24"/>
          <w:szCs w:val="24"/>
        </w:rPr>
        <w:t xml:space="preserve"> </w:t>
      </w:r>
      <w:r w:rsidRPr="00355D32">
        <w:rPr>
          <w:rFonts w:ascii="Times New Roman" w:hAnsi="Times New Roman" w:cs="Times New Roman"/>
          <w:sz w:val="24"/>
          <w:szCs w:val="24"/>
        </w:rPr>
        <w:t>и</w:t>
      </w:r>
      <w:r w:rsidRPr="00355D32">
        <w:rPr>
          <w:rFonts w:ascii="Times New Roman" w:hAnsi="Times New Roman" w:cs="Times New Roman"/>
          <w:spacing w:val="-2"/>
          <w:sz w:val="24"/>
          <w:szCs w:val="24"/>
        </w:rPr>
        <w:t xml:space="preserve"> </w:t>
      </w:r>
      <w:r w:rsidRPr="00355D32">
        <w:rPr>
          <w:rFonts w:ascii="Times New Roman" w:hAnsi="Times New Roman" w:cs="Times New Roman"/>
          <w:sz w:val="24"/>
          <w:szCs w:val="24"/>
        </w:rPr>
        <w:t>преодоление</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детского</w:t>
      </w:r>
      <w:r w:rsidRPr="00355D32">
        <w:rPr>
          <w:rFonts w:ascii="Times New Roman" w:hAnsi="Times New Roman" w:cs="Times New Roman"/>
          <w:spacing w:val="-2"/>
          <w:sz w:val="24"/>
          <w:szCs w:val="24"/>
        </w:rPr>
        <w:t xml:space="preserve"> </w:t>
      </w:r>
      <w:r w:rsidRPr="00355D32">
        <w:rPr>
          <w:rFonts w:ascii="Times New Roman" w:hAnsi="Times New Roman" w:cs="Times New Roman"/>
          <w:sz w:val="24"/>
          <w:szCs w:val="24"/>
        </w:rPr>
        <w:t>эгоизма</w:t>
      </w:r>
      <w:r w:rsidRPr="00355D32">
        <w:rPr>
          <w:sz w:val="26"/>
        </w:rPr>
        <w:t>.</w:t>
      </w:r>
    </w:p>
    <w:p w:rsidR="00355D32" w:rsidRPr="00355D32" w:rsidRDefault="00355D32" w:rsidP="00355D32">
      <w:pPr>
        <w:pStyle w:val="TableParagraph"/>
        <w:spacing w:line="268" w:lineRule="exact"/>
        <w:ind w:left="0"/>
        <w:rPr>
          <w:i/>
          <w:sz w:val="24"/>
          <w:lang w:val="ru-RU"/>
        </w:rPr>
      </w:pPr>
      <w:r>
        <w:rPr>
          <w:rFonts w:eastAsiaTheme="minorHAnsi"/>
          <w:b/>
          <w:sz w:val="24"/>
          <w:szCs w:val="24"/>
          <w:lang w:val="ru-RU"/>
        </w:rPr>
        <w:lastRenderedPageBreak/>
        <w:t xml:space="preserve">                 </w:t>
      </w:r>
      <w:r w:rsidRPr="00355D32">
        <w:rPr>
          <w:i/>
          <w:sz w:val="24"/>
          <w:lang w:val="ru-RU"/>
        </w:rPr>
        <w:t>При</w:t>
      </w:r>
      <w:r w:rsidRPr="00355D32">
        <w:rPr>
          <w:i/>
          <w:spacing w:val="33"/>
          <w:sz w:val="24"/>
          <w:lang w:val="ru-RU"/>
        </w:rPr>
        <w:t xml:space="preserve"> </w:t>
      </w:r>
      <w:r w:rsidRPr="00355D32">
        <w:rPr>
          <w:i/>
          <w:sz w:val="24"/>
          <w:lang w:val="ru-RU"/>
        </w:rPr>
        <w:t>реализации</w:t>
      </w:r>
      <w:r w:rsidRPr="00355D32">
        <w:rPr>
          <w:i/>
          <w:spacing w:val="34"/>
          <w:sz w:val="24"/>
          <w:lang w:val="ru-RU"/>
        </w:rPr>
        <w:t xml:space="preserve"> </w:t>
      </w:r>
      <w:r w:rsidRPr="00355D32">
        <w:rPr>
          <w:i/>
          <w:sz w:val="24"/>
          <w:lang w:val="ru-RU"/>
        </w:rPr>
        <w:t>указанных</w:t>
      </w:r>
      <w:r w:rsidRPr="00355D32">
        <w:rPr>
          <w:i/>
          <w:spacing w:val="33"/>
          <w:sz w:val="24"/>
          <w:lang w:val="ru-RU"/>
        </w:rPr>
        <w:t xml:space="preserve"> </w:t>
      </w:r>
      <w:r w:rsidRPr="00355D32">
        <w:rPr>
          <w:i/>
          <w:sz w:val="24"/>
          <w:lang w:val="ru-RU"/>
        </w:rPr>
        <w:t>задач</w:t>
      </w:r>
      <w:r w:rsidRPr="00355D32">
        <w:rPr>
          <w:i/>
          <w:spacing w:val="33"/>
          <w:sz w:val="24"/>
          <w:lang w:val="ru-RU"/>
        </w:rPr>
        <w:t xml:space="preserve"> </w:t>
      </w:r>
      <w:r w:rsidRPr="00355D32">
        <w:rPr>
          <w:i/>
          <w:sz w:val="24"/>
          <w:lang w:val="ru-RU"/>
        </w:rPr>
        <w:t>воспитатель</w:t>
      </w:r>
      <w:r w:rsidRPr="00355D32">
        <w:rPr>
          <w:i/>
          <w:spacing w:val="35"/>
          <w:sz w:val="24"/>
          <w:lang w:val="ru-RU"/>
        </w:rPr>
        <w:t xml:space="preserve"> </w:t>
      </w:r>
      <w:r w:rsidRPr="00355D32">
        <w:rPr>
          <w:i/>
          <w:sz w:val="24"/>
          <w:lang w:val="ru-RU"/>
        </w:rPr>
        <w:t>акцентирует</w:t>
      </w:r>
      <w:r w:rsidRPr="00355D32">
        <w:rPr>
          <w:i/>
          <w:spacing w:val="-2"/>
          <w:sz w:val="24"/>
          <w:lang w:val="ru-RU"/>
        </w:rPr>
        <w:t xml:space="preserve"> </w:t>
      </w:r>
      <w:r w:rsidRPr="00355D32">
        <w:rPr>
          <w:i/>
          <w:sz w:val="24"/>
          <w:lang w:val="ru-RU"/>
        </w:rPr>
        <w:t>внимание</w:t>
      </w:r>
      <w:r w:rsidRPr="00355D32">
        <w:rPr>
          <w:i/>
          <w:spacing w:val="-4"/>
          <w:sz w:val="24"/>
          <w:lang w:val="ru-RU"/>
        </w:rPr>
        <w:t xml:space="preserve"> </w:t>
      </w:r>
      <w:r w:rsidRPr="00355D32">
        <w:rPr>
          <w:i/>
          <w:sz w:val="24"/>
          <w:lang w:val="ru-RU"/>
        </w:rPr>
        <w:t>на</w:t>
      </w:r>
    </w:p>
    <w:p w:rsidR="00355D32" w:rsidRPr="00355D32" w:rsidRDefault="00355D32" w:rsidP="00406D41">
      <w:pPr>
        <w:pStyle w:val="TableParagraph"/>
        <w:numPr>
          <w:ilvl w:val="0"/>
          <w:numId w:val="50"/>
        </w:numPr>
        <w:tabs>
          <w:tab w:val="left" w:pos="259"/>
        </w:tabs>
        <w:ind w:right="93" w:firstLine="0"/>
        <w:rPr>
          <w:lang w:val="ru-RU"/>
        </w:rPr>
      </w:pPr>
      <w:r w:rsidRPr="00355D32">
        <w:rPr>
          <w:i/>
          <w:sz w:val="24"/>
          <w:lang w:val="ru-RU"/>
        </w:rPr>
        <w:t>нескольких</w:t>
      </w:r>
      <w:r w:rsidRPr="00355D32">
        <w:rPr>
          <w:i/>
          <w:spacing w:val="-3"/>
          <w:sz w:val="24"/>
          <w:lang w:val="ru-RU"/>
        </w:rPr>
        <w:t xml:space="preserve"> </w:t>
      </w:r>
      <w:r w:rsidRPr="00355D32">
        <w:rPr>
          <w:i/>
          <w:sz w:val="24"/>
          <w:lang w:val="ru-RU"/>
        </w:rPr>
        <w:t>основных</w:t>
      </w:r>
      <w:r w:rsidRPr="00355D32">
        <w:rPr>
          <w:i/>
          <w:spacing w:val="-3"/>
          <w:sz w:val="24"/>
          <w:lang w:val="ru-RU"/>
        </w:rPr>
        <w:t xml:space="preserve"> </w:t>
      </w:r>
      <w:r w:rsidRPr="00355D32">
        <w:rPr>
          <w:i/>
          <w:sz w:val="24"/>
          <w:lang w:val="ru-RU"/>
        </w:rPr>
        <w:t>направлениях воспитательной</w:t>
      </w:r>
      <w:r w:rsidRPr="00355D32">
        <w:rPr>
          <w:i/>
          <w:spacing w:val="-2"/>
          <w:sz w:val="24"/>
          <w:lang w:val="ru-RU"/>
        </w:rPr>
        <w:t xml:space="preserve"> </w:t>
      </w:r>
      <w:r w:rsidRPr="00355D32">
        <w:rPr>
          <w:i/>
          <w:sz w:val="24"/>
          <w:lang w:val="ru-RU"/>
        </w:rPr>
        <w:t>работы:</w:t>
      </w:r>
      <w:r w:rsidRPr="00355D32">
        <w:rPr>
          <w:i/>
          <w:sz w:val="24"/>
          <w:lang w:val="ru-RU"/>
        </w:rPr>
        <w:br/>
      </w:r>
      <w:r w:rsidRPr="00355D32">
        <w:rPr>
          <w:lang w:val="ru-RU"/>
        </w:rPr>
        <w:t>организовывать</w:t>
      </w:r>
      <w:r w:rsidRPr="00355D32">
        <w:rPr>
          <w:spacing w:val="18"/>
          <w:lang w:val="ru-RU"/>
        </w:rPr>
        <w:t xml:space="preserve"> </w:t>
      </w:r>
      <w:r w:rsidRPr="00355D32">
        <w:rPr>
          <w:lang w:val="ru-RU"/>
        </w:rPr>
        <w:t>сюжетно-ролевые</w:t>
      </w:r>
      <w:r w:rsidRPr="00355D32">
        <w:rPr>
          <w:spacing w:val="16"/>
          <w:lang w:val="ru-RU"/>
        </w:rPr>
        <w:t xml:space="preserve"> </w:t>
      </w:r>
      <w:r w:rsidRPr="00355D32">
        <w:rPr>
          <w:lang w:val="ru-RU"/>
        </w:rPr>
        <w:t>игры</w:t>
      </w:r>
      <w:r w:rsidRPr="00355D32">
        <w:rPr>
          <w:spacing w:val="16"/>
          <w:lang w:val="ru-RU"/>
        </w:rPr>
        <w:t xml:space="preserve"> </w:t>
      </w:r>
      <w:r w:rsidRPr="00355D32">
        <w:rPr>
          <w:lang w:val="ru-RU"/>
        </w:rPr>
        <w:t>(в</w:t>
      </w:r>
      <w:r w:rsidRPr="00355D32">
        <w:rPr>
          <w:spacing w:val="15"/>
          <w:lang w:val="ru-RU"/>
        </w:rPr>
        <w:t xml:space="preserve"> </w:t>
      </w:r>
      <w:r w:rsidRPr="00355D32">
        <w:rPr>
          <w:lang w:val="ru-RU"/>
        </w:rPr>
        <w:t>семью,</w:t>
      </w:r>
      <w:r w:rsidRPr="00355D32">
        <w:rPr>
          <w:spacing w:val="16"/>
          <w:lang w:val="ru-RU"/>
        </w:rPr>
        <w:t xml:space="preserve"> </w:t>
      </w:r>
      <w:r w:rsidRPr="00355D32">
        <w:rPr>
          <w:lang w:val="ru-RU"/>
        </w:rPr>
        <w:t>в</w:t>
      </w:r>
      <w:r w:rsidRPr="00355D32">
        <w:rPr>
          <w:spacing w:val="15"/>
          <w:lang w:val="ru-RU"/>
        </w:rPr>
        <w:t xml:space="preserve"> </w:t>
      </w:r>
      <w:r w:rsidRPr="00355D32">
        <w:rPr>
          <w:lang w:val="ru-RU"/>
        </w:rPr>
        <w:t>команду</w:t>
      </w:r>
      <w:r w:rsidRPr="00355D32">
        <w:rPr>
          <w:spacing w:val="9"/>
          <w:lang w:val="ru-RU"/>
        </w:rPr>
        <w:t xml:space="preserve"> </w:t>
      </w:r>
      <w:r w:rsidRPr="00355D32">
        <w:rPr>
          <w:lang w:val="ru-RU"/>
        </w:rPr>
        <w:t>и</w:t>
      </w:r>
      <w:r w:rsidRPr="00355D32">
        <w:rPr>
          <w:spacing w:val="20"/>
          <w:lang w:val="ru-RU"/>
        </w:rPr>
        <w:t xml:space="preserve"> </w:t>
      </w:r>
      <w:r w:rsidRPr="00355D32">
        <w:rPr>
          <w:lang w:val="ru-RU"/>
        </w:rPr>
        <w:t>т.</w:t>
      </w:r>
      <w:r w:rsidRPr="00355D32">
        <w:rPr>
          <w:spacing w:val="16"/>
          <w:lang w:val="ru-RU"/>
        </w:rPr>
        <w:t xml:space="preserve"> </w:t>
      </w:r>
      <w:r w:rsidRPr="00355D32">
        <w:rPr>
          <w:lang w:val="ru-RU"/>
        </w:rPr>
        <w:t>п.),</w:t>
      </w:r>
      <w:r w:rsidRPr="00355D32">
        <w:rPr>
          <w:spacing w:val="14"/>
          <w:lang w:val="ru-RU"/>
        </w:rPr>
        <w:t xml:space="preserve"> </w:t>
      </w:r>
      <w:r w:rsidRPr="00355D32">
        <w:rPr>
          <w:lang w:val="ru-RU"/>
        </w:rPr>
        <w:t>игры</w:t>
      </w:r>
      <w:r w:rsidRPr="00355D32">
        <w:rPr>
          <w:spacing w:val="16"/>
          <w:lang w:val="ru-RU"/>
        </w:rPr>
        <w:t xml:space="preserve"> </w:t>
      </w:r>
      <w:r w:rsidRPr="00355D32">
        <w:rPr>
          <w:lang w:val="ru-RU"/>
        </w:rPr>
        <w:t>справилами,</w:t>
      </w:r>
      <w:r w:rsidRPr="00355D32">
        <w:rPr>
          <w:spacing w:val="-52"/>
          <w:lang w:val="ru-RU"/>
        </w:rPr>
        <w:t xml:space="preserve"> </w:t>
      </w:r>
      <w:r w:rsidRPr="00355D32">
        <w:rPr>
          <w:lang w:val="ru-RU"/>
        </w:rPr>
        <w:t>традиционные</w:t>
      </w:r>
      <w:r w:rsidRPr="00355D32">
        <w:rPr>
          <w:spacing w:val="-3"/>
          <w:lang w:val="ru-RU"/>
        </w:rPr>
        <w:t xml:space="preserve"> </w:t>
      </w:r>
      <w:r w:rsidRPr="00355D32">
        <w:rPr>
          <w:lang w:val="ru-RU"/>
        </w:rPr>
        <w:t>народные</w:t>
      </w:r>
      <w:r w:rsidRPr="00355D32">
        <w:rPr>
          <w:spacing w:val="-4"/>
          <w:lang w:val="ru-RU"/>
        </w:rPr>
        <w:t xml:space="preserve"> </w:t>
      </w:r>
      <w:r w:rsidRPr="00355D32">
        <w:rPr>
          <w:lang w:val="ru-RU"/>
        </w:rPr>
        <w:t>игры и</w:t>
      </w:r>
      <w:r w:rsidRPr="00355D32">
        <w:rPr>
          <w:spacing w:val="-1"/>
          <w:lang w:val="ru-RU"/>
        </w:rPr>
        <w:t xml:space="preserve"> </w:t>
      </w:r>
      <w:r w:rsidRPr="00355D32">
        <w:rPr>
          <w:lang w:val="ru-RU"/>
        </w:rPr>
        <w:t>пр.;</w:t>
      </w:r>
    </w:p>
    <w:p w:rsidR="00355D32" w:rsidRPr="00355D32" w:rsidRDefault="00355D32" w:rsidP="00406D41">
      <w:pPr>
        <w:pStyle w:val="TableParagraph"/>
        <w:numPr>
          <w:ilvl w:val="0"/>
          <w:numId w:val="50"/>
        </w:numPr>
        <w:tabs>
          <w:tab w:val="left" w:pos="235"/>
        </w:tabs>
        <w:spacing w:line="251" w:lineRule="exact"/>
        <w:ind w:left="235" w:hanging="128"/>
        <w:rPr>
          <w:lang w:val="ru-RU"/>
        </w:rPr>
      </w:pPr>
      <w:r w:rsidRPr="00355D32">
        <w:rPr>
          <w:lang w:val="ru-RU"/>
        </w:rPr>
        <w:t>воспитывать</w:t>
      </w:r>
      <w:r w:rsidRPr="00355D32">
        <w:rPr>
          <w:spacing w:val="1"/>
          <w:lang w:val="ru-RU"/>
        </w:rPr>
        <w:t xml:space="preserve"> </w:t>
      </w:r>
      <w:r w:rsidRPr="00355D32">
        <w:rPr>
          <w:lang w:val="ru-RU"/>
        </w:rPr>
        <w:t>у</w:t>
      </w:r>
      <w:r w:rsidRPr="00355D32">
        <w:rPr>
          <w:spacing w:val="-11"/>
          <w:lang w:val="ru-RU"/>
        </w:rPr>
        <w:t xml:space="preserve"> </w:t>
      </w:r>
      <w:r w:rsidRPr="00355D32">
        <w:rPr>
          <w:lang w:val="ru-RU"/>
        </w:rPr>
        <w:t>детей</w:t>
      </w:r>
      <w:r w:rsidRPr="00355D32">
        <w:rPr>
          <w:spacing w:val="-1"/>
          <w:lang w:val="ru-RU"/>
        </w:rPr>
        <w:t xml:space="preserve"> </w:t>
      </w:r>
      <w:r w:rsidRPr="00355D32">
        <w:rPr>
          <w:lang w:val="ru-RU"/>
        </w:rPr>
        <w:t>навыки поведения</w:t>
      </w:r>
      <w:r w:rsidRPr="00355D32">
        <w:rPr>
          <w:spacing w:val="-2"/>
          <w:lang w:val="ru-RU"/>
        </w:rPr>
        <w:t xml:space="preserve"> </w:t>
      </w:r>
      <w:r w:rsidRPr="00355D32">
        <w:rPr>
          <w:lang w:val="ru-RU"/>
        </w:rPr>
        <w:t>в</w:t>
      </w:r>
      <w:r w:rsidRPr="00355D32">
        <w:rPr>
          <w:spacing w:val="-2"/>
          <w:lang w:val="ru-RU"/>
        </w:rPr>
        <w:t xml:space="preserve"> </w:t>
      </w:r>
      <w:r w:rsidRPr="00355D32">
        <w:rPr>
          <w:lang w:val="ru-RU"/>
        </w:rPr>
        <w:t>обществе;</w:t>
      </w:r>
    </w:p>
    <w:p w:rsidR="00355D32" w:rsidRPr="00355D32" w:rsidRDefault="00355D32" w:rsidP="00406D41">
      <w:pPr>
        <w:pStyle w:val="TableParagraph"/>
        <w:numPr>
          <w:ilvl w:val="0"/>
          <w:numId w:val="50"/>
        </w:numPr>
        <w:tabs>
          <w:tab w:val="left" w:pos="235"/>
        </w:tabs>
        <w:spacing w:line="252" w:lineRule="exact"/>
        <w:ind w:left="235" w:hanging="128"/>
        <w:rPr>
          <w:lang w:val="ru-RU"/>
        </w:rPr>
      </w:pPr>
      <w:r w:rsidRPr="00355D32">
        <w:rPr>
          <w:lang w:val="ru-RU"/>
        </w:rPr>
        <w:t>учить</w:t>
      </w:r>
      <w:r w:rsidRPr="00355D32">
        <w:rPr>
          <w:spacing w:val="22"/>
          <w:lang w:val="ru-RU"/>
        </w:rPr>
        <w:t xml:space="preserve"> </w:t>
      </w:r>
      <w:r w:rsidRPr="00355D32">
        <w:rPr>
          <w:lang w:val="ru-RU"/>
        </w:rPr>
        <w:t>детей</w:t>
      </w:r>
      <w:r w:rsidRPr="00355D32">
        <w:rPr>
          <w:spacing w:val="21"/>
          <w:lang w:val="ru-RU"/>
        </w:rPr>
        <w:t xml:space="preserve"> </w:t>
      </w:r>
      <w:r w:rsidRPr="00355D32">
        <w:rPr>
          <w:lang w:val="ru-RU"/>
        </w:rPr>
        <w:t>сотрудничать,</w:t>
      </w:r>
      <w:r w:rsidRPr="00355D32">
        <w:rPr>
          <w:spacing w:val="22"/>
          <w:lang w:val="ru-RU"/>
        </w:rPr>
        <w:t xml:space="preserve"> </w:t>
      </w:r>
      <w:r w:rsidRPr="00355D32">
        <w:rPr>
          <w:lang w:val="ru-RU"/>
        </w:rPr>
        <w:t>организуя</w:t>
      </w:r>
      <w:r w:rsidRPr="00355D32">
        <w:rPr>
          <w:spacing w:val="21"/>
          <w:lang w:val="ru-RU"/>
        </w:rPr>
        <w:t xml:space="preserve"> </w:t>
      </w:r>
      <w:r w:rsidRPr="00355D32">
        <w:rPr>
          <w:lang w:val="ru-RU"/>
        </w:rPr>
        <w:t>групповые</w:t>
      </w:r>
      <w:r w:rsidRPr="00355D32">
        <w:rPr>
          <w:spacing w:val="22"/>
          <w:lang w:val="ru-RU"/>
        </w:rPr>
        <w:t xml:space="preserve"> </w:t>
      </w:r>
      <w:r w:rsidRPr="00355D32">
        <w:rPr>
          <w:lang w:val="ru-RU"/>
        </w:rPr>
        <w:t>формы</w:t>
      </w:r>
      <w:r w:rsidRPr="00355D32">
        <w:rPr>
          <w:spacing w:val="19"/>
          <w:lang w:val="ru-RU"/>
        </w:rPr>
        <w:t xml:space="preserve"> </w:t>
      </w:r>
      <w:r w:rsidRPr="00355D32">
        <w:rPr>
          <w:lang w:val="ru-RU"/>
        </w:rPr>
        <w:t>в</w:t>
      </w:r>
      <w:r w:rsidRPr="00355D32">
        <w:rPr>
          <w:spacing w:val="21"/>
          <w:lang w:val="ru-RU"/>
        </w:rPr>
        <w:t xml:space="preserve"> </w:t>
      </w:r>
      <w:r w:rsidRPr="00355D32">
        <w:rPr>
          <w:lang w:val="ru-RU"/>
        </w:rPr>
        <w:t>продуктивных</w:t>
      </w:r>
      <w:r w:rsidRPr="00355D32">
        <w:rPr>
          <w:spacing w:val="23"/>
          <w:lang w:val="ru-RU"/>
        </w:rPr>
        <w:t xml:space="preserve"> </w:t>
      </w:r>
      <w:r w:rsidRPr="00355D32">
        <w:rPr>
          <w:lang w:val="ru-RU"/>
        </w:rPr>
        <w:t>видахдеятельности;</w:t>
      </w:r>
    </w:p>
    <w:p w:rsidR="00355D32" w:rsidRPr="00355D32" w:rsidRDefault="00355D32" w:rsidP="00406D41">
      <w:pPr>
        <w:pStyle w:val="TableParagraph"/>
        <w:numPr>
          <w:ilvl w:val="0"/>
          <w:numId w:val="50"/>
        </w:numPr>
        <w:tabs>
          <w:tab w:val="left" w:pos="235"/>
        </w:tabs>
        <w:spacing w:line="252" w:lineRule="exact"/>
        <w:ind w:left="235" w:hanging="128"/>
        <w:rPr>
          <w:lang w:val="ru-RU"/>
        </w:rPr>
      </w:pPr>
      <w:r w:rsidRPr="00355D32">
        <w:rPr>
          <w:lang w:val="ru-RU"/>
        </w:rPr>
        <w:t>учить</w:t>
      </w:r>
      <w:r w:rsidRPr="00355D32">
        <w:rPr>
          <w:spacing w:val="-5"/>
          <w:lang w:val="ru-RU"/>
        </w:rPr>
        <w:t xml:space="preserve"> </w:t>
      </w:r>
      <w:r w:rsidRPr="00355D32">
        <w:rPr>
          <w:lang w:val="ru-RU"/>
        </w:rPr>
        <w:t>детей</w:t>
      </w:r>
      <w:r w:rsidRPr="00355D32">
        <w:rPr>
          <w:spacing w:val="-2"/>
          <w:lang w:val="ru-RU"/>
        </w:rPr>
        <w:t xml:space="preserve"> </w:t>
      </w:r>
      <w:r w:rsidRPr="00355D32">
        <w:rPr>
          <w:lang w:val="ru-RU"/>
        </w:rPr>
        <w:t>анализировать</w:t>
      </w:r>
      <w:r w:rsidRPr="00355D32">
        <w:rPr>
          <w:spacing w:val="-4"/>
          <w:lang w:val="ru-RU"/>
        </w:rPr>
        <w:t xml:space="preserve"> </w:t>
      </w:r>
      <w:r w:rsidRPr="00355D32">
        <w:rPr>
          <w:lang w:val="ru-RU"/>
        </w:rPr>
        <w:t>поступки</w:t>
      </w:r>
      <w:r w:rsidRPr="00355D32">
        <w:rPr>
          <w:spacing w:val="-1"/>
          <w:lang w:val="ru-RU"/>
        </w:rPr>
        <w:t xml:space="preserve"> </w:t>
      </w:r>
      <w:r w:rsidRPr="00355D32">
        <w:rPr>
          <w:lang w:val="ru-RU"/>
        </w:rPr>
        <w:t>и</w:t>
      </w:r>
      <w:r w:rsidRPr="00355D32">
        <w:rPr>
          <w:spacing w:val="-2"/>
          <w:lang w:val="ru-RU"/>
        </w:rPr>
        <w:t xml:space="preserve"> </w:t>
      </w:r>
      <w:r w:rsidRPr="00355D32">
        <w:rPr>
          <w:lang w:val="ru-RU"/>
        </w:rPr>
        <w:t>чувства</w:t>
      </w:r>
      <w:r w:rsidRPr="00355D32">
        <w:rPr>
          <w:spacing w:val="-2"/>
          <w:lang w:val="ru-RU"/>
        </w:rPr>
        <w:t xml:space="preserve"> </w:t>
      </w:r>
      <w:r w:rsidRPr="00355D32">
        <w:rPr>
          <w:lang w:val="ru-RU"/>
        </w:rPr>
        <w:t>–</w:t>
      </w:r>
      <w:r w:rsidRPr="00355D32">
        <w:rPr>
          <w:spacing w:val="-4"/>
          <w:lang w:val="ru-RU"/>
        </w:rPr>
        <w:t xml:space="preserve"> </w:t>
      </w:r>
      <w:r w:rsidRPr="00355D32">
        <w:rPr>
          <w:lang w:val="ru-RU"/>
        </w:rPr>
        <w:t>свои</w:t>
      </w:r>
      <w:r w:rsidRPr="00355D32">
        <w:rPr>
          <w:spacing w:val="-3"/>
          <w:lang w:val="ru-RU"/>
        </w:rPr>
        <w:t xml:space="preserve"> </w:t>
      </w:r>
      <w:r w:rsidRPr="00355D32">
        <w:rPr>
          <w:lang w:val="ru-RU"/>
        </w:rPr>
        <w:t>и</w:t>
      </w:r>
      <w:r w:rsidRPr="00355D32">
        <w:rPr>
          <w:spacing w:val="-2"/>
          <w:lang w:val="ru-RU"/>
        </w:rPr>
        <w:t xml:space="preserve"> </w:t>
      </w:r>
      <w:r w:rsidRPr="00355D32">
        <w:rPr>
          <w:lang w:val="ru-RU"/>
        </w:rPr>
        <w:t>других</w:t>
      </w:r>
      <w:r w:rsidRPr="00355D32">
        <w:rPr>
          <w:spacing w:val="-1"/>
          <w:lang w:val="ru-RU"/>
        </w:rPr>
        <w:t xml:space="preserve"> </w:t>
      </w:r>
      <w:r w:rsidRPr="00355D32">
        <w:rPr>
          <w:lang w:val="ru-RU"/>
        </w:rPr>
        <w:t>людей;</w:t>
      </w:r>
      <w:r>
        <w:rPr>
          <w:lang w:val="ru-RU"/>
        </w:rPr>
        <w:br/>
        <w:t xml:space="preserve">-  </w:t>
      </w:r>
      <w:r w:rsidRPr="00355D32">
        <w:rPr>
          <w:lang w:val="ru-RU"/>
        </w:rPr>
        <w:t>организовывать</w:t>
      </w:r>
      <w:r w:rsidRPr="00355D32">
        <w:rPr>
          <w:spacing w:val="-2"/>
          <w:lang w:val="ru-RU"/>
        </w:rPr>
        <w:t xml:space="preserve"> </w:t>
      </w:r>
      <w:r w:rsidRPr="00355D32">
        <w:rPr>
          <w:lang w:val="ru-RU"/>
        </w:rPr>
        <w:t>коллективные</w:t>
      </w:r>
      <w:r w:rsidRPr="00355D32">
        <w:rPr>
          <w:spacing w:val="-1"/>
          <w:lang w:val="ru-RU"/>
        </w:rPr>
        <w:t xml:space="preserve"> </w:t>
      </w:r>
      <w:r w:rsidRPr="00355D32">
        <w:rPr>
          <w:lang w:val="ru-RU"/>
        </w:rPr>
        <w:t>проекты</w:t>
      </w:r>
      <w:r w:rsidRPr="00355D32">
        <w:rPr>
          <w:spacing w:val="-2"/>
          <w:lang w:val="ru-RU"/>
        </w:rPr>
        <w:t xml:space="preserve"> </w:t>
      </w:r>
      <w:r w:rsidRPr="00355D32">
        <w:rPr>
          <w:lang w:val="ru-RU"/>
        </w:rPr>
        <w:t>заботы</w:t>
      </w:r>
      <w:r w:rsidRPr="00355D32">
        <w:rPr>
          <w:spacing w:val="-1"/>
          <w:lang w:val="ru-RU"/>
        </w:rPr>
        <w:t xml:space="preserve"> </w:t>
      </w:r>
      <w:r w:rsidRPr="00355D32">
        <w:rPr>
          <w:lang w:val="ru-RU"/>
        </w:rPr>
        <w:t>и</w:t>
      </w:r>
      <w:r w:rsidRPr="00355D32">
        <w:rPr>
          <w:spacing w:val="-2"/>
          <w:lang w:val="ru-RU"/>
        </w:rPr>
        <w:t xml:space="preserve"> </w:t>
      </w:r>
      <w:r w:rsidRPr="00355D32">
        <w:rPr>
          <w:lang w:val="ru-RU"/>
        </w:rPr>
        <w:t>помощи.</w:t>
      </w:r>
    </w:p>
    <w:p w:rsidR="00355D32" w:rsidRPr="00355D32" w:rsidRDefault="00355D32" w:rsidP="00355D32">
      <w:pPr>
        <w:pStyle w:val="310"/>
        <w:spacing w:before="88"/>
        <w:ind w:left="0"/>
        <w:rPr>
          <w:i w:val="0"/>
          <w:sz w:val="24"/>
          <w:szCs w:val="24"/>
        </w:rPr>
      </w:pPr>
      <w:r>
        <w:rPr>
          <w:i w:val="0"/>
          <w:sz w:val="24"/>
          <w:szCs w:val="24"/>
        </w:rPr>
        <w:t xml:space="preserve">               </w:t>
      </w:r>
      <w:r w:rsidRPr="00355D32">
        <w:rPr>
          <w:i w:val="0"/>
          <w:sz w:val="24"/>
          <w:szCs w:val="24"/>
        </w:rPr>
        <w:t>Познавательное</w:t>
      </w:r>
      <w:r w:rsidRPr="00355D32">
        <w:rPr>
          <w:i w:val="0"/>
          <w:spacing w:val="-5"/>
          <w:sz w:val="24"/>
          <w:szCs w:val="24"/>
        </w:rPr>
        <w:t xml:space="preserve"> </w:t>
      </w:r>
      <w:r w:rsidRPr="00355D32">
        <w:rPr>
          <w:i w:val="0"/>
          <w:sz w:val="24"/>
          <w:szCs w:val="24"/>
        </w:rPr>
        <w:t>направление</w:t>
      </w:r>
      <w:r w:rsidRPr="00355D32">
        <w:rPr>
          <w:i w:val="0"/>
          <w:spacing w:val="-4"/>
          <w:sz w:val="24"/>
          <w:szCs w:val="24"/>
        </w:rPr>
        <w:t xml:space="preserve"> </w:t>
      </w:r>
      <w:r w:rsidRPr="00355D32">
        <w:rPr>
          <w:i w:val="0"/>
          <w:sz w:val="24"/>
          <w:szCs w:val="24"/>
        </w:rPr>
        <w:t>воспитания соотносится</w:t>
      </w:r>
    </w:p>
    <w:p w:rsidR="00355D32" w:rsidRPr="00B10459" w:rsidRDefault="00355D32" w:rsidP="00B10459">
      <w:pPr>
        <w:pStyle w:val="TableParagraph"/>
        <w:tabs>
          <w:tab w:val="left" w:pos="235"/>
        </w:tabs>
        <w:spacing w:line="252" w:lineRule="exact"/>
        <w:ind w:left="0"/>
        <w:rPr>
          <w:i/>
          <w:sz w:val="24"/>
          <w:szCs w:val="24"/>
          <w:lang w:val="ru-RU"/>
        </w:rPr>
      </w:pPr>
      <w:r w:rsidRPr="00355D32">
        <w:rPr>
          <w:i/>
          <w:sz w:val="24"/>
          <w:szCs w:val="24"/>
          <w:lang w:val="ru-RU"/>
        </w:rPr>
        <w:t>Образовательная область "Познавательное развитие"</w:t>
      </w:r>
      <w:r w:rsidR="00B10459">
        <w:rPr>
          <w:i/>
          <w:sz w:val="24"/>
          <w:szCs w:val="24"/>
          <w:lang w:val="ru-RU"/>
        </w:rPr>
        <w:br/>
      </w:r>
      <w:r w:rsidRPr="00B10459">
        <w:rPr>
          <w:i/>
          <w:sz w:val="24"/>
          <w:szCs w:val="24"/>
          <w:lang w:val="ru-RU"/>
        </w:rPr>
        <w:t>Ценности:</w:t>
      </w:r>
      <w:r w:rsidRPr="00B10459">
        <w:rPr>
          <w:i/>
          <w:spacing w:val="-1"/>
          <w:sz w:val="24"/>
          <w:szCs w:val="24"/>
          <w:lang w:val="ru-RU"/>
        </w:rPr>
        <w:t xml:space="preserve"> </w:t>
      </w:r>
      <w:r w:rsidRPr="00B10459">
        <w:rPr>
          <w:i/>
          <w:sz w:val="24"/>
          <w:szCs w:val="24"/>
          <w:lang w:val="ru-RU"/>
        </w:rPr>
        <w:t>познание.</w:t>
      </w:r>
    </w:p>
    <w:p w:rsidR="00355D32" w:rsidRPr="00355D32" w:rsidRDefault="00355D32" w:rsidP="00355D32">
      <w:pPr>
        <w:pStyle w:val="ac"/>
        <w:ind w:right="671"/>
        <w:jc w:val="left"/>
        <w:rPr>
          <w:b w:val="0"/>
          <w:sz w:val="24"/>
        </w:rPr>
      </w:pPr>
      <w:r w:rsidRPr="00355D32">
        <w:rPr>
          <w:b w:val="0"/>
          <w:sz w:val="24"/>
        </w:rPr>
        <w:t>Формирование</w:t>
      </w:r>
      <w:r w:rsidRPr="00355D32">
        <w:rPr>
          <w:b w:val="0"/>
          <w:spacing w:val="1"/>
          <w:sz w:val="24"/>
        </w:rPr>
        <w:t xml:space="preserve"> </w:t>
      </w:r>
      <w:r w:rsidRPr="00355D32">
        <w:rPr>
          <w:b w:val="0"/>
          <w:sz w:val="24"/>
        </w:rPr>
        <w:t>ценности</w:t>
      </w:r>
      <w:r w:rsidRPr="00355D32">
        <w:rPr>
          <w:b w:val="0"/>
          <w:spacing w:val="1"/>
          <w:sz w:val="24"/>
        </w:rPr>
        <w:t xml:space="preserve"> </w:t>
      </w:r>
      <w:r w:rsidRPr="00355D32">
        <w:rPr>
          <w:b w:val="0"/>
          <w:sz w:val="24"/>
        </w:rPr>
        <w:t>познания,</w:t>
      </w:r>
      <w:r w:rsidRPr="00355D32">
        <w:rPr>
          <w:b w:val="0"/>
          <w:spacing w:val="1"/>
          <w:sz w:val="24"/>
        </w:rPr>
        <w:t xml:space="preserve"> </w:t>
      </w:r>
      <w:r w:rsidRPr="00355D32">
        <w:rPr>
          <w:b w:val="0"/>
          <w:sz w:val="24"/>
        </w:rPr>
        <w:t>целостной</w:t>
      </w:r>
      <w:r w:rsidRPr="00355D32">
        <w:rPr>
          <w:b w:val="0"/>
          <w:spacing w:val="1"/>
          <w:sz w:val="24"/>
        </w:rPr>
        <w:t xml:space="preserve"> </w:t>
      </w:r>
      <w:r w:rsidRPr="00355D32">
        <w:rPr>
          <w:b w:val="0"/>
          <w:sz w:val="24"/>
        </w:rPr>
        <w:t>картины</w:t>
      </w:r>
      <w:r w:rsidRPr="00355D32">
        <w:rPr>
          <w:b w:val="0"/>
          <w:spacing w:val="1"/>
          <w:sz w:val="24"/>
        </w:rPr>
        <w:t xml:space="preserve"> </w:t>
      </w:r>
      <w:r w:rsidRPr="00355D32">
        <w:rPr>
          <w:b w:val="0"/>
          <w:sz w:val="24"/>
        </w:rPr>
        <w:t>мира,</w:t>
      </w:r>
      <w:r w:rsidRPr="00355D32">
        <w:rPr>
          <w:b w:val="0"/>
          <w:spacing w:val="1"/>
          <w:sz w:val="24"/>
        </w:rPr>
        <w:t xml:space="preserve"> </w:t>
      </w:r>
      <w:r w:rsidRPr="00355D32">
        <w:rPr>
          <w:b w:val="0"/>
          <w:sz w:val="24"/>
        </w:rPr>
        <w:t>в</w:t>
      </w:r>
      <w:r w:rsidRPr="00355D32">
        <w:rPr>
          <w:b w:val="0"/>
          <w:spacing w:val="1"/>
          <w:sz w:val="24"/>
        </w:rPr>
        <w:t xml:space="preserve"> </w:t>
      </w:r>
      <w:r w:rsidRPr="00355D32">
        <w:rPr>
          <w:b w:val="0"/>
          <w:sz w:val="24"/>
        </w:rPr>
        <w:t>которой</w:t>
      </w:r>
      <w:r w:rsidRPr="00355D32">
        <w:rPr>
          <w:b w:val="0"/>
          <w:spacing w:val="1"/>
          <w:sz w:val="24"/>
        </w:rPr>
        <w:t xml:space="preserve"> </w:t>
      </w:r>
      <w:r w:rsidRPr="00355D32">
        <w:rPr>
          <w:b w:val="0"/>
          <w:sz w:val="24"/>
        </w:rPr>
        <w:t>интегрировано ценностное, эмоционально окрашенное отношение к миру, людям,</w:t>
      </w:r>
      <w:r w:rsidRPr="00355D32">
        <w:rPr>
          <w:b w:val="0"/>
          <w:spacing w:val="1"/>
          <w:sz w:val="24"/>
        </w:rPr>
        <w:t xml:space="preserve"> </w:t>
      </w:r>
      <w:r w:rsidRPr="00355D32">
        <w:rPr>
          <w:b w:val="0"/>
          <w:sz w:val="24"/>
        </w:rPr>
        <w:t>природе,</w:t>
      </w:r>
      <w:r w:rsidRPr="00355D32">
        <w:rPr>
          <w:b w:val="0"/>
          <w:spacing w:val="-2"/>
          <w:sz w:val="24"/>
        </w:rPr>
        <w:t xml:space="preserve"> </w:t>
      </w:r>
      <w:r w:rsidRPr="00355D32">
        <w:rPr>
          <w:b w:val="0"/>
          <w:sz w:val="24"/>
        </w:rPr>
        <w:t>деятельности</w:t>
      </w:r>
      <w:r w:rsidRPr="00355D32">
        <w:rPr>
          <w:b w:val="0"/>
          <w:spacing w:val="-1"/>
          <w:sz w:val="24"/>
        </w:rPr>
        <w:t xml:space="preserve"> </w:t>
      </w:r>
      <w:r w:rsidRPr="00355D32">
        <w:rPr>
          <w:b w:val="0"/>
          <w:sz w:val="24"/>
        </w:rPr>
        <w:t>человека.</w:t>
      </w:r>
    </w:p>
    <w:p w:rsidR="00355D32" w:rsidRPr="00355D32" w:rsidRDefault="00355D32" w:rsidP="00355D32">
      <w:pPr>
        <w:pStyle w:val="310"/>
        <w:spacing w:before="2" w:line="296" w:lineRule="exact"/>
        <w:ind w:left="0"/>
        <w:rPr>
          <w:b w:val="0"/>
          <w:sz w:val="24"/>
          <w:szCs w:val="24"/>
        </w:rPr>
      </w:pPr>
      <w:r w:rsidRPr="00355D32">
        <w:rPr>
          <w:b w:val="0"/>
          <w:sz w:val="24"/>
          <w:szCs w:val="24"/>
        </w:rPr>
        <w:t>Задачи</w:t>
      </w:r>
      <w:r w:rsidRPr="00355D32">
        <w:rPr>
          <w:b w:val="0"/>
          <w:spacing w:val="-6"/>
          <w:sz w:val="24"/>
          <w:szCs w:val="24"/>
        </w:rPr>
        <w:t xml:space="preserve"> </w:t>
      </w:r>
      <w:r w:rsidRPr="00355D32">
        <w:rPr>
          <w:b w:val="0"/>
          <w:sz w:val="24"/>
          <w:szCs w:val="24"/>
        </w:rPr>
        <w:t>познавательного</w:t>
      </w:r>
      <w:r w:rsidRPr="00355D32">
        <w:rPr>
          <w:b w:val="0"/>
          <w:spacing w:val="-6"/>
          <w:sz w:val="24"/>
          <w:szCs w:val="24"/>
        </w:rPr>
        <w:t xml:space="preserve"> </w:t>
      </w:r>
      <w:r w:rsidRPr="00355D32">
        <w:rPr>
          <w:b w:val="0"/>
          <w:sz w:val="24"/>
          <w:szCs w:val="24"/>
        </w:rPr>
        <w:t>направления</w:t>
      </w:r>
      <w:r w:rsidRPr="00355D32">
        <w:rPr>
          <w:b w:val="0"/>
          <w:spacing w:val="-5"/>
          <w:sz w:val="24"/>
          <w:szCs w:val="24"/>
        </w:rPr>
        <w:t xml:space="preserve"> </w:t>
      </w:r>
      <w:r w:rsidRPr="00355D32">
        <w:rPr>
          <w:b w:val="0"/>
          <w:sz w:val="24"/>
          <w:szCs w:val="24"/>
        </w:rPr>
        <w:t>воспитания:</w:t>
      </w:r>
    </w:p>
    <w:p w:rsidR="00355D32" w:rsidRPr="00355D32" w:rsidRDefault="00355D32" w:rsidP="00355D32">
      <w:pPr>
        <w:widowControl w:val="0"/>
        <w:tabs>
          <w:tab w:val="left" w:pos="0"/>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55D32">
        <w:rPr>
          <w:rFonts w:ascii="Times New Roman" w:hAnsi="Times New Roman" w:cs="Times New Roman"/>
          <w:sz w:val="24"/>
          <w:szCs w:val="24"/>
        </w:rPr>
        <w:t>развитие</w:t>
      </w:r>
      <w:r w:rsidR="00E4298A">
        <w:rPr>
          <w:rFonts w:ascii="Times New Roman" w:hAnsi="Times New Roman" w:cs="Times New Roman"/>
          <w:sz w:val="24"/>
          <w:szCs w:val="24"/>
        </w:rPr>
        <w:tab/>
        <w:t>любознательности,</w:t>
      </w:r>
      <w:r w:rsidR="00E4298A">
        <w:rPr>
          <w:rFonts w:ascii="Times New Roman" w:hAnsi="Times New Roman" w:cs="Times New Roman"/>
          <w:sz w:val="24"/>
          <w:szCs w:val="24"/>
        </w:rPr>
        <w:tab/>
        <w:t xml:space="preserve">формирование </w:t>
      </w:r>
      <w:r w:rsidRPr="00355D32">
        <w:rPr>
          <w:rFonts w:ascii="Times New Roman" w:hAnsi="Times New Roman" w:cs="Times New Roman"/>
          <w:sz w:val="24"/>
          <w:szCs w:val="24"/>
        </w:rPr>
        <w:t>опыта</w:t>
      </w:r>
      <w:r w:rsidRPr="00355D32">
        <w:rPr>
          <w:rFonts w:ascii="Times New Roman" w:hAnsi="Times New Roman" w:cs="Times New Roman"/>
          <w:sz w:val="24"/>
          <w:szCs w:val="24"/>
        </w:rPr>
        <w:tab/>
        <w:t>познавательной</w:t>
      </w:r>
      <w:r w:rsidRPr="00355D32">
        <w:rPr>
          <w:rFonts w:ascii="Times New Roman" w:hAnsi="Times New Roman" w:cs="Times New Roman"/>
          <w:spacing w:val="-62"/>
          <w:sz w:val="24"/>
          <w:szCs w:val="24"/>
        </w:rPr>
        <w:t xml:space="preserve"> </w:t>
      </w:r>
      <w:r w:rsidRPr="00355D32">
        <w:rPr>
          <w:rFonts w:ascii="Times New Roman" w:hAnsi="Times New Roman" w:cs="Times New Roman"/>
          <w:sz w:val="24"/>
          <w:szCs w:val="24"/>
        </w:rPr>
        <w:t>инициативы;</w:t>
      </w:r>
    </w:p>
    <w:p w:rsidR="00355D32" w:rsidRPr="00355D32" w:rsidRDefault="00355D32" w:rsidP="00355D32">
      <w:pPr>
        <w:widowControl w:val="0"/>
        <w:tabs>
          <w:tab w:val="left" w:pos="1969"/>
          <w:tab w:val="left" w:pos="1970"/>
        </w:tabs>
        <w:autoSpaceDE w:val="0"/>
        <w:autoSpaceDN w:val="0"/>
        <w:spacing w:after="0" w:line="299" w:lineRule="exact"/>
        <w:rPr>
          <w:rFonts w:ascii="Times New Roman" w:hAnsi="Times New Roman" w:cs="Times New Roman"/>
          <w:sz w:val="24"/>
          <w:szCs w:val="24"/>
        </w:rPr>
      </w:pPr>
      <w:r>
        <w:rPr>
          <w:rFonts w:ascii="Times New Roman" w:hAnsi="Times New Roman" w:cs="Times New Roman"/>
          <w:sz w:val="24"/>
          <w:szCs w:val="24"/>
        </w:rPr>
        <w:t xml:space="preserve">-  </w:t>
      </w:r>
      <w:r w:rsidRPr="00355D32">
        <w:rPr>
          <w:rFonts w:ascii="Times New Roman" w:hAnsi="Times New Roman" w:cs="Times New Roman"/>
          <w:sz w:val="24"/>
          <w:szCs w:val="24"/>
        </w:rPr>
        <w:t>формирование</w:t>
      </w:r>
      <w:r w:rsidRPr="00355D32">
        <w:rPr>
          <w:rFonts w:ascii="Times New Roman" w:hAnsi="Times New Roman" w:cs="Times New Roman"/>
          <w:spacing w:val="-4"/>
          <w:sz w:val="24"/>
          <w:szCs w:val="24"/>
        </w:rPr>
        <w:t xml:space="preserve"> </w:t>
      </w:r>
      <w:r w:rsidRPr="00355D32">
        <w:rPr>
          <w:rFonts w:ascii="Times New Roman" w:hAnsi="Times New Roman" w:cs="Times New Roman"/>
          <w:sz w:val="24"/>
          <w:szCs w:val="24"/>
        </w:rPr>
        <w:t>ценностного</w:t>
      </w:r>
      <w:r w:rsidRPr="00355D32">
        <w:rPr>
          <w:rFonts w:ascii="Times New Roman" w:hAnsi="Times New Roman" w:cs="Times New Roman"/>
          <w:spacing w:val="-3"/>
          <w:sz w:val="24"/>
          <w:szCs w:val="24"/>
        </w:rPr>
        <w:t xml:space="preserve"> </w:t>
      </w:r>
      <w:r w:rsidRPr="00355D32">
        <w:rPr>
          <w:rFonts w:ascii="Times New Roman" w:hAnsi="Times New Roman" w:cs="Times New Roman"/>
          <w:sz w:val="24"/>
          <w:szCs w:val="24"/>
        </w:rPr>
        <w:t>отношения</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к</w:t>
      </w:r>
      <w:r w:rsidRPr="00355D32">
        <w:rPr>
          <w:rFonts w:ascii="Times New Roman" w:hAnsi="Times New Roman" w:cs="Times New Roman"/>
          <w:spacing w:val="-4"/>
          <w:sz w:val="24"/>
          <w:szCs w:val="24"/>
        </w:rPr>
        <w:t xml:space="preserve"> </w:t>
      </w:r>
      <w:r w:rsidRPr="00355D32">
        <w:rPr>
          <w:rFonts w:ascii="Times New Roman" w:hAnsi="Times New Roman" w:cs="Times New Roman"/>
          <w:sz w:val="24"/>
          <w:szCs w:val="24"/>
        </w:rPr>
        <w:t>взрослому</w:t>
      </w:r>
      <w:r w:rsidRPr="00355D32">
        <w:rPr>
          <w:rFonts w:ascii="Times New Roman" w:hAnsi="Times New Roman" w:cs="Times New Roman"/>
          <w:spacing w:val="-6"/>
          <w:sz w:val="24"/>
          <w:szCs w:val="24"/>
        </w:rPr>
        <w:t xml:space="preserve"> </w:t>
      </w:r>
      <w:r w:rsidRPr="00355D32">
        <w:rPr>
          <w:rFonts w:ascii="Times New Roman" w:hAnsi="Times New Roman" w:cs="Times New Roman"/>
          <w:sz w:val="24"/>
          <w:szCs w:val="24"/>
        </w:rPr>
        <w:t>как</w:t>
      </w:r>
      <w:r w:rsidRPr="00355D32">
        <w:rPr>
          <w:rFonts w:ascii="Times New Roman" w:hAnsi="Times New Roman" w:cs="Times New Roman"/>
          <w:spacing w:val="-5"/>
          <w:sz w:val="24"/>
          <w:szCs w:val="24"/>
        </w:rPr>
        <w:t xml:space="preserve"> </w:t>
      </w:r>
      <w:r w:rsidRPr="00355D32">
        <w:rPr>
          <w:rFonts w:ascii="Times New Roman" w:hAnsi="Times New Roman" w:cs="Times New Roman"/>
          <w:sz w:val="24"/>
          <w:szCs w:val="24"/>
        </w:rPr>
        <w:t>источнику</w:t>
      </w:r>
      <w:r w:rsidRPr="00355D32">
        <w:rPr>
          <w:rFonts w:ascii="Times New Roman" w:hAnsi="Times New Roman" w:cs="Times New Roman"/>
          <w:spacing w:val="-8"/>
          <w:sz w:val="24"/>
          <w:szCs w:val="24"/>
        </w:rPr>
        <w:t xml:space="preserve"> </w:t>
      </w:r>
      <w:r w:rsidRPr="00355D32">
        <w:rPr>
          <w:rFonts w:ascii="Times New Roman" w:hAnsi="Times New Roman" w:cs="Times New Roman"/>
          <w:sz w:val="24"/>
          <w:szCs w:val="24"/>
        </w:rPr>
        <w:t>знаний;</w:t>
      </w:r>
    </w:p>
    <w:p w:rsidR="00355D32" w:rsidRPr="00355D32" w:rsidRDefault="00355D32" w:rsidP="00355D32">
      <w:pPr>
        <w:widowControl w:val="0"/>
        <w:tabs>
          <w:tab w:val="left" w:pos="1969"/>
          <w:tab w:val="left" w:pos="1970"/>
        </w:tabs>
        <w:autoSpaceDE w:val="0"/>
        <w:autoSpaceDN w:val="0"/>
        <w:spacing w:after="0" w:line="240" w:lineRule="auto"/>
        <w:ind w:right="665"/>
        <w:rPr>
          <w:rFonts w:ascii="Times New Roman" w:hAnsi="Times New Roman" w:cs="Times New Roman"/>
          <w:sz w:val="24"/>
          <w:szCs w:val="24"/>
        </w:rPr>
      </w:pPr>
      <w:r>
        <w:rPr>
          <w:rFonts w:ascii="Times New Roman" w:hAnsi="Times New Roman" w:cs="Times New Roman"/>
          <w:sz w:val="24"/>
          <w:szCs w:val="24"/>
        </w:rPr>
        <w:t xml:space="preserve">-  </w:t>
      </w:r>
      <w:r w:rsidRPr="00355D32">
        <w:rPr>
          <w:rFonts w:ascii="Times New Roman" w:hAnsi="Times New Roman" w:cs="Times New Roman"/>
          <w:sz w:val="24"/>
          <w:szCs w:val="24"/>
        </w:rPr>
        <w:t>приобщение</w:t>
      </w:r>
      <w:r w:rsidRPr="00355D32">
        <w:rPr>
          <w:rFonts w:ascii="Times New Roman" w:hAnsi="Times New Roman" w:cs="Times New Roman"/>
          <w:spacing w:val="51"/>
          <w:sz w:val="24"/>
          <w:szCs w:val="24"/>
        </w:rPr>
        <w:t xml:space="preserve"> </w:t>
      </w:r>
      <w:r w:rsidRPr="00355D32">
        <w:rPr>
          <w:rFonts w:ascii="Times New Roman" w:hAnsi="Times New Roman" w:cs="Times New Roman"/>
          <w:sz w:val="24"/>
          <w:szCs w:val="24"/>
        </w:rPr>
        <w:t>ребенка</w:t>
      </w:r>
      <w:r w:rsidRPr="00355D32">
        <w:rPr>
          <w:rFonts w:ascii="Times New Roman" w:hAnsi="Times New Roman" w:cs="Times New Roman"/>
          <w:spacing w:val="51"/>
          <w:sz w:val="24"/>
          <w:szCs w:val="24"/>
        </w:rPr>
        <w:t xml:space="preserve"> </w:t>
      </w:r>
      <w:r w:rsidRPr="00355D32">
        <w:rPr>
          <w:rFonts w:ascii="Times New Roman" w:hAnsi="Times New Roman" w:cs="Times New Roman"/>
          <w:sz w:val="24"/>
          <w:szCs w:val="24"/>
        </w:rPr>
        <w:t>к</w:t>
      </w:r>
      <w:r w:rsidRPr="00355D32">
        <w:rPr>
          <w:rFonts w:ascii="Times New Roman" w:hAnsi="Times New Roman" w:cs="Times New Roman"/>
          <w:spacing w:val="51"/>
          <w:sz w:val="24"/>
          <w:szCs w:val="24"/>
        </w:rPr>
        <w:t xml:space="preserve"> </w:t>
      </w:r>
      <w:r w:rsidRPr="00355D32">
        <w:rPr>
          <w:rFonts w:ascii="Times New Roman" w:hAnsi="Times New Roman" w:cs="Times New Roman"/>
          <w:sz w:val="24"/>
          <w:szCs w:val="24"/>
        </w:rPr>
        <w:t>культурным</w:t>
      </w:r>
      <w:r w:rsidRPr="00355D32">
        <w:rPr>
          <w:rFonts w:ascii="Times New Roman" w:hAnsi="Times New Roman" w:cs="Times New Roman"/>
          <w:spacing w:val="48"/>
          <w:sz w:val="24"/>
          <w:szCs w:val="24"/>
        </w:rPr>
        <w:t xml:space="preserve"> </w:t>
      </w:r>
      <w:r w:rsidRPr="00355D32">
        <w:rPr>
          <w:rFonts w:ascii="Times New Roman" w:hAnsi="Times New Roman" w:cs="Times New Roman"/>
          <w:sz w:val="24"/>
          <w:szCs w:val="24"/>
        </w:rPr>
        <w:t>способам</w:t>
      </w:r>
      <w:r w:rsidRPr="00355D32">
        <w:rPr>
          <w:rFonts w:ascii="Times New Roman" w:hAnsi="Times New Roman" w:cs="Times New Roman"/>
          <w:spacing w:val="48"/>
          <w:sz w:val="24"/>
          <w:szCs w:val="24"/>
        </w:rPr>
        <w:t xml:space="preserve"> </w:t>
      </w:r>
      <w:r w:rsidRPr="00355D32">
        <w:rPr>
          <w:rFonts w:ascii="Times New Roman" w:hAnsi="Times New Roman" w:cs="Times New Roman"/>
          <w:sz w:val="24"/>
          <w:szCs w:val="24"/>
        </w:rPr>
        <w:t>познания</w:t>
      </w:r>
      <w:r w:rsidRPr="00355D32">
        <w:rPr>
          <w:rFonts w:ascii="Times New Roman" w:hAnsi="Times New Roman" w:cs="Times New Roman"/>
          <w:spacing w:val="51"/>
          <w:sz w:val="24"/>
          <w:szCs w:val="24"/>
        </w:rPr>
        <w:t xml:space="preserve"> </w:t>
      </w:r>
      <w:r w:rsidRPr="00355D32">
        <w:rPr>
          <w:rFonts w:ascii="Times New Roman" w:hAnsi="Times New Roman" w:cs="Times New Roman"/>
          <w:sz w:val="24"/>
          <w:szCs w:val="24"/>
        </w:rPr>
        <w:t>(книги,</w:t>
      </w:r>
      <w:r w:rsidRPr="00355D32">
        <w:rPr>
          <w:rFonts w:ascii="Times New Roman" w:hAnsi="Times New Roman" w:cs="Times New Roman"/>
          <w:spacing w:val="49"/>
          <w:sz w:val="24"/>
          <w:szCs w:val="24"/>
        </w:rPr>
        <w:t xml:space="preserve"> </w:t>
      </w:r>
      <w:r w:rsidRPr="00355D32">
        <w:rPr>
          <w:rFonts w:ascii="Times New Roman" w:hAnsi="Times New Roman" w:cs="Times New Roman"/>
          <w:sz w:val="24"/>
          <w:szCs w:val="24"/>
        </w:rPr>
        <w:t>интернет</w:t>
      </w:r>
      <w:r w:rsidRPr="00355D32">
        <w:rPr>
          <w:rFonts w:ascii="Times New Roman" w:hAnsi="Times New Roman" w:cs="Times New Roman"/>
          <w:spacing w:val="58"/>
          <w:sz w:val="24"/>
          <w:szCs w:val="24"/>
        </w:rPr>
        <w:t xml:space="preserve"> </w:t>
      </w:r>
      <w:r w:rsidRPr="00355D32">
        <w:rPr>
          <w:rFonts w:ascii="Times New Roman" w:hAnsi="Times New Roman" w:cs="Times New Roman"/>
          <w:sz w:val="24"/>
          <w:szCs w:val="24"/>
        </w:rPr>
        <w:t>-</w:t>
      </w:r>
      <w:r w:rsidRPr="00355D32">
        <w:rPr>
          <w:rFonts w:ascii="Times New Roman" w:hAnsi="Times New Roman" w:cs="Times New Roman"/>
          <w:spacing w:val="-62"/>
          <w:sz w:val="24"/>
          <w:szCs w:val="24"/>
        </w:rPr>
        <w:t xml:space="preserve"> </w:t>
      </w:r>
      <w:r w:rsidRPr="00355D32">
        <w:rPr>
          <w:rFonts w:ascii="Times New Roman" w:hAnsi="Times New Roman" w:cs="Times New Roman"/>
          <w:sz w:val="24"/>
          <w:szCs w:val="24"/>
        </w:rPr>
        <w:t>источники,</w:t>
      </w:r>
      <w:r w:rsidRPr="00355D32">
        <w:rPr>
          <w:rFonts w:ascii="Times New Roman" w:hAnsi="Times New Roman" w:cs="Times New Roman"/>
          <w:spacing w:val="-2"/>
          <w:sz w:val="24"/>
          <w:szCs w:val="24"/>
        </w:rPr>
        <w:t xml:space="preserve"> </w:t>
      </w:r>
      <w:r w:rsidRPr="00355D32">
        <w:rPr>
          <w:rFonts w:ascii="Times New Roman" w:hAnsi="Times New Roman" w:cs="Times New Roman"/>
          <w:sz w:val="24"/>
          <w:szCs w:val="24"/>
        </w:rPr>
        <w:t>дискуссии</w:t>
      </w:r>
      <w:r w:rsidRPr="00355D32">
        <w:rPr>
          <w:rFonts w:ascii="Times New Roman" w:hAnsi="Times New Roman" w:cs="Times New Roman"/>
          <w:spacing w:val="3"/>
          <w:sz w:val="24"/>
          <w:szCs w:val="24"/>
        </w:rPr>
        <w:t xml:space="preserve"> </w:t>
      </w:r>
      <w:r w:rsidRPr="00355D32">
        <w:rPr>
          <w:rFonts w:ascii="Times New Roman" w:hAnsi="Times New Roman" w:cs="Times New Roman"/>
          <w:sz w:val="24"/>
          <w:szCs w:val="24"/>
        </w:rPr>
        <w:t>и</w:t>
      </w:r>
      <w:r w:rsidRPr="00355D32">
        <w:rPr>
          <w:rFonts w:ascii="Times New Roman" w:hAnsi="Times New Roman" w:cs="Times New Roman"/>
          <w:spacing w:val="-1"/>
          <w:sz w:val="24"/>
          <w:szCs w:val="24"/>
        </w:rPr>
        <w:t xml:space="preserve"> </w:t>
      </w:r>
      <w:r w:rsidRPr="00355D32">
        <w:rPr>
          <w:rFonts w:ascii="Times New Roman" w:hAnsi="Times New Roman" w:cs="Times New Roman"/>
          <w:sz w:val="24"/>
          <w:szCs w:val="24"/>
        </w:rPr>
        <w:t>др.).</w:t>
      </w:r>
    </w:p>
    <w:p w:rsidR="00355D32" w:rsidRDefault="00355D32" w:rsidP="00355D32">
      <w:pPr>
        <w:pStyle w:val="TableParagraph"/>
        <w:tabs>
          <w:tab w:val="left" w:pos="235"/>
        </w:tabs>
        <w:spacing w:line="252" w:lineRule="exact"/>
        <w:ind w:left="0"/>
        <w:rPr>
          <w:i/>
          <w:sz w:val="24"/>
          <w:szCs w:val="24"/>
          <w:lang w:val="ru-RU"/>
        </w:rPr>
      </w:pPr>
    </w:p>
    <w:p w:rsidR="00E4298A" w:rsidRPr="00E4298A" w:rsidRDefault="00E4298A" w:rsidP="00E4298A">
      <w:pPr>
        <w:pStyle w:val="TableParagraph"/>
        <w:tabs>
          <w:tab w:val="left" w:pos="10065"/>
        </w:tabs>
        <w:ind w:left="-142" w:firstLine="142"/>
        <w:rPr>
          <w:i/>
          <w:sz w:val="24"/>
          <w:lang w:val="ru-RU"/>
        </w:rPr>
      </w:pPr>
      <w:r w:rsidRPr="00E4298A">
        <w:rPr>
          <w:i/>
          <w:sz w:val="24"/>
          <w:lang w:val="ru-RU"/>
        </w:rPr>
        <w:t>При</w:t>
      </w:r>
      <w:r w:rsidRPr="00E4298A">
        <w:rPr>
          <w:i/>
          <w:spacing w:val="33"/>
          <w:sz w:val="24"/>
          <w:lang w:val="ru-RU"/>
        </w:rPr>
        <w:t xml:space="preserve"> </w:t>
      </w:r>
      <w:r w:rsidRPr="00E4298A">
        <w:rPr>
          <w:i/>
          <w:sz w:val="24"/>
          <w:lang w:val="ru-RU"/>
        </w:rPr>
        <w:t>реализации</w:t>
      </w:r>
      <w:r w:rsidRPr="00E4298A">
        <w:rPr>
          <w:i/>
          <w:spacing w:val="34"/>
          <w:sz w:val="24"/>
          <w:lang w:val="ru-RU"/>
        </w:rPr>
        <w:t xml:space="preserve"> </w:t>
      </w:r>
      <w:r w:rsidRPr="00E4298A">
        <w:rPr>
          <w:i/>
          <w:sz w:val="24"/>
          <w:lang w:val="ru-RU"/>
        </w:rPr>
        <w:t>указанных</w:t>
      </w:r>
      <w:r w:rsidRPr="00E4298A">
        <w:rPr>
          <w:i/>
          <w:spacing w:val="33"/>
          <w:sz w:val="24"/>
          <w:lang w:val="ru-RU"/>
        </w:rPr>
        <w:t xml:space="preserve"> </w:t>
      </w:r>
      <w:r w:rsidRPr="00E4298A">
        <w:rPr>
          <w:i/>
          <w:sz w:val="24"/>
          <w:lang w:val="ru-RU"/>
        </w:rPr>
        <w:t>задач</w:t>
      </w:r>
      <w:r w:rsidRPr="00E4298A">
        <w:rPr>
          <w:i/>
          <w:spacing w:val="33"/>
          <w:sz w:val="24"/>
          <w:lang w:val="ru-RU"/>
        </w:rPr>
        <w:t xml:space="preserve"> </w:t>
      </w:r>
      <w:r w:rsidRPr="00E4298A">
        <w:rPr>
          <w:i/>
          <w:sz w:val="24"/>
          <w:lang w:val="ru-RU"/>
        </w:rPr>
        <w:t>воспитатель</w:t>
      </w:r>
      <w:r w:rsidRPr="00E4298A">
        <w:rPr>
          <w:i/>
          <w:spacing w:val="32"/>
          <w:sz w:val="24"/>
          <w:lang w:val="ru-RU"/>
        </w:rPr>
        <w:t xml:space="preserve"> </w:t>
      </w:r>
      <w:r w:rsidRPr="00E4298A">
        <w:rPr>
          <w:i/>
          <w:sz w:val="24"/>
          <w:lang w:val="ru-RU"/>
        </w:rPr>
        <w:t>ДОО</w:t>
      </w:r>
      <w:r w:rsidRPr="00E4298A">
        <w:rPr>
          <w:i/>
          <w:spacing w:val="30"/>
          <w:sz w:val="24"/>
          <w:lang w:val="ru-RU"/>
        </w:rPr>
        <w:t xml:space="preserve"> </w:t>
      </w:r>
      <w:r w:rsidRPr="00E4298A">
        <w:rPr>
          <w:i/>
          <w:sz w:val="24"/>
          <w:lang w:val="ru-RU"/>
        </w:rPr>
        <w:t>должен</w:t>
      </w:r>
      <w:r w:rsidRPr="00E4298A">
        <w:rPr>
          <w:i/>
          <w:spacing w:val="-57"/>
          <w:sz w:val="24"/>
          <w:lang w:val="ru-RU"/>
        </w:rPr>
        <w:t xml:space="preserve"> </w:t>
      </w:r>
      <w:r w:rsidRPr="00E4298A">
        <w:rPr>
          <w:i/>
          <w:sz w:val="24"/>
          <w:lang w:val="ru-RU"/>
        </w:rPr>
        <w:t>сосредоточить</w:t>
      </w:r>
      <w:r w:rsidRPr="00E4298A">
        <w:rPr>
          <w:i/>
          <w:spacing w:val="33"/>
          <w:sz w:val="24"/>
          <w:lang w:val="ru-RU"/>
        </w:rPr>
        <w:t xml:space="preserve"> </w:t>
      </w:r>
      <w:r w:rsidRPr="00E4298A">
        <w:rPr>
          <w:i/>
          <w:sz w:val="24"/>
          <w:lang w:val="ru-RU"/>
        </w:rPr>
        <w:t>своевнимание</w:t>
      </w:r>
      <w:r w:rsidRPr="00E4298A">
        <w:rPr>
          <w:i/>
          <w:spacing w:val="-4"/>
          <w:sz w:val="24"/>
          <w:lang w:val="ru-RU"/>
        </w:rPr>
        <w:t xml:space="preserve"> </w:t>
      </w:r>
      <w:r w:rsidRPr="00E4298A">
        <w:rPr>
          <w:i/>
          <w:sz w:val="24"/>
          <w:lang w:val="ru-RU"/>
        </w:rPr>
        <w:t>на</w:t>
      </w:r>
      <w:r w:rsidRPr="00E4298A">
        <w:rPr>
          <w:i/>
          <w:spacing w:val="-4"/>
          <w:sz w:val="24"/>
          <w:lang w:val="ru-RU"/>
        </w:rPr>
        <w:t xml:space="preserve"> </w:t>
      </w:r>
      <w:r w:rsidRPr="00E4298A">
        <w:rPr>
          <w:i/>
          <w:sz w:val="24"/>
          <w:lang w:val="ru-RU"/>
        </w:rPr>
        <w:t>нескольких</w:t>
      </w:r>
      <w:r w:rsidRPr="00E4298A">
        <w:rPr>
          <w:i/>
          <w:spacing w:val="-1"/>
          <w:sz w:val="24"/>
          <w:lang w:val="ru-RU"/>
        </w:rPr>
        <w:t xml:space="preserve"> </w:t>
      </w:r>
      <w:r w:rsidRPr="00E4298A">
        <w:rPr>
          <w:i/>
          <w:sz w:val="24"/>
          <w:lang w:val="ru-RU"/>
        </w:rPr>
        <w:t>основных</w:t>
      </w:r>
      <w:r w:rsidRPr="00E4298A">
        <w:rPr>
          <w:i/>
          <w:spacing w:val="-2"/>
          <w:sz w:val="24"/>
          <w:lang w:val="ru-RU"/>
        </w:rPr>
        <w:t xml:space="preserve"> </w:t>
      </w:r>
      <w:r w:rsidRPr="00E4298A">
        <w:rPr>
          <w:i/>
          <w:sz w:val="24"/>
          <w:lang w:val="ru-RU"/>
        </w:rPr>
        <w:t>направлениях воспитательной</w:t>
      </w:r>
      <w:r w:rsidRPr="00E4298A">
        <w:rPr>
          <w:i/>
          <w:spacing w:val="-1"/>
          <w:sz w:val="24"/>
          <w:lang w:val="ru-RU"/>
        </w:rPr>
        <w:t xml:space="preserve"> </w:t>
      </w:r>
      <w:r w:rsidRPr="00E4298A">
        <w:rPr>
          <w:i/>
          <w:sz w:val="24"/>
          <w:lang w:val="ru-RU"/>
        </w:rPr>
        <w:t>работы</w:t>
      </w:r>
      <w:r>
        <w:rPr>
          <w:i/>
          <w:sz w:val="24"/>
          <w:lang w:val="ru-RU"/>
        </w:rPr>
        <w:t>:</w:t>
      </w:r>
      <w:r>
        <w:rPr>
          <w:i/>
          <w:sz w:val="24"/>
          <w:lang w:val="ru-RU"/>
        </w:rPr>
        <w:br/>
      </w:r>
    </w:p>
    <w:p w:rsidR="00E4298A" w:rsidRPr="00E4298A" w:rsidRDefault="00E4298A" w:rsidP="00406D41">
      <w:pPr>
        <w:pStyle w:val="TableParagraph"/>
        <w:numPr>
          <w:ilvl w:val="0"/>
          <w:numId w:val="51"/>
        </w:numPr>
        <w:tabs>
          <w:tab w:val="left" w:pos="247"/>
        </w:tabs>
        <w:spacing w:line="237" w:lineRule="auto"/>
        <w:ind w:right="107" w:firstLine="0"/>
        <w:jc w:val="both"/>
        <w:rPr>
          <w:sz w:val="24"/>
          <w:szCs w:val="24"/>
          <w:lang w:val="ru-RU"/>
        </w:rPr>
      </w:pPr>
      <w:r w:rsidRPr="00E4298A">
        <w:rPr>
          <w:sz w:val="24"/>
          <w:szCs w:val="24"/>
          <w:lang w:val="ru-RU"/>
        </w:rPr>
        <w:t>совместная деятельность воспитателя с детьми на основе наблюдения, сравнения, проведения</w:t>
      </w:r>
      <w:r w:rsidRPr="00E4298A">
        <w:rPr>
          <w:spacing w:val="1"/>
          <w:sz w:val="24"/>
          <w:szCs w:val="24"/>
          <w:lang w:val="ru-RU"/>
        </w:rPr>
        <w:t xml:space="preserve"> </w:t>
      </w:r>
      <w:r w:rsidRPr="00E4298A">
        <w:rPr>
          <w:sz w:val="24"/>
          <w:szCs w:val="24"/>
          <w:lang w:val="ru-RU"/>
        </w:rPr>
        <w:t>опытов (экспериментирования), организации походов и экскурсий, просмотра доступных для</w:t>
      </w:r>
      <w:r w:rsidRPr="00E4298A">
        <w:rPr>
          <w:spacing w:val="1"/>
          <w:sz w:val="24"/>
          <w:szCs w:val="24"/>
          <w:lang w:val="ru-RU"/>
        </w:rPr>
        <w:t xml:space="preserve"> </w:t>
      </w:r>
      <w:r w:rsidRPr="00E4298A">
        <w:rPr>
          <w:sz w:val="24"/>
          <w:szCs w:val="24"/>
          <w:lang w:val="ru-RU"/>
        </w:rPr>
        <w:t>восприятия</w:t>
      </w:r>
      <w:r w:rsidRPr="00E4298A">
        <w:rPr>
          <w:spacing w:val="-2"/>
          <w:sz w:val="24"/>
          <w:szCs w:val="24"/>
          <w:lang w:val="ru-RU"/>
        </w:rPr>
        <w:t xml:space="preserve"> </w:t>
      </w:r>
      <w:r w:rsidRPr="00E4298A">
        <w:rPr>
          <w:sz w:val="24"/>
          <w:szCs w:val="24"/>
          <w:lang w:val="ru-RU"/>
        </w:rPr>
        <w:t>ребенка</w:t>
      </w:r>
      <w:r w:rsidRPr="00E4298A">
        <w:rPr>
          <w:spacing w:val="-1"/>
          <w:sz w:val="24"/>
          <w:szCs w:val="24"/>
          <w:lang w:val="ru-RU"/>
        </w:rPr>
        <w:t xml:space="preserve"> </w:t>
      </w:r>
      <w:r w:rsidRPr="00E4298A">
        <w:rPr>
          <w:sz w:val="24"/>
          <w:szCs w:val="24"/>
          <w:lang w:val="ru-RU"/>
        </w:rPr>
        <w:t>познавательных фильмов,</w:t>
      </w:r>
      <w:r w:rsidRPr="00E4298A">
        <w:rPr>
          <w:spacing w:val="-1"/>
          <w:sz w:val="24"/>
          <w:szCs w:val="24"/>
          <w:lang w:val="ru-RU"/>
        </w:rPr>
        <w:t xml:space="preserve"> </w:t>
      </w:r>
      <w:r w:rsidRPr="00E4298A">
        <w:rPr>
          <w:sz w:val="24"/>
          <w:szCs w:val="24"/>
          <w:lang w:val="ru-RU"/>
        </w:rPr>
        <w:t>чтения</w:t>
      </w:r>
      <w:r w:rsidRPr="00E4298A">
        <w:rPr>
          <w:spacing w:val="-6"/>
          <w:sz w:val="24"/>
          <w:szCs w:val="24"/>
          <w:lang w:val="ru-RU"/>
        </w:rPr>
        <w:t xml:space="preserve"> </w:t>
      </w:r>
      <w:r w:rsidRPr="00E4298A">
        <w:rPr>
          <w:sz w:val="24"/>
          <w:szCs w:val="24"/>
          <w:lang w:val="ru-RU"/>
        </w:rPr>
        <w:t>и</w:t>
      </w:r>
      <w:r w:rsidRPr="00E4298A">
        <w:rPr>
          <w:spacing w:val="-1"/>
          <w:sz w:val="24"/>
          <w:szCs w:val="24"/>
          <w:lang w:val="ru-RU"/>
        </w:rPr>
        <w:t xml:space="preserve"> </w:t>
      </w:r>
      <w:r w:rsidRPr="00E4298A">
        <w:rPr>
          <w:sz w:val="24"/>
          <w:szCs w:val="24"/>
          <w:lang w:val="ru-RU"/>
        </w:rPr>
        <w:t>просмотра</w:t>
      </w:r>
      <w:r w:rsidRPr="00E4298A">
        <w:rPr>
          <w:spacing w:val="-4"/>
          <w:sz w:val="24"/>
          <w:szCs w:val="24"/>
          <w:lang w:val="ru-RU"/>
        </w:rPr>
        <w:t xml:space="preserve"> </w:t>
      </w:r>
      <w:r w:rsidRPr="00E4298A">
        <w:rPr>
          <w:sz w:val="24"/>
          <w:szCs w:val="24"/>
          <w:lang w:val="ru-RU"/>
        </w:rPr>
        <w:t>книг;</w:t>
      </w:r>
    </w:p>
    <w:p w:rsidR="00E4298A" w:rsidRPr="00E4298A" w:rsidRDefault="00E4298A" w:rsidP="00406D41">
      <w:pPr>
        <w:pStyle w:val="TableParagraph"/>
        <w:numPr>
          <w:ilvl w:val="0"/>
          <w:numId w:val="51"/>
        </w:numPr>
        <w:tabs>
          <w:tab w:val="left" w:pos="336"/>
        </w:tabs>
        <w:ind w:right="107" w:firstLine="0"/>
        <w:rPr>
          <w:sz w:val="24"/>
          <w:szCs w:val="24"/>
          <w:lang w:val="ru-RU"/>
        </w:rPr>
      </w:pPr>
      <w:r w:rsidRPr="00E4298A">
        <w:rPr>
          <w:sz w:val="24"/>
          <w:szCs w:val="24"/>
          <w:lang w:val="ru-RU"/>
        </w:rPr>
        <w:t>организация</w:t>
      </w:r>
      <w:r w:rsidRPr="00E4298A">
        <w:rPr>
          <w:spacing w:val="1"/>
          <w:sz w:val="24"/>
          <w:szCs w:val="24"/>
          <w:lang w:val="ru-RU"/>
        </w:rPr>
        <w:t xml:space="preserve"> </w:t>
      </w:r>
      <w:r w:rsidRPr="00E4298A">
        <w:rPr>
          <w:sz w:val="24"/>
          <w:szCs w:val="24"/>
          <w:lang w:val="ru-RU"/>
        </w:rPr>
        <w:t>конструкторской</w:t>
      </w:r>
      <w:r w:rsidRPr="00E4298A">
        <w:rPr>
          <w:spacing w:val="1"/>
          <w:sz w:val="24"/>
          <w:szCs w:val="24"/>
          <w:lang w:val="ru-RU"/>
        </w:rPr>
        <w:t xml:space="preserve"> </w:t>
      </w:r>
      <w:r w:rsidRPr="00E4298A">
        <w:rPr>
          <w:sz w:val="24"/>
          <w:szCs w:val="24"/>
          <w:lang w:val="ru-RU"/>
        </w:rPr>
        <w:t>и</w:t>
      </w:r>
      <w:r w:rsidRPr="00E4298A">
        <w:rPr>
          <w:spacing w:val="1"/>
          <w:sz w:val="24"/>
          <w:szCs w:val="24"/>
          <w:lang w:val="ru-RU"/>
        </w:rPr>
        <w:t xml:space="preserve"> </w:t>
      </w:r>
      <w:r w:rsidRPr="00E4298A">
        <w:rPr>
          <w:sz w:val="24"/>
          <w:szCs w:val="24"/>
          <w:lang w:val="ru-RU"/>
        </w:rPr>
        <w:t>продуктивной</w:t>
      </w:r>
      <w:r w:rsidRPr="00E4298A">
        <w:rPr>
          <w:spacing w:val="1"/>
          <w:sz w:val="24"/>
          <w:szCs w:val="24"/>
          <w:lang w:val="ru-RU"/>
        </w:rPr>
        <w:t xml:space="preserve"> </w:t>
      </w:r>
      <w:r w:rsidRPr="00E4298A">
        <w:rPr>
          <w:sz w:val="24"/>
          <w:szCs w:val="24"/>
          <w:lang w:val="ru-RU"/>
        </w:rPr>
        <w:t>творческой</w:t>
      </w:r>
      <w:r w:rsidRPr="00E4298A">
        <w:rPr>
          <w:spacing w:val="1"/>
          <w:sz w:val="24"/>
          <w:szCs w:val="24"/>
          <w:lang w:val="ru-RU"/>
        </w:rPr>
        <w:t xml:space="preserve"> </w:t>
      </w:r>
      <w:r w:rsidRPr="00E4298A">
        <w:rPr>
          <w:sz w:val="24"/>
          <w:szCs w:val="24"/>
          <w:lang w:val="ru-RU"/>
        </w:rPr>
        <w:t>деятельности,</w:t>
      </w:r>
      <w:r w:rsidRPr="00E4298A">
        <w:rPr>
          <w:spacing w:val="1"/>
          <w:sz w:val="24"/>
          <w:szCs w:val="24"/>
          <w:lang w:val="ru-RU"/>
        </w:rPr>
        <w:t xml:space="preserve"> </w:t>
      </w:r>
      <w:r w:rsidRPr="00E4298A">
        <w:rPr>
          <w:sz w:val="24"/>
          <w:szCs w:val="24"/>
          <w:lang w:val="ru-RU"/>
        </w:rPr>
        <w:t>проектной и</w:t>
      </w:r>
      <w:r w:rsidRPr="00E4298A">
        <w:rPr>
          <w:spacing w:val="1"/>
          <w:sz w:val="24"/>
          <w:szCs w:val="24"/>
          <w:lang w:val="ru-RU"/>
        </w:rPr>
        <w:t xml:space="preserve"> </w:t>
      </w:r>
      <w:r w:rsidRPr="00E4298A">
        <w:rPr>
          <w:sz w:val="24"/>
          <w:szCs w:val="24"/>
          <w:lang w:val="ru-RU"/>
        </w:rPr>
        <w:t>исследовательской</w:t>
      </w:r>
      <w:r w:rsidRPr="00E4298A">
        <w:rPr>
          <w:spacing w:val="-2"/>
          <w:sz w:val="24"/>
          <w:szCs w:val="24"/>
          <w:lang w:val="ru-RU"/>
        </w:rPr>
        <w:t xml:space="preserve"> </w:t>
      </w:r>
      <w:r w:rsidRPr="00E4298A">
        <w:rPr>
          <w:sz w:val="24"/>
          <w:szCs w:val="24"/>
          <w:lang w:val="ru-RU"/>
        </w:rPr>
        <w:t>деятельности</w:t>
      </w:r>
      <w:r w:rsidRPr="00E4298A">
        <w:rPr>
          <w:spacing w:val="-1"/>
          <w:sz w:val="24"/>
          <w:szCs w:val="24"/>
          <w:lang w:val="ru-RU"/>
        </w:rPr>
        <w:t xml:space="preserve"> </w:t>
      </w:r>
      <w:r w:rsidRPr="00E4298A">
        <w:rPr>
          <w:sz w:val="24"/>
          <w:szCs w:val="24"/>
          <w:lang w:val="ru-RU"/>
        </w:rPr>
        <w:t>детей совместно</w:t>
      </w:r>
      <w:r w:rsidRPr="00E4298A">
        <w:rPr>
          <w:spacing w:val="-2"/>
          <w:sz w:val="24"/>
          <w:szCs w:val="24"/>
          <w:lang w:val="ru-RU"/>
        </w:rPr>
        <w:t xml:space="preserve"> </w:t>
      </w:r>
      <w:r w:rsidRPr="00E4298A">
        <w:rPr>
          <w:sz w:val="24"/>
          <w:szCs w:val="24"/>
          <w:lang w:val="ru-RU"/>
        </w:rPr>
        <w:t>со</w:t>
      </w:r>
      <w:r w:rsidRPr="00E4298A">
        <w:rPr>
          <w:spacing w:val="-1"/>
          <w:sz w:val="24"/>
          <w:szCs w:val="24"/>
          <w:lang w:val="ru-RU"/>
        </w:rPr>
        <w:t xml:space="preserve"> </w:t>
      </w:r>
      <w:r w:rsidRPr="00E4298A">
        <w:rPr>
          <w:sz w:val="24"/>
          <w:szCs w:val="24"/>
          <w:lang w:val="ru-RU"/>
        </w:rPr>
        <w:t>взрослыми;</w:t>
      </w:r>
    </w:p>
    <w:p w:rsidR="00355D32" w:rsidRDefault="00E4298A" w:rsidP="00E4298A">
      <w:pPr>
        <w:pStyle w:val="TableParagraph"/>
        <w:tabs>
          <w:tab w:val="left" w:pos="235"/>
        </w:tabs>
        <w:spacing w:line="252" w:lineRule="exact"/>
        <w:ind w:left="0"/>
        <w:rPr>
          <w:sz w:val="24"/>
          <w:szCs w:val="24"/>
          <w:lang w:val="ru-RU"/>
        </w:rPr>
      </w:pPr>
      <w:r w:rsidRPr="00E4298A">
        <w:rPr>
          <w:sz w:val="24"/>
          <w:szCs w:val="24"/>
          <w:lang w:val="ru-RU"/>
        </w:rPr>
        <w:t>организация</w:t>
      </w:r>
      <w:r w:rsidRPr="00E4298A">
        <w:rPr>
          <w:spacing w:val="1"/>
          <w:sz w:val="24"/>
          <w:szCs w:val="24"/>
          <w:lang w:val="ru-RU"/>
        </w:rPr>
        <w:t xml:space="preserve"> </w:t>
      </w:r>
      <w:r w:rsidRPr="00E4298A">
        <w:rPr>
          <w:sz w:val="24"/>
          <w:szCs w:val="24"/>
          <w:lang w:val="ru-RU"/>
        </w:rPr>
        <w:t>насыщенной</w:t>
      </w:r>
      <w:r w:rsidRPr="00E4298A">
        <w:rPr>
          <w:spacing w:val="1"/>
          <w:sz w:val="24"/>
          <w:szCs w:val="24"/>
          <w:lang w:val="ru-RU"/>
        </w:rPr>
        <w:t xml:space="preserve"> </w:t>
      </w:r>
      <w:r w:rsidRPr="00E4298A">
        <w:rPr>
          <w:sz w:val="24"/>
          <w:szCs w:val="24"/>
          <w:lang w:val="ru-RU"/>
        </w:rPr>
        <w:t>и</w:t>
      </w:r>
      <w:r w:rsidRPr="00E4298A">
        <w:rPr>
          <w:spacing w:val="1"/>
          <w:sz w:val="24"/>
          <w:szCs w:val="24"/>
          <w:lang w:val="ru-RU"/>
        </w:rPr>
        <w:t xml:space="preserve"> </w:t>
      </w:r>
      <w:r w:rsidRPr="00E4298A">
        <w:rPr>
          <w:sz w:val="24"/>
          <w:szCs w:val="24"/>
          <w:lang w:val="ru-RU"/>
        </w:rPr>
        <w:t>структурированной</w:t>
      </w:r>
      <w:r w:rsidRPr="00E4298A">
        <w:rPr>
          <w:spacing w:val="1"/>
          <w:sz w:val="24"/>
          <w:szCs w:val="24"/>
          <w:lang w:val="ru-RU"/>
        </w:rPr>
        <w:t xml:space="preserve"> </w:t>
      </w:r>
      <w:r w:rsidRPr="00E4298A">
        <w:rPr>
          <w:sz w:val="24"/>
          <w:szCs w:val="24"/>
          <w:lang w:val="ru-RU"/>
        </w:rPr>
        <w:t>образовательной</w:t>
      </w:r>
      <w:r w:rsidRPr="00E4298A">
        <w:rPr>
          <w:spacing w:val="1"/>
          <w:sz w:val="24"/>
          <w:szCs w:val="24"/>
          <w:lang w:val="ru-RU"/>
        </w:rPr>
        <w:t xml:space="preserve"> </w:t>
      </w:r>
      <w:r w:rsidRPr="00E4298A">
        <w:rPr>
          <w:sz w:val="24"/>
          <w:szCs w:val="24"/>
          <w:lang w:val="ru-RU"/>
        </w:rPr>
        <w:t>среды,</w:t>
      </w:r>
      <w:r w:rsidRPr="00E4298A">
        <w:rPr>
          <w:spacing w:val="1"/>
          <w:sz w:val="24"/>
          <w:szCs w:val="24"/>
          <w:lang w:val="ru-RU"/>
        </w:rPr>
        <w:t xml:space="preserve"> </w:t>
      </w:r>
      <w:r w:rsidRPr="00E4298A">
        <w:rPr>
          <w:sz w:val="24"/>
          <w:szCs w:val="24"/>
          <w:lang w:val="ru-RU"/>
        </w:rPr>
        <w:t>включающей</w:t>
      </w:r>
      <w:r w:rsidRPr="00E4298A">
        <w:rPr>
          <w:spacing w:val="1"/>
          <w:sz w:val="24"/>
          <w:szCs w:val="24"/>
          <w:lang w:val="ru-RU"/>
        </w:rPr>
        <w:t xml:space="preserve"> </w:t>
      </w:r>
      <w:r w:rsidRPr="00E4298A">
        <w:rPr>
          <w:sz w:val="24"/>
          <w:szCs w:val="24"/>
          <w:lang w:val="ru-RU"/>
        </w:rPr>
        <w:t>иллюстрации,</w:t>
      </w:r>
      <w:r w:rsidRPr="00E4298A">
        <w:rPr>
          <w:spacing w:val="1"/>
          <w:sz w:val="24"/>
          <w:szCs w:val="24"/>
          <w:lang w:val="ru-RU"/>
        </w:rPr>
        <w:t xml:space="preserve"> </w:t>
      </w:r>
      <w:r w:rsidRPr="00E4298A">
        <w:rPr>
          <w:sz w:val="24"/>
          <w:szCs w:val="24"/>
          <w:lang w:val="ru-RU"/>
        </w:rPr>
        <w:t>видеоматериалы,</w:t>
      </w:r>
      <w:r w:rsidRPr="00E4298A">
        <w:rPr>
          <w:spacing w:val="1"/>
          <w:sz w:val="24"/>
          <w:szCs w:val="24"/>
          <w:lang w:val="ru-RU"/>
        </w:rPr>
        <w:t xml:space="preserve"> </w:t>
      </w:r>
      <w:r w:rsidRPr="00E4298A">
        <w:rPr>
          <w:sz w:val="24"/>
          <w:szCs w:val="24"/>
          <w:lang w:val="ru-RU"/>
        </w:rPr>
        <w:t>ориентированные</w:t>
      </w:r>
      <w:r w:rsidRPr="00E4298A">
        <w:rPr>
          <w:spacing w:val="1"/>
          <w:sz w:val="24"/>
          <w:szCs w:val="24"/>
          <w:lang w:val="ru-RU"/>
        </w:rPr>
        <w:t xml:space="preserve"> </w:t>
      </w:r>
      <w:r w:rsidRPr="00E4298A">
        <w:rPr>
          <w:sz w:val="24"/>
          <w:szCs w:val="24"/>
          <w:lang w:val="ru-RU"/>
        </w:rPr>
        <w:t>на</w:t>
      </w:r>
      <w:r w:rsidRPr="00E4298A">
        <w:rPr>
          <w:spacing w:val="1"/>
          <w:sz w:val="24"/>
          <w:szCs w:val="24"/>
          <w:lang w:val="ru-RU"/>
        </w:rPr>
        <w:t xml:space="preserve"> </w:t>
      </w:r>
      <w:r w:rsidRPr="00E4298A">
        <w:rPr>
          <w:sz w:val="24"/>
          <w:szCs w:val="24"/>
          <w:lang w:val="ru-RU"/>
        </w:rPr>
        <w:t>детскую</w:t>
      </w:r>
      <w:r w:rsidRPr="00E4298A">
        <w:rPr>
          <w:spacing w:val="1"/>
          <w:sz w:val="24"/>
          <w:szCs w:val="24"/>
          <w:lang w:val="ru-RU"/>
        </w:rPr>
        <w:t xml:space="preserve"> </w:t>
      </w:r>
      <w:r w:rsidRPr="00E4298A">
        <w:rPr>
          <w:sz w:val="24"/>
          <w:szCs w:val="24"/>
          <w:lang w:val="ru-RU"/>
        </w:rPr>
        <w:t>аудиторию;</w:t>
      </w:r>
      <w:r w:rsidRPr="00E4298A">
        <w:rPr>
          <w:spacing w:val="1"/>
          <w:sz w:val="24"/>
          <w:szCs w:val="24"/>
          <w:lang w:val="ru-RU"/>
        </w:rPr>
        <w:t xml:space="preserve"> </w:t>
      </w:r>
      <w:r w:rsidRPr="00E4298A">
        <w:rPr>
          <w:sz w:val="24"/>
          <w:szCs w:val="24"/>
          <w:lang w:val="ru-RU"/>
        </w:rPr>
        <w:t>различного</w:t>
      </w:r>
      <w:r w:rsidRPr="00E4298A">
        <w:rPr>
          <w:spacing w:val="1"/>
          <w:sz w:val="24"/>
          <w:szCs w:val="24"/>
          <w:lang w:val="ru-RU"/>
        </w:rPr>
        <w:t xml:space="preserve"> </w:t>
      </w:r>
      <w:r w:rsidRPr="00E4298A">
        <w:rPr>
          <w:sz w:val="24"/>
          <w:szCs w:val="24"/>
          <w:lang w:val="ru-RU"/>
        </w:rPr>
        <w:t>типа</w:t>
      </w:r>
      <w:r w:rsidRPr="00E4298A">
        <w:rPr>
          <w:spacing w:val="1"/>
          <w:sz w:val="24"/>
          <w:szCs w:val="24"/>
          <w:lang w:val="ru-RU"/>
        </w:rPr>
        <w:t xml:space="preserve"> </w:t>
      </w:r>
      <w:r w:rsidRPr="00E4298A">
        <w:rPr>
          <w:sz w:val="24"/>
          <w:szCs w:val="24"/>
          <w:lang w:val="ru-RU"/>
        </w:rPr>
        <w:t>конструкторы</w:t>
      </w:r>
      <w:r w:rsidRPr="00E4298A">
        <w:rPr>
          <w:spacing w:val="-3"/>
          <w:sz w:val="24"/>
          <w:szCs w:val="24"/>
          <w:lang w:val="ru-RU"/>
        </w:rPr>
        <w:t xml:space="preserve"> </w:t>
      </w:r>
      <w:r w:rsidRPr="00E4298A">
        <w:rPr>
          <w:sz w:val="24"/>
          <w:szCs w:val="24"/>
          <w:lang w:val="ru-RU"/>
        </w:rPr>
        <w:t>и</w:t>
      </w:r>
      <w:r w:rsidRPr="00E4298A">
        <w:rPr>
          <w:spacing w:val="-1"/>
          <w:sz w:val="24"/>
          <w:szCs w:val="24"/>
          <w:lang w:val="ru-RU"/>
        </w:rPr>
        <w:t xml:space="preserve"> </w:t>
      </w:r>
      <w:r w:rsidRPr="00E4298A">
        <w:rPr>
          <w:sz w:val="24"/>
          <w:szCs w:val="24"/>
          <w:lang w:val="ru-RU"/>
        </w:rPr>
        <w:t>наборы</w:t>
      </w:r>
      <w:r w:rsidRPr="00E4298A">
        <w:rPr>
          <w:spacing w:val="-1"/>
          <w:sz w:val="24"/>
          <w:szCs w:val="24"/>
          <w:lang w:val="ru-RU"/>
        </w:rPr>
        <w:t xml:space="preserve"> </w:t>
      </w:r>
      <w:r w:rsidRPr="00E4298A">
        <w:rPr>
          <w:sz w:val="24"/>
          <w:szCs w:val="24"/>
          <w:lang w:val="ru-RU"/>
        </w:rPr>
        <w:t>для экспериментирования.</w:t>
      </w:r>
    </w:p>
    <w:p w:rsidR="00E4298A" w:rsidRPr="00E4298A" w:rsidRDefault="00E4298A" w:rsidP="00E4298A">
      <w:pPr>
        <w:tabs>
          <w:tab w:val="left" w:pos="10065"/>
        </w:tabs>
        <w:rPr>
          <w:rFonts w:ascii="Times New Roman" w:hAnsi="Times New Roman" w:cs="Times New Roman"/>
          <w:i/>
          <w:sz w:val="24"/>
          <w:szCs w:val="24"/>
        </w:rPr>
      </w:pPr>
      <w:r>
        <w:rPr>
          <w:rFonts w:ascii="Times New Roman" w:hAnsi="Times New Roman" w:cs="Times New Roman"/>
          <w:b/>
          <w:sz w:val="24"/>
          <w:szCs w:val="24"/>
        </w:rPr>
        <w:t xml:space="preserve">            </w:t>
      </w:r>
      <w:r w:rsidRPr="00E4298A">
        <w:rPr>
          <w:rFonts w:ascii="Times New Roman" w:hAnsi="Times New Roman" w:cs="Times New Roman"/>
          <w:b/>
          <w:sz w:val="24"/>
          <w:szCs w:val="24"/>
        </w:rPr>
        <w:t>Физическое</w:t>
      </w:r>
      <w:r w:rsidRPr="00E4298A">
        <w:rPr>
          <w:rFonts w:ascii="Times New Roman" w:hAnsi="Times New Roman" w:cs="Times New Roman"/>
          <w:b/>
          <w:spacing w:val="-4"/>
          <w:sz w:val="24"/>
          <w:szCs w:val="24"/>
        </w:rPr>
        <w:t xml:space="preserve"> </w:t>
      </w:r>
      <w:r w:rsidRPr="00E4298A">
        <w:rPr>
          <w:rFonts w:ascii="Times New Roman" w:hAnsi="Times New Roman" w:cs="Times New Roman"/>
          <w:b/>
          <w:sz w:val="24"/>
          <w:szCs w:val="24"/>
        </w:rPr>
        <w:t>и</w:t>
      </w:r>
      <w:r w:rsidRPr="00E4298A">
        <w:rPr>
          <w:rFonts w:ascii="Times New Roman" w:hAnsi="Times New Roman" w:cs="Times New Roman"/>
          <w:b/>
          <w:spacing w:val="-2"/>
          <w:sz w:val="24"/>
          <w:szCs w:val="24"/>
        </w:rPr>
        <w:t xml:space="preserve"> </w:t>
      </w:r>
      <w:r w:rsidRPr="00E4298A">
        <w:rPr>
          <w:rFonts w:ascii="Times New Roman" w:hAnsi="Times New Roman" w:cs="Times New Roman"/>
          <w:b/>
          <w:sz w:val="24"/>
          <w:szCs w:val="24"/>
        </w:rPr>
        <w:t>оздоровительное</w:t>
      </w:r>
      <w:r w:rsidRPr="00E4298A">
        <w:rPr>
          <w:rFonts w:ascii="Times New Roman" w:hAnsi="Times New Roman" w:cs="Times New Roman"/>
          <w:b/>
          <w:spacing w:val="-4"/>
          <w:sz w:val="24"/>
          <w:szCs w:val="24"/>
        </w:rPr>
        <w:t xml:space="preserve"> </w:t>
      </w:r>
      <w:r w:rsidRPr="00E4298A">
        <w:rPr>
          <w:rFonts w:ascii="Times New Roman" w:hAnsi="Times New Roman" w:cs="Times New Roman"/>
          <w:b/>
          <w:sz w:val="24"/>
          <w:szCs w:val="24"/>
        </w:rPr>
        <w:t>направление</w:t>
      </w:r>
      <w:r w:rsidRPr="00E4298A">
        <w:rPr>
          <w:rFonts w:ascii="Times New Roman" w:hAnsi="Times New Roman" w:cs="Times New Roman"/>
          <w:b/>
          <w:spacing w:val="-5"/>
          <w:sz w:val="24"/>
          <w:szCs w:val="24"/>
        </w:rPr>
        <w:t xml:space="preserve"> </w:t>
      </w:r>
      <w:r w:rsidRPr="00E4298A">
        <w:rPr>
          <w:rFonts w:ascii="Times New Roman" w:hAnsi="Times New Roman" w:cs="Times New Roman"/>
          <w:b/>
          <w:sz w:val="24"/>
          <w:szCs w:val="24"/>
        </w:rPr>
        <w:t xml:space="preserve">воспитания </w:t>
      </w:r>
      <w:r>
        <w:rPr>
          <w:rFonts w:ascii="Times New Roman" w:hAnsi="Times New Roman" w:cs="Times New Roman"/>
          <w:b/>
          <w:sz w:val="24"/>
          <w:szCs w:val="24"/>
        </w:rPr>
        <w:t>соотносится</w:t>
      </w:r>
      <w:r>
        <w:rPr>
          <w:rFonts w:ascii="Times New Roman" w:hAnsi="Times New Roman" w:cs="Times New Roman"/>
          <w:b/>
          <w:sz w:val="24"/>
          <w:szCs w:val="24"/>
        </w:rPr>
        <w:br/>
      </w:r>
      <w:r w:rsidRPr="00E4298A">
        <w:rPr>
          <w:rFonts w:ascii="Times New Roman" w:hAnsi="Times New Roman" w:cs="Times New Roman"/>
          <w:i/>
          <w:sz w:val="24"/>
          <w:szCs w:val="24"/>
        </w:rPr>
        <w:t>Образовательная область "Физическое развитие"</w:t>
      </w:r>
      <w:r w:rsidRPr="00E4298A">
        <w:rPr>
          <w:rFonts w:ascii="Times New Roman" w:hAnsi="Times New Roman" w:cs="Times New Roman"/>
          <w:i/>
          <w:spacing w:val="-62"/>
          <w:sz w:val="24"/>
          <w:szCs w:val="24"/>
        </w:rPr>
        <w:t xml:space="preserve"> </w:t>
      </w:r>
      <w:r>
        <w:rPr>
          <w:rFonts w:ascii="Times New Roman" w:hAnsi="Times New Roman" w:cs="Times New Roman"/>
          <w:i/>
          <w:spacing w:val="-62"/>
          <w:sz w:val="24"/>
          <w:szCs w:val="24"/>
        </w:rPr>
        <w:br/>
      </w:r>
      <w:r w:rsidRPr="00E4298A">
        <w:rPr>
          <w:rFonts w:ascii="Times New Roman" w:hAnsi="Times New Roman" w:cs="Times New Roman"/>
          <w:i/>
          <w:sz w:val="24"/>
          <w:szCs w:val="24"/>
        </w:rPr>
        <w:t>Ценности:</w:t>
      </w:r>
      <w:r w:rsidRPr="00E4298A">
        <w:rPr>
          <w:rFonts w:ascii="Times New Roman" w:hAnsi="Times New Roman" w:cs="Times New Roman"/>
          <w:i/>
          <w:spacing w:val="-1"/>
          <w:sz w:val="24"/>
          <w:szCs w:val="24"/>
        </w:rPr>
        <w:t xml:space="preserve"> </w:t>
      </w:r>
      <w:r w:rsidRPr="00E4298A">
        <w:rPr>
          <w:rFonts w:ascii="Times New Roman" w:hAnsi="Times New Roman" w:cs="Times New Roman"/>
          <w:i/>
          <w:sz w:val="24"/>
          <w:szCs w:val="24"/>
        </w:rPr>
        <w:t>жизнь</w:t>
      </w:r>
      <w:r w:rsidRPr="00E4298A">
        <w:rPr>
          <w:rFonts w:ascii="Times New Roman" w:hAnsi="Times New Roman" w:cs="Times New Roman"/>
          <w:i/>
          <w:spacing w:val="-1"/>
          <w:sz w:val="24"/>
          <w:szCs w:val="24"/>
        </w:rPr>
        <w:t xml:space="preserve"> </w:t>
      </w:r>
      <w:r w:rsidRPr="00E4298A">
        <w:rPr>
          <w:rFonts w:ascii="Times New Roman" w:hAnsi="Times New Roman" w:cs="Times New Roman"/>
          <w:i/>
          <w:sz w:val="24"/>
          <w:szCs w:val="24"/>
        </w:rPr>
        <w:t>и</w:t>
      </w:r>
      <w:r w:rsidRPr="00E4298A">
        <w:rPr>
          <w:rFonts w:ascii="Times New Roman" w:hAnsi="Times New Roman" w:cs="Times New Roman"/>
          <w:i/>
          <w:spacing w:val="1"/>
          <w:sz w:val="24"/>
          <w:szCs w:val="24"/>
        </w:rPr>
        <w:t xml:space="preserve"> </w:t>
      </w:r>
      <w:r>
        <w:rPr>
          <w:rFonts w:ascii="Times New Roman" w:hAnsi="Times New Roman" w:cs="Times New Roman"/>
          <w:i/>
          <w:sz w:val="24"/>
          <w:szCs w:val="24"/>
        </w:rPr>
        <w:t>здоровье</w:t>
      </w:r>
      <w:r w:rsidRPr="00E4298A">
        <w:rPr>
          <w:rFonts w:ascii="Times New Roman" w:hAnsi="Times New Roman" w:cs="Times New Roman"/>
          <w:sz w:val="24"/>
          <w:szCs w:val="24"/>
        </w:rPr>
        <w:t>Формирование</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навыков</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здорового</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образа</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жизни,</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где</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безопасность</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жизнедеятельности</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лежит</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в</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основе</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всего.</w:t>
      </w:r>
    </w:p>
    <w:p w:rsidR="00E4298A" w:rsidRPr="00E4298A" w:rsidRDefault="00E4298A" w:rsidP="00E4298A">
      <w:pPr>
        <w:pStyle w:val="ac"/>
        <w:tabs>
          <w:tab w:val="left" w:pos="10065"/>
        </w:tabs>
        <w:jc w:val="left"/>
        <w:rPr>
          <w:b w:val="0"/>
          <w:sz w:val="24"/>
        </w:rPr>
      </w:pPr>
      <w:r w:rsidRPr="00E4298A">
        <w:rPr>
          <w:b w:val="0"/>
          <w:sz w:val="24"/>
        </w:rPr>
        <w:t>Физическое развитие и освоение ребенком своего тела происходит в виде</w:t>
      </w:r>
      <w:r w:rsidRPr="00E4298A">
        <w:rPr>
          <w:b w:val="0"/>
          <w:spacing w:val="1"/>
          <w:sz w:val="24"/>
        </w:rPr>
        <w:t xml:space="preserve"> </w:t>
      </w:r>
      <w:r w:rsidRPr="00E4298A">
        <w:rPr>
          <w:b w:val="0"/>
          <w:sz w:val="24"/>
        </w:rPr>
        <w:t>любой двигательной активности: выполнение бытовых обязанностей, игр, ритмики</w:t>
      </w:r>
      <w:r w:rsidRPr="00E4298A">
        <w:rPr>
          <w:b w:val="0"/>
          <w:spacing w:val="1"/>
          <w:sz w:val="24"/>
        </w:rPr>
        <w:t xml:space="preserve"> </w:t>
      </w:r>
      <w:r w:rsidRPr="00E4298A">
        <w:rPr>
          <w:b w:val="0"/>
          <w:sz w:val="24"/>
        </w:rPr>
        <w:t>и</w:t>
      </w:r>
      <w:r w:rsidRPr="00E4298A">
        <w:rPr>
          <w:b w:val="0"/>
          <w:spacing w:val="-2"/>
          <w:sz w:val="24"/>
        </w:rPr>
        <w:t xml:space="preserve"> </w:t>
      </w:r>
      <w:r w:rsidRPr="00E4298A">
        <w:rPr>
          <w:b w:val="0"/>
          <w:sz w:val="24"/>
        </w:rPr>
        <w:t>танцев,</w:t>
      </w:r>
      <w:r w:rsidRPr="00E4298A">
        <w:rPr>
          <w:b w:val="0"/>
          <w:spacing w:val="-1"/>
          <w:sz w:val="24"/>
        </w:rPr>
        <w:t xml:space="preserve"> </w:t>
      </w:r>
      <w:r w:rsidRPr="00E4298A">
        <w:rPr>
          <w:b w:val="0"/>
          <w:sz w:val="24"/>
        </w:rPr>
        <w:t>творческой</w:t>
      </w:r>
      <w:r w:rsidRPr="00E4298A">
        <w:rPr>
          <w:b w:val="0"/>
          <w:spacing w:val="2"/>
          <w:sz w:val="24"/>
        </w:rPr>
        <w:t xml:space="preserve"> </w:t>
      </w:r>
      <w:r w:rsidRPr="00E4298A">
        <w:rPr>
          <w:b w:val="0"/>
          <w:sz w:val="24"/>
        </w:rPr>
        <w:t>деятельности,</w:t>
      </w:r>
      <w:r w:rsidRPr="00E4298A">
        <w:rPr>
          <w:b w:val="0"/>
          <w:spacing w:val="-2"/>
          <w:sz w:val="24"/>
        </w:rPr>
        <w:t xml:space="preserve"> </w:t>
      </w:r>
      <w:r w:rsidRPr="00E4298A">
        <w:rPr>
          <w:b w:val="0"/>
          <w:sz w:val="24"/>
        </w:rPr>
        <w:t>спорта,</w:t>
      </w:r>
      <w:r w:rsidRPr="00E4298A">
        <w:rPr>
          <w:b w:val="0"/>
          <w:spacing w:val="2"/>
          <w:sz w:val="24"/>
        </w:rPr>
        <w:t xml:space="preserve"> </w:t>
      </w:r>
      <w:r w:rsidRPr="00E4298A">
        <w:rPr>
          <w:b w:val="0"/>
          <w:sz w:val="24"/>
        </w:rPr>
        <w:t>прогулок.</w:t>
      </w:r>
    </w:p>
    <w:p w:rsidR="00E4298A" w:rsidRPr="00E4298A" w:rsidRDefault="00E4298A" w:rsidP="00E4298A">
      <w:pPr>
        <w:pStyle w:val="310"/>
        <w:tabs>
          <w:tab w:val="left" w:pos="10065"/>
        </w:tabs>
        <w:spacing w:line="295" w:lineRule="exact"/>
        <w:ind w:left="0"/>
        <w:jc w:val="both"/>
        <w:rPr>
          <w:b w:val="0"/>
          <w:sz w:val="24"/>
          <w:szCs w:val="24"/>
        </w:rPr>
      </w:pPr>
      <w:r w:rsidRPr="00E4298A">
        <w:rPr>
          <w:b w:val="0"/>
          <w:sz w:val="24"/>
          <w:szCs w:val="24"/>
        </w:rPr>
        <w:t>Задачи</w:t>
      </w:r>
      <w:r w:rsidRPr="00E4298A">
        <w:rPr>
          <w:b w:val="0"/>
          <w:spacing w:val="-4"/>
          <w:sz w:val="24"/>
          <w:szCs w:val="24"/>
        </w:rPr>
        <w:t xml:space="preserve"> </w:t>
      </w:r>
      <w:r w:rsidRPr="00E4298A">
        <w:rPr>
          <w:b w:val="0"/>
          <w:sz w:val="24"/>
          <w:szCs w:val="24"/>
        </w:rPr>
        <w:t>по</w:t>
      </w:r>
      <w:r w:rsidRPr="00E4298A">
        <w:rPr>
          <w:b w:val="0"/>
          <w:spacing w:val="-4"/>
          <w:sz w:val="24"/>
          <w:szCs w:val="24"/>
        </w:rPr>
        <w:t xml:space="preserve"> </w:t>
      </w:r>
      <w:r w:rsidRPr="00E4298A">
        <w:rPr>
          <w:b w:val="0"/>
          <w:sz w:val="24"/>
          <w:szCs w:val="24"/>
        </w:rPr>
        <w:t>формированию</w:t>
      </w:r>
      <w:r w:rsidRPr="00E4298A">
        <w:rPr>
          <w:b w:val="0"/>
          <w:spacing w:val="-3"/>
          <w:sz w:val="24"/>
          <w:szCs w:val="24"/>
        </w:rPr>
        <w:t xml:space="preserve"> </w:t>
      </w:r>
      <w:r w:rsidRPr="00E4298A">
        <w:rPr>
          <w:b w:val="0"/>
          <w:sz w:val="24"/>
          <w:szCs w:val="24"/>
        </w:rPr>
        <w:t>здорового</w:t>
      </w:r>
      <w:r w:rsidRPr="00E4298A">
        <w:rPr>
          <w:b w:val="0"/>
          <w:spacing w:val="-4"/>
          <w:sz w:val="24"/>
          <w:szCs w:val="24"/>
        </w:rPr>
        <w:t xml:space="preserve"> </w:t>
      </w:r>
      <w:r w:rsidRPr="00E4298A">
        <w:rPr>
          <w:b w:val="0"/>
          <w:sz w:val="24"/>
          <w:szCs w:val="24"/>
        </w:rPr>
        <w:t>образа</w:t>
      </w:r>
      <w:r w:rsidRPr="00E4298A">
        <w:rPr>
          <w:b w:val="0"/>
          <w:spacing w:val="-3"/>
          <w:sz w:val="24"/>
          <w:szCs w:val="24"/>
        </w:rPr>
        <w:t xml:space="preserve"> </w:t>
      </w:r>
      <w:r w:rsidRPr="00E4298A">
        <w:rPr>
          <w:b w:val="0"/>
          <w:sz w:val="24"/>
          <w:szCs w:val="24"/>
        </w:rPr>
        <w:t>жизни:</w:t>
      </w:r>
    </w:p>
    <w:p w:rsidR="00E4298A" w:rsidRPr="00E4298A" w:rsidRDefault="00E4298A" w:rsidP="00E4298A">
      <w:pPr>
        <w:widowControl w:val="0"/>
        <w:autoSpaceDE w:val="0"/>
        <w:autoSpaceDN w:val="0"/>
        <w:spacing w:before="67"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4298A">
        <w:rPr>
          <w:rFonts w:ascii="Times New Roman" w:hAnsi="Times New Roman" w:cs="Times New Roman"/>
          <w:sz w:val="24"/>
          <w:szCs w:val="24"/>
        </w:rPr>
        <w:t>обеспечение построения образовательного процесса физического воспитания</w:t>
      </w:r>
      <w:r w:rsidRPr="00E4298A">
        <w:rPr>
          <w:rFonts w:ascii="Times New Roman" w:hAnsi="Times New Roman" w:cs="Times New Roman"/>
          <w:spacing w:val="-62"/>
          <w:sz w:val="24"/>
          <w:szCs w:val="24"/>
        </w:rPr>
        <w:t xml:space="preserve"> </w:t>
      </w:r>
      <w:r w:rsidRPr="00E4298A">
        <w:rPr>
          <w:rFonts w:ascii="Times New Roman" w:hAnsi="Times New Roman" w:cs="Times New Roman"/>
          <w:sz w:val="24"/>
          <w:szCs w:val="24"/>
        </w:rPr>
        <w:t>детей</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(совместной</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и</w:t>
      </w:r>
      <w:r w:rsidRPr="00E4298A">
        <w:rPr>
          <w:rFonts w:ascii="Times New Roman" w:hAnsi="Times New Roman" w:cs="Times New Roman"/>
          <w:spacing w:val="1"/>
          <w:sz w:val="24"/>
          <w:szCs w:val="24"/>
        </w:rPr>
        <w:t xml:space="preserve"> -  </w:t>
      </w:r>
      <w:r w:rsidRPr="00E4298A">
        <w:rPr>
          <w:rFonts w:ascii="Times New Roman" w:hAnsi="Times New Roman" w:cs="Times New Roman"/>
          <w:sz w:val="24"/>
          <w:szCs w:val="24"/>
        </w:rPr>
        <w:t>самостоятельной</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деятельности)</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на</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основе</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здоровье</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формирующих и здоровье сберегающих технологий, и обеспечение условий для</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гармоничного</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физического</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и</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эстетического развития</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ребенка;</w:t>
      </w:r>
      <w:r w:rsidRPr="00E4298A">
        <w:rPr>
          <w:rFonts w:ascii="Times New Roman" w:hAnsi="Times New Roman" w:cs="Times New Roman"/>
          <w:sz w:val="24"/>
          <w:szCs w:val="24"/>
        </w:rPr>
        <w:br/>
        <w:t>закаливание,</w:t>
      </w:r>
      <w:r w:rsidRPr="00E4298A">
        <w:rPr>
          <w:rFonts w:ascii="Times New Roman" w:hAnsi="Times New Roman" w:cs="Times New Roman"/>
          <w:spacing w:val="-7"/>
          <w:sz w:val="24"/>
          <w:szCs w:val="24"/>
        </w:rPr>
        <w:t xml:space="preserve"> </w:t>
      </w:r>
      <w:r w:rsidRPr="00E4298A">
        <w:rPr>
          <w:rFonts w:ascii="Times New Roman" w:hAnsi="Times New Roman" w:cs="Times New Roman"/>
          <w:sz w:val="24"/>
          <w:szCs w:val="24"/>
        </w:rPr>
        <w:t>повышение</w:t>
      </w:r>
      <w:r w:rsidRPr="00E4298A">
        <w:rPr>
          <w:rFonts w:ascii="Times New Roman" w:hAnsi="Times New Roman" w:cs="Times New Roman"/>
          <w:spacing w:val="-6"/>
          <w:sz w:val="24"/>
          <w:szCs w:val="24"/>
        </w:rPr>
        <w:t xml:space="preserve"> </w:t>
      </w:r>
      <w:r w:rsidRPr="00E4298A">
        <w:rPr>
          <w:rFonts w:ascii="Times New Roman" w:hAnsi="Times New Roman" w:cs="Times New Roman"/>
          <w:sz w:val="24"/>
          <w:szCs w:val="24"/>
        </w:rPr>
        <w:t>сопротивляемости</w:t>
      </w:r>
      <w:r w:rsidRPr="00E4298A">
        <w:rPr>
          <w:rFonts w:ascii="Times New Roman" w:hAnsi="Times New Roman" w:cs="Times New Roman"/>
          <w:spacing w:val="-7"/>
          <w:sz w:val="24"/>
          <w:szCs w:val="24"/>
        </w:rPr>
        <w:t xml:space="preserve"> </w:t>
      </w:r>
      <w:r w:rsidRPr="00E4298A">
        <w:rPr>
          <w:rFonts w:ascii="Times New Roman" w:hAnsi="Times New Roman" w:cs="Times New Roman"/>
          <w:sz w:val="24"/>
          <w:szCs w:val="24"/>
        </w:rPr>
        <w:t>к</w:t>
      </w:r>
      <w:r w:rsidRPr="00E4298A">
        <w:rPr>
          <w:rFonts w:ascii="Times New Roman" w:hAnsi="Times New Roman" w:cs="Times New Roman"/>
          <w:spacing w:val="-6"/>
          <w:sz w:val="24"/>
          <w:szCs w:val="24"/>
        </w:rPr>
        <w:t xml:space="preserve"> </w:t>
      </w:r>
      <w:r w:rsidRPr="00E4298A">
        <w:rPr>
          <w:rFonts w:ascii="Times New Roman" w:hAnsi="Times New Roman" w:cs="Times New Roman"/>
          <w:sz w:val="24"/>
          <w:szCs w:val="24"/>
        </w:rPr>
        <w:t>воздействию</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условий</w:t>
      </w:r>
      <w:r w:rsidRPr="00E4298A">
        <w:rPr>
          <w:rFonts w:ascii="Times New Roman" w:hAnsi="Times New Roman" w:cs="Times New Roman"/>
          <w:spacing w:val="-5"/>
          <w:sz w:val="24"/>
          <w:szCs w:val="24"/>
        </w:rPr>
        <w:t xml:space="preserve"> </w:t>
      </w:r>
      <w:r w:rsidRPr="00E4298A">
        <w:rPr>
          <w:rFonts w:ascii="Times New Roman" w:hAnsi="Times New Roman" w:cs="Times New Roman"/>
          <w:sz w:val="24"/>
          <w:szCs w:val="24"/>
        </w:rPr>
        <w:t>внешней</w:t>
      </w:r>
      <w:r w:rsidRPr="00E4298A">
        <w:rPr>
          <w:rFonts w:ascii="Times New Roman" w:hAnsi="Times New Roman" w:cs="Times New Roman"/>
          <w:spacing w:val="-62"/>
          <w:sz w:val="24"/>
          <w:szCs w:val="24"/>
        </w:rPr>
        <w:t xml:space="preserve"> </w:t>
      </w:r>
      <w:r w:rsidRPr="00E4298A">
        <w:rPr>
          <w:rFonts w:ascii="Times New Roman" w:hAnsi="Times New Roman" w:cs="Times New Roman"/>
          <w:sz w:val="24"/>
          <w:szCs w:val="24"/>
        </w:rPr>
        <w:t>среды;</w:t>
      </w:r>
    </w:p>
    <w:p w:rsidR="00E4298A" w:rsidRPr="00E4298A" w:rsidRDefault="00E4298A" w:rsidP="00E4298A">
      <w:pPr>
        <w:widowControl w:val="0"/>
        <w:autoSpaceDE w:val="0"/>
        <w:autoSpaceDN w:val="0"/>
        <w:spacing w:before="2"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4298A">
        <w:rPr>
          <w:rFonts w:ascii="Times New Roman" w:hAnsi="Times New Roman" w:cs="Times New Roman"/>
          <w:sz w:val="24"/>
          <w:szCs w:val="24"/>
        </w:rPr>
        <w:t>укрепление опорно-двигательного аппарата; развитие двигательных</w:t>
      </w:r>
      <w:r w:rsidRPr="00E4298A">
        <w:rPr>
          <w:rFonts w:ascii="Times New Roman" w:hAnsi="Times New Roman" w:cs="Times New Roman"/>
          <w:spacing w:val="-62"/>
          <w:sz w:val="24"/>
          <w:szCs w:val="24"/>
        </w:rPr>
        <w:t xml:space="preserve"> </w:t>
      </w:r>
      <w:r w:rsidRPr="00E4298A">
        <w:rPr>
          <w:rFonts w:ascii="Times New Roman" w:hAnsi="Times New Roman" w:cs="Times New Roman"/>
          <w:sz w:val="24"/>
          <w:szCs w:val="24"/>
        </w:rPr>
        <w:t>способностей,</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обучение</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двигательным</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навыкам</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и</w:t>
      </w:r>
      <w:r w:rsidRPr="00E4298A">
        <w:rPr>
          <w:rFonts w:ascii="Times New Roman" w:hAnsi="Times New Roman" w:cs="Times New Roman"/>
          <w:spacing w:val="3"/>
          <w:sz w:val="24"/>
          <w:szCs w:val="24"/>
        </w:rPr>
        <w:t xml:space="preserve"> </w:t>
      </w:r>
      <w:r w:rsidRPr="00E4298A">
        <w:rPr>
          <w:rFonts w:ascii="Times New Roman" w:hAnsi="Times New Roman" w:cs="Times New Roman"/>
          <w:sz w:val="24"/>
          <w:szCs w:val="24"/>
        </w:rPr>
        <w:t>умениям;</w:t>
      </w:r>
    </w:p>
    <w:p w:rsidR="00E4298A" w:rsidRPr="00E4298A" w:rsidRDefault="00E4298A" w:rsidP="00E4298A">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4298A">
        <w:rPr>
          <w:rFonts w:ascii="Times New Roman" w:hAnsi="Times New Roman" w:cs="Times New Roman"/>
          <w:sz w:val="24"/>
          <w:szCs w:val="24"/>
        </w:rPr>
        <w:t>формирование</w:t>
      </w:r>
      <w:r w:rsidRPr="00E4298A">
        <w:rPr>
          <w:rFonts w:ascii="Times New Roman" w:hAnsi="Times New Roman" w:cs="Times New Roman"/>
          <w:spacing w:val="-9"/>
          <w:sz w:val="24"/>
          <w:szCs w:val="24"/>
        </w:rPr>
        <w:t xml:space="preserve"> </w:t>
      </w:r>
      <w:r w:rsidRPr="00E4298A">
        <w:rPr>
          <w:rFonts w:ascii="Times New Roman" w:hAnsi="Times New Roman" w:cs="Times New Roman"/>
          <w:sz w:val="24"/>
          <w:szCs w:val="24"/>
        </w:rPr>
        <w:t>элементарных</w:t>
      </w:r>
      <w:r w:rsidRPr="00E4298A">
        <w:rPr>
          <w:rFonts w:ascii="Times New Roman" w:hAnsi="Times New Roman" w:cs="Times New Roman"/>
          <w:spacing w:val="-8"/>
          <w:sz w:val="24"/>
          <w:szCs w:val="24"/>
        </w:rPr>
        <w:t xml:space="preserve"> </w:t>
      </w:r>
      <w:r w:rsidRPr="00E4298A">
        <w:rPr>
          <w:rFonts w:ascii="Times New Roman" w:hAnsi="Times New Roman" w:cs="Times New Roman"/>
          <w:sz w:val="24"/>
          <w:szCs w:val="24"/>
        </w:rPr>
        <w:t>представлений</w:t>
      </w:r>
      <w:r w:rsidRPr="00E4298A">
        <w:rPr>
          <w:rFonts w:ascii="Times New Roman" w:hAnsi="Times New Roman" w:cs="Times New Roman"/>
          <w:spacing w:val="-7"/>
          <w:sz w:val="24"/>
          <w:szCs w:val="24"/>
        </w:rPr>
        <w:t xml:space="preserve"> </w:t>
      </w:r>
      <w:r w:rsidRPr="00E4298A">
        <w:rPr>
          <w:rFonts w:ascii="Times New Roman" w:hAnsi="Times New Roman" w:cs="Times New Roman"/>
          <w:sz w:val="24"/>
          <w:szCs w:val="24"/>
        </w:rPr>
        <w:t>в</w:t>
      </w:r>
      <w:r w:rsidRPr="00E4298A">
        <w:rPr>
          <w:rFonts w:ascii="Times New Roman" w:hAnsi="Times New Roman" w:cs="Times New Roman"/>
          <w:spacing w:val="-8"/>
          <w:sz w:val="24"/>
          <w:szCs w:val="24"/>
        </w:rPr>
        <w:t xml:space="preserve"> </w:t>
      </w:r>
      <w:r w:rsidRPr="00E4298A">
        <w:rPr>
          <w:rFonts w:ascii="Times New Roman" w:hAnsi="Times New Roman" w:cs="Times New Roman"/>
          <w:sz w:val="24"/>
          <w:szCs w:val="24"/>
        </w:rPr>
        <w:t>области</w:t>
      </w:r>
      <w:r w:rsidRPr="00E4298A">
        <w:rPr>
          <w:rFonts w:ascii="Times New Roman" w:hAnsi="Times New Roman" w:cs="Times New Roman"/>
          <w:spacing w:val="-8"/>
          <w:sz w:val="24"/>
          <w:szCs w:val="24"/>
        </w:rPr>
        <w:t xml:space="preserve"> </w:t>
      </w:r>
      <w:r w:rsidRPr="00E4298A">
        <w:rPr>
          <w:rFonts w:ascii="Times New Roman" w:hAnsi="Times New Roman" w:cs="Times New Roman"/>
          <w:sz w:val="24"/>
          <w:szCs w:val="24"/>
        </w:rPr>
        <w:t>физической</w:t>
      </w:r>
      <w:r w:rsidRPr="00E4298A">
        <w:rPr>
          <w:rFonts w:ascii="Times New Roman" w:hAnsi="Times New Roman" w:cs="Times New Roman"/>
          <w:spacing w:val="-8"/>
          <w:sz w:val="24"/>
          <w:szCs w:val="24"/>
        </w:rPr>
        <w:t xml:space="preserve"> </w:t>
      </w:r>
      <w:r w:rsidRPr="00E4298A">
        <w:rPr>
          <w:rFonts w:ascii="Times New Roman" w:hAnsi="Times New Roman" w:cs="Times New Roman"/>
          <w:sz w:val="24"/>
          <w:szCs w:val="24"/>
        </w:rPr>
        <w:t>культуры,</w:t>
      </w:r>
      <w:r w:rsidRPr="00E4298A">
        <w:rPr>
          <w:rFonts w:ascii="Times New Roman" w:hAnsi="Times New Roman" w:cs="Times New Roman"/>
          <w:spacing w:val="-62"/>
          <w:sz w:val="24"/>
          <w:szCs w:val="24"/>
        </w:rPr>
        <w:t xml:space="preserve"> </w:t>
      </w:r>
      <w:r w:rsidRPr="00E4298A">
        <w:rPr>
          <w:rFonts w:ascii="Times New Roman" w:hAnsi="Times New Roman" w:cs="Times New Roman"/>
          <w:sz w:val="24"/>
          <w:szCs w:val="24"/>
        </w:rPr>
        <w:t>здоровья</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и безопасного</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образа</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жизни;</w:t>
      </w:r>
    </w:p>
    <w:p w:rsidR="00E4298A" w:rsidRPr="00E4298A" w:rsidRDefault="00E4298A" w:rsidP="00E4298A">
      <w:pPr>
        <w:widowControl w:val="0"/>
        <w:autoSpaceDE w:val="0"/>
        <w:autoSpaceDN w:val="0"/>
        <w:spacing w:after="0" w:line="299" w:lineRule="exact"/>
        <w:rPr>
          <w:rFonts w:ascii="Times New Roman" w:hAnsi="Times New Roman" w:cs="Times New Roman"/>
          <w:sz w:val="24"/>
          <w:szCs w:val="24"/>
        </w:rPr>
      </w:pPr>
      <w:r>
        <w:rPr>
          <w:rFonts w:ascii="Times New Roman" w:hAnsi="Times New Roman" w:cs="Times New Roman"/>
          <w:sz w:val="24"/>
          <w:szCs w:val="24"/>
        </w:rPr>
        <w:t xml:space="preserve">-  </w:t>
      </w:r>
      <w:r w:rsidRPr="00E4298A">
        <w:rPr>
          <w:rFonts w:ascii="Times New Roman" w:hAnsi="Times New Roman" w:cs="Times New Roman"/>
          <w:sz w:val="24"/>
          <w:szCs w:val="24"/>
        </w:rPr>
        <w:t>организация</w:t>
      </w:r>
      <w:r w:rsidRPr="00E4298A">
        <w:rPr>
          <w:rFonts w:ascii="Times New Roman" w:hAnsi="Times New Roman" w:cs="Times New Roman"/>
          <w:spacing w:val="-5"/>
          <w:sz w:val="24"/>
          <w:szCs w:val="24"/>
        </w:rPr>
        <w:t xml:space="preserve"> </w:t>
      </w:r>
      <w:r w:rsidRPr="00E4298A">
        <w:rPr>
          <w:rFonts w:ascii="Times New Roman" w:hAnsi="Times New Roman" w:cs="Times New Roman"/>
          <w:sz w:val="24"/>
          <w:szCs w:val="24"/>
        </w:rPr>
        <w:t>сна,</w:t>
      </w:r>
      <w:r w:rsidRPr="00E4298A">
        <w:rPr>
          <w:rFonts w:ascii="Times New Roman" w:hAnsi="Times New Roman" w:cs="Times New Roman"/>
          <w:spacing w:val="-4"/>
          <w:sz w:val="24"/>
          <w:szCs w:val="24"/>
        </w:rPr>
        <w:t xml:space="preserve"> </w:t>
      </w:r>
      <w:r w:rsidRPr="00E4298A">
        <w:rPr>
          <w:rFonts w:ascii="Times New Roman" w:hAnsi="Times New Roman" w:cs="Times New Roman"/>
          <w:sz w:val="24"/>
          <w:szCs w:val="24"/>
        </w:rPr>
        <w:t>здорового</w:t>
      </w:r>
      <w:r w:rsidRPr="00E4298A">
        <w:rPr>
          <w:rFonts w:ascii="Times New Roman" w:hAnsi="Times New Roman" w:cs="Times New Roman"/>
          <w:spacing w:val="-5"/>
          <w:sz w:val="24"/>
          <w:szCs w:val="24"/>
        </w:rPr>
        <w:t xml:space="preserve"> </w:t>
      </w:r>
      <w:r w:rsidRPr="00E4298A">
        <w:rPr>
          <w:rFonts w:ascii="Times New Roman" w:hAnsi="Times New Roman" w:cs="Times New Roman"/>
          <w:sz w:val="24"/>
          <w:szCs w:val="24"/>
        </w:rPr>
        <w:t>питания,</w:t>
      </w:r>
      <w:r w:rsidRPr="00E4298A">
        <w:rPr>
          <w:rFonts w:ascii="Times New Roman" w:hAnsi="Times New Roman" w:cs="Times New Roman"/>
          <w:spacing w:val="-4"/>
          <w:sz w:val="24"/>
          <w:szCs w:val="24"/>
        </w:rPr>
        <w:t xml:space="preserve"> </w:t>
      </w:r>
      <w:r w:rsidRPr="00E4298A">
        <w:rPr>
          <w:rFonts w:ascii="Times New Roman" w:hAnsi="Times New Roman" w:cs="Times New Roman"/>
          <w:sz w:val="24"/>
          <w:szCs w:val="24"/>
        </w:rPr>
        <w:t>выстраивание</w:t>
      </w:r>
      <w:r w:rsidRPr="00E4298A">
        <w:rPr>
          <w:rFonts w:ascii="Times New Roman" w:hAnsi="Times New Roman" w:cs="Times New Roman"/>
          <w:spacing w:val="-4"/>
          <w:sz w:val="24"/>
          <w:szCs w:val="24"/>
        </w:rPr>
        <w:t xml:space="preserve"> </w:t>
      </w:r>
      <w:r w:rsidRPr="00E4298A">
        <w:rPr>
          <w:rFonts w:ascii="Times New Roman" w:hAnsi="Times New Roman" w:cs="Times New Roman"/>
          <w:sz w:val="24"/>
          <w:szCs w:val="24"/>
        </w:rPr>
        <w:t>правильного</w:t>
      </w:r>
      <w:r w:rsidRPr="00E4298A">
        <w:rPr>
          <w:rFonts w:ascii="Times New Roman" w:hAnsi="Times New Roman" w:cs="Times New Roman"/>
          <w:spacing w:val="-3"/>
          <w:sz w:val="24"/>
          <w:szCs w:val="24"/>
        </w:rPr>
        <w:t xml:space="preserve"> </w:t>
      </w:r>
      <w:r w:rsidRPr="00E4298A">
        <w:rPr>
          <w:rFonts w:ascii="Times New Roman" w:hAnsi="Times New Roman" w:cs="Times New Roman"/>
          <w:sz w:val="24"/>
          <w:szCs w:val="24"/>
        </w:rPr>
        <w:t>режима</w:t>
      </w:r>
      <w:r w:rsidRPr="00E4298A">
        <w:rPr>
          <w:rFonts w:ascii="Times New Roman" w:hAnsi="Times New Roman" w:cs="Times New Roman"/>
          <w:spacing w:val="-4"/>
          <w:sz w:val="24"/>
          <w:szCs w:val="24"/>
        </w:rPr>
        <w:t xml:space="preserve"> </w:t>
      </w:r>
      <w:r w:rsidRPr="00E4298A">
        <w:rPr>
          <w:rFonts w:ascii="Times New Roman" w:hAnsi="Times New Roman" w:cs="Times New Roman"/>
          <w:sz w:val="24"/>
          <w:szCs w:val="24"/>
        </w:rPr>
        <w:t>дня;</w:t>
      </w:r>
    </w:p>
    <w:p w:rsidR="00E4298A" w:rsidRPr="00E4298A" w:rsidRDefault="00E4298A" w:rsidP="00E4298A">
      <w:pPr>
        <w:widowControl w:val="0"/>
        <w:tabs>
          <w:tab w:val="left" w:pos="0"/>
        </w:tabs>
        <w:autoSpaceDE w:val="0"/>
        <w:autoSpaceDN w:val="0"/>
        <w:spacing w:before="1"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03AF">
        <w:rPr>
          <w:rFonts w:ascii="Times New Roman" w:hAnsi="Times New Roman" w:cs="Times New Roman"/>
          <w:sz w:val="24"/>
          <w:szCs w:val="24"/>
        </w:rPr>
        <w:t>воспитание</w:t>
      </w:r>
      <w:r w:rsidR="00CF03AF">
        <w:rPr>
          <w:rFonts w:ascii="Times New Roman" w:hAnsi="Times New Roman" w:cs="Times New Roman"/>
          <w:sz w:val="24"/>
          <w:szCs w:val="24"/>
        </w:rPr>
        <w:tab/>
        <w:t xml:space="preserve">экологической </w:t>
      </w:r>
      <w:r w:rsidRPr="00E4298A">
        <w:rPr>
          <w:rFonts w:ascii="Times New Roman" w:hAnsi="Times New Roman" w:cs="Times New Roman"/>
          <w:sz w:val="24"/>
          <w:szCs w:val="24"/>
        </w:rPr>
        <w:t>культуры,</w:t>
      </w:r>
      <w:r w:rsidRPr="00E4298A">
        <w:rPr>
          <w:rFonts w:ascii="Times New Roman" w:hAnsi="Times New Roman" w:cs="Times New Roman"/>
          <w:sz w:val="24"/>
          <w:szCs w:val="24"/>
        </w:rPr>
        <w:tab/>
        <w:t>обучение</w:t>
      </w:r>
      <w:r w:rsidRPr="00E4298A">
        <w:rPr>
          <w:rFonts w:ascii="Times New Roman" w:hAnsi="Times New Roman" w:cs="Times New Roman"/>
          <w:sz w:val="24"/>
          <w:szCs w:val="24"/>
        </w:rPr>
        <w:tab/>
      </w:r>
      <w:r w:rsidRPr="00E4298A">
        <w:rPr>
          <w:rFonts w:ascii="Times New Roman" w:hAnsi="Times New Roman" w:cs="Times New Roman"/>
          <w:spacing w:val="-1"/>
          <w:sz w:val="24"/>
          <w:szCs w:val="24"/>
        </w:rPr>
        <w:t>безопасности</w:t>
      </w:r>
      <w:r w:rsidRPr="00E4298A">
        <w:rPr>
          <w:rFonts w:ascii="Times New Roman" w:hAnsi="Times New Roman" w:cs="Times New Roman"/>
          <w:spacing w:val="-62"/>
          <w:sz w:val="24"/>
          <w:szCs w:val="24"/>
        </w:rPr>
        <w:t xml:space="preserve"> </w:t>
      </w:r>
      <w:r w:rsidRPr="00E4298A">
        <w:rPr>
          <w:rFonts w:ascii="Times New Roman" w:hAnsi="Times New Roman" w:cs="Times New Roman"/>
          <w:sz w:val="24"/>
          <w:szCs w:val="24"/>
        </w:rPr>
        <w:t>жизнедеятельности.</w:t>
      </w:r>
      <w:r w:rsidRPr="00E4298A">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Pr="00E4298A">
        <w:rPr>
          <w:rFonts w:ascii="Times New Roman" w:hAnsi="Times New Roman" w:cs="Times New Roman"/>
          <w:sz w:val="24"/>
          <w:szCs w:val="24"/>
        </w:rPr>
        <w:lastRenderedPageBreak/>
        <w:t>Направления</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деятельности</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воспитателя:</w:t>
      </w:r>
    </w:p>
    <w:p w:rsidR="00E4298A" w:rsidRPr="00E4298A" w:rsidRDefault="00E4298A" w:rsidP="00E4298A">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4298A">
        <w:rPr>
          <w:rFonts w:ascii="Times New Roman" w:hAnsi="Times New Roman" w:cs="Times New Roman"/>
          <w:sz w:val="24"/>
          <w:szCs w:val="24"/>
        </w:rPr>
        <w:t>организация</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подвижных,</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спортивных</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игр,</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в</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том</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числе</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традиционных</w:t>
      </w:r>
      <w:r w:rsidRPr="00E4298A">
        <w:rPr>
          <w:rFonts w:ascii="Times New Roman" w:hAnsi="Times New Roman" w:cs="Times New Roman"/>
          <w:spacing w:val="-62"/>
          <w:sz w:val="24"/>
          <w:szCs w:val="24"/>
        </w:rPr>
        <w:t xml:space="preserve"> </w:t>
      </w:r>
      <w:r w:rsidRPr="00E4298A">
        <w:rPr>
          <w:rFonts w:ascii="Times New Roman" w:hAnsi="Times New Roman" w:cs="Times New Roman"/>
          <w:sz w:val="24"/>
          <w:szCs w:val="24"/>
        </w:rPr>
        <w:t>народных</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игр,</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дворовых</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игр</w:t>
      </w:r>
      <w:r w:rsidRPr="00E4298A">
        <w:rPr>
          <w:rFonts w:ascii="Times New Roman" w:hAnsi="Times New Roman" w:cs="Times New Roman"/>
          <w:spacing w:val="-1"/>
          <w:sz w:val="24"/>
          <w:szCs w:val="24"/>
        </w:rPr>
        <w:t xml:space="preserve"> </w:t>
      </w:r>
      <w:r w:rsidRPr="00E4298A">
        <w:rPr>
          <w:rFonts w:ascii="Times New Roman" w:hAnsi="Times New Roman" w:cs="Times New Roman"/>
          <w:sz w:val="24"/>
          <w:szCs w:val="24"/>
        </w:rPr>
        <w:t>на</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территории</w:t>
      </w:r>
      <w:r w:rsidRPr="00E4298A">
        <w:rPr>
          <w:rFonts w:ascii="Times New Roman" w:hAnsi="Times New Roman" w:cs="Times New Roman"/>
          <w:spacing w:val="3"/>
          <w:sz w:val="24"/>
          <w:szCs w:val="24"/>
        </w:rPr>
        <w:t xml:space="preserve"> </w:t>
      </w:r>
      <w:r w:rsidRPr="00E4298A">
        <w:rPr>
          <w:rFonts w:ascii="Times New Roman" w:hAnsi="Times New Roman" w:cs="Times New Roman"/>
          <w:sz w:val="24"/>
          <w:szCs w:val="24"/>
        </w:rPr>
        <w:t>детского</w:t>
      </w:r>
      <w:r w:rsidRPr="00E4298A">
        <w:rPr>
          <w:rFonts w:ascii="Times New Roman" w:hAnsi="Times New Roman" w:cs="Times New Roman"/>
          <w:spacing w:val="-2"/>
          <w:sz w:val="24"/>
          <w:szCs w:val="24"/>
        </w:rPr>
        <w:t xml:space="preserve"> </w:t>
      </w:r>
      <w:r w:rsidRPr="00E4298A">
        <w:rPr>
          <w:rFonts w:ascii="Times New Roman" w:hAnsi="Times New Roman" w:cs="Times New Roman"/>
          <w:sz w:val="24"/>
          <w:szCs w:val="24"/>
        </w:rPr>
        <w:t>сада;</w:t>
      </w:r>
    </w:p>
    <w:p w:rsidR="00E4298A" w:rsidRPr="00E4298A" w:rsidRDefault="00E4298A" w:rsidP="00E4298A">
      <w:pPr>
        <w:widowControl w:val="0"/>
        <w:autoSpaceDE w:val="0"/>
        <w:autoSpaceDN w:val="0"/>
        <w:spacing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sidRPr="00E4298A">
        <w:rPr>
          <w:rFonts w:ascii="Times New Roman" w:hAnsi="Times New Roman" w:cs="Times New Roman"/>
          <w:sz w:val="24"/>
          <w:szCs w:val="24"/>
        </w:rPr>
        <w:t>создание</w:t>
      </w:r>
      <w:r w:rsidRPr="00E4298A">
        <w:rPr>
          <w:rFonts w:ascii="Times New Roman" w:hAnsi="Times New Roman" w:cs="Times New Roman"/>
          <w:spacing w:val="-3"/>
          <w:sz w:val="24"/>
          <w:szCs w:val="24"/>
        </w:rPr>
        <w:t xml:space="preserve"> </w:t>
      </w:r>
      <w:r w:rsidRPr="00E4298A">
        <w:rPr>
          <w:rFonts w:ascii="Times New Roman" w:hAnsi="Times New Roman" w:cs="Times New Roman"/>
          <w:sz w:val="24"/>
          <w:szCs w:val="24"/>
        </w:rPr>
        <w:t>детско-взрослых</w:t>
      </w:r>
      <w:r w:rsidRPr="00E4298A">
        <w:rPr>
          <w:rFonts w:ascii="Times New Roman" w:hAnsi="Times New Roman" w:cs="Times New Roman"/>
          <w:spacing w:val="-3"/>
          <w:sz w:val="24"/>
          <w:szCs w:val="24"/>
        </w:rPr>
        <w:t xml:space="preserve"> </w:t>
      </w:r>
      <w:r w:rsidRPr="00E4298A">
        <w:rPr>
          <w:rFonts w:ascii="Times New Roman" w:hAnsi="Times New Roman" w:cs="Times New Roman"/>
          <w:sz w:val="24"/>
          <w:szCs w:val="24"/>
        </w:rPr>
        <w:t>проектов</w:t>
      </w:r>
      <w:r w:rsidRPr="00E4298A">
        <w:rPr>
          <w:rFonts w:ascii="Times New Roman" w:hAnsi="Times New Roman" w:cs="Times New Roman"/>
          <w:spacing w:val="-3"/>
          <w:sz w:val="24"/>
          <w:szCs w:val="24"/>
        </w:rPr>
        <w:t xml:space="preserve"> </w:t>
      </w:r>
      <w:r w:rsidRPr="00E4298A">
        <w:rPr>
          <w:rFonts w:ascii="Times New Roman" w:hAnsi="Times New Roman" w:cs="Times New Roman"/>
          <w:sz w:val="24"/>
          <w:szCs w:val="24"/>
        </w:rPr>
        <w:t>по</w:t>
      </w:r>
      <w:r w:rsidRPr="00E4298A">
        <w:rPr>
          <w:rFonts w:ascii="Times New Roman" w:hAnsi="Times New Roman" w:cs="Times New Roman"/>
          <w:spacing w:val="-3"/>
          <w:sz w:val="24"/>
          <w:szCs w:val="24"/>
        </w:rPr>
        <w:t xml:space="preserve"> </w:t>
      </w:r>
      <w:r w:rsidRPr="00E4298A">
        <w:rPr>
          <w:rFonts w:ascii="Times New Roman" w:hAnsi="Times New Roman" w:cs="Times New Roman"/>
          <w:sz w:val="24"/>
          <w:szCs w:val="24"/>
        </w:rPr>
        <w:t>здоровому</w:t>
      </w:r>
      <w:r w:rsidRPr="00E4298A">
        <w:rPr>
          <w:rFonts w:ascii="Times New Roman" w:hAnsi="Times New Roman" w:cs="Times New Roman"/>
          <w:spacing w:val="-5"/>
          <w:sz w:val="24"/>
          <w:szCs w:val="24"/>
        </w:rPr>
        <w:t xml:space="preserve"> </w:t>
      </w:r>
      <w:r w:rsidRPr="00E4298A">
        <w:rPr>
          <w:rFonts w:ascii="Times New Roman" w:hAnsi="Times New Roman" w:cs="Times New Roman"/>
          <w:sz w:val="24"/>
          <w:szCs w:val="24"/>
        </w:rPr>
        <w:t>образу</w:t>
      </w:r>
      <w:r w:rsidRPr="00E4298A">
        <w:rPr>
          <w:rFonts w:ascii="Times New Roman" w:hAnsi="Times New Roman" w:cs="Times New Roman"/>
          <w:spacing w:val="-8"/>
          <w:sz w:val="24"/>
          <w:szCs w:val="24"/>
        </w:rPr>
        <w:t xml:space="preserve"> </w:t>
      </w:r>
      <w:r w:rsidRPr="00E4298A">
        <w:rPr>
          <w:rFonts w:ascii="Times New Roman" w:hAnsi="Times New Roman" w:cs="Times New Roman"/>
          <w:sz w:val="24"/>
          <w:szCs w:val="24"/>
        </w:rPr>
        <w:t>жизни;</w:t>
      </w:r>
    </w:p>
    <w:p w:rsidR="00E4298A" w:rsidRPr="00E4298A" w:rsidRDefault="00E4298A" w:rsidP="00E4298A">
      <w:pPr>
        <w:widowControl w:val="0"/>
        <w:autoSpaceDE w:val="0"/>
        <w:autoSpaceDN w:val="0"/>
        <w:spacing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sidRPr="00E4298A">
        <w:rPr>
          <w:rFonts w:ascii="Times New Roman" w:hAnsi="Times New Roman" w:cs="Times New Roman"/>
          <w:sz w:val="24"/>
          <w:szCs w:val="24"/>
        </w:rPr>
        <w:t>введение</w:t>
      </w:r>
      <w:r w:rsidRPr="00E4298A">
        <w:rPr>
          <w:rFonts w:ascii="Times New Roman" w:hAnsi="Times New Roman" w:cs="Times New Roman"/>
          <w:spacing w:val="-5"/>
          <w:sz w:val="24"/>
          <w:szCs w:val="24"/>
        </w:rPr>
        <w:t xml:space="preserve"> </w:t>
      </w:r>
      <w:r w:rsidRPr="00E4298A">
        <w:rPr>
          <w:rFonts w:ascii="Times New Roman" w:hAnsi="Times New Roman" w:cs="Times New Roman"/>
          <w:sz w:val="24"/>
          <w:szCs w:val="24"/>
        </w:rPr>
        <w:t>оздоровительных</w:t>
      </w:r>
      <w:r w:rsidRPr="00E4298A">
        <w:rPr>
          <w:rFonts w:ascii="Times New Roman" w:hAnsi="Times New Roman" w:cs="Times New Roman"/>
          <w:spacing w:val="-4"/>
          <w:sz w:val="24"/>
          <w:szCs w:val="24"/>
        </w:rPr>
        <w:t xml:space="preserve"> </w:t>
      </w:r>
      <w:r w:rsidRPr="00E4298A">
        <w:rPr>
          <w:rFonts w:ascii="Times New Roman" w:hAnsi="Times New Roman" w:cs="Times New Roman"/>
          <w:sz w:val="24"/>
          <w:szCs w:val="24"/>
        </w:rPr>
        <w:t>традиций</w:t>
      </w:r>
      <w:r w:rsidRPr="00E4298A">
        <w:rPr>
          <w:rFonts w:ascii="Times New Roman" w:hAnsi="Times New Roman" w:cs="Times New Roman"/>
          <w:spacing w:val="-4"/>
          <w:sz w:val="24"/>
          <w:szCs w:val="24"/>
        </w:rPr>
        <w:t xml:space="preserve"> </w:t>
      </w:r>
      <w:r w:rsidRPr="00E4298A">
        <w:rPr>
          <w:rFonts w:ascii="Times New Roman" w:hAnsi="Times New Roman" w:cs="Times New Roman"/>
          <w:sz w:val="24"/>
          <w:szCs w:val="24"/>
        </w:rPr>
        <w:t>в</w:t>
      </w:r>
      <w:r w:rsidRPr="00E4298A">
        <w:rPr>
          <w:rFonts w:ascii="Times New Roman" w:hAnsi="Times New Roman" w:cs="Times New Roman"/>
          <w:spacing w:val="-5"/>
          <w:sz w:val="24"/>
          <w:szCs w:val="24"/>
        </w:rPr>
        <w:t xml:space="preserve"> </w:t>
      </w:r>
      <w:r w:rsidRPr="00E4298A">
        <w:rPr>
          <w:rFonts w:ascii="Times New Roman" w:hAnsi="Times New Roman" w:cs="Times New Roman"/>
          <w:sz w:val="24"/>
          <w:szCs w:val="24"/>
        </w:rPr>
        <w:t>ДОО.</w:t>
      </w:r>
    </w:p>
    <w:p w:rsidR="00E4298A" w:rsidRPr="00E4298A" w:rsidRDefault="00E4298A" w:rsidP="00E4298A">
      <w:pPr>
        <w:pStyle w:val="ac"/>
        <w:jc w:val="left"/>
        <w:rPr>
          <w:b w:val="0"/>
          <w:sz w:val="24"/>
        </w:rPr>
      </w:pPr>
      <w:r w:rsidRPr="00E4298A">
        <w:rPr>
          <w:b w:val="0"/>
          <w:sz w:val="24"/>
        </w:rPr>
        <w:t>Формирование у дошкольников культурно-гигиенических навыков является</w:t>
      </w:r>
      <w:r w:rsidRPr="00E4298A">
        <w:rPr>
          <w:b w:val="0"/>
          <w:spacing w:val="1"/>
          <w:sz w:val="24"/>
        </w:rPr>
        <w:t xml:space="preserve"> </w:t>
      </w:r>
      <w:r w:rsidRPr="00E4298A">
        <w:rPr>
          <w:b w:val="0"/>
          <w:sz w:val="24"/>
        </w:rPr>
        <w:t>важной частью воспитания культуры здоровья. Воспитатель должен формировать у</w:t>
      </w:r>
      <w:r w:rsidRPr="00E4298A">
        <w:rPr>
          <w:b w:val="0"/>
          <w:spacing w:val="-62"/>
          <w:sz w:val="24"/>
        </w:rPr>
        <w:t xml:space="preserve"> </w:t>
      </w:r>
      <w:r w:rsidRPr="00E4298A">
        <w:rPr>
          <w:b w:val="0"/>
          <w:sz w:val="24"/>
        </w:rPr>
        <w:t>дошкольников</w:t>
      </w:r>
      <w:r w:rsidRPr="00E4298A">
        <w:rPr>
          <w:b w:val="0"/>
          <w:spacing w:val="1"/>
          <w:sz w:val="24"/>
        </w:rPr>
        <w:t xml:space="preserve"> </w:t>
      </w:r>
      <w:r w:rsidRPr="00E4298A">
        <w:rPr>
          <w:b w:val="0"/>
          <w:sz w:val="24"/>
        </w:rPr>
        <w:t>понимание</w:t>
      </w:r>
      <w:r w:rsidRPr="00E4298A">
        <w:rPr>
          <w:b w:val="0"/>
          <w:spacing w:val="1"/>
          <w:sz w:val="24"/>
        </w:rPr>
        <w:t xml:space="preserve"> </w:t>
      </w:r>
      <w:r w:rsidRPr="00E4298A">
        <w:rPr>
          <w:b w:val="0"/>
          <w:sz w:val="24"/>
        </w:rPr>
        <w:t>того,</w:t>
      </w:r>
      <w:r w:rsidRPr="00E4298A">
        <w:rPr>
          <w:b w:val="0"/>
          <w:spacing w:val="1"/>
          <w:sz w:val="24"/>
        </w:rPr>
        <w:t xml:space="preserve"> </w:t>
      </w:r>
      <w:r w:rsidRPr="00E4298A">
        <w:rPr>
          <w:b w:val="0"/>
          <w:sz w:val="24"/>
        </w:rPr>
        <w:t>что</w:t>
      </w:r>
      <w:r w:rsidRPr="00E4298A">
        <w:rPr>
          <w:b w:val="0"/>
          <w:spacing w:val="1"/>
          <w:sz w:val="24"/>
        </w:rPr>
        <w:t xml:space="preserve"> </w:t>
      </w:r>
      <w:r w:rsidRPr="00E4298A">
        <w:rPr>
          <w:b w:val="0"/>
          <w:sz w:val="24"/>
        </w:rPr>
        <w:t>чистота</w:t>
      </w:r>
      <w:r w:rsidRPr="00E4298A">
        <w:rPr>
          <w:b w:val="0"/>
          <w:spacing w:val="1"/>
          <w:sz w:val="24"/>
        </w:rPr>
        <w:t xml:space="preserve"> </w:t>
      </w:r>
      <w:r w:rsidRPr="00E4298A">
        <w:rPr>
          <w:b w:val="0"/>
          <w:sz w:val="24"/>
        </w:rPr>
        <w:t>лица</w:t>
      </w:r>
      <w:r w:rsidRPr="00E4298A">
        <w:rPr>
          <w:b w:val="0"/>
          <w:spacing w:val="1"/>
          <w:sz w:val="24"/>
        </w:rPr>
        <w:t xml:space="preserve"> </w:t>
      </w:r>
      <w:r w:rsidRPr="00E4298A">
        <w:rPr>
          <w:b w:val="0"/>
          <w:sz w:val="24"/>
        </w:rPr>
        <w:t>и</w:t>
      </w:r>
      <w:r w:rsidRPr="00E4298A">
        <w:rPr>
          <w:b w:val="0"/>
          <w:spacing w:val="1"/>
          <w:sz w:val="24"/>
        </w:rPr>
        <w:t xml:space="preserve"> </w:t>
      </w:r>
      <w:r w:rsidRPr="00E4298A">
        <w:rPr>
          <w:b w:val="0"/>
          <w:sz w:val="24"/>
        </w:rPr>
        <w:t>тела,</w:t>
      </w:r>
      <w:r w:rsidRPr="00E4298A">
        <w:rPr>
          <w:b w:val="0"/>
          <w:spacing w:val="1"/>
          <w:sz w:val="24"/>
        </w:rPr>
        <w:t xml:space="preserve"> </w:t>
      </w:r>
      <w:r w:rsidRPr="00E4298A">
        <w:rPr>
          <w:b w:val="0"/>
          <w:sz w:val="24"/>
        </w:rPr>
        <w:t>опрятность</w:t>
      </w:r>
      <w:r w:rsidRPr="00E4298A">
        <w:rPr>
          <w:b w:val="0"/>
          <w:spacing w:val="1"/>
          <w:sz w:val="24"/>
        </w:rPr>
        <w:t xml:space="preserve"> </w:t>
      </w:r>
      <w:r w:rsidRPr="00E4298A">
        <w:rPr>
          <w:b w:val="0"/>
          <w:sz w:val="24"/>
        </w:rPr>
        <w:t>одежды</w:t>
      </w:r>
      <w:r w:rsidRPr="00E4298A">
        <w:rPr>
          <w:b w:val="0"/>
          <w:spacing w:val="1"/>
          <w:sz w:val="24"/>
        </w:rPr>
        <w:t xml:space="preserve"> </w:t>
      </w:r>
      <w:r w:rsidRPr="00E4298A">
        <w:rPr>
          <w:b w:val="0"/>
          <w:sz w:val="24"/>
        </w:rPr>
        <w:t>отвечают не только гигиене и здоровью человека, но и социальным ожиданиям</w:t>
      </w:r>
      <w:r w:rsidRPr="00E4298A">
        <w:rPr>
          <w:b w:val="0"/>
          <w:spacing w:val="1"/>
          <w:sz w:val="24"/>
        </w:rPr>
        <w:t xml:space="preserve"> </w:t>
      </w:r>
      <w:r w:rsidRPr="00E4298A">
        <w:rPr>
          <w:b w:val="0"/>
          <w:sz w:val="24"/>
        </w:rPr>
        <w:t>окружающих</w:t>
      </w:r>
      <w:r w:rsidRPr="00E4298A">
        <w:rPr>
          <w:b w:val="0"/>
          <w:spacing w:val="-2"/>
          <w:sz w:val="24"/>
        </w:rPr>
        <w:t xml:space="preserve"> </w:t>
      </w:r>
      <w:r w:rsidRPr="00E4298A">
        <w:rPr>
          <w:b w:val="0"/>
          <w:sz w:val="24"/>
        </w:rPr>
        <w:t>людей.</w:t>
      </w:r>
    </w:p>
    <w:p w:rsidR="00E4298A" w:rsidRPr="00E4298A" w:rsidRDefault="00E4298A" w:rsidP="00E4298A">
      <w:pPr>
        <w:pStyle w:val="ac"/>
        <w:spacing w:before="1"/>
        <w:jc w:val="left"/>
        <w:rPr>
          <w:b w:val="0"/>
          <w:sz w:val="24"/>
        </w:rPr>
      </w:pPr>
      <w:r w:rsidRPr="00E4298A">
        <w:rPr>
          <w:b w:val="0"/>
          <w:sz w:val="24"/>
        </w:rPr>
        <w:t>Особенность культурно-гигиенических навыков заключается в том, что они</w:t>
      </w:r>
      <w:r w:rsidRPr="00E4298A">
        <w:rPr>
          <w:b w:val="0"/>
          <w:spacing w:val="1"/>
          <w:sz w:val="24"/>
        </w:rPr>
        <w:t xml:space="preserve"> </w:t>
      </w:r>
      <w:r w:rsidRPr="00E4298A">
        <w:rPr>
          <w:b w:val="0"/>
          <w:sz w:val="24"/>
        </w:rPr>
        <w:t>должны</w:t>
      </w:r>
      <w:r w:rsidRPr="00E4298A">
        <w:rPr>
          <w:b w:val="0"/>
          <w:spacing w:val="-1"/>
          <w:sz w:val="24"/>
        </w:rPr>
        <w:t xml:space="preserve"> </w:t>
      </w:r>
      <w:r w:rsidRPr="00E4298A">
        <w:rPr>
          <w:b w:val="0"/>
          <w:sz w:val="24"/>
        </w:rPr>
        <w:t>формироваться</w:t>
      </w:r>
      <w:r w:rsidRPr="00E4298A">
        <w:rPr>
          <w:b w:val="0"/>
          <w:spacing w:val="-1"/>
          <w:sz w:val="24"/>
        </w:rPr>
        <w:t xml:space="preserve"> </w:t>
      </w:r>
      <w:r w:rsidRPr="00E4298A">
        <w:rPr>
          <w:b w:val="0"/>
          <w:sz w:val="24"/>
        </w:rPr>
        <w:t>на</w:t>
      </w:r>
      <w:r w:rsidRPr="00E4298A">
        <w:rPr>
          <w:b w:val="0"/>
          <w:spacing w:val="-2"/>
          <w:sz w:val="24"/>
        </w:rPr>
        <w:t xml:space="preserve"> </w:t>
      </w:r>
      <w:r w:rsidRPr="00E4298A">
        <w:rPr>
          <w:b w:val="0"/>
          <w:sz w:val="24"/>
        </w:rPr>
        <w:t>протяжении</w:t>
      </w:r>
      <w:r w:rsidRPr="00E4298A">
        <w:rPr>
          <w:b w:val="0"/>
          <w:spacing w:val="-2"/>
          <w:sz w:val="24"/>
        </w:rPr>
        <w:t xml:space="preserve"> </w:t>
      </w:r>
      <w:r w:rsidRPr="00E4298A">
        <w:rPr>
          <w:b w:val="0"/>
          <w:sz w:val="24"/>
        </w:rPr>
        <w:t>всего</w:t>
      </w:r>
      <w:r w:rsidRPr="00E4298A">
        <w:rPr>
          <w:b w:val="0"/>
          <w:spacing w:val="-3"/>
          <w:sz w:val="24"/>
        </w:rPr>
        <w:t xml:space="preserve"> </w:t>
      </w:r>
      <w:r w:rsidRPr="00E4298A">
        <w:rPr>
          <w:b w:val="0"/>
          <w:sz w:val="24"/>
        </w:rPr>
        <w:t>пребывания</w:t>
      </w:r>
      <w:r w:rsidRPr="00E4298A">
        <w:rPr>
          <w:b w:val="0"/>
          <w:spacing w:val="-2"/>
          <w:sz w:val="24"/>
        </w:rPr>
        <w:t xml:space="preserve"> </w:t>
      </w:r>
      <w:r w:rsidRPr="00E4298A">
        <w:rPr>
          <w:b w:val="0"/>
          <w:sz w:val="24"/>
        </w:rPr>
        <w:t>ребенка</w:t>
      </w:r>
      <w:r w:rsidRPr="00E4298A">
        <w:rPr>
          <w:b w:val="0"/>
          <w:spacing w:val="-2"/>
          <w:sz w:val="24"/>
        </w:rPr>
        <w:t xml:space="preserve"> </w:t>
      </w:r>
      <w:r w:rsidRPr="00E4298A">
        <w:rPr>
          <w:b w:val="0"/>
          <w:sz w:val="24"/>
        </w:rPr>
        <w:t>в</w:t>
      </w:r>
      <w:r w:rsidRPr="00E4298A">
        <w:rPr>
          <w:b w:val="0"/>
          <w:spacing w:val="-2"/>
          <w:sz w:val="24"/>
        </w:rPr>
        <w:t xml:space="preserve"> </w:t>
      </w:r>
      <w:r w:rsidRPr="00E4298A">
        <w:rPr>
          <w:b w:val="0"/>
          <w:sz w:val="24"/>
        </w:rPr>
        <w:t>ДОО.</w:t>
      </w:r>
    </w:p>
    <w:p w:rsidR="00E4298A" w:rsidRPr="00E4298A" w:rsidRDefault="00E4298A" w:rsidP="00E4298A">
      <w:pPr>
        <w:pStyle w:val="ac"/>
        <w:jc w:val="left"/>
        <w:rPr>
          <w:b w:val="0"/>
          <w:sz w:val="24"/>
        </w:rPr>
      </w:pPr>
      <w:r w:rsidRPr="00E4298A">
        <w:rPr>
          <w:b w:val="0"/>
          <w:sz w:val="24"/>
        </w:rPr>
        <w:t>В формировании культурно-гигиенических навыков режим дня играет одну</w:t>
      </w:r>
      <w:r w:rsidRPr="00E4298A">
        <w:rPr>
          <w:b w:val="0"/>
          <w:spacing w:val="1"/>
          <w:sz w:val="24"/>
        </w:rPr>
        <w:t xml:space="preserve"> </w:t>
      </w:r>
      <w:r w:rsidRPr="00E4298A">
        <w:rPr>
          <w:b w:val="0"/>
          <w:sz w:val="24"/>
        </w:rPr>
        <w:t>из</w:t>
      </w:r>
      <w:r w:rsidRPr="00E4298A">
        <w:rPr>
          <w:b w:val="0"/>
          <w:spacing w:val="1"/>
          <w:sz w:val="24"/>
        </w:rPr>
        <w:t xml:space="preserve"> </w:t>
      </w:r>
      <w:r w:rsidRPr="00E4298A">
        <w:rPr>
          <w:b w:val="0"/>
          <w:sz w:val="24"/>
        </w:rPr>
        <w:t>ключевых</w:t>
      </w:r>
      <w:r w:rsidRPr="00E4298A">
        <w:rPr>
          <w:b w:val="0"/>
          <w:spacing w:val="1"/>
          <w:sz w:val="24"/>
        </w:rPr>
        <w:t xml:space="preserve"> </w:t>
      </w:r>
      <w:r w:rsidRPr="00E4298A">
        <w:rPr>
          <w:b w:val="0"/>
          <w:sz w:val="24"/>
        </w:rPr>
        <w:t>ролей.</w:t>
      </w:r>
      <w:r w:rsidRPr="00E4298A">
        <w:rPr>
          <w:b w:val="0"/>
          <w:spacing w:val="1"/>
          <w:sz w:val="24"/>
        </w:rPr>
        <w:t xml:space="preserve"> </w:t>
      </w:r>
      <w:r w:rsidRPr="00E4298A">
        <w:rPr>
          <w:b w:val="0"/>
          <w:sz w:val="24"/>
        </w:rPr>
        <w:t>Привыкая</w:t>
      </w:r>
      <w:r w:rsidRPr="00E4298A">
        <w:rPr>
          <w:b w:val="0"/>
          <w:spacing w:val="1"/>
          <w:sz w:val="24"/>
        </w:rPr>
        <w:t xml:space="preserve"> </w:t>
      </w:r>
      <w:r w:rsidRPr="00E4298A">
        <w:rPr>
          <w:b w:val="0"/>
          <w:sz w:val="24"/>
        </w:rPr>
        <w:t>выполнять</w:t>
      </w:r>
      <w:r w:rsidRPr="00E4298A">
        <w:rPr>
          <w:b w:val="0"/>
          <w:spacing w:val="1"/>
          <w:sz w:val="24"/>
        </w:rPr>
        <w:t xml:space="preserve"> </w:t>
      </w:r>
      <w:r w:rsidRPr="00E4298A">
        <w:rPr>
          <w:b w:val="0"/>
          <w:sz w:val="24"/>
        </w:rPr>
        <w:t>серию</w:t>
      </w:r>
      <w:r w:rsidRPr="00E4298A">
        <w:rPr>
          <w:b w:val="0"/>
          <w:spacing w:val="1"/>
          <w:sz w:val="24"/>
        </w:rPr>
        <w:t xml:space="preserve"> </w:t>
      </w:r>
      <w:r w:rsidRPr="00E4298A">
        <w:rPr>
          <w:b w:val="0"/>
          <w:sz w:val="24"/>
        </w:rPr>
        <w:t>гигиенических</w:t>
      </w:r>
      <w:r w:rsidRPr="00E4298A">
        <w:rPr>
          <w:b w:val="0"/>
          <w:spacing w:val="1"/>
          <w:sz w:val="24"/>
        </w:rPr>
        <w:t xml:space="preserve"> </w:t>
      </w:r>
      <w:r w:rsidRPr="00E4298A">
        <w:rPr>
          <w:b w:val="0"/>
          <w:sz w:val="24"/>
        </w:rPr>
        <w:t>процедур</w:t>
      </w:r>
      <w:r w:rsidRPr="00E4298A">
        <w:rPr>
          <w:b w:val="0"/>
          <w:spacing w:val="1"/>
          <w:sz w:val="24"/>
        </w:rPr>
        <w:t xml:space="preserve"> </w:t>
      </w:r>
      <w:r w:rsidRPr="00E4298A">
        <w:rPr>
          <w:b w:val="0"/>
          <w:sz w:val="24"/>
        </w:rPr>
        <w:t>с</w:t>
      </w:r>
      <w:r w:rsidRPr="00E4298A">
        <w:rPr>
          <w:b w:val="0"/>
          <w:spacing w:val="1"/>
          <w:sz w:val="24"/>
        </w:rPr>
        <w:t xml:space="preserve"> </w:t>
      </w:r>
      <w:r w:rsidRPr="00E4298A">
        <w:rPr>
          <w:b w:val="0"/>
          <w:sz w:val="24"/>
        </w:rPr>
        <w:t>определенной периодичностью, ребенок вводит их в свое бытовое пространство, и</w:t>
      </w:r>
      <w:r w:rsidRPr="00E4298A">
        <w:rPr>
          <w:b w:val="0"/>
          <w:spacing w:val="1"/>
          <w:sz w:val="24"/>
        </w:rPr>
        <w:t xml:space="preserve"> </w:t>
      </w:r>
      <w:r w:rsidRPr="00E4298A">
        <w:rPr>
          <w:b w:val="0"/>
          <w:sz w:val="24"/>
        </w:rPr>
        <w:t>постепенно</w:t>
      </w:r>
      <w:r w:rsidRPr="00E4298A">
        <w:rPr>
          <w:b w:val="0"/>
          <w:spacing w:val="-2"/>
          <w:sz w:val="24"/>
        </w:rPr>
        <w:t xml:space="preserve"> </w:t>
      </w:r>
      <w:r w:rsidRPr="00E4298A">
        <w:rPr>
          <w:b w:val="0"/>
          <w:sz w:val="24"/>
        </w:rPr>
        <w:t>они становятся</w:t>
      </w:r>
      <w:r w:rsidRPr="00E4298A">
        <w:rPr>
          <w:b w:val="0"/>
          <w:spacing w:val="-1"/>
          <w:sz w:val="24"/>
        </w:rPr>
        <w:t xml:space="preserve"> </w:t>
      </w:r>
      <w:r w:rsidRPr="00E4298A">
        <w:rPr>
          <w:b w:val="0"/>
          <w:sz w:val="24"/>
        </w:rPr>
        <w:t>для него</w:t>
      </w:r>
      <w:r w:rsidRPr="00E4298A">
        <w:rPr>
          <w:b w:val="0"/>
          <w:spacing w:val="-1"/>
          <w:sz w:val="24"/>
        </w:rPr>
        <w:t xml:space="preserve"> </w:t>
      </w:r>
      <w:r w:rsidRPr="00E4298A">
        <w:rPr>
          <w:b w:val="0"/>
          <w:sz w:val="24"/>
        </w:rPr>
        <w:t>привычкой.</w:t>
      </w:r>
    </w:p>
    <w:p w:rsidR="008A0ED1" w:rsidRPr="008A0ED1" w:rsidRDefault="008A0ED1" w:rsidP="008A0ED1">
      <w:pPr>
        <w:pStyle w:val="TableParagraph"/>
        <w:spacing w:line="268" w:lineRule="exact"/>
        <w:ind w:left="0" w:right="1219"/>
        <w:jc w:val="center"/>
        <w:rPr>
          <w:sz w:val="24"/>
          <w:szCs w:val="24"/>
          <w:lang w:val="ru-RU"/>
        </w:rPr>
      </w:pPr>
      <w:r w:rsidRPr="008A0ED1">
        <w:rPr>
          <w:sz w:val="24"/>
          <w:szCs w:val="24"/>
          <w:lang w:val="ru-RU"/>
        </w:rPr>
        <w:t>При</w:t>
      </w:r>
      <w:r w:rsidRPr="008A0ED1">
        <w:rPr>
          <w:spacing w:val="33"/>
          <w:sz w:val="24"/>
          <w:szCs w:val="24"/>
          <w:lang w:val="ru-RU"/>
        </w:rPr>
        <w:t xml:space="preserve"> </w:t>
      </w:r>
      <w:r w:rsidRPr="008A0ED1">
        <w:rPr>
          <w:sz w:val="24"/>
          <w:szCs w:val="24"/>
          <w:lang w:val="ru-RU"/>
        </w:rPr>
        <w:t>реализации</w:t>
      </w:r>
      <w:r w:rsidRPr="008A0ED1">
        <w:rPr>
          <w:spacing w:val="33"/>
          <w:sz w:val="24"/>
          <w:szCs w:val="24"/>
          <w:lang w:val="ru-RU"/>
        </w:rPr>
        <w:t xml:space="preserve"> </w:t>
      </w:r>
      <w:r w:rsidRPr="008A0ED1">
        <w:rPr>
          <w:sz w:val="24"/>
          <w:szCs w:val="24"/>
          <w:lang w:val="ru-RU"/>
        </w:rPr>
        <w:t>указанных</w:t>
      </w:r>
      <w:r w:rsidRPr="008A0ED1">
        <w:rPr>
          <w:spacing w:val="33"/>
          <w:sz w:val="24"/>
          <w:szCs w:val="24"/>
          <w:lang w:val="ru-RU"/>
        </w:rPr>
        <w:t xml:space="preserve"> </w:t>
      </w:r>
      <w:r w:rsidRPr="008A0ED1">
        <w:rPr>
          <w:sz w:val="24"/>
          <w:szCs w:val="24"/>
          <w:lang w:val="ru-RU"/>
        </w:rPr>
        <w:t>задач</w:t>
      </w:r>
      <w:r w:rsidRPr="008A0ED1">
        <w:rPr>
          <w:spacing w:val="33"/>
          <w:sz w:val="24"/>
          <w:szCs w:val="24"/>
          <w:lang w:val="ru-RU"/>
        </w:rPr>
        <w:t xml:space="preserve"> </w:t>
      </w:r>
      <w:r w:rsidRPr="008A0ED1">
        <w:rPr>
          <w:sz w:val="24"/>
          <w:szCs w:val="24"/>
          <w:lang w:val="ru-RU"/>
        </w:rPr>
        <w:t>воспитатель</w:t>
      </w:r>
      <w:r w:rsidRPr="008A0ED1">
        <w:rPr>
          <w:spacing w:val="32"/>
          <w:sz w:val="24"/>
          <w:szCs w:val="24"/>
          <w:lang w:val="ru-RU"/>
        </w:rPr>
        <w:t xml:space="preserve"> </w:t>
      </w:r>
      <w:r w:rsidRPr="008A0ED1">
        <w:rPr>
          <w:sz w:val="24"/>
          <w:szCs w:val="24"/>
          <w:lang w:val="ru-RU"/>
        </w:rPr>
        <w:t>ДОО</w:t>
      </w:r>
      <w:r w:rsidRPr="008A0ED1">
        <w:rPr>
          <w:spacing w:val="31"/>
          <w:sz w:val="24"/>
          <w:szCs w:val="24"/>
          <w:lang w:val="ru-RU"/>
        </w:rPr>
        <w:t xml:space="preserve"> </w:t>
      </w:r>
      <w:r w:rsidRPr="008A0ED1">
        <w:rPr>
          <w:sz w:val="24"/>
          <w:szCs w:val="24"/>
          <w:lang w:val="ru-RU"/>
        </w:rPr>
        <w:t>акцентирует</w:t>
      </w:r>
    </w:p>
    <w:p w:rsidR="008A0ED1" w:rsidRPr="008A0ED1" w:rsidRDefault="008A0ED1" w:rsidP="008A0ED1">
      <w:pPr>
        <w:pStyle w:val="TableParagraph"/>
        <w:ind w:firstLine="35"/>
        <w:rPr>
          <w:sz w:val="24"/>
          <w:szCs w:val="24"/>
          <w:lang w:val="ru-RU"/>
        </w:rPr>
      </w:pPr>
      <w:r w:rsidRPr="008A0ED1">
        <w:rPr>
          <w:sz w:val="24"/>
          <w:szCs w:val="24"/>
          <w:lang w:val="ru-RU"/>
        </w:rPr>
        <w:t>внимание</w:t>
      </w:r>
      <w:r w:rsidRPr="008A0ED1">
        <w:rPr>
          <w:spacing w:val="-5"/>
          <w:sz w:val="24"/>
          <w:szCs w:val="24"/>
          <w:lang w:val="ru-RU"/>
        </w:rPr>
        <w:t xml:space="preserve"> </w:t>
      </w:r>
      <w:r w:rsidRPr="008A0ED1">
        <w:rPr>
          <w:sz w:val="24"/>
          <w:szCs w:val="24"/>
          <w:lang w:val="ru-RU"/>
        </w:rPr>
        <w:t>на</w:t>
      </w:r>
      <w:r w:rsidRPr="008A0ED1">
        <w:rPr>
          <w:spacing w:val="-5"/>
          <w:sz w:val="24"/>
          <w:szCs w:val="24"/>
          <w:lang w:val="ru-RU"/>
        </w:rPr>
        <w:t xml:space="preserve"> </w:t>
      </w:r>
      <w:r w:rsidRPr="008A0ED1">
        <w:rPr>
          <w:sz w:val="24"/>
          <w:szCs w:val="24"/>
          <w:lang w:val="ru-RU"/>
        </w:rPr>
        <w:t>нескольких</w:t>
      </w:r>
      <w:r w:rsidRPr="008A0ED1">
        <w:rPr>
          <w:spacing w:val="-4"/>
          <w:sz w:val="24"/>
          <w:szCs w:val="24"/>
          <w:lang w:val="ru-RU"/>
        </w:rPr>
        <w:t xml:space="preserve"> </w:t>
      </w:r>
      <w:r w:rsidRPr="008A0ED1">
        <w:rPr>
          <w:sz w:val="24"/>
          <w:szCs w:val="24"/>
          <w:lang w:val="ru-RU"/>
        </w:rPr>
        <w:t>основных</w:t>
      </w:r>
      <w:r w:rsidRPr="008A0ED1">
        <w:rPr>
          <w:spacing w:val="-3"/>
          <w:sz w:val="24"/>
          <w:szCs w:val="24"/>
          <w:lang w:val="ru-RU"/>
        </w:rPr>
        <w:t xml:space="preserve"> </w:t>
      </w:r>
      <w:r w:rsidRPr="008A0ED1">
        <w:rPr>
          <w:sz w:val="24"/>
          <w:szCs w:val="24"/>
          <w:lang w:val="ru-RU"/>
        </w:rPr>
        <w:t>направлениях воспитательной</w:t>
      </w:r>
      <w:r w:rsidRPr="008A0ED1">
        <w:rPr>
          <w:spacing w:val="-1"/>
          <w:sz w:val="24"/>
          <w:szCs w:val="24"/>
          <w:lang w:val="ru-RU"/>
        </w:rPr>
        <w:t xml:space="preserve"> </w:t>
      </w:r>
      <w:r w:rsidRPr="008A0ED1">
        <w:rPr>
          <w:sz w:val="24"/>
          <w:szCs w:val="24"/>
          <w:lang w:val="ru-RU"/>
        </w:rPr>
        <w:t>работы. Формируя</w:t>
      </w:r>
      <w:r w:rsidRPr="008A0ED1">
        <w:rPr>
          <w:spacing w:val="43"/>
          <w:sz w:val="24"/>
          <w:szCs w:val="24"/>
          <w:lang w:val="ru-RU"/>
        </w:rPr>
        <w:t xml:space="preserve"> </w:t>
      </w:r>
      <w:r w:rsidRPr="008A0ED1">
        <w:rPr>
          <w:sz w:val="24"/>
          <w:szCs w:val="24"/>
          <w:lang w:val="ru-RU"/>
        </w:rPr>
        <w:t>у</w:t>
      </w:r>
      <w:r w:rsidRPr="008A0ED1">
        <w:rPr>
          <w:spacing w:val="40"/>
          <w:sz w:val="24"/>
          <w:szCs w:val="24"/>
          <w:lang w:val="ru-RU"/>
        </w:rPr>
        <w:t xml:space="preserve"> </w:t>
      </w:r>
      <w:r w:rsidRPr="008A0ED1">
        <w:rPr>
          <w:sz w:val="24"/>
          <w:szCs w:val="24"/>
          <w:lang w:val="ru-RU"/>
        </w:rPr>
        <w:t>детей</w:t>
      </w:r>
      <w:r w:rsidRPr="008A0ED1">
        <w:rPr>
          <w:spacing w:val="43"/>
          <w:sz w:val="24"/>
          <w:szCs w:val="24"/>
          <w:lang w:val="ru-RU"/>
        </w:rPr>
        <w:t xml:space="preserve"> </w:t>
      </w:r>
      <w:r w:rsidRPr="008A0ED1">
        <w:rPr>
          <w:sz w:val="24"/>
          <w:szCs w:val="24"/>
          <w:lang w:val="ru-RU"/>
        </w:rPr>
        <w:t>культурно-гигиенические</w:t>
      </w:r>
      <w:r w:rsidRPr="008A0ED1">
        <w:rPr>
          <w:spacing w:val="43"/>
          <w:sz w:val="24"/>
          <w:szCs w:val="24"/>
          <w:lang w:val="ru-RU"/>
        </w:rPr>
        <w:t xml:space="preserve"> </w:t>
      </w:r>
      <w:r w:rsidRPr="008A0ED1">
        <w:rPr>
          <w:sz w:val="24"/>
          <w:szCs w:val="24"/>
          <w:lang w:val="ru-RU"/>
        </w:rPr>
        <w:t>навыки,</w:t>
      </w:r>
      <w:r w:rsidRPr="008A0ED1">
        <w:rPr>
          <w:spacing w:val="42"/>
          <w:sz w:val="24"/>
          <w:szCs w:val="24"/>
          <w:lang w:val="ru-RU"/>
        </w:rPr>
        <w:t xml:space="preserve"> </w:t>
      </w:r>
      <w:r w:rsidRPr="008A0ED1">
        <w:rPr>
          <w:sz w:val="24"/>
          <w:szCs w:val="24"/>
          <w:lang w:val="ru-RU"/>
        </w:rPr>
        <w:t>воспитатель</w:t>
      </w:r>
      <w:r w:rsidRPr="008A0ED1">
        <w:rPr>
          <w:spacing w:val="43"/>
          <w:sz w:val="24"/>
          <w:szCs w:val="24"/>
          <w:lang w:val="ru-RU"/>
        </w:rPr>
        <w:t xml:space="preserve"> </w:t>
      </w:r>
      <w:r w:rsidRPr="008A0ED1">
        <w:rPr>
          <w:sz w:val="24"/>
          <w:szCs w:val="24"/>
          <w:lang w:val="ru-RU"/>
        </w:rPr>
        <w:t>ДОО</w:t>
      </w:r>
      <w:r w:rsidRPr="008A0ED1">
        <w:rPr>
          <w:spacing w:val="39"/>
          <w:sz w:val="24"/>
          <w:szCs w:val="24"/>
          <w:lang w:val="ru-RU"/>
        </w:rPr>
        <w:t xml:space="preserve"> </w:t>
      </w:r>
      <w:r w:rsidRPr="008A0ED1">
        <w:rPr>
          <w:sz w:val="24"/>
          <w:szCs w:val="24"/>
          <w:lang w:val="ru-RU"/>
        </w:rPr>
        <w:t>должен</w:t>
      </w:r>
      <w:r w:rsidRPr="008A0ED1">
        <w:rPr>
          <w:spacing w:val="-52"/>
          <w:sz w:val="24"/>
          <w:szCs w:val="24"/>
          <w:lang w:val="ru-RU"/>
        </w:rPr>
        <w:t xml:space="preserve"> </w:t>
      </w:r>
      <w:r w:rsidRPr="008A0ED1">
        <w:rPr>
          <w:sz w:val="24"/>
          <w:szCs w:val="24"/>
          <w:lang w:val="ru-RU"/>
        </w:rPr>
        <w:t>сосредоточить</w:t>
      </w:r>
      <w:r w:rsidRPr="008A0ED1">
        <w:rPr>
          <w:spacing w:val="34"/>
          <w:sz w:val="24"/>
          <w:szCs w:val="24"/>
          <w:lang w:val="ru-RU"/>
        </w:rPr>
        <w:t xml:space="preserve"> </w:t>
      </w:r>
      <w:r w:rsidRPr="008A0ED1">
        <w:rPr>
          <w:sz w:val="24"/>
          <w:szCs w:val="24"/>
          <w:lang w:val="ru-RU"/>
        </w:rPr>
        <w:t>свое</w:t>
      </w:r>
      <w:r w:rsidRPr="008A0ED1">
        <w:rPr>
          <w:spacing w:val="33"/>
          <w:sz w:val="24"/>
          <w:szCs w:val="24"/>
          <w:lang w:val="ru-RU"/>
        </w:rPr>
        <w:t xml:space="preserve"> </w:t>
      </w:r>
      <w:r w:rsidRPr="008A0ED1">
        <w:rPr>
          <w:sz w:val="24"/>
          <w:szCs w:val="24"/>
          <w:lang w:val="ru-RU"/>
        </w:rPr>
        <w:t>внимание</w:t>
      </w:r>
      <w:r w:rsidRPr="008A0ED1">
        <w:rPr>
          <w:spacing w:val="36"/>
          <w:sz w:val="24"/>
          <w:szCs w:val="24"/>
          <w:lang w:val="ru-RU"/>
        </w:rPr>
        <w:t xml:space="preserve"> </w:t>
      </w:r>
      <w:r w:rsidRPr="008A0ED1">
        <w:rPr>
          <w:sz w:val="24"/>
          <w:szCs w:val="24"/>
          <w:lang w:val="ru-RU"/>
        </w:rPr>
        <w:t>на</w:t>
      </w:r>
      <w:r w:rsidRPr="008A0ED1">
        <w:rPr>
          <w:spacing w:val="31"/>
          <w:sz w:val="24"/>
          <w:szCs w:val="24"/>
          <w:lang w:val="ru-RU"/>
        </w:rPr>
        <w:t xml:space="preserve"> </w:t>
      </w:r>
      <w:r w:rsidRPr="008A0ED1">
        <w:rPr>
          <w:sz w:val="24"/>
          <w:szCs w:val="24"/>
          <w:lang w:val="ru-RU"/>
        </w:rPr>
        <w:t>нескольких</w:t>
      </w:r>
      <w:r w:rsidRPr="008A0ED1">
        <w:rPr>
          <w:spacing w:val="36"/>
          <w:sz w:val="24"/>
          <w:szCs w:val="24"/>
          <w:lang w:val="ru-RU"/>
        </w:rPr>
        <w:t xml:space="preserve"> </w:t>
      </w:r>
      <w:r w:rsidRPr="008A0ED1">
        <w:rPr>
          <w:sz w:val="24"/>
          <w:szCs w:val="24"/>
          <w:lang w:val="ru-RU"/>
        </w:rPr>
        <w:t>основных</w:t>
      </w:r>
      <w:r w:rsidRPr="008A0ED1">
        <w:rPr>
          <w:spacing w:val="32"/>
          <w:sz w:val="24"/>
          <w:szCs w:val="24"/>
          <w:lang w:val="ru-RU"/>
        </w:rPr>
        <w:t xml:space="preserve"> </w:t>
      </w:r>
      <w:r w:rsidRPr="008A0ED1">
        <w:rPr>
          <w:sz w:val="24"/>
          <w:szCs w:val="24"/>
          <w:lang w:val="ru-RU"/>
        </w:rPr>
        <w:t>направлениях</w:t>
      </w:r>
      <w:r w:rsidRPr="008A0ED1">
        <w:rPr>
          <w:spacing w:val="14"/>
          <w:sz w:val="24"/>
          <w:szCs w:val="24"/>
          <w:lang w:val="ru-RU"/>
        </w:rPr>
        <w:t xml:space="preserve"> </w:t>
      </w:r>
      <w:r w:rsidRPr="008A0ED1">
        <w:rPr>
          <w:sz w:val="24"/>
          <w:szCs w:val="24"/>
          <w:lang w:val="ru-RU"/>
        </w:rPr>
        <w:t>воспитательной</w:t>
      </w:r>
      <w:r w:rsidRPr="008A0ED1">
        <w:rPr>
          <w:i/>
          <w:lang w:val="ru-RU"/>
        </w:rPr>
        <w:t xml:space="preserve"> </w:t>
      </w:r>
      <w:r w:rsidRPr="008A0ED1">
        <w:rPr>
          <w:lang w:val="ru-RU"/>
        </w:rPr>
        <w:t>работы.</w:t>
      </w:r>
      <w:r w:rsidRPr="008A0ED1">
        <w:rPr>
          <w:i/>
          <w:lang w:val="ru-RU"/>
        </w:rPr>
        <w:br/>
      </w:r>
      <w:r>
        <w:rPr>
          <w:lang w:val="ru-RU"/>
        </w:rPr>
        <w:t xml:space="preserve">- </w:t>
      </w:r>
      <w:r w:rsidRPr="008A0ED1">
        <w:rPr>
          <w:lang w:val="ru-RU"/>
        </w:rPr>
        <w:t>формировать</w:t>
      </w:r>
      <w:r w:rsidRPr="008A0ED1">
        <w:rPr>
          <w:spacing w:val="1"/>
          <w:lang w:val="ru-RU"/>
        </w:rPr>
        <w:t xml:space="preserve"> </w:t>
      </w:r>
      <w:r w:rsidRPr="008A0ED1">
        <w:rPr>
          <w:lang w:val="ru-RU"/>
        </w:rPr>
        <w:t>у</w:t>
      </w:r>
      <w:r w:rsidRPr="008A0ED1">
        <w:rPr>
          <w:spacing w:val="-8"/>
          <w:lang w:val="ru-RU"/>
        </w:rPr>
        <w:t xml:space="preserve"> </w:t>
      </w:r>
      <w:r w:rsidRPr="008A0ED1">
        <w:rPr>
          <w:lang w:val="ru-RU"/>
        </w:rPr>
        <w:t>ребенка</w:t>
      </w:r>
      <w:r w:rsidRPr="008A0ED1">
        <w:rPr>
          <w:spacing w:val="-2"/>
          <w:lang w:val="ru-RU"/>
        </w:rPr>
        <w:t xml:space="preserve"> </w:t>
      </w:r>
      <w:r w:rsidRPr="008A0ED1">
        <w:rPr>
          <w:lang w:val="ru-RU"/>
        </w:rPr>
        <w:t>навыки</w:t>
      </w:r>
      <w:r w:rsidRPr="008A0ED1">
        <w:rPr>
          <w:spacing w:val="1"/>
          <w:lang w:val="ru-RU"/>
        </w:rPr>
        <w:t xml:space="preserve"> </w:t>
      </w:r>
      <w:r w:rsidRPr="008A0ED1">
        <w:rPr>
          <w:lang w:val="ru-RU"/>
        </w:rPr>
        <w:t>поведения</w:t>
      </w:r>
      <w:r w:rsidRPr="008A0ED1">
        <w:rPr>
          <w:spacing w:val="-2"/>
          <w:lang w:val="ru-RU"/>
        </w:rPr>
        <w:t xml:space="preserve"> </w:t>
      </w:r>
      <w:r w:rsidRPr="008A0ED1">
        <w:rPr>
          <w:lang w:val="ru-RU"/>
        </w:rPr>
        <w:t>во</w:t>
      </w:r>
      <w:r w:rsidRPr="008A0ED1">
        <w:rPr>
          <w:spacing w:val="-1"/>
          <w:lang w:val="ru-RU"/>
        </w:rPr>
        <w:t xml:space="preserve"> </w:t>
      </w:r>
      <w:r w:rsidRPr="008A0ED1">
        <w:rPr>
          <w:lang w:val="ru-RU"/>
        </w:rPr>
        <w:t>время</w:t>
      </w:r>
      <w:r w:rsidRPr="008A0ED1">
        <w:rPr>
          <w:spacing w:val="-2"/>
          <w:lang w:val="ru-RU"/>
        </w:rPr>
        <w:t xml:space="preserve"> </w:t>
      </w:r>
      <w:r w:rsidRPr="008A0ED1">
        <w:rPr>
          <w:lang w:val="ru-RU"/>
        </w:rPr>
        <w:t>приема</w:t>
      </w:r>
      <w:r w:rsidRPr="008A0ED1">
        <w:rPr>
          <w:spacing w:val="-1"/>
          <w:lang w:val="ru-RU"/>
        </w:rPr>
        <w:t xml:space="preserve"> </w:t>
      </w:r>
      <w:r w:rsidRPr="008A0ED1">
        <w:rPr>
          <w:lang w:val="ru-RU"/>
        </w:rPr>
        <w:t>пищи;</w:t>
      </w:r>
    </w:p>
    <w:p w:rsidR="008A0ED1" w:rsidRPr="008A0ED1" w:rsidRDefault="008A0ED1" w:rsidP="00406D41">
      <w:pPr>
        <w:pStyle w:val="TableParagraph"/>
        <w:numPr>
          <w:ilvl w:val="0"/>
          <w:numId w:val="52"/>
        </w:numPr>
        <w:tabs>
          <w:tab w:val="left" w:pos="233"/>
        </w:tabs>
        <w:spacing w:before="37"/>
        <w:ind w:hanging="126"/>
        <w:rPr>
          <w:lang w:val="ru-RU"/>
        </w:rPr>
      </w:pPr>
      <w:r w:rsidRPr="008A0ED1">
        <w:rPr>
          <w:lang w:val="ru-RU"/>
        </w:rPr>
        <w:t>формировать у</w:t>
      </w:r>
      <w:r w:rsidRPr="008A0ED1">
        <w:rPr>
          <w:spacing w:val="-8"/>
          <w:lang w:val="ru-RU"/>
        </w:rPr>
        <w:t xml:space="preserve"> </w:t>
      </w:r>
      <w:r w:rsidRPr="008A0ED1">
        <w:rPr>
          <w:lang w:val="ru-RU"/>
        </w:rPr>
        <w:t>ребенка</w:t>
      </w:r>
      <w:r w:rsidRPr="008A0ED1">
        <w:rPr>
          <w:spacing w:val="-2"/>
          <w:lang w:val="ru-RU"/>
        </w:rPr>
        <w:t xml:space="preserve"> </w:t>
      </w:r>
      <w:r w:rsidRPr="008A0ED1">
        <w:rPr>
          <w:lang w:val="ru-RU"/>
        </w:rPr>
        <w:t>представления</w:t>
      </w:r>
      <w:r w:rsidRPr="008A0ED1">
        <w:rPr>
          <w:spacing w:val="-2"/>
          <w:lang w:val="ru-RU"/>
        </w:rPr>
        <w:t xml:space="preserve"> </w:t>
      </w:r>
      <w:r w:rsidRPr="008A0ED1">
        <w:rPr>
          <w:lang w:val="ru-RU"/>
        </w:rPr>
        <w:t>о</w:t>
      </w:r>
      <w:r w:rsidRPr="008A0ED1">
        <w:rPr>
          <w:spacing w:val="-2"/>
          <w:lang w:val="ru-RU"/>
        </w:rPr>
        <w:t xml:space="preserve"> </w:t>
      </w:r>
      <w:r w:rsidRPr="008A0ED1">
        <w:rPr>
          <w:lang w:val="ru-RU"/>
        </w:rPr>
        <w:t>ценности</w:t>
      </w:r>
      <w:r w:rsidRPr="008A0ED1">
        <w:rPr>
          <w:spacing w:val="-1"/>
          <w:lang w:val="ru-RU"/>
        </w:rPr>
        <w:t xml:space="preserve"> </w:t>
      </w:r>
      <w:r w:rsidRPr="008A0ED1">
        <w:rPr>
          <w:lang w:val="ru-RU"/>
        </w:rPr>
        <w:t>здоровья,</w:t>
      </w:r>
      <w:r w:rsidRPr="008A0ED1">
        <w:rPr>
          <w:spacing w:val="-4"/>
          <w:lang w:val="ru-RU"/>
        </w:rPr>
        <w:t xml:space="preserve"> </w:t>
      </w:r>
      <w:r w:rsidRPr="008A0ED1">
        <w:rPr>
          <w:lang w:val="ru-RU"/>
        </w:rPr>
        <w:t>красоте</w:t>
      </w:r>
      <w:r w:rsidRPr="008A0ED1">
        <w:rPr>
          <w:spacing w:val="-3"/>
          <w:lang w:val="ru-RU"/>
        </w:rPr>
        <w:t xml:space="preserve"> </w:t>
      </w:r>
      <w:r w:rsidRPr="008A0ED1">
        <w:rPr>
          <w:lang w:val="ru-RU"/>
        </w:rPr>
        <w:t>и</w:t>
      </w:r>
      <w:r w:rsidRPr="008A0ED1">
        <w:rPr>
          <w:spacing w:val="-3"/>
          <w:lang w:val="ru-RU"/>
        </w:rPr>
        <w:t xml:space="preserve"> </w:t>
      </w:r>
      <w:r w:rsidRPr="008A0ED1">
        <w:rPr>
          <w:lang w:val="ru-RU"/>
        </w:rPr>
        <w:t>чистоте тела;</w:t>
      </w:r>
    </w:p>
    <w:p w:rsidR="008A0ED1" w:rsidRPr="008A0ED1" w:rsidRDefault="008A0ED1" w:rsidP="00406D41">
      <w:pPr>
        <w:pStyle w:val="TableParagraph"/>
        <w:numPr>
          <w:ilvl w:val="0"/>
          <w:numId w:val="52"/>
        </w:numPr>
        <w:tabs>
          <w:tab w:val="left" w:pos="233"/>
        </w:tabs>
        <w:spacing w:before="40"/>
        <w:ind w:hanging="126"/>
        <w:rPr>
          <w:lang w:val="ru-RU"/>
        </w:rPr>
      </w:pPr>
      <w:r w:rsidRPr="008A0ED1">
        <w:rPr>
          <w:lang w:val="ru-RU"/>
        </w:rPr>
        <w:t>формировать у</w:t>
      </w:r>
      <w:r w:rsidRPr="008A0ED1">
        <w:rPr>
          <w:spacing w:val="-8"/>
          <w:lang w:val="ru-RU"/>
        </w:rPr>
        <w:t xml:space="preserve"> </w:t>
      </w:r>
      <w:r w:rsidRPr="008A0ED1">
        <w:rPr>
          <w:lang w:val="ru-RU"/>
        </w:rPr>
        <w:t>ребенка привычку</w:t>
      </w:r>
      <w:r w:rsidRPr="008A0ED1">
        <w:rPr>
          <w:spacing w:val="-8"/>
          <w:lang w:val="ru-RU"/>
        </w:rPr>
        <w:t xml:space="preserve"> </w:t>
      </w:r>
      <w:r w:rsidRPr="008A0ED1">
        <w:rPr>
          <w:lang w:val="ru-RU"/>
        </w:rPr>
        <w:t>следить</w:t>
      </w:r>
      <w:r w:rsidRPr="008A0ED1">
        <w:rPr>
          <w:spacing w:val="-2"/>
          <w:lang w:val="ru-RU"/>
        </w:rPr>
        <w:t xml:space="preserve"> </w:t>
      </w:r>
      <w:r w:rsidRPr="008A0ED1">
        <w:rPr>
          <w:lang w:val="ru-RU"/>
        </w:rPr>
        <w:t>за</w:t>
      </w:r>
      <w:r w:rsidRPr="008A0ED1">
        <w:rPr>
          <w:spacing w:val="-1"/>
          <w:lang w:val="ru-RU"/>
        </w:rPr>
        <w:t xml:space="preserve"> </w:t>
      </w:r>
      <w:r w:rsidRPr="008A0ED1">
        <w:rPr>
          <w:lang w:val="ru-RU"/>
        </w:rPr>
        <w:t>своим</w:t>
      </w:r>
      <w:r w:rsidRPr="008A0ED1">
        <w:rPr>
          <w:spacing w:val="-1"/>
          <w:lang w:val="ru-RU"/>
        </w:rPr>
        <w:t xml:space="preserve"> </w:t>
      </w:r>
      <w:r w:rsidRPr="008A0ED1">
        <w:rPr>
          <w:lang w:val="ru-RU"/>
        </w:rPr>
        <w:t>внешним</w:t>
      </w:r>
      <w:r w:rsidRPr="008A0ED1">
        <w:rPr>
          <w:spacing w:val="-1"/>
          <w:lang w:val="ru-RU"/>
        </w:rPr>
        <w:t xml:space="preserve"> </w:t>
      </w:r>
      <w:r w:rsidRPr="008A0ED1">
        <w:rPr>
          <w:lang w:val="ru-RU"/>
        </w:rPr>
        <w:t>видом;</w:t>
      </w:r>
    </w:p>
    <w:p w:rsidR="00E4298A" w:rsidRPr="006C756F" w:rsidRDefault="008A0ED1" w:rsidP="006C756F">
      <w:pPr>
        <w:widowControl w:val="0"/>
        <w:tabs>
          <w:tab w:val="left" w:pos="0"/>
          <w:tab w:val="left" w:pos="10065"/>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A0ED1">
        <w:rPr>
          <w:rFonts w:ascii="Times New Roman" w:hAnsi="Times New Roman" w:cs="Times New Roman"/>
          <w:sz w:val="24"/>
          <w:szCs w:val="24"/>
        </w:rPr>
        <w:t>включать</w:t>
      </w:r>
      <w:r w:rsidRPr="008A0ED1">
        <w:rPr>
          <w:rFonts w:ascii="Times New Roman" w:hAnsi="Times New Roman" w:cs="Times New Roman"/>
          <w:spacing w:val="-3"/>
          <w:sz w:val="24"/>
          <w:szCs w:val="24"/>
        </w:rPr>
        <w:t xml:space="preserve"> </w:t>
      </w:r>
      <w:r w:rsidRPr="008A0ED1">
        <w:rPr>
          <w:rFonts w:ascii="Times New Roman" w:hAnsi="Times New Roman" w:cs="Times New Roman"/>
          <w:sz w:val="24"/>
          <w:szCs w:val="24"/>
        </w:rPr>
        <w:t>информацию</w:t>
      </w:r>
      <w:r w:rsidRPr="008A0ED1">
        <w:rPr>
          <w:rFonts w:ascii="Times New Roman" w:hAnsi="Times New Roman" w:cs="Times New Roman"/>
          <w:spacing w:val="-5"/>
          <w:sz w:val="24"/>
          <w:szCs w:val="24"/>
        </w:rPr>
        <w:t xml:space="preserve"> </w:t>
      </w:r>
      <w:r w:rsidRPr="008A0ED1">
        <w:rPr>
          <w:rFonts w:ascii="Times New Roman" w:hAnsi="Times New Roman" w:cs="Times New Roman"/>
          <w:sz w:val="24"/>
          <w:szCs w:val="24"/>
        </w:rPr>
        <w:t>о</w:t>
      </w:r>
      <w:r w:rsidRPr="008A0ED1">
        <w:rPr>
          <w:rFonts w:ascii="Times New Roman" w:hAnsi="Times New Roman" w:cs="Times New Roman"/>
          <w:spacing w:val="-2"/>
          <w:sz w:val="24"/>
          <w:szCs w:val="24"/>
        </w:rPr>
        <w:t xml:space="preserve"> </w:t>
      </w:r>
      <w:r w:rsidRPr="008A0ED1">
        <w:rPr>
          <w:rFonts w:ascii="Times New Roman" w:hAnsi="Times New Roman" w:cs="Times New Roman"/>
          <w:sz w:val="24"/>
          <w:szCs w:val="24"/>
        </w:rPr>
        <w:t>гигиене</w:t>
      </w:r>
      <w:r w:rsidRPr="008A0ED1">
        <w:rPr>
          <w:rFonts w:ascii="Times New Roman" w:hAnsi="Times New Roman" w:cs="Times New Roman"/>
          <w:spacing w:val="-3"/>
          <w:sz w:val="24"/>
          <w:szCs w:val="24"/>
        </w:rPr>
        <w:t xml:space="preserve"> </w:t>
      </w:r>
      <w:r w:rsidRPr="008A0ED1">
        <w:rPr>
          <w:rFonts w:ascii="Times New Roman" w:hAnsi="Times New Roman" w:cs="Times New Roman"/>
          <w:sz w:val="24"/>
          <w:szCs w:val="24"/>
        </w:rPr>
        <w:t>в</w:t>
      </w:r>
      <w:r w:rsidRPr="008A0ED1">
        <w:rPr>
          <w:rFonts w:ascii="Times New Roman" w:hAnsi="Times New Roman" w:cs="Times New Roman"/>
          <w:spacing w:val="-5"/>
          <w:sz w:val="24"/>
          <w:szCs w:val="24"/>
        </w:rPr>
        <w:t xml:space="preserve"> </w:t>
      </w:r>
      <w:r w:rsidRPr="008A0ED1">
        <w:rPr>
          <w:rFonts w:ascii="Times New Roman" w:hAnsi="Times New Roman" w:cs="Times New Roman"/>
          <w:sz w:val="24"/>
          <w:szCs w:val="24"/>
        </w:rPr>
        <w:t>повседневную жизнь</w:t>
      </w:r>
      <w:r w:rsidRPr="008A0ED1">
        <w:rPr>
          <w:rFonts w:ascii="Times New Roman" w:hAnsi="Times New Roman" w:cs="Times New Roman"/>
          <w:spacing w:val="-3"/>
          <w:sz w:val="24"/>
          <w:szCs w:val="24"/>
        </w:rPr>
        <w:t xml:space="preserve"> </w:t>
      </w:r>
      <w:r w:rsidRPr="008A0ED1">
        <w:rPr>
          <w:rFonts w:ascii="Times New Roman" w:hAnsi="Times New Roman" w:cs="Times New Roman"/>
          <w:sz w:val="24"/>
          <w:szCs w:val="24"/>
        </w:rPr>
        <w:t>ребенка,</w:t>
      </w:r>
      <w:r w:rsidRPr="008A0ED1">
        <w:rPr>
          <w:rFonts w:ascii="Times New Roman" w:hAnsi="Times New Roman" w:cs="Times New Roman"/>
          <w:spacing w:val="-2"/>
          <w:sz w:val="24"/>
          <w:szCs w:val="24"/>
        </w:rPr>
        <w:t xml:space="preserve"> </w:t>
      </w:r>
      <w:r w:rsidRPr="008A0ED1">
        <w:rPr>
          <w:rFonts w:ascii="Times New Roman" w:hAnsi="Times New Roman" w:cs="Times New Roman"/>
          <w:sz w:val="24"/>
          <w:szCs w:val="24"/>
        </w:rPr>
        <w:t>в</w:t>
      </w:r>
      <w:r w:rsidRPr="008A0ED1">
        <w:rPr>
          <w:rFonts w:ascii="Times New Roman" w:hAnsi="Times New Roman" w:cs="Times New Roman"/>
          <w:spacing w:val="-5"/>
          <w:sz w:val="24"/>
          <w:szCs w:val="24"/>
        </w:rPr>
        <w:t xml:space="preserve"> </w:t>
      </w:r>
      <w:r w:rsidRPr="008A0ED1">
        <w:rPr>
          <w:rFonts w:ascii="Times New Roman" w:hAnsi="Times New Roman" w:cs="Times New Roman"/>
          <w:sz w:val="24"/>
          <w:szCs w:val="24"/>
        </w:rPr>
        <w:t>игру.</w:t>
      </w:r>
      <w:r w:rsidR="006C756F">
        <w:rPr>
          <w:rFonts w:ascii="Times New Roman" w:hAnsi="Times New Roman" w:cs="Times New Roman"/>
          <w:sz w:val="24"/>
          <w:szCs w:val="24"/>
        </w:rPr>
        <w:br/>
      </w:r>
      <w:r w:rsidR="006C756F" w:rsidRPr="006C756F">
        <w:rPr>
          <w:rFonts w:ascii="Times New Roman" w:hAnsi="Times New Roman" w:cs="Times New Roman"/>
          <w:sz w:val="24"/>
          <w:szCs w:val="24"/>
        </w:rPr>
        <w:t>Работа</w:t>
      </w:r>
      <w:r w:rsidR="006C756F" w:rsidRPr="006C756F">
        <w:rPr>
          <w:rFonts w:ascii="Times New Roman" w:hAnsi="Times New Roman" w:cs="Times New Roman"/>
          <w:spacing w:val="7"/>
          <w:sz w:val="24"/>
          <w:szCs w:val="24"/>
        </w:rPr>
        <w:t xml:space="preserve"> </w:t>
      </w:r>
      <w:r w:rsidR="006C756F" w:rsidRPr="006C756F">
        <w:rPr>
          <w:rFonts w:ascii="Times New Roman" w:hAnsi="Times New Roman" w:cs="Times New Roman"/>
          <w:sz w:val="24"/>
          <w:szCs w:val="24"/>
        </w:rPr>
        <w:t>по</w:t>
      </w:r>
      <w:r w:rsidR="006C756F" w:rsidRPr="006C756F">
        <w:rPr>
          <w:rFonts w:ascii="Times New Roman" w:hAnsi="Times New Roman" w:cs="Times New Roman"/>
          <w:spacing w:val="8"/>
          <w:sz w:val="24"/>
          <w:szCs w:val="24"/>
        </w:rPr>
        <w:t xml:space="preserve"> </w:t>
      </w:r>
      <w:r w:rsidR="006C756F" w:rsidRPr="006C756F">
        <w:rPr>
          <w:rFonts w:ascii="Times New Roman" w:hAnsi="Times New Roman" w:cs="Times New Roman"/>
          <w:sz w:val="24"/>
          <w:szCs w:val="24"/>
        </w:rPr>
        <w:t>формированию</w:t>
      </w:r>
      <w:r w:rsidR="006C756F" w:rsidRPr="006C756F">
        <w:rPr>
          <w:rFonts w:ascii="Times New Roman" w:hAnsi="Times New Roman" w:cs="Times New Roman"/>
          <w:spacing w:val="10"/>
          <w:sz w:val="24"/>
          <w:szCs w:val="24"/>
        </w:rPr>
        <w:t xml:space="preserve"> </w:t>
      </w:r>
      <w:r w:rsidR="006C756F" w:rsidRPr="006C756F">
        <w:rPr>
          <w:rFonts w:ascii="Times New Roman" w:hAnsi="Times New Roman" w:cs="Times New Roman"/>
          <w:sz w:val="24"/>
          <w:szCs w:val="24"/>
        </w:rPr>
        <w:t>у</w:t>
      </w:r>
      <w:r w:rsidR="006C756F" w:rsidRPr="006C756F">
        <w:rPr>
          <w:rFonts w:ascii="Times New Roman" w:hAnsi="Times New Roman" w:cs="Times New Roman"/>
          <w:spacing w:val="3"/>
          <w:sz w:val="24"/>
          <w:szCs w:val="24"/>
        </w:rPr>
        <w:t xml:space="preserve"> </w:t>
      </w:r>
      <w:r w:rsidR="006C756F" w:rsidRPr="006C756F">
        <w:rPr>
          <w:rFonts w:ascii="Times New Roman" w:hAnsi="Times New Roman" w:cs="Times New Roman"/>
          <w:sz w:val="24"/>
          <w:szCs w:val="24"/>
        </w:rPr>
        <w:t>ребенка</w:t>
      </w:r>
      <w:r w:rsidR="006C756F" w:rsidRPr="006C756F">
        <w:rPr>
          <w:rFonts w:ascii="Times New Roman" w:hAnsi="Times New Roman" w:cs="Times New Roman"/>
          <w:spacing w:val="10"/>
          <w:sz w:val="24"/>
          <w:szCs w:val="24"/>
        </w:rPr>
        <w:t xml:space="preserve"> </w:t>
      </w:r>
      <w:r w:rsidR="006C756F" w:rsidRPr="006C756F">
        <w:rPr>
          <w:rFonts w:ascii="Times New Roman" w:hAnsi="Times New Roman" w:cs="Times New Roman"/>
          <w:sz w:val="24"/>
          <w:szCs w:val="24"/>
        </w:rPr>
        <w:t>культурно-гигиенических</w:t>
      </w:r>
      <w:r w:rsidR="006C756F" w:rsidRPr="006C756F">
        <w:rPr>
          <w:rFonts w:ascii="Times New Roman" w:hAnsi="Times New Roman" w:cs="Times New Roman"/>
          <w:spacing w:val="10"/>
          <w:sz w:val="24"/>
          <w:szCs w:val="24"/>
        </w:rPr>
        <w:t xml:space="preserve"> </w:t>
      </w:r>
      <w:r w:rsidR="006C756F" w:rsidRPr="006C756F">
        <w:rPr>
          <w:rFonts w:ascii="Times New Roman" w:hAnsi="Times New Roman" w:cs="Times New Roman"/>
          <w:sz w:val="24"/>
          <w:szCs w:val="24"/>
        </w:rPr>
        <w:t>навыков</w:t>
      </w:r>
      <w:r w:rsidR="006C756F" w:rsidRPr="006C756F">
        <w:rPr>
          <w:rFonts w:ascii="Times New Roman" w:hAnsi="Times New Roman" w:cs="Times New Roman"/>
          <w:spacing w:val="8"/>
          <w:sz w:val="24"/>
          <w:szCs w:val="24"/>
        </w:rPr>
        <w:t xml:space="preserve"> </w:t>
      </w:r>
      <w:r w:rsidR="006C756F" w:rsidRPr="006C756F">
        <w:rPr>
          <w:rFonts w:ascii="Times New Roman" w:hAnsi="Times New Roman" w:cs="Times New Roman"/>
          <w:sz w:val="24"/>
          <w:szCs w:val="24"/>
        </w:rPr>
        <w:t>в</w:t>
      </w:r>
      <w:r w:rsidR="006C756F" w:rsidRPr="006C756F">
        <w:rPr>
          <w:rFonts w:ascii="Times New Roman" w:hAnsi="Times New Roman" w:cs="Times New Roman"/>
          <w:spacing w:val="-62"/>
          <w:sz w:val="24"/>
          <w:szCs w:val="24"/>
        </w:rPr>
        <w:t xml:space="preserve"> </w:t>
      </w:r>
      <w:r w:rsidR="006C756F" w:rsidRPr="006C756F">
        <w:rPr>
          <w:rFonts w:ascii="Times New Roman" w:hAnsi="Times New Roman" w:cs="Times New Roman"/>
          <w:sz w:val="24"/>
          <w:szCs w:val="24"/>
        </w:rPr>
        <w:t>учреждении</w:t>
      </w:r>
      <w:r w:rsidR="006C756F" w:rsidRPr="006C756F">
        <w:rPr>
          <w:rFonts w:ascii="Times New Roman" w:hAnsi="Times New Roman" w:cs="Times New Roman"/>
          <w:spacing w:val="-2"/>
          <w:sz w:val="24"/>
          <w:szCs w:val="24"/>
        </w:rPr>
        <w:t xml:space="preserve"> </w:t>
      </w:r>
      <w:r w:rsidR="006C756F" w:rsidRPr="006C756F">
        <w:rPr>
          <w:rFonts w:ascii="Times New Roman" w:hAnsi="Times New Roman" w:cs="Times New Roman"/>
          <w:sz w:val="24"/>
          <w:szCs w:val="24"/>
        </w:rPr>
        <w:t>проводится в</w:t>
      </w:r>
      <w:r w:rsidR="006C756F" w:rsidRPr="006C756F">
        <w:rPr>
          <w:rFonts w:ascii="Times New Roman" w:hAnsi="Times New Roman" w:cs="Times New Roman"/>
          <w:spacing w:val="-1"/>
          <w:sz w:val="24"/>
          <w:szCs w:val="24"/>
        </w:rPr>
        <w:t xml:space="preserve"> </w:t>
      </w:r>
      <w:r w:rsidR="006C756F" w:rsidRPr="006C756F">
        <w:rPr>
          <w:rFonts w:ascii="Times New Roman" w:hAnsi="Times New Roman" w:cs="Times New Roman"/>
          <w:sz w:val="24"/>
          <w:szCs w:val="24"/>
        </w:rPr>
        <w:t>тесном</w:t>
      </w:r>
      <w:r w:rsidR="006C756F" w:rsidRPr="006C756F">
        <w:rPr>
          <w:rFonts w:ascii="Times New Roman" w:hAnsi="Times New Roman" w:cs="Times New Roman"/>
          <w:spacing w:val="1"/>
          <w:sz w:val="24"/>
          <w:szCs w:val="24"/>
        </w:rPr>
        <w:t xml:space="preserve"> </w:t>
      </w:r>
      <w:r w:rsidR="006C756F" w:rsidRPr="006C756F">
        <w:rPr>
          <w:rFonts w:ascii="Times New Roman" w:hAnsi="Times New Roman" w:cs="Times New Roman"/>
          <w:sz w:val="24"/>
          <w:szCs w:val="24"/>
        </w:rPr>
        <w:t>контакте с</w:t>
      </w:r>
      <w:r w:rsidR="006C756F" w:rsidRPr="006C756F">
        <w:rPr>
          <w:rFonts w:ascii="Times New Roman" w:hAnsi="Times New Roman" w:cs="Times New Roman"/>
          <w:spacing w:val="-1"/>
          <w:sz w:val="24"/>
          <w:szCs w:val="24"/>
        </w:rPr>
        <w:t xml:space="preserve"> </w:t>
      </w:r>
      <w:r w:rsidR="006C756F" w:rsidRPr="006C756F">
        <w:rPr>
          <w:rFonts w:ascii="Times New Roman" w:hAnsi="Times New Roman" w:cs="Times New Roman"/>
          <w:sz w:val="24"/>
          <w:szCs w:val="24"/>
        </w:rPr>
        <w:t>семьей.</w:t>
      </w:r>
    </w:p>
    <w:p w:rsidR="006C756F" w:rsidRPr="006C756F" w:rsidRDefault="006C756F" w:rsidP="006C756F">
      <w:pPr>
        <w:pStyle w:val="TableParagraph"/>
        <w:tabs>
          <w:tab w:val="left" w:pos="235"/>
        </w:tabs>
        <w:spacing w:line="252" w:lineRule="exact"/>
        <w:ind w:left="0"/>
        <w:rPr>
          <w:b/>
          <w:sz w:val="24"/>
          <w:szCs w:val="24"/>
          <w:lang w:val="ru-RU"/>
        </w:rPr>
      </w:pPr>
      <w:r>
        <w:rPr>
          <w:b/>
          <w:sz w:val="24"/>
          <w:szCs w:val="24"/>
          <w:lang w:val="ru-RU"/>
        </w:rPr>
        <w:t xml:space="preserve">                         </w:t>
      </w:r>
      <w:r w:rsidRPr="006C756F">
        <w:rPr>
          <w:b/>
          <w:sz w:val="24"/>
          <w:szCs w:val="24"/>
          <w:lang w:val="ru-RU"/>
        </w:rPr>
        <w:t>Трудовое</w:t>
      </w:r>
      <w:r w:rsidRPr="006C756F">
        <w:rPr>
          <w:b/>
          <w:spacing w:val="-4"/>
          <w:sz w:val="24"/>
          <w:szCs w:val="24"/>
          <w:lang w:val="ru-RU"/>
        </w:rPr>
        <w:t xml:space="preserve"> </w:t>
      </w:r>
      <w:r w:rsidRPr="006C756F">
        <w:rPr>
          <w:b/>
          <w:sz w:val="24"/>
          <w:szCs w:val="24"/>
          <w:lang w:val="ru-RU"/>
        </w:rPr>
        <w:t>направление</w:t>
      </w:r>
      <w:r w:rsidRPr="006C756F">
        <w:rPr>
          <w:b/>
          <w:spacing w:val="-3"/>
          <w:sz w:val="24"/>
          <w:szCs w:val="24"/>
          <w:lang w:val="ru-RU"/>
        </w:rPr>
        <w:t xml:space="preserve"> </w:t>
      </w:r>
      <w:r w:rsidRPr="006C756F">
        <w:rPr>
          <w:b/>
          <w:sz w:val="24"/>
          <w:szCs w:val="24"/>
          <w:lang w:val="ru-RU"/>
        </w:rPr>
        <w:t>воспитания соотносится</w:t>
      </w:r>
    </w:p>
    <w:p w:rsidR="006C756F" w:rsidRPr="006C756F" w:rsidRDefault="006C756F" w:rsidP="006C756F">
      <w:pPr>
        <w:spacing w:line="272" w:lineRule="exact"/>
        <w:rPr>
          <w:rFonts w:ascii="Times New Roman" w:hAnsi="Times New Roman" w:cs="Times New Roman"/>
          <w:i/>
          <w:sz w:val="24"/>
          <w:szCs w:val="24"/>
        </w:rPr>
      </w:pPr>
      <w:r w:rsidRPr="006C756F">
        <w:rPr>
          <w:rFonts w:ascii="Times New Roman" w:hAnsi="Times New Roman" w:cs="Times New Roman"/>
          <w:sz w:val="24"/>
          <w:szCs w:val="24"/>
        </w:rPr>
        <w:t xml:space="preserve"> </w:t>
      </w:r>
      <w:r w:rsidRPr="006C756F">
        <w:rPr>
          <w:rFonts w:ascii="Times New Roman" w:hAnsi="Times New Roman" w:cs="Times New Roman"/>
          <w:i/>
          <w:sz w:val="24"/>
          <w:szCs w:val="24"/>
        </w:rPr>
        <w:t>Образовательная</w:t>
      </w:r>
      <w:r w:rsidRPr="006C756F">
        <w:rPr>
          <w:rFonts w:ascii="Times New Roman" w:hAnsi="Times New Roman" w:cs="Times New Roman"/>
          <w:i/>
          <w:spacing w:val="-7"/>
          <w:sz w:val="24"/>
          <w:szCs w:val="24"/>
        </w:rPr>
        <w:t xml:space="preserve"> </w:t>
      </w:r>
      <w:r w:rsidRPr="006C756F">
        <w:rPr>
          <w:rFonts w:ascii="Times New Roman" w:hAnsi="Times New Roman" w:cs="Times New Roman"/>
          <w:i/>
          <w:sz w:val="24"/>
          <w:szCs w:val="24"/>
        </w:rPr>
        <w:t>область</w:t>
      </w:r>
      <w:r w:rsidRPr="006C756F">
        <w:rPr>
          <w:rFonts w:ascii="Times New Roman" w:hAnsi="Times New Roman" w:cs="Times New Roman"/>
          <w:i/>
          <w:spacing w:val="-7"/>
          <w:sz w:val="24"/>
          <w:szCs w:val="24"/>
        </w:rPr>
        <w:t xml:space="preserve"> </w:t>
      </w:r>
      <w:r w:rsidRPr="006C756F">
        <w:rPr>
          <w:rFonts w:ascii="Times New Roman" w:hAnsi="Times New Roman" w:cs="Times New Roman"/>
          <w:i/>
          <w:sz w:val="24"/>
          <w:szCs w:val="24"/>
        </w:rPr>
        <w:t>"Социально-коммуникативное</w:t>
      </w:r>
      <w:r w:rsidRPr="006C756F">
        <w:rPr>
          <w:rFonts w:ascii="Times New Roman" w:hAnsi="Times New Roman" w:cs="Times New Roman"/>
          <w:i/>
          <w:spacing w:val="-7"/>
          <w:sz w:val="24"/>
          <w:szCs w:val="24"/>
        </w:rPr>
        <w:t xml:space="preserve"> </w:t>
      </w:r>
      <w:r w:rsidRPr="006C756F">
        <w:rPr>
          <w:rFonts w:ascii="Times New Roman" w:hAnsi="Times New Roman" w:cs="Times New Roman"/>
          <w:i/>
          <w:sz w:val="24"/>
          <w:szCs w:val="24"/>
        </w:rPr>
        <w:t>развитие"</w:t>
      </w:r>
      <w:r>
        <w:rPr>
          <w:rFonts w:ascii="Times New Roman" w:hAnsi="Times New Roman" w:cs="Times New Roman"/>
          <w:i/>
          <w:sz w:val="24"/>
          <w:szCs w:val="24"/>
        </w:rPr>
        <w:br/>
      </w:r>
      <w:r w:rsidRPr="006C756F">
        <w:rPr>
          <w:rFonts w:ascii="Times New Roman" w:hAnsi="Times New Roman" w:cs="Times New Roman"/>
          <w:i/>
          <w:sz w:val="24"/>
          <w:szCs w:val="24"/>
        </w:rPr>
        <w:t>Ценности:</w:t>
      </w:r>
      <w:r w:rsidRPr="006C756F">
        <w:rPr>
          <w:rFonts w:ascii="Times New Roman" w:hAnsi="Times New Roman" w:cs="Times New Roman"/>
          <w:i/>
          <w:spacing w:val="-3"/>
          <w:sz w:val="24"/>
          <w:szCs w:val="24"/>
        </w:rPr>
        <w:t xml:space="preserve"> </w:t>
      </w:r>
      <w:r w:rsidRPr="006C756F">
        <w:rPr>
          <w:rFonts w:ascii="Times New Roman" w:hAnsi="Times New Roman" w:cs="Times New Roman"/>
          <w:i/>
          <w:sz w:val="24"/>
          <w:szCs w:val="24"/>
        </w:rPr>
        <w:t>труд.</w:t>
      </w:r>
      <w:r>
        <w:rPr>
          <w:rFonts w:ascii="Times New Roman" w:hAnsi="Times New Roman" w:cs="Times New Roman"/>
          <w:i/>
          <w:sz w:val="24"/>
          <w:szCs w:val="24"/>
        </w:rPr>
        <w:br/>
      </w:r>
      <w:r w:rsidRPr="006C756F">
        <w:rPr>
          <w:rFonts w:ascii="Times New Roman" w:hAnsi="Times New Roman" w:cs="Times New Roman"/>
          <w:sz w:val="24"/>
          <w:szCs w:val="24"/>
        </w:rPr>
        <w:t>Формирование ценностного отношения детей к труду, трудолюбия, а также в</w:t>
      </w:r>
      <w:r w:rsidRPr="006C756F">
        <w:rPr>
          <w:rFonts w:ascii="Times New Roman" w:hAnsi="Times New Roman" w:cs="Times New Roman"/>
          <w:spacing w:val="-62"/>
          <w:sz w:val="24"/>
          <w:szCs w:val="24"/>
        </w:rPr>
        <w:t xml:space="preserve"> </w:t>
      </w:r>
      <w:r w:rsidRPr="006C756F">
        <w:rPr>
          <w:rFonts w:ascii="Times New Roman" w:hAnsi="Times New Roman" w:cs="Times New Roman"/>
          <w:sz w:val="24"/>
          <w:szCs w:val="24"/>
        </w:rPr>
        <w:t>приобщении</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ребенка</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к</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труду.</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Можно</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выделить</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основные</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задачи</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трудового</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воспитания.</w:t>
      </w:r>
    </w:p>
    <w:p w:rsidR="006C756F" w:rsidRPr="006C756F" w:rsidRDefault="006C756F" w:rsidP="006C756F">
      <w:pPr>
        <w:pStyle w:val="ac"/>
        <w:spacing w:before="67"/>
        <w:ind w:right="675"/>
        <w:jc w:val="left"/>
        <w:rPr>
          <w:b w:val="0"/>
          <w:sz w:val="24"/>
        </w:rPr>
      </w:pPr>
      <w:r w:rsidRPr="006C756F">
        <w:rPr>
          <w:b w:val="0"/>
          <w:sz w:val="24"/>
        </w:rPr>
        <w:t>Каждый</w:t>
      </w:r>
      <w:r w:rsidRPr="006C756F">
        <w:rPr>
          <w:b w:val="0"/>
          <w:spacing w:val="1"/>
          <w:sz w:val="24"/>
        </w:rPr>
        <w:t xml:space="preserve"> </w:t>
      </w:r>
      <w:r w:rsidRPr="006C756F">
        <w:rPr>
          <w:b w:val="0"/>
          <w:sz w:val="24"/>
        </w:rPr>
        <w:t>ребенок</w:t>
      </w:r>
      <w:r w:rsidRPr="006C756F">
        <w:rPr>
          <w:b w:val="0"/>
          <w:spacing w:val="1"/>
          <w:sz w:val="24"/>
        </w:rPr>
        <w:t xml:space="preserve"> </w:t>
      </w:r>
      <w:r w:rsidRPr="006C756F">
        <w:rPr>
          <w:b w:val="0"/>
          <w:sz w:val="24"/>
        </w:rPr>
        <w:t>обязательно</w:t>
      </w:r>
      <w:r w:rsidRPr="006C756F">
        <w:rPr>
          <w:b w:val="0"/>
          <w:spacing w:val="1"/>
          <w:sz w:val="24"/>
        </w:rPr>
        <w:t xml:space="preserve"> </w:t>
      </w:r>
      <w:r w:rsidRPr="006C756F">
        <w:rPr>
          <w:b w:val="0"/>
          <w:sz w:val="24"/>
        </w:rPr>
        <w:t>должен</w:t>
      </w:r>
      <w:r w:rsidRPr="006C756F">
        <w:rPr>
          <w:b w:val="0"/>
          <w:spacing w:val="1"/>
          <w:sz w:val="24"/>
        </w:rPr>
        <w:t xml:space="preserve"> </w:t>
      </w:r>
      <w:r w:rsidRPr="006C756F">
        <w:rPr>
          <w:b w:val="0"/>
          <w:sz w:val="24"/>
        </w:rPr>
        <w:t>принимать</w:t>
      </w:r>
      <w:r w:rsidRPr="006C756F">
        <w:rPr>
          <w:b w:val="0"/>
          <w:spacing w:val="1"/>
          <w:sz w:val="24"/>
        </w:rPr>
        <w:t xml:space="preserve"> </w:t>
      </w:r>
      <w:r w:rsidRPr="006C756F">
        <w:rPr>
          <w:b w:val="0"/>
          <w:sz w:val="24"/>
        </w:rPr>
        <w:t>участие</w:t>
      </w:r>
      <w:r w:rsidRPr="006C756F">
        <w:rPr>
          <w:b w:val="0"/>
          <w:spacing w:val="1"/>
          <w:sz w:val="24"/>
        </w:rPr>
        <w:t xml:space="preserve"> </w:t>
      </w:r>
      <w:r w:rsidRPr="006C756F">
        <w:rPr>
          <w:b w:val="0"/>
          <w:sz w:val="24"/>
        </w:rPr>
        <w:t>в</w:t>
      </w:r>
      <w:r w:rsidRPr="006C756F">
        <w:rPr>
          <w:b w:val="0"/>
          <w:spacing w:val="1"/>
          <w:sz w:val="24"/>
        </w:rPr>
        <w:t xml:space="preserve"> </w:t>
      </w:r>
      <w:r w:rsidRPr="006C756F">
        <w:rPr>
          <w:b w:val="0"/>
          <w:sz w:val="24"/>
        </w:rPr>
        <w:t>труде,</w:t>
      </w:r>
      <w:r w:rsidRPr="006C756F">
        <w:rPr>
          <w:b w:val="0"/>
          <w:spacing w:val="1"/>
          <w:sz w:val="24"/>
        </w:rPr>
        <w:t xml:space="preserve"> </w:t>
      </w:r>
      <w:r w:rsidRPr="006C756F">
        <w:rPr>
          <w:b w:val="0"/>
          <w:sz w:val="24"/>
        </w:rPr>
        <w:t>и</w:t>
      </w:r>
      <w:r w:rsidRPr="006C756F">
        <w:rPr>
          <w:b w:val="0"/>
          <w:spacing w:val="1"/>
          <w:sz w:val="24"/>
        </w:rPr>
        <w:t xml:space="preserve"> </w:t>
      </w:r>
      <w:r w:rsidRPr="006C756F">
        <w:rPr>
          <w:b w:val="0"/>
          <w:sz w:val="24"/>
        </w:rPr>
        <w:t>те</w:t>
      </w:r>
      <w:r w:rsidRPr="006C756F">
        <w:rPr>
          <w:b w:val="0"/>
          <w:spacing w:val="1"/>
          <w:sz w:val="24"/>
        </w:rPr>
        <w:t xml:space="preserve"> </w:t>
      </w:r>
      <w:r w:rsidRPr="006C756F">
        <w:rPr>
          <w:b w:val="0"/>
          <w:sz w:val="24"/>
        </w:rPr>
        <w:t>несложные обязанности, которые он выполняет в детском саду и в семье, должны</w:t>
      </w:r>
      <w:r w:rsidRPr="006C756F">
        <w:rPr>
          <w:b w:val="0"/>
          <w:spacing w:val="1"/>
          <w:sz w:val="24"/>
        </w:rPr>
        <w:t xml:space="preserve"> </w:t>
      </w:r>
      <w:r w:rsidRPr="006C756F">
        <w:rPr>
          <w:b w:val="0"/>
          <w:sz w:val="24"/>
        </w:rPr>
        <w:t>стать</w:t>
      </w:r>
      <w:r w:rsidRPr="006C756F">
        <w:rPr>
          <w:b w:val="0"/>
          <w:spacing w:val="7"/>
          <w:sz w:val="24"/>
        </w:rPr>
        <w:t xml:space="preserve"> </w:t>
      </w:r>
      <w:r w:rsidRPr="006C756F">
        <w:rPr>
          <w:b w:val="0"/>
          <w:sz w:val="24"/>
        </w:rPr>
        <w:t>повседневными.</w:t>
      </w:r>
      <w:r w:rsidRPr="006C756F">
        <w:rPr>
          <w:b w:val="0"/>
          <w:spacing w:val="7"/>
          <w:sz w:val="24"/>
        </w:rPr>
        <w:t xml:space="preserve"> </w:t>
      </w:r>
      <w:r w:rsidRPr="006C756F">
        <w:rPr>
          <w:b w:val="0"/>
          <w:sz w:val="24"/>
        </w:rPr>
        <w:t>Только</w:t>
      </w:r>
      <w:r w:rsidRPr="006C756F">
        <w:rPr>
          <w:b w:val="0"/>
          <w:spacing w:val="6"/>
          <w:sz w:val="24"/>
        </w:rPr>
        <w:t xml:space="preserve"> </w:t>
      </w:r>
      <w:r w:rsidRPr="006C756F">
        <w:rPr>
          <w:b w:val="0"/>
          <w:sz w:val="24"/>
        </w:rPr>
        <w:t>при</w:t>
      </w:r>
      <w:r w:rsidRPr="006C756F">
        <w:rPr>
          <w:b w:val="0"/>
          <w:spacing w:val="7"/>
          <w:sz w:val="24"/>
        </w:rPr>
        <w:t xml:space="preserve"> </w:t>
      </w:r>
      <w:r w:rsidRPr="006C756F">
        <w:rPr>
          <w:b w:val="0"/>
          <w:sz w:val="24"/>
        </w:rPr>
        <w:t>этом</w:t>
      </w:r>
      <w:r w:rsidRPr="006C756F">
        <w:rPr>
          <w:b w:val="0"/>
          <w:spacing w:val="10"/>
          <w:sz w:val="24"/>
        </w:rPr>
        <w:t xml:space="preserve"> </w:t>
      </w:r>
      <w:r w:rsidRPr="006C756F">
        <w:rPr>
          <w:b w:val="0"/>
          <w:sz w:val="24"/>
        </w:rPr>
        <w:t>условии</w:t>
      </w:r>
      <w:r w:rsidRPr="006C756F">
        <w:rPr>
          <w:b w:val="0"/>
          <w:spacing w:val="7"/>
          <w:sz w:val="24"/>
        </w:rPr>
        <w:t xml:space="preserve"> </w:t>
      </w:r>
      <w:r w:rsidRPr="006C756F">
        <w:rPr>
          <w:b w:val="0"/>
          <w:sz w:val="24"/>
        </w:rPr>
        <w:t>труд</w:t>
      </w:r>
      <w:r w:rsidRPr="006C756F">
        <w:rPr>
          <w:b w:val="0"/>
          <w:spacing w:val="9"/>
          <w:sz w:val="24"/>
        </w:rPr>
        <w:t xml:space="preserve"> </w:t>
      </w:r>
      <w:r w:rsidRPr="006C756F">
        <w:rPr>
          <w:b w:val="0"/>
          <w:sz w:val="24"/>
        </w:rPr>
        <w:t>оказывает</w:t>
      </w:r>
      <w:r w:rsidRPr="006C756F">
        <w:rPr>
          <w:b w:val="0"/>
          <w:spacing w:val="6"/>
          <w:sz w:val="24"/>
        </w:rPr>
        <w:t xml:space="preserve"> </w:t>
      </w:r>
      <w:r w:rsidRPr="006C756F">
        <w:rPr>
          <w:b w:val="0"/>
          <w:sz w:val="24"/>
        </w:rPr>
        <w:t>на</w:t>
      </w:r>
      <w:r w:rsidRPr="006C756F">
        <w:rPr>
          <w:b w:val="0"/>
          <w:spacing w:val="7"/>
          <w:sz w:val="24"/>
        </w:rPr>
        <w:t xml:space="preserve"> </w:t>
      </w:r>
      <w:r w:rsidRPr="006C756F">
        <w:rPr>
          <w:b w:val="0"/>
          <w:sz w:val="24"/>
        </w:rPr>
        <w:t>детей</w:t>
      </w:r>
      <w:r>
        <w:rPr>
          <w:b w:val="0"/>
          <w:sz w:val="24"/>
        </w:rPr>
        <w:t xml:space="preserve"> </w:t>
      </w:r>
      <w:r w:rsidRPr="006C756F">
        <w:rPr>
          <w:b w:val="0"/>
          <w:sz w:val="24"/>
        </w:rPr>
        <w:t>определенное воспитательное воздействие и подготавливает их к осознанию его</w:t>
      </w:r>
      <w:r w:rsidRPr="006C756F">
        <w:rPr>
          <w:b w:val="0"/>
          <w:spacing w:val="1"/>
          <w:sz w:val="24"/>
        </w:rPr>
        <w:t xml:space="preserve"> </w:t>
      </w:r>
      <w:r w:rsidRPr="006C756F">
        <w:rPr>
          <w:b w:val="0"/>
          <w:sz w:val="24"/>
        </w:rPr>
        <w:t>нравственной</w:t>
      </w:r>
      <w:r w:rsidRPr="006C756F">
        <w:rPr>
          <w:b w:val="0"/>
          <w:spacing w:val="-1"/>
          <w:sz w:val="24"/>
        </w:rPr>
        <w:t xml:space="preserve"> </w:t>
      </w:r>
      <w:r w:rsidRPr="006C756F">
        <w:rPr>
          <w:b w:val="0"/>
          <w:sz w:val="24"/>
        </w:rPr>
        <w:t>стороны.</w:t>
      </w:r>
    </w:p>
    <w:p w:rsidR="006C756F" w:rsidRPr="006C756F" w:rsidRDefault="006C756F" w:rsidP="006C756F">
      <w:pPr>
        <w:pStyle w:val="310"/>
        <w:spacing w:before="9" w:line="295" w:lineRule="exact"/>
        <w:ind w:left="0"/>
        <w:rPr>
          <w:sz w:val="24"/>
          <w:szCs w:val="24"/>
        </w:rPr>
      </w:pPr>
      <w:r w:rsidRPr="006C756F">
        <w:rPr>
          <w:sz w:val="24"/>
          <w:szCs w:val="24"/>
        </w:rPr>
        <w:t>Основные</w:t>
      </w:r>
      <w:r w:rsidRPr="006C756F">
        <w:rPr>
          <w:spacing w:val="-4"/>
          <w:sz w:val="24"/>
          <w:szCs w:val="24"/>
        </w:rPr>
        <w:t xml:space="preserve"> </w:t>
      </w:r>
      <w:r w:rsidRPr="006C756F">
        <w:rPr>
          <w:sz w:val="24"/>
          <w:szCs w:val="24"/>
        </w:rPr>
        <w:t>задачи</w:t>
      </w:r>
      <w:r w:rsidRPr="006C756F">
        <w:rPr>
          <w:spacing w:val="-4"/>
          <w:sz w:val="24"/>
          <w:szCs w:val="24"/>
        </w:rPr>
        <w:t xml:space="preserve"> </w:t>
      </w:r>
      <w:r w:rsidRPr="006C756F">
        <w:rPr>
          <w:sz w:val="24"/>
          <w:szCs w:val="24"/>
        </w:rPr>
        <w:t>трудового</w:t>
      </w:r>
      <w:r w:rsidRPr="006C756F">
        <w:rPr>
          <w:spacing w:val="-5"/>
          <w:sz w:val="24"/>
          <w:szCs w:val="24"/>
        </w:rPr>
        <w:t xml:space="preserve"> </w:t>
      </w:r>
      <w:r w:rsidRPr="006C756F">
        <w:rPr>
          <w:sz w:val="24"/>
          <w:szCs w:val="24"/>
        </w:rPr>
        <w:t>воспитания:</w:t>
      </w:r>
    </w:p>
    <w:p w:rsidR="006C756F" w:rsidRPr="006C756F" w:rsidRDefault="006C756F" w:rsidP="006C756F">
      <w:pPr>
        <w:widowControl w:val="0"/>
        <w:tabs>
          <w:tab w:val="left" w:pos="1970"/>
        </w:tabs>
        <w:autoSpaceDE w:val="0"/>
        <w:autoSpaceDN w:val="0"/>
        <w:spacing w:after="0" w:line="240" w:lineRule="auto"/>
        <w:ind w:right="677"/>
        <w:rPr>
          <w:rFonts w:ascii="Times New Roman" w:hAnsi="Times New Roman" w:cs="Times New Roman"/>
          <w:sz w:val="24"/>
          <w:szCs w:val="24"/>
        </w:rPr>
      </w:pPr>
      <w:r>
        <w:rPr>
          <w:rFonts w:ascii="Times New Roman" w:hAnsi="Times New Roman" w:cs="Times New Roman"/>
          <w:sz w:val="24"/>
          <w:szCs w:val="24"/>
        </w:rPr>
        <w:t xml:space="preserve">- </w:t>
      </w:r>
      <w:r w:rsidRPr="006C756F">
        <w:rPr>
          <w:rFonts w:ascii="Times New Roman" w:hAnsi="Times New Roman" w:cs="Times New Roman"/>
          <w:sz w:val="24"/>
          <w:szCs w:val="24"/>
        </w:rPr>
        <w:t>Ознакомление с доступными детям видами труда взрослых и воспитание</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положительного</w:t>
      </w:r>
      <w:r w:rsidRPr="006C756F">
        <w:rPr>
          <w:rFonts w:ascii="Times New Roman" w:hAnsi="Times New Roman" w:cs="Times New Roman"/>
          <w:spacing w:val="-3"/>
          <w:sz w:val="24"/>
          <w:szCs w:val="24"/>
        </w:rPr>
        <w:t xml:space="preserve"> </w:t>
      </w:r>
      <w:r w:rsidRPr="006C756F">
        <w:rPr>
          <w:rFonts w:ascii="Times New Roman" w:hAnsi="Times New Roman" w:cs="Times New Roman"/>
          <w:sz w:val="24"/>
          <w:szCs w:val="24"/>
        </w:rPr>
        <w:t>отношения</w:t>
      </w:r>
      <w:r w:rsidRPr="006C756F">
        <w:rPr>
          <w:rFonts w:ascii="Times New Roman" w:hAnsi="Times New Roman" w:cs="Times New Roman"/>
          <w:spacing w:val="-3"/>
          <w:sz w:val="24"/>
          <w:szCs w:val="24"/>
        </w:rPr>
        <w:t xml:space="preserve"> </w:t>
      </w:r>
      <w:r w:rsidRPr="006C756F">
        <w:rPr>
          <w:rFonts w:ascii="Times New Roman" w:hAnsi="Times New Roman" w:cs="Times New Roman"/>
          <w:sz w:val="24"/>
          <w:szCs w:val="24"/>
        </w:rPr>
        <w:t>к</w:t>
      </w:r>
      <w:r w:rsidRPr="006C756F">
        <w:rPr>
          <w:rFonts w:ascii="Times New Roman" w:hAnsi="Times New Roman" w:cs="Times New Roman"/>
          <w:spacing w:val="-3"/>
          <w:sz w:val="24"/>
          <w:szCs w:val="24"/>
        </w:rPr>
        <w:t xml:space="preserve"> </w:t>
      </w:r>
      <w:r w:rsidRPr="006C756F">
        <w:rPr>
          <w:rFonts w:ascii="Times New Roman" w:hAnsi="Times New Roman" w:cs="Times New Roman"/>
          <w:sz w:val="24"/>
          <w:szCs w:val="24"/>
        </w:rPr>
        <w:t>их труду,</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познание</w:t>
      </w:r>
      <w:r w:rsidRPr="006C756F">
        <w:rPr>
          <w:rFonts w:ascii="Times New Roman" w:hAnsi="Times New Roman" w:cs="Times New Roman"/>
          <w:spacing w:val="-2"/>
          <w:sz w:val="24"/>
          <w:szCs w:val="24"/>
        </w:rPr>
        <w:t xml:space="preserve"> </w:t>
      </w:r>
      <w:r w:rsidRPr="006C756F">
        <w:rPr>
          <w:rFonts w:ascii="Times New Roman" w:hAnsi="Times New Roman" w:cs="Times New Roman"/>
          <w:sz w:val="24"/>
          <w:szCs w:val="24"/>
        </w:rPr>
        <w:t>явлений</w:t>
      </w:r>
      <w:r w:rsidRPr="006C756F">
        <w:rPr>
          <w:rFonts w:ascii="Times New Roman" w:hAnsi="Times New Roman" w:cs="Times New Roman"/>
          <w:spacing w:val="-2"/>
          <w:sz w:val="24"/>
          <w:szCs w:val="24"/>
        </w:rPr>
        <w:t xml:space="preserve"> </w:t>
      </w:r>
      <w:r w:rsidRPr="006C756F">
        <w:rPr>
          <w:rFonts w:ascii="Times New Roman" w:hAnsi="Times New Roman" w:cs="Times New Roman"/>
          <w:sz w:val="24"/>
          <w:szCs w:val="24"/>
        </w:rPr>
        <w:t>и</w:t>
      </w:r>
      <w:r w:rsidRPr="006C756F">
        <w:rPr>
          <w:rFonts w:ascii="Times New Roman" w:hAnsi="Times New Roman" w:cs="Times New Roman"/>
          <w:spacing w:val="-3"/>
          <w:sz w:val="24"/>
          <w:szCs w:val="24"/>
        </w:rPr>
        <w:t xml:space="preserve"> </w:t>
      </w:r>
      <w:r w:rsidRPr="006C756F">
        <w:rPr>
          <w:rFonts w:ascii="Times New Roman" w:hAnsi="Times New Roman" w:cs="Times New Roman"/>
          <w:sz w:val="24"/>
          <w:szCs w:val="24"/>
        </w:rPr>
        <w:t>свойств,</w:t>
      </w:r>
      <w:r w:rsidRPr="006C756F">
        <w:rPr>
          <w:rFonts w:ascii="Times New Roman" w:hAnsi="Times New Roman" w:cs="Times New Roman"/>
          <w:spacing w:val="-3"/>
          <w:sz w:val="24"/>
          <w:szCs w:val="24"/>
        </w:rPr>
        <w:t xml:space="preserve"> </w:t>
      </w:r>
      <w:r w:rsidRPr="006C756F">
        <w:rPr>
          <w:rFonts w:ascii="Times New Roman" w:hAnsi="Times New Roman" w:cs="Times New Roman"/>
          <w:sz w:val="24"/>
          <w:szCs w:val="24"/>
        </w:rPr>
        <w:t>связанных</w:t>
      </w:r>
    </w:p>
    <w:p w:rsidR="006C756F" w:rsidRPr="006C756F" w:rsidRDefault="006C756F" w:rsidP="006C756F">
      <w:pPr>
        <w:widowControl w:val="0"/>
        <w:tabs>
          <w:tab w:val="left" w:pos="1970"/>
        </w:tabs>
        <w:autoSpaceDE w:val="0"/>
        <w:autoSpaceDN w:val="0"/>
        <w:spacing w:after="0" w:line="240" w:lineRule="auto"/>
        <w:ind w:right="671"/>
        <w:rPr>
          <w:rFonts w:ascii="Times New Roman" w:hAnsi="Times New Roman" w:cs="Times New Roman"/>
          <w:sz w:val="24"/>
          <w:szCs w:val="24"/>
        </w:rPr>
      </w:pPr>
      <w:r w:rsidRPr="006C756F">
        <w:rPr>
          <w:rFonts w:ascii="Times New Roman" w:hAnsi="Times New Roman" w:cs="Times New Roman"/>
          <w:sz w:val="24"/>
          <w:szCs w:val="24"/>
        </w:rPr>
        <w:t>преобразованием</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материалов</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и</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природной</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среды,</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которое</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является</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следствием</w:t>
      </w:r>
      <w:r w:rsidRPr="006C756F">
        <w:rPr>
          <w:rFonts w:ascii="Times New Roman" w:hAnsi="Times New Roman" w:cs="Times New Roman"/>
          <w:spacing w:val="-2"/>
          <w:sz w:val="24"/>
          <w:szCs w:val="24"/>
        </w:rPr>
        <w:t xml:space="preserve"> </w:t>
      </w:r>
      <w:r w:rsidRPr="006C756F">
        <w:rPr>
          <w:rFonts w:ascii="Times New Roman" w:hAnsi="Times New Roman" w:cs="Times New Roman"/>
          <w:sz w:val="24"/>
          <w:szCs w:val="24"/>
        </w:rPr>
        <w:t>трудовой</w:t>
      </w:r>
      <w:r w:rsidRPr="006C756F">
        <w:rPr>
          <w:rFonts w:ascii="Times New Roman" w:hAnsi="Times New Roman" w:cs="Times New Roman"/>
          <w:spacing w:val="2"/>
          <w:sz w:val="24"/>
          <w:szCs w:val="24"/>
        </w:rPr>
        <w:t xml:space="preserve"> </w:t>
      </w:r>
      <w:r w:rsidRPr="006C756F">
        <w:rPr>
          <w:rFonts w:ascii="Times New Roman" w:hAnsi="Times New Roman" w:cs="Times New Roman"/>
          <w:sz w:val="24"/>
          <w:szCs w:val="24"/>
        </w:rPr>
        <w:t>деятельности</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взрослых</w:t>
      </w:r>
      <w:r w:rsidRPr="006C756F">
        <w:rPr>
          <w:rFonts w:ascii="Times New Roman" w:hAnsi="Times New Roman" w:cs="Times New Roman"/>
          <w:spacing w:val="-2"/>
          <w:sz w:val="24"/>
          <w:szCs w:val="24"/>
        </w:rPr>
        <w:t xml:space="preserve"> </w:t>
      </w:r>
      <w:r w:rsidRPr="006C756F">
        <w:rPr>
          <w:rFonts w:ascii="Times New Roman" w:hAnsi="Times New Roman" w:cs="Times New Roman"/>
          <w:sz w:val="24"/>
          <w:szCs w:val="24"/>
        </w:rPr>
        <w:t>и</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труда</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самих</w:t>
      </w:r>
      <w:r w:rsidRPr="006C756F">
        <w:rPr>
          <w:rFonts w:ascii="Times New Roman" w:hAnsi="Times New Roman" w:cs="Times New Roman"/>
          <w:spacing w:val="-2"/>
          <w:sz w:val="24"/>
          <w:szCs w:val="24"/>
        </w:rPr>
        <w:t xml:space="preserve"> </w:t>
      </w:r>
      <w:r w:rsidRPr="006C756F">
        <w:rPr>
          <w:rFonts w:ascii="Times New Roman" w:hAnsi="Times New Roman" w:cs="Times New Roman"/>
          <w:sz w:val="24"/>
          <w:szCs w:val="24"/>
        </w:rPr>
        <w:t>детей.</w:t>
      </w:r>
    </w:p>
    <w:p w:rsidR="006C756F" w:rsidRPr="006C756F" w:rsidRDefault="006C756F" w:rsidP="006C756F">
      <w:pPr>
        <w:widowControl w:val="0"/>
        <w:tabs>
          <w:tab w:val="left" w:pos="1970"/>
        </w:tabs>
        <w:autoSpaceDE w:val="0"/>
        <w:autoSpaceDN w:val="0"/>
        <w:spacing w:after="0" w:line="240" w:lineRule="auto"/>
        <w:ind w:right="665"/>
        <w:rPr>
          <w:rFonts w:ascii="Times New Roman" w:hAnsi="Times New Roman" w:cs="Times New Roman"/>
          <w:sz w:val="24"/>
          <w:szCs w:val="24"/>
        </w:rPr>
      </w:pPr>
      <w:r w:rsidRPr="006C756F">
        <w:rPr>
          <w:rFonts w:ascii="Times New Roman" w:hAnsi="Times New Roman" w:cs="Times New Roman"/>
          <w:sz w:val="24"/>
          <w:szCs w:val="24"/>
        </w:rPr>
        <w:t>Формирование</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навыков,</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необходимых</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для</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трудовой</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деятельности</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детей,</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воспитание</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навыков</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организации</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своей</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работы,</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формирование</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элементарных</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навыков</w:t>
      </w:r>
      <w:r w:rsidRPr="006C756F">
        <w:rPr>
          <w:rFonts w:ascii="Times New Roman" w:hAnsi="Times New Roman" w:cs="Times New Roman"/>
          <w:spacing w:val="-2"/>
          <w:sz w:val="24"/>
          <w:szCs w:val="24"/>
        </w:rPr>
        <w:t xml:space="preserve"> </w:t>
      </w:r>
      <w:r w:rsidRPr="006C756F">
        <w:rPr>
          <w:rFonts w:ascii="Times New Roman" w:hAnsi="Times New Roman" w:cs="Times New Roman"/>
          <w:sz w:val="24"/>
          <w:szCs w:val="24"/>
        </w:rPr>
        <w:t>планирования.</w:t>
      </w:r>
    </w:p>
    <w:p w:rsidR="006C756F" w:rsidRPr="006C756F" w:rsidRDefault="006C756F" w:rsidP="006C756F">
      <w:pPr>
        <w:widowControl w:val="0"/>
        <w:tabs>
          <w:tab w:val="left" w:pos="1970"/>
        </w:tabs>
        <w:autoSpaceDE w:val="0"/>
        <w:autoSpaceDN w:val="0"/>
        <w:spacing w:after="0" w:line="240" w:lineRule="auto"/>
        <w:ind w:right="671"/>
        <w:rPr>
          <w:rFonts w:ascii="Times New Roman" w:hAnsi="Times New Roman" w:cs="Times New Roman"/>
          <w:sz w:val="24"/>
          <w:szCs w:val="24"/>
        </w:rPr>
      </w:pPr>
      <w:r>
        <w:rPr>
          <w:rFonts w:ascii="Times New Roman" w:hAnsi="Times New Roman" w:cs="Times New Roman"/>
          <w:sz w:val="24"/>
          <w:szCs w:val="24"/>
        </w:rPr>
        <w:t xml:space="preserve">-  </w:t>
      </w:r>
      <w:r w:rsidRPr="006C756F">
        <w:rPr>
          <w:rFonts w:ascii="Times New Roman" w:hAnsi="Times New Roman" w:cs="Times New Roman"/>
          <w:sz w:val="24"/>
          <w:szCs w:val="24"/>
        </w:rPr>
        <w:t>Формирование</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трудового</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усилия</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(привычки</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к</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доступному</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дошкольнику</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напряжению физических, умственных и нравственных сил для решения трудовой</w:t>
      </w:r>
      <w:r w:rsidRPr="006C756F">
        <w:rPr>
          <w:rFonts w:ascii="Times New Roman" w:hAnsi="Times New Roman" w:cs="Times New Roman"/>
          <w:spacing w:val="1"/>
          <w:sz w:val="24"/>
          <w:szCs w:val="24"/>
        </w:rPr>
        <w:t xml:space="preserve"> </w:t>
      </w:r>
      <w:r w:rsidRPr="006C756F">
        <w:rPr>
          <w:rFonts w:ascii="Times New Roman" w:hAnsi="Times New Roman" w:cs="Times New Roman"/>
          <w:sz w:val="24"/>
          <w:szCs w:val="24"/>
        </w:rPr>
        <w:t>задачи).</w:t>
      </w:r>
    </w:p>
    <w:p w:rsidR="0019293A" w:rsidRPr="0019293A" w:rsidRDefault="0019293A" w:rsidP="0019293A">
      <w:pPr>
        <w:pStyle w:val="TableParagraph"/>
        <w:spacing w:line="270" w:lineRule="exact"/>
        <w:ind w:left="0" w:right="1219"/>
        <w:jc w:val="right"/>
        <w:rPr>
          <w:i/>
          <w:sz w:val="24"/>
          <w:szCs w:val="24"/>
          <w:lang w:val="ru-RU"/>
        </w:rPr>
      </w:pPr>
      <w:r w:rsidRPr="0019293A">
        <w:rPr>
          <w:i/>
          <w:sz w:val="24"/>
          <w:szCs w:val="24"/>
          <w:lang w:val="ru-RU"/>
        </w:rPr>
        <w:t>При</w:t>
      </w:r>
      <w:r w:rsidRPr="0019293A">
        <w:rPr>
          <w:i/>
          <w:spacing w:val="33"/>
          <w:sz w:val="24"/>
          <w:szCs w:val="24"/>
          <w:lang w:val="ru-RU"/>
        </w:rPr>
        <w:t xml:space="preserve"> </w:t>
      </w:r>
      <w:r w:rsidRPr="0019293A">
        <w:rPr>
          <w:i/>
          <w:sz w:val="24"/>
          <w:szCs w:val="24"/>
          <w:lang w:val="ru-RU"/>
        </w:rPr>
        <w:t>реализации</w:t>
      </w:r>
      <w:r w:rsidRPr="0019293A">
        <w:rPr>
          <w:i/>
          <w:spacing w:val="33"/>
          <w:sz w:val="24"/>
          <w:szCs w:val="24"/>
          <w:lang w:val="ru-RU"/>
        </w:rPr>
        <w:t xml:space="preserve"> </w:t>
      </w:r>
      <w:r w:rsidRPr="0019293A">
        <w:rPr>
          <w:i/>
          <w:sz w:val="24"/>
          <w:szCs w:val="24"/>
          <w:lang w:val="ru-RU"/>
        </w:rPr>
        <w:t>указанных</w:t>
      </w:r>
      <w:r w:rsidRPr="0019293A">
        <w:rPr>
          <w:i/>
          <w:spacing w:val="33"/>
          <w:sz w:val="24"/>
          <w:szCs w:val="24"/>
          <w:lang w:val="ru-RU"/>
        </w:rPr>
        <w:t xml:space="preserve"> </w:t>
      </w:r>
      <w:r w:rsidRPr="0019293A">
        <w:rPr>
          <w:i/>
          <w:sz w:val="24"/>
          <w:szCs w:val="24"/>
          <w:lang w:val="ru-RU"/>
        </w:rPr>
        <w:t>задач</w:t>
      </w:r>
      <w:r w:rsidRPr="0019293A">
        <w:rPr>
          <w:i/>
          <w:spacing w:val="33"/>
          <w:sz w:val="24"/>
          <w:szCs w:val="24"/>
          <w:lang w:val="ru-RU"/>
        </w:rPr>
        <w:t xml:space="preserve"> </w:t>
      </w:r>
      <w:r w:rsidRPr="0019293A">
        <w:rPr>
          <w:i/>
          <w:sz w:val="24"/>
          <w:szCs w:val="24"/>
          <w:lang w:val="ru-RU"/>
        </w:rPr>
        <w:t>воспитатель</w:t>
      </w:r>
      <w:r w:rsidRPr="0019293A">
        <w:rPr>
          <w:i/>
          <w:spacing w:val="32"/>
          <w:sz w:val="24"/>
          <w:szCs w:val="24"/>
          <w:lang w:val="ru-RU"/>
        </w:rPr>
        <w:t xml:space="preserve"> </w:t>
      </w:r>
      <w:r w:rsidRPr="0019293A">
        <w:rPr>
          <w:i/>
          <w:sz w:val="24"/>
          <w:szCs w:val="24"/>
          <w:lang w:val="ru-RU"/>
        </w:rPr>
        <w:t>ДОО</w:t>
      </w:r>
      <w:r w:rsidRPr="0019293A">
        <w:rPr>
          <w:i/>
          <w:spacing w:val="31"/>
          <w:sz w:val="24"/>
          <w:szCs w:val="24"/>
          <w:lang w:val="ru-RU"/>
        </w:rPr>
        <w:t xml:space="preserve"> </w:t>
      </w:r>
      <w:r w:rsidRPr="0019293A">
        <w:rPr>
          <w:i/>
          <w:sz w:val="24"/>
          <w:szCs w:val="24"/>
          <w:lang w:val="ru-RU"/>
        </w:rPr>
        <w:t>акцентирует</w:t>
      </w:r>
    </w:p>
    <w:p w:rsidR="0019293A" w:rsidRPr="0019293A" w:rsidRDefault="0019293A" w:rsidP="00406D41">
      <w:pPr>
        <w:pStyle w:val="TableParagraph"/>
        <w:numPr>
          <w:ilvl w:val="0"/>
          <w:numId w:val="53"/>
        </w:numPr>
        <w:tabs>
          <w:tab w:val="left" w:pos="274"/>
        </w:tabs>
        <w:spacing w:line="237" w:lineRule="auto"/>
        <w:ind w:right="93" w:firstLine="0"/>
        <w:rPr>
          <w:sz w:val="24"/>
          <w:szCs w:val="24"/>
          <w:lang w:val="ru-RU"/>
        </w:rPr>
      </w:pPr>
      <w:r w:rsidRPr="0019293A">
        <w:rPr>
          <w:i/>
          <w:sz w:val="24"/>
          <w:szCs w:val="24"/>
          <w:lang w:val="ru-RU"/>
        </w:rPr>
        <w:t>внимание</w:t>
      </w:r>
      <w:r w:rsidRPr="0019293A">
        <w:rPr>
          <w:i/>
          <w:spacing w:val="-5"/>
          <w:sz w:val="24"/>
          <w:szCs w:val="24"/>
          <w:lang w:val="ru-RU"/>
        </w:rPr>
        <w:t xml:space="preserve"> </w:t>
      </w:r>
      <w:r w:rsidRPr="0019293A">
        <w:rPr>
          <w:i/>
          <w:sz w:val="24"/>
          <w:szCs w:val="24"/>
          <w:lang w:val="ru-RU"/>
        </w:rPr>
        <w:t>на</w:t>
      </w:r>
      <w:r w:rsidRPr="0019293A">
        <w:rPr>
          <w:i/>
          <w:spacing w:val="-5"/>
          <w:sz w:val="24"/>
          <w:szCs w:val="24"/>
          <w:lang w:val="ru-RU"/>
        </w:rPr>
        <w:t xml:space="preserve"> </w:t>
      </w:r>
      <w:r w:rsidRPr="0019293A">
        <w:rPr>
          <w:i/>
          <w:sz w:val="24"/>
          <w:szCs w:val="24"/>
          <w:lang w:val="ru-RU"/>
        </w:rPr>
        <w:t>нескольких</w:t>
      </w:r>
      <w:r w:rsidRPr="0019293A">
        <w:rPr>
          <w:i/>
          <w:spacing w:val="-4"/>
          <w:sz w:val="24"/>
          <w:szCs w:val="24"/>
          <w:lang w:val="ru-RU"/>
        </w:rPr>
        <w:t xml:space="preserve"> </w:t>
      </w:r>
      <w:r w:rsidRPr="0019293A">
        <w:rPr>
          <w:i/>
          <w:sz w:val="24"/>
          <w:szCs w:val="24"/>
          <w:lang w:val="ru-RU"/>
        </w:rPr>
        <w:t>основных</w:t>
      </w:r>
      <w:r w:rsidRPr="0019293A">
        <w:rPr>
          <w:i/>
          <w:spacing w:val="-3"/>
          <w:sz w:val="24"/>
          <w:szCs w:val="24"/>
          <w:lang w:val="ru-RU"/>
        </w:rPr>
        <w:t xml:space="preserve"> </w:t>
      </w:r>
      <w:r w:rsidRPr="0019293A">
        <w:rPr>
          <w:i/>
          <w:sz w:val="24"/>
          <w:szCs w:val="24"/>
          <w:lang w:val="ru-RU"/>
        </w:rPr>
        <w:t>направлениях воспитательной</w:t>
      </w:r>
      <w:r w:rsidRPr="0019293A">
        <w:rPr>
          <w:i/>
          <w:spacing w:val="-1"/>
          <w:sz w:val="24"/>
          <w:szCs w:val="24"/>
          <w:lang w:val="ru-RU"/>
        </w:rPr>
        <w:t xml:space="preserve"> </w:t>
      </w:r>
      <w:r w:rsidRPr="0019293A">
        <w:rPr>
          <w:i/>
          <w:sz w:val="24"/>
          <w:szCs w:val="24"/>
          <w:lang w:val="ru-RU"/>
        </w:rPr>
        <w:t>работы</w:t>
      </w:r>
      <w:r w:rsidRPr="0019293A">
        <w:rPr>
          <w:i/>
          <w:sz w:val="24"/>
          <w:szCs w:val="24"/>
          <w:lang w:val="ru-RU"/>
        </w:rPr>
        <w:br/>
      </w:r>
      <w:r w:rsidRPr="0019293A">
        <w:rPr>
          <w:sz w:val="24"/>
          <w:szCs w:val="24"/>
          <w:lang w:val="ru-RU"/>
        </w:rPr>
        <w:t>показать</w:t>
      </w:r>
      <w:r w:rsidRPr="0019293A">
        <w:rPr>
          <w:spacing w:val="37"/>
          <w:sz w:val="24"/>
          <w:szCs w:val="24"/>
          <w:lang w:val="ru-RU"/>
        </w:rPr>
        <w:t xml:space="preserve"> </w:t>
      </w:r>
      <w:r w:rsidRPr="0019293A">
        <w:rPr>
          <w:sz w:val="24"/>
          <w:szCs w:val="24"/>
          <w:lang w:val="ru-RU"/>
        </w:rPr>
        <w:t>детям</w:t>
      </w:r>
      <w:r w:rsidRPr="0019293A">
        <w:rPr>
          <w:spacing w:val="38"/>
          <w:sz w:val="24"/>
          <w:szCs w:val="24"/>
          <w:lang w:val="ru-RU"/>
        </w:rPr>
        <w:t xml:space="preserve"> </w:t>
      </w:r>
      <w:r w:rsidRPr="0019293A">
        <w:rPr>
          <w:sz w:val="24"/>
          <w:szCs w:val="24"/>
          <w:lang w:val="ru-RU"/>
        </w:rPr>
        <w:t>необходимость</w:t>
      </w:r>
      <w:r w:rsidRPr="0019293A">
        <w:rPr>
          <w:spacing w:val="38"/>
          <w:sz w:val="24"/>
          <w:szCs w:val="24"/>
          <w:lang w:val="ru-RU"/>
        </w:rPr>
        <w:t xml:space="preserve"> </w:t>
      </w:r>
      <w:r w:rsidRPr="0019293A">
        <w:rPr>
          <w:sz w:val="24"/>
          <w:szCs w:val="24"/>
          <w:lang w:val="ru-RU"/>
        </w:rPr>
        <w:t>постоянного</w:t>
      </w:r>
      <w:r w:rsidRPr="0019293A">
        <w:rPr>
          <w:spacing w:val="39"/>
          <w:sz w:val="24"/>
          <w:szCs w:val="24"/>
          <w:lang w:val="ru-RU"/>
        </w:rPr>
        <w:t xml:space="preserve"> </w:t>
      </w:r>
      <w:r w:rsidRPr="0019293A">
        <w:rPr>
          <w:sz w:val="24"/>
          <w:szCs w:val="24"/>
          <w:lang w:val="ru-RU"/>
        </w:rPr>
        <w:t>труда</w:t>
      </w:r>
      <w:r w:rsidRPr="0019293A">
        <w:rPr>
          <w:spacing w:val="38"/>
          <w:sz w:val="24"/>
          <w:szCs w:val="24"/>
          <w:lang w:val="ru-RU"/>
        </w:rPr>
        <w:t xml:space="preserve"> </w:t>
      </w:r>
      <w:r w:rsidRPr="0019293A">
        <w:rPr>
          <w:sz w:val="24"/>
          <w:szCs w:val="24"/>
          <w:lang w:val="ru-RU"/>
        </w:rPr>
        <w:t>в</w:t>
      </w:r>
      <w:r w:rsidRPr="0019293A">
        <w:rPr>
          <w:spacing w:val="37"/>
          <w:sz w:val="24"/>
          <w:szCs w:val="24"/>
          <w:lang w:val="ru-RU"/>
        </w:rPr>
        <w:t xml:space="preserve"> </w:t>
      </w:r>
      <w:r w:rsidRPr="0019293A">
        <w:rPr>
          <w:sz w:val="24"/>
          <w:szCs w:val="24"/>
          <w:lang w:val="ru-RU"/>
        </w:rPr>
        <w:t>повседневной</w:t>
      </w:r>
      <w:r w:rsidRPr="0019293A">
        <w:rPr>
          <w:spacing w:val="36"/>
          <w:sz w:val="24"/>
          <w:szCs w:val="24"/>
          <w:lang w:val="ru-RU"/>
        </w:rPr>
        <w:t xml:space="preserve"> </w:t>
      </w:r>
      <w:r w:rsidRPr="0019293A">
        <w:rPr>
          <w:sz w:val="24"/>
          <w:szCs w:val="24"/>
          <w:lang w:val="ru-RU"/>
        </w:rPr>
        <w:t>жизни,</w:t>
      </w:r>
      <w:r w:rsidRPr="0019293A">
        <w:rPr>
          <w:spacing w:val="39"/>
          <w:sz w:val="24"/>
          <w:szCs w:val="24"/>
          <w:lang w:val="ru-RU"/>
        </w:rPr>
        <w:t xml:space="preserve"> </w:t>
      </w:r>
      <w:r w:rsidRPr="0019293A">
        <w:rPr>
          <w:sz w:val="24"/>
          <w:szCs w:val="24"/>
          <w:lang w:val="ru-RU"/>
        </w:rPr>
        <w:t>использовать</w:t>
      </w:r>
      <w:r w:rsidRPr="0019293A">
        <w:rPr>
          <w:spacing w:val="35"/>
          <w:sz w:val="24"/>
          <w:szCs w:val="24"/>
          <w:lang w:val="ru-RU"/>
        </w:rPr>
        <w:t xml:space="preserve"> </w:t>
      </w:r>
      <w:r w:rsidRPr="0019293A">
        <w:rPr>
          <w:sz w:val="24"/>
          <w:szCs w:val="24"/>
          <w:lang w:val="ru-RU"/>
        </w:rPr>
        <w:t>его</w:t>
      </w:r>
      <w:r w:rsidRPr="0019293A">
        <w:rPr>
          <w:spacing w:val="-52"/>
          <w:sz w:val="24"/>
          <w:szCs w:val="24"/>
          <w:lang w:val="ru-RU"/>
        </w:rPr>
        <w:t xml:space="preserve"> </w:t>
      </w:r>
      <w:r w:rsidRPr="0019293A">
        <w:rPr>
          <w:sz w:val="24"/>
          <w:szCs w:val="24"/>
          <w:lang w:val="ru-RU"/>
        </w:rPr>
        <w:t>возможности</w:t>
      </w:r>
      <w:r w:rsidRPr="0019293A">
        <w:rPr>
          <w:spacing w:val="-2"/>
          <w:sz w:val="24"/>
          <w:szCs w:val="24"/>
          <w:lang w:val="ru-RU"/>
        </w:rPr>
        <w:t xml:space="preserve"> </w:t>
      </w:r>
      <w:r w:rsidRPr="0019293A">
        <w:rPr>
          <w:sz w:val="24"/>
          <w:szCs w:val="24"/>
          <w:lang w:val="ru-RU"/>
        </w:rPr>
        <w:t>для нравственного воспитания</w:t>
      </w:r>
      <w:r w:rsidRPr="0019293A">
        <w:rPr>
          <w:spacing w:val="-1"/>
          <w:sz w:val="24"/>
          <w:szCs w:val="24"/>
          <w:lang w:val="ru-RU"/>
        </w:rPr>
        <w:t xml:space="preserve"> </w:t>
      </w:r>
      <w:r w:rsidRPr="0019293A">
        <w:rPr>
          <w:sz w:val="24"/>
          <w:szCs w:val="24"/>
          <w:lang w:val="ru-RU"/>
        </w:rPr>
        <w:t>дошкольников;</w:t>
      </w:r>
    </w:p>
    <w:p w:rsidR="0019293A" w:rsidRPr="0019293A" w:rsidRDefault="0019293A" w:rsidP="00406D41">
      <w:pPr>
        <w:pStyle w:val="TableParagraph"/>
        <w:numPr>
          <w:ilvl w:val="0"/>
          <w:numId w:val="53"/>
        </w:numPr>
        <w:tabs>
          <w:tab w:val="left" w:pos="267"/>
        </w:tabs>
        <w:ind w:right="93" w:firstLine="0"/>
        <w:rPr>
          <w:sz w:val="24"/>
          <w:szCs w:val="24"/>
          <w:lang w:val="ru-RU"/>
        </w:rPr>
      </w:pPr>
      <w:r w:rsidRPr="0019293A">
        <w:rPr>
          <w:sz w:val="24"/>
          <w:szCs w:val="24"/>
          <w:lang w:val="ru-RU"/>
        </w:rPr>
        <w:lastRenderedPageBreak/>
        <w:t>воспитывать</w:t>
      </w:r>
      <w:r w:rsidRPr="0019293A">
        <w:rPr>
          <w:spacing w:val="35"/>
          <w:sz w:val="24"/>
          <w:szCs w:val="24"/>
          <w:lang w:val="ru-RU"/>
        </w:rPr>
        <w:t xml:space="preserve"> </w:t>
      </w:r>
      <w:r w:rsidRPr="0019293A">
        <w:rPr>
          <w:sz w:val="24"/>
          <w:szCs w:val="24"/>
          <w:lang w:val="ru-RU"/>
        </w:rPr>
        <w:t>у</w:t>
      </w:r>
      <w:r w:rsidRPr="0019293A">
        <w:rPr>
          <w:spacing w:val="31"/>
          <w:sz w:val="24"/>
          <w:szCs w:val="24"/>
          <w:lang w:val="ru-RU"/>
        </w:rPr>
        <w:t xml:space="preserve"> </w:t>
      </w:r>
      <w:r w:rsidRPr="0019293A">
        <w:rPr>
          <w:sz w:val="24"/>
          <w:szCs w:val="24"/>
          <w:lang w:val="ru-RU"/>
        </w:rPr>
        <w:t>ребенка</w:t>
      </w:r>
      <w:r w:rsidRPr="0019293A">
        <w:rPr>
          <w:spacing w:val="31"/>
          <w:sz w:val="24"/>
          <w:szCs w:val="24"/>
          <w:lang w:val="ru-RU"/>
        </w:rPr>
        <w:t xml:space="preserve"> </w:t>
      </w:r>
      <w:r w:rsidRPr="0019293A">
        <w:rPr>
          <w:sz w:val="24"/>
          <w:szCs w:val="24"/>
          <w:lang w:val="ru-RU"/>
        </w:rPr>
        <w:t>бережливость</w:t>
      </w:r>
      <w:r w:rsidRPr="0019293A">
        <w:rPr>
          <w:spacing w:val="33"/>
          <w:sz w:val="24"/>
          <w:szCs w:val="24"/>
          <w:lang w:val="ru-RU"/>
        </w:rPr>
        <w:t xml:space="preserve"> </w:t>
      </w:r>
      <w:r w:rsidRPr="0019293A">
        <w:rPr>
          <w:sz w:val="24"/>
          <w:szCs w:val="24"/>
          <w:lang w:val="ru-RU"/>
        </w:rPr>
        <w:t>(беречь</w:t>
      </w:r>
      <w:r w:rsidRPr="0019293A">
        <w:rPr>
          <w:spacing w:val="34"/>
          <w:sz w:val="24"/>
          <w:szCs w:val="24"/>
          <w:lang w:val="ru-RU"/>
        </w:rPr>
        <w:t xml:space="preserve"> </w:t>
      </w:r>
      <w:r w:rsidRPr="0019293A">
        <w:rPr>
          <w:sz w:val="24"/>
          <w:szCs w:val="24"/>
          <w:lang w:val="ru-RU"/>
        </w:rPr>
        <w:t>игрушки,</w:t>
      </w:r>
      <w:r w:rsidRPr="0019293A">
        <w:rPr>
          <w:spacing w:val="32"/>
          <w:sz w:val="24"/>
          <w:szCs w:val="24"/>
          <w:lang w:val="ru-RU"/>
        </w:rPr>
        <w:t xml:space="preserve"> </w:t>
      </w:r>
      <w:r w:rsidRPr="0019293A">
        <w:rPr>
          <w:sz w:val="24"/>
          <w:szCs w:val="24"/>
          <w:lang w:val="ru-RU"/>
        </w:rPr>
        <w:t>одежду,</w:t>
      </w:r>
      <w:r w:rsidRPr="0019293A">
        <w:rPr>
          <w:spacing w:val="33"/>
          <w:sz w:val="24"/>
          <w:szCs w:val="24"/>
          <w:lang w:val="ru-RU"/>
        </w:rPr>
        <w:t xml:space="preserve"> </w:t>
      </w:r>
      <w:r w:rsidRPr="0019293A">
        <w:rPr>
          <w:sz w:val="24"/>
          <w:szCs w:val="24"/>
          <w:lang w:val="ru-RU"/>
        </w:rPr>
        <w:t>труд</w:t>
      </w:r>
      <w:r w:rsidRPr="0019293A">
        <w:rPr>
          <w:spacing w:val="34"/>
          <w:sz w:val="24"/>
          <w:szCs w:val="24"/>
          <w:lang w:val="ru-RU"/>
        </w:rPr>
        <w:t xml:space="preserve"> </w:t>
      </w:r>
      <w:r w:rsidRPr="0019293A">
        <w:rPr>
          <w:sz w:val="24"/>
          <w:szCs w:val="24"/>
          <w:lang w:val="ru-RU"/>
        </w:rPr>
        <w:t>и</w:t>
      </w:r>
      <w:r w:rsidRPr="0019293A">
        <w:rPr>
          <w:spacing w:val="35"/>
          <w:sz w:val="24"/>
          <w:szCs w:val="24"/>
          <w:lang w:val="ru-RU"/>
        </w:rPr>
        <w:t xml:space="preserve"> </w:t>
      </w:r>
      <w:r w:rsidRPr="0019293A">
        <w:rPr>
          <w:sz w:val="24"/>
          <w:szCs w:val="24"/>
          <w:lang w:val="ru-RU"/>
        </w:rPr>
        <w:t>старания</w:t>
      </w:r>
      <w:r w:rsidRPr="0019293A">
        <w:rPr>
          <w:spacing w:val="32"/>
          <w:sz w:val="24"/>
          <w:szCs w:val="24"/>
          <w:lang w:val="ru-RU"/>
        </w:rPr>
        <w:t xml:space="preserve"> </w:t>
      </w:r>
      <w:r w:rsidRPr="0019293A">
        <w:rPr>
          <w:sz w:val="24"/>
          <w:szCs w:val="24"/>
          <w:lang w:val="ru-RU"/>
        </w:rPr>
        <w:t>родителей,</w:t>
      </w:r>
      <w:r w:rsidRPr="0019293A">
        <w:rPr>
          <w:spacing w:val="-52"/>
          <w:sz w:val="24"/>
          <w:szCs w:val="24"/>
          <w:lang w:val="ru-RU"/>
        </w:rPr>
        <w:t xml:space="preserve"> </w:t>
      </w:r>
      <w:r w:rsidRPr="0019293A">
        <w:rPr>
          <w:sz w:val="24"/>
          <w:szCs w:val="24"/>
          <w:lang w:val="ru-RU"/>
        </w:rPr>
        <w:t>воспитателя,</w:t>
      </w:r>
      <w:r w:rsidRPr="0019293A">
        <w:rPr>
          <w:spacing w:val="-1"/>
          <w:sz w:val="24"/>
          <w:szCs w:val="24"/>
          <w:lang w:val="ru-RU"/>
        </w:rPr>
        <w:t xml:space="preserve"> </w:t>
      </w:r>
      <w:r w:rsidRPr="0019293A">
        <w:rPr>
          <w:sz w:val="24"/>
          <w:szCs w:val="24"/>
          <w:lang w:val="ru-RU"/>
        </w:rPr>
        <w:t>сверстников), так</w:t>
      </w:r>
      <w:r w:rsidRPr="0019293A">
        <w:rPr>
          <w:spacing w:val="-1"/>
          <w:sz w:val="24"/>
          <w:szCs w:val="24"/>
          <w:lang w:val="ru-RU"/>
        </w:rPr>
        <w:t xml:space="preserve"> </w:t>
      </w:r>
      <w:r w:rsidRPr="0019293A">
        <w:rPr>
          <w:sz w:val="24"/>
          <w:szCs w:val="24"/>
          <w:lang w:val="ru-RU"/>
        </w:rPr>
        <w:t>как</w:t>
      </w:r>
      <w:r w:rsidRPr="0019293A">
        <w:rPr>
          <w:spacing w:val="1"/>
          <w:sz w:val="24"/>
          <w:szCs w:val="24"/>
          <w:lang w:val="ru-RU"/>
        </w:rPr>
        <w:t xml:space="preserve"> </w:t>
      </w:r>
      <w:r w:rsidRPr="0019293A">
        <w:rPr>
          <w:sz w:val="24"/>
          <w:szCs w:val="24"/>
          <w:lang w:val="ru-RU"/>
        </w:rPr>
        <w:t>данная</w:t>
      </w:r>
      <w:r w:rsidRPr="0019293A">
        <w:rPr>
          <w:spacing w:val="-1"/>
          <w:sz w:val="24"/>
          <w:szCs w:val="24"/>
          <w:lang w:val="ru-RU"/>
        </w:rPr>
        <w:t xml:space="preserve"> </w:t>
      </w:r>
      <w:r w:rsidRPr="0019293A">
        <w:rPr>
          <w:sz w:val="24"/>
          <w:szCs w:val="24"/>
          <w:lang w:val="ru-RU"/>
        </w:rPr>
        <w:t>черта</w:t>
      </w:r>
      <w:r w:rsidRPr="0019293A">
        <w:rPr>
          <w:spacing w:val="-1"/>
          <w:sz w:val="24"/>
          <w:szCs w:val="24"/>
          <w:lang w:val="ru-RU"/>
        </w:rPr>
        <w:t xml:space="preserve"> </w:t>
      </w:r>
      <w:r w:rsidRPr="0019293A">
        <w:rPr>
          <w:sz w:val="24"/>
          <w:szCs w:val="24"/>
          <w:lang w:val="ru-RU"/>
        </w:rPr>
        <w:t>непременно сопряжена с трудолюбием;</w:t>
      </w:r>
    </w:p>
    <w:p w:rsidR="0019293A" w:rsidRPr="0019293A" w:rsidRDefault="0019293A" w:rsidP="00406D41">
      <w:pPr>
        <w:pStyle w:val="TableParagraph"/>
        <w:numPr>
          <w:ilvl w:val="0"/>
          <w:numId w:val="53"/>
        </w:numPr>
        <w:tabs>
          <w:tab w:val="left" w:pos="235"/>
        </w:tabs>
        <w:spacing w:before="1" w:line="237" w:lineRule="auto"/>
        <w:ind w:right="743" w:firstLine="0"/>
        <w:rPr>
          <w:sz w:val="24"/>
          <w:szCs w:val="24"/>
          <w:lang w:val="ru-RU"/>
        </w:rPr>
      </w:pPr>
      <w:r w:rsidRPr="0019293A">
        <w:rPr>
          <w:sz w:val="24"/>
          <w:szCs w:val="24"/>
          <w:lang w:val="ru-RU"/>
        </w:rPr>
        <w:t>предоставлять</w:t>
      </w:r>
      <w:r w:rsidRPr="0019293A">
        <w:rPr>
          <w:spacing w:val="-4"/>
          <w:sz w:val="24"/>
          <w:szCs w:val="24"/>
          <w:lang w:val="ru-RU"/>
        </w:rPr>
        <w:t xml:space="preserve"> </w:t>
      </w:r>
      <w:r w:rsidRPr="0019293A">
        <w:rPr>
          <w:sz w:val="24"/>
          <w:szCs w:val="24"/>
          <w:lang w:val="ru-RU"/>
        </w:rPr>
        <w:t>детям</w:t>
      </w:r>
      <w:r w:rsidRPr="0019293A">
        <w:rPr>
          <w:spacing w:val="-4"/>
          <w:sz w:val="24"/>
          <w:szCs w:val="24"/>
          <w:lang w:val="ru-RU"/>
        </w:rPr>
        <w:t xml:space="preserve"> </w:t>
      </w:r>
      <w:r w:rsidRPr="0019293A">
        <w:rPr>
          <w:sz w:val="24"/>
          <w:szCs w:val="24"/>
          <w:lang w:val="ru-RU"/>
        </w:rPr>
        <w:t>самостоятельность</w:t>
      </w:r>
      <w:r w:rsidRPr="0019293A">
        <w:rPr>
          <w:spacing w:val="-3"/>
          <w:sz w:val="24"/>
          <w:szCs w:val="24"/>
          <w:lang w:val="ru-RU"/>
        </w:rPr>
        <w:t xml:space="preserve"> </w:t>
      </w:r>
      <w:r w:rsidRPr="0019293A">
        <w:rPr>
          <w:sz w:val="24"/>
          <w:szCs w:val="24"/>
          <w:lang w:val="ru-RU"/>
        </w:rPr>
        <w:t>в</w:t>
      </w:r>
      <w:r w:rsidRPr="0019293A">
        <w:rPr>
          <w:spacing w:val="-5"/>
          <w:sz w:val="24"/>
          <w:szCs w:val="24"/>
          <w:lang w:val="ru-RU"/>
        </w:rPr>
        <w:t xml:space="preserve"> </w:t>
      </w:r>
      <w:r w:rsidRPr="0019293A">
        <w:rPr>
          <w:sz w:val="24"/>
          <w:szCs w:val="24"/>
          <w:lang w:val="ru-RU"/>
        </w:rPr>
        <w:t>выполнении</w:t>
      </w:r>
      <w:r w:rsidRPr="0019293A">
        <w:rPr>
          <w:spacing w:val="-4"/>
          <w:sz w:val="24"/>
          <w:szCs w:val="24"/>
          <w:lang w:val="ru-RU"/>
        </w:rPr>
        <w:t xml:space="preserve"> </w:t>
      </w:r>
      <w:r w:rsidRPr="0019293A">
        <w:rPr>
          <w:sz w:val="24"/>
          <w:szCs w:val="24"/>
          <w:lang w:val="ru-RU"/>
        </w:rPr>
        <w:t>работы,</w:t>
      </w:r>
      <w:r w:rsidRPr="0019293A">
        <w:rPr>
          <w:spacing w:val="-4"/>
          <w:sz w:val="24"/>
          <w:szCs w:val="24"/>
          <w:lang w:val="ru-RU"/>
        </w:rPr>
        <w:t xml:space="preserve"> </w:t>
      </w:r>
      <w:r w:rsidRPr="0019293A">
        <w:rPr>
          <w:sz w:val="24"/>
          <w:szCs w:val="24"/>
          <w:lang w:val="ru-RU"/>
        </w:rPr>
        <w:t>чтобы</w:t>
      </w:r>
      <w:r w:rsidRPr="0019293A">
        <w:rPr>
          <w:spacing w:val="-4"/>
          <w:sz w:val="24"/>
          <w:szCs w:val="24"/>
          <w:lang w:val="ru-RU"/>
        </w:rPr>
        <w:t xml:space="preserve"> </w:t>
      </w:r>
      <w:r w:rsidRPr="0019293A">
        <w:rPr>
          <w:sz w:val="24"/>
          <w:szCs w:val="24"/>
          <w:lang w:val="ru-RU"/>
        </w:rPr>
        <w:t>онипочувствовали</w:t>
      </w:r>
      <w:r w:rsidRPr="0019293A">
        <w:rPr>
          <w:spacing w:val="-52"/>
          <w:sz w:val="24"/>
          <w:szCs w:val="24"/>
          <w:lang w:val="ru-RU"/>
        </w:rPr>
        <w:t xml:space="preserve"> </w:t>
      </w:r>
      <w:r w:rsidRPr="0019293A">
        <w:rPr>
          <w:sz w:val="24"/>
          <w:szCs w:val="24"/>
          <w:lang w:val="ru-RU"/>
        </w:rPr>
        <w:t>ответственность</w:t>
      </w:r>
      <w:r w:rsidRPr="0019293A">
        <w:rPr>
          <w:spacing w:val="-1"/>
          <w:sz w:val="24"/>
          <w:szCs w:val="24"/>
          <w:lang w:val="ru-RU"/>
        </w:rPr>
        <w:t xml:space="preserve"> </w:t>
      </w:r>
      <w:r w:rsidRPr="0019293A">
        <w:rPr>
          <w:sz w:val="24"/>
          <w:szCs w:val="24"/>
          <w:lang w:val="ru-RU"/>
        </w:rPr>
        <w:t>за</w:t>
      </w:r>
      <w:r w:rsidRPr="0019293A">
        <w:rPr>
          <w:spacing w:val="-3"/>
          <w:sz w:val="24"/>
          <w:szCs w:val="24"/>
          <w:lang w:val="ru-RU"/>
        </w:rPr>
        <w:t xml:space="preserve"> </w:t>
      </w:r>
      <w:r w:rsidRPr="0019293A">
        <w:rPr>
          <w:sz w:val="24"/>
          <w:szCs w:val="24"/>
          <w:lang w:val="ru-RU"/>
        </w:rPr>
        <w:t>свои</w:t>
      </w:r>
      <w:r w:rsidRPr="0019293A">
        <w:rPr>
          <w:spacing w:val="-1"/>
          <w:sz w:val="24"/>
          <w:szCs w:val="24"/>
          <w:lang w:val="ru-RU"/>
        </w:rPr>
        <w:t xml:space="preserve"> </w:t>
      </w:r>
      <w:r w:rsidRPr="0019293A">
        <w:rPr>
          <w:sz w:val="24"/>
          <w:szCs w:val="24"/>
          <w:lang w:val="ru-RU"/>
        </w:rPr>
        <w:t>действия;</w:t>
      </w:r>
    </w:p>
    <w:p w:rsidR="0019293A" w:rsidRPr="0019293A" w:rsidRDefault="0019293A" w:rsidP="00406D41">
      <w:pPr>
        <w:pStyle w:val="TableParagraph"/>
        <w:numPr>
          <w:ilvl w:val="0"/>
          <w:numId w:val="53"/>
        </w:numPr>
        <w:tabs>
          <w:tab w:val="left" w:pos="233"/>
        </w:tabs>
        <w:spacing w:before="3" w:line="237" w:lineRule="auto"/>
        <w:ind w:right="1047" w:firstLine="0"/>
        <w:rPr>
          <w:sz w:val="24"/>
          <w:szCs w:val="24"/>
          <w:lang w:val="ru-RU"/>
        </w:rPr>
      </w:pPr>
      <w:r w:rsidRPr="0019293A">
        <w:rPr>
          <w:sz w:val="24"/>
          <w:szCs w:val="24"/>
          <w:lang w:val="ru-RU"/>
        </w:rPr>
        <w:t>собственным</w:t>
      </w:r>
      <w:r w:rsidRPr="0019293A">
        <w:rPr>
          <w:spacing w:val="7"/>
          <w:sz w:val="24"/>
          <w:szCs w:val="24"/>
          <w:lang w:val="ru-RU"/>
        </w:rPr>
        <w:t xml:space="preserve"> </w:t>
      </w:r>
      <w:r w:rsidRPr="0019293A">
        <w:rPr>
          <w:sz w:val="24"/>
          <w:szCs w:val="24"/>
          <w:lang w:val="ru-RU"/>
        </w:rPr>
        <w:t>примером</w:t>
      </w:r>
      <w:r w:rsidRPr="0019293A">
        <w:rPr>
          <w:spacing w:val="8"/>
          <w:sz w:val="24"/>
          <w:szCs w:val="24"/>
          <w:lang w:val="ru-RU"/>
        </w:rPr>
        <w:t xml:space="preserve"> </w:t>
      </w:r>
      <w:r w:rsidRPr="0019293A">
        <w:rPr>
          <w:sz w:val="24"/>
          <w:szCs w:val="24"/>
          <w:lang w:val="ru-RU"/>
        </w:rPr>
        <w:t>трудолюбия</w:t>
      </w:r>
      <w:r w:rsidRPr="0019293A">
        <w:rPr>
          <w:spacing w:val="6"/>
          <w:sz w:val="24"/>
          <w:szCs w:val="24"/>
          <w:lang w:val="ru-RU"/>
        </w:rPr>
        <w:t xml:space="preserve"> </w:t>
      </w:r>
      <w:r w:rsidRPr="0019293A">
        <w:rPr>
          <w:sz w:val="24"/>
          <w:szCs w:val="24"/>
          <w:lang w:val="ru-RU"/>
        </w:rPr>
        <w:t>и</w:t>
      </w:r>
      <w:r w:rsidRPr="0019293A">
        <w:rPr>
          <w:spacing w:val="10"/>
          <w:sz w:val="24"/>
          <w:szCs w:val="24"/>
          <w:lang w:val="ru-RU"/>
        </w:rPr>
        <w:t xml:space="preserve"> </w:t>
      </w:r>
      <w:r w:rsidRPr="0019293A">
        <w:rPr>
          <w:sz w:val="24"/>
          <w:szCs w:val="24"/>
          <w:lang w:val="ru-RU"/>
        </w:rPr>
        <w:t>занятости</w:t>
      </w:r>
      <w:r w:rsidRPr="0019293A">
        <w:rPr>
          <w:spacing w:val="7"/>
          <w:sz w:val="24"/>
          <w:szCs w:val="24"/>
          <w:lang w:val="ru-RU"/>
        </w:rPr>
        <w:t xml:space="preserve"> </w:t>
      </w:r>
      <w:r w:rsidRPr="0019293A">
        <w:rPr>
          <w:sz w:val="24"/>
          <w:szCs w:val="24"/>
          <w:lang w:val="ru-RU"/>
        </w:rPr>
        <w:t>создавать</w:t>
      </w:r>
      <w:r w:rsidRPr="0019293A">
        <w:rPr>
          <w:spacing w:val="10"/>
          <w:sz w:val="24"/>
          <w:szCs w:val="24"/>
          <w:lang w:val="ru-RU"/>
        </w:rPr>
        <w:t xml:space="preserve"> </w:t>
      </w:r>
      <w:r w:rsidRPr="0019293A">
        <w:rPr>
          <w:sz w:val="24"/>
          <w:szCs w:val="24"/>
          <w:lang w:val="ru-RU"/>
        </w:rPr>
        <w:t>у детей</w:t>
      </w:r>
      <w:r w:rsidRPr="0019293A">
        <w:rPr>
          <w:spacing w:val="10"/>
          <w:sz w:val="24"/>
          <w:szCs w:val="24"/>
          <w:lang w:val="ru-RU"/>
        </w:rPr>
        <w:t xml:space="preserve"> </w:t>
      </w:r>
      <w:r w:rsidRPr="0019293A">
        <w:rPr>
          <w:sz w:val="24"/>
          <w:szCs w:val="24"/>
          <w:lang w:val="ru-RU"/>
        </w:rPr>
        <w:t>соответствующее</w:t>
      </w:r>
      <w:r w:rsidRPr="0019293A">
        <w:rPr>
          <w:spacing w:val="-52"/>
          <w:sz w:val="24"/>
          <w:szCs w:val="24"/>
          <w:lang w:val="ru-RU"/>
        </w:rPr>
        <w:t xml:space="preserve"> </w:t>
      </w:r>
      <w:r w:rsidRPr="0019293A">
        <w:rPr>
          <w:sz w:val="24"/>
          <w:szCs w:val="24"/>
          <w:lang w:val="ru-RU"/>
        </w:rPr>
        <w:t>настроение,</w:t>
      </w:r>
      <w:r w:rsidRPr="0019293A">
        <w:rPr>
          <w:spacing w:val="-6"/>
          <w:sz w:val="24"/>
          <w:szCs w:val="24"/>
          <w:lang w:val="ru-RU"/>
        </w:rPr>
        <w:t xml:space="preserve"> </w:t>
      </w:r>
      <w:r w:rsidRPr="0019293A">
        <w:rPr>
          <w:sz w:val="24"/>
          <w:szCs w:val="24"/>
          <w:lang w:val="ru-RU"/>
        </w:rPr>
        <w:t>формировать</w:t>
      </w:r>
      <w:r w:rsidRPr="0019293A">
        <w:rPr>
          <w:spacing w:val="-3"/>
          <w:sz w:val="24"/>
          <w:szCs w:val="24"/>
          <w:lang w:val="ru-RU"/>
        </w:rPr>
        <w:t xml:space="preserve"> </w:t>
      </w:r>
      <w:r w:rsidRPr="0019293A">
        <w:rPr>
          <w:sz w:val="24"/>
          <w:szCs w:val="24"/>
          <w:lang w:val="ru-RU"/>
        </w:rPr>
        <w:t>стремление</w:t>
      </w:r>
      <w:r w:rsidRPr="0019293A">
        <w:rPr>
          <w:spacing w:val="-2"/>
          <w:sz w:val="24"/>
          <w:szCs w:val="24"/>
          <w:lang w:val="ru-RU"/>
        </w:rPr>
        <w:t xml:space="preserve"> </w:t>
      </w:r>
      <w:r w:rsidRPr="0019293A">
        <w:rPr>
          <w:sz w:val="24"/>
          <w:szCs w:val="24"/>
          <w:lang w:val="ru-RU"/>
        </w:rPr>
        <w:t>к</w:t>
      </w:r>
      <w:r w:rsidRPr="0019293A">
        <w:rPr>
          <w:spacing w:val="-1"/>
          <w:sz w:val="24"/>
          <w:szCs w:val="24"/>
          <w:lang w:val="ru-RU"/>
        </w:rPr>
        <w:t xml:space="preserve"> </w:t>
      </w:r>
      <w:r w:rsidRPr="0019293A">
        <w:rPr>
          <w:sz w:val="24"/>
          <w:szCs w:val="24"/>
          <w:lang w:val="ru-RU"/>
        </w:rPr>
        <w:t>полезной</w:t>
      </w:r>
      <w:r w:rsidRPr="0019293A">
        <w:rPr>
          <w:spacing w:val="-1"/>
          <w:sz w:val="24"/>
          <w:szCs w:val="24"/>
          <w:lang w:val="ru-RU"/>
        </w:rPr>
        <w:t xml:space="preserve"> </w:t>
      </w:r>
      <w:r w:rsidRPr="0019293A">
        <w:rPr>
          <w:sz w:val="24"/>
          <w:szCs w:val="24"/>
          <w:lang w:val="ru-RU"/>
        </w:rPr>
        <w:t>деятельности;</w:t>
      </w:r>
    </w:p>
    <w:p w:rsidR="006C756F" w:rsidRPr="0019293A" w:rsidRDefault="0019293A" w:rsidP="0019293A">
      <w:pPr>
        <w:pStyle w:val="ac"/>
        <w:ind w:right="672"/>
        <w:jc w:val="left"/>
        <w:rPr>
          <w:b w:val="0"/>
          <w:sz w:val="24"/>
        </w:rPr>
      </w:pPr>
      <w:r w:rsidRPr="0019293A">
        <w:rPr>
          <w:b w:val="0"/>
          <w:sz w:val="24"/>
        </w:rPr>
        <w:t>связывать</w:t>
      </w:r>
      <w:r w:rsidRPr="0019293A">
        <w:rPr>
          <w:b w:val="0"/>
          <w:spacing w:val="3"/>
          <w:sz w:val="24"/>
        </w:rPr>
        <w:t xml:space="preserve"> </w:t>
      </w:r>
      <w:r w:rsidRPr="0019293A">
        <w:rPr>
          <w:b w:val="0"/>
          <w:sz w:val="24"/>
        </w:rPr>
        <w:t>развитие</w:t>
      </w:r>
      <w:r w:rsidRPr="0019293A">
        <w:rPr>
          <w:b w:val="0"/>
          <w:spacing w:val="2"/>
          <w:sz w:val="24"/>
        </w:rPr>
        <w:t xml:space="preserve"> </w:t>
      </w:r>
      <w:r w:rsidRPr="0019293A">
        <w:rPr>
          <w:b w:val="0"/>
          <w:sz w:val="24"/>
        </w:rPr>
        <w:t>трудолюбия с</w:t>
      </w:r>
      <w:r w:rsidRPr="0019293A">
        <w:rPr>
          <w:b w:val="0"/>
          <w:spacing w:val="-1"/>
          <w:sz w:val="24"/>
        </w:rPr>
        <w:t xml:space="preserve"> </w:t>
      </w:r>
      <w:r w:rsidRPr="0019293A">
        <w:rPr>
          <w:b w:val="0"/>
          <w:sz w:val="24"/>
        </w:rPr>
        <w:t>формированием общественных</w:t>
      </w:r>
      <w:r w:rsidRPr="0019293A">
        <w:rPr>
          <w:b w:val="0"/>
          <w:spacing w:val="2"/>
          <w:sz w:val="24"/>
        </w:rPr>
        <w:t xml:space="preserve"> </w:t>
      </w:r>
      <w:r w:rsidRPr="0019293A">
        <w:rPr>
          <w:b w:val="0"/>
          <w:sz w:val="24"/>
        </w:rPr>
        <w:t>мотивов</w:t>
      </w:r>
      <w:r w:rsidRPr="0019293A">
        <w:rPr>
          <w:b w:val="0"/>
          <w:spacing w:val="1"/>
          <w:sz w:val="24"/>
        </w:rPr>
        <w:t xml:space="preserve"> </w:t>
      </w:r>
      <w:r w:rsidRPr="0019293A">
        <w:rPr>
          <w:b w:val="0"/>
          <w:sz w:val="24"/>
        </w:rPr>
        <w:t>труда,</w:t>
      </w:r>
      <w:r w:rsidRPr="0019293A">
        <w:rPr>
          <w:b w:val="0"/>
          <w:spacing w:val="-52"/>
          <w:sz w:val="24"/>
        </w:rPr>
        <w:t xml:space="preserve"> </w:t>
      </w:r>
      <w:r w:rsidRPr="0019293A">
        <w:rPr>
          <w:b w:val="0"/>
          <w:sz w:val="24"/>
        </w:rPr>
        <w:t>желанием</w:t>
      </w:r>
      <w:r w:rsidRPr="0019293A">
        <w:rPr>
          <w:b w:val="0"/>
          <w:spacing w:val="-2"/>
          <w:sz w:val="24"/>
        </w:rPr>
        <w:t xml:space="preserve"> </w:t>
      </w:r>
      <w:r w:rsidRPr="0019293A">
        <w:rPr>
          <w:b w:val="0"/>
          <w:sz w:val="24"/>
        </w:rPr>
        <w:t>приносить пользу</w:t>
      </w:r>
      <w:r w:rsidRPr="0019293A">
        <w:rPr>
          <w:b w:val="0"/>
          <w:spacing w:val="-10"/>
          <w:sz w:val="24"/>
        </w:rPr>
        <w:t xml:space="preserve"> </w:t>
      </w:r>
      <w:r w:rsidRPr="0019293A">
        <w:rPr>
          <w:b w:val="0"/>
          <w:sz w:val="24"/>
        </w:rPr>
        <w:t>людям.</w:t>
      </w:r>
    </w:p>
    <w:p w:rsidR="0019293A" w:rsidRPr="0019293A" w:rsidRDefault="0019293A" w:rsidP="0019293A">
      <w:pPr>
        <w:pStyle w:val="310"/>
        <w:spacing w:before="88"/>
        <w:ind w:left="0"/>
        <w:rPr>
          <w:i w:val="0"/>
          <w:sz w:val="24"/>
          <w:szCs w:val="24"/>
        </w:rPr>
      </w:pPr>
      <w:r>
        <w:rPr>
          <w:i w:val="0"/>
          <w:sz w:val="24"/>
          <w:szCs w:val="24"/>
        </w:rPr>
        <w:t xml:space="preserve">          </w:t>
      </w:r>
      <w:r w:rsidRPr="0019293A">
        <w:rPr>
          <w:i w:val="0"/>
          <w:sz w:val="24"/>
          <w:szCs w:val="24"/>
        </w:rPr>
        <w:t>Эстетическое</w:t>
      </w:r>
      <w:r w:rsidRPr="0019293A">
        <w:rPr>
          <w:i w:val="0"/>
          <w:spacing w:val="-4"/>
          <w:sz w:val="24"/>
          <w:szCs w:val="24"/>
        </w:rPr>
        <w:t xml:space="preserve"> </w:t>
      </w:r>
      <w:r w:rsidRPr="0019293A">
        <w:rPr>
          <w:i w:val="0"/>
          <w:sz w:val="24"/>
          <w:szCs w:val="24"/>
        </w:rPr>
        <w:t>направление</w:t>
      </w:r>
      <w:r w:rsidRPr="0019293A">
        <w:rPr>
          <w:i w:val="0"/>
          <w:spacing w:val="-4"/>
          <w:sz w:val="24"/>
          <w:szCs w:val="24"/>
        </w:rPr>
        <w:t xml:space="preserve"> </w:t>
      </w:r>
      <w:r w:rsidRPr="0019293A">
        <w:rPr>
          <w:i w:val="0"/>
          <w:sz w:val="24"/>
          <w:szCs w:val="24"/>
        </w:rPr>
        <w:t>воспитания</w:t>
      </w:r>
      <w:r>
        <w:rPr>
          <w:i w:val="0"/>
          <w:sz w:val="24"/>
          <w:szCs w:val="24"/>
        </w:rPr>
        <w:t xml:space="preserve"> соотносится</w:t>
      </w:r>
    </w:p>
    <w:p w:rsidR="0019293A" w:rsidRDefault="0019293A" w:rsidP="009F29C7">
      <w:pPr>
        <w:pStyle w:val="ac"/>
        <w:jc w:val="left"/>
        <w:rPr>
          <w:b w:val="0"/>
          <w:i/>
          <w:sz w:val="11"/>
        </w:rPr>
      </w:pPr>
    </w:p>
    <w:p w:rsidR="0019293A" w:rsidRPr="00CF03AF" w:rsidRDefault="0019293A" w:rsidP="009F29C7">
      <w:pPr>
        <w:tabs>
          <w:tab w:val="left" w:pos="0"/>
        </w:tabs>
        <w:spacing w:line="240" w:lineRule="auto"/>
        <w:rPr>
          <w:rFonts w:ascii="Times New Roman" w:hAnsi="Times New Roman" w:cs="Times New Roman"/>
          <w:i/>
          <w:sz w:val="24"/>
          <w:szCs w:val="24"/>
        </w:rPr>
      </w:pPr>
      <w:r w:rsidRPr="0019293A">
        <w:rPr>
          <w:rFonts w:ascii="Times New Roman" w:hAnsi="Times New Roman" w:cs="Times New Roman"/>
          <w:i/>
          <w:sz w:val="24"/>
          <w:szCs w:val="24"/>
        </w:rPr>
        <w:t>Образовательная область "Художественно-эстетическое развитие"</w:t>
      </w:r>
      <w:r w:rsidRPr="0019293A">
        <w:rPr>
          <w:rFonts w:ascii="Times New Roman" w:hAnsi="Times New Roman" w:cs="Times New Roman"/>
          <w:i/>
          <w:spacing w:val="-62"/>
          <w:sz w:val="24"/>
          <w:szCs w:val="24"/>
        </w:rPr>
        <w:t xml:space="preserve"> </w:t>
      </w:r>
      <w:r w:rsidR="009F29C7">
        <w:rPr>
          <w:rFonts w:ascii="Times New Roman" w:hAnsi="Times New Roman" w:cs="Times New Roman"/>
          <w:i/>
          <w:spacing w:val="-62"/>
          <w:sz w:val="24"/>
          <w:szCs w:val="24"/>
        </w:rPr>
        <w:br/>
      </w:r>
      <w:r w:rsidRPr="0019293A">
        <w:rPr>
          <w:rFonts w:ascii="Times New Roman" w:hAnsi="Times New Roman" w:cs="Times New Roman"/>
          <w:i/>
          <w:sz w:val="24"/>
          <w:szCs w:val="24"/>
        </w:rPr>
        <w:t>Образовательная</w:t>
      </w:r>
      <w:r>
        <w:rPr>
          <w:rFonts w:ascii="Times New Roman" w:hAnsi="Times New Roman" w:cs="Times New Roman"/>
          <w:i/>
          <w:spacing w:val="-1"/>
          <w:sz w:val="24"/>
          <w:szCs w:val="24"/>
        </w:rPr>
        <w:t xml:space="preserve"> </w:t>
      </w:r>
      <w:r w:rsidRPr="0019293A">
        <w:rPr>
          <w:rFonts w:ascii="Times New Roman" w:hAnsi="Times New Roman" w:cs="Times New Roman"/>
          <w:i/>
          <w:sz w:val="24"/>
          <w:szCs w:val="24"/>
        </w:rPr>
        <w:t>область</w:t>
      </w:r>
      <w:r w:rsidRPr="0019293A">
        <w:rPr>
          <w:rFonts w:ascii="Times New Roman" w:hAnsi="Times New Roman" w:cs="Times New Roman"/>
          <w:i/>
          <w:spacing w:val="-2"/>
          <w:sz w:val="24"/>
          <w:szCs w:val="24"/>
        </w:rPr>
        <w:t xml:space="preserve"> </w:t>
      </w:r>
      <w:r w:rsidRPr="0019293A">
        <w:rPr>
          <w:rFonts w:ascii="Times New Roman" w:hAnsi="Times New Roman" w:cs="Times New Roman"/>
          <w:i/>
          <w:sz w:val="24"/>
          <w:szCs w:val="24"/>
        </w:rPr>
        <w:t>"Речевое</w:t>
      </w:r>
      <w:r w:rsidRPr="0019293A">
        <w:rPr>
          <w:rFonts w:ascii="Times New Roman" w:hAnsi="Times New Roman" w:cs="Times New Roman"/>
          <w:i/>
          <w:spacing w:val="-2"/>
          <w:sz w:val="24"/>
          <w:szCs w:val="24"/>
        </w:rPr>
        <w:t xml:space="preserve"> </w:t>
      </w:r>
      <w:r w:rsidRPr="0019293A">
        <w:rPr>
          <w:rFonts w:ascii="Times New Roman" w:hAnsi="Times New Roman" w:cs="Times New Roman"/>
          <w:i/>
          <w:sz w:val="24"/>
          <w:szCs w:val="24"/>
        </w:rPr>
        <w:t>развитие"</w:t>
      </w:r>
      <w:r w:rsidR="00CF03AF">
        <w:rPr>
          <w:rFonts w:ascii="Times New Roman" w:hAnsi="Times New Roman" w:cs="Times New Roman"/>
          <w:i/>
          <w:sz w:val="24"/>
          <w:szCs w:val="24"/>
        </w:rPr>
        <w:br/>
      </w:r>
      <w:r w:rsidRPr="00CF03AF">
        <w:rPr>
          <w:rFonts w:ascii="Times New Roman" w:hAnsi="Times New Roman" w:cs="Times New Roman"/>
          <w:i/>
          <w:sz w:val="24"/>
          <w:szCs w:val="24"/>
        </w:rPr>
        <w:t>Ценности:</w:t>
      </w:r>
      <w:r w:rsidRPr="00CF03AF">
        <w:rPr>
          <w:rFonts w:ascii="Times New Roman" w:hAnsi="Times New Roman" w:cs="Times New Roman"/>
          <w:i/>
          <w:spacing w:val="-2"/>
          <w:sz w:val="24"/>
          <w:szCs w:val="24"/>
        </w:rPr>
        <w:t xml:space="preserve"> </w:t>
      </w:r>
      <w:r w:rsidRPr="00CF03AF">
        <w:rPr>
          <w:rFonts w:ascii="Times New Roman" w:hAnsi="Times New Roman" w:cs="Times New Roman"/>
          <w:i/>
          <w:sz w:val="24"/>
          <w:szCs w:val="24"/>
        </w:rPr>
        <w:t>культура,</w:t>
      </w:r>
      <w:r w:rsidRPr="00CF03AF">
        <w:rPr>
          <w:rFonts w:ascii="Times New Roman" w:hAnsi="Times New Roman" w:cs="Times New Roman"/>
          <w:i/>
          <w:spacing w:val="-2"/>
          <w:sz w:val="24"/>
          <w:szCs w:val="24"/>
        </w:rPr>
        <w:t xml:space="preserve"> </w:t>
      </w:r>
      <w:r w:rsidRPr="00CF03AF">
        <w:rPr>
          <w:rFonts w:ascii="Times New Roman" w:hAnsi="Times New Roman" w:cs="Times New Roman"/>
          <w:i/>
          <w:sz w:val="24"/>
          <w:szCs w:val="24"/>
        </w:rPr>
        <w:t>красота.</w:t>
      </w:r>
    </w:p>
    <w:p w:rsidR="0019293A" w:rsidRPr="0019293A" w:rsidRDefault="0019293A" w:rsidP="00CF03AF">
      <w:pPr>
        <w:pStyle w:val="ac"/>
        <w:ind w:right="670"/>
        <w:jc w:val="left"/>
        <w:rPr>
          <w:b w:val="0"/>
          <w:sz w:val="24"/>
        </w:rPr>
      </w:pPr>
      <w:r w:rsidRPr="0019293A">
        <w:rPr>
          <w:b w:val="0"/>
          <w:sz w:val="24"/>
        </w:rPr>
        <w:t>Формирование</w:t>
      </w:r>
      <w:r w:rsidRPr="0019293A">
        <w:rPr>
          <w:b w:val="0"/>
          <w:spacing w:val="44"/>
          <w:sz w:val="24"/>
        </w:rPr>
        <w:t xml:space="preserve"> </w:t>
      </w:r>
      <w:r w:rsidRPr="0019293A">
        <w:rPr>
          <w:b w:val="0"/>
          <w:sz w:val="24"/>
        </w:rPr>
        <w:t>у</w:t>
      </w:r>
      <w:r w:rsidRPr="0019293A">
        <w:rPr>
          <w:b w:val="0"/>
          <w:spacing w:val="35"/>
          <w:sz w:val="24"/>
        </w:rPr>
        <w:t xml:space="preserve"> </w:t>
      </w:r>
      <w:r w:rsidRPr="0019293A">
        <w:rPr>
          <w:b w:val="0"/>
          <w:sz w:val="24"/>
        </w:rPr>
        <w:t>детей</w:t>
      </w:r>
      <w:r w:rsidRPr="0019293A">
        <w:rPr>
          <w:b w:val="0"/>
          <w:spacing w:val="42"/>
          <w:sz w:val="24"/>
        </w:rPr>
        <w:t xml:space="preserve"> </w:t>
      </w:r>
      <w:r w:rsidRPr="0019293A">
        <w:rPr>
          <w:b w:val="0"/>
          <w:sz w:val="24"/>
        </w:rPr>
        <w:t>уважение</w:t>
      </w:r>
      <w:r w:rsidRPr="0019293A">
        <w:rPr>
          <w:b w:val="0"/>
          <w:spacing w:val="40"/>
          <w:sz w:val="24"/>
        </w:rPr>
        <w:t xml:space="preserve"> </w:t>
      </w:r>
      <w:r w:rsidRPr="0019293A">
        <w:rPr>
          <w:b w:val="0"/>
          <w:sz w:val="24"/>
        </w:rPr>
        <w:t>к</w:t>
      </w:r>
      <w:r w:rsidRPr="0019293A">
        <w:rPr>
          <w:b w:val="0"/>
          <w:spacing w:val="39"/>
          <w:sz w:val="24"/>
        </w:rPr>
        <w:t xml:space="preserve"> </w:t>
      </w:r>
      <w:r w:rsidRPr="0019293A">
        <w:rPr>
          <w:b w:val="0"/>
          <w:sz w:val="24"/>
        </w:rPr>
        <w:t>человеку,</w:t>
      </w:r>
      <w:r w:rsidRPr="0019293A">
        <w:rPr>
          <w:b w:val="0"/>
          <w:spacing w:val="40"/>
          <w:sz w:val="24"/>
        </w:rPr>
        <w:t xml:space="preserve"> </w:t>
      </w:r>
      <w:r w:rsidRPr="0019293A">
        <w:rPr>
          <w:b w:val="0"/>
          <w:sz w:val="24"/>
        </w:rPr>
        <w:t>к</w:t>
      </w:r>
      <w:r w:rsidRPr="0019293A">
        <w:rPr>
          <w:b w:val="0"/>
          <w:spacing w:val="39"/>
          <w:sz w:val="24"/>
        </w:rPr>
        <w:t xml:space="preserve"> </w:t>
      </w:r>
      <w:r w:rsidRPr="0019293A">
        <w:rPr>
          <w:b w:val="0"/>
          <w:sz w:val="24"/>
        </w:rPr>
        <w:t>законам</w:t>
      </w:r>
      <w:r w:rsidRPr="0019293A">
        <w:rPr>
          <w:b w:val="0"/>
          <w:spacing w:val="39"/>
          <w:sz w:val="24"/>
        </w:rPr>
        <w:t xml:space="preserve"> </w:t>
      </w:r>
      <w:r w:rsidRPr="0019293A">
        <w:rPr>
          <w:b w:val="0"/>
          <w:sz w:val="24"/>
        </w:rPr>
        <w:t>человеческого</w:t>
      </w:r>
      <w:r w:rsidRPr="0019293A">
        <w:rPr>
          <w:b w:val="0"/>
          <w:spacing w:val="-62"/>
          <w:sz w:val="24"/>
        </w:rPr>
        <w:t xml:space="preserve"> </w:t>
      </w:r>
      <w:r w:rsidR="00EE779A">
        <w:rPr>
          <w:b w:val="0"/>
          <w:spacing w:val="-62"/>
          <w:sz w:val="24"/>
        </w:rPr>
        <w:t xml:space="preserve"> </w:t>
      </w:r>
      <w:r w:rsidRPr="0019293A">
        <w:rPr>
          <w:b w:val="0"/>
          <w:sz w:val="24"/>
        </w:rPr>
        <w:t>общества.</w:t>
      </w:r>
      <w:r w:rsidRPr="0019293A">
        <w:rPr>
          <w:b w:val="0"/>
          <w:spacing w:val="-2"/>
          <w:sz w:val="24"/>
        </w:rPr>
        <w:t xml:space="preserve"> </w:t>
      </w:r>
      <w:r w:rsidRPr="0019293A">
        <w:rPr>
          <w:b w:val="0"/>
          <w:sz w:val="24"/>
        </w:rPr>
        <w:t>Формирование</w:t>
      </w:r>
      <w:r w:rsidRPr="0019293A">
        <w:rPr>
          <w:b w:val="0"/>
          <w:spacing w:val="2"/>
          <w:sz w:val="24"/>
        </w:rPr>
        <w:t xml:space="preserve"> </w:t>
      </w:r>
      <w:r w:rsidRPr="0019293A">
        <w:rPr>
          <w:b w:val="0"/>
          <w:sz w:val="24"/>
        </w:rPr>
        <w:t>у</w:t>
      </w:r>
      <w:r w:rsidRPr="0019293A">
        <w:rPr>
          <w:b w:val="0"/>
          <w:spacing w:val="-5"/>
          <w:sz w:val="24"/>
        </w:rPr>
        <w:t xml:space="preserve"> </w:t>
      </w:r>
      <w:r w:rsidRPr="0019293A">
        <w:rPr>
          <w:b w:val="0"/>
          <w:sz w:val="24"/>
        </w:rPr>
        <w:t>детей</w:t>
      </w:r>
      <w:r w:rsidRPr="0019293A">
        <w:rPr>
          <w:b w:val="0"/>
          <w:spacing w:val="-1"/>
          <w:sz w:val="24"/>
        </w:rPr>
        <w:t xml:space="preserve"> </w:t>
      </w:r>
      <w:r w:rsidRPr="0019293A">
        <w:rPr>
          <w:b w:val="0"/>
          <w:sz w:val="24"/>
        </w:rPr>
        <w:t>ценностного</w:t>
      </w:r>
      <w:r w:rsidRPr="0019293A">
        <w:rPr>
          <w:b w:val="0"/>
          <w:spacing w:val="-2"/>
          <w:sz w:val="24"/>
        </w:rPr>
        <w:t xml:space="preserve"> </w:t>
      </w:r>
      <w:r w:rsidRPr="0019293A">
        <w:rPr>
          <w:b w:val="0"/>
          <w:sz w:val="24"/>
        </w:rPr>
        <w:t>отношения</w:t>
      </w:r>
      <w:r w:rsidRPr="0019293A">
        <w:rPr>
          <w:b w:val="0"/>
          <w:spacing w:val="2"/>
          <w:sz w:val="24"/>
        </w:rPr>
        <w:t xml:space="preserve"> </w:t>
      </w:r>
      <w:r w:rsidRPr="0019293A">
        <w:rPr>
          <w:b w:val="0"/>
          <w:sz w:val="24"/>
        </w:rPr>
        <w:t>к</w:t>
      </w:r>
      <w:r w:rsidRPr="0019293A">
        <w:rPr>
          <w:b w:val="0"/>
          <w:spacing w:val="-2"/>
          <w:sz w:val="24"/>
        </w:rPr>
        <w:t xml:space="preserve"> </w:t>
      </w:r>
      <w:r w:rsidRPr="0019293A">
        <w:rPr>
          <w:b w:val="0"/>
          <w:sz w:val="24"/>
        </w:rPr>
        <w:t>красоте</w:t>
      </w:r>
    </w:p>
    <w:p w:rsidR="0019293A" w:rsidRPr="0019293A" w:rsidRDefault="0019293A" w:rsidP="0019293A">
      <w:pPr>
        <w:pStyle w:val="ac"/>
        <w:ind w:right="670" w:firstLine="142"/>
        <w:jc w:val="left"/>
        <w:rPr>
          <w:b w:val="0"/>
          <w:sz w:val="24"/>
        </w:rPr>
      </w:pPr>
      <w:r w:rsidRPr="0019293A">
        <w:rPr>
          <w:b w:val="0"/>
          <w:sz w:val="24"/>
        </w:rPr>
        <w:t>Конкретные</w:t>
      </w:r>
      <w:r w:rsidRPr="0019293A">
        <w:rPr>
          <w:b w:val="0"/>
          <w:spacing w:val="1"/>
          <w:sz w:val="24"/>
        </w:rPr>
        <w:t xml:space="preserve"> </w:t>
      </w:r>
      <w:r w:rsidRPr="0019293A">
        <w:rPr>
          <w:b w:val="0"/>
          <w:sz w:val="24"/>
        </w:rPr>
        <w:t>представления</w:t>
      </w:r>
      <w:r w:rsidRPr="0019293A">
        <w:rPr>
          <w:b w:val="0"/>
          <w:spacing w:val="1"/>
          <w:sz w:val="24"/>
        </w:rPr>
        <w:t xml:space="preserve"> </w:t>
      </w:r>
      <w:r w:rsidRPr="0019293A">
        <w:rPr>
          <w:b w:val="0"/>
          <w:sz w:val="24"/>
        </w:rPr>
        <w:t>о</w:t>
      </w:r>
      <w:r w:rsidRPr="0019293A">
        <w:rPr>
          <w:b w:val="0"/>
          <w:spacing w:val="1"/>
          <w:sz w:val="24"/>
        </w:rPr>
        <w:t xml:space="preserve"> </w:t>
      </w:r>
      <w:r w:rsidRPr="0019293A">
        <w:rPr>
          <w:b w:val="0"/>
          <w:sz w:val="24"/>
        </w:rPr>
        <w:t>культуре</w:t>
      </w:r>
      <w:r w:rsidRPr="0019293A">
        <w:rPr>
          <w:b w:val="0"/>
          <w:spacing w:val="1"/>
          <w:sz w:val="24"/>
        </w:rPr>
        <w:t xml:space="preserve"> </w:t>
      </w:r>
      <w:r w:rsidRPr="0019293A">
        <w:rPr>
          <w:b w:val="0"/>
          <w:sz w:val="24"/>
        </w:rPr>
        <w:t>поведения</w:t>
      </w:r>
      <w:r w:rsidRPr="0019293A">
        <w:rPr>
          <w:b w:val="0"/>
          <w:spacing w:val="1"/>
          <w:sz w:val="24"/>
        </w:rPr>
        <w:t xml:space="preserve"> </w:t>
      </w:r>
      <w:r w:rsidRPr="0019293A">
        <w:rPr>
          <w:b w:val="0"/>
          <w:sz w:val="24"/>
        </w:rPr>
        <w:t>усваиваются</w:t>
      </w:r>
      <w:r w:rsidRPr="0019293A">
        <w:rPr>
          <w:b w:val="0"/>
          <w:spacing w:val="1"/>
          <w:sz w:val="24"/>
        </w:rPr>
        <w:t xml:space="preserve"> </w:t>
      </w:r>
      <w:r w:rsidRPr="0019293A">
        <w:rPr>
          <w:b w:val="0"/>
          <w:sz w:val="24"/>
        </w:rPr>
        <w:t>ребенком</w:t>
      </w:r>
      <w:r w:rsidRPr="0019293A">
        <w:rPr>
          <w:b w:val="0"/>
          <w:spacing w:val="-62"/>
          <w:sz w:val="24"/>
        </w:rPr>
        <w:t xml:space="preserve"> </w:t>
      </w:r>
      <w:r w:rsidRPr="0019293A">
        <w:rPr>
          <w:b w:val="0"/>
          <w:sz w:val="24"/>
        </w:rPr>
        <w:t>вместе</w:t>
      </w:r>
      <w:r w:rsidRPr="0019293A">
        <w:rPr>
          <w:b w:val="0"/>
          <w:spacing w:val="-3"/>
          <w:sz w:val="24"/>
        </w:rPr>
        <w:t xml:space="preserve"> </w:t>
      </w:r>
      <w:r w:rsidRPr="0019293A">
        <w:rPr>
          <w:b w:val="0"/>
          <w:sz w:val="24"/>
        </w:rPr>
        <w:t>с опытом</w:t>
      </w:r>
      <w:r w:rsidRPr="0019293A">
        <w:rPr>
          <w:b w:val="0"/>
          <w:spacing w:val="-2"/>
          <w:sz w:val="24"/>
        </w:rPr>
        <w:t xml:space="preserve"> </w:t>
      </w:r>
      <w:r w:rsidRPr="0019293A">
        <w:rPr>
          <w:b w:val="0"/>
          <w:sz w:val="24"/>
        </w:rPr>
        <w:t>поведения,</w:t>
      </w:r>
      <w:r w:rsidRPr="0019293A">
        <w:rPr>
          <w:b w:val="0"/>
          <w:spacing w:val="-3"/>
          <w:sz w:val="24"/>
        </w:rPr>
        <w:t xml:space="preserve"> </w:t>
      </w:r>
      <w:r w:rsidRPr="0019293A">
        <w:rPr>
          <w:b w:val="0"/>
          <w:sz w:val="24"/>
        </w:rPr>
        <w:t>с</w:t>
      </w:r>
      <w:r w:rsidRPr="0019293A">
        <w:rPr>
          <w:b w:val="0"/>
          <w:spacing w:val="-1"/>
          <w:sz w:val="24"/>
        </w:rPr>
        <w:t xml:space="preserve"> </w:t>
      </w:r>
      <w:r w:rsidRPr="0019293A">
        <w:rPr>
          <w:b w:val="0"/>
          <w:sz w:val="24"/>
        </w:rPr>
        <w:t>накоплением нравственных</w:t>
      </w:r>
      <w:r w:rsidRPr="0019293A">
        <w:rPr>
          <w:b w:val="0"/>
          <w:spacing w:val="-3"/>
          <w:sz w:val="24"/>
        </w:rPr>
        <w:t xml:space="preserve"> </w:t>
      </w:r>
      <w:r w:rsidRPr="0019293A">
        <w:rPr>
          <w:b w:val="0"/>
          <w:sz w:val="24"/>
        </w:rPr>
        <w:t>представлений.</w:t>
      </w:r>
    </w:p>
    <w:p w:rsidR="0019293A" w:rsidRDefault="0019293A" w:rsidP="0019293A">
      <w:pPr>
        <w:pStyle w:val="310"/>
        <w:spacing w:line="296" w:lineRule="exact"/>
        <w:ind w:left="1970"/>
      </w:pPr>
      <w:r>
        <w:t>Основные</w:t>
      </w:r>
      <w:r>
        <w:rPr>
          <w:spacing w:val="-5"/>
        </w:rPr>
        <w:t xml:space="preserve"> </w:t>
      </w:r>
      <w:r>
        <w:t>задачи</w:t>
      </w:r>
      <w:r>
        <w:rPr>
          <w:spacing w:val="-6"/>
        </w:rPr>
        <w:t xml:space="preserve"> </w:t>
      </w:r>
      <w:r>
        <w:t>этико-эстетического</w:t>
      </w:r>
      <w:r>
        <w:rPr>
          <w:spacing w:val="-7"/>
        </w:rPr>
        <w:t xml:space="preserve"> </w:t>
      </w:r>
      <w:r>
        <w:t>воспитания:</w:t>
      </w:r>
    </w:p>
    <w:p w:rsidR="0019293A" w:rsidRPr="0019293A" w:rsidRDefault="0019293A" w:rsidP="0019293A">
      <w:pPr>
        <w:widowControl w:val="0"/>
        <w:tabs>
          <w:tab w:val="left" w:pos="0"/>
        </w:tabs>
        <w:autoSpaceDE w:val="0"/>
        <w:autoSpaceDN w:val="0"/>
        <w:spacing w:after="0" w:line="296" w:lineRule="exact"/>
        <w:rPr>
          <w:rFonts w:ascii="Times New Roman" w:hAnsi="Times New Roman" w:cs="Times New Roman"/>
          <w:sz w:val="24"/>
          <w:szCs w:val="24"/>
        </w:rPr>
      </w:pPr>
      <w:r w:rsidRPr="0019293A">
        <w:rPr>
          <w:rFonts w:ascii="Times New Roman" w:hAnsi="Times New Roman" w:cs="Times New Roman"/>
          <w:sz w:val="24"/>
          <w:szCs w:val="24"/>
        </w:rPr>
        <w:t>формирование</w:t>
      </w:r>
      <w:r w:rsidRPr="0019293A">
        <w:rPr>
          <w:rFonts w:ascii="Times New Roman" w:hAnsi="Times New Roman" w:cs="Times New Roman"/>
          <w:spacing w:val="-5"/>
          <w:sz w:val="24"/>
          <w:szCs w:val="24"/>
        </w:rPr>
        <w:t xml:space="preserve"> </w:t>
      </w:r>
      <w:r w:rsidRPr="0019293A">
        <w:rPr>
          <w:rFonts w:ascii="Times New Roman" w:hAnsi="Times New Roman" w:cs="Times New Roman"/>
          <w:sz w:val="24"/>
          <w:szCs w:val="24"/>
        </w:rPr>
        <w:t>культуры</w:t>
      </w:r>
      <w:r w:rsidRPr="0019293A">
        <w:rPr>
          <w:rFonts w:ascii="Times New Roman" w:hAnsi="Times New Roman" w:cs="Times New Roman"/>
          <w:spacing w:val="-4"/>
          <w:sz w:val="24"/>
          <w:szCs w:val="24"/>
        </w:rPr>
        <w:t xml:space="preserve"> </w:t>
      </w:r>
      <w:r w:rsidRPr="0019293A">
        <w:rPr>
          <w:rFonts w:ascii="Times New Roman" w:hAnsi="Times New Roman" w:cs="Times New Roman"/>
          <w:sz w:val="24"/>
          <w:szCs w:val="24"/>
        </w:rPr>
        <w:t>общения,</w:t>
      </w:r>
      <w:r w:rsidRPr="0019293A">
        <w:rPr>
          <w:rFonts w:ascii="Times New Roman" w:hAnsi="Times New Roman" w:cs="Times New Roman"/>
          <w:spacing w:val="-5"/>
          <w:sz w:val="24"/>
          <w:szCs w:val="24"/>
        </w:rPr>
        <w:t xml:space="preserve"> </w:t>
      </w:r>
      <w:r w:rsidRPr="0019293A">
        <w:rPr>
          <w:rFonts w:ascii="Times New Roman" w:hAnsi="Times New Roman" w:cs="Times New Roman"/>
          <w:sz w:val="24"/>
          <w:szCs w:val="24"/>
        </w:rPr>
        <w:t>поведения,</w:t>
      </w:r>
      <w:r w:rsidRPr="0019293A">
        <w:rPr>
          <w:rFonts w:ascii="Times New Roman" w:hAnsi="Times New Roman" w:cs="Times New Roman"/>
          <w:spacing w:val="-5"/>
          <w:sz w:val="24"/>
          <w:szCs w:val="24"/>
        </w:rPr>
        <w:t xml:space="preserve"> </w:t>
      </w:r>
      <w:r w:rsidRPr="0019293A">
        <w:rPr>
          <w:rFonts w:ascii="Times New Roman" w:hAnsi="Times New Roman" w:cs="Times New Roman"/>
          <w:sz w:val="24"/>
          <w:szCs w:val="24"/>
        </w:rPr>
        <w:t>этических</w:t>
      </w:r>
      <w:r w:rsidRPr="0019293A">
        <w:rPr>
          <w:rFonts w:ascii="Times New Roman" w:hAnsi="Times New Roman" w:cs="Times New Roman"/>
          <w:spacing w:val="-4"/>
          <w:sz w:val="24"/>
          <w:szCs w:val="24"/>
        </w:rPr>
        <w:t xml:space="preserve"> </w:t>
      </w:r>
      <w:r w:rsidRPr="0019293A">
        <w:rPr>
          <w:rFonts w:ascii="Times New Roman" w:hAnsi="Times New Roman" w:cs="Times New Roman"/>
          <w:sz w:val="24"/>
          <w:szCs w:val="24"/>
        </w:rPr>
        <w:t>представлений;</w:t>
      </w:r>
    </w:p>
    <w:p w:rsidR="0019293A" w:rsidRPr="00EE779A" w:rsidRDefault="00EE779A" w:rsidP="00EE779A">
      <w:pPr>
        <w:widowControl w:val="0"/>
        <w:tabs>
          <w:tab w:val="left" w:pos="0"/>
        </w:tabs>
        <w:autoSpaceDE w:val="0"/>
        <w:autoSpaceDN w:val="0"/>
        <w:spacing w:after="0" w:line="240" w:lineRule="auto"/>
        <w:ind w:right="676"/>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воспитание</w:t>
      </w:r>
      <w:r w:rsidR="0019293A" w:rsidRPr="00EE779A">
        <w:rPr>
          <w:rFonts w:ascii="Times New Roman" w:hAnsi="Times New Roman" w:cs="Times New Roman"/>
          <w:spacing w:val="54"/>
          <w:sz w:val="24"/>
          <w:szCs w:val="24"/>
        </w:rPr>
        <w:t xml:space="preserve"> </w:t>
      </w:r>
      <w:r w:rsidR="0019293A" w:rsidRPr="00EE779A">
        <w:rPr>
          <w:rFonts w:ascii="Times New Roman" w:hAnsi="Times New Roman" w:cs="Times New Roman"/>
          <w:sz w:val="24"/>
          <w:szCs w:val="24"/>
        </w:rPr>
        <w:t>представлений</w:t>
      </w:r>
      <w:r w:rsidR="0019293A" w:rsidRPr="00EE779A">
        <w:rPr>
          <w:rFonts w:ascii="Times New Roman" w:hAnsi="Times New Roman" w:cs="Times New Roman"/>
          <w:spacing w:val="55"/>
          <w:sz w:val="24"/>
          <w:szCs w:val="24"/>
        </w:rPr>
        <w:t xml:space="preserve"> </w:t>
      </w:r>
      <w:r w:rsidR="0019293A" w:rsidRPr="00EE779A">
        <w:rPr>
          <w:rFonts w:ascii="Times New Roman" w:hAnsi="Times New Roman" w:cs="Times New Roman"/>
          <w:sz w:val="24"/>
          <w:szCs w:val="24"/>
        </w:rPr>
        <w:t>о</w:t>
      </w:r>
      <w:r w:rsidR="0019293A" w:rsidRPr="00EE779A">
        <w:rPr>
          <w:rFonts w:ascii="Times New Roman" w:hAnsi="Times New Roman" w:cs="Times New Roman"/>
          <w:spacing w:val="55"/>
          <w:sz w:val="24"/>
          <w:szCs w:val="24"/>
        </w:rPr>
        <w:t xml:space="preserve"> </w:t>
      </w:r>
      <w:r w:rsidR="0019293A" w:rsidRPr="00EE779A">
        <w:rPr>
          <w:rFonts w:ascii="Times New Roman" w:hAnsi="Times New Roman" w:cs="Times New Roman"/>
          <w:sz w:val="24"/>
          <w:szCs w:val="24"/>
        </w:rPr>
        <w:t>значении</w:t>
      </w:r>
      <w:r w:rsidR="0019293A" w:rsidRPr="00EE779A">
        <w:rPr>
          <w:rFonts w:ascii="Times New Roman" w:hAnsi="Times New Roman" w:cs="Times New Roman"/>
          <w:spacing w:val="55"/>
          <w:sz w:val="24"/>
          <w:szCs w:val="24"/>
        </w:rPr>
        <w:t xml:space="preserve"> </w:t>
      </w:r>
      <w:r w:rsidR="0019293A" w:rsidRPr="00EE779A">
        <w:rPr>
          <w:rFonts w:ascii="Times New Roman" w:hAnsi="Times New Roman" w:cs="Times New Roman"/>
          <w:sz w:val="24"/>
          <w:szCs w:val="24"/>
        </w:rPr>
        <w:t>опрятности</w:t>
      </w:r>
      <w:r w:rsidR="0019293A" w:rsidRPr="00EE779A">
        <w:rPr>
          <w:rFonts w:ascii="Times New Roman" w:hAnsi="Times New Roman" w:cs="Times New Roman"/>
          <w:spacing w:val="54"/>
          <w:sz w:val="24"/>
          <w:szCs w:val="24"/>
        </w:rPr>
        <w:t xml:space="preserve"> </w:t>
      </w:r>
      <w:r w:rsidR="0019293A" w:rsidRPr="00EE779A">
        <w:rPr>
          <w:rFonts w:ascii="Times New Roman" w:hAnsi="Times New Roman" w:cs="Times New Roman"/>
          <w:sz w:val="24"/>
          <w:szCs w:val="24"/>
        </w:rPr>
        <w:t>и</w:t>
      </w:r>
      <w:r w:rsidR="0019293A" w:rsidRPr="00EE779A">
        <w:rPr>
          <w:rFonts w:ascii="Times New Roman" w:hAnsi="Times New Roman" w:cs="Times New Roman"/>
          <w:spacing w:val="58"/>
          <w:sz w:val="24"/>
          <w:szCs w:val="24"/>
        </w:rPr>
        <w:t xml:space="preserve"> </w:t>
      </w:r>
      <w:r w:rsidR="0019293A" w:rsidRPr="00EE779A">
        <w:rPr>
          <w:rFonts w:ascii="Times New Roman" w:hAnsi="Times New Roman" w:cs="Times New Roman"/>
          <w:sz w:val="24"/>
          <w:szCs w:val="24"/>
        </w:rPr>
        <w:t>красоты</w:t>
      </w:r>
      <w:r w:rsidR="0019293A" w:rsidRPr="00EE779A">
        <w:rPr>
          <w:rFonts w:ascii="Times New Roman" w:hAnsi="Times New Roman" w:cs="Times New Roman"/>
          <w:spacing w:val="57"/>
          <w:sz w:val="24"/>
          <w:szCs w:val="24"/>
        </w:rPr>
        <w:t xml:space="preserve"> </w:t>
      </w:r>
      <w:r w:rsidR="0019293A" w:rsidRPr="00EE779A">
        <w:rPr>
          <w:rFonts w:ascii="Times New Roman" w:hAnsi="Times New Roman" w:cs="Times New Roman"/>
          <w:sz w:val="24"/>
          <w:szCs w:val="24"/>
        </w:rPr>
        <w:t>внешней,</w:t>
      </w:r>
      <w:r w:rsidR="0019293A" w:rsidRPr="00EE779A">
        <w:rPr>
          <w:rFonts w:ascii="Times New Roman" w:hAnsi="Times New Roman" w:cs="Times New Roman"/>
          <w:spacing w:val="55"/>
          <w:sz w:val="24"/>
          <w:szCs w:val="24"/>
        </w:rPr>
        <w:t xml:space="preserve"> </w:t>
      </w:r>
      <w:r w:rsidR="0019293A" w:rsidRPr="00EE779A">
        <w:rPr>
          <w:rFonts w:ascii="Times New Roman" w:hAnsi="Times New Roman" w:cs="Times New Roman"/>
          <w:sz w:val="24"/>
          <w:szCs w:val="24"/>
        </w:rPr>
        <w:t>ее</w:t>
      </w:r>
      <w:r w:rsidR="0019293A" w:rsidRPr="00EE779A">
        <w:rPr>
          <w:rFonts w:ascii="Times New Roman" w:hAnsi="Times New Roman" w:cs="Times New Roman"/>
          <w:spacing w:val="-62"/>
          <w:sz w:val="24"/>
          <w:szCs w:val="24"/>
        </w:rPr>
        <w:t xml:space="preserve"> </w:t>
      </w:r>
      <w:r w:rsidR="0019293A" w:rsidRPr="00EE779A">
        <w:rPr>
          <w:rFonts w:ascii="Times New Roman" w:hAnsi="Times New Roman" w:cs="Times New Roman"/>
          <w:sz w:val="24"/>
          <w:szCs w:val="24"/>
        </w:rPr>
        <w:t>влиянии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на</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внутренний мир</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человека;</w:t>
      </w:r>
    </w:p>
    <w:p w:rsidR="0019293A" w:rsidRPr="00EE779A" w:rsidRDefault="00EE779A" w:rsidP="00EE779A">
      <w:pPr>
        <w:widowControl w:val="0"/>
        <w:tabs>
          <w:tab w:val="left" w:pos="0"/>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развитие</w:t>
      </w:r>
      <w:r w:rsidR="0019293A" w:rsidRPr="00EE779A">
        <w:rPr>
          <w:rFonts w:ascii="Times New Roman" w:hAnsi="Times New Roman" w:cs="Times New Roman"/>
          <w:sz w:val="24"/>
          <w:szCs w:val="24"/>
        </w:rPr>
        <w:tab/>
        <w:t>предпосылок</w:t>
      </w:r>
      <w:r w:rsidR="0019293A" w:rsidRPr="00EE779A">
        <w:rPr>
          <w:rFonts w:ascii="Times New Roman" w:hAnsi="Times New Roman" w:cs="Times New Roman"/>
          <w:sz w:val="24"/>
          <w:szCs w:val="24"/>
        </w:rPr>
        <w:tab/>
        <w:t>ценностно-смыслового</w:t>
      </w:r>
      <w:r w:rsidR="0019293A" w:rsidRPr="00EE779A">
        <w:rPr>
          <w:rFonts w:ascii="Times New Roman" w:hAnsi="Times New Roman" w:cs="Times New Roman"/>
          <w:sz w:val="24"/>
          <w:szCs w:val="24"/>
        </w:rPr>
        <w:tab/>
        <w:t>восприятия</w:t>
      </w:r>
      <w:r w:rsidR="0019293A" w:rsidRPr="00EE779A">
        <w:rPr>
          <w:rFonts w:ascii="Times New Roman" w:hAnsi="Times New Roman" w:cs="Times New Roman"/>
          <w:sz w:val="24"/>
          <w:szCs w:val="24"/>
        </w:rPr>
        <w:tab/>
        <w:t>и</w:t>
      </w:r>
      <w:r w:rsidR="0019293A" w:rsidRPr="00EE779A">
        <w:rPr>
          <w:rFonts w:ascii="Times New Roman" w:hAnsi="Times New Roman" w:cs="Times New Roman"/>
          <w:sz w:val="24"/>
          <w:szCs w:val="24"/>
        </w:rPr>
        <w:tab/>
      </w:r>
      <w:r w:rsidR="0019293A" w:rsidRPr="00EE779A">
        <w:rPr>
          <w:rFonts w:ascii="Times New Roman" w:hAnsi="Times New Roman" w:cs="Times New Roman"/>
          <w:spacing w:val="-1"/>
          <w:sz w:val="24"/>
          <w:szCs w:val="24"/>
        </w:rPr>
        <w:t>понимания</w:t>
      </w:r>
      <w:r w:rsidR="0019293A" w:rsidRPr="00EE779A">
        <w:rPr>
          <w:rFonts w:ascii="Times New Roman" w:hAnsi="Times New Roman" w:cs="Times New Roman"/>
          <w:spacing w:val="-62"/>
          <w:sz w:val="24"/>
          <w:szCs w:val="24"/>
        </w:rPr>
        <w:t xml:space="preserve"> </w:t>
      </w:r>
      <w:r w:rsidR="0019293A" w:rsidRPr="00EE779A">
        <w:rPr>
          <w:rFonts w:ascii="Times New Roman" w:hAnsi="Times New Roman" w:cs="Times New Roman"/>
          <w:sz w:val="24"/>
          <w:szCs w:val="24"/>
        </w:rPr>
        <w:t>произведений</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искусства,</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явлений</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жизни,</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отношений</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между</w:t>
      </w:r>
      <w:r w:rsidR="0019293A" w:rsidRPr="00EE779A">
        <w:rPr>
          <w:rFonts w:ascii="Times New Roman" w:hAnsi="Times New Roman" w:cs="Times New Roman"/>
          <w:spacing w:val="-7"/>
          <w:sz w:val="24"/>
          <w:szCs w:val="24"/>
        </w:rPr>
        <w:t xml:space="preserve"> </w:t>
      </w:r>
      <w:r w:rsidR="0019293A" w:rsidRPr="00EE779A">
        <w:rPr>
          <w:rFonts w:ascii="Times New Roman" w:hAnsi="Times New Roman" w:cs="Times New Roman"/>
          <w:sz w:val="24"/>
          <w:szCs w:val="24"/>
        </w:rPr>
        <w:t>людьми;</w:t>
      </w:r>
    </w:p>
    <w:p w:rsidR="0019293A" w:rsidRPr="00EE779A" w:rsidRDefault="00EE779A" w:rsidP="00EE779A">
      <w:pPr>
        <w:widowControl w:val="0"/>
        <w:tabs>
          <w:tab w:val="left" w:pos="0"/>
        </w:tabs>
        <w:autoSpaceDE w:val="0"/>
        <w:autoSpaceDN w:val="0"/>
        <w:spacing w:after="0" w:line="240" w:lineRule="auto"/>
        <w:ind w:right="675"/>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воспитание</w:t>
      </w:r>
      <w:r w:rsidR="0019293A" w:rsidRPr="00EE779A">
        <w:rPr>
          <w:rFonts w:ascii="Times New Roman" w:hAnsi="Times New Roman" w:cs="Times New Roman"/>
          <w:spacing w:val="10"/>
          <w:sz w:val="24"/>
          <w:szCs w:val="24"/>
        </w:rPr>
        <w:t xml:space="preserve"> </w:t>
      </w:r>
      <w:r w:rsidR="0019293A" w:rsidRPr="00EE779A">
        <w:rPr>
          <w:rFonts w:ascii="Times New Roman" w:hAnsi="Times New Roman" w:cs="Times New Roman"/>
          <w:sz w:val="24"/>
          <w:szCs w:val="24"/>
        </w:rPr>
        <w:t>любви</w:t>
      </w:r>
      <w:r w:rsidR="0019293A" w:rsidRPr="00EE779A">
        <w:rPr>
          <w:rFonts w:ascii="Times New Roman" w:hAnsi="Times New Roman" w:cs="Times New Roman"/>
          <w:spacing w:val="12"/>
          <w:sz w:val="24"/>
          <w:szCs w:val="24"/>
        </w:rPr>
        <w:t xml:space="preserve"> </w:t>
      </w:r>
      <w:r w:rsidR="0019293A" w:rsidRPr="00EE779A">
        <w:rPr>
          <w:rFonts w:ascii="Times New Roman" w:hAnsi="Times New Roman" w:cs="Times New Roman"/>
          <w:sz w:val="24"/>
          <w:szCs w:val="24"/>
        </w:rPr>
        <w:t>к</w:t>
      </w:r>
      <w:r w:rsidR="0019293A" w:rsidRPr="00EE779A">
        <w:rPr>
          <w:rFonts w:ascii="Times New Roman" w:hAnsi="Times New Roman" w:cs="Times New Roman"/>
          <w:spacing w:val="13"/>
          <w:sz w:val="24"/>
          <w:szCs w:val="24"/>
        </w:rPr>
        <w:t xml:space="preserve"> </w:t>
      </w:r>
      <w:r w:rsidR="0019293A" w:rsidRPr="00EE779A">
        <w:rPr>
          <w:rFonts w:ascii="Times New Roman" w:hAnsi="Times New Roman" w:cs="Times New Roman"/>
          <w:sz w:val="24"/>
          <w:szCs w:val="24"/>
        </w:rPr>
        <w:t>прекрасному,</w:t>
      </w:r>
      <w:r w:rsidR="0019293A" w:rsidRPr="00EE779A">
        <w:rPr>
          <w:rFonts w:ascii="Times New Roman" w:hAnsi="Times New Roman" w:cs="Times New Roman"/>
          <w:spacing w:val="14"/>
          <w:sz w:val="24"/>
          <w:szCs w:val="24"/>
        </w:rPr>
        <w:t xml:space="preserve"> </w:t>
      </w:r>
      <w:r w:rsidR="0019293A" w:rsidRPr="00EE779A">
        <w:rPr>
          <w:rFonts w:ascii="Times New Roman" w:hAnsi="Times New Roman" w:cs="Times New Roman"/>
          <w:sz w:val="24"/>
          <w:szCs w:val="24"/>
        </w:rPr>
        <w:t>уважения</w:t>
      </w:r>
      <w:r w:rsidR="0019293A" w:rsidRPr="00EE779A">
        <w:rPr>
          <w:rFonts w:ascii="Times New Roman" w:hAnsi="Times New Roman" w:cs="Times New Roman"/>
          <w:spacing w:val="11"/>
          <w:sz w:val="24"/>
          <w:szCs w:val="24"/>
        </w:rPr>
        <w:t xml:space="preserve"> </w:t>
      </w:r>
      <w:r w:rsidR="0019293A" w:rsidRPr="00EE779A">
        <w:rPr>
          <w:rFonts w:ascii="Times New Roman" w:hAnsi="Times New Roman" w:cs="Times New Roman"/>
          <w:sz w:val="24"/>
          <w:szCs w:val="24"/>
        </w:rPr>
        <w:t>к</w:t>
      </w:r>
      <w:r w:rsidR="0019293A" w:rsidRPr="00EE779A">
        <w:rPr>
          <w:rFonts w:ascii="Times New Roman" w:hAnsi="Times New Roman" w:cs="Times New Roman"/>
          <w:spacing w:val="8"/>
          <w:sz w:val="24"/>
          <w:szCs w:val="24"/>
        </w:rPr>
        <w:t xml:space="preserve"> </w:t>
      </w:r>
      <w:r w:rsidR="0019293A" w:rsidRPr="00EE779A">
        <w:rPr>
          <w:rFonts w:ascii="Times New Roman" w:hAnsi="Times New Roman" w:cs="Times New Roman"/>
          <w:sz w:val="24"/>
          <w:szCs w:val="24"/>
        </w:rPr>
        <w:t>традициям</w:t>
      </w:r>
      <w:r w:rsidR="0019293A" w:rsidRPr="00EE779A">
        <w:rPr>
          <w:rFonts w:ascii="Times New Roman" w:hAnsi="Times New Roman" w:cs="Times New Roman"/>
          <w:spacing w:val="9"/>
          <w:sz w:val="24"/>
          <w:szCs w:val="24"/>
        </w:rPr>
        <w:t xml:space="preserve"> </w:t>
      </w:r>
      <w:r w:rsidR="0019293A" w:rsidRPr="00EE779A">
        <w:rPr>
          <w:rFonts w:ascii="Times New Roman" w:hAnsi="Times New Roman" w:cs="Times New Roman"/>
          <w:sz w:val="24"/>
          <w:szCs w:val="24"/>
        </w:rPr>
        <w:t>и</w:t>
      </w:r>
      <w:r w:rsidR="0019293A" w:rsidRPr="00EE779A">
        <w:rPr>
          <w:rFonts w:ascii="Times New Roman" w:hAnsi="Times New Roman" w:cs="Times New Roman"/>
          <w:spacing w:val="13"/>
          <w:sz w:val="24"/>
          <w:szCs w:val="24"/>
        </w:rPr>
        <w:t xml:space="preserve"> </w:t>
      </w:r>
      <w:r w:rsidR="0019293A" w:rsidRPr="00EE779A">
        <w:rPr>
          <w:rFonts w:ascii="Times New Roman" w:hAnsi="Times New Roman" w:cs="Times New Roman"/>
          <w:sz w:val="24"/>
          <w:szCs w:val="24"/>
        </w:rPr>
        <w:t>культуре</w:t>
      </w:r>
      <w:r w:rsidR="0019293A" w:rsidRPr="00EE779A">
        <w:rPr>
          <w:rFonts w:ascii="Times New Roman" w:hAnsi="Times New Roman" w:cs="Times New Roman"/>
          <w:spacing w:val="12"/>
          <w:sz w:val="24"/>
          <w:szCs w:val="24"/>
        </w:rPr>
        <w:t xml:space="preserve"> </w:t>
      </w:r>
      <w:r w:rsidR="0019293A" w:rsidRPr="00EE779A">
        <w:rPr>
          <w:rFonts w:ascii="Times New Roman" w:hAnsi="Times New Roman" w:cs="Times New Roman"/>
          <w:sz w:val="24"/>
          <w:szCs w:val="24"/>
        </w:rPr>
        <w:t>родной</w:t>
      </w:r>
      <w:r w:rsidR="0019293A" w:rsidRPr="00EE779A">
        <w:rPr>
          <w:rFonts w:ascii="Times New Roman" w:hAnsi="Times New Roman" w:cs="Times New Roman"/>
          <w:spacing w:val="-62"/>
          <w:sz w:val="24"/>
          <w:szCs w:val="24"/>
        </w:rPr>
        <w:t xml:space="preserve"> </w:t>
      </w:r>
      <w:r w:rsidR="0019293A" w:rsidRPr="00EE779A">
        <w:rPr>
          <w:rFonts w:ascii="Times New Roman" w:hAnsi="Times New Roman" w:cs="Times New Roman"/>
          <w:sz w:val="24"/>
          <w:szCs w:val="24"/>
        </w:rPr>
        <w:t>страны</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других</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народов;</w:t>
      </w:r>
    </w:p>
    <w:p w:rsidR="0019293A" w:rsidRPr="00EE779A" w:rsidRDefault="00EE779A" w:rsidP="00EE779A">
      <w:pPr>
        <w:widowControl w:val="0"/>
        <w:tabs>
          <w:tab w:val="left" w:pos="0"/>
        </w:tabs>
        <w:autoSpaceDE w:val="0"/>
        <w:autoSpaceDN w:val="0"/>
        <w:spacing w:after="0" w:line="240" w:lineRule="auto"/>
        <w:ind w:right="677"/>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развитие</w:t>
      </w:r>
      <w:r w:rsidR="0019293A" w:rsidRPr="00EE779A">
        <w:rPr>
          <w:rFonts w:ascii="Times New Roman" w:hAnsi="Times New Roman" w:cs="Times New Roman"/>
          <w:spacing w:val="51"/>
          <w:sz w:val="24"/>
          <w:szCs w:val="24"/>
        </w:rPr>
        <w:t xml:space="preserve"> </w:t>
      </w:r>
      <w:r w:rsidR="0019293A" w:rsidRPr="00EE779A">
        <w:rPr>
          <w:rFonts w:ascii="Times New Roman" w:hAnsi="Times New Roman" w:cs="Times New Roman"/>
          <w:sz w:val="24"/>
          <w:szCs w:val="24"/>
        </w:rPr>
        <w:t>творческого</w:t>
      </w:r>
      <w:r w:rsidR="0019293A" w:rsidRPr="00EE779A">
        <w:rPr>
          <w:rFonts w:ascii="Times New Roman" w:hAnsi="Times New Roman" w:cs="Times New Roman"/>
          <w:spacing w:val="53"/>
          <w:sz w:val="24"/>
          <w:szCs w:val="24"/>
        </w:rPr>
        <w:t xml:space="preserve"> </w:t>
      </w:r>
      <w:r w:rsidR="0019293A" w:rsidRPr="00EE779A">
        <w:rPr>
          <w:rFonts w:ascii="Times New Roman" w:hAnsi="Times New Roman" w:cs="Times New Roman"/>
          <w:sz w:val="24"/>
          <w:szCs w:val="24"/>
        </w:rPr>
        <w:t>отношения</w:t>
      </w:r>
      <w:r w:rsidR="0019293A" w:rsidRPr="00EE779A">
        <w:rPr>
          <w:rFonts w:ascii="Times New Roman" w:hAnsi="Times New Roman" w:cs="Times New Roman"/>
          <w:spacing w:val="54"/>
          <w:sz w:val="24"/>
          <w:szCs w:val="24"/>
        </w:rPr>
        <w:t xml:space="preserve"> </w:t>
      </w:r>
      <w:r w:rsidR="0019293A" w:rsidRPr="00EE779A">
        <w:rPr>
          <w:rFonts w:ascii="Times New Roman" w:hAnsi="Times New Roman" w:cs="Times New Roman"/>
          <w:sz w:val="24"/>
          <w:szCs w:val="24"/>
        </w:rPr>
        <w:t>к</w:t>
      </w:r>
      <w:r w:rsidR="0019293A" w:rsidRPr="00EE779A">
        <w:rPr>
          <w:rFonts w:ascii="Times New Roman" w:hAnsi="Times New Roman" w:cs="Times New Roman"/>
          <w:spacing w:val="50"/>
          <w:sz w:val="24"/>
          <w:szCs w:val="24"/>
        </w:rPr>
        <w:t xml:space="preserve"> </w:t>
      </w:r>
      <w:r w:rsidR="0019293A" w:rsidRPr="00EE779A">
        <w:rPr>
          <w:rFonts w:ascii="Times New Roman" w:hAnsi="Times New Roman" w:cs="Times New Roman"/>
          <w:sz w:val="24"/>
          <w:szCs w:val="24"/>
        </w:rPr>
        <w:t>миру,</w:t>
      </w:r>
      <w:r w:rsidR="0019293A" w:rsidRPr="00EE779A">
        <w:rPr>
          <w:rFonts w:ascii="Times New Roman" w:hAnsi="Times New Roman" w:cs="Times New Roman"/>
          <w:spacing w:val="53"/>
          <w:sz w:val="24"/>
          <w:szCs w:val="24"/>
        </w:rPr>
        <w:t xml:space="preserve"> </w:t>
      </w:r>
      <w:r w:rsidR="0019293A" w:rsidRPr="00EE779A">
        <w:rPr>
          <w:rFonts w:ascii="Times New Roman" w:hAnsi="Times New Roman" w:cs="Times New Roman"/>
          <w:sz w:val="24"/>
          <w:szCs w:val="24"/>
        </w:rPr>
        <w:t>природе,</w:t>
      </w:r>
      <w:r w:rsidR="0019293A" w:rsidRPr="00EE779A">
        <w:rPr>
          <w:rFonts w:ascii="Times New Roman" w:hAnsi="Times New Roman" w:cs="Times New Roman"/>
          <w:spacing w:val="51"/>
          <w:sz w:val="24"/>
          <w:szCs w:val="24"/>
        </w:rPr>
        <w:t xml:space="preserve"> </w:t>
      </w:r>
      <w:r w:rsidR="0019293A" w:rsidRPr="00EE779A">
        <w:rPr>
          <w:rFonts w:ascii="Times New Roman" w:hAnsi="Times New Roman" w:cs="Times New Roman"/>
          <w:sz w:val="24"/>
          <w:szCs w:val="24"/>
        </w:rPr>
        <w:t>быту</w:t>
      </w:r>
      <w:r w:rsidR="0019293A" w:rsidRPr="00EE779A">
        <w:rPr>
          <w:rFonts w:ascii="Times New Roman" w:hAnsi="Times New Roman" w:cs="Times New Roman"/>
          <w:spacing w:val="46"/>
          <w:sz w:val="24"/>
          <w:szCs w:val="24"/>
        </w:rPr>
        <w:t xml:space="preserve"> </w:t>
      </w:r>
      <w:r w:rsidR="0019293A" w:rsidRPr="00EE779A">
        <w:rPr>
          <w:rFonts w:ascii="Times New Roman" w:hAnsi="Times New Roman" w:cs="Times New Roman"/>
          <w:sz w:val="24"/>
          <w:szCs w:val="24"/>
        </w:rPr>
        <w:t>и</w:t>
      </w:r>
      <w:r w:rsidR="0019293A" w:rsidRPr="00EE779A">
        <w:rPr>
          <w:rFonts w:ascii="Times New Roman" w:hAnsi="Times New Roman" w:cs="Times New Roman"/>
          <w:spacing w:val="54"/>
          <w:sz w:val="24"/>
          <w:szCs w:val="24"/>
        </w:rPr>
        <w:t xml:space="preserve"> </w:t>
      </w:r>
      <w:r w:rsidR="0019293A" w:rsidRPr="00EE779A">
        <w:rPr>
          <w:rFonts w:ascii="Times New Roman" w:hAnsi="Times New Roman" w:cs="Times New Roman"/>
          <w:sz w:val="24"/>
          <w:szCs w:val="24"/>
        </w:rPr>
        <w:t>к</w:t>
      </w:r>
      <w:r w:rsidR="0019293A" w:rsidRPr="00EE779A">
        <w:rPr>
          <w:rFonts w:ascii="Times New Roman" w:hAnsi="Times New Roman" w:cs="Times New Roman"/>
          <w:spacing w:val="52"/>
          <w:sz w:val="24"/>
          <w:szCs w:val="24"/>
        </w:rPr>
        <w:t xml:space="preserve"> </w:t>
      </w:r>
      <w:r w:rsidR="0019293A" w:rsidRPr="00EE779A">
        <w:rPr>
          <w:rFonts w:ascii="Times New Roman" w:hAnsi="Times New Roman" w:cs="Times New Roman"/>
          <w:sz w:val="24"/>
          <w:szCs w:val="24"/>
        </w:rPr>
        <w:t>окружающей</w:t>
      </w:r>
      <w:r w:rsidR="0019293A" w:rsidRPr="00EE779A">
        <w:rPr>
          <w:rFonts w:ascii="Times New Roman" w:hAnsi="Times New Roman" w:cs="Times New Roman"/>
          <w:spacing w:val="-62"/>
          <w:sz w:val="24"/>
          <w:szCs w:val="24"/>
        </w:rPr>
        <w:t xml:space="preserve"> </w:t>
      </w:r>
      <w:r w:rsidR="0019293A" w:rsidRPr="00EE779A">
        <w:rPr>
          <w:rFonts w:ascii="Times New Roman" w:hAnsi="Times New Roman" w:cs="Times New Roman"/>
          <w:sz w:val="24"/>
          <w:szCs w:val="24"/>
        </w:rPr>
        <w:t>ребенка</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действительности;</w:t>
      </w:r>
    </w:p>
    <w:p w:rsidR="0019293A" w:rsidRPr="0019293A" w:rsidRDefault="00EE779A" w:rsidP="0019293A">
      <w:pPr>
        <w:pStyle w:val="ac"/>
        <w:tabs>
          <w:tab w:val="left" w:pos="0"/>
        </w:tabs>
        <w:spacing w:before="67"/>
        <w:ind w:right="673"/>
        <w:jc w:val="left"/>
        <w:rPr>
          <w:b w:val="0"/>
          <w:i/>
          <w:sz w:val="24"/>
        </w:rPr>
      </w:pPr>
      <w:r>
        <w:rPr>
          <w:b w:val="0"/>
          <w:sz w:val="24"/>
        </w:rPr>
        <w:t xml:space="preserve">- </w:t>
      </w:r>
      <w:r w:rsidR="0019293A" w:rsidRPr="0019293A">
        <w:rPr>
          <w:b w:val="0"/>
          <w:sz w:val="24"/>
        </w:rPr>
        <w:t>формирование</w:t>
      </w:r>
      <w:r w:rsidR="0019293A" w:rsidRPr="0019293A">
        <w:rPr>
          <w:b w:val="0"/>
          <w:spacing w:val="47"/>
          <w:sz w:val="24"/>
        </w:rPr>
        <w:t xml:space="preserve"> </w:t>
      </w:r>
      <w:r w:rsidR="0019293A" w:rsidRPr="0019293A">
        <w:rPr>
          <w:b w:val="0"/>
          <w:sz w:val="24"/>
        </w:rPr>
        <w:t>у</w:t>
      </w:r>
      <w:r w:rsidR="0019293A" w:rsidRPr="0019293A">
        <w:rPr>
          <w:b w:val="0"/>
          <w:spacing w:val="40"/>
          <w:sz w:val="24"/>
        </w:rPr>
        <w:t xml:space="preserve"> </w:t>
      </w:r>
      <w:r w:rsidR="0019293A" w:rsidRPr="0019293A">
        <w:rPr>
          <w:b w:val="0"/>
          <w:sz w:val="24"/>
        </w:rPr>
        <w:t>детей</w:t>
      </w:r>
      <w:r w:rsidR="0019293A" w:rsidRPr="0019293A">
        <w:rPr>
          <w:b w:val="0"/>
          <w:spacing w:val="45"/>
          <w:sz w:val="24"/>
        </w:rPr>
        <w:t xml:space="preserve"> </w:t>
      </w:r>
      <w:r w:rsidR="0019293A" w:rsidRPr="0019293A">
        <w:rPr>
          <w:b w:val="0"/>
          <w:sz w:val="24"/>
        </w:rPr>
        <w:t>эстетического</w:t>
      </w:r>
      <w:r w:rsidR="0019293A" w:rsidRPr="0019293A">
        <w:rPr>
          <w:b w:val="0"/>
          <w:spacing w:val="44"/>
          <w:sz w:val="24"/>
        </w:rPr>
        <w:t xml:space="preserve"> </w:t>
      </w:r>
      <w:r w:rsidR="0019293A" w:rsidRPr="0019293A">
        <w:rPr>
          <w:b w:val="0"/>
          <w:sz w:val="24"/>
        </w:rPr>
        <w:t>вкуса,</w:t>
      </w:r>
      <w:r w:rsidR="0019293A" w:rsidRPr="0019293A">
        <w:rPr>
          <w:b w:val="0"/>
          <w:spacing w:val="43"/>
          <w:sz w:val="24"/>
        </w:rPr>
        <w:t xml:space="preserve"> </w:t>
      </w:r>
      <w:r w:rsidR="0019293A" w:rsidRPr="0019293A">
        <w:rPr>
          <w:b w:val="0"/>
          <w:sz w:val="24"/>
        </w:rPr>
        <w:t>стремления</w:t>
      </w:r>
      <w:r w:rsidR="0019293A" w:rsidRPr="0019293A">
        <w:rPr>
          <w:b w:val="0"/>
          <w:spacing w:val="43"/>
          <w:sz w:val="24"/>
        </w:rPr>
        <w:t xml:space="preserve"> </w:t>
      </w:r>
      <w:r w:rsidR="0019293A" w:rsidRPr="0019293A">
        <w:rPr>
          <w:b w:val="0"/>
          <w:sz w:val="24"/>
        </w:rPr>
        <w:t>окружать</w:t>
      </w:r>
      <w:r w:rsidR="0019293A" w:rsidRPr="0019293A">
        <w:rPr>
          <w:b w:val="0"/>
          <w:spacing w:val="47"/>
          <w:sz w:val="24"/>
        </w:rPr>
        <w:t xml:space="preserve"> </w:t>
      </w:r>
      <w:r w:rsidR="0019293A" w:rsidRPr="0019293A">
        <w:rPr>
          <w:b w:val="0"/>
          <w:sz w:val="24"/>
        </w:rPr>
        <w:t>себя</w:t>
      </w:r>
      <w:r w:rsidR="0019293A" w:rsidRPr="0019293A">
        <w:rPr>
          <w:b w:val="0"/>
          <w:spacing w:val="-62"/>
          <w:sz w:val="24"/>
        </w:rPr>
        <w:t xml:space="preserve"> </w:t>
      </w:r>
      <w:r w:rsidR="0019293A" w:rsidRPr="0019293A">
        <w:rPr>
          <w:b w:val="0"/>
          <w:sz w:val="24"/>
        </w:rPr>
        <w:t>прекрасным,</w:t>
      </w:r>
      <w:r w:rsidR="0019293A" w:rsidRPr="0019293A">
        <w:rPr>
          <w:b w:val="0"/>
          <w:spacing w:val="-2"/>
          <w:sz w:val="24"/>
        </w:rPr>
        <w:t xml:space="preserve"> </w:t>
      </w:r>
      <w:r w:rsidR="0019293A" w:rsidRPr="0019293A">
        <w:rPr>
          <w:b w:val="0"/>
          <w:sz w:val="24"/>
        </w:rPr>
        <w:t>создавать</w:t>
      </w:r>
      <w:r w:rsidR="0019293A" w:rsidRPr="0019293A">
        <w:rPr>
          <w:b w:val="0"/>
          <w:spacing w:val="-1"/>
          <w:sz w:val="24"/>
        </w:rPr>
        <w:t xml:space="preserve"> </w:t>
      </w:r>
      <w:r w:rsidR="0019293A" w:rsidRPr="0019293A">
        <w:rPr>
          <w:b w:val="0"/>
          <w:sz w:val="24"/>
        </w:rPr>
        <w:t>его.</w:t>
      </w:r>
      <w:r w:rsidR="0019293A" w:rsidRPr="0019293A">
        <w:rPr>
          <w:b w:val="0"/>
          <w:sz w:val="24"/>
        </w:rPr>
        <w:br/>
        <w:t>При реализации указанных задач воспитатель ДОО должен сосредоточить</w:t>
      </w:r>
      <w:r w:rsidR="0019293A" w:rsidRPr="0019293A">
        <w:rPr>
          <w:b w:val="0"/>
          <w:spacing w:val="1"/>
          <w:sz w:val="24"/>
        </w:rPr>
        <w:t xml:space="preserve"> </w:t>
      </w:r>
      <w:r w:rsidR="0019293A" w:rsidRPr="0019293A">
        <w:rPr>
          <w:b w:val="0"/>
          <w:sz w:val="24"/>
        </w:rPr>
        <w:t>свое</w:t>
      </w:r>
      <w:r w:rsidR="0019293A" w:rsidRPr="0019293A">
        <w:rPr>
          <w:b w:val="0"/>
          <w:spacing w:val="-4"/>
          <w:sz w:val="24"/>
        </w:rPr>
        <w:t xml:space="preserve"> </w:t>
      </w:r>
      <w:r w:rsidR="0019293A" w:rsidRPr="0019293A">
        <w:rPr>
          <w:b w:val="0"/>
          <w:sz w:val="24"/>
        </w:rPr>
        <w:t>внимание</w:t>
      </w:r>
      <w:r w:rsidR="0019293A" w:rsidRPr="0019293A">
        <w:rPr>
          <w:b w:val="0"/>
          <w:spacing w:val="-3"/>
          <w:sz w:val="24"/>
        </w:rPr>
        <w:t xml:space="preserve"> </w:t>
      </w:r>
      <w:r w:rsidR="0019293A" w:rsidRPr="0019293A">
        <w:rPr>
          <w:b w:val="0"/>
          <w:sz w:val="24"/>
        </w:rPr>
        <w:t>на</w:t>
      </w:r>
      <w:r w:rsidR="0019293A" w:rsidRPr="0019293A">
        <w:rPr>
          <w:b w:val="0"/>
          <w:spacing w:val="-3"/>
          <w:sz w:val="24"/>
        </w:rPr>
        <w:t xml:space="preserve"> </w:t>
      </w:r>
      <w:r w:rsidR="0019293A" w:rsidRPr="0019293A">
        <w:rPr>
          <w:b w:val="0"/>
          <w:sz w:val="24"/>
        </w:rPr>
        <w:t>нескольких</w:t>
      </w:r>
      <w:r w:rsidR="0019293A" w:rsidRPr="0019293A">
        <w:rPr>
          <w:b w:val="0"/>
          <w:spacing w:val="-3"/>
          <w:sz w:val="24"/>
        </w:rPr>
        <w:t xml:space="preserve"> </w:t>
      </w:r>
      <w:r w:rsidR="0019293A" w:rsidRPr="0019293A">
        <w:rPr>
          <w:b w:val="0"/>
          <w:sz w:val="24"/>
        </w:rPr>
        <w:t>основных</w:t>
      </w:r>
      <w:r w:rsidR="0019293A" w:rsidRPr="0019293A">
        <w:rPr>
          <w:b w:val="0"/>
          <w:spacing w:val="-3"/>
          <w:sz w:val="24"/>
        </w:rPr>
        <w:t xml:space="preserve"> </w:t>
      </w:r>
      <w:r w:rsidR="0019293A" w:rsidRPr="0019293A">
        <w:rPr>
          <w:b w:val="0"/>
          <w:sz w:val="24"/>
        </w:rPr>
        <w:t>направлениях</w:t>
      </w:r>
      <w:r w:rsidR="0019293A" w:rsidRPr="0019293A">
        <w:rPr>
          <w:b w:val="0"/>
          <w:spacing w:val="1"/>
          <w:sz w:val="24"/>
        </w:rPr>
        <w:t xml:space="preserve"> </w:t>
      </w:r>
      <w:r w:rsidR="0019293A" w:rsidRPr="0019293A">
        <w:rPr>
          <w:b w:val="0"/>
          <w:i/>
          <w:sz w:val="24"/>
        </w:rPr>
        <w:t>воспитательной</w:t>
      </w:r>
      <w:r w:rsidR="0019293A" w:rsidRPr="0019293A">
        <w:rPr>
          <w:b w:val="0"/>
          <w:i/>
          <w:spacing w:val="-3"/>
          <w:sz w:val="24"/>
        </w:rPr>
        <w:t xml:space="preserve"> </w:t>
      </w:r>
      <w:r w:rsidR="0019293A" w:rsidRPr="0019293A">
        <w:rPr>
          <w:b w:val="0"/>
          <w:i/>
          <w:sz w:val="24"/>
        </w:rPr>
        <w:t>работы:</w:t>
      </w:r>
    </w:p>
    <w:p w:rsidR="0019293A" w:rsidRPr="00EE779A" w:rsidRDefault="00EE779A" w:rsidP="00EE779A">
      <w:pPr>
        <w:widowControl w:val="0"/>
        <w:tabs>
          <w:tab w:val="left" w:pos="0"/>
          <w:tab w:val="left" w:pos="2038"/>
        </w:tabs>
        <w:autoSpaceDE w:val="0"/>
        <w:autoSpaceDN w:val="0"/>
        <w:spacing w:before="2"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учить детей уважительно относиться к окружающим людям, считаться с их</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делами,</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интересами,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удобствами;</w:t>
      </w:r>
    </w:p>
    <w:p w:rsidR="0019293A" w:rsidRPr="00EE779A" w:rsidRDefault="00EE779A" w:rsidP="00EE779A">
      <w:pPr>
        <w:widowControl w:val="0"/>
        <w:tabs>
          <w:tab w:val="left" w:pos="0"/>
          <w:tab w:val="left" w:pos="2035"/>
        </w:tabs>
        <w:autoSpaceDE w:val="0"/>
        <w:autoSpaceDN w:val="0"/>
        <w:spacing w:after="0" w:line="240" w:lineRule="auto"/>
        <w:ind w:right="675"/>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воспитывать культуру общения ребенка, выражающуюся в общительности,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этикет</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вежливости,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предупредительности,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сдержанности,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умении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вести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себя</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в</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общественных местах;</w:t>
      </w:r>
    </w:p>
    <w:p w:rsidR="0019293A" w:rsidRPr="00EE779A" w:rsidRDefault="00EE779A" w:rsidP="00EE779A">
      <w:pPr>
        <w:widowControl w:val="0"/>
        <w:tabs>
          <w:tab w:val="left" w:pos="0"/>
          <w:tab w:val="left" w:pos="2035"/>
        </w:tabs>
        <w:autoSpaceDE w:val="0"/>
        <w:autoSpaceDN w:val="0"/>
        <w:spacing w:after="0" w:line="240" w:lineRule="auto"/>
        <w:ind w:right="676"/>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воспитывать</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культуру</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речи: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называть</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взрослых</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на</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«вы»</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по</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имени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отчеству;</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не</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перебивать</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говорящих</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выслушивать</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других;</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говорить</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четко,</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разборчиво, владеть</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голосом;</w:t>
      </w:r>
    </w:p>
    <w:p w:rsidR="0019293A" w:rsidRPr="00EE779A" w:rsidRDefault="00EE779A" w:rsidP="00EE779A">
      <w:pPr>
        <w:widowControl w:val="0"/>
        <w:tabs>
          <w:tab w:val="left" w:pos="0"/>
          <w:tab w:val="left" w:pos="2035"/>
        </w:tabs>
        <w:autoSpaceDE w:val="0"/>
        <w:autoSpaceDN w:val="0"/>
        <w:spacing w:after="0" w:line="240" w:lineRule="auto"/>
        <w:ind w:right="675"/>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воспитывать</w:t>
      </w:r>
      <w:r w:rsidR="0019293A" w:rsidRPr="00EE779A">
        <w:rPr>
          <w:rFonts w:ascii="Times New Roman" w:hAnsi="Times New Roman" w:cs="Times New Roman"/>
          <w:spacing w:val="-11"/>
          <w:sz w:val="24"/>
          <w:szCs w:val="24"/>
        </w:rPr>
        <w:t xml:space="preserve"> </w:t>
      </w:r>
      <w:r w:rsidR="0019293A" w:rsidRPr="00EE779A">
        <w:rPr>
          <w:rFonts w:ascii="Times New Roman" w:hAnsi="Times New Roman" w:cs="Times New Roman"/>
          <w:sz w:val="24"/>
          <w:szCs w:val="24"/>
        </w:rPr>
        <w:t>культуру</w:t>
      </w:r>
      <w:r w:rsidR="0019293A" w:rsidRPr="00EE779A">
        <w:rPr>
          <w:rFonts w:ascii="Times New Roman" w:hAnsi="Times New Roman" w:cs="Times New Roman"/>
          <w:spacing w:val="-11"/>
          <w:sz w:val="24"/>
          <w:szCs w:val="24"/>
        </w:rPr>
        <w:t xml:space="preserve"> </w:t>
      </w:r>
      <w:r w:rsidR="0019293A" w:rsidRPr="00EE779A">
        <w:rPr>
          <w:rFonts w:ascii="Times New Roman" w:hAnsi="Times New Roman" w:cs="Times New Roman"/>
          <w:sz w:val="24"/>
          <w:szCs w:val="24"/>
        </w:rPr>
        <w:t>деятельности,</w:t>
      </w:r>
      <w:r w:rsidR="0019293A" w:rsidRPr="00EE779A">
        <w:rPr>
          <w:rFonts w:ascii="Times New Roman" w:hAnsi="Times New Roman" w:cs="Times New Roman"/>
          <w:spacing w:val="-10"/>
          <w:sz w:val="24"/>
          <w:szCs w:val="24"/>
        </w:rPr>
        <w:t xml:space="preserve"> </w:t>
      </w:r>
      <w:r w:rsidR="0019293A" w:rsidRPr="00EE779A">
        <w:rPr>
          <w:rFonts w:ascii="Times New Roman" w:hAnsi="Times New Roman" w:cs="Times New Roman"/>
          <w:sz w:val="24"/>
          <w:szCs w:val="24"/>
        </w:rPr>
        <w:t>что</w:t>
      </w:r>
      <w:r w:rsidR="0019293A" w:rsidRPr="00EE779A">
        <w:rPr>
          <w:rFonts w:ascii="Times New Roman" w:hAnsi="Times New Roman" w:cs="Times New Roman"/>
          <w:spacing w:val="-12"/>
          <w:sz w:val="24"/>
          <w:szCs w:val="24"/>
        </w:rPr>
        <w:t xml:space="preserve"> </w:t>
      </w:r>
      <w:r w:rsidR="0019293A" w:rsidRPr="00EE779A">
        <w:rPr>
          <w:rFonts w:ascii="Times New Roman" w:hAnsi="Times New Roman" w:cs="Times New Roman"/>
          <w:sz w:val="24"/>
          <w:szCs w:val="24"/>
        </w:rPr>
        <w:t>подразумевает</w:t>
      </w:r>
      <w:r w:rsidR="0019293A" w:rsidRPr="00EE779A">
        <w:rPr>
          <w:rFonts w:ascii="Times New Roman" w:hAnsi="Times New Roman" w:cs="Times New Roman"/>
          <w:spacing w:val="-9"/>
          <w:sz w:val="24"/>
          <w:szCs w:val="24"/>
        </w:rPr>
        <w:t xml:space="preserve"> </w:t>
      </w:r>
      <w:r w:rsidR="0019293A" w:rsidRPr="00EE779A">
        <w:rPr>
          <w:rFonts w:ascii="Times New Roman" w:hAnsi="Times New Roman" w:cs="Times New Roman"/>
          <w:sz w:val="24"/>
          <w:szCs w:val="24"/>
        </w:rPr>
        <w:t>умение</w:t>
      </w:r>
      <w:r w:rsidR="0019293A" w:rsidRPr="00EE779A">
        <w:rPr>
          <w:rFonts w:ascii="Times New Roman" w:hAnsi="Times New Roman" w:cs="Times New Roman"/>
          <w:spacing w:val="-7"/>
          <w:sz w:val="24"/>
          <w:szCs w:val="24"/>
        </w:rPr>
        <w:t xml:space="preserve"> </w:t>
      </w:r>
      <w:r w:rsidR="0019293A" w:rsidRPr="00EE779A">
        <w:rPr>
          <w:rFonts w:ascii="Times New Roman" w:hAnsi="Times New Roman" w:cs="Times New Roman"/>
          <w:sz w:val="24"/>
          <w:szCs w:val="24"/>
        </w:rPr>
        <w:t>обращаться</w:t>
      </w:r>
      <w:r w:rsidR="0019293A" w:rsidRPr="00EE779A">
        <w:rPr>
          <w:rFonts w:ascii="Times New Roman" w:hAnsi="Times New Roman" w:cs="Times New Roman"/>
          <w:spacing w:val="-12"/>
          <w:sz w:val="24"/>
          <w:szCs w:val="24"/>
        </w:rPr>
        <w:t xml:space="preserve"> </w:t>
      </w:r>
      <w:r w:rsidR="0019293A" w:rsidRPr="00EE779A">
        <w:rPr>
          <w:rFonts w:ascii="Times New Roman" w:hAnsi="Times New Roman" w:cs="Times New Roman"/>
          <w:sz w:val="24"/>
          <w:szCs w:val="24"/>
        </w:rPr>
        <w:t>с</w:t>
      </w:r>
      <w:r w:rsidR="0019293A" w:rsidRPr="00EE779A">
        <w:rPr>
          <w:rFonts w:ascii="Times New Roman" w:hAnsi="Times New Roman" w:cs="Times New Roman"/>
          <w:spacing w:val="-62"/>
          <w:sz w:val="24"/>
          <w:szCs w:val="24"/>
        </w:rPr>
        <w:t xml:space="preserve"> </w:t>
      </w:r>
      <w:r w:rsidR="0019293A" w:rsidRPr="00EE779A">
        <w:rPr>
          <w:rFonts w:ascii="Times New Roman" w:hAnsi="Times New Roman" w:cs="Times New Roman"/>
          <w:sz w:val="24"/>
          <w:szCs w:val="24"/>
        </w:rPr>
        <w:t>игрушками,</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книгами,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личными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вещами,</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имуществом</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ДОО;</w:t>
      </w:r>
    </w:p>
    <w:p w:rsidR="0019293A" w:rsidRPr="00EE779A" w:rsidRDefault="00EE779A" w:rsidP="00EE779A">
      <w:pPr>
        <w:widowControl w:val="0"/>
        <w:tabs>
          <w:tab w:val="left" w:pos="0"/>
          <w:tab w:val="left" w:pos="2035"/>
        </w:tabs>
        <w:autoSpaceDE w:val="0"/>
        <w:autoSpaceDN w:val="0"/>
        <w:spacing w:after="0" w:line="240" w:lineRule="auto"/>
        <w:ind w:right="673"/>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формировать умение подготовиться к предстоящей деятельности, четко 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последовательно</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выполнять,</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и</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заканчивать ее;</w:t>
      </w:r>
    </w:p>
    <w:p w:rsidR="0019293A" w:rsidRPr="00EE779A" w:rsidRDefault="00EE779A" w:rsidP="00EE779A">
      <w:pPr>
        <w:widowControl w:val="0"/>
        <w:tabs>
          <w:tab w:val="left" w:pos="0"/>
          <w:tab w:val="left" w:pos="2035"/>
        </w:tabs>
        <w:autoSpaceDE w:val="0"/>
        <w:autoSpaceDN w:val="0"/>
        <w:spacing w:before="1" w:after="0" w:line="240" w:lineRule="auto"/>
        <w:ind w:right="673"/>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формировать умение приводить в порядок рабочее место, аккуратно убрать</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все</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за</w:t>
      </w:r>
      <w:r w:rsidR="0019293A" w:rsidRPr="00EE779A">
        <w:rPr>
          <w:rFonts w:ascii="Times New Roman" w:hAnsi="Times New Roman" w:cs="Times New Roman"/>
          <w:spacing w:val="-1"/>
          <w:sz w:val="24"/>
          <w:szCs w:val="24"/>
        </w:rPr>
        <w:t xml:space="preserve"> </w:t>
      </w:r>
      <w:r w:rsidR="0019293A" w:rsidRPr="00EE779A">
        <w:rPr>
          <w:rFonts w:ascii="Times New Roman" w:hAnsi="Times New Roman" w:cs="Times New Roman"/>
          <w:sz w:val="24"/>
          <w:szCs w:val="24"/>
        </w:rPr>
        <w:t>собой;</w:t>
      </w:r>
    </w:p>
    <w:p w:rsidR="0019293A" w:rsidRPr="00EE779A" w:rsidRDefault="00EE779A" w:rsidP="00EE779A">
      <w:pPr>
        <w:widowControl w:val="0"/>
        <w:tabs>
          <w:tab w:val="left" w:pos="0"/>
          <w:tab w:val="left" w:pos="2035"/>
        </w:tabs>
        <w:autoSpaceDE w:val="0"/>
        <w:autoSpaceDN w:val="0"/>
        <w:spacing w:after="0" w:line="298" w:lineRule="exact"/>
        <w:rPr>
          <w:rFonts w:ascii="Times New Roman" w:hAnsi="Times New Roman" w:cs="Times New Roman"/>
          <w:sz w:val="24"/>
          <w:szCs w:val="24"/>
        </w:rPr>
      </w:pPr>
      <w:r>
        <w:rPr>
          <w:rFonts w:ascii="Times New Roman" w:hAnsi="Times New Roman" w:cs="Times New Roman"/>
          <w:sz w:val="24"/>
          <w:szCs w:val="24"/>
        </w:rPr>
        <w:t xml:space="preserve">- </w:t>
      </w:r>
      <w:r w:rsidR="0019293A" w:rsidRPr="00EE779A">
        <w:rPr>
          <w:rFonts w:ascii="Times New Roman" w:hAnsi="Times New Roman" w:cs="Times New Roman"/>
          <w:sz w:val="24"/>
          <w:szCs w:val="24"/>
        </w:rPr>
        <w:t>формировать</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умение</w:t>
      </w:r>
      <w:r w:rsidR="0019293A" w:rsidRPr="00EE779A">
        <w:rPr>
          <w:rFonts w:ascii="Times New Roman" w:hAnsi="Times New Roman" w:cs="Times New Roman"/>
          <w:spacing w:val="-2"/>
          <w:sz w:val="24"/>
          <w:szCs w:val="24"/>
        </w:rPr>
        <w:t xml:space="preserve"> </w:t>
      </w:r>
      <w:r w:rsidR="0019293A" w:rsidRPr="00EE779A">
        <w:rPr>
          <w:rFonts w:ascii="Times New Roman" w:hAnsi="Times New Roman" w:cs="Times New Roman"/>
          <w:sz w:val="24"/>
          <w:szCs w:val="24"/>
        </w:rPr>
        <w:t>приводить</w:t>
      </w:r>
      <w:r w:rsidR="0019293A" w:rsidRPr="00EE779A">
        <w:rPr>
          <w:rFonts w:ascii="Times New Roman" w:hAnsi="Times New Roman" w:cs="Times New Roman"/>
          <w:spacing w:val="-3"/>
          <w:sz w:val="24"/>
          <w:szCs w:val="24"/>
        </w:rPr>
        <w:t xml:space="preserve"> </w:t>
      </w:r>
      <w:r w:rsidR="0019293A" w:rsidRPr="00EE779A">
        <w:rPr>
          <w:rFonts w:ascii="Times New Roman" w:hAnsi="Times New Roman" w:cs="Times New Roman"/>
          <w:sz w:val="24"/>
          <w:szCs w:val="24"/>
        </w:rPr>
        <w:t>в</w:t>
      </w:r>
      <w:r w:rsidR="0019293A" w:rsidRPr="00EE779A">
        <w:rPr>
          <w:rFonts w:ascii="Times New Roman" w:hAnsi="Times New Roman" w:cs="Times New Roman"/>
          <w:spacing w:val="-5"/>
          <w:sz w:val="24"/>
          <w:szCs w:val="24"/>
        </w:rPr>
        <w:t xml:space="preserve"> </w:t>
      </w:r>
      <w:r w:rsidR="0019293A" w:rsidRPr="00EE779A">
        <w:rPr>
          <w:rFonts w:ascii="Times New Roman" w:hAnsi="Times New Roman" w:cs="Times New Roman"/>
          <w:sz w:val="24"/>
          <w:szCs w:val="24"/>
        </w:rPr>
        <w:t>порядок</w:t>
      </w:r>
      <w:r w:rsidR="0019293A" w:rsidRPr="00EE779A">
        <w:rPr>
          <w:rFonts w:ascii="Times New Roman" w:hAnsi="Times New Roman" w:cs="Times New Roman"/>
          <w:spacing w:val="-4"/>
          <w:sz w:val="24"/>
          <w:szCs w:val="24"/>
        </w:rPr>
        <w:t xml:space="preserve"> </w:t>
      </w:r>
      <w:r w:rsidR="0019293A" w:rsidRPr="00EE779A">
        <w:rPr>
          <w:rFonts w:ascii="Times New Roman" w:hAnsi="Times New Roman" w:cs="Times New Roman"/>
          <w:sz w:val="24"/>
          <w:szCs w:val="24"/>
        </w:rPr>
        <w:t>свою</w:t>
      </w:r>
      <w:r w:rsidR="0019293A" w:rsidRPr="00EE779A">
        <w:rPr>
          <w:rFonts w:ascii="Times New Roman" w:hAnsi="Times New Roman" w:cs="Times New Roman"/>
          <w:spacing w:val="-4"/>
          <w:sz w:val="24"/>
          <w:szCs w:val="24"/>
        </w:rPr>
        <w:t xml:space="preserve"> </w:t>
      </w:r>
      <w:r w:rsidR="0019293A" w:rsidRPr="00EE779A">
        <w:rPr>
          <w:rFonts w:ascii="Times New Roman" w:hAnsi="Times New Roman" w:cs="Times New Roman"/>
          <w:sz w:val="24"/>
          <w:szCs w:val="24"/>
        </w:rPr>
        <w:t>одежду.</w:t>
      </w:r>
    </w:p>
    <w:p w:rsidR="0019293A" w:rsidRPr="0019293A" w:rsidRDefault="00EE779A" w:rsidP="0019293A">
      <w:pPr>
        <w:pStyle w:val="ac"/>
        <w:tabs>
          <w:tab w:val="left" w:pos="0"/>
        </w:tabs>
        <w:ind w:right="668"/>
        <w:jc w:val="left"/>
        <w:rPr>
          <w:b w:val="0"/>
          <w:sz w:val="24"/>
        </w:rPr>
      </w:pPr>
      <w:r>
        <w:rPr>
          <w:b w:val="0"/>
          <w:sz w:val="24"/>
        </w:rPr>
        <w:t xml:space="preserve">            </w:t>
      </w:r>
      <w:r w:rsidR="0019293A" w:rsidRPr="0019293A">
        <w:rPr>
          <w:b w:val="0"/>
          <w:sz w:val="24"/>
        </w:rPr>
        <w:t>Цель</w:t>
      </w:r>
      <w:r w:rsidR="0019293A" w:rsidRPr="0019293A">
        <w:rPr>
          <w:b w:val="0"/>
          <w:spacing w:val="1"/>
          <w:sz w:val="24"/>
        </w:rPr>
        <w:t xml:space="preserve"> </w:t>
      </w:r>
      <w:r w:rsidR="0019293A" w:rsidRPr="0019293A">
        <w:rPr>
          <w:b w:val="0"/>
          <w:sz w:val="24"/>
        </w:rPr>
        <w:t>эстетического</w:t>
      </w:r>
      <w:r w:rsidR="0019293A" w:rsidRPr="0019293A">
        <w:rPr>
          <w:b w:val="0"/>
          <w:spacing w:val="1"/>
          <w:sz w:val="24"/>
        </w:rPr>
        <w:t xml:space="preserve"> </w:t>
      </w:r>
      <w:r w:rsidR="0019293A" w:rsidRPr="0019293A">
        <w:rPr>
          <w:b w:val="0"/>
          <w:sz w:val="24"/>
        </w:rPr>
        <w:t>воспитания</w:t>
      </w:r>
      <w:r w:rsidR="0019293A" w:rsidRPr="0019293A">
        <w:rPr>
          <w:b w:val="0"/>
          <w:spacing w:val="1"/>
          <w:sz w:val="24"/>
        </w:rPr>
        <w:t xml:space="preserve"> </w:t>
      </w:r>
      <w:r w:rsidR="0019293A" w:rsidRPr="0019293A">
        <w:rPr>
          <w:b w:val="0"/>
          <w:sz w:val="24"/>
        </w:rPr>
        <w:t>–</w:t>
      </w:r>
      <w:r w:rsidR="0019293A" w:rsidRPr="0019293A">
        <w:rPr>
          <w:b w:val="0"/>
          <w:spacing w:val="1"/>
          <w:sz w:val="24"/>
        </w:rPr>
        <w:t xml:space="preserve"> </w:t>
      </w:r>
      <w:r w:rsidR="0019293A" w:rsidRPr="0019293A">
        <w:rPr>
          <w:b w:val="0"/>
          <w:sz w:val="24"/>
        </w:rPr>
        <w:t>становление</w:t>
      </w:r>
      <w:r w:rsidR="0019293A" w:rsidRPr="0019293A">
        <w:rPr>
          <w:b w:val="0"/>
          <w:spacing w:val="1"/>
          <w:sz w:val="24"/>
        </w:rPr>
        <w:t xml:space="preserve"> </w:t>
      </w:r>
      <w:r w:rsidR="0019293A" w:rsidRPr="0019293A">
        <w:rPr>
          <w:b w:val="0"/>
          <w:sz w:val="24"/>
        </w:rPr>
        <w:t>у</w:t>
      </w:r>
      <w:r w:rsidR="0019293A" w:rsidRPr="0019293A">
        <w:rPr>
          <w:b w:val="0"/>
          <w:spacing w:val="1"/>
          <w:sz w:val="24"/>
        </w:rPr>
        <w:t xml:space="preserve"> </w:t>
      </w:r>
      <w:r w:rsidR="0019293A" w:rsidRPr="0019293A">
        <w:rPr>
          <w:b w:val="0"/>
          <w:sz w:val="24"/>
        </w:rPr>
        <w:t>ребенка</w:t>
      </w:r>
      <w:r w:rsidR="0019293A" w:rsidRPr="0019293A">
        <w:rPr>
          <w:b w:val="0"/>
          <w:spacing w:val="1"/>
          <w:sz w:val="24"/>
        </w:rPr>
        <w:t xml:space="preserve"> </w:t>
      </w:r>
      <w:r w:rsidR="0019293A" w:rsidRPr="0019293A">
        <w:rPr>
          <w:b w:val="0"/>
          <w:sz w:val="24"/>
        </w:rPr>
        <w:t>ценностного</w:t>
      </w:r>
      <w:r w:rsidR="0019293A" w:rsidRPr="0019293A">
        <w:rPr>
          <w:b w:val="0"/>
          <w:spacing w:val="1"/>
          <w:sz w:val="24"/>
        </w:rPr>
        <w:t xml:space="preserve"> </w:t>
      </w:r>
      <w:r w:rsidR="0019293A" w:rsidRPr="0019293A">
        <w:rPr>
          <w:b w:val="0"/>
          <w:sz w:val="24"/>
        </w:rPr>
        <w:t>отношения</w:t>
      </w:r>
      <w:r w:rsidR="0019293A" w:rsidRPr="0019293A">
        <w:rPr>
          <w:b w:val="0"/>
          <w:spacing w:val="1"/>
          <w:sz w:val="24"/>
        </w:rPr>
        <w:t xml:space="preserve"> </w:t>
      </w:r>
      <w:r w:rsidR="0019293A" w:rsidRPr="0019293A">
        <w:rPr>
          <w:b w:val="0"/>
          <w:sz w:val="24"/>
        </w:rPr>
        <w:t>к красоте. Эстетическое воспитание через обогащение чувственного</w:t>
      </w:r>
      <w:r w:rsidR="0019293A" w:rsidRPr="0019293A">
        <w:rPr>
          <w:b w:val="0"/>
          <w:spacing w:val="1"/>
          <w:sz w:val="24"/>
        </w:rPr>
        <w:t xml:space="preserve"> </w:t>
      </w:r>
      <w:r w:rsidR="0019293A" w:rsidRPr="0019293A">
        <w:rPr>
          <w:b w:val="0"/>
          <w:sz w:val="24"/>
        </w:rPr>
        <w:t>опыта</w:t>
      </w:r>
      <w:r w:rsidR="0019293A" w:rsidRPr="0019293A">
        <w:rPr>
          <w:b w:val="0"/>
          <w:spacing w:val="1"/>
          <w:sz w:val="24"/>
        </w:rPr>
        <w:t xml:space="preserve"> </w:t>
      </w:r>
      <w:r w:rsidR="0019293A" w:rsidRPr="0019293A">
        <w:rPr>
          <w:b w:val="0"/>
          <w:sz w:val="24"/>
        </w:rPr>
        <w:lastRenderedPageBreak/>
        <w:t>и</w:t>
      </w:r>
      <w:r w:rsidR="0019293A" w:rsidRPr="0019293A">
        <w:rPr>
          <w:b w:val="0"/>
          <w:spacing w:val="1"/>
          <w:sz w:val="24"/>
        </w:rPr>
        <w:t xml:space="preserve"> </w:t>
      </w:r>
      <w:r w:rsidR="0019293A" w:rsidRPr="0019293A">
        <w:rPr>
          <w:b w:val="0"/>
          <w:sz w:val="24"/>
        </w:rPr>
        <w:t>развитие</w:t>
      </w:r>
      <w:r w:rsidR="0019293A" w:rsidRPr="0019293A">
        <w:rPr>
          <w:b w:val="0"/>
          <w:spacing w:val="1"/>
          <w:sz w:val="24"/>
        </w:rPr>
        <w:t xml:space="preserve"> </w:t>
      </w:r>
      <w:r w:rsidR="0019293A" w:rsidRPr="0019293A">
        <w:rPr>
          <w:b w:val="0"/>
          <w:sz w:val="24"/>
        </w:rPr>
        <w:t>эмоциональной</w:t>
      </w:r>
      <w:r w:rsidR="0019293A" w:rsidRPr="0019293A">
        <w:rPr>
          <w:b w:val="0"/>
          <w:spacing w:val="1"/>
          <w:sz w:val="24"/>
        </w:rPr>
        <w:t xml:space="preserve"> </w:t>
      </w:r>
      <w:r w:rsidR="0019293A" w:rsidRPr="0019293A">
        <w:rPr>
          <w:b w:val="0"/>
          <w:sz w:val="24"/>
        </w:rPr>
        <w:t>сферы</w:t>
      </w:r>
      <w:r w:rsidR="0019293A" w:rsidRPr="0019293A">
        <w:rPr>
          <w:b w:val="0"/>
          <w:spacing w:val="1"/>
          <w:sz w:val="24"/>
        </w:rPr>
        <w:t xml:space="preserve"> </w:t>
      </w:r>
      <w:r w:rsidR="0019293A" w:rsidRPr="0019293A">
        <w:rPr>
          <w:b w:val="0"/>
          <w:sz w:val="24"/>
        </w:rPr>
        <w:t>личности</w:t>
      </w:r>
      <w:r w:rsidR="0019293A" w:rsidRPr="0019293A">
        <w:rPr>
          <w:b w:val="0"/>
          <w:spacing w:val="1"/>
          <w:sz w:val="24"/>
        </w:rPr>
        <w:t xml:space="preserve"> </w:t>
      </w:r>
      <w:r w:rsidR="0019293A" w:rsidRPr="0019293A">
        <w:rPr>
          <w:b w:val="0"/>
          <w:sz w:val="24"/>
        </w:rPr>
        <w:t>влияет</w:t>
      </w:r>
      <w:r w:rsidR="0019293A" w:rsidRPr="0019293A">
        <w:rPr>
          <w:b w:val="0"/>
          <w:spacing w:val="1"/>
          <w:sz w:val="24"/>
        </w:rPr>
        <w:t xml:space="preserve"> </w:t>
      </w:r>
      <w:r w:rsidR="0019293A" w:rsidRPr="0019293A">
        <w:rPr>
          <w:b w:val="0"/>
          <w:sz w:val="24"/>
        </w:rPr>
        <w:t>на</w:t>
      </w:r>
      <w:r w:rsidR="0019293A" w:rsidRPr="0019293A">
        <w:rPr>
          <w:b w:val="0"/>
          <w:spacing w:val="1"/>
          <w:sz w:val="24"/>
        </w:rPr>
        <w:t xml:space="preserve"> </w:t>
      </w:r>
      <w:r w:rsidR="0019293A" w:rsidRPr="0019293A">
        <w:rPr>
          <w:b w:val="0"/>
          <w:sz w:val="24"/>
        </w:rPr>
        <w:t>становление</w:t>
      </w:r>
      <w:r w:rsidR="0019293A" w:rsidRPr="0019293A">
        <w:rPr>
          <w:b w:val="0"/>
          <w:spacing w:val="1"/>
          <w:sz w:val="24"/>
        </w:rPr>
        <w:t xml:space="preserve"> </w:t>
      </w:r>
      <w:r w:rsidR="0019293A" w:rsidRPr="0019293A">
        <w:rPr>
          <w:b w:val="0"/>
          <w:sz w:val="24"/>
        </w:rPr>
        <w:t>нравственной</w:t>
      </w:r>
      <w:r w:rsidR="0019293A" w:rsidRPr="0019293A">
        <w:rPr>
          <w:b w:val="0"/>
          <w:spacing w:val="-1"/>
          <w:sz w:val="24"/>
        </w:rPr>
        <w:t xml:space="preserve"> </w:t>
      </w:r>
      <w:r w:rsidR="0019293A" w:rsidRPr="0019293A">
        <w:rPr>
          <w:b w:val="0"/>
          <w:sz w:val="24"/>
        </w:rPr>
        <w:t>и</w:t>
      </w:r>
      <w:r w:rsidR="0019293A" w:rsidRPr="0019293A">
        <w:rPr>
          <w:b w:val="0"/>
          <w:spacing w:val="-2"/>
          <w:sz w:val="24"/>
        </w:rPr>
        <w:t xml:space="preserve"> </w:t>
      </w:r>
      <w:r w:rsidR="0019293A" w:rsidRPr="0019293A">
        <w:rPr>
          <w:b w:val="0"/>
          <w:sz w:val="24"/>
        </w:rPr>
        <w:t>духовной</w:t>
      </w:r>
      <w:r w:rsidR="0019293A" w:rsidRPr="0019293A">
        <w:rPr>
          <w:b w:val="0"/>
          <w:spacing w:val="-1"/>
          <w:sz w:val="24"/>
        </w:rPr>
        <w:t xml:space="preserve"> </w:t>
      </w:r>
      <w:r w:rsidR="0019293A" w:rsidRPr="0019293A">
        <w:rPr>
          <w:b w:val="0"/>
          <w:sz w:val="24"/>
        </w:rPr>
        <w:t>составляющей</w:t>
      </w:r>
      <w:r w:rsidR="0019293A" w:rsidRPr="0019293A">
        <w:rPr>
          <w:b w:val="0"/>
          <w:spacing w:val="-1"/>
          <w:sz w:val="24"/>
        </w:rPr>
        <w:t xml:space="preserve"> </w:t>
      </w:r>
      <w:r w:rsidR="0019293A" w:rsidRPr="0019293A">
        <w:rPr>
          <w:b w:val="0"/>
          <w:sz w:val="24"/>
        </w:rPr>
        <w:t>внутреннего мира</w:t>
      </w:r>
      <w:r w:rsidR="0019293A" w:rsidRPr="0019293A">
        <w:rPr>
          <w:b w:val="0"/>
          <w:spacing w:val="1"/>
          <w:sz w:val="24"/>
        </w:rPr>
        <w:t xml:space="preserve"> </w:t>
      </w:r>
      <w:r w:rsidR="0019293A" w:rsidRPr="0019293A">
        <w:rPr>
          <w:b w:val="0"/>
          <w:sz w:val="24"/>
        </w:rPr>
        <w:t>ребенка.</w:t>
      </w:r>
    </w:p>
    <w:p w:rsidR="00EE779A" w:rsidRPr="00EE779A" w:rsidRDefault="00EE779A" w:rsidP="00EE779A">
      <w:pPr>
        <w:pStyle w:val="TableParagraph"/>
        <w:tabs>
          <w:tab w:val="left" w:pos="427"/>
        </w:tabs>
        <w:ind w:right="99"/>
        <w:rPr>
          <w:sz w:val="24"/>
          <w:szCs w:val="24"/>
          <w:lang w:val="ru-RU"/>
        </w:rPr>
      </w:pPr>
      <w:r w:rsidRPr="00EE779A">
        <w:rPr>
          <w:i/>
          <w:sz w:val="24"/>
          <w:szCs w:val="24"/>
          <w:lang w:val="ru-RU"/>
        </w:rPr>
        <w:t xml:space="preserve">        Направления</w:t>
      </w:r>
      <w:r w:rsidRPr="00EE779A">
        <w:rPr>
          <w:i/>
          <w:spacing w:val="-5"/>
          <w:sz w:val="24"/>
          <w:szCs w:val="24"/>
          <w:lang w:val="ru-RU"/>
        </w:rPr>
        <w:t xml:space="preserve"> </w:t>
      </w:r>
      <w:r w:rsidRPr="00EE779A">
        <w:rPr>
          <w:i/>
          <w:sz w:val="24"/>
          <w:szCs w:val="24"/>
          <w:lang w:val="ru-RU"/>
        </w:rPr>
        <w:t>деятельности</w:t>
      </w:r>
      <w:r w:rsidRPr="00EE779A">
        <w:rPr>
          <w:i/>
          <w:spacing w:val="-3"/>
          <w:sz w:val="24"/>
          <w:szCs w:val="24"/>
          <w:lang w:val="ru-RU"/>
        </w:rPr>
        <w:t xml:space="preserve"> </w:t>
      </w:r>
      <w:r w:rsidRPr="00EE779A">
        <w:rPr>
          <w:i/>
          <w:sz w:val="24"/>
          <w:szCs w:val="24"/>
          <w:lang w:val="ru-RU"/>
        </w:rPr>
        <w:t>воспитателя</w:t>
      </w:r>
      <w:r w:rsidRPr="00EE779A">
        <w:rPr>
          <w:i/>
          <w:spacing w:val="-3"/>
          <w:sz w:val="24"/>
          <w:szCs w:val="24"/>
          <w:lang w:val="ru-RU"/>
        </w:rPr>
        <w:t xml:space="preserve"> </w:t>
      </w:r>
      <w:r w:rsidRPr="00EE779A">
        <w:rPr>
          <w:i/>
          <w:sz w:val="24"/>
          <w:szCs w:val="24"/>
          <w:lang w:val="ru-RU"/>
        </w:rPr>
        <w:t>по</w:t>
      </w:r>
      <w:r w:rsidRPr="00EE779A">
        <w:rPr>
          <w:i/>
          <w:spacing w:val="-4"/>
          <w:sz w:val="24"/>
          <w:szCs w:val="24"/>
          <w:lang w:val="ru-RU"/>
        </w:rPr>
        <w:t xml:space="preserve"> </w:t>
      </w:r>
      <w:r w:rsidRPr="00EE779A">
        <w:rPr>
          <w:i/>
          <w:sz w:val="24"/>
          <w:szCs w:val="24"/>
          <w:lang w:val="ru-RU"/>
        </w:rPr>
        <w:t>эстетическому</w:t>
      </w:r>
      <w:r w:rsidRPr="00EE779A">
        <w:rPr>
          <w:i/>
          <w:spacing w:val="-2"/>
          <w:sz w:val="24"/>
          <w:szCs w:val="24"/>
          <w:lang w:val="ru-RU"/>
        </w:rPr>
        <w:t xml:space="preserve"> </w:t>
      </w:r>
      <w:r w:rsidRPr="00EE779A">
        <w:rPr>
          <w:i/>
          <w:sz w:val="24"/>
          <w:szCs w:val="24"/>
          <w:lang w:val="ru-RU"/>
        </w:rPr>
        <w:t>воспитанию:</w:t>
      </w:r>
      <w:r w:rsidRPr="00EE779A">
        <w:rPr>
          <w:i/>
          <w:sz w:val="24"/>
          <w:szCs w:val="24"/>
          <w:lang w:val="ru-RU"/>
        </w:rPr>
        <w:br/>
      </w:r>
      <w:r w:rsidRPr="00EE779A">
        <w:rPr>
          <w:sz w:val="24"/>
          <w:szCs w:val="24"/>
          <w:lang w:val="ru-RU"/>
        </w:rPr>
        <w:t>выстраивание</w:t>
      </w:r>
      <w:r w:rsidRPr="00EE779A">
        <w:rPr>
          <w:spacing w:val="1"/>
          <w:sz w:val="24"/>
          <w:szCs w:val="24"/>
          <w:lang w:val="ru-RU"/>
        </w:rPr>
        <w:t xml:space="preserve"> </w:t>
      </w:r>
      <w:r w:rsidRPr="00EE779A">
        <w:rPr>
          <w:sz w:val="24"/>
          <w:szCs w:val="24"/>
          <w:lang w:val="ru-RU"/>
        </w:rPr>
        <w:t>взаимосвязи</w:t>
      </w:r>
      <w:r w:rsidRPr="00EE779A">
        <w:rPr>
          <w:spacing w:val="1"/>
          <w:sz w:val="24"/>
          <w:szCs w:val="24"/>
          <w:lang w:val="ru-RU"/>
        </w:rPr>
        <w:t xml:space="preserve"> </w:t>
      </w:r>
      <w:r w:rsidRPr="00EE779A">
        <w:rPr>
          <w:sz w:val="24"/>
          <w:szCs w:val="24"/>
          <w:lang w:val="ru-RU"/>
        </w:rPr>
        <w:t>художественно-творческой</w:t>
      </w:r>
      <w:r w:rsidRPr="00EE779A">
        <w:rPr>
          <w:spacing w:val="1"/>
          <w:sz w:val="24"/>
          <w:szCs w:val="24"/>
          <w:lang w:val="ru-RU"/>
        </w:rPr>
        <w:t xml:space="preserve"> </w:t>
      </w:r>
      <w:r w:rsidRPr="00EE779A">
        <w:rPr>
          <w:sz w:val="24"/>
          <w:szCs w:val="24"/>
          <w:lang w:val="ru-RU"/>
        </w:rPr>
        <w:t>деятельности</w:t>
      </w:r>
      <w:r w:rsidRPr="00EE779A">
        <w:rPr>
          <w:spacing w:val="1"/>
          <w:sz w:val="24"/>
          <w:szCs w:val="24"/>
          <w:lang w:val="ru-RU"/>
        </w:rPr>
        <w:t xml:space="preserve"> </w:t>
      </w:r>
      <w:r w:rsidRPr="00EE779A">
        <w:rPr>
          <w:sz w:val="24"/>
          <w:szCs w:val="24"/>
          <w:lang w:val="ru-RU"/>
        </w:rPr>
        <w:t>самих</w:t>
      </w:r>
      <w:r w:rsidRPr="00EE779A">
        <w:rPr>
          <w:spacing w:val="1"/>
          <w:sz w:val="24"/>
          <w:szCs w:val="24"/>
          <w:lang w:val="ru-RU"/>
        </w:rPr>
        <w:t xml:space="preserve"> </w:t>
      </w:r>
      <w:r w:rsidRPr="00EE779A">
        <w:rPr>
          <w:sz w:val="24"/>
          <w:szCs w:val="24"/>
          <w:lang w:val="ru-RU"/>
        </w:rPr>
        <w:t>детей</w:t>
      </w:r>
      <w:r w:rsidRPr="00EE779A">
        <w:rPr>
          <w:spacing w:val="1"/>
          <w:sz w:val="24"/>
          <w:szCs w:val="24"/>
          <w:lang w:val="ru-RU"/>
        </w:rPr>
        <w:t xml:space="preserve"> </w:t>
      </w:r>
      <w:r w:rsidRPr="00EE779A">
        <w:rPr>
          <w:sz w:val="24"/>
          <w:szCs w:val="24"/>
          <w:lang w:val="ru-RU"/>
        </w:rPr>
        <w:t>с</w:t>
      </w:r>
      <w:r w:rsidRPr="00EE779A">
        <w:rPr>
          <w:spacing w:val="1"/>
          <w:sz w:val="24"/>
          <w:szCs w:val="24"/>
          <w:lang w:val="ru-RU"/>
        </w:rPr>
        <w:t xml:space="preserve"> </w:t>
      </w:r>
      <w:r w:rsidRPr="00EE779A">
        <w:rPr>
          <w:sz w:val="24"/>
          <w:szCs w:val="24"/>
          <w:lang w:val="ru-RU"/>
        </w:rPr>
        <w:t>воспитательной</w:t>
      </w:r>
      <w:r w:rsidRPr="00EE779A">
        <w:rPr>
          <w:spacing w:val="1"/>
          <w:sz w:val="24"/>
          <w:szCs w:val="24"/>
          <w:lang w:val="ru-RU"/>
        </w:rPr>
        <w:t xml:space="preserve"> </w:t>
      </w:r>
      <w:r w:rsidRPr="00EE779A">
        <w:rPr>
          <w:sz w:val="24"/>
          <w:szCs w:val="24"/>
          <w:lang w:val="ru-RU"/>
        </w:rPr>
        <w:t>работой через</w:t>
      </w:r>
      <w:r w:rsidRPr="00EE779A">
        <w:rPr>
          <w:spacing w:val="1"/>
          <w:sz w:val="24"/>
          <w:szCs w:val="24"/>
          <w:lang w:val="ru-RU"/>
        </w:rPr>
        <w:t xml:space="preserve"> </w:t>
      </w:r>
      <w:r w:rsidRPr="00EE779A">
        <w:rPr>
          <w:sz w:val="24"/>
          <w:szCs w:val="24"/>
          <w:lang w:val="ru-RU"/>
        </w:rPr>
        <w:t>развитие</w:t>
      </w:r>
      <w:r w:rsidRPr="00EE779A">
        <w:rPr>
          <w:spacing w:val="1"/>
          <w:sz w:val="24"/>
          <w:szCs w:val="24"/>
          <w:lang w:val="ru-RU"/>
        </w:rPr>
        <w:t xml:space="preserve"> </w:t>
      </w:r>
      <w:r w:rsidRPr="00EE779A">
        <w:rPr>
          <w:sz w:val="24"/>
          <w:szCs w:val="24"/>
          <w:lang w:val="ru-RU"/>
        </w:rPr>
        <w:t>восприятия,</w:t>
      </w:r>
      <w:r w:rsidRPr="00EE779A">
        <w:rPr>
          <w:spacing w:val="1"/>
          <w:sz w:val="24"/>
          <w:szCs w:val="24"/>
          <w:lang w:val="ru-RU"/>
        </w:rPr>
        <w:t xml:space="preserve"> </w:t>
      </w:r>
      <w:r w:rsidRPr="00EE779A">
        <w:rPr>
          <w:sz w:val="24"/>
          <w:szCs w:val="24"/>
          <w:lang w:val="ru-RU"/>
        </w:rPr>
        <w:t>образных</w:t>
      </w:r>
      <w:r w:rsidRPr="00EE779A">
        <w:rPr>
          <w:spacing w:val="1"/>
          <w:sz w:val="24"/>
          <w:szCs w:val="24"/>
          <w:lang w:val="ru-RU"/>
        </w:rPr>
        <w:t xml:space="preserve"> </w:t>
      </w:r>
      <w:r w:rsidRPr="00EE779A">
        <w:rPr>
          <w:sz w:val="24"/>
          <w:szCs w:val="24"/>
          <w:lang w:val="ru-RU"/>
        </w:rPr>
        <w:t>представлений,</w:t>
      </w:r>
      <w:r w:rsidRPr="00EE779A">
        <w:rPr>
          <w:spacing w:val="1"/>
          <w:sz w:val="24"/>
          <w:szCs w:val="24"/>
          <w:lang w:val="ru-RU"/>
        </w:rPr>
        <w:t xml:space="preserve"> </w:t>
      </w:r>
      <w:r w:rsidRPr="00EE779A">
        <w:rPr>
          <w:sz w:val="24"/>
          <w:szCs w:val="24"/>
          <w:lang w:val="ru-RU"/>
        </w:rPr>
        <w:t>воображения</w:t>
      </w:r>
      <w:r w:rsidRPr="00EE779A">
        <w:rPr>
          <w:spacing w:val="1"/>
          <w:sz w:val="24"/>
          <w:szCs w:val="24"/>
          <w:lang w:val="ru-RU"/>
        </w:rPr>
        <w:t xml:space="preserve"> </w:t>
      </w:r>
      <w:r w:rsidRPr="00EE779A">
        <w:rPr>
          <w:sz w:val="24"/>
          <w:szCs w:val="24"/>
          <w:lang w:val="ru-RU"/>
        </w:rPr>
        <w:t>и</w:t>
      </w:r>
      <w:r w:rsidRPr="00EE779A">
        <w:rPr>
          <w:spacing w:val="1"/>
          <w:sz w:val="24"/>
          <w:szCs w:val="24"/>
          <w:lang w:val="ru-RU"/>
        </w:rPr>
        <w:t xml:space="preserve"> </w:t>
      </w:r>
      <w:r w:rsidRPr="00EE779A">
        <w:rPr>
          <w:sz w:val="24"/>
          <w:szCs w:val="24"/>
          <w:lang w:val="ru-RU"/>
        </w:rPr>
        <w:t>творчества;</w:t>
      </w:r>
    </w:p>
    <w:p w:rsidR="00EE779A" w:rsidRPr="00EE779A" w:rsidRDefault="00EE779A" w:rsidP="00406D41">
      <w:pPr>
        <w:pStyle w:val="TableParagraph"/>
        <w:numPr>
          <w:ilvl w:val="0"/>
          <w:numId w:val="54"/>
        </w:numPr>
        <w:tabs>
          <w:tab w:val="left" w:pos="245"/>
        </w:tabs>
        <w:ind w:right="95" w:firstLine="0"/>
        <w:rPr>
          <w:sz w:val="24"/>
          <w:szCs w:val="24"/>
          <w:lang w:val="ru-RU"/>
        </w:rPr>
      </w:pPr>
      <w:r w:rsidRPr="00EE779A">
        <w:rPr>
          <w:sz w:val="24"/>
          <w:szCs w:val="24"/>
          <w:lang w:val="ru-RU"/>
        </w:rPr>
        <w:t>уважительное</w:t>
      </w:r>
      <w:r w:rsidRPr="00EE779A">
        <w:rPr>
          <w:spacing w:val="3"/>
          <w:sz w:val="24"/>
          <w:szCs w:val="24"/>
          <w:lang w:val="ru-RU"/>
        </w:rPr>
        <w:t xml:space="preserve"> </w:t>
      </w:r>
      <w:r w:rsidRPr="00EE779A">
        <w:rPr>
          <w:sz w:val="24"/>
          <w:szCs w:val="24"/>
          <w:lang w:val="ru-RU"/>
        </w:rPr>
        <w:t>отношение</w:t>
      </w:r>
      <w:r w:rsidRPr="00EE779A">
        <w:rPr>
          <w:spacing w:val="5"/>
          <w:sz w:val="24"/>
          <w:szCs w:val="24"/>
          <w:lang w:val="ru-RU"/>
        </w:rPr>
        <w:t xml:space="preserve"> </w:t>
      </w:r>
      <w:r w:rsidRPr="00EE779A">
        <w:rPr>
          <w:sz w:val="24"/>
          <w:szCs w:val="24"/>
          <w:lang w:val="ru-RU"/>
        </w:rPr>
        <w:t>к</w:t>
      </w:r>
      <w:r w:rsidRPr="00EE779A">
        <w:rPr>
          <w:spacing w:val="4"/>
          <w:sz w:val="24"/>
          <w:szCs w:val="24"/>
          <w:lang w:val="ru-RU"/>
        </w:rPr>
        <w:t xml:space="preserve"> </w:t>
      </w:r>
      <w:r w:rsidRPr="00EE779A">
        <w:rPr>
          <w:sz w:val="24"/>
          <w:szCs w:val="24"/>
          <w:lang w:val="ru-RU"/>
        </w:rPr>
        <w:t>результатам</w:t>
      </w:r>
      <w:r w:rsidRPr="00EE779A">
        <w:rPr>
          <w:spacing w:val="4"/>
          <w:sz w:val="24"/>
          <w:szCs w:val="24"/>
          <w:lang w:val="ru-RU"/>
        </w:rPr>
        <w:t xml:space="preserve"> </w:t>
      </w:r>
      <w:r w:rsidRPr="00EE779A">
        <w:rPr>
          <w:sz w:val="24"/>
          <w:szCs w:val="24"/>
          <w:lang w:val="ru-RU"/>
        </w:rPr>
        <w:t>творчества</w:t>
      </w:r>
      <w:r w:rsidRPr="00EE779A">
        <w:rPr>
          <w:spacing w:val="5"/>
          <w:sz w:val="24"/>
          <w:szCs w:val="24"/>
          <w:lang w:val="ru-RU"/>
        </w:rPr>
        <w:t xml:space="preserve"> </w:t>
      </w:r>
      <w:r w:rsidRPr="00EE779A">
        <w:rPr>
          <w:sz w:val="24"/>
          <w:szCs w:val="24"/>
          <w:lang w:val="ru-RU"/>
        </w:rPr>
        <w:t>детей,</w:t>
      </w:r>
      <w:r w:rsidRPr="00EE779A">
        <w:rPr>
          <w:spacing w:val="3"/>
          <w:sz w:val="24"/>
          <w:szCs w:val="24"/>
          <w:lang w:val="ru-RU"/>
        </w:rPr>
        <w:t xml:space="preserve"> </w:t>
      </w:r>
      <w:r w:rsidRPr="00EE779A">
        <w:rPr>
          <w:sz w:val="24"/>
          <w:szCs w:val="24"/>
          <w:lang w:val="ru-RU"/>
        </w:rPr>
        <w:t>широкое</w:t>
      </w:r>
      <w:r w:rsidRPr="00EE779A">
        <w:rPr>
          <w:spacing w:val="5"/>
          <w:sz w:val="24"/>
          <w:szCs w:val="24"/>
          <w:lang w:val="ru-RU"/>
        </w:rPr>
        <w:t xml:space="preserve"> </w:t>
      </w:r>
      <w:r w:rsidRPr="00EE779A">
        <w:rPr>
          <w:sz w:val="24"/>
          <w:szCs w:val="24"/>
          <w:lang w:val="ru-RU"/>
        </w:rPr>
        <w:t>включение</w:t>
      </w:r>
      <w:r w:rsidRPr="00EE779A">
        <w:rPr>
          <w:spacing w:val="5"/>
          <w:sz w:val="24"/>
          <w:szCs w:val="24"/>
          <w:lang w:val="ru-RU"/>
        </w:rPr>
        <w:t xml:space="preserve"> </w:t>
      </w:r>
      <w:r w:rsidRPr="00EE779A">
        <w:rPr>
          <w:sz w:val="24"/>
          <w:szCs w:val="24"/>
          <w:lang w:val="ru-RU"/>
        </w:rPr>
        <w:t>их</w:t>
      </w:r>
      <w:r w:rsidRPr="00EE779A">
        <w:rPr>
          <w:spacing w:val="5"/>
          <w:sz w:val="24"/>
          <w:szCs w:val="24"/>
          <w:lang w:val="ru-RU"/>
        </w:rPr>
        <w:t xml:space="preserve"> </w:t>
      </w:r>
      <w:r w:rsidRPr="00EE779A">
        <w:rPr>
          <w:sz w:val="24"/>
          <w:szCs w:val="24"/>
          <w:lang w:val="ru-RU"/>
        </w:rPr>
        <w:t>произведений</w:t>
      </w:r>
      <w:r w:rsidRPr="00EE779A">
        <w:rPr>
          <w:spacing w:val="-52"/>
          <w:sz w:val="24"/>
          <w:szCs w:val="24"/>
          <w:lang w:val="ru-RU"/>
        </w:rPr>
        <w:t xml:space="preserve"> </w:t>
      </w:r>
      <w:r w:rsidRPr="00EE779A">
        <w:rPr>
          <w:sz w:val="24"/>
          <w:szCs w:val="24"/>
          <w:lang w:val="ru-RU"/>
        </w:rPr>
        <w:t>в</w:t>
      </w:r>
      <w:r w:rsidRPr="00EE779A">
        <w:rPr>
          <w:spacing w:val="-2"/>
          <w:sz w:val="24"/>
          <w:szCs w:val="24"/>
          <w:lang w:val="ru-RU"/>
        </w:rPr>
        <w:t xml:space="preserve"> </w:t>
      </w:r>
      <w:r w:rsidRPr="00EE779A">
        <w:rPr>
          <w:sz w:val="24"/>
          <w:szCs w:val="24"/>
          <w:lang w:val="ru-RU"/>
        </w:rPr>
        <w:t>жизнь</w:t>
      </w:r>
      <w:r w:rsidRPr="00EE779A">
        <w:rPr>
          <w:spacing w:val="-3"/>
          <w:sz w:val="24"/>
          <w:szCs w:val="24"/>
          <w:lang w:val="ru-RU"/>
        </w:rPr>
        <w:t xml:space="preserve"> </w:t>
      </w:r>
      <w:r w:rsidRPr="00EE779A">
        <w:rPr>
          <w:sz w:val="24"/>
          <w:szCs w:val="24"/>
          <w:lang w:val="ru-RU"/>
        </w:rPr>
        <w:t>ДОО;</w:t>
      </w:r>
    </w:p>
    <w:p w:rsidR="00EE779A" w:rsidRPr="00EE779A" w:rsidRDefault="00EE779A" w:rsidP="00406D41">
      <w:pPr>
        <w:pStyle w:val="TableParagraph"/>
        <w:numPr>
          <w:ilvl w:val="0"/>
          <w:numId w:val="54"/>
        </w:numPr>
        <w:tabs>
          <w:tab w:val="left" w:pos="226"/>
        </w:tabs>
        <w:spacing w:line="252" w:lineRule="exact"/>
        <w:ind w:left="225" w:hanging="119"/>
        <w:rPr>
          <w:sz w:val="24"/>
          <w:szCs w:val="24"/>
          <w:lang w:val="ru-RU"/>
        </w:rPr>
      </w:pPr>
      <w:r w:rsidRPr="00EE779A">
        <w:rPr>
          <w:spacing w:val="-4"/>
          <w:sz w:val="24"/>
          <w:szCs w:val="24"/>
          <w:lang w:val="ru-RU"/>
        </w:rPr>
        <w:t>организацию</w:t>
      </w:r>
      <w:r w:rsidRPr="00EE779A">
        <w:rPr>
          <w:spacing w:val="-12"/>
          <w:sz w:val="24"/>
          <w:szCs w:val="24"/>
          <w:lang w:val="ru-RU"/>
        </w:rPr>
        <w:t xml:space="preserve"> </w:t>
      </w:r>
      <w:r w:rsidRPr="00EE779A">
        <w:rPr>
          <w:spacing w:val="-4"/>
          <w:sz w:val="24"/>
          <w:szCs w:val="24"/>
          <w:lang w:val="ru-RU"/>
        </w:rPr>
        <w:t>выставок,</w:t>
      </w:r>
      <w:r w:rsidRPr="00EE779A">
        <w:rPr>
          <w:spacing w:val="-12"/>
          <w:sz w:val="24"/>
          <w:szCs w:val="24"/>
          <w:lang w:val="ru-RU"/>
        </w:rPr>
        <w:t xml:space="preserve"> </w:t>
      </w:r>
      <w:r w:rsidRPr="00EE779A">
        <w:rPr>
          <w:spacing w:val="-4"/>
          <w:sz w:val="24"/>
          <w:szCs w:val="24"/>
          <w:lang w:val="ru-RU"/>
        </w:rPr>
        <w:t>концертов,</w:t>
      </w:r>
      <w:r w:rsidRPr="00EE779A">
        <w:rPr>
          <w:spacing w:val="-11"/>
          <w:sz w:val="24"/>
          <w:szCs w:val="24"/>
          <w:lang w:val="ru-RU"/>
        </w:rPr>
        <w:t xml:space="preserve"> </w:t>
      </w:r>
      <w:r w:rsidRPr="00EE779A">
        <w:rPr>
          <w:spacing w:val="-4"/>
          <w:sz w:val="24"/>
          <w:szCs w:val="24"/>
          <w:lang w:val="ru-RU"/>
        </w:rPr>
        <w:t>создание</w:t>
      </w:r>
      <w:r w:rsidRPr="00EE779A">
        <w:rPr>
          <w:spacing w:val="-14"/>
          <w:sz w:val="24"/>
          <w:szCs w:val="24"/>
          <w:lang w:val="ru-RU"/>
        </w:rPr>
        <w:t xml:space="preserve"> </w:t>
      </w:r>
      <w:r w:rsidRPr="00EE779A">
        <w:rPr>
          <w:spacing w:val="-3"/>
          <w:sz w:val="24"/>
          <w:szCs w:val="24"/>
          <w:lang w:val="ru-RU"/>
        </w:rPr>
        <w:t>эстетической</w:t>
      </w:r>
      <w:r w:rsidRPr="00EE779A">
        <w:rPr>
          <w:spacing w:val="-15"/>
          <w:sz w:val="24"/>
          <w:szCs w:val="24"/>
          <w:lang w:val="ru-RU"/>
        </w:rPr>
        <w:t xml:space="preserve"> </w:t>
      </w:r>
      <w:r w:rsidRPr="00EE779A">
        <w:rPr>
          <w:spacing w:val="-3"/>
          <w:sz w:val="24"/>
          <w:szCs w:val="24"/>
          <w:lang w:val="ru-RU"/>
        </w:rPr>
        <w:t>развивающей</w:t>
      </w:r>
      <w:r w:rsidRPr="00EE779A">
        <w:rPr>
          <w:spacing w:val="-10"/>
          <w:sz w:val="24"/>
          <w:szCs w:val="24"/>
          <w:lang w:val="ru-RU"/>
        </w:rPr>
        <w:t xml:space="preserve"> </w:t>
      </w:r>
      <w:r w:rsidRPr="00EE779A">
        <w:rPr>
          <w:spacing w:val="-3"/>
          <w:sz w:val="24"/>
          <w:szCs w:val="24"/>
          <w:lang w:val="ru-RU"/>
        </w:rPr>
        <w:t>среды</w:t>
      </w:r>
      <w:r w:rsidRPr="00EE779A">
        <w:rPr>
          <w:spacing w:val="-14"/>
          <w:sz w:val="24"/>
          <w:szCs w:val="24"/>
          <w:lang w:val="ru-RU"/>
        </w:rPr>
        <w:t xml:space="preserve"> </w:t>
      </w:r>
      <w:r w:rsidRPr="00EE779A">
        <w:rPr>
          <w:spacing w:val="-3"/>
          <w:sz w:val="24"/>
          <w:szCs w:val="24"/>
          <w:lang w:val="ru-RU"/>
        </w:rPr>
        <w:t>и</w:t>
      </w:r>
      <w:r w:rsidRPr="00EE779A">
        <w:rPr>
          <w:spacing w:val="-13"/>
          <w:sz w:val="24"/>
          <w:szCs w:val="24"/>
          <w:lang w:val="ru-RU"/>
        </w:rPr>
        <w:t xml:space="preserve"> </w:t>
      </w:r>
      <w:r w:rsidRPr="00EE779A">
        <w:rPr>
          <w:spacing w:val="-3"/>
          <w:sz w:val="24"/>
          <w:szCs w:val="24"/>
          <w:lang w:val="ru-RU"/>
        </w:rPr>
        <w:t>др.;</w:t>
      </w:r>
    </w:p>
    <w:p w:rsidR="00EE779A" w:rsidRPr="00EE779A" w:rsidRDefault="00EE779A" w:rsidP="00406D41">
      <w:pPr>
        <w:pStyle w:val="TableParagraph"/>
        <w:numPr>
          <w:ilvl w:val="0"/>
          <w:numId w:val="54"/>
        </w:numPr>
        <w:tabs>
          <w:tab w:val="left" w:pos="247"/>
        </w:tabs>
        <w:ind w:right="95" w:firstLine="0"/>
        <w:rPr>
          <w:sz w:val="24"/>
          <w:szCs w:val="24"/>
          <w:lang w:val="ru-RU"/>
        </w:rPr>
      </w:pPr>
      <w:r w:rsidRPr="00EE779A">
        <w:rPr>
          <w:sz w:val="24"/>
          <w:szCs w:val="24"/>
          <w:lang w:val="ru-RU"/>
        </w:rPr>
        <w:t>формирование</w:t>
      </w:r>
      <w:r w:rsidRPr="00EE779A">
        <w:rPr>
          <w:spacing w:val="12"/>
          <w:sz w:val="24"/>
          <w:szCs w:val="24"/>
          <w:lang w:val="ru-RU"/>
        </w:rPr>
        <w:t xml:space="preserve"> </w:t>
      </w:r>
      <w:r w:rsidRPr="00EE779A">
        <w:rPr>
          <w:sz w:val="24"/>
          <w:szCs w:val="24"/>
          <w:lang w:val="ru-RU"/>
        </w:rPr>
        <w:t>чувства</w:t>
      </w:r>
      <w:r w:rsidRPr="00EE779A">
        <w:rPr>
          <w:spacing w:val="16"/>
          <w:sz w:val="24"/>
          <w:szCs w:val="24"/>
          <w:lang w:val="ru-RU"/>
        </w:rPr>
        <w:t xml:space="preserve"> </w:t>
      </w:r>
      <w:r w:rsidRPr="00EE779A">
        <w:rPr>
          <w:sz w:val="24"/>
          <w:szCs w:val="24"/>
          <w:lang w:val="ru-RU"/>
        </w:rPr>
        <w:t>прекрасного</w:t>
      </w:r>
      <w:r w:rsidRPr="00EE779A">
        <w:rPr>
          <w:spacing w:val="13"/>
          <w:sz w:val="24"/>
          <w:szCs w:val="24"/>
          <w:lang w:val="ru-RU"/>
        </w:rPr>
        <w:t xml:space="preserve"> </w:t>
      </w:r>
      <w:r w:rsidRPr="00EE779A">
        <w:rPr>
          <w:sz w:val="24"/>
          <w:szCs w:val="24"/>
          <w:lang w:val="ru-RU"/>
        </w:rPr>
        <w:t>на</w:t>
      </w:r>
      <w:r w:rsidRPr="00EE779A">
        <w:rPr>
          <w:spacing w:val="13"/>
          <w:sz w:val="24"/>
          <w:szCs w:val="24"/>
          <w:lang w:val="ru-RU"/>
        </w:rPr>
        <w:t xml:space="preserve"> </w:t>
      </w:r>
      <w:r w:rsidRPr="00EE779A">
        <w:rPr>
          <w:sz w:val="24"/>
          <w:szCs w:val="24"/>
          <w:lang w:val="ru-RU"/>
        </w:rPr>
        <w:t>основе</w:t>
      </w:r>
      <w:r w:rsidRPr="00EE779A">
        <w:rPr>
          <w:spacing w:val="13"/>
          <w:sz w:val="24"/>
          <w:szCs w:val="24"/>
          <w:lang w:val="ru-RU"/>
        </w:rPr>
        <w:t xml:space="preserve"> </w:t>
      </w:r>
      <w:r w:rsidRPr="00EE779A">
        <w:rPr>
          <w:sz w:val="24"/>
          <w:szCs w:val="24"/>
          <w:lang w:val="ru-RU"/>
        </w:rPr>
        <w:t>восприятия</w:t>
      </w:r>
      <w:r w:rsidRPr="00EE779A">
        <w:rPr>
          <w:spacing w:val="11"/>
          <w:sz w:val="24"/>
          <w:szCs w:val="24"/>
          <w:lang w:val="ru-RU"/>
        </w:rPr>
        <w:t xml:space="preserve"> </w:t>
      </w:r>
      <w:r w:rsidRPr="00EE779A">
        <w:rPr>
          <w:sz w:val="24"/>
          <w:szCs w:val="24"/>
          <w:lang w:val="ru-RU"/>
        </w:rPr>
        <w:t>художественного</w:t>
      </w:r>
      <w:r w:rsidRPr="00EE779A">
        <w:rPr>
          <w:spacing w:val="13"/>
          <w:sz w:val="24"/>
          <w:szCs w:val="24"/>
          <w:lang w:val="ru-RU"/>
        </w:rPr>
        <w:t xml:space="preserve"> </w:t>
      </w:r>
      <w:r w:rsidRPr="00EE779A">
        <w:rPr>
          <w:sz w:val="24"/>
          <w:szCs w:val="24"/>
          <w:lang w:val="ru-RU"/>
        </w:rPr>
        <w:t>слова</w:t>
      </w:r>
      <w:r w:rsidRPr="00EE779A">
        <w:rPr>
          <w:spacing w:val="12"/>
          <w:sz w:val="24"/>
          <w:szCs w:val="24"/>
          <w:lang w:val="ru-RU"/>
        </w:rPr>
        <w:t xml:space="preserve"> </w:t>
      </w:r>
      <w:r w:rsidRPr="00EE779A">
        <w:rPr>
          <w:sz w:val="24"/>
          <w:szCs w:val="24"/>
          <w:lang w:val="ru-RU"/>
        </w:rPr>
        <w:t>на</w:t>
      </w:r>
      <w:r w:rsidRPr="00EE779A">
        <w:rPr>
          <w:spacing w:val="16"/>
          <w:sz w:val="24"/>
          <w:szCs w:val="24"/>
          <w:lang w:val="ru-RU"/>
        </w:rPr>
        <w:t xml:space="preserve"> </w:t>
      </w:r>
      <w:r w:rsidRPr="00EE779A">
        <w:rPr>
          <w:sz w:val="24"/>
          <w:szCs w:val="24"/>
          <w:lang w:val="ru-RU"/>
        </w:rPr>
        <w:t>русском</w:t>
      </w:r>
      <w:r w:rsidRPr="00EE779A">
        <w:rPr>
          <w:spacing w:val="6"/>
          <w:sz w:val="24"/>
          <w:szCs w:val="24"/>
          <w:lang w:val="ru-RU"/>
        </w:rPr>
        <w:t xml:space="preserve"> </w:t>
      </w:r>
      <w:r w:rsidRPr="00EE779A">
        <w:rPr>
          <w:sz w:val="24"/>
          <w:szCs w:val="24"/>
          <w:lang w:val="ru-RU"/>
        </w:rPr>
        <w:t>и</w:t>
      </w:r>
      <w:r w:rsidRPr="00EE779A">
        <w:rPr>
          <w:spacing w:val="-52"/>
          <w:sz w:val="24"/>
          <w:szCs w:val="24"/>
          <w:lang w:val="ru-RU"/>
        </w:rPr>
        <w:t xml:space="preserve"> </w:t>
      </w:r>
      <w:r w:rsidRPr="00EE779A">
        <w:rPr>
          <w:sz w:val="24"/>
          <w:szCs w:val="24"/>
          <w:lang w:val="ru-RU"/>
        </w:rPr>
        <w:t>родном</w:t>
      </w:r>
      <w:r w:rsidRPr="00EE779A">
        <w:rPr>
          <w:spacing w:val="-1"/>
          <w:sz w:val="24"/>
          <w:szCs w:val="24"/>
          <w:lang w:val="ru-RU"/>
        </w:rPr>
        <w:t xml:space="preserve"> </w:t>
      </w:r>
      <w:r w:rsidRPr="00EE779A">
        <w:rPr>
          <w:sz w:val="24"/>
          <w:szCs w:val="24"/>
          <w:lang w:val="ru-RU"/>
        </w:rPr>
        <w:t>языке;</w:t>
      </w:r>
    </w:p>
    <w:p w:rsidR="00EE779A" w:rsidRDefault="00EE779A" w:rsidP="00EE779A">
      <w:pPr>
        <w:rPr>
          <w:rFonts w:ascii="Times New Roman" w:hAnsi="Times New Roman" w:cs="Times New Roman"/>
          <w:sz w:val="24"/>
          <w:szCs w:val="24"/>
        </w:rPr>
      </w:pPr>
      <w:r w:rsidRPr="00EE779A">
        <w:rPr>
          <w:rFonts w:ascii="Times New Roman" w:hAnsi="Times New Roman" w:cs="Times New Roman"/>
          <w:spacing w:val="-1"/>
          <w:sz w:val="24"/>
          <w:szCs w:val="24"/>
        </w:rPr>
        <w:t>реализация</w:t>
      </w:r>
      <w:r w:rsidRPr="00EE779A">
        <w:rPr>
          <w:rFonts w:ascii="Times New Roman" w:hAnsi="Times New Roman" w:cs="Times New Roman"/>
          <w:spacing w:val="-13"/>
          <w:sz w:val="24"/>
          <w:szCs w:val="24"/>
        </w:rPr>
        <w:t xml:space="preserve"> </w:t>
      </w:r>
      <w:r w:rsidRPr="00EE779A">
        <w:rPr>
          <w:rFonts w:ascii="Times New Roman" w:hAnsi="Times New Roman" w:cs="Times New Roman"/>
          <w:sz w:val="24"/>
          <w:szCs w:val="24"/>
        </w:rPr>
        <w:t>вариативности</w:t>
      </w:r>
      <w:r w:rsidRPr="00EE779A">
        <w:rPr>
          <w:rFonts w:ascii="Times New Roman" w:hAnsi="Times New Roman" w:cs="Times New Roman"/>
          <w:spacing w:val="-12"/>
          <w:sz w:val="24"/>
          <w:szCs w:val="24"/>
        </w:rPr>
        <w:t xml:space="preserve"> </w:t>
      </w:r>
      <w:r w:rsidRPr="00EE779A">
        <w:rPr>
          <w:rFonts w:ascii="Times New Roman" w:hAnsi="Times New Roman" w:cs="Times New Roman"/>
          <w:sz w:val="24"/>
          <w:szCs w:val="24"/>
        </w:rPr>
        <w:t>содержания,</w:t>
      </w:r>
      <w:r w:rsidRPr="00EE779A">
        <w:rPr>
          <w:rFonts w:ascii="Times New Roman" w:hAnsi="Times New Roman" w:cs="Times New Roman"/>
          <w:spacing w:val="-14"/>
          <w:sz w:val="24"/>
          <w:szCs w:val="24"/>
        </w:rPr>
        <w:t xml:space="preserve"> </w:t>
      </w:r>
      <w:r w:rsidRPr="00EE779A">
        <w:rPr>
          <w:rFonts w:ascii="Times New Roman" w:hAnsi="Times New Roman" w:cs="Times New Roman"/>
          <w:sz w:val="24"/>
          <w:szCs w:val="24"/>
        </w:rPr>
        <w:t>форм</w:t>
      </w:r>
      <w:r w:rsidRPr="00EE779A">
        <w:rPr>
          <w:rFonts w:ascii="Times New Roman" w:hAnsi="Times New Roman" w:cs="Times New Roman"/>
          <w:spacing w:val="-13"/>
          <w:sz w:val="24"/>
          <w:szCs w:val="24"/>
        </w:rPr>
        <w:t xml:space="preserve"> </w:t>
      </w:r>
      <w:r w:rsidRPr="00EE779A">
        <w:rPr>
          <w:rFonts w:ascii="Times New Roman" w:hAnsi="Times New Roman" w:cs="Times New Roman"/>
          <w:sz w:val="24"/>
          <w:szCs w:val="24"/>
        </w:rPr>
        <w:t>и</w:t>
      </w:r>
      <w:r w:rsidRPr="00EE779A">
        <w:rPr>
          <w:rFonts w:ascii="Times New Roman" w:hAnsi="Times New Roman" w:cs="Times New Roman"/>
          <w:spacing w:val="-12"/>
          <w:sz w:val="24"/>
          <w:szCs w:val="24"/>
        </w:rPr>
        <w:t xml:space="preserve"> </w:t>
      </w:r>
      <w:r w:rsidRPr="00EE779A">
        <w:rPr>
          <w:rFonts w:ascii="Times New Roman" w:hAnsi="Times New Roman" w:cs="Times New Roman"/>
          <w:sz w:val="24"/>
          <w:szCs w:val="24"/>
        </w:rPr>
        <w:t>методов</w:t>
      </w:r>
      <w:r w:rsidRPr="00EE779A">
        <w:rPr>
          <w:rFonts w:ascii="Times New Roman" w:hAnsi="Times New Roman" w:cs="Times New Roman"/>
          <w:spacing w:val="-12"/>
          <w:sz w:val="24"/>
          <w:szCs w:val="24"/>
        </w:rPr>
        <w:t xml:space="preserve"> </w:t>
      </w:r>
      <w:r w:rsidRPr="00EE779A">
        <w:rPr>
          <w:rFonts w:ascii="Times New Roman" w:hAnsi="Times New Roman" w:cs="Times New Roman"/>
          <w:sz w:val="24"/>
          <w:szCs w:val="24"/>
        </w:rPr>
        <w:t>работы</w:t>
      </w:r>
      <w:r w:rsidRPr="00EE779A">
        <w:rPr>
          <w:rFonts w:ascii="Times New Roman" w:hAnsi="Times New Roman" w:cs="Times New Roman"/>
          <w:spacing w:val="-11"/>
          <w:sz w:val="24"/>
          <w:szCs w:val="24"/>
        </w:rPr>
        <w:t xml:space="preserve"> </w:t>
      </w:r>
      <w:r w:rsidRPr="00EE779A">
        <w:rPr>
          <w:rFonts w:ascii="Times New Roman" w:hAnsi="Times New Roman" w:cs="Times New Roman"/>
          <w:sz w:val="24"/>
          <w:szCs w:val="24"/>
        </w:rPr>
        <w:t>с</w:t>
      </w:r>
      <w:r w:rsidRPr="00EE779A">
        <w:rPr>
          <w:rFonts w:ascii="Times New Roman" w:hAnsi="Times New Roman" w:cs="Times New Roman"/>
          <w:spacing w:val="-12"/>
          <w:sz w:val="24"/>
          <w:szCs w:val="24"/>
        </w:rPr>
        <w:t xml:space="preserve"> </w:t>
      </w:r>
      <w:r w:rsidRPr="00EE779A">
        <w:rPr>
          <w:rFonts w:ascii="Times New Roman" w:hAnsi="Times New Roman" w:cs="Times New Roman"/>
          <w:sz w:val="24"/>
          <w:szCs w:val="24"/>
        </w:rPr>
        <w:t>детьми</w:t>
      </w:r>
      <w:r w:rsidRPr="00EE779A">
        <w:rPr>
          <w:rFonts w:ascii="Times New Roman" w:hAnsi="Times New Roman" w:cs="Times New Roman"/>
          <w:spacing w:val="-12"/>
          <w:sz w:val="24"/>
          <w:szCs w:val="24"/>
        </w:rPr>
        <w:t xml:space="preserve"> </w:t>
      </w:r>
      <w:r w:rsidRPr="00EE779A">
        <w:rPr>
          <w:rFonts w:ascii="Times New Roman" w:hAnsi="Times New Roman" w:cs="Times New Roman"/>
          <w:sz w:val="24"/>
          <w:szCs w:val="24"/>
        </w:rPr>
        <w:t>по</w:t>
      </w:r>
      <w:r w:rsidRPr="00EE779A">
        <w:rPr>
          <w:rFonts w:ascii="Times New Roman" w:hAnsi="Times New Roman" w:cs="Times New Roman"/>
          <w:spacing w:val="-14"/>
          <w:sz w:val="24"/>
          <w:szCs w:val="24"/>
        </w:rPr>
        <w:t xml:space="preserve"> </w:t>
      </w:r>
      <w:r w:rsidRPr="00EE779A">
        <w:rPr>
          <w:rFonts w:ascii="Times New Roman" w:hAnsi="Times New Roman" w:cs="Times New Roman"/>
          <w:sz w:val="24"/>
          <w:szCs w:val="24"/>
        </w:rPr>
        <w:t>разным</w:t>
      </w:r>
      <w:r w:rsidRPr="00EE779A">
        <w:rPr>
          <w:rFonts w:ascii="Times New Roman" w:hAnsi="Times New Roman" w:cs="Times New Roman"/>
          <w:spacing w:val="-9"/>
          <w:sz w:val="24"/>
          <w:szCs w:val="24"/>
        </w:rPr>
        <w:t xml:space="preserve"> </w:t>
      </w:r>
      <w:r w:rsidRPr="00EE779A">
        <w:rPr>
          <w:rFonts w:ascii="Times New Roman" w:hAnsi="Times New Roman" w:cs="Times New Roman"/>
          <w:sz w:val="24"/>
          <w:szCs w:val="24"/>
        </w:rPr>
        <w:t>направлениям</w:t>
      </w:r>
      <w:r w:rsidRPr="00EE779A">
        <w:rPr>
          <w:rFonts w:ascii="Times New Roman" w:hAnsi="Times New Roman" w:cs="Times New Roman"/>
          <w:spacing w:val="-52"/>
          <w:sz w:val="24"/>
          <w:szCs w:val="24"/>
        </w:rPr>
        <w:t xml:space="preserve"> </w:t>
      </w:r>
      <w:r w:rsidRPr="00EE779A">
        <w:rPr>
          <w:rFonts w:ascii="Times New Roman" w:hAnsi="Times New Roman" w:cs="Times New Roman"/>
          <w:sz w:val="24"/>
          <w:szCs w:val="24"/>
        </w:rPr>
        <w:t>эстетического</w:t>
      </w:r>
      <w:r w:rsidRPr="00EE779A">
        <w:rPr>
          <w:rFonts w:ascii="Times New Roman" w:hAnsi="Times New Roman" w:cs="Times New Roman"/>
          <w:spacing w:val="-1"/>
          <w:sz w:val="24"/>
          <w:szCs w:val="24"/>
        </w:rPr>
        <w:t xml:space="preserve"> </w:t>
      </w:r>
      <w:r w:rsidRPr="00EE779A">
        <w:rPr>
          <w:rFonts w:ascii="Times New Roman" w:hAnsi="Times New Roman" w:cs="Times New Roman"/>
          <w:sz w:val="24"/>
          <w:szCs w:val="24"/>
        </w:rPr>
        <w:t>воспитания.</w:t>
      </w:r>
    </w:p>
    <w:p w:rsidR="00EE779A" w:rsidRPr="00C05D2A" w:rsidRDefault="00C05D2A" w:rsidP="00EE779A">
      <w:pPr>
        <w:rPr>
          <w:b/>
        </w:rPr>
      </w:pPr>
      <w:r w:rsidRPr="00C05D2A">
        <w:rPr>
          <w:rFonts w:ascii="Times New Roman" w:hAnsi="Times New Roman" w:cs="Times New Roman"/>
          <w:b/>
          <w:sz w:val="24"/>
          <w:szCs w:val="24"/>
        </w:rPr>
        <w:t>2.8.4</w:t>
      </w:r>
      <w:r w:rsidR="00C850C2" w:rsidRPr="00C05D2A">
        <w:rPr>
          <w:rFonts w:ascii="Times New Roman" w:hAnsi="Times New Roman" w:cs="Times New Roman"/>
          <w:b/>
          <w:sz w:val="24"/>
          <w:szCs w:val="24"/>
        </w:rPr>
        <w:t>.5.</w:t>
      </w:r>
      <w:r w:rsidR="00EE779A" w:rsidRPr="00C05D2A">
        <w:rPr>
          <w:rFonts w:ascii="Times New Roman" w:hAnsi="Times New Roman" w:cs="Times New Roman"/>
          <w:b/>
          <w:sz w:val="24"/>
          <w:szCs w:val="24"/>
        </w:rPr>
        <w:t>Формы</w:t>
      </w:r>
      <w:r w:rsidR="00EE779A" w:rsidRPr="00C05D2A">
        <w:rPr>
          <w:rFonts w:ascii="Times New Roman" w:hAnsi="Times New Roman" w:cs="Times New Roman"/>
          <w:b/>
          <w:spacing w:val="26"/>
          <w:sz w:val="24"/>
          <w:szCs w:val="24"/>
        </w:rPr>
        <w:t xml:space="preserve"> </w:t>
      </w:r>
      <w:r w:rsidR="00EE779A" w:rsidRPr="00C05D2A">
        <w:rPr>
          <w:rFonts w:ascii="Times New Roman" w:hAnsi="Times New Roman" w:cs="Times New Roman"/>
          <w:b/>
          <w:sz w:val="24"/>
          <w:szCs w:val="24"/>
        </w:rPr>
        <w:t>совместной</w:t>
      </w:r>
      <w:r w:rsidR="00EE779A" w:rsidRPr="00C05D2A">
        <w:rPr>
          <w:rFonts w:ascii="Times New Roman" w:hAnsi="Times New Roman" w:cs="Times New Roman"/>
          <w:b/>
          <w:spacing w:val="25"/>
          <w:sz w:val="24"/>
          <w:szCs w:val="24"/>
        </w:rPr>
        <w:t xml:space="preserve"> </w:t>
      </w:r>
      <w:r w:rsidR="00EE779A" w:rsidRPr="00C05D2A">
        <w:rPr>
          <w:rFonts w:ascii="Times New Roman" w:hAnsi="Times New Roman" w:cs="Times New Roman"/>
          <w:b/>
          <w:sz w:val="24"/>
          <w:szCs w:val="24"/>
        </w:rPr>
        <w:t>деятельности</w:t>
      </w:r>
      <w:r w:rsidR="00EE779A" w:rsidRPr="00C05D2A">
        <w:rPr>
          <w:rFonts w:ascii="Times New Roman" w:hAnsi="Times New Roman" w:cs="Times New Roman"/>
          <w:b/>
          <w:spacing w:val="28"/>
          <w:sz w:val="24"/>
          <w:szCs w:val="24"/>
        </w:rPr>
        <w:t xml:space="preserve"> </w:t>
      </w:r>
      <w:r w:rsidR="00EE779A" w:rsidRPr="00C05D2A">
        <w:rPr>
          <w:rFonts w:ascii="Times New Roman" w:hAnsi="Times New Roman" w:cs="Times New Roman"/>
          <w:b/>
          <w:sz w:val="24"/>
          <w:szCs w:val="24"/>
        </w:rPr>
        <w:t>в</w:t>
      </w:r>
      <w:r w:rsidR="00EE779A" w:rsidRPr="00C05D2A">
        <w:rPr>
          <w:rFonts w:ascii="Times New Roman" w:hAnsi="Times New Roman" w:cs="Times New Roman"/>
          <w:b/>
          <w:spacing w:val="25"/>
          <w:sz w:val="24"/>
          <w:szCs w:val="24"/>
        </w:rPr>
        <w:t xml:space="preserve"> </w:t>
      </w:r>
      <w:r w:rsidR="00EE779A" w:rsidRPr="00C05D2A">
        <w:rPr>
          <w:rFonts w:ascii="Times New Roman" w:hAnsi="Times New Roman" w:cs="Times New Roman"/>
          <w:b/>
          <w:sz w:val="24"/>
          <w:szCs w:val="24"/>
        </w:rPr>
        <w:t>процессе</w:t>
      </w:r>
      <w:r w:rsidR="00EE779A" w:rsidRPr="00C05D2A">
        <w:rPr>
          <w:rFonts w:ascii="Times New Roman" w:hAnsi="Times New Roman" w:cs="Times New Roman"/>
          <w:b/>
          <w:spacing w:val="25"/>
          <w:sz w:val="24"/>
          <w:szCs w:val="24"/>
        </w:rPr>
        <w:t xml:space="preserve"> </w:t>
      </w:r>
      <w:r w:rsidR="00EE779A" w:rsidRPr="00C05D2A">
        <w:rPr>
          <w:rFonts w:ascii="Times New Roman" w:hAnsi="Times New Roman" w:cs="Times New Roman"/>
          <w:b/>
          <w:sz w:val="24"/>
          <w:szCs w:val="24"/>
        </w:rPr>
        <w:t>реализации</w:t>
      </w:r>
      <w:r w:rsidR="00EE779A" w:rsidRPr="00C05D2A">
        <w:rPr>
          <w:rFonts w:ascii="Times New Roman" w:hAnsi="Times New Roman" w:cs="Times New Roman"/>
          <w:b/>
          <w:spacing w:val="27"/>
          <w:sz w:val="24"/>
          <w:szCs w:val="24"/>
        </w:rPr>
        <w:t xml:space="preserve"> </w:t>
      </w:r>
      <w:r>
        <w:rPr>
          <w:rFonts w:ascii="Times New Roman" w:hAnsi="Times New Roman" w:cs="Times New Roman"/>
          <w:b/>
          <w:spacing w:val="27"/>
          <w:sz w:val="24"/>
          <w:szCs w:val="24"/>
        </w:rPr>
        <w:br/>
        <w:t xml:space="preserve">   </w:t>
      </w:r>
      <w:r w:rsidR="00EE779A" w:rsidRPr="00C05D2A">
        <w:rPr>
          <w:rFonts w:ascii="Times New Roman" w:hAnsi="Times New Roman" w:cs="Times New Roman"/>
          <w:b/>
          <w:sz w:val="24"/>
          <w:szCs w:val="24"/>
        </w:rPr>
        <w:t>Про</w:t>
      </w:r>
      <w:r>
        <w:rPr>
          <w:rFonts w:ascii="Times New Roman" w:hAnsi="Times New Roman" w:cs="Times New Roman"/>
          <w:b/>
          <w:sz w:val="24"/>
          <w:szCs w:val="24"/>
        </w:rPr>
        <w:t>граммы воспитания</w:t>
      </w:r>
    </w:p>
    <w:tbl>
      <w:tblPr>
        <w:tblStyle w:val="a4"/>
        <w:tblW w:w="0" w:type="auto"/>
        <w:tblLook w:val="04A0" w:firstRow="1" w:lastRow="0" w:firstColumn="1" w:lastColumn="0" w:noHBand="0" w:noVBand="1"/>
      </w:tblPr>
      <w:tblGrid>
        <w:gridCol w:w="3250"/>
        <w:gridCol w:w="3349"/>
        <w:gridCol w:w="3256"/>
      </w:tblGrid>
      <w:tr w:rsidR="00B5391D" w:rsidTr="00B10459">
        <w:trPr>
          <w:trHeight w:val="146"/>
        </w:trPr>
        <w:tc>
          <w:tcPr>
            <w:tcW w:w="10281" w:type="dxa"/>
            <w:gridSpan w:val="3"/>
          </w:tcPr>
          <w:p w:rsidR="00B5391D" w:rsidRPr="00B5391D" w:rsidRDefault="00B5391D" w:rsidP="00B5391D">
            <w:pPr>
              <w:pStyle w:val="TableParagraph"/>
              <w:spacing w:line="210" w:lineRule="exact"/>
              <w:ind w:left="106"/>
              <w:jc w:val="center"/>
              <w:rPr>
                <w:i/>
              </w:rPr>
            </w:pPr>
            <w:r w:rsidRPr="00B5391D">
              <w:rPr>
                <w:b/>
              </w:rPr>
              <w:t>Патриотическое</w:t>
            </w:r>
            <w:r w:rsidRPr="00B5391D">
              <w:rPr>
                <w:b/>
                <w:spacing w:val="-3"/>
              </w:rPr>
              <w:t xml:space="preserve"> </w:t>
            </w:r>
            <w:r w:rsidRPr="00B5391D">
              <w:rPr>
                <w:b/>
              </w:rPr>
              <w:t>направление</w:t>
            </w:r>
            <w:r w:rsidRPr="00B5391D">
              <w:rPr>
                <w:b/>
                <w:spacing w:val="-3"/>
              </w:rPr>
              <w:t xml:space="preserve"> </w:t>
            </w:r>
            <w:r w:rsidRPr="00B5391D">
              <w:rPr>
                <w:b/>
              </w:rPr>
              <w:t>воспитание</w:t>
            </w:r>
          </w:p>
        </w:tc>
      </w:tr>
      <w:tr w:rsidR="00B5391D" w:rsidTr="00B5391D">
        <w:trPr>
          <w:trHeight w:val="275"/>
        </w:trPr>
        <w:tc>
          <w:tcPr>
            <w:tcW w:w="3427" w:type="dxa"/>
          </w:tcPr>
          <w:p w:rsidR="00B5391D" w:rsidRDefault="00B5391D" w:rsidP="00B10459">
            <w:pPr>
              <w:pStyle w:val="TableParagraph"/>
              <w:spacing w:line="210" w:lineRule="exact"/>
              <w:ind w:left="105"/>
              <w:rPr>
                <w:i/>
                <w:lang w:val="ru-RU"/>
              </w:rPr>
            </w:pPr>
            <w:r w:rsidRPr="00B5391D">
              <w:rPr>
                <w:i/>
              </w:rPr>
              <w:t>Мероприятия группы</w:t>
            </w:r>
          </w:p>
        </w:tc>
        <w:tc>
          <w:tcPr>
            <w:tcW w:w="3427" w:type="dxa"/>
          </w:tcPr>
          <w:p w:rsidR="00B5391D" w:rsidRDefault="00B5391D" w:rsidP="00B10459">
            <w:pPr>
              <w:pStyle w:val="TableParagraph"/>
              <w:spacing w:line="210" w:lineRule="exact"/>
              <w:ind w:left="105"/>
              <w:rPr>
                <w:i/>
                <w:lang w:val="ru-RU"/>
              </w:rPr>
            </w:pPr>
            <w:r w:rsidRPr="00B5391D">
              <w:rPr>
                <w:i/>
              </w:rPr>
              <w:t>Мероприятия</w:t>
            </w:r>
            <w:r w:rsidRPr="00B5391D">
              <w:rPr>
                <w:i/>
                <w:spacing w:val="-2"/>
              </w:rPr>
              <w:t xml:space="preserve"> </w:t>
            </w:r>
            <w:r w:rsidRPr="00B5391D">
              <w:rPr>
                <w:i/>
              </w:rPr>
              <w:t>учреждения</w:t>
            </w:r>
          </w:p>
        </w:tc>
        <w:tc>
          <w:tcPr>
            <w:tcW w:w="3427" w:type="dxa"/>
          </w:tcPr>
          <w:p w:rsidR="00B5391D" w:rsidRDefault="00B5391D" w:rsidP="00B10459">
            <w:pPr>
              <w:pStyle w:val="TableParagraph"/>
              <w:spacing w:line="210" w:lineRule="exact"/>
              <w:ind w:left="106"/>
              <w:rPr>
                <w:i/>
                <w:lang w:val="ru-RU"/>
              </w:rPr>
            </w:pPr>
            <w:r w:rsidRPr="00B5391D">
              <w:rPr>
                <w:i/>
              </w:rPr>
              <w:t>Мероприятия</w:t>
            </w:r>
            <w:r w:rsidRPr="00B5391D">
              <w:rPr>
                <w:i/>
                <w:spacing w:val="-1"/>
              </w:rPr>
              <w:t xml:space="preserve"> </w:t>
            </w:r>
            <w:r w:rsidRPr="00B5391D">
              <w:rPr>
                <w:i/>
              </w:rPr>
              <w:t>социума</w:t>
            </w:r>
          </w:p>
        </w:tc>
      </w:tr>
      <w:tr w:rsidR="00B5391D" w:rsidTr="00B5391D">
        <w:tc>
          <w:tcPr>
            <w:tcW w:w="3427" w:type="dxa"/>
          </w:tcPr>
          <w:p w:rsidR="00B5391D" w:rsidRPr="00B5391D" w:rsidRDefault="00B5391D" w:rsidP="00406D41">
            <w:pPr>
              <w:pStyle w:val="TableParagraph"/>
              <w:numPr>
                <w:ilvl w:val="0"/>
                <w:numId w:val="55"/>
              </w:numPr>
              <w:tabs>
                <w:tab w:val="left" w:pos="140"/>
              </w:tabs>
              <w:spacing w:line="234" w:lineRule="exact"/>
            </w:pPr>
            <w:r w:rsidRPr="00B5391D">
              <w:t>Беседы</w:t>
            </w:r>
          </w:p>
          <w:p w:rsidR="00B5391D" w:rsidRPr="00B5391D" w:rsidRDefault="00B5391D" w:rsidP="00406D41">
            <w:pPr>
              <w:pStyle w:val="TableParagraph"/>
              <w:numPr>
                <w:ilvl w:val="0"/>
                <w:numId w:val="55"/>
              </w:numPr>
              <w:tabs>
                <w:tab w:val="left" w:pos="140"/>
                <w:tab w:val="left" w:pos="1460"/>
                <w:tab w:val="left" w:pos="2321"/>
                <w:tab w:val="left" w:pos="2760"/>
              </w:tabs>
              <w:ind w:right="102"/>
              <w:rPr>
                <w:lang w:val="ru-RU"/>
              </w:rPr>
            </w:pPr>
            <w:r w:rsidRPr="00B5391D">
              <w:rPr>
                <w:lang w:val="ru-RU"/>
              </w:rPr>
              <w:t>Фотоколлаж</w:t>
            </w:r>
            <w:r w:rsidRPr="00B5391D">
              <w:rPr>
                <w:lang w:val="ru-RU"/>
              </w:rPr>
              <w:tab/>
              <w:t>«Герои</w:t>
            </w:r>
            <w:r w:rsidRPr="00B5391D">
              <w:rPr>
                <w:lang w:val="ru-RU"/>
              </w:rPr>
              <w:tab/>
              <w:t>из</w:t>
            </w:r>
            <w:r w:rsidRPr="00B5391D">
              <w:rPr>
                <w:lang w:val="ru-RU"/>
              </w:rPr>
              <w:tab/>
            </w:r>
            <w:r w:rsidRPr="00B5391D">
              <w:rPr>
                <w:spacing w:val="-1"/>
                <w:lang w:val="ru-RU"/>
              </w:rPr>
              <w:t>семейных</w:t>
            </w:r>
            <w:r w:rsidRPr="00B5391D">
              <w:rPr>
                <w:spacing w:val="-47"/>
                <w:lang w:val="ru-RU"/>
              </w:rPr>
              <w:t xml:space="preserve"> </w:t>
            </w:r>
            <w:r w:rsidRPr="00B5391D">
              <w:rPr>
                <w:lang w:val="ru-RU"/>
              </w:rPr>
              <w:t>альбомов»</w:t>
            </w:r>
          </w:p>
          <w:p w:rsidR="00B5391D" w:rsidRPr="00B5391D" w:rsidRDefault="00B5391D" w:rsidP="00406D41">
            <w:pPr>
              <w:pStyle w:val="TableParagraph"/>
              <w:numPr>
                <w:ilvl w:val="0"/>
                <w:numId w:val="55"/>
              </w:numPr>
              <w:tabs>
                <w:tab w:val="left" w:pos="140"/>
              </w:tabs>
              <w:spacing w:line="245" w:lineRule="exact"/>
            </w:pPr>
            <w:r w:rsidRPr="00B5391D">
              <w:t>Экскурсии</w:t>
            </w:r>
          </w:p>
          <w:p w:rsidR="00B5391D" w:rsidRPr="00B5391D" w:rsidRDefault="00B5391D" w:rsidP="00406D41">
            <w:pPr>
              <w:pStyle w:val="TableParagraph"/>
              <w:numPr>
                <w:ilvl w:val="0"/>
                <w:numId w:val="55"/>
              </w:numPr>
              <w:tabs>
                <w:tab w:val="left" w:pos="140"/>
              </w:tabs>
              <w:ind w:right="102"/>
              <w:rPr>
                <w:lang w:val="ru-RU"/>
              </w:rPr>
            </w:pPr>
            <w:r w:rsidRPr="00B5391D">
              <w:rPr>
                <w:lang w:val="ru-RU"/>
              </w:rPr>
              <w:t>Тематический</w:t>
            </w:r>
            <w:r w:rsidRPr="00B5391D">
              <w:rPr>
                <w:spacing w:val="33"/>
                <w:lang w:val="ru-RU"/>
              </w:rPr>
              <w:t xml:space="preserve"> </w:t>
            </w:r>
            <w:r w:rsidRPr="00B5391D">
              <w:rPr>
                <w:lang w:val="ru-RU"/>
              </w:rPr>
              <w:t>день</w:t>
            </w:r>
            <w:r w:rsidRPr="00B5391D">
              <w:rPr>
                <w:spacing w:val="36"/>
                <w:lang w:val="ru-RU"/>
              </w:rPr>
              <w:t xml:space="preserve"> </w:t>
            </w:r>
            <w:r w:rsidRPr="00B5391D">
              <w:rPr>
                <w:lang w:val="ru-RU"/>
              </w:rPr>
              <w:t>«День</w:t>
            </w:r>
            <w:r w:rsidRPr="00B5391D">
              <w:rPr>
                <w:spacing w:val="36"/>
                <w:lang w:val="ru-RU"/>
              </w:rPr>
              <w:t xml:space="preserve"> </w:t>
            </w:r>
            <w:r w:rsidRPr="00B5391D">
              <w:rPr>
                <w:lang w:val="ru-RU"/>
              </w:rPr>
              <w:t>Российского</w:t>
            </w:r>
            <w:r w:rsidRPr="00B5391D">
              <w:rPr>
                <w:spacing w:val="-47"/>
                <w:lang w:val="ru-RU"/>
              </w:rPr>
              <w:t xml:space="preserve"> </w:t>
            </w:r>
            <w:r w:rsidRPr="00B5391D">
              <w:rPr>
                <w:lang w:val="ru-RU"/>
              </w:rPr>
              <w:t>флага»</w:t>
            </w:r>
          </w:p>
          <w:p w:rsidR="00B5391D" w:rsidRPr="00B5391D" w:rsidRDefault="00B5391D" w:rsidP="00B5391D">
            <w:pPr>
              <w:pStyle w:val="TableParagraph"/>
              <w:spacing w:line="229" w:lineRule="exact"/>
              <w:ind w:left="-3"/>
            </w:pPr>
            <w:r w:rsidRPr="00B5391D">
              <w:t>«День</w:t>
            </w:r>
            <w:r w:rsidRPr="00B5391D">
              <w:rPr>
                <w:spacing w:val="-2"/>
              </w:rPr>
              <w:t xml:space="preserve"> </w:t>
            </w:r>
            <w:r w:rsidRPr="00B5391D">
              <w:t>народного</w:t>
            </w:r>
            <w:r w:rsidRPr="00B5391D">
              <w:rPr>
                <w:spacing w:val="-2"/>
              </w:rPr>
              <w:t xml:space="preserve"> </w:t>
            </w:r>
            <w:r w:rsidRPr="00B5391D">
              <w:t>единства»</w:t>
            </w:r>
          </w:p>
          <w:p w:rsidR="00B5391D" w:rsidRPr="00B5391D" w:rsidRDefault="00B5391D" w:rsidP="00406D41">
            <w:pPr>
              <w:pStyle w:val="TableParagraph"/>
              <w:numPr>
                <w:ilvl w:val="0"/>
                <w:numId w:val="55"/>
              </w:numPr>
              <w:tabs>
                <w:tab w:val="left" w:pos="140"/>
              </w:tabs>
              <w:spacing w:line="244" w:lineRule="exact"/>
            </w:pPr>
            <w:r w:rsidRPr="00B5391D">
              <w:t>Проекты</w:t>
            </w:r>
          </w:p>
          <w:p w:rsidR="00B5391D" w:rsidRPr="00B5391D" w:rsidRDefault="00B5391D" w:rsidP="00406D41">
            <w:pPr>
              <w:pStyle w:val="TableParagraph"/>
              <w:numPr>
                <w:ilvl w:val="0"/>
                <w:numId w:val="55"/>
              </w:numPr>
              <w:tabs>
                <w:tab w:val="left" w:pos="140"/>
              </w:tabs>
              <w:ind w:right="100"/>
              <w:rPr>
                <w:lang w:val="ru-RU"/>
              </w:rPr>
            </w:pPr>
            <w:r w:rsidRPr="00B5391D">
              <w:rPr>
                <w:lang w:val="ru-RU"/>
              </w:rPr>
              <w:t>Тематические</w:t>
            </w:r>
            <w:r w:rsidRPr="00B5391D">
              <w:rPr>
                <w:spacing w:val="15"/>
                <w:lang w:val="ru-RU"/>
              </w:rPr>
              <w:t xml:space="preserve"> </w:t>
            </w:r>
            <w:r w:rsidRPr="00B5391D">
              <w:rPr>
                <w:lang w:val="ru-RU"/>
              </w:rPr>
              <w:t>недели:</w:t>
            </w:r>
            <w:r w:rsidRPr="00B5391D">
              <w:rPr>
                <w:spacing w:val="17"/>
                <w:lang w:val="ru-RU"/>
              </w:rPr>
              <w:t xml:space="preserve"> </w:t>
            </w:r>
            <w:r w:rsidRPr="00B5391D">
              <w:rPr>
                <w:lang w:val="ru-RU"/>
              </w:rPr>
              <w:t>«Мой</w:t>
            </w:r>
            <w:r w:rsidRPr="00B5391D">
              <w:rPr>
                <w:spacing w:val="14"/>
                <w:lang w:val="ru-RU"/>
              </w:rPr>
              <w:t xml:space="preserve"> </w:t>
            </w:r>
            <w:r w:rsidRPr="00B5391D">
              <w:rPr>
                <w:lang w:val="ru-RU"/>
              </w:rPr>
              <w:t>город,</w:t>
            </w:r>
            <w:r w:rsidRPr="00B5391D">
              <w:rPr>
                <w:spacing w:val="14"/>
                <w:lang w:val="ru-RU"/>
              </w:rPr>
              <w:t xml:space="preserve"> </w:t>
            </w:r>
            <w:r w:rsidRPr="00B5391D">
              <w:rPr>
                <w:lang w:val="ru-RU"/>
              </w:rPr>
              <w:t>мой</w:t>
            </w:r>
            <w:r w:rsidRPr="00B5391D">
              <w:rPr>
                <w:spacing w:val="-47"/>
                <w:lang w:val="ru-RU"/>
              </w:rPr>
              <w:t xml:space="preserve"> </w:t>
            </w:r>
            <w:r w:rsidRPr="00B5391D">
              <w:rPr>
                <w:lang w:val="ru-RU"/>
              </w:rPr>
              <w:t>край»,</w:t>
            </w:r>
            <w:r w:rsidRPr="00B5391D">
              <w:rPr>
                <w:spacing w:val="4"/>
                <w:lang w:val="ru-RU"/>
              </w:rPr>
              <w:t xml:space="preserve"> </w:t>
            </w:r>
            <w:r w:rsidRPr="00B5391D">
              <w:rPr>
                <w:lang w:val="ru-RU"/>
              </w:rPr>
              <w:t>«Моя</w:t>
            </w:r>
            <w:r w:rsidRPr="00B5391D">
              <w:rPr>
                <w:spacing w:val="-1"/>
                <w:lang w:val="ru-RU"/>
              </w:rPr>
              <w:t xml:space="preserve"> </w:t>
            </w:r>
            <w:r w:rsidRPr="00B5391D">
              <w:rPr>
                <w:lang w:val="ru-RU"/>
              </w:rPr>
              <w:t>страна»</w:t>
            </w:r>
          </w:p>
          <w:p w:rsidR="00B5391D" w:rsidRPr="00B5391D" w:rsidRDefault="00B5391D" w:rsidP="00406D41">
            <w:pPr>
              <w:pStyle w:val="TableParagraph"/>
              <w:numPr>
                <w:ilvl w:val="0"/>
                <w:numId w:val="55"/>
              </w:numPr>
              <w:tabs>
                <w:tab w:val="left" w:pos="140"/>
              </w:tabs>
              <w:ind w:right="102"/>
            </w:pPr>
            <w:r w:rsidRPr="00B5391D">
              <w:t>Рассматривание</w:t>
            </w:r>
            <w:r w:rsidRPr="00B5391D">
              <w:rPr>
                <w:spacing w:val="5"/>
              </w:rPr>
              <w:t xml:space="preserve"> </w:t>
            </w:r>
            <w:r w:rsidRPr="00B5391D">
              <w:t>альбомов,</w:t>
            </w:r>
            <w:r w:rsidRPr="00B5391D">
              <w:rPr>
                <w:spacing w:val="5"/>
              </w:rPr>
              <w:t xml:space="preserve"> </w:t>
            </w:r>
            <w:r w:rsidRPr="00B5391D">
              <w:t>слайдовых</w:t>
            </w:r>
            <w:r w:rsidRPr="00B5391D">
              <w:rPr>
                <w:spacing w:val="-47"/>
              </w:rPr>
              <w:t xml:space="preserve"> </w:t>
            </w:r>
            <w:r>
              <w:rPr>
                <w:spacing w:val="-47"/>
                <w:lang w:val="ru-RU"/>
              </w:rPr>
              <w:t xml:space="preserve"> </w:t>
            </w:r>
            <w:r w:rsidRPr="00B5391D">
              <w:t>презентаций</w:t>
            </w:r>
          </w:p>
          <w:p w:rsidR="00B5391D" w:rsidRPr="009F29C7" w:rsidRDefault="00B5391D" w:rsidP="00406D41">
            <w:pPr>
              <w:pStyle w:val="TableParagraph"/>
              <w:numPr>
                <w:ilvl w:val="0"/>
                <w:numId w:val="55"/>
              </w:numPr>
              <w:tabs>
                <w:tab w:val="left" w:pos="190"/>
              </w:tabs>
              <w:spacing w:line="243" w:lineRule="exact"/>
              <w:ind w:left="189" w:hanging="193"/>
            </w:pPr>
            <w:r w:rsidRPr="00B5391D">
              <w:t>Просматривание</w:t>
            </w:r>
            <w:r w:rsidRPr="00B5391D">
              <w:rPr>
                <w:spacing w:val="-6"/>
              </w:rPr>
              <w:t xml:space="preserve"> </w:t>
            </w:r>
            <w:r w:rsidRPr="00B5391D">
              <w:t>мультфильмов</w:t>
            </w:r>
          </w:p>
        </w:tc>
        <w:tc>
          <w:tcPr>
            <w:tcW w:w="3427" w:type="dxa"/>
          </w:tcPr>
          <w:p w:rsidR="00B5391D" w:rsidRPr="00B5391D" w:rsidRDefault="00B5391D" w:rsidP="00406D41">
            <w:pPr>
              <w:pStyle w:val="TableParagraph"/>
              <w:numPr>
                <w:ilvl w:val="0"/>
                <w:numId w:val="56"/>
              </w:numPr>
              <w:tabs>
                <w:tab w:val="left" w:pos="176"/>
              </w:tabs>
              <w:spacing w:line="234" w:lineRule="exact"/>
              <w:ind w:hanging="143"/>
            </w:pPr>
            <w:r w:rsidRPr="00B5391D">
              <w:t>Праздники</w:t>
            </w:r>
            <w:r w:rsidRPr="00B5391D">
              <w:rPr>
                <w:spacing w:val="-3"/>
              </w:rPr>
              <w:t xml:space="preserve"> </w:t>
            </w:r>
            <w:r w:rsidRPr="00B5391D">
              <w:t>и</w:t>
            </w:r>
            <w:r w:rsidRPr="00B5391D">
              <w:rPr>
                <w:spacing w:val="-4"/>
              </w:rPr>
              <w:t xml:space="preserve"> </w:t>
            </w:r>
            <w:r w:rsidRPr="00B5391D">
              <w:t>развлечения:</w:t>
            </w:r>
          </w:p>
          <w:p w:rsidR="00B5391D" w:rsidRPr="00B5391D" w:rsidRDefault="00B5391D" w:rsidP="00B5391D">
            <w:pPr>
              <w:pStyle w:val="TableParagraph"/>
              <w:spacing w:line="229" w:lineRule="exact"/>
              <w:ind w:left="33"/>
            </w:pPr>
            <w:r w:rsidRPr="00B5391D">
              <w:t>«Масленица»,</w:t>
            </w:r>
            <w:r w:rsidRPr="00B5391D">
              <w:rPr>
                <w:spacing w:val="-2"/>
              </w:rPr>
              <w:t xml:space="preserve"> </w:t>
            </w:r>
            <w:r w:rsidRPr="00B5391D">
              <w:t>«9</w:t>
            </w:r>
            <w:r w:rsidRPr="00B5391D">
              <w:rPr>
                <w:spacing w:val="-5"/>
              </w:rPr>
              <w:t xml:space="preserve"> </w:t>
            </w:r>
            <w:r w:rsidRPr="00B5391D">
              <w:t>Мая!»,</w:t>
            </w:r>
          </w:p>
          <w:p w:rsidR="00B5391D" w:rsidRPr="00B5391D" w:rsidRDefault="00B5391D" w:rsidP="00B5391D">
            <w:pPr>
              <w:pStyle w:val="TableParagraph"/>
              <w:spacing w:before="1"/>
              <w:ind w:left="33"/>
            </w:pPr>
            <w:r w:rsidRPr="00B5391D">
              <w:t>«День</w:t>
            </w:r>
            <w:r w:rsidRPr="00B5391D">
              <w:rPr>
                <w:spacing w:val="-5"/>
              </w:rPr>
              <w:t xml:space="preserve"> </w:t>
            </w:r>
            <w:r w:rsidRPr="00B5391D">
              <w:t>защитника</w:t>
            </w:r>
            <w:r w:rsidRPr="00B5391D">
              <w:rPr>
                <w:spacing w:val="-4"/>
              </w:rPr>
              <w:t xml:space="preserve"> </w:t>
            </w:r>
            <w:r w:rsidRPr="00B5391D">
              <w:t>Отечества»</w:t>
            </w:r>
          </w:p>
          <w:p w:rsidR="00B5391D" w:rsidRPr="00B5391D" w:rsidRDefault="00B5391D" w:rsidP="00B5391D">
            <w:pPr>
              <w:pStyle w:val="TableParagraph"/>
              <w:spacing w:line="229" w:lineRule="exact"/>
              <w:ind w:left="175"/>
              <w:rPr>
                <w:lang w:val="ru-RU"/>
              </w:rPr>
            </w:pPr>
            <w:r w:rsidRPr="00B5391D">
              <w:rPr>
                <w:lang w:val="ru-RU"/>
              </w:rPr>
              <w:t xml:space="preserve"> «Я люблю</w:t>
            </w:r>
            <w:r w:rsidRPr="00B5391D">
              <w:rPr>
                <w:spacing w:val="-3"/>
                <w:lang w:val="ru-RU"/>
              </w:rPr>
              <w:t xml:space="preserve"> </w:t>
            </w:r>
            <w:r w:rsidRPr="00B5391D">
              <w:rPr>
                <w:lang w:val="ru-RU"/>
              </w:rPr>
              <w:t>свой</w:t>
            </w:r>
            <w:r w:rsidRPr="00B5391D">
              <w:rPr>
                <w:spacing w:val="-4"/>
                <w:lang w:val="ru-RU"/>
              </w:rPr>
              <w:t xml:space="preserve"> </w:t>
            </w:r>
            <w:r w:rsidRPr="00B5391D">
              <w:rPr>
                <w:lang w:val="ru-RU"/>
              </w:rPr>
              <w:t>детский</w:t>
            </w:r>
            <w:r w:rsidRPr="00B5391D">
              <w:rPr>
                <w:spacing w:val="-3"/>
                <w:lang w:val="ru-RU"/>
              </w:rPr>
              <w:t xml:space="preserve"> </w:t>
            </w:r>
            <w:r w:rsidRPr="00B5391D">
              <w:rPr>
                <w:lang w:val="ru-RU"/>
              </w:rPr>
              <w:t>сад!»,</w:t>
            </w:r>
          </w:p>
          <w:p w:rsidR="00B5391D" w:rsidRPr="00B5391D" w:rsidRDefault="00B5391D" w:rsidP="00406D41">
            <w:pPr>
              <w:pStyle w:val="TableParagraph"/>
              <w:numPr>
                <w:ilvl w:val="0"/>
                <w:numId w:val="56"/>
              </w:numPr>
              <w:tabs>
                <w:tab w:val="left" w:pos="176"/>
              </w:tabs>
              <w:spacing w:line="244" w:lineRule="exact"/>
              <w:ind w:hanging="143"/>
            </w:pPr>
            <w:r w:rsidRPr="00B5391D">
              <w:t>Выставка</w:t>
            </w:r>
            <w:r w:rsidRPr="00B5391D">
              <w:rPr>
                <w:spacing w:val="-4"/>
              </w:rPr>
              <w:t xml:space="preserve"> </w:t>
            </w:r>
            <w:r w:rsidRPr="00B5391D">
              <w:t>рисунков</w:t>
            </w:r>
          </w:p>
          <w:p w:rsidR="00B5391D" w:rsidRPr="00B5391D" w:rsidRDefault="00B5391D" w:rsidP="00406D41">
            <w:pPr>
              <w:pStyle w:val="TableParagraph"/>
              <w:numPr>
                <w:ilvl w:val="0"/>
                <w:numId w:val="56"/>
              </w:numPr>
              <w:tabs>
                <w:tab w:val="left" w:pos="176"/>
                <w:tab w:val="left" w:pos="1638"/>
                <w:tab w:val="left" w:pos="2341"/>
              </w:tabs>
              <w:ind w:right="102"/>
              <w:rPr>
                <w:lang w:val="ru-RU"/>
              </w:rPr>
            </w:pPr>
            <w:r w:rsidRPr="00B5391D">
              <w:rPr>
                <w:lang w:val="ru-RU"/>
              </w:rPr>
              <w:t>Тематический</w:t>
            </w:r>
            <w:r w:rsidRPr="00B5391D">
              <w:rPr>
                <w:lang w:val="ru-RU"/>
              </w:rPr>
              <w:tab/>
              <w:t>день:</w:t>
            </w:r>
            <w:r w:rsidRPr="00B5391D">
              <w:rPr>
                <w:lang w:val="ru-RU"/>
              </w:rPr>
              <w:tab/>
            </w:r>
            <w:r w:rsidRPr="00B5391D">
              <w:rPr>
                <w:spacing w:val="-2"/>
                <w:lang w:val="ru-RU"/>
              </w:rPr>
              <w:t>«День</w:t>
            </w:r>
            <w:r w:rsidRPr="00B5391D">
              <w:rPr>
                <w:spacing w:val="-47"/>
                <w:lang w:val="ru-RU"/>
              </w:rPr>
              <w:t xml:space="preserve"> </w:t>
            </w:r>
            <w:r>
              <w:rPr>
                <w:lang w:val="ru-RU"/>
              </w:rPr>
              <w:t>города»</w:t>
            </w:r>
          </w:p>
          <w:p w:rsidR="00B5391D" w:rsidRPr="00B5391D" w:rsidRDefault="00B5391D" w:rsidP="00406D41">
            <w:pPr>
              <w:pStyle w:val="TableParagraph"/>
              <w:numPr>
                <w:ilvl w:val="0"/>
                <w:numId w:val="56"/>
              </w:numPr>
              <w:tabs>
                <w:tab w:val="left" w:pos="176"/>
                <w:tab w:val="left" w:pos="1225"/>
                <w:tab w:val="left" w:pos="1734"/>
              </w:tabs>
              <w:ind w:right="98"/>
              <w:rPr>
                <w:lang w:val="ru-RU"/>
              </w:rPr>
            </w:pPr>
            <w:r w:rsidRPr="00B5391D">
              <w:rPr>
                <w:lang w:val="ru-RU"/>
              </w:rPr>
              <w:t>Проекты</w:t>
            </w:r>
            <w:r w:rsidRPr="00B5391D">
              <w:rPr>
                <w:lang w:val="ru-RU"/>
              </w:rPr>
              <w:tab/>
              <w:t>по</w:t>
            </w:r>
            <w:r w:rsidRPr="00B5391D">
              <w:rPr>
                <w:lang w:val="ru-RU"/>
              </w:rPr>
              <w:tab/>
            </w:r>
            <w:r w:rsidRPr="00B5391D">
              <w:rPr>
                <w:spacing w:val="-1"/>
                <w:lang w:val="ru-RU"/>
              </w:rPr>
              <w:t>нравственно-</w:t>
            </w:r>
            <w:r w:rsidRPr="00B5391D">
              <w:rPr>
                <w:spacing w:val="-47"/>
                <w:lang w:val="ru-RU"/>
              </w:rPr>
              <w:t xml:space="preserve"> </w:t>
            </w:r>
            <w:r w:rsidRPr="00B5391D">
              <w:rPr>
                <w:lang w:val="ru-RU"/>
              </w:rPr>
              <w:t>патриотическому</w:t>
            </w:r>
            <w:r w:rsidRPr="00B5391D">
              <w:rPr>
                <w:spacing w:val="-4"/>
                <w:lang w:val="ru-RU"/>
              </w:rPr>
              <w:t xml:space="preserve"> </w:t>
            </w:r>
            <w:r w:rsidRPr="00B5391D">
              <w:rPr>
                <w:lang w:val="ru-RU"/>
              </w:rPr>
              <w:t>воспитанию</w:t>
            </w:r>
          </w:p>
          <w:p w:rsidR="00B5391D" w:rsidRPr="00B5391D" w:rsidRDefault="00B5391D" w:rsidP="00B5391D">
            <w:pPr>
              <w:rPr>
                <w:rFonts w:ascii="Times New Roman" w:hAnsi="Times New Roman" w:cs="Times New Roman"/>
                <w:i/>
              </w:rPr>
            </w:pPr>
          </w:p>
        </w:tc>
        <w:tc>
          <w:tcPr>
            <w:tcW w:w="3427" w:type="dxa"/>
          </w:tcPr>
          <w:p w:rsidR="00B5391D" w:rsidRPr="00B5391D" w:rsidRDefault="009F29C7" w:rsidP="009F29C7">
            <w:pPr>
              <w:pStyle w:val="TableParagraph"/>
              <w:tabs>
                <w:tab w:val="left" w:pos="-6597"/>
              </w:tabs>
              <w:ind w:left="93" w:right="97"/>
              <w:rPr>
                <w:lang w:val="ru-RU"/>
              </w:rPr>
            </w:pPr>
            <w:r>
              <w:rPr>
                <w:lang w:val="ru-RU"/>
              </w:rPr>
              <w:t>Участие</w:t>
            </w:r>
            <w:r>
              <w:rPr>
                <w:lang w:val="ru-RU"/>
              </w:rPr>
              <w:tab/>
              <w:t xml:space="preserve">в </w:t>
            </w:r>
            <w:r w:rsidR="00B5391D" w:rsidRPr="00B5391D">
              <w:rPr>
                <w:spacing w:val="-1"/>
                <w:lang w:val="ru-RU"/>
              </w:rPr>
              <w:t>мероприятиях</w:t>
            </w:r>
            <w:r w:rsidR="00B5391D" w:rsidRPr="00B5391D">
              <w:rPr>
                <w:spacing w:val="-48"/>
                <w:lang w:val="ru-RU"/>
              </w:rPr>
              <w:t xml:space="preserve"> </w:t>
            </w:r>
            <w:r w:rsidR="00B5391D" w:rsidRPr="00B5391D">
              <w:rPr>
                <w:lang w:val="ru-RU"/>
              </w:rPr>
              <w:t>муниципального,</w:t>
            </w:r>
            <w:r w:rsidR="00B5391D" w:rsidRPr="00B5391D">
              <w:rPr>
                <w:spacing w:val="1"/>
                <w:lang w:val="ru-RU"/>
              </w:rPr>
              <w:t xml:space="preserve"> </w:t>
            </w:r>
            <w:r w:rsidR="00B5391D" w:rsidRPr="00B5391D">
              <w:rPr>
                <w:lang w:val="ru-RU"/>
              </w:rPr>
              <w:t>регионального</w:t>
            </w:r>
            <w:r w:rsidR="00B5391D" w:rsidRPr="00B5391D">
              <w:rPr>
                <w:spacing w:val="1"/>
                <w:lang w:val="ru-RU"/>
              </w:rPr>
              <w:t xml:space="preserve"> </w:t>
            </w:r>
            <w:r w:rsidR="00B5391D" w:rsidRPr="00B5391D">
              <w:rPr>
                <w:lang w:val="ru-RU"/>
              </w:rPr>
              <w:t>и</w:t>
            </w:r>
            <w:r w:rsidR="00B5391D" w:rsidRPr="00B5391D">
              <w:rPr>
                <w:spacing w:val="-47"/>
                <w:lang w:val="ru-RU"/>
              </w:rPr>
              <w:t xml:space="preserve"> </w:t>
            </w:r>
            <w:r w:rsidR="00B5391D" w:rsidRPr="00B5391D">
              <w:rPr>
                <w:lang w:val="ru-RU"/>
              </w:rPr>
              <w:t>др.</w:t>
            </w:r>
            <w:r w:rsidR="00B5391D" w:rsidRPr="00B5391D">
              <w:rPr>
                <w:spacing w:val="-1"/>
                <w:lang w:val="ru-RU"/>
              </w:rPr>
              <w:t xml:space="preserve"> </w:t>
            </w:r>
            <w:r w:rsidR="00B5391D" w:rsidRPr="00B5391D">
              <w:rPr>
                <w:lang w:val="ru-RU"/>
              </w:rPr>
              <w:t>уровней</w:t>
            </w:r>
          </w:p>
          <w:p w:rsidR="00B5391D" w:rsidRPr="00B5391D" w:rsidRDefault="00B5391D" w:rsidP="00406D41">
            <w:pPr>
              <w:pStyle w:val="TableParagraph"/>
              <w:numPr>
                <w:ilvl w:val="0"/>
                <w:numId w:val="57"/>
              </w:numPr>
              <w:tabs>
                <w:tab w:val="left" w:pos="234"/>
              </w:tabs>
              <w:spacing w:line="244" w:lineRule="exact"/>
              <w:ind w:hanging="141"/>
              <w:jc w:val="both"/>
            </w:pPr>
            <w:r w:rsidRPr="00B5391D">
              <w:t>Экскурсии</w:t>
            </w:r>
          </w:p>
          <w:p w:rsidR="00B5391D" w:rsidRPr="00B5391D" w:rsidRDefault="00B5391D" w:rsidP="00406D41">
            <w:pPr>
              <w:pStyle w:val="TableParagraph"/>
              <w:numPr>
                <w:ilvl w:val="0"/>
                <w:numId w:val="57"/>
              </w:numPr>
              <w:tabs>
                <w:tab w:val="left" w:pos="234"/>
              </w:tabs>
              <w:ind w:right="99"/>
              <w:jc w:val="both"/>
              <w:rPr>
                <w:lang w:val="ru-RU"/>
              </w:rPr>
            </w:pPr>
            <w:r w:rsidRPr="00B5391D">
              <w:rPr>
                <w:lang w:val="ru-RU"/>
              </w:rPr>
              <w:t>Конкурс</w:t>
            </w:r>
            <w:r w:rsidRPr="00B5391D">
              <w:rPr>
                <w:spacing w:val="1"/>
                <w:lang w:val="ru-RU"/>
              </w:rPr>
              <w:t xml:space="preserve"> </w:t>
            </w:r>
            <w:r w:rsidRPr="00B5391D">
              <w:rPr>
                <w:lang w:val="ru-RU"/>
              </w:rPr>
              <w:t>рисунков</w:t>
            </w:r>
            <w:r w:rsidRPr="00B5391D">
              <w:rPr>
                <w:spacing w:val="1"/>
                <w:lang w:val="ru-RU"/>
              </w:rPr>
              <w:t xml:space="preserve"> </w:t>
            </w:r>
          </w:p>
          <w:p w:rsidR="009F29C7" w:rsidRPr="00B5391D" w:rsidRDefault="00B5391D" w:rsidP="00406D41">
            <w:pPr>
              <w:pStyle w:val="TableParagraph"/>
              <w:numPr>
                <w:ilvl w:val="0"/>
                <w:numId w:val="57"/>
              </w:numPr>
              <w:tabs>
                <w:tab w:val="left" w:pos="234"/>
              </w:tabs>
              <w:ind w:right="98"/>
              <w:jc w:val="both"/>
              <w:rPr>
                <w:i/>
              </w:rPr>
            </w:pPr>
            <w:r w:rsidRPr="00B5391D">
              <w:rPr>
                <w:lang w:val="ru-RU"/>
              </w:rPr>
              <w:t xml:space="preserve">Конкурс проектов </w:t>
            </w:r>
          </w:p>
          <w:p w:rsidR="00B5391D" w:rsidRPr="00B5391D" w:rsidRDefault="00B5391D" w:rsidP="00B5391D">
            <w:pPr>
              <w:rPr>
                <w:rFonts w:ascii="Times New Roman" w:hAnsi="Times New Roman" w:cs="Times New Roman"/>
                <w:i/>
              </w:rPr>
            </w:pPr>
          </w:p>
        </w:tc>
      </w:tr>
      <w:tr w:rsidR="00B5391D" w:rsidTr="00B10459">
        <w:tc>
          <w:tcPr>
            <w:tcW w:w="10281" w:type="dxa"/>
            <w:gridSpan w:val="3"/>
          </w:tcPr>
          <w:p w:rsidR="00B5391D" w:rsidRPr="00C76319" w:rsidRDefault="00B5391D" w:rsidP="00B5391D">
            <w:pPr>
              <w:jc w:val="center"/>
              <w:rPr>
                <w:rFonts w:ascii="Times New Roman" w:hAnsi="Times New Roman" w:cs="Times New Roman"/>
                <w:i/>
                <w:sz w:val="24"/>
                <w:szCs w:val="24"/>
              </w:rPr>
            </w:pPr>
            <w:r w:rsidRPr="00C76319">
              <w:rPr>
                <w:rFonts w:ascii="Times New Roman" w:hAnsi="Times New Roman" w:cs="Times New Roman"/>
                <w:b/>
              </w:rPr>
              <w:t>Духовно</w:t>
            </w:r>
            <w:r w:rsidRPr="00C76319">
              <w:rPr>
                <w:rFonts w:ascii="Times New Roman" w:hAnsi="Times New Roman" w:cs="Times New Roman"/>
                <w:b/>
                <w:spacing w:val="-3"/>
              </w:rPr>
              <w:t xml:space="preserve"> </w:t>
            </w:r>
            <w:r w:rsidRPr="00C76319">
              <w:rPr>
                <w:rFonts w:ascii="Times New Roman" w:hAnsi="Times New Roman" w:cs="Times New Roman"/>
                <w:b/>
              </w:rPr>
              <w:t>–</w:t>
            </w:r>
            <w:r w:rsidRPr="00C76319">
              <w:rPr>
                <w:rFonts w:ascii="Times New Roman" w:hAnsi="Times New Roman" w:cs="Times New Roman"/>
                <w:b/>
                <w:spacing w:val="-3"/>
              </w:rPr>
              <w:t xml:space="preserve"> </w:t>
            </w:r>
            <w:r w:rsidRPr="00C76319">
              <w:rPr>
                <w:rFonts w:ascii="Times New Roman" w:hAnsi="Times New Roman" w:cs="Times New Roman"/>
                <w:b/>
              </w:rPr>
              <w:t>нравственное</w:t>
            </w:r>
            <w:r w:rsidRPr="00C76319">
              <w:rPr>
                <w:rFonts w:ascii="Times New Roman" w:hAnsi="Times New Roman" w:cs="Times New Roman"/>
                <w:b/>
                <w:spacing w:val="-5"/>
              </w:rPr>
              <w:t xml:space="preserve"> </w:t>
            </w:r>
            <w:r w:rsidRPr="00C76319">
              <w:rPr>
                <w:rFonts w:ascii="Times New Roman" w:hAnsi="Times New Roman" w:cs="Times New Roman"/>
                <w:b/>
              </w:rPr>
              <w:t>направление</w:t>
            </w:r>
            <w:r w:rsidRPr="00C76319">
              <w:rPr>
                <w:rFonts w:ascii="Times New Roman" w:hAnsi="Times New Roman" w:cs="Times New Roman"/>
                <w:b/>
                <w:spacing w:val="-3"/>
              </w:rPr>
              <w:t xml:space="preserve"> </w:t>
            </w:r>
            <w:r w:rsidRPr="00C76319">
              <w:rPr>
                <w:rFonts w:ascii="Times New Roman" w:hAnsi="Times New Roman" w:cs="Times New Roman"/>
                <w:b/>
              </w:rPr>
              <w:t>воспитания</w:t>
            </w:r>
          </w:p>
        </w:tc>
      </w:tr>
      <w:tr w:rsidR="00B5391D" w:rsidTr="00B5391D">
        <w:tc>
          <w:tcPr>
            <w:tcW w:w="3427" w:type="dxa"/>
          </w:tcPr>
          <w:p w:rsidR="00B5391D" w:rsidRPr="00C76319" w:rsidRDefault="00B5391D" w:rsidP="00406D41">
            <w:pPr>
              <w:pStyle w:val="TableParagraph"/>
              <w:numPr>
                <w:ilvl w:val="0"/>
                <w:numId w:val="58"/>
              </w:numPr>
              <w:tabs>
                <w:tab w:val="left" w:pos="0"/>
              </w:tabs>
              <w:spacing w:line="234" w:lineRule="exact"/>
              <w:rPr>
                <w:lang w:val="ru-RU"/>
              </w:rPr>
            </w:pPr>
            <w:r w:rsidRPr="00C76319">
              <w:rPr>
                <w:lang w:val="ru-RU"/>
              </w:rPr>
              <w:t>Сюжетно-ролевые</w:t>
            </w:r>
            <w:r w:rsidRPr="00C76319">
              <w:rPr>
                <w:spacing w:val="-9"/>
                <w:lang w:val="ru-RU"/>
              </w:rPr>
              <w:t xml:space="preserve"> </w:t>
            </w:r>
            <w:r w:rsidRPr="00C76319">
              <w:rPr>
                <w:lang w:val="ru-RU"/>
              </w:rPr>
              <w:t>и</w:t>
            </w:r>
            <w:r w:rsidRPr="00C76319">
              <w:rPr>
                <w:spacing w:val="-13"/>
                <w:lang w:val="ru-RU"/>
              </w:rPr>
              <w:t xml:space="preserve"> </w:t>
            </w:r>
            <w:r w:rsidRPr="00C76319">
              <w:rPr>
                <w:lang w:val="ru-RU"/>
              </w:rPr>
              <w:t>дидактические</w:t>
            </w:r>
            <w:r w:rsidRPr="00C76319">
              <w:rPr>
                <w:spacing w:val="-11"/>
                <w:lang w:val="ru-RU"/>
              </w:rPr>
              <w:t xml:space="preserve"> </w:t>
            </w:r>
            <w:r w:rsidRPr="00C76319">
              <w:rPr>
                <w:lang w:val="ru-RU"/>
              </w:rPr>
              <w:t>игры</w:t>
            </w:r>
          </w:p>
          <w:p w:rsidR="00B5391D" w:rsidRPr="00B5391D" w:rsidRDefault="00B5391D" w:rsidP="00406D41">
            <w:pPr>
              <w:pStyle w:val="TableParagraph"/>
              <w:numPr>
                <w:ilvl w:val="0"/>
                <w:numId w:val="58"/>
              </w:numPr>
              <w:tabs>
                <w:tab w:val="left" w:pos="0"/>
              </w:tabs>
              <w:ind w:right="100"/>
              <w:rPr>
                <w:lang w:val="ru-RU"/>
              </w:rPr>
            </w:pPr>
            <w:r w:rsidRPr="00B5391D">
              <w:rPr>
                <w:lang w:val="ru-RU"/>
              </w:rPr>
              <w:t>Игровые</w:t>
            </w:r>
            <w:r w:rsidRPr="00B5391D">
              <w:rPr>
                <w:spacing w:val="1"/>
                <w:lang w:val="ru-RU"/>
              </w:rPr>
              <w:t xml:space="preserve"> </w:t>
            </w:r>
            <w:r w:rsidRPr="00B5391D">
              <w:rPr>
                <w:lang w:val="ru-RU"/>
              </w:rPr>
              <w:t>проблемные</w:t>
            </w:r>
            <w:r w:rsidRPr="00B5391D">
              <w:rPr>
                <w:spacing w:val="1"/>
                <w:lang w:val="ru-RU"/>
              </w:rPr>
              <w:t xml:space="preserve"> </w:t>
            </w:r>
            <w:r w:rsidRPr="00B5391D">
              <w:rPr>
                <w:lang w:val="ru-RU"/>
              </w:rPr>
              <w:t>ситуации</w:t>
            </w:r>
            <w:r w:rsidRPr="00B5391D">
              <w:rPr>
                <w:spacing w:val="1"/>
                <w:lang w:val="ru-RU"/>
              </w:rPr>
              <w:t xml:space="preserve"> </w:t>
            </w:r>
            <w:r w:rsidRPr="00B5391D">
              <w:rPr>
                <w:lang w:val="ru-RU"/>
              </w:rPr>
              <w:t>(обсуждение, обыгрывание проблемных</w:t>
            </w:r>
            <w:r w:rsidRPr="00B5391D">
              <w:rPr>
                <w:spacing w:val="1"/>
                <w:lang w:val="ru-RU"/>
              </w:rPr>
              <w:t xml:space="preserve"> </w:t>
            </w:r>
            <w:r w:rsidRPr="00B5391D">
              <w:rPr>
                <w:lang w:val="ru-RU"/>
              </w:rPr>
              <w:t>ситуаций)</w:t>
            </w:r>
          </w:p>
          <w:p w:rsidR="00B5391D" w:rsidRPr="00B5391D" w:rsidRDefault="00B5391D" w:rsidP="00406D41">
            <w:pPr>
              <w:pStyle w:val="TableParagraph"/>
              <w:numPr>
                <w:ilvl w:val="0"/>
                <w:numId w:val="58"/>
              </w:numPr>
              <w:tabs>
                <w:tab w:val="left" w:pos="0"/>
              </w:tabs>
              <w:ind w:right="102"/>
            </w:pPr>
            <w:r w:rsidRPr="00B5391D">
              <w:t>Чтение</w:t>
            </w:r>
            <w:r w:rsidRPr="00B5391D">
              <w:rPr>
                <w:spacing w:val="1"/>
              </w:rPr>
              <w:t xml:space="preserve"> </w:t>
            </w:r>
            <w:r w:rsidRPr="00B5391D">
              <w:t>и</w:t>
            </w:r>
            <w:r w:rsidRPr="00B5391D">
              <w:rPr>
                <w:spacing w:val="1"/>
              </w:rPr>
              <w:t xml:space="preserve"> </w:t>
            </w:r>
            <w:r w:rsidRPr="00B5391D">
              <w:t>обсуждение</w:t>
            </w:r>
            <w:r w:rsidRPr="00B5391D">
              <w:rPr>
                <w:spacing w:val="1"/>
              </w:rPr>
              <w:t xml:space="preserve"> </w:t>
            </w:r>
            <w:r w:rsidRPr="00B5391D">
              <w:t>литературных</w:t>
            </w:r>
            <w:r w:rsidRPr="00B5391D">
              <w:rPr>
                <w:spacing w:val="1"/>
              </w:rPr>
              <w:t xml:space="preserve"> </w:t>
            </w:r>
            <w:r w:rsidRPr="00B5391D">
              <w:t>произведений</w:t>
            </w:r>
          </w:p>
          <w:p w:rsidR="00B5391D" w:rsidRPr="00B5391D" w:rsidRDefault="00B5391D" w:rsidP="00406D41">
            <w:pPr>
              <w:pStyle w:val="TableParagraph"/>
              <w:numPr>
                <w:ilvl w:val="0"/>
                <w:numId w:val="58"/>
              </w:numPr>
              <w:tabs>
                <w:tab w:val="left" w:pos="0"/>
              </w:tabs>
              <w:spacing w:line="244" w:lineRule="exact"/>
            </w:pPr>
            <w:r w:rsidRPr="00B5391D">
              <w:t>Игры</w:t>
            </w:r>
            <w:r w:rsidRPr="00B5391D">
              <w:rPr>
                <w:spacing w:val="-4"/>
              </w:rPr>
              <w:t xml:space="preserve"> </w:t>
            </w:r>
            <w:r w:rsidRPr="00B5391D">
              <w:t>народов</w:t>
            </w:r>
            <w:r w:rsidRPr="00B5391D">
              <w:rPr>
                <w:spacing w:val="-5"/>
              </w:rPr>
              <w:t xml:space="preserve"> </w:t>
            </w:r>
            <w:r w:rsidRPr="00B5391D">
              <w:t>разных</w:t>
            </w:r>
            <w:r w:rsidRPr="00B5391D">
              <w:rPr>
                <w:spacing w:val="-5"/>
              </w:rPr>
              <w:t xml:space="preserve"> </w:t>
            </w:r>
            <w:r w:rsidRPr="00B5391D">
              <w:t>национальностей</w:t>
            </w:r>
          </w:p>
          <w:p w:rsidR="00B5391D" w:rsidRPr="00B5391D" w:rsidRDefault="00B5391D" w:rsidP="00406D41">
            <w:pPr>
              <w:pStyle w:val="TableParagraph"/>
              <w:numPr>
                <w:ilvl w:val="0"/>
                <w:numId w:val="58"/>
              </w:numPr>
              <w:tabs>
                <w:tab w:val="left" w:pos="0"/>
              </w:tabs>
              <w:ind w:right="102"/>
              <w:rPr>
                <w:lang w:val="ru-RU"/>
              </w:rPr>
            </w:pPr>
            <w:r w:rsidRPr="00B5391D">
              <w:rPr>
                <w:lang w:val="ru-RU"/>
              </w:rPr>
              <w:t>Выставка</w:t>
            </w:r>
            <w:r w:rsidRPr="00B5391D">
              <w:rPr>
                <w:spacing w:val="1"/>
                <w:lang w:val="ru-RU"/>
              </w:rPr>
              <w:t xml:space="preserve"> </w:t>
            </w:r>
            <w:r w:rsidRPr="00B5391D">
              <w:rPr>
                <w:lang w:val="ru-RU"/>
              </w:rPr>
              <w:t>«Портрет</w:t>
            </w:r>
            <w:r w:rsidRPr="00B5391D">
              <w:rPr>
                <w:spacing w:val="1"/>
                <w:lang w:val="ru-RU"/>
              </w:rPr>
              <w:t xml:space="preserve"> </w:t>
            </w:r>
            <w:r w:rsidRPr="00B5391D">
              <w:rPr>
                <w:lang w:val="ru-RU"/>
              </w:rPr>
              <w:t>моих</w:t>
            </w:r>
            <w:r w:rsidRPr="00B5391D">
              <w:rPr>
                <w:spacing w:val="1"/>
                <w:lang w:val="ru-RU"/>
              </w:rPr>
              <w:t xml:space="preserve"> </w:t>
            </w:r>
            <w:r w:rsidRPr="00B5391D">
              <w:rPr>
                <w:lang w:val="ru-RU"/>
              </w:rPr>
              <w:t>бабушки</w:t>
            </w:r>
            <w:r w:rsidRPr="00B5391D">
              <w:rPr>
                <w:spacing w:val="1"/>
                <w:lang w:val="ru-RU"/>
              </w:rPr>
              <w:t xml:space="preserve"> </w:t>
            </w:r>
            <w:r w:rsidRPr="00B5391D">
              <w:rPr>
                <w:lang w:val="ru-RU"/>
              </w:rPr>
              <w:t>и</w:t>
            </w:r>
            <w:r w:rsidRPr="00B5391D">
              <w:rPr>
                <w:spacing w:val="1"/>
                <w:lang w:val="ru-RU"/>
              </w:rPr>
              <w:t xml:space="preserve"> </w:t>
            </w:r>
            <w:r w:rsidRPr="00B5391D">
              <w:rPr>
                <w:lang w:val="ru-RU"/>
              </w:rPr>
              <w:t>дедушки»</w:t>
            </w:r>
          </w:p>
          <w:p w:rsidR="00B5391D" w:rsidRPr="00B5391D" w:rsidRDefault="00B5391D" w:rsidP="00406D41">
            <w:pPr>
              <w:pStyle w:val="TableParagraph"/>
              <w:numPr>
                <w:ilvl w:val="0"/>
                <w:numId w:val="58"/>
              </w:numPr>
              <w:tabs>
                <w:tab w:val="left" w:pos="0"/>
              </w:tabs>
              <w:ind w:right="97"/>
              <w:rPr>
                <w:lang w:val="ru-RU"/>
              </w:rPr>
            </w:pPr>
            <w:r w:rsidRPr="00B5391D">
              <w:rPr>
                <w:lang w:val="ru-RU"/>
              </w:rPr>
              <w:t>Выпуск фотогазет «Мы помощники!» и</w:t>
            </w:r>
            <w:r w:rsidRPr="00B5391D">
              <w:rPr>
                <w:spacing w:val="1"/>
                <w:lang w:val="ru-RU"/>
              </w:rPr>
              <w:t xml:space="preserve"> </w:t>
            </w:r>
            <w:r w:rsidRPr="00B5391D">
              <w:rPr>
                <w:lang w:val="ru-RU"/>
              </w:rPr>
              <w:t>др.</w:t>
            </w:r>
          </w:p>
          <w:p w:rsidR="00B5391D" w:rsidRDefault="00B5391D" w:rsidP="00B5391D">
            <w:pPr>
              <w:tabs>
                <w:tab w:val="left" w:pos="0"/>
              </w:tabs>
              <w:rPr>
                <w:rFonts w:ascii="Times New Roman" w:hAnsi="Times New Roman" w:cs="Times New Roman"/>
                <w:i/>
                <w:sz w:val="24"/>
                <w:szCs w:val="24"/>
              </w:rPr>
            </w:pPr>
            <w:r w:rsidRPr="00B5391D">
              <w:rPr>
                <w:rFonts w:ascii="Times New Roman" w:hAnsi="Times New Roman" w:cs="Times New Roman"/>
              </w:rPr>
              <w:t>Конкурс</w:t>
            </w:r>
            <w:r w:rsidRPr="00B5391D">
              <w:rPr>
                <w:rFonts w:ascii="Times New Roman" w:hAnsi="Times New Roman" w:cs="Times New Roman"/>
                <w:spacing w:val="1"/>
              </w:rPr>
              <w:t xml:space="preserve"> </w:t>
            </w:r>
            <w:r w:rsidRPr="00B5391D">
              <w:rPr>
                <w:rFonts w:ascii="Times New Roman" w:hAnsi="Times New Roman" w:cs="Times New Roman"/>
              </w:rPr>
              <w:t>чтецов</w:t>
            </w:r>
            <w:r w:rsidRPr="00B5391D">
              <w:rPr>
                <w:rFonts w:ascii="Times New Roman" w:hAnsi="Times New Roman" w:cs="Times New Roman"/>
                <w:spacing w:val="1"/>
              </w:rPr>
              <w:t xml:space="preserve"> </w:t>
            </w:r>
            <w:r w:rsidRPr="00B5391D">
              <w:rPr>
                <w:rFonts w:ascii="Times New Roman" w:hAnsi="Times New Roman" w:cs="Times New Roman"/>
              </w:rPr>
              <w:t>«Бабушке</w:t>
            </w:r>
            <w:r w:rsidRPr="00B5391D">
              <w:rPr>
                <w:rFonts w:ascii="Times New Roman" w:hAnsi="Times New Roman" w:cs="Times New Roman"/>
                <w:spacing w:val="1"/>
              </w:rPr>
              <w:t xml:space="preserve"> </w:t>
            </w:r>
            <w:r w:rsidRPr="00B5391D">
              <w:rPr>
                <w:rFonts w:ascii="Times New Roman" w:hAnsi="Times New Roman" w:cs="Times New Roman"/>
              </w:rPr>
              <w:t>и</w:t>
            </w:r>
            <w:r w:rsidRPr="00B5391D">
              <w:rPr>
                <w:rFonts w:ascii="Times New Roman" w:hAnsi="Times New Roman" w:cs="Times New Roman"/>
                <w:spacing w:val="1"/>
              </w:rPr>
              <w:t xml:space="preserve"> </w:t>
            </w:r>
            <w:r w:rsidRPr="00B5391D">
              <w:rPr>
                <w:rFonts w:ascii="Times New Roman" w:hAnsi="Times New Roman" w:cs="Times New Roman"/>
              </w:rPr>
              <w:t>дедушке,</w:t>
            </w:r>
            <w:r w:rsidRPr="00B5391D">
              <w:rPr>
                <w:rFonts w:ascii="Times New Roman" w:hAnsi="Times New Roman" w:cs="Times New Roman"/>
                <w:spacing w:val="1"/>
              </w:rPr>
              <w:t xml:space="preserve"> </w:t>
            </w:r>
            <w:r w:rsidRPr="00B5391D">
              <w:rPr>
                <w:rFonts w:ascii="Times New Roman" w:hAnsi="Times New Roman" w:cs="Times New Roman"/>
              </w:rPr>
              <w:t>любимым</w:t>
            </w:r>
            <w:r w:rsidRPr="00B5391D">
              <w:rPr>
                <w:rFonts w:ascii="Times New Roman" w:hAnsi="Times New Roman" w:cs="Times New Roman"/>
                <w:spacing w:val="1"/>
              </w:rPr>
              <w:t xml:space="preserve"> </w:t>
            </w:r>
            <w:r w:rsidRPr="00B5391D">
              <w:rPr>
                <w:rFonts w:ascii="Times New Roman" w:hAnsi="Times New Roman" w:cs="Times New Roman"/>
              </w:rPr>
              <w:t>посвящается!»</w:t>
            </w:r>
          </w:p>
        </w:tc>
        <w:tc>
          <w:tcPr>
            <w:tcW w:w="3427" w:type="dxa"/>
          </w:tcPr>
          <w:p w:rsidR="00B5391D" w:rsidRPr="009F29C7" w:rsidRDefault="00B5391D" w:rsidP="009F29C7">
            <w:pPr>
              <w:pStyle w:val="TableParagraph"/>
              <w:tabs>
                <w:tab w:val="left" w:pos="106"/>
              </w:tabs>
              <w:spacing w:line="234" w:lineRule="exact"/>
              <w:ind w:left="0"/>
              <w:rPr>
                <w:lang w:val="ru-RU"/>
              </w:rPr>
            </w:pPr>
          </w:p>
          <w:p w:rsidR="00B5391D" w:rsidRPr="00B5391D" w:rsidRDefault="00B5391D" w:rsidP="00406D41">
            <w:pPr>
              <w:pStyle w:val="TableParagraph"/>
              <w:numPr>
                <w:ilvl w:val="0"/>
                <w:numId w:val="59"/>
              </w:numPr>
              <w:tabs>
                <w:tab w:val="left" w:pos="106"/>
              </w:tabs>
              <w:spacing w:before="1" w:line="245" w:lineRule="exact"/>
              <w:ind w:hanging="109"/>
            </w:pPr>
            <w:r w:rsidRPr="00B5391D">
              <w:t>Акция:</w:t>
            </w:r>
            <w:r w:rsidRPr="00B5391D">
              <w:rPr>
                <w:spacing w:val="-2"/>
              </w:rPr>
              <w:t xml:space="preserve"> </w:t>
            </w:r>
            <w:r w:rsidRPr="00B5391D">
              <w:t>«Наши</w:t>
            </w:r>
            <w:r w:rsidRPr="00B5391D">
              <w:rPr>
                <w:spacing w:val="-4"/>
              </w:rPr>
              <w:t xml:space="preserve"> </w:t>
            </w:r>
            <w:r w:rsidRPr="00B5391D">
              <w:t>увлечения»</w:t>
            </w:r>
          </w:p>
          <w:p w:rsidR="00B5391D" w:rsidRPr="00B5391D" w:rsidRDefault="00B5391D" w:rsidP="00406D41">
            <w:pPr>
              <w:pStyle w:val="TableParagraph"/>
              <w:numPr>
                <w:ilvl w:val="0"/>
                <w:numId w:val="59"/>
              </w:numPr>
              <w:tabs>
                <w:tab w:val="left" w:pos="106"/>
                <w:tab w:val="left" w:pos="2233"/>
              </w:tabs>
              <w:ind w:right="102"/>
            </w:pPr>
            <w:r w:rsidRPr="00B5391D">
              <w:rPr>
                <w:spacing w:val="-1"/>
              </w:rPr>
              <w:t>досуги,</w:t>
            </w:r>
            <w:r w:rsidRPr="00B5391D">
              <w:rPr>
                <w:spacing w:val="-47"/>
              </w:rPr>
              <w:t xml:space="preserve"> </w:t>
            </w:r>
            <w:r w:rsidRPr="00B5391D">
              <w:t>развлечения,</w:t>
            </w:r>
            <w:r w:rsidRPr="00B5391D">
              <w:rPr>
                <w:spacing w:val="-1"/>
              </w:rPr>
              <w:t xml:space="preserve"> </w:t>
            </w:r>
            <w:r w:rsidRPr="00B5391D">
              <w:t>праздники:</w:t>
            </w:r>
          </w:p>
          <w:p w:rsidR="00B5391D" w:rsidRPr="009F29C7" w:rsidRDefault="009F29C7" w:rsidP="00406D41">
            <w:pPr>
              <w:pStyle w:val="TableParagraph"/>
              <w:numPr>
                <w:ilvl w:val="0"/>
                <w:numId w:val="59"/>
              </w:numPr>
              <w:tabs>
                <w:tab w:val="left" w:pos="106"/>
              </w:tabs>
              <w:spacing w:line="243" w:lineRule="exact"/>
              <w:ind w:hanging="109"/>
            </w:pPr>
            <w:r>
              <w:t>Проекты</w:t>
            </w:r>
            <w:r>
              <w:rPr>
                <w:lang w:val="ru-RU"/>
              </w:rPr>
              <w:t>.,</w:t>
            </w:r>
            <w:r w:rsidR="00B5391D" w:rsidRPr="009F29C7">
              <w:t>Конкурсы,</w:t>
            </w:r>
            <w:r w:rsidR="00B5391D" w:rsidRPr="009F29C7">
              <w:tab/>
            </w:r>
            <w:r w:rsidR="00B5391D" w:rsidRPr="009F29C7">
              <w:rPr>
                <w:spacing w:val="-1"/>
              </w:rPr>
              <w:t>викторины,</w:t>
            </w:r>
            <w:r w:rsidR="00B5391D" w:rsidRPr="009F29C7">
              <w:rPr>
                <w:spacing w:val="-47"/>
              </w:rPr>
              <w:t xml:space="preserve"> </w:t>
            </w:r>
            <w:r w:rsidR="00B5391D" w:rsidRPr="009F29C7">
              <w:t>выставки</w:t>
            </w:r>
          </w:p>
        </w:tc>
        <w:tc>
          <w:tcPr>
            <w:tcW w:w="3427" w:type="dxa"/>
          </w:tcPr>
          <w:p w:rsidR="00B5391D" w:rsidRPr="00C76319" w:rsidRDefault="00C76319" w:rsidP="00C76319">
            <w:pPr>
              <w:pStyle w:val="TableParagraph"/>
              <w:tabs>
                <w:tab w:val="left" w:pos="0"/>
              </w:tabs>
              <w:ind w:left="0"/>
              <w:rPr>
                <w:lang w:val="ru-RU"/>
              </w:rPr>
            </w:pPr>
            <w:r>
              <w:rPr>
                <w:lang w:val="ru-RU"/>
              </w:rPr>
              <w:t>Участие</w:t>
            </w:r>
            <w:r>
              <w:rPr>
                <w:lang w:val="ru-RU"/>
              </w:rPr>
              <w:tab/>
              <w:t xml:space="preserve">в </w:t>
            </w:r>
            <w:r w:rsidR="00B5391D" w:rsidRPr="00C76319">
              <w:rPr>
                <w:spacing w:val="-1"/>
                <w:lang w:val="ru-RU"/>
              </w:rPr>
              <w:t>мероприятиях</w:t>
            </w:r>
            <w:r w:rsidR="00B5391D" w:rsidRPr="00C76319">
              <w:rPr>
                <w:spacing w:val="-48"/>
                <w:lang w:val="ru-RU"/>
              </w:rPr>
              <w:t xml:space="preserve"> </w:t>
            </w:r>
            <w:r w:rsidR="00B5391D" w:rsidRPr="00C76319">
              <w:rPr>
                <w:lang w:val="ru-RU"/>
              </w:rPr>
              <w:t>муниципального, регионального и др.</w:t>
            </w:r>
            <w:r w:rsidR="00B5391D" w:rsidRPr="00C76319">
              <w:rPr>
                <w:spacing w:val="1"/>
                <w:lang w:val="ru-RU"/>
              </w:rPr>
              <w:t xml:space="preserve"> </w:t>
            </w:r>
            <w:r w:rsidR="00B5391D" w:rsidRPr="00C76319">
              <w:rPr>
                <w:lang w:val="ru-RU"/>
              </w:rPr>
              <w:t>уровней</w:t>
            </w:r>
          </w:p>
          <w:p w:rsidR="00B5391D" w:rsidRPr="00C76319" w:rsidRDefault="00B5391D" w:rsidP="00B5391D">
            <w:pPr>
              <w:pStyle w:val="TableParagraph"/>
              <w:ind w:left="0" w:hanging="50"/>
              <w:rPr>
                <w:lang w:val="ru-RU"/>
              </w:rPr>
            </w:pPr>
            <w:r w:rsidRPr="00C76319">
              <w:rPr>
                <w:lang w:val="ru-RU"/>
              </w:rPr>
              <w:t>«Игрушка</w:t>
            </w:r>
            <w:r w:rsidRPr="00C76319">
              <w:rPr>
                <w:spacing w:val="1"/>
                <w:lang w:val="ru-RU"/>
              </w:rPr>
              <w:t xml:space="preserve"> </w:t>
            </w:r>
            <w:r w:rsidRPr="00C76319">
              <w:rPr>
                <w:lang w:val="ru-RU"/>
              </w:rPr>
              <w:t>на</w:t>
            </w:r>
            <w:r w:rsidRPr="00C76319">
              <w:rPr>
                <w:spacing w:val="1"/>
                <w:lang w:val="ru-RU"/>
              </w:rPr>
              <w:t xml:space="preserve"> </w:t>
            </w:r>
            <w:r w:rsidRPr="00C76319">
              <w:rPr>
                <w:lang w:val="ru-RU"/>
              </w:rPr>
              <w:t>новогоднюю</w:t>
            </w:r>
            <w:r w:rsidRPr="00C76319">
              <w:rPr>
                <w:spacing w:val="1"/>
                <w:lang w:val="ru-RU"/>
              </w:rPr>
              <w:t xml:space="preserve"> </w:t>
            </w:r>
            <w:r w:rsidRPr="00C76319">
              <w:rPr>
                <w:lang w:val="ru-RU"/>
              </w:rPr>
              <w:t>уличную</w:t>
            </w:r>
            <w:r w:rsidRPr="00C76319">
              <w:rPr>
                <w:spacing w:val="-47"/>
                <w:lang w:val="ru-RU"/>
              </w:rPr>
              <w:t xml:space="preserve"> </w:t>
            </w:r>
            <w:r w:rsidRPr="00C76319">
              <w:rPr>
                <w:lang w:val="ru-RU"/>
              </w:rPr>
              <w:t>ёлку»,</w:t>
            </w:r>
          </w:p>
          <w:p w:rsidR="00B5391D" w:rsidRDefault="00B5391D" w:rsidP="00B5391D">
            <w:pPr>
              <w:ind w:hanging="50"/>
              <w:rPr>
                <w:rFonts w:ascii="Times New Roman" w:hAnsi="Times New Roman" w:cs="Times New Roman"/>
                <w:i/>
                <w:sz w:val="24"/>
                <w:szCs w:val="24"/>
              </w:rPr>
            </w:pPr>
            <w:r w:rsidRPr="00C76319">
              <w:rPr>
                <w:rFonts w:ascii="Times New Roman" w:hAnsi="Times New Roman" w:cs="Times New Roman"/>
              </w:rPr>
              <w:t>«Покормите птиц</w:t>
            </w:r>
            <w:r w:rsidRPr="00C76319">
              <w:rPr>
                <w:rFonts w:ascii="Times New Roman" w:hAnsi="Times New Roman" w:cs="Times New Roman"/>
                <w:spacing w:val="-3"/>
              </w:rPr>
              <w:t xml:space="preserve"> </w:t>
            </w:r>
            <w:r w:rsidRPr="00C76319">
              <w:rPr>
                <w:rFonts w:ascii="Times New Roman" w:hAnsi="Times New Roman" w:cs="Times New Roman"/>
              </w:rPr>
              <w:t>зимой»</w:t>
            </w:r>
            <w:r w:rsidRPr="00C76319">
              <w:rPr>
                <w:rFonts w:ascii="Times New Roman" w:hAnsi="Times New Roman" w:cs="Times New Roman"/>
                <w:spacing w:val="-3"/>
              </w:rPr>
              <w:t xml:space="preserve"> </w:t>
            </w:r>
            <w:r w:rsidRPr="00C76319">
              <w:rPr>
                <w:rFonts w:ascii="Times New Roman" w:hAnsi="Times New Roman" w:cs="Times New Roman"/>
              </w:rPr>
              <w:t>и</w:t>
            </w:r>
            <w:r w:rsidRPr="00C76319">
              <w:rPr>
                <w:rFonts w:ascii="Times New Roman" w:hAnsi="Times New Roman" w:cs="Times New Roman"/>
                <w:spacing w:val="-3"/>
              </w:rPr>
              <w:t xml:space="preserve"> </w:t>
            </w:r>
            <w:r w:rsidRPr="00C76319">
              <w:rPr>
                <w:rFonts w:ascii="Times New Roman" w:hAnsi="Times New Roman" w:cs="Times New Roman"/>
              </w:rPr>
              <w:t>др.</w:t>
            </w:r>
          </w:p>
        </w:tc>
      </w:tr>
      <w:tr w:rsidR="00C76319" w:rsidTr="00B10459">
        <w:tc>
          <w:tcPr>
            <w:tcW w:w="10281" w:type="dxa"/>
            <w:gridSpan w:val="3"/>
          </w:tcPr>
          <w:p w:rsidR="00C76319" w:rsidRPr="00C76319" w:rsidRDefault="00C76319" w:rsidP="00C76319">
            <w:pPr>
              <w:jc w:val="center"/>
              <w:rPr>
                <w:rFonts w:ascii="Times New Roman" w:hAnsi="Times New Roman" w:cs="Times New Roman"/>
                <w:i/>
                <w:sz w:val="24"/>
                <w:szCs w:val="24"/>
              </w:rPr>
            </w:pPr>
            <w:r w:rsidRPr="00C76319">
              <w:rPr>
                <w:rFonts w:ascii="Times New Roman" w:hAnsi="Times New Roman" w:cs="Times New Roman"/>
                <w:b/>
              </w:rPr>
              <w:t>Социальное</w:t>
            </w:r>
            <w:r w:rsidRPr="00C76319">
              <w:rPr>
                <w:rFonts w:ascii="Times New Roman" w:hAnsi="Times New Roman" w:cs="Times New Roman"/>
                <w:b/>
                <w:spacing w:val="-5"/>
              </w:rPr>
              <w:t xml:space="preserve"> </w:t>
            </w:r>
            <w:r w:rsidRPr="00C76319">
              <w:rPr>
                <w:rFonts w:ascii="Times New Roman" w:hAnsi="Times New Roman" w:cs="Times New Roman"/>
                <w:b/>
              </w:rPr>
              <w:t>направление</w:t>
            </w:r>
            <w:r w:rsidRPr="00C76319">
              <w:rPr>
                <w:rFonts w:ascii="Times New Roman" w:hAnsi="Times New Roman" w:cs="Times New Roman"/>
                <w:b/>
                <w:spacing w:val="-3"/>
              </w:rPr>
              <w:t xml:space="preserve"> </w:t>
            </w:r>
            <w:r w:rsidRPr="00C76319">
              <w:rPr>
                <w:rFonts w:ascii="Times New Roman" w:hAnsi="Times New Roman" w:cs="Times New Roman"/>
                <w:b/>
              </w:rPr>
              <w:t>воспитание</w:t>
            </w:r>
          </w:p>
        </w:tc>
      </w:tr>
      <w:tr w:rsidR="00B5391D" w:rsidTr="00B5391D">
        <w:tc>
          <w:tcPr>
            <w:tcW w:w="3427" w:type="dxa"/>
          </w:tcPr>
          <w:p w:rsidR="00C76319" w:rsidRPr="00C76319" w:rsidRDefault="00C76319" w:rsidP="00406D41">
            <w:pPr>
              <w:pStyle w:val="TableParagraph"/>
              <w:numPr>
                <w:ilvl w:val="0"/>
                <w:numId w:val="60"/>
              </w:numPr>
              <w:tabs>
                <w:tab w:val="left" w:pos="106"/>
              </w:tabs>
              <w:spacing w:line="234" w:lineRule="exact"/>
            </w:pPr>
            <w:r w:rsidRPr="00C76319">
              <w:t>Ролевые</w:t>
            </w:r>
            <w:r w:rsidRPr="00C76319">
              <w:rPr>
                <w:spacing w:val="-3"/>
              </w:rPr>
              <w:t xml:space="preserve"> </w:t>
            </w:r>
            <w:r w:rsidRPr="00C76319">
              <w:t>и</w:t>
            </w:r>
            <w:r w:rsidRPr="00C76319">
              <w:rPr>
                <w:spacing w:val="-3"/>
              </w:rPr>
              <w:t xml:space="preserve"> </w:t>
            </w:r>
            <w:r w:rsidRPr="00C76319">
              <w:t>дидактические игры</w:t>
            </w:r>
          </w:p>
          <w:p w:rsidR="00C76319" w:rsidRPr="00C76319" w:rsidRDefault="00C76319" w:rsidP="00406D41">
            <w:pPr>
              <w:pStyle w:val="TableParagraph"/>
              <w:numPr>
                <w:ilvl w:val="0"/>
                <w:numId w:val="60"/>
              </w:numPr>
              <w:tabs>
                <w:tab w:val="left" w:pos="106"/>
              </w:tabs>
              <w:spacing w:line="244" w:lineRule="exact"/>
            </w:pPr>
            <w:r w:rsidRPr="00C76319">
              <w:lastRenderedPageBreak/>
              <w:t>Тренинги</w:t>
            </w:r>
            <w:r w:rsidRPr="00C76319">
              <w:rPr>
                <w:spacing w:val="-8"/>
              </w:rPr>
              <w:t xml:space="preserve"> </w:t>
            </w:r>
            <w:r w:rsidRPr="00C76319">
              <w:t>общения</w:t>
            </w:r>
          </w:p>
          <w:p w:rsidR="00C76319" w:rsidRPr="00C76319" w:rsidRDefault="00C76319" w:rsidP="00406D41">
            <w:pPr>
              <w:pStyle w:val="TableParagraph"/>
              <w:numPr>
                <w:ilvl w:val="0"/>
                <w:numId w:val="60"/>
              </w:numPr>
              <w:tabs>
                <w:tab w:val="left" w:pos="106"/>
              </w:tabs>
              <w:spacing w:line="245" w:lineRule="exact"/>
            </w:pPr>
            <w:r w:rsidRPr="00C76319">
              <w:t>Игровые</w:t>
            </w:r>
            <w:r w:rsidRPr="00C76319">
              <w:rPr>
                <w:spacing w:val="-12"/>
              </w:rPr>
              <w:t xml:space="preserve"> </w:t>
            </w:r>
            <w:r w:rsidRPr="00C76319">
              <w:t>ситуации</w:t>
            </w:r>
          </w:p>
          <w:p w:rsidR="00C76319" w:rsidRPr="00C76319" w:rsidRDefault="00C76319" w:rsidP="00406D41">
            <w:pPr>
              <w:pStyle w:val="TableParagraph"/>
              <w:numPr>
                <w:ilvl w:val="0"/>
                <w:numId w:val="60"/>
              </w:numPr>
              <w:tabs>
                <w:tab w:val="left" w:pos="106"/>
              </w:tabs>
              <w:ind w:right="102"/>
            </w:pPr>
            <w:r w:rsidRPr="00C76319">
              <w:t>Обсуждение,</w:t>
            </w:r>
            <w:r w:rsidRPr="00C76319">
              <w:rPr>
                <w:spacing w:val="31"/>
              </w:rPr>
              <w:t xml:space="preserve"> </w:t>
            </w:r>
            <w:r w:rsidRPr="00C76319">
              <w:t>обыгрывание</w:t>
            </w:r>
            <w:r w:rsidRPr="00C76319">
              <w:rPr>
                <w:spacing w:val="33"/>
              </w:rPr>
              <w:t xml:space="preserve"> </w:t>
            </w:r>
            <w:r w:rsidRPr="00C76319">
              <w:t>проблемных</w:t>
            </w:r>
            <w:r w:rsidRPr="00C76319">
              <w:rPr>
                <w:spacing w:val="-47"/>
              </w:rPr>
              <w:t xml:space="preserve"> </w:t>
            </w:r>
            <w:r w:rsidRPr="00C76319">
              <w:t>ситуаций</w:t>
            </w:r>
          </w:p>
          <w:p w:rsidR="00C76319" w:rsidRPr="00C76319" w:rsidRDefault="00C76319" w:rsidP="00406D41">
            <w:pPr>
              <w:pStyle w:val="TableParagraph"/>
              <w:numPr>
                <w:ilvl w:val="0"/>
                <w:numId w:val="60"/>
              </w:numPr>
              <w:tabs>
                <w:tab w:val="left" w:pos="106"/>
              </w:tabs>
              <w:spacing w:before="2" w:line="237" w:lineRule="auto"/>
              <w:ind w:right="102"/>
            </w:pPr>
            <w:r w:rsidRPr="00C76319">
              <w:t>Чтение</w:t>
            </w:r>
            <w:r w:rsidRPr="00C76319">
              <w:rPr>
                <w:spacing w:val="1"/>
              </w:rPr>
              <w:t xml:space="preserve"> </w:t>
            </w:r>
            <w:r w:rsidRPr="00C76319">
              <w:t>и</w:t>
            </w:r>
            <w:r w:rsidRPr="00C76319">
              <w:rPr>
                <w:spacing w:val="1"/>
              </w:rPr>
              <w:t xml:space="preserve"> </w:t>
            </w:r>
            <w:r w:rsidRPr="00C76319">
              <w:t>обсуждение</w:t>
            </w:r>
            <w:r w:rsidRPr="00C76319">
              <w:rPr>
                <w:spacing w:val="1"/>
              </w:rPr>
              <w:t xml:space="preserve"> </w:t>
            </w:r>
            <w:r w:rsidRPr="00C76319">
              <w:t>литературных</w:t>
            </w:r>
            <w:r w:rsidRPr="00C76319">
              <w:rPr>
                <w:spacing w:val="-47"/>
              </w:rPr>
              <w:t xml:space="preserve"> </w:t>
            </w:r>
            <w:r w:rsidRPr="00C76319">
              <w:t>произведений</w:t>
            </w:r>
          </w:p>
          <w:p w:rsidR="00C76319" w:rsidRPr="00C76319" w:rsidRDefault="00C76319" w:rsidP="00406D41">
            <w:pPr>
              <w:pStyle w:val="TableParagraph"/>
              <w:numPr>
                <w:ilvl w:val="0"/>
                <w:numId w:val="60"/>
              </w:numPr>
              <w:tabs>
                <w:tab w:val="left" w:pos="106"/>
              </w:tabs>
              <w:spacing w:before="1" w:line="245" w:lineRule="exact"/>
            </w:pPr>
            <w:r w:rsidRPr="00C76319">
              <w:t>Индивидуальные</w:t>
            </w:r>
            <w:r w:rsidRPr="00C76319">
              <w:rPr>
                <w:spacing w:val="-5"/>
              </w:rPr>
              <w:t xml:space="preserve"> </w:t>
            </w:r>
            <w:r w:rsidRPr="00C76319">
              <w:t>занятия</w:t>
            </w:r>
            <w:r w:rsidRPr="00C76319">
              <w:rPr>
                <w:spacing w:val="-5"/>
              </w:rPr>
              <w:t xml:space="preserve"> </w:t>
            </w:r>
            <w:r w:rsidRPr="00C76319">
              <w:t>с</w:t>
            </w:r>
            <w:r w:rsidRPr="00C76319">
              <w:rPr>
                <w:spacing w:val="-1"/>
              </w:rPr>
              <w:t xml:space="preserve"> </w:t>
            </w:r>
            <w:r w:rsidRPr="00C76319">
              <w:t>детьми</w:t>
            </w:r>
          </w:p>
          <w:p w:rsidR="00C76319" w:rsidRPr="00C76319" w:rsidRDefault="00C76319" w:rsidP="00406D41">
            <w:pPr>
              <w:pStyle w:val="TableParagraph"/>
              <w:numPr>
                <w:ilvl w:val="0"/>
                <w:numId w:val="60"/>
              </w:numPr>
              <w:tabs>
                <w:tab w:val="left" w:pos="106"/>
              </w:tabs>
              <w:spacing w:line="245" w:lineRule="exact"/>
            </w:pPr>
            <w:r w:rsidRPr="00C76319">
              <w:t>Выставка</w:t>
            </w:r>
            <w:r w:rsidRPr="00C76319">
              <w:rPr>
                <w:spacing w:val="1"/>
              </w:rPr>
              <w:t xml:space="preserve"> </w:t>
            </w:r>
            <w:r w:rsidRPr="00C76319">
              <w:t>«Портрет</w:t>
            </w:r>
            <w:r w:rsidRPr="00C76319">
              <w:rPr>
                <w:spacing w:val="-3"/>
              </w:rPr>
              <w:t xml:space="preserve"> </w:t>
            </w:r>
            <w:r w:rsidRPr="00C76319">
              <w:t>моей</w:t>
            </w:r>
            <w:r w:rsidRPr="00C76319">
              <w:rPr>
                <w:spacing w:val="-2"/>
              </w:rPr>
              <w:t xml:space="preserve"> </w:t>
            </w:r>
            <w:r w:rsidRPr="00C76319">
              <w:t>мамы»</w:t>
            </w:r>
          </w:p>
          <w:p w:rsidR="00C76319" w:rsidRPr="009F29C7" w:rsidRDefault="00C76319" w:rsidP="00406D41">
            <w:pPr>
              <w:pStyle w:val="TableParagraph"/>
              <w:numPr>
                <w:ilvl w:val="0"/>
                <w:numId w:val="60"/>
              </w:numPr>
              <w:tabs>
                <w:tab w:val="left" w:pos="106"/>
                <w:tab w:val="left" w:pos="978"/>
                <w:tab w:val="left" w:pos="2038"/>
                <w:tab w:val="left" w:pos="2777"/>
              </w:tabs>
              <w:spacing w:line="245" w:lineRule="exact"/>
            </w:pPr>
            <w:r w:rsidRPr="00C76319">
              <w:t>Выпуск</w:t>
            </w:r>
            <w:r w:rsidRPr="00C76319">
              <w:tab/>
              <w:t>фотогазет</w:t>
            </w:r>
            <w:r w:rsidRPr="00C76319">
              <w:tab/>
              <w:t>«Папа</w:t>
            </w:r>
            <w:r w:rsidRPr="00C76319">
              <w:tab/>
              <w:t>может!!»,</w:t>
            </w:r>
          </w:p>
          <w:p w:rsidR="00C76319" w:rsidRPr="00C76319" w:rsidRDefault="00C76319" w:rsidP="00406D41">
            <w:pPr>
              <w:pStyle w:val="TableParagraph"/>
              <w:numPr>
                <w:ilvl w:val="0"/>
                <w:numId w:val="60"/>
              </w:numPr>
              <w:tabs>
                <w:tab w:val="left" w:pos="106"/>
              </w:tabs>
              <w:spacing w:before="2" w:line="237" w:lineRule="auto"/>
              <w:ind w:right="102"/>
              <w:rPr>
                <w:lang w:val="ru-RU"/>
              </w:rPr>
            </w:pPr>
            <w:r w:rsidRPr="00C76319">
              <w:rPr>
                <w:lang w:val="ru-RU"/>
              </w:rPr>
              <w:t>Тематический</w:t>
            </w:r>
            <w:r w:rsidRPr="00C76319">
              <w:rPr>
                <w:spacing w:val="25"/>
                <w:lang w:val="ru-RU"/>
              </w:rPr>
              <w:t xml:space="preserve"> </w:t>
            </w:r>
            <w:r w:rsidRPr="00C76319">
              <w:rPr>
                <w:lang w:val="ru-RU"/>
              </w:rPr>
              <w:t>день</w:t>
            </w:r>
            <w:r w:rsidRPr="00C76319">
              <w:rPr>
                <w:spacing w:val="29"/>
                <w:lang w:val="ru-RU"/>
              </w:rPr>
              <w:t xml:space="preserve"> </w:t>
            </w:r>
            <w:r w:rsidRPr="00C76319">
              <w:rPr>
                <w:lang w:val="ru-RU"/>
              </w:rPr>
              <w:t>«День</w:t>
            </w:r>
            <w:r w:rsidRPr="00C76319">
              <w:rPr>
                <w:spacing w:val="27"/>
                <w:lang w:val="ru-RU"/>
              </w:rPr>
              <w:t xml:space="preserve"> </w:t>
            </w:r>
            <w:r w:rsidRPr="00C76319">
              <w:rPr>
                <w:lang w:val="ru-RU"/>
              </w:rPr>
              <w:t>любви</w:t>
            </w:r>
            <w:r w:rsidRPr="00C76319">
              <w:rPr>
                <w:spacing w:val="25"/>
                <w:lang w:val="ru-RU"/>
              </w:rPr>
              <w:t xml:space="preserve"> </w:t>
            </w:r>
            <w:r w:rsidRPr="00C76319">
              <w:rPr>
                <w:lang w:val="ru-RU"/>
              </w:rPr>
              <w:t>и</w:t>
            </w:r>
            <w:r w:rsidRPr="00C76319">
              <w:rPr>
                <w:spacing w:val="-47"/>
                <w:lang w:val="ru-RU"/>
              </w:rPr>
              <w:t xml:space="preserve"> </w:t>
            </w:r>
            <w:r w:rsidRPr="00C76319">
              <w:rPr>
                <w:lang w:val="ru-RU"/>
              </w:rPr>
              <w:t>верности»</w:t>
            </w:r>
          </w:p>
          <w:p w:rsidR="00B5391D" w:rsidRDefault="00C76319" w:rsidP="00C76319">
            <w:pPr>
              <w:rPr>
                <w:rFonts w:ascii="Times New Roman" w:hAnsi="Times New Roman" w:cs="Times New Roman"/>
                <w:i/>
                <w:sz w:val="24"/>
                <w:szCs w:val="24"/>
              </w:rPr>
            </w:pPr>
            <w:r w:rsidRPr="00C76319">
              <w:rPr>
                <w:rFonts w:ascii="Times New Roman" w:hAnsi="Times New Roman" w:cs="Times New Roman"/>
              </w:rPr>
              <w:t>Конкурс</w:t>
            </w:r>
            <w:r w:rsidRPr="00C76319">
              <w:rPr>
                <w:rFonts w:ascii="Times New Roman" w:hAnsi="Times New Roman" w:cs="Times New Roman"/>
                <w:spacing w:val="2"/>
              </w:rPr>
              <w:t xml:space="preserve"> </w:t>
            </w:r>
            <w:r w:rsidRPr="00C76319">
              <w:rPr>
                <w:rFonts w:ascii="Times New Roman" w:hAnsi="Times New Roman" w:cs="Times New Roman"/>
              </w:rPr>
              <w:t>чтецов</w:t>
            </w:r>
            <w:r w:rsidRPr="00C76319">
              <w:rPr>
                <w:rFonts w:ascii="Times New Roman" w:hAnsi="Times New Roman" w:cs="Times New Roman"/>
                <w:spacing w:val="6"/>
              </w:rPr>
              <w:t xml:space="preserve"> </w:t>
            </w:r>
            <w:r w:rsidRPr="00C76319">
              <w:rPr>
                <w:rFonts w:ascii="Times New Roman" w:hAnsi="Times New Roman" w:cs="Times New Roman"/>
              </w:rPr>
              <w:t>«Мамочке,</w:t>
            </w:r>
            <w:r w:rsidRPr="00C76319">
              <w:rPr>
                <w:rFonts w:ascii="Times New Roman" w:hAnsi="Times New Roman" w:cs="Times New Roman"/>
                <w:spacing w:val="3"/>
              </w:rPr>
              <w:t xml:space="preserve"> </w:t>
            </w:r>
            <w:r w:rsidRPr="00C76319">
              <w:rPr>
                <w:rFonts w:ascii="Times New Roman" w:hAnsi="Times New Roman" w:cs="Times New Roman"/>
              </w:rPr>
              <w:t>любимой</w:t>
            </w:r>
            <w:r w:rsidRPr="00C76319">
              <w:rPr>
                <w:rFonts w:ascii="Times New Roman" w:hAnsi="Times New Roman" w:cs="Times New Roman"/>
                <w:spacing w:val="-47"/>
              </w:rPr>
              <w:t xml:space="preserve"> </w:t>
            </w:r>
            <w:r w:rsidRPr="00C76319">
              <w:rPr>
                <w:rFonts w:ascii="Times New Roman" w:hAnsi="Times New Roman" w:cs="Times New Roman"/>
              </w:rPr>
              <w:t>посвящается!»</w:t>
            </w:r>
          </w:p>
        </w:tc>
        <w:tc>
          <w:tcPr>
            <w:tcW w:w="3427" w:type="dxa"/>
          </w:tcPr>
          <w:p w:rsidR="009F29C7" w:rsidRPr="009F29C7" w:rsidRDefault="009F29C7" w:rsidP="00406D41">
            <w:pPr>
              <w:pStyle w:val="TableParagraph"/>
              <w:numPr>
                <w:ilvl w:val="0"/>
                <w:numId w:val="61"/>
              </w:numPr>
              <w:tabs>
                <w:tab w:val="left" w:pos="106"/>
              </w:tabs>
              <w:spacing w:before="1"/>
              <w:ind w:right="102"/>
            </w:pPr>
            <w:r>
              <w:rPr>
                <w:lang w:val="ru-RU"/>
              </w:rPr>
              <w:lastRenderedPageBreak/>
              <w:t>Выставки</w:t>
            </w:r>
          </w:p>
          <w:p w:rsidR="00C76319" w:rsidRPr="00C76319" w:rsidRDefault="00C76319" w:rsidP="00406D41">
            <w:pPr>
              <w:pStyle w:val="TableParagraph"/>
              <w:numPr>
                <w:ilvl w:val="0"/>
                <w:numId w:val="61"/>
              </w:numPr>
              <w:tabs>
                <w:tab w:val="left" w:pos="106"/>
              </w:tabs>
              <w:spacing w:before="1"/>
              <w:ind w:right="102"/>
            </w:pPr>
            <w:r w:rsidRPr="009F29C7">
              <w:rPr>
                <w:spacing w:val="4"/>
                <w:lang w:val="ru-RU"/>
              </w:rPr>
              <w:lastRenderedPageBreak/>
              <w:t xml:space="preserve"> </w:t>
            </w:r>
            <w:r w:rsidRPr="00C76319">
              <w:t>Общественные</w:t>
            </w:r>
            <w:r w:rsidRPr="00C76319">
              <w:tab/>
            </w:r>
            <w:r w:rsidRPr="009F29C7">
              <w:rPr>
                <w:spacing w:val="-1"/>
              </w:rPr>
              <w:t>досуги,</w:t>
            </w:r>
            <w:r w:rsidRPr="009F29C7">
              <w:rPr>
                <w:spacing w:val="-47"/>
              </w:rPr>
              <w:t xml:space="preserve"> </w:t>
            </w:r>
            <w:r w:rsidRPr="00C76319">
              <w:t>развлечения,</w:t>
            </w:r>
            <w:r w:rsidRPr="009F29C7">
              <w:rPr>
                <w:spacing w:val="-1"/>
              </w:rPr>
              <w:t xml:space="preserve"> </w:t>
            </w:r>
            <w:r w:rsidRPr="00C76319">
              <w:t>праздники:</w:t>
            </w:r>
          </w:p>
          <w:p w:rsidR="00C76319" w:rsidRPr="00C76319" w:rsidRDefault="00C76319" w:rsidP="00C76319">
            <w:pPr>
              <w:pStyle w:val="TableParagraph"/>
              <w:spacing w:line="228" w:lineRule="exact"/>
              <w:ind w:left="-3"/>
            </w:pPr>
            <w:r w:rsidRPr="00C76319">
              <w:t>«День</w:t>
            </w:r>
            <w:r w:rsidRPr="00C76319">
              <w:rPr>
                <w:spacing w:val="-2"/>
              </w:rPr>
              <w:t xml:space="preserve"> </w:t>
            </w:r>
            <w:r w:rsidRPr="00C76319">
              <w:t>знаний»</w:t>
            </w:r>
          </w:p>
          <w:p w:rsidR="00C76319" w:rsidRPr="00C76319" w:rsidRDefault="009F29C7" w:rsidP="00406D41">
            <w:pPr>
              <w:pStyle w:val="TableParagraph"/>
              <w:numPr>
                <w:ilvl w:val="0"/>
                <w:numId w:val="61"/>
              </w:numPr>
              <w:tabs>
                <w:tab w:val="left" w:pos="106"/>
              </w:tabs>
              <w:ind w:right="100"/>
            </w:pPr>
            <w:r>
              <w:rPr>
                <w:lang w:val="ru-RU"/>
              </w:rPr>
              <w:t>Конкурс</w:t>
            </w:r>
            <w:r w:rsidR="00C76319" w:rsidRPr="00C76319">
              <w:t>:</w:t>
            </w:r>
            <w:r w:rsidR="00C76319" w:rsidRPr="00C76319">
              <w:rPr>
                <w:spacing w:val="47"/>
              </w:rPr>
              <w:t xml:space="preserve"> </w:t>
            </w:r>
            <w:r w:rsidR="00C76319" w:rsidRPr="00C76319">
              <w:t>«Новогодняя</w:t>
            </w:r>
            <w:r w:rsidR="00C76319" w:rsidRPr="00C76319">
              <w:rPr>
                <w:spacing w:val="41"/>
              </w:rPr>
              <w:t xml:space="preserve"> </w:t>
            </w:r>
            <w:r w:rsidR="00C76319" w:rsidRPr="00C76319">
              <w:t>сказка</w:t>
            </w:r>
            <w:r w:rsidR="00C76319" w:rsidRPr="00C76319">
              <w:rPr>
                <w:spacing w:val="-47"/>
              </w:rPr>
              <w:t xml:space="preserve"> </w:t>
            </w:r>
            <w:r w:rsidR="00C76319" w:rsidRPr="00C76319">
              <w:t>группы»</w:t>
            </w:r>
          </w:p>
          <w:p w:rsidR="00C76319" w:rsidRPr="00C76319" w:rsidRDefault="009F29C7" w:rsidP="00406D41">
            <w:pPr>
              <w:pStyle w:val="TableParagraph"/>
              <w:numPr>
                <w:ilvl w:val="0"/>
                <w:numId w:val="61"/>
              </w:numPr>
              <w:tabs>
                <w:tab w:val="left" w:pos="106"/>
                <w:tab w:val="left" w:pos="1880"/>
              </w:tabs>
              <w:ind w:right="103"/>
            </w:pPr>
            <w:r>
              <w:t>Конкурсы,</w:t>
            </w:r>
            <w:r>
              <w:rPr>
                <w:lang w:val="ru-RU"/>
              </w:rPr>
              <w:t xml:space="preserve"> </w:t>
            </w:r>
            <w:r w:rsidR="00C76319" w:rsidRPr="00C76319">
              <w:rPr>
                <w:spacing w:val="-1"/>
              </w:rPr>
              <w:t>викторины,</w:t>
            </w:r>
            <w:r w:rsidR="00C76319" w:rsidRPr="00C76319">
              <w:rPr>
                <w:spacing w:val="-47"/>
              </w:rPr>
              <w:t xml:space="preserve"> </w:t>
            </w:r>
            <w:r w:rsidR="00C76319" w:rsidRPr="00C76319">
              <w:t>выставки</w:t>
            </w:r>
          </w:p>
          <w:p w:rsidR="00B5391D" w:rsidRDefault="00B5391D" w:rsidP="00C76319">
            <w:pPr>
              <w:rPr>
                <w:rFonts w:ascii="Times New Roman" w:hAnsi="Times New Roman" w:cs="Times New Roman"/>
                <w:i/>
                <w:sz w:val="24"/>
                <w:szCs w:val="24"/>
              </w:rPr>
            </w:pPr>
          </w:p>
        </w:tc>
        <w:tc>
          <w:tcPr>
            <w:tcW w:w="3427" w:type="dxa"/>
          </w:tcPr>
          <w:p w:rsidR="00C76319" w:rsidRPr="00C76319" w:rsidRDefault="00C76319" w:rsidP="00406D41">
            <w:pPr>
              <w:pStyle w:val="TableParagraph"/>
              <w:numPr>
                <w:ilvl w:val="0"/>
                <w:numId w:val="62"/>
              </w:numPr>
              <w:tabs>
                <w:tab w:val="left" w:pos="-191"/>
                <w:tab w:val="left" w:pos="-50"/>
              </w:tabs>
              <w:rPr>
                <w:lang w:val="ru-RU"/>
              </w:rPr>
            </w:pPr>
            <w:r>
              <w:rPr>
                <w:lang w:val="ru-RU"/>
              </w:rPr>
              <w:lastRenderedPageBreak/>
              <w:t>Участие</w:t>
            </w:r>
            <w:r>
              <w:rPr>
                <w:lang w:val="ru-RU"/>
              </w:rPr>
              <w:tab/>
              <w:t xml:space="preserve">в </w:t>
            </w:r>
            <w:r w:rsidRPr="00C76319">
              <w:rPr>
                <w:spacing w:val="-1"/>
                <w:lang w:val="ru-RU"/>
              </w:rPr>
              <w:t>мероприятиях</w:t>
            </w:r>
            <w:r w:rsidRPr="00C76319">
              <w:rPr>
                <w:spacing w:val="-48"/>
                <w:lang w:val="ru-RU"/>
              </w:rPr>
              <w:t xml:space="preserve"> </w:t>
            </w:r>
            <w:r w:rsidRPr="00C76319">
              <w:rPr>
                <w:lang w:val="ru-RU"/>
              </w:rPr>
              <w:lastRenderedPageBreak/>
              <w:t>муниципального, регионального и др.</w:t>
            </w:r>
            <w:r w:rsidRPr="00C76319">
              <w:rPr>
                <w:spacing w:val="1"/>
                <w:lang w:val="ru-RU"/>
              </w:rPr>
              <w:t xml:space="preserve"> </w:t>
            </w:r>
            <w:r w:rsidRPr="00C76319">
              <w:rPr>
                <w:lang w:val="ru-RU"/>
              </w:rPr>
              <w:t>уровней</w:t>
            </w:r>
          </w:p>
          <w:p w:rsidR="009F29C7" w:rsidRDefault="00C76319" w:rsidP="009F29C7">
            <w:pPr>
              <w:pStyle w:val="TableParagraph"/>
              <w:ind w:left="106" w:right="97" w:hanging="108"/>
              <w:rPr>
                <w:i/>
                <w:sz w:val="24"/>
                <w:szCs w:val="24"/>
              </w:rPr>
            </w:pPr>
            <w:r w:rsidRPr="00C76319">
              <w:rPr>
                <w:lang w:val="ru-RU"/>
              </w:rPr>
              <w:t>Конкурс</w:t>
            </w:r>
            <w:r w:rsidRPr="00C76319">
              <w:rPr>
                <w:spacing w:val="1"/>
                <w:lang w:val="ru-RU"/>
              </w:rPr>
              <w:t xml:space="preserve"> </w:t>
            </w:r>
            <w:r w:rsidRPr="00C76319">
              <w:rPr>
                <w:lang w:val="ru-RU"/>
              </w:rPr>
              <w:t>рисунков</w:t>
            </w:r>
            <w:r w:rsidRPr="00C76319">
              <w:rPr>
                <w:spacing w:val="1"/>
                <w:lang w:val="ru-RU"/>
              </w:rPr>
              <w:t xml:space="preserve"> </w:t>
            </w:r>
            <w:r w:rsidRPr="00C76319">
              <w:rPr>
                <w:lang w:val="ru-RU"/>
              </w:rPr>
              <w:t>«</w:t>
            </w:r>
          </w:p>
          <w:p w:rsidR="00B5391D" w:rsidRDefault="00B5391D" w:rsidP="00C76319">
            <w:pPr>
              <w:rPr>
                <w:rFonts w:ascii="Times New Roman" w:hAnsi="Times New Roman" w:cs="Times New Roman"/>
                <w:i/>
                <w:sz w:val="24"/>
                <w:szCs w:val="24"/>
              </w:rPr>
            </w:pPr>
          </w:p>
        </w:tc>
      </w:tr>
      <w:tr w:rsidR="00BD730D" w:rsidTr="00B10459">
        <w:tc>
          <w:tcPr>
            <w:tcW w:w="10281" w:type="dxa"/>
            <w:gridSpan w:val="3"/>
          </w:tcPr>
          <w:p w:rsidR="00BD730D" w:rsidRPr="00BD730D" w:rsidRDefault="00BD730D" w:rsidP="00BD730D">
            <w:pPr>
              <w:jc w:val="center"/>
              <w:rPr>
                <w:rFonts w:ascii="Times New Roman" w:hAnsi="Times New Roman" w:cs="Times New Roman"/>
                <w:i/>
                <w:sz w:val="24"/>
                <w:szCs w:val="24"/>
              </w:rPr>
            </w:pPr>
            <w:r w:rsidRPr="00BD730D">
              <w:rPr>
                <w:rFonts w:ascii="Times New Roman" w:hAnsi="Times New Roman" w:cs="Times New Roman"/>
                <w:b/>
              </w:rPr>
              <w:lastRenderedPageBreak/>
              <w:t>Познавательное</w:t>
            </w:r>
            <w:r w:rsidRPr="00BD730D">
              <w:rPr>
                <w:rFonts w:ascii="Times New Roman" w:hAnsi="Times New Roman" w:cs="Times New Roman"/>
                <w:b/>
                <w:spacing w:val="-3"/>
              </w:rPr>
              <w:t xml:space="preserve"> </w:t>
            </w:r>
            <w:r w:rsidRPr="00BD730D">
              <w:rPr>
                <w:rFonts w:ascii="Times New Roman" w:hAnsi="Times New Roman" w:cs="Times New Roman"/>
                <w:b/>
              </w:rPr>
              <w:t>направление</w:t>
            </w:r>
            <w:r w:rsidRPr="00BD730D">
              <w:rPr>
                <w:rFonts w:ascii="Times New Roman" w:hAnsi="Times New Roman" w:cs="Times New Roman"/>
                <w:b/>
                <w:spacing w:val="-3"/>
              </w:rPr>
              <w:t xml:space="preserve"> </w:t>
            </w:r>
            <w:r w:rsidRPr="00BD730D">
              <w:rPr>
                <w:rFonts w:ascii="Times New Roman" w:hAnsi="Times New Roman" w:cs="Times New Roman"/>
                <w:b/>
              </w:rPr>
              <w:t>воспитания</w:t>
            </w:r>
          </w:p>
        </w:tc>
      </w:tr>
      <w:tr w:rsidR="00B5391D" w:rsidTr="00B5391D">
        <w:tc>
          <w:tcPr>
            <w:tcW w:w="3427" w:type="dxa"/>
          </w:tcPr>
          <w:p w:rsidR="00BD730D" w:rsidRPr="00BD730D" w:rsidRDefault="00BD730D" w:rsidP="00406D41">
            <w:pPr>
              <w:pStyle w:val="TableParagraph"/>
              <w:numPr>
                <w:ilvl w:val="0"/>
                <w:numId w:val="63"/>
              </w:numPr>
              <w:tabs>
                <w:tab w:val="left" w:pos="106"/>
              </w:tabs>
              <w:spacing w:line="234" w:lineRule="exact"/>
            </w:pPr>
            <w:r w:rsidRPr="00BD730D">
              <w:t>Опытно-экспериментальная</w:t>
            </w:r>
          </w:p>
          <w:p w:rsidR="00BD730D" w:rsidRPr="00BD730D" w:rsidRDefault="00BD730D" w:rsidP="00BD730D">
            <w:pPr>
              <w:pStyle w:val="TableParagraph"/>
              <w:spacing w:line="229" w:lineRule="exact"/>
              <w:ind w:left="105"/>
            </w:pPr>
            <w:r w:rsidRPr="00BD730D">
              <w:t>деятельность,</w:t>
            </w:r>
            <w:r w:rsidRPr="00BD730D">
              <w:rPr>
                <w:spacing w:val="-3"/>
              </w:rPr>
              <w:t xml:space="preserve"> </w:t>
            </w:r>
            <w:r w:rsidRPr="00BD730D">
              <w:t>наблюдения,</w:t>
            </w:r>
            <w:r w:rsidRPr="00BD730D">
              <w:rPr>
                <w:spacing w:val="-4"/>
              </w:rPr>
              <w:t xml:space="preserve"> </w:t>
            </w:r>
            <w:r w:rsidRPr="00BD730D">
              <w:t>игры</w:t>
            </w:r>
          </w:p>
          <w:p w:rsidR="00BD730D" w:rsidRPr="00BD730D" w:rsidRDefault="00BD730D" w:rsidP="00406D41">
            <w:pPr>
              <w:pStyle w:val="TableParagraph"/>
              <w:numPr>
                <w:ilvl w:val="0"/>
                <w:numId w:val="63"/>
              </w:numPr>
              <w:tabs>
                <w:tab w:val="left" w:pos="106"/>
              </w:tabs>
              <w:spacing w:line="245" w:lineRule="exact"/>
            </w:pPr>
            <w:r w:rsidRPr="00BD730D">
              <w:t>Т</w:t>
            </w:r>
            <w:r w:rsidRPr="00BD730D">
              <w:rPr>
                <w:spacing w:val="-6"/>
              </w:rPr>
              <w:t xml:space="preserve"> </w:t>
            </w:r>
            <w:r w:rsidRPr="00BD730D">
              <w:t>развлечения:</w:t>
            </w:r>
          </w:p>
          <w:p w:rsidR="00BD730D" w:rsidRPr="00BD730D" w:rsidRDefault="00BD730D" w:rsidP="00406D41">
            <w:pPr>
              <w:pStyle w:val="TableParagraph"/>
              <w:numPr>
                <w:ilvl w:val="0"/>
                <w:numId w:val="63"/>
              </w:numPr>
              <w:tabs>
                <w:tab w:val="left" w:pos="106"/>
                <w:tab w:val="left" w:pos="1763"/>
                <w:tab w:val="left" w:pos="2240"/>
              </w:tabs>
              <w:ind w:right="101"/>
            </w:pPr>
            <w:r w:rsidRPr="00BD730D">
              <w:t>Экологические</w:t>
            </w:r>
            <w:r w:rsidRPr="00BD730D">
              <w:tab/>
              <w:t>и</w:t>
            </w:r>
            <w:r w:rsidRPr="00BD730D">
              <w:tab/>
            </w:r>
            <w:r w:rsidRPr="00BD730D">
              <w:rPr>
                <w:spacing w:val="-1"/>
              </w:rPr>
              <w:t>познавательные</w:t>
            </w:r>
            <w:r w:rsidRPr="00BD730D">
              <w:rPr>
                <w:spacing w:val="-47"/>
              </w:rPr>
              <w:t xml:space="preserve"> </w:t>
            </w:r>
            <w:r w:rsidR="009F29C7">
              <w:rPr>
                <w:spacing w:val="-47"/>
                <w:lang w:val="ru-RU"/>
              </w:rPr>
              <w:t xml:space="preserve"> </w:t>
            </w:r>
            <w:r w:rsidRPr="00BD730D">
              <w:t>проекты</w:t>
            </w:r>
          </w:p>
          <w:p w:rsidR="00BD730D" w:rsidRPr="00BD730D" w:rsidRDefault="00BD730D" w:rsidP="00406D41">
            <w:pPr>
              <w:pStyle w:val="TableParagraph"/>
              <w:numPr>
                <w:ilvl w:val="0"/>
                <w:numId w:val="63"/>
              </w:numPr>
              <w:tabs>
                <w:tab w:val="left" w:pos="106"/>
              </w:tabs>
              <w:ind w:right="102"/>
            </w:pPr>
            <w:r w:rsidRPr="00BD730D">
              <w:t>Чтение</w:t>
            </w:r>
            <w:r w:rsidRPr="00BD730D">
              <w:rPr>
                <w:spacing w:val="1"/>
              </w:rPr>
              <w:t xml:space="preserve"> </w:t>
            </w:r>
            <w:r w:rsidRPr="00BD730D">
              <w:t>и</w:t>
            </w:r>
            <w:r w:rsidRPr="00BD730D">
              <w:rPr>
                <w:spacing w:val="1"/>
              </w:rPr>
              <w:t xml:space="preserve"> </w:t>
            </w:r>
            <w:r w:rsidRPr="00BD730D">
              <w:t>обсуждение</w:t>
            </w:r>
            <w:r w:rsidRPr="00BD730D">
              <w:rPr>
                <w:spacing w:val="1"/>
              </w:rPr>
              <w:t xml:space="preserve"> </w:t>
            </w:r>
            <w:r w:rsidRPr="00BD730D">
              <w:t>литературных</w:t>
            </w:r>
            <w:r w:rsidRPr="00BD730D">
              <w:rPr>
                <w:spacing w:val="-47"/>
              </w:rPr>
              <w:t xml:space="preserve"> </w:t>
            </w:r>
            <w:r w:rsidRPr="00BD730D">
              <w:t>произведений</w:t>
            </w:r>
          </w:p>
          <w:p w:rsidR="00B5391D" w:rsidRDefault="00BD730D" w:rsidP="00BD730D">
            <w:pPr>
              <w:rPr>
                <w:rFonts w:ascii="Times New Roman" w:hAnsi="Times New Roman" w:cs="Times New Roman"/>
                <w:i/>
                <w:sz w:val="24"/>
                <w:szCs w:val="24"/>
              </w:rPr>
            </w:pPr>
            <w:r w:rsidRPr="00BD730D">
              <w:rPr>
                <w:rFonts w:ascii="Times New Roman" w:hAnsi="Times New Roman" w:cs="Times New Roman"/>
              </w:rPr>
              <w:t>Викторины,</w:t>
            </w:r>
            <w:r w:rsidRPr="00BD730D">
              <w:rPr>
                <w:rFonts w:ascii="Times New Roman" w:hAnsi="Times New Roman" w:cs="Times New Roman"/>
              </w:rPr>
              <w:tab/>
            </w:r>
            <w:r w:rsidRPr="00BD730D">
              <w:rPr>
                <w:rFonts w:ascii="Times New Roman" w:hAnsi="Times New Roman" w:cs="Times New Roman"/>
                <w:spacing w:val="-1"/>
              </w:rPr>
              <w:t>познавательные</w:t>
            </w:r>
            <w:r w:rsidRPr="00BD730D">
              <w:rPr>
                <w:rFonts w:ascii="Times New Roman" w:hAnsi="Times New Roman" w:cs="Times New Roman"/>
                <w:spacing w:val="-47"/>
              </w:rPr>
              <w:t xml:space="preserve"> </w:t>
            </w:r>
            <w:r w:rsidRPr="00BD730D">
              <w:rPr>
                <w:rFonts w:ascii="Times New Roman" w:hAnsi="Times New Roman" w:cs="Times New Roman"/>
              </w:rPr>
              <w:t>Олимпиады,</w:t>
            </w:r>
            <w:r w:rsidRPr="00BD730D">
              <w:rPr>
                <w:rFonts w:ascii="Times New Roman" w:hAnsi="Times New Roman" w:cs="Times New Roman"/>
                <w:spacing w:val="-1"/>
              </w:rPr>
              <w:t xml:space="preserve"> </w:t>
            </w:r>
            <w:r w:rsidRPr="00BD730D">
              <w:rPr>
                <w:rFonts w:ascii="Times New Roman" w:hAnsi="Times New Roman" w:cs="Times New Roman"/>
              </w:rPr>
              <w:t>турниры</w:t>
            </w:r>
          </w:p>
        </w:tc>
        <w:tc>
          <w:tcPr>
            <w:tcW w:w="3427" w:type="dxa"/>
          </w:tcPr>
          <w:p w:rsidR="00BD730D" w:rsidRPr="00BD730D" w:rsidRDefault="00BD730D" w:rsidP="00406D41">
            <w:pPr>
              <w:pStyle w:val="TableParagraph"/>
              <w:numPr>
                <w:ilvl w:val="0"/>
                <w:numId w:val="64"/>
              </w:numPr>
              <w:tabs>
                <w:tab w:val="left" w:pos="106"/>
              </w:tabs>
              <w:spacing w:line="234" w:lineRule="exact"/>
              <w:ind w:left="105" w:hanging="109"/>
            </w:pPr>
            <w:r w:rsidRPr="00BD730D">
              <w:t>Проекты</w:t>
            </w:r>
          </w:p>
          <w:p w:rsidR="00BD730D" w:rsidRPr="00BD730D" w:rsidRDefault="00BD730D" w:rsidP="00406D41">
            <w:pPr>
              <w:pStyle w:val="TableParagraph"/>
              <w:numPr>
                <w:ilvl w:val="0"/>
                <w:numId w:val="64"/>
              </w:numPr>
              <w:tabs>
                <w:tab w:val="left" w:pos="106"/>
              </w:tabs>
              <w:spacing w:line="245" w:lineRule="exact"/>
              <w:ind w:left="105" w:hanging="109"/>
            </w:pPr>
            <w:r w:rsidRPr="00BD730D">
              <w:t>Викторина</w:t>
            </w:r>
            <w:r w:rsidRPr="00BD730D">
              <w:rPr>
                <w:spacing w:val="-3"/>
              </w:rPr>
              <w:t xml:space="preserve"> </w:t>
            </w:r>
            <w:r w:rsidRPr="00BD730D">
              <w:t>«Почемучки»</w:t>
            </w:r>
          </w:p>
          <w:p w:rsidR="00BD730D" w:rsidRPr="00BD730D" w:rsidRDefault="00BD730D" w:rsidP="00406D41">
            <w:pPr>
              <w:pStyle w:val="TableParagraph"/>
              <w:numPr>
                <w:ilvl w:val="0"/>
                <w:numId w:val="64"/>
              </w:numPr>
              <w:tabs>
                <w:tab w:val="left" w:pos="106"/>
              </w:tabs>
              <w:spacing w:line="245" w:lineRule="exact"/>
              <w:ind w:left="105" w:hanging="109"/>
            </w:pPr>
            <w:r w:rsidRPr="00BD730D">
              <w:t>Акции:</w:t>
            </w:r>
          </w:p>
          <w:p w:rsidR="00BD730D" w:rsidRPr="00BD730D" w:rsidRDefault="00BD730D" w:rsidP="00BD730D">
            <w:pPr>
              <w:pStyle w:val="TableParagraph"/>
              <w:ind w:left="-3"/>
            </w:pPr>
            <w:r w:rsidRPr="00BD730D">
              <w:t>«Посади</w:t>
            </w:r>
            <w:r w:rsidRPr="00BD730D">
              <w:rPr>
                <w:spacing w:val="-6"/>
              </w:rPr>
              <w:t xml:space="preserve"> </w:t>
            </w:r>
            <w:r w:rsidRPr="00BD730D">
              <w:t>цветок»,</w:t>
            </w:r>
          </w:p>
          <w:p w:rsidR="00BD730D" w:rsidRPr="00BD730D" w:rsidRDefault="00BD730D" w:rsidP="00BD730D">
            <w:pPr>
              <w:pStyle w:val="TableParagraph"/>
              <w:spacing w:line="229" w:lineRule="exact"/>
              <w:ind w:left="-3"/>
            </w:pPr>
            <w:r w:rsidRPr="00BD730D">
              <w:t>«Цвети,</w:t>
            </w:r>
            <w:r w:rsidRPr="00BD730D">
              <w:rPr>
                <w:spacing w:val="-3"/>
              </w:rPr>
              <w:t xml:space="preserve"> </w:t>
            </w:r>
            <w:r w:rsidRPr="00BD730D">
              <w:t>наш</w:t>
            </w:r>
            <w:r w:rsidRPr="00BD730D">
              <w:rPr>
                <w:spacing w:val="-3"/>
              </w:rPr>
              <w:t xml:space="preserve"> </w:t>
            </w:r>
            <w:r w:rsidRPr="00BD730D">
              <w:t>сад!»</w:t>
            </w:r>
          </w:p>
          <w:p w:rsidR="00BD730D" w:rsidRPr="00BD730D" w:rsidRDefault="00BD730D" w:rsidP="00406D41">
            <w:pPr>
              <w:pStyle w:val="TableParagraph"/>
              <w:numPr>
                <w:ilvl w:val="0"/>
                <w:numId w:val="64"/>
              </w:numPr>
              <w:tabs>
                <w:tab w:val="left" w:pos="106"/>
              </w:tabs>
              <w:spacing w:line="245" w:lineRule="exact"/>
              <w:ind w:left="105" w:hanging="109"/>
            </w:pPr>
            <w:r w:rsidRPr="00BD730D">
              <w:t>Экологические</w:t>
            </w:r>
            <w:r w:rsidRPr="00BD730D">
              <w:rPr>
                <w:spacing w:val="-4"/>
              </w:rPr>
              <w:t xml:space="preserve"> </w:t>
            </w:r>
            <w:r w:rsidRPr="00BD730D">
              <w:t>листовки</w:t>
            </w:r>
          </w:p>
          <w:p w:rsidR="00BD730D" w:rsidRPr="00BD730D" w:rsidRDefault="00BD730D" w:rsidP="00406D41">
            <w:pPr>
              <w:pStyle w:val="TableParagraph"/>
              <w:numPr>
                <w:ilvl w:val="0"/>
                <w:numId w:val="64"/>
              </w:numPr>
              <w:tabs>
                <w:tab w:val="left" w:pos="106"/>
              </w:tabs>
              <w:ind w:right="1248" w:firstLine="0"/>
            </w:pPr>
            <w:r w:rsidRPr="00BD730D">
              <w:rPr>
                <w:spacing w:val="-1"/>
              </w:rPr>
              <w:t xml:space="preserve">Тематические </w:t>
            </w:r>
            <w:r w:rsidRPr="00BD730D">
              <w:t>дни:</w:t>
            </w:r>
            <w:r w:rsidRPr="00BD730D">
              <w:rPr>
                <w:spacing w:val="-47"/>
              </w:rPr>
              <w:t xml:space="preserve"> </w:t>
            </w:r>
            <w:r w:rsidRPr="00BD730D">
              <w:t>День</w:t>
            </w:r>
            <w:r w:rsidRPr="00BD730D">
              <w:rPr>
                <w:spacing w:val="-1"/>
              </w:rPr>
              <w:t xml:space="preserve"> </w:t>
            </w:r>
            <w:r w:rsidRPr="00BD730D">
              <w:t>матери,</w:t>
            </w:r>
          </w:p>
          <w:p w:rsidR="00BD730D" w:rsidRPr="00BD730D" w:rsidRDefault="00BD730D" w:rsidP="00BD730D">
            <w:pPr>
              <w:pStyle w:val="TableParagraph"/>
              <w:spacing w:line="229" w:lineRule="exact"/>
              <w:ind w:left="-3"/>
            </w:pPr>
            <w:r w:rsidRPr="00BD730D">
              <w:t>День</w:t>
            </w:r>
            <w:r w:rsidRPr="00BD730D">
              <w:rPr>
                <w:spacing w:val="-7"/>
              </w:rPr>
              <w:t xml:space="preserve"> </w:t>
            </w:r>
            <w:r w:rsidRPr="00BD730D">
              <w:t>А.С.</w:t>
            </w:r>
            <w:r w:rsidRPr="00BD730D">
              <w:rPr>
                <w:spacing w:val="-6"/>
              </w:rPr>
              <w:t xml:space="preserve"> </w:t>
            </w:r>
            <w:r w:rsidRPr="00BD730D">
              <w:t>Пушкина,</w:t>
            </w:r>
          </w:p>
          <w:p w:rsidR="00B5391D" w:rsidRDefault="00BD730D" w:rsidP="00BD730D">
            <w:pPr>
              <w:rPr>
                <w:rFonts w:ascii="Times New Roman" w:hAnsi="Times New Roman" w:cs="Times New Roman"/>
                <w:i/>
                <w:sz w:val="24"/>
                <w:szCs w:val="24"/>
              </w:rPr>
            </w:pPr>
            <w:r w:rsidRPr="00BD730D">
              <w:rPr>
                <w:rFonts w:ascii="Times New Roman" w:hAnsi="Times New Roman" w:cs="Times New Roman"/>
              </w:rPr>
              <w:t>День</w:t>
            </w:r>
            <w:r w:rsidRPr="00BD730D">
              <w:rPr>
                <w:rFonts w:ascii="Times New Roman" w:hAnsi="Times New Roman" w:cs="Times New Roman"/>
                <w:spacing w:val="-8"/>
              </w:rPr>
              <w:t xml:space="preserve"> </w:t>
            </w:r>
            <w:r w:rsidRPr="00BD730D">
              <w:rPr>
                <w:rFonts w:ascii="Times New Roman" w:hAnsi="Times New Roman" w:cs="Times New Roman"/>
              </w:rPr>
              <w:t>космонавтики</w:t>
            </w:r>
          </w:p>
        </w:tc>
        <w:tc>
          <w:tcPr>
            <w:tcW w:w="3427" w:type="dxa"/>
          </w:tcPr>
          <w:p w:rsidR="00BD730D" w:rsidRPr="00BD730D" w:rsidRDefault="00BD730D" w:rsidP="00406D41">
            <w:pPr>
              <w:pStyle w:val="TableParagraph"/>
              <w:numPr>
                <w:ilvl w:val="0"/>
                <w:numId w:val="65"/>
              </w:numPr>
              <w:tabs>
                <w:tab w:val="left" w:pos="-6996"/>
                <w:tab w:val="left" w:pos="92"/>
              </w:tabs>
              <w:ind w:right="96"/>
              <w:jc w:val="both"/>
              <w:rPr>
                <w:lang w:val="ru-RU"/>
              </w:rPr>
            </w:pPr>
            <w:r w:rsidRPr="00BD730D">
              <w:rPr>
                <w:lang w:val="ru-RU"/>
              </w:rPr>
              <w:t>Участие</w:t>
            </w:r>
            <w:r w:rsidRPr="00BD730D">
              <w:rPr>
                <w:lang w:val="ru-RU"/>
              </w:rPr>
              <w:tab/>
              <w:t xml:space="preserve">в </w:t>
            </w:r>
            <w:r w:rsidRPr="00BD730D">
              <w:rPr>
                <w:spacing w:val="-1"/>
                <w:lang w:val="ru-RU"/>
              </w:rPr>
              <w:t>мероприятиях</w:t>
            </w:r>
            <w:r w:rsidRPr="00BD730D">
              <w:rPr>
                <w:spacing w:val="-48"/>
                <w:lang w:val="ru-RU"/>
              </w:rPr>
              <w:t xml:space="preserve"> </w:t>
            </w:r>
            <w:r w:rsidRPr="00BD730D">
              <w:rPr>
                <w:lang w:val="ru-RU"/>
              </w:rPr>
              <w:t>муниципального, регионального и др.</w:t>
            </w:r>
            <w:r w:rsidRPr="00BD730D">
              <w:rPr>
                <w:spacing w:val="1"/>
                <w:lang w:val="ru-RU"/>
              </w:rPr>
              <w:t xml:space="preserve"> </w:t>
            </w:r>
            <w:r w:rsidRPr="00BD730D">
              <w:rPr>
                <w:lang w:val="ru-RU"/>
              </w:rPr>
              <w:t>уровней</w:t>
            </w:r>
          </w:p>
          <w:p w:rsidR="00BD730D" w:rsidRPr="00BD730D" w:rsidRDefault="00BD730D" w:rsidP="00406D41">
            <w:pPr>
              <w:pStyle w:val="TableParagraph"/>
              <w:numPr>
                <w:ilvl w:val="0"/>
                <w:numId w:val="65"/>
              </w:numPr>
              <w:tabs>
                <w:tab w:val="left" w:pos="106"/>
              </w:tabs>
              <w:spacing w:line="244" w:lineRule="exact"/>
              <w:ind w:hanging="109"/>
            </w:pPr>
            <w:r w:rsidRPr="00BD730D">
              <w:t>Экскурсии</w:t>
            </w:r>
          </w:p>
          <w:p w:rsidR="00BD730D" w:rsidRPr="00BD730D" w:rsidRDefault="00BD730D" w:rsidP="00406D41">
            <w:pPr>
              <w:pStyle w:val="TableParagraph"/>
              <w:numPr>
                <w:ilvl w:val="0"/>
                <w:numId w:val="65"/>
              </w:numPr>
              <w:tabs>
                <w:tab w:val="left" w:pos="106"/>
              </w:tabs>
              <w:spacing w:line="245" w:lineRule="exact"/>
              <w:ind w:hanging="109"/>
            </w:pPr>
            <w:r w:rsidRPr="00BD730D">
              <w:t>Акция «Покормите</w:t>
            </w:r>
            <w:r w:rsidRPr="00BD730D">
              <w:rPr>
                <w:spacing w:val="-1"/>
              </w:rPr>
              <w:t xml:space="preserve"> </w:t>
            </w:r>
            <w:r w:rsidRPr="00BD730D">
              <w:t>птиц</w:t>
            </w:r>
            <w:r w:rsidRPr="00BD730D">
              <w:rPr>
                <w:spacing w:val="-4"/>
              </w:rPr>
              <w:t xml:space="preserve"> </w:t>
            </w:r>
            <w:r w:rsidRPr="00BD730D">
              <w:t>зимой»</w:t>
            </w:r>
          </w:p>
          <w:p w:rsidR="00B5391D" w:rsidRDefault="00B5391D" w:rsidP="00BD730D">
            <w:pPr>
              <w:rPr>
                <w:rFonts w:ascii="Times New Roman" w:hAnsi="Times New Roman" w:cs="Times New Roman"/>
                <w:i/>
                <w:sz w:val="24"/>
                <w:szCs w:val="24"/>
              </w:rPr>
            </w:pPr>
          </w:p>
        </w:tc>
      </w:tr>
      <w:tr w:rsidR="00BD730D" w:rsidTr="00B10459">
        <w:tc>
          <w:tcPr>
            <w:tcW w:w="10281" w:type="dxa"/>
            <w:gridSpan w:val="3"/>
          </w:tcPr>
          <w:p w:rsidR="00BD730D" w:rsidRPr="00BD730D" w:rsidRDefault="00BD730D" w:rsidP="00BD730D">
            <w:pPr>
              <w:jc w:val="center"/>
              <w:rPr>
                <w:rFonts w:ascii="Times New Roman" w:hAnsi="Times New Roman" w:cs="Times New Roman"/>
                <w:i/>
                <w:sz w:val="24"/>
                <w:szCs w:val="24"/>
              </w:rPr>
            </w:pPr>
            <w:r w:rsidRPr="00BD730D">
              <w:rPr>
                <w:rFonts w:ascii="Times New Roman" w:hAnsi="Times New Roman" w:cs="Times New Roman"/>
                <w:b/>
              </w:rPr>
              <w:t>Физическое</w:t>
            </w:r>
            <w:r w:rsidRPr="00BD730D">
              <w:rPr>
                <w:rFonts w:ascii="Times New Roman" w:hAnsi="Times New Roman" w:cs="Times New Roman"/>
                <w:b/>
                <w:spacing w:val="-7"/>
              </w:rPr>
              <w:t xml:space="preserve"> </w:t>
            </w:r>
            <w:r w:rsidRPr="00BD730D">
              <w:rPr>
                <w:rFonts w:ascii="Times New Roman" w:hAnsi="Times New Roman" w:cs="Times New Roman"/>
                <w:b/>
              </w:rPr>
              <w:t>и</w:t>
            </w:r>
            <w:r w:rsidRPr="00BD730D">
              <w:rPr>
                <w:rFonts w:ascii="Times New Roman" w:hAnsi="Times New Roman" w:cs="Times New Roman"/>
                <w:b/>
                <w:spacing w:val="-4"/>
              </w:rPr>
              <w:t xml:space="preserve"> </w:t>
            </w:r>
            <w:r w:rsidRPr="00BD730D">
              <w:rPr>
                <w:rFonts w:ascii="Times New Roman" w:hAnsi="Times New Roman" w:cs="Times New Roman"/>
                <w:b/>
              </w:rPr>
              <w:t>оздоровительное</w:t>
            </w:r>
            <w:r w:rsidRPr="00BD730D">
              <w:rPr>
                <w:rFonts w:ascii="Times New Roman" w:hAnsi="Times New Roman" w:cs="Times New Roman"/>
                <w:b/>
                <w:spacing w:val="-4"/>
              </w:rPr>
              <w:t xml:space="preserve"> </w:t>
            </w:r>
            <w:r w:rsidRPr="00BD730D">
              <w:rPr>
                <w:rFonts w:ascii="Times New Roman" w:hAnsi="Times New Roman" w:cs="Times New Roman"/>
                <w:b/>
              </w:rPr>
              <w:t>направление</w:t>
            </w:r>
            <w:r w:rsidRPr="00BD730D">
              <w:rPr>
                <w:rFonts w:ascii="Times New Roman" w:hAnsi="Times New Roman" w:cs="Times New Roman"/>
                <w:b/>
                <w:spacing w:val="-5"/>
              </w:rPr>
              <w:t xml:space="preserve"> </w:t>
            </w:r>
            <w:r w:rsidRPr="00BD730D">
              <w:rPr>
                <w:rFonts w:ascii="Times New Roman" w:hAnsi="Times New Roman" w:cs="Times New Roman"/>
                <w:b/>
              </w:rPr>
              <w:t>воспитания</w:t>
            </w:r>
          </w:p>
        </w:tc>
      </w:tr>
      <w:tr w:rsidR="00B5391D" w:rsidTr="00B5391D">
        <w:tc>
          <w:tcPr>
            <w:tcW w:w="3427" w:type="dxa"/>
          </w:tcPr>
          <w:p w:rsidR="00F16347" w:rsidRPr="00F16347" w:rsidRDefault="00F16347" w:rsidP="00406D41">
            <w:pPr>
              <w:pStyle w:val="TableParagraph"/>
              <w:numPr>
                <w:ilvl w:val="0"/>
                <w:numId w:val="66"/>
              </w:numPr>
              <w:tabs>
                <w:tab w:val="left" w:pos="140"/>
              </w:tabs>
              <w:spacing w:line="233" w:lineRule="exact"/>
            </w:pPr>
            <w:r w:rsidRPr="00F16347">
              <w:t>Досуги</w:t>
            </w:r>
          </w:p>
          <w:p w:rsidR="00F16347" w:rsidRPr="00F16347" w:rsidRDefault="00F16347" w:rsidP="00406D41">
            <w:pPr>
              <w:pStyle w:val="TableParagraph"/>
              <w:numPr>
                <w:ilvl w:val="0"/>
                <w:numId w:val="66"/>
              </w:numPr>
              <w:tabs>
                <w:tab w:val="left" w:pos="140"/>
              </w:tabs>
              <w:spacing w:line="245" w:lineRule="exact"/>
            </w:pPr>
            <w:r w:rsidRPr="00F16347">
              <w:t>Мини-турнир</w:t>
            </w:r>
            <w:r w:rsidRPr="00F16347">
              <w:rPr>
                <w:spacing w:val="-3"/>
              </w:rPr>
              <w:t xml:space="preserve"> </w:t>
            </w:r>
            <w:r w:rsidRPr="00F16347">
              <w:t>«Весёлые</w:t>
            </w:r>
            <w:r w:rsidRPr="00F16347">
              <w:rPr>
                <w:spacing w:val="-5"/>
              </w:rPr>
              <w:t xml:space="preserve"> </w:t>
            </w:r>
            <w:r w:rsidRPr="00F16347">
              <w:t>эстафеты»</w:t>
            </w:r>
          </w:p>
          <w:p w:rsidR="00F16347" w:rsidRPr="00F16347" w:rsidRDefault="00F16347" w:rsidP="00406D41">
            <w:pPr>
              <w:pStyle w:val="TableParagraph"/>
              <w:numPr>
                <w:ilvl w:val="0"/>
                <w:numId w:val="66"/>
              </w:numPr>
              <w:tabs>
                <w:tab w:val="left" w:pos="140"/>
              </w:tabs>
              <w:spacing w:line="245" w:lineRule="exact"/>
            </w:pPr>
            <w:r w:rsidRPr="00F16347">
              <w:t>Беседы</w:t>
            </w:r>
          </w:p>
          <w:p w:rsidR="00F16347" w:rsidRPr="00F16347" w:rsidRDefault="00F16347" w:rsidP="00406D41">
            <w:pPr>
              <w:pStyle w:val="TableParagraph"/>
              <w:numPr>
                <w:ilvl w:val="0"/>
                <w:numId w:val="66"/>
              </w:numPr>
              <w:tabs>
                <w:tab w:val="left" w:pos="140"/>
              </w:tabs>
              <w:spacing w:line="244" w:lineRule="exact"/>
            </w:pPr>
            <w:r w:rsidRPr="00F16347">
              <w:t>Просмотр</w:t>
            </w:r>
            <w:r w:rsidRPr="00F16347">
              <w:rPr>
                <w:spacing w:val="-4"/>
              </w:rPr>
              <w:t xml:space="preserve"> </w:t>
            </w:r>
            <w:r w:rsidRPr="00F16347">
              <w:t>слайдовых</w:t>
            </w:r>
            <w:r w:rsidRPr="00F16347">
              <w:rPr>
                <w:spacing w:val="-4"/>
              </w:rPr>
              <w:t xml:space="preserve"> </w:t>
            </w:r>
            <w:r w:rsidRPr="00F16347">
              <w:t>презентаций</w:t>
            </w:r>
          </w:p>
          <w:p w:rsidR="00F16347" w:rsidRPr="00F16347" w:rsidRDefault="00F16347" w:rsidP="00406D41">
            <w:pPr>
              <w:pStyle w:val="TableParagraph"/>
              <w:numPr>
                <w:ilvl w:val="0"/>
                <w:numId w:val="66"/>
              </w:numPr>
              <w:tabs>
                <w:tab w:val="left" w:pos="140"/>
              </w:tabs>
              <w:spacing w:line="244" w:lineRule="exact"/>
            </w:pPr>
            <w:r w:rsidRPr="00F16347">
              <w:t>Подвижные,</w:t>
            </w:r>
            <w:r w:rsidRPr="00F16347">
              <w:rPr>
                <w:spacing w:val="-3"/>
              </w:rPr>
              <w:t xml:space="preserve"> </w:t>
            </w:r>
            <w:r w:rsidRPr="00F16347">
              <w:t>народные</w:t>
            </w:r>
            <w:r w:rsidRPr="00F16347">
              <w:rPr>
                <w:spacing w:val="-4"/>
              </w:rPr>
              <w:t xml:space="preserve"> </w:t>
            </w:r>
            <w:r w:rsidRPr="00F16347">
              <w:t>игры</w:t>
            </w:r>
          </w:p>
          <w:p w:rsidR="00B5391D" w:rsidRDefault="00F16347" w:rsidP="00F16347">
            <w:pPr>
              <w:rPr>
                <w:rFonts w:ascii="Times New Roman" w:hAnsi="Times New Roman" w:cs="Times New Roman"/>
                <w:i/>
                <w:sz w:val="24"/>
                <w:szCs w:val="24"/>
              </w:rPr>
            </w:pPr>
            <w:r w:rsidRPr="00F16347">
              <w:rPr>
                <w:rFonts w:ascii="Times New Roman" w:hAnsi="Times New Roman" w:cs="Times New Roman"/>
              </w:rPr>
              <w:t>Реализация</w:t>
            </w:r>
            <w:r w:rsidRPr="00F16347">
              <w:rPr>
                <w:rFonts w:ascii="Times New Roman" w:hAnsi="Times New Roman" w:cs="Times New Roman"/>
                <w:spacing w:val="-5"/>
              </w:rPr>
              <w:t xml:space="preserve"> </w:t>
            </w:r>
            <w:r w:rsidRPr="00F16347">
              <w:rPr>
                <w:rFonts w:ascii="Times New Roman" w:hAnsi="Times New Roman" w:cs="Times New Roman"/>
              </w:rPr>
              <w:t>проектов</w:t>
            </w:r>
          </w:p>
        </w:tc>
        <w:tc>
          <w:tcPr>
            <w:tcW w:w="3427" w:type="dxa"/>
          </w:tcPr>
          <w:p w:rsidR="00F16347" w:rsidRPr="00F16347" w:rsidRDefault="00F16347" w:rsidP="00406D41">
            <w:pPr>
              <w:pStyle w:val="TableParagraph"/>
              <w:numPr>
                <w:ilvl w:val="0"/>
                <w:numId w:val="67"/>
              </w:numPr>
              <w:tabs>
                <w:tab w:val="left" w:pos="140"/>
                <w:tab w:val="left" w:pos="858"/>
                <w:tab w:val="left" w:pos="1692"/>
                <w:tab w:val="left" w:pos="2433"/>
                <w:tab w:val="left" w:pos="2765"/>
              </w:tabs>
              <w:spacing w:before="4" w:line="230" w:lineRule="exact"/>
              <w:ind w:right="99"/>
              <w:rPr>
                <w:lang w:val="ru-RU"/>
              </w:rPr>
            </w:pPr>
            <w:r w:rsidRPr="00F16347">
              <w:rPr>
                <w:lang w:val="ru-RU"/>
              </w:rPr>
              <w:t>Досуг</w:t>
            </w:r>
            <w:r w:rsidRPr="00F16347">
              <w:rPr>
                <w:lang w:val="ru-RU"/>
              </w:rPr>
              <w:tab/>
              <w:t>«Папа,</w:t>
            </w:r>
            <w:r w:rsidRPr="00F16347">
              <w:rPr>
                <w:lang w:val="ru-RU"/>
              </w:rPr>
              <w:tab/>
              <w:t>мама,</w:t>
            </w:r>
            <w:r w:rsidRPr="00F16347">
              <w:rPr>
                <w:lang w:val="ru-RU"/>
              </w:rPr>
              <w:tab/>
              <w:t>я</w:t>
            </w:r>
            <w:r w:rsidRPr="00F16347">
              <w:rPr>
                <w:lang w:val="ru-RU"/>
              </w:rPr>
              <w:tab/>
            </w:r>
            <w:r w:rsidRPr="00F16347">
              <w:rPr>
                <w:spacing w:val="-5"/>
                <w:lang w:val="ru-RU"/>
              </w:rPr>
              <w:t>–</w:t>
            </w:r>
            <w:r w:rsidRPr="00F16347">
              <w:rPr>
                <w:spacing w:val="-47"/>
                <w:lang w:val="ru-RU"/>
              </w:rPr>
              <w:t xml:space="preserve"> </w:t>
            </w:r>
            <w:r w:rsidRPr="00F16347">
              <w:rPr>
                <w:lang w:val="ru-RU"/>
              </w:rPr>
              <w:t>спортивная семья»</w:t>
            </w:r>
          </w:p>
          <w:p w:rsidR="00F16347" w:rsidRPr="00F16347" w:rsidRDefault="00F16347" w:rsidP="00406D41">
            <w:pPr>
              <w:pStyle w:val="TableParagraph"/>
              <w:numPr>
                <w:ilvl w:val="0"/>
                <w:numId w:val="67"/>
              </w:numPr>
              <w:tabs>
                <w:tab w:val="left" w:pos="140"/>
              </w:tabs>
              <w:spacing w:line="244" w:lineRule="exact"/>
              <w:ind w:hanging="143"/>
            </w:pPr>
            <w:r w:rsidRPr="00F16347">
              <w:t>Спортивные</w:t>
            </w:r>
            <w:r w:rsidRPr="00F16347">
              <w:rPr>
                <w:spacing w:val="-4"/>
              </w:rPr>
              <w:t xml:space="preserve"> </w:t>
            </w:r>
            <w:r w:rsidRPr="00F16347">
              <w:t>праздники</w:t>
            </w:r>
          </w:p>
          <w:p w:rsidR="00F16347" w:rsidRPr="00F16347" w:rsidRDefault="000F7FE8" w:rsidP="00406D41">
            <w:pPr>
              <w:pStyle w:val="TableParagraph"/>
              <w:numPr>
                <w:ilvl w:val="0"/>
                <w:numId w:val="67"/>
              </w:numPr>
              <w:tabs>
                <w:tab w:val="left" w:pos="140"/>
              </w:tabs>
              <w:spacing w:line="244" w:lineRule="exact"/>
              <w:ind w:hanging="143"/>
            </w:pPr>
            <w:r>
              <w:rPr>
                <w:lang w:val="ru-RU"/>
              </w:rPr>
              <w:t>Шашечный т</w:t>
            </w:r>
            <w:r>
              <w:t>урниры</w:t>
            </w:r>
          </w:p>
          <w:p w:rsidR="00F16347" w:rsidRPr="00F16347" w:rsidRDefault="00F16347" w:rsidP="00406D41">
            <w:pPr>
              <w:pStyle w:val="TableParagraph"/>
              <w:numPr>
                <w:ilvl w:val="0"/>
                <w:numId w:val="67"/>
              </w:numPr>
              <w:tabs>
                <w:tab w:val="left" w:pos="140"/>
              </w:tabs>
              <w:spacing w:line="245" w:lineRule="exact"/>
              <w:ind w:hanging="143"/>
            </w:pPr>
            <w:r w:rsidRPr="00F16347">
              <w:t>Мини</w:t>
            </w:r>
            <w:r w:rsidRPr="00F16347">
              <w:rPr>
                <w:spacing w:val="-2"/>
              </w:rPr>
              <w:t xml:space="preserve"> </w:t>
            </w:r>
            <w:r w:rsidRPr="00F16347">
              <w:t>олимпиады</w:t>
            </w:r>
          </w:p>
          <w:p w:rsidR="00F16347" w:rsidRPr="00F16347" w:rsidRDefault="00F16347" w:rsidP="00406D41">
            <w:pPr>
              <w:pStyle w:val="TableParagraph"/>
              <w:numPr>
                <w:ilvl w:val="0"/>
                <w:numId w:val="67"/>
              </w:numPr>
              <w:tabs>
                <w:tab w:val="left" w:pos="140"/>
              </w:tabs>
              <w:spacing w:line="244" w:lineRule="exact"/>
              <w:ind w:hanging="143"/>
            </w:pPr>
            <w:r w:rsidRPr="00F16347">
              <w:t>Проекты</w:t>
            </w:r>
            <w:r w:rsidRPr="00F16347">
              <w:rPr>
                <w:spacing w:val="-5"/>
              </w:rPr>
              <w:t xml:space="preserve"> </w:t>
            </w:r>
            <w:r w:rsidRPr="00F16347">
              <w:t>(ЗОЖ)</w:t>
            </w:r>
          </w:p>
          <w:p w:rsidR="00B5391D" w:rsidRDefault="00F16347" w:rsidP="00F16347">
            <w:pPr>
              <w:rPr>
                <w:rFonts w:ascii="Times New Roman" w:hAnsi="Times New Roman" w:cs="Times New Roman"/>
                <w:i/>
                <w:sz w:val="24"/>
                <w:szCs w:val="24"/>
              </w:rPr>
            </w:pPr>
            <w:r w:rsidRPr="00F16347">
              <w:rPr>
                <w:rFonts w:ascii="Times New Roman" w:hAnsi="Times New Roman" w:cs="Times New Roman"/>
              </w:rPr>
              <w:t>Подготовка</w:t>
            </w:r>
            <w:r w:rsidRPr="00F16347">
              <w:rPr>
                <w:rFonts w:ascii="Times New Roman" w:hAnsi="Times New Roman" w:cs="Times New Roman"/>
              </w:rPr>
              <w:tab/>
              <w:t>листовок</w:t>
            </w:r>
            <w:r w:rsidRPr="00F16347">
              <w:rPr>
                <w:rFonts w:ascii="Times New Roman" w:hAnsi="Times New Roman" w:cs="Times New Roman"/>
              </w:rPr>
              <w:tab/>
            </w:r>
            <w:r w:rsidRPr="00F16347">
              <w:rPr>
                <w:rFonts w:ascii="Times New Roman" w:hAnsi="Times New Roman" w:cs="Times New Roman"/>
                <w:spacing w:val="-4"/>
              </w:rPr>
              <w:t>и</w:t>
            </w:r>
            <w:r w:rsidRPr="00F16347">
              <w:rPr>
                <w:rFonts w:ascii="Times New Roman" w:hAnsi="Times New Roman" w:cs="Times New Roman"/>
                <w:spacing w:val="-47"/>
              </w:rPr>
              <w:t xml:space="preserve"> </w:t>
            </w:r>
            <w:r w:rsidRPr="00F16347">
              <w:rPr>
                <w:rFonts w:ascii="Times New Roman" w:hAnsi="Times New Roman" w:cs="Times New Roman"/>
              </w:rPr>
              <w:t>буклетов</w:t>
            </w:r>
            <w:r w:rsidRPr="00F16347">
              <w:rPr>
                <w:rFonts w:ascii="Times New Roman" w:hAnsi="Times New Roman" w:cs="Times New Roman"/>
                <w:spacing w:val="-2"/>
              </w:rPr>
              <w:t xml:space="preserve"> </w:t>
            </w:r>
            <w:r w:rsidRPr="00F16347">
              <w:rPr>
                <w:rFonts w:ascii="Times New Roman" w:hAnsi="Times New Roman" w:cs="Times New Roman"/>
              </w:rPr>
              <w:t>по</w:t>
            </w:r>
            <w:r w:rsidRPr="00F16347">
              <w:rPr>
                <w:rFonts w:ascii="Times New Roman" w:hAnsi="Times New Roman" w:cs="Times New Roman"/>
                <w:spacing w:val="1"/>
              </w:rPr>
              <w:t xml:space="preserve"> </w:t>
            </w:r>
            <w:r w:rsidRPr="00F16347">
              <w:rPr>
                <w:rFonts w:ascii="Times New Roman" w:hAnsi="Times New Roman" w:cs="Times New Roman"/>
              </w:rPr>
              <w:t>безопасности</w:t>
            </w:r>
          </w:p>
        </w:tc>
        <w:tc>
          <w:tcPr>
            <w:tcW w:w="3427" w:type="dxa"/>
          </w:tcPr>
          <w:p w:rsidR="00F16347" w:rsidRPr="00F16347" w:rsidRDefault="00F16347" w:rsidP="00406D41">
            <w:pPr>
              <w:pStyle w:val="TableParagraph"/>
              <w:numPr>
                <w:ilvl w:val="0"/>
                <w:numId w:val="68"/>
              </w:numPr>
              <w:tabs>
                <w:tab w:val="left" w:pos="234"/>
                <w:tab w:val="left" w:pos="1517"/>
                <w:tab w:val="left" w:pos="2194"/>
              </w:tabs>
              <w:spacing w:before="4" w:line="230" w:lineRule="exact"/>
              <w:ind w:right="97"/>
              <w:jc w:val="both"/>
              <w:rPr>
                <w:lang w:val="ru-RU"/>
              </w:rPr>
            </w:pPr>
            <w:r w:rsidRPr="00F16347">
              <w:rPr>
                <w:lang w:val="ru-RU"/>
              </w:rPr>
              <w:t>Участие</w:t>
            </w:r>
            <w:r w:rsidRPr="00F16347">
              <w:rPr>
                <w:lang w:val="ru-RU"/>
              </w:rPr>
              <w:tab/>
              <w:t>в</w:t>
            </w:r>
            <w:r w:rsidRPr="00F16347">
              <w:rPr>
                <w:lang w:val="ru-RU"/>
              </w:rPr>
              <w:tab/>
            </w:r>
            <w:r w:rsidRPr="00F16347">
              <w:rPr>
                <w:spacing w:val="-1"/>
                <w:lang w:val="ru-RU"/>
              </w:rPr>
              <w:t>мероприятиях</w:t>
            </w:r>
            <w:r w:rsidRPr="00F16347">
              <w:rPr>
                <w:spacing w:val="-48"/>
                <w:lang w:val="ru-RU"/>
              </w:rPr>
              <w:t xml:space="preserve"> </w:t>
            </w:r>
            <w:r w:rsidRPr="00F16347">
              <w:rPr>
                <w:lang w:val="ru-RU"/>
              </w:rPr>
              <w:t>муниципального,</w:t>
            </w:r>
            <w:r w:rsidRPr="00F16347">
              <w:rPr>
                <w:spacing w:val="1"/>
                <w:lang w:val="ru-RU"/>
              </w:rPr>
              <w:t xml:space="preserve"> </w:t>
            </w:r>
            <w:r w:rsidRPr="00F16347">
              <w:rPr>
                <w:lang w:val="ru-RU"/>
              </w:rPr>
              <w:t>регионального</w:t>
            </w:r>
            <w:r w:rsidRPr="00F16347">
              <w:rPr>
                <w:spacing w:val="1"/>
                <w:lang w:val="ru-RU"/>
              </w:rPr>
              <w:t xml:space="preserve"> </w:t>
            </w:r>
            <w:r w:rsidRPr="00F16347">
              <w:rPr>
                <w:lang w:val="ru-RU"/>
              </w:rPr>
              <w:t>и</w:t>
            </w:r>
            <w:r w:rsidRPr="00F16347">
              <w:rPr>
                <w:spacing w:val="-47"/>
                <w:lang w:val="ru-RU"/>
              </w:rPr>
              <w:t xml:space="preserve"> </w:t>
            </w:r>
            <w:r w:rsidRPr="00F16347">
              <w:rPr>
                <w:lang w:val="ru-RU"/>
              </w:rPr>
              <w:t>др.</w:t>
            </w:r>
            <w:r w:rsidRPr="00F16347">
              <w:rPr>
                <w:spacing w:val="-1"/>
                <w:lang w:val="ru-RU"/>
              </w:rPr>
              <w:t xml:space="preserve"> </w:t>
            </w:r>
            <w:r w:rsidRPr="00F16347">
              <w:rPr>
                <w:lang w:val="ru-RU"/>
              </w:rPr>
              <w:t>уровней</w:t>
            </w:r>
          </w:p>
          <w:p w:rsidR="00B5391D" w:rsidRDefault="00B5391D" w:rsidP="00F16347">
            <w:pPr>
              <w:rPr>
                <w:rFonts w:ascii="Times New Roman" w:hAnsi="Times New Roman" w:cs="Times New Roman"/>
                <w:i/>
                <w:sz w:val="24"/>
                <w:szCs w:val="24"/>
              </w:rPr>
            </w:pPr>
          </w:p>
        </w:tc>
      </w:tr>
      <w:tr w:rsidR="00F16347" w:rsidTr="00B10459">
        <w:tc>
          <w:tcPr>
            <w:tcW w:w="10281" w:type="dxa"/>
            <w:gridSpan w:val="3"/>
          </w:tcPr>
          <w:p w:rsidR="00F16347" w:rsidRPr="00F16347" w:rsidRDefault="00F16347" w:rsidP="00F16347">
            <w:pPr>
              <w:jc w:val="center"/>
              <w:rPr>
                <w:rFonts w:ascii="Times New Roman" w:hAnsi="Times New Roman" w:cs="Times New Roman"/>
                <w:i/>
                <w:sz w:val="24"/>
                <w:szCs w:val="24"/>
              </w:rPr>
            </w:pPr>
            <w:r w:rsidRPr="00F16347">
              <w:rPr>
                <w:rFonts w:ascii="Times New Roman" w:hAnsi="Times New Roman" w:cs="Times New Roman"/>
                <w:b/>
              </w:rPr>
              <w:t>Трудовое</w:t>
            </w:r>
            <w:r w:rsidRPr="00F16347">
              <w:rPr>
                <w:rFonts w:ascii="Times New Roman" w:hAnsi="Times New Roman" w:cs="Times New Roman"/>
                <w:b/>
                <w:spacing w:val="-2"/>
              </w:rPr>
              <w:t xml:space="preserve"> </w:t>
            </w:r>
            <w:r w:rsidRPr="00F16347">
              <w:rPr>
                <w:rFonts w:ascii="Times New Roman" w:hAnsi="Times New Roman" w:cs="Times New Roman"/>
                <w:b/>
              </w:rPr>
              <w:t>направление</w:t>
            </w:r>
            <w:r w:rsidRPr="00F16347">
              <w:rPr>
                <w:rFonts w:ascii="Times New Roman" w:hAnsi="Times New Roman" w:cs="Times New Roman"/>
                <w:b/>
                <w:spacing w:val="-3"/>
              </w:rPr>
              <w:t xml:space="preserve"> </w:t>
            </w:r>
            <w:r w:rsidRPr="00F16347">
              <w:rPr>
                <w:rFonts w:ascii="Times New Roman" w:hAnsi="Times New Roman" w:cs="Times New Roman"/>
                <w:b/>
              </w:rPr>
              <w:t>воспитания</w:t>
            </w:r>
          </w:p>
        </w:tc>
      </w:tr>
      <w:tr w:rsidR="00B5391D" w:rsidTr="00B5391D">
        <w:tc>
          <w:tcPr>
            <w:tcW w:w="3427" w:type="dxa"/>
          </w:tcPr>
          <w:p w:rsidR="00F16347" w:rsidRPr="00F16347" w:rsidRDefault="00F16347" w:rsidP="00406D41">
            <w:pPr>
              <w:pStyle w:val="TableParagraph"/>
              <w:numPr>
                <w:ilvl w:val="0"/>
                <w:numId w:val="69"/>
              </w:numPr>
              <w:tabs>
                <w:tab w:val="left" w:pos="140"/>
              </w:tabs>
              <w:spacing w:line="232" w:lineRule="exact"/>
            </w:pPr>
            <w:r w:rsidRPr="00F16347">
              <w:t>Ролевые</w:t>
            </w:r>
            <w:r w:rsidRPr="00F16347">
              <w:rPr>
                <w:spacing w:val="-3"/>
              </w:rPr>
              <w:t xml:space="preserve"> </w:t>
            </w:r>
            <w:r w:rsidRPr="00F16347">
              <w:t>и</w:t>
            </w:r>
            <w:r w:rsidRPr="00F16347">
              <w:rPr>
                <w:spacing w:val="-3"/>
              </w:rPr>
              <w:t xml:space="preserve"> </w:t>
            </w:r>
            <w:r w:rsidRPr="00F16347">
              <w:t>дидактические игры</w:t>
            </w:r>
          </w:p>
          <w:p w:rsidR="00F16347" w:rsidRPr="00F16347" w:rsidRDefault="00F16347" w:rsidP="00406D41">
            <w:pPr>
              <w:pStyle w:val="TableParagraph"/>
              <w:numPr>
                <w:ilvl w:val="0"/>
                <w:numId w:val="69"/>
              </w:numPr>
              <w:tabs>
                <w:tab w:val="left" w:pos="140"/>
              </w:tabs>
              <w:spacing w:line="244" w:lineRule="exact"/>
            </w:pPr>
            <w:r w:rsidRPr="00F16347">
              <w:t>Игровые</w:t>
            </w:r>
            <w:r w:rsidRPr="00F16347">
              <w:rPr>
                <w:spacing w:val="-5"/>
              </w:rPr>
              <w:t xml:space="preserve"> </w:t>
            </w:r>
            <w:r w:rsidRPr="00F16347">
              <w:t>ситуации</w:t>
            </w:r>
          </w:p>
          <w:p w:rsidR="00F16347" w:rsidRPr="00F16347" w:rsidRDefault="00F16347" w:rsidP="00406D41">
            <w:pPr>
              <w:pStyle w:val="TableParagraph"/>
              <w:numPr>
                <w:ilvl w:val="0"/>
                <w:numId w:val="69"/>
              </w:numPr>
              <w:tabs>
                <w:tab w:val="left" w:pos="140"/>
              </w:tabs>
              <w:ind w:right="102"/>
            </w:pPr>
            <w:r w:rsidRPr="00F16347">
              <w:t>Обсуждение,</w:t>
            </w:r>
            <w:r w:rsidRPr="00F16347">
              <w:rPr>
                <w:spacing w:val="13"/>
              </w:rPr>
              <w:t xml:space="preserve"> </w:t>
            </w:r>
            <w:r w:rsidRPr="00F16347">
              <w:t>обыгрывание</w:t>
            </w:r>
            <w:r w:rsidRPr="00F16347">
              <w:rPr>
                <w:spacing w:val="16"/>
              </w:rPr>
              <w:t xml:space="preserve"> </w:t>
            </w:r>
            <w:r w:rsidRPr="00F16347">
              <w:t>проблемных</w:t>
            </w:r>
            <w:r w:rsidRPr="00F16347">
              <w:rPr>
                <w:spacing w:val="-47"/>
              </w:rPr>
              <w:t xml:space="preserve"> </w:t>
            </w:r>
            <w:r w:rsidRPr="00F16347">
              <w:t>ситуаций</w:t>
            </w:r>
          </w:p>
          <w:p w:rsidR="00F16347" w:rsidRPr="000F7FE8" w:rsidRDefault="00F16347" w:rsidP="00406D41">
            <w:pPr>
              <w:pStyle w:val="TableParagraph"/>
              <w:numPr>
                <w:ilvl w:val="0"/>
                <w:numId w:val="69"/>
              </w:numPr>
              <w:tabs>
                <w:tab w:val="left" w:pos="140"/>
              </w:tabs>
              <w:ind w:right="102"/>
              <w:rPr>
                <w:lang w:val="ru-RU"/>
              </w:rPr>
            </w:pPr>
            <w:r w:rsidRPr="000F7FE8">
              <w:rPr>
                <w:lang w:val="ru-RU"/>
              </w:rPr>
              <w:t>Чтение</w:t>
            </w:r>
            <w:r w:rsidRPr="000F7FE8">
              <w:rPr>
                <w:spacing w:val="21"/>
                <w:lang w:val="ru-RU"/>
              </w:rPr>
              <w:t xml:space="preserve"> </w:t>
            </w:r>
            <w:r w:rsidRPr="000F7FE8">
              <w:rPr>
                <w:lang w:val="ru-RU"/>
              </w:rPr>
              <w:t>и</w:t>
            </w:r>
            <w:r w:rsidRPr="000F7FE8">
              <w:rPr>
                <w:spacing w:val="22"/>
                <w:lang w:val="ru-RU"/>
              </w:rPr>
              <w:t xml:space="preserve"> </w:t>
            </w:r>
            <w:r w:rsidRPr="000F7FE8">
              <w:rPr>
                <w:lang w:val="ru-RU"/>
              </w:rPr>
              <w:t>обсуждение</w:t>
            </w:r>
            <w:r w:rsidRPr="000F7FE8">
              <w:rPr>
                <w:spacing w:val="23"/>
                <w:lang w:val="ru-RU"/>
              </w:rPr>
              <w:t xml:space="preserve"> </w:t>
            </w:r>
            <w:r w:rsidRPr="000F7FE8">
              <w:rPr>
                <w:lang w:val="ru-RU"/>
              </w:rPr>
              <w:t>литературных</w:t>
            </w:r>
            <w:r w:rsidRPr="000F7FE8">
              <w:rPr>
                <w:spacing w:val="-47"/>
                <w:lang w:val="ru-RU"/>
              </w:rPr>
              <w:t xml:space="preserve"> </w:t>
            </w:r>
            <w:r w:rsidR="000F7FE8">
              <w:rPr>
                <w:spacing w:val="-47"/>
                <w:lang w:val="ru-RU"/>
              </w:rPr>
              <w:t xml:space="preserve"> </w:t>
            </w:r>
            <w:r w:rsidRPr="000F7FE8">
              <w:rPr>
                <w:lang w:val="ru-RU"/>
              </w:rPr>
              <w:t>произведений</w:t>
            </w:r>
          </w:p>
          <w:p w:rsidR="00F16347" w:rsidRPr="00F16347" w:rsidRDefault="00F16347" w:rsidP="00406D41">
            <w:pPr>
              <w:pStyle w:val="TableParagraph"/>
              <w:numPr>
                <w:ilvl w:val="0"/>
                <w:numId w:val="69"/>
              </w:numPr>
              <w:tabs>
                <w:tab w:val="left" w:pos="140"/>
              </w:tabs>
              <w:spacing w:line="244" w:lineRule="exact"/>
              <w:rPr>
                <w:lang w:val="ru-RU"/>
              </w:rPr>
            </w:pPr>
            <w:r w:rsidRPr="00F16347">
              <w:rPr>
                <w:lang w:val="ru-RU"/>
              </w:rPr>
              <w:t>Фото</w:t>
            </w:r>
            <w:r w:rsidRPr="00F16347">
              <w:rPr>
                <w:spacing w:val="-2"/>
                <w:lang w:val="ru-RU"/>
              </w:rPr>
              <w:t xml:space="preserve"> </w:t>
            </w:r>
            <w:r w:rsidRPr="00F16347">
              <w:rPr>
                <w:lang w:val="ru-RU"/>
              </w:rPr>
              <w:t>коллаж</w:t>
            </w:r>
            <w:r w:rsidRPr="00F16347">
              <w:rPr>
                <w:spacing w:val="2"/>
                <w:lang w:val="ru-RU"/>
              </w:rPr>
              <w:t xml:space="preserve"> </w:t>
            </w:r>
            <w:r w:rsidRPr="00F16347">
              <w:rPr>
                <w:lang w:val="ru-RU"/>
              </w:rPr>
              <w:t>«Профессия</w:t>
            </w:r>
            <w:r w:rsidRPr="00F16347">
              <w:rPr>
                <w:spacing w:val="-3"/>
                <w:lang w:val="ru-RU"/>
              </w:rPr>
              <w:t xml:space="preserve"> </w:t>
            </w:r>
            <w:r w:rsidRPr="00F16347">
              <w:rPr>
                <w:lang w:val="ru-RU"/>
              </w:rPr>
              <w:t>моей</w:t>
            </w:r>
            <w:r w:rsidRPr="00F16347">
              <w:rPr>
                <w:spacing w:val="-3"/>
                <w:lang w:val="ru-RU"/>
              </w:rPr>
              <w:t xml:space="preserve"> </w:t>
            </w:r>
            <w:r w:rsidRPr="00F16347">
              <w:rPr>
                <w:lang w:val="ru-RU"/>
              </w:rPr>
              <w:t>мамы»</w:t>
            </w:r>
          </w:p>
          <w:p w:rsidR="00F16347" w:rsidRPr="00F16347" w:rsidRDefault="000F7FE8" w:rsidP="00406D41">
            <w:pPr>
              <w:pStyle w:val="TableParagraph"/>
              <w:numPr>
                <w:ilvl w:val="0"/>
                <w:numId w:val="69"/>
              </w:numPr>
              <w:tabs>
                <w:tab w:val="left" w:pos="-142"/>
                <w:tab w:val="left" w:pos="0"/>
                <w:tab w:val="left" w:pos="140"/>
              </w:tabs>
              <w:ind w:right="102"/>
              <w:rPr>
                <w:lang w:val="ru-RU"/>
              </w:rPr>
            </w:pPr>
            <w:r>
              <w:rPr>
                <w:lang w:val="ru-RU"/>
              </w:rPr>
              <w:t>Встречи с мамами</w:t>
            </w:r>
            <w:r>
              <w:rPr>
                <w:lang w:val="ru-RU"/>
              </w:rPr>
              <w:tab/>
              <w:t xml:space="preserve">в </w:t>
            </w:r>
            <w:r w:rsidR="00F16347" w:rsidRPr="00F16347">
              <w:rPr>
                <w:spacing w:val="-1"/>
                <w:lang w:val="ru-RU"/>
              </w:rPr>
              <w:t>рамках</w:t>
            </w:r>
            <w:r w:rsidR="00F16347" w:rsidRPr="00F16347">
              <w:rPr>
                <w:spacing w:val="-47"/>
                <w:lang w:val="ru-RU"/>
              </w:rPr>
              <w:t xml:space="preserve"> </w:t>
            </w:r>
            <w:r w:rsidR="00F16347" w:rsidRPr="00F16347">
              <w:rPr>
                <w:lang w:val="ru-RU"/>
              </w:rPr>
              <w:t>тематического дня</w:t>
            </w:r>
            <w:r w:rsidR="00F16347" w:rsidRPr="00F16347">
              <w:rPr>
                <w:spacing w:val="2"/>
                <w:lang w:val="ru-RU"/>
              </w:rPr>
              <w:t xml:space="preserve"> </w:t>
            </w:r>
            <w:r w:rsidR="00F16347" w:rsidRPr="00F16347">
              <w:rPr>
                <w:lang w:val="ru-RU"/>
              </w:rPr>
              <w:t>«День</w:t>
            </w:r>
            <w:r w:rsidR="00F16347" w:rsidRPr="00F16347">
              <w:rPr>
                <w:spacing w:val="-1"/>
                <w:lang w:val="ru-RU"/>
              </w:rPr>
              <w:t xml:space="preserve"> </w:t>
            </w:r>
            <w:r w:rsidR="00F16347" w:rsidRPr="00F16347">
              <w:rPr>
                <w:lang w:val="ru-RU"/>
              </w:rPr>
              <w:t>матери»</w:t>
            </w:r>
          </w:p>
          <w:p w:rsidR="00F16347" w:rsidRPr="00F16347" w:rsidRDefault="00F16347" w:rsidP="00406D41">
            <w:pPr>
              <w:pStyle w:val="TableParagraph"/>
              <w:numPr>
                <w:ilvl w:val="0"/>
                <w:numId w:val="69"/>
              </w:numPr>
              <w:tabs>
                <w:tab w:val="left" w:pos="140"/>
              </w:tabs>
              <w:spacing w:line="245" w:lineRule="exact"/>
            </w:pPr>
            <w:r w:rsidRPr="00F16347">
              <w:t>Выполнение</w:t>
            </w:r>
            <w:r w:rsidRPr="00F16347">
              <w:rPr>
                <w:spacing w:val="-5"/>
              </w:rPr>
              <w:t xml:space="preserve"> </w:t>
            </w:r>
            <w:r w:rsidRPr="00F16347">
              <w:t>трудовых</w:t>
            </w:r>
            <w:r w:rsidRPr="00F16347">
              <w:rPr>
                <w:spacing w:val="-5"/>
              </w:rPr>
              <w:t xml:space="preserve"> </w:t>
            </w:r>
            <w:r w:rsidRPr="00F16347">
              <w:t>поручений</w:t>
            </w:r>
          </w:p>
          <w:p w:rsidR="00B5391D" w:rsidRDefault="00F16347" w:rsidP="00F16347">
            <w:pPr>
              <w:rPr>
                <w:rFonts w:ascii="Times New Roman" w:hAnsi="Times New Roman" w:cs="Times New Roman"/>
                <w:i/>
                <w:sz w:val="24"/>
                <w:szCs w:val="24"/>
              </w:rPr>
            </w:pPr>
            <w:r w:rsidRPr="00F16347">
              <w:rPr>
                <w:rFonts w:ascii="Times New Roman" w:hAnsi="Times New Roman" w:cs="Times New Roman"/>
              </w:rPr>
              <w:t>Дежурство</w:t>
            </w:r>
          </w:p>
        </w:tc>
        <w:tc>
          <w:tcPr>
            <w:tcW w:w="3427" w:type="dxa"/>
          </w:tcPr>
          <w:p w:rsidR="00F16347" w:rsidRPr="00F16347" w:rsidRDefault="000F7FE8" w:rsidP="00406D41">
            <w:pPr>
              <w:pStyle w:val="TableParagraph"/>
              <w:numPr>
                <w:ilvl w:val="0"/>
                <w:numId w:val="70"/>
              </w:numPr>
              <w:tabs>
                <w:tab w:val="left" w:pos="140"/>
                <w:tab w:val="left" w:pos="971"/>
              </w:tabs>
              <w:spacing w:line="232" w:lineRule="exact"/>
            </w:pPr>
            <w:r>
              <w:t>Акци</w:t>
            </w:r>
            <w:r>
              <w:rPr>
                <w:lang w:val="ru-RU"/>
              </w:rPr>
              <w:t xml:space="preserve">я </w:t>
            </w:r>
            <w:r w:rsidR="00F16347" w:rsidRPr="00F16347">
              <w:t>«Трудиться</w:t>
            </w:r>
            <w:r w:rsidR="00F16347" w:rsidRPr="000F7FE8">
              <w:rPr>
                <w:spacing w:val="36"/>
              </w:rPr>
              <w:t xml:space="preserve"> </w:t>
            </w:r>
            <w:r w:rsidR="00F16347" w:rsidRPr="00F16347">
              <w:t>–</w:t>
            </w:r>
            <w:r w:rsidR="00F16347" w:rsidRPr="000F7FE8">
              <w:rPr>
                <w:spacing w:val="36"/>
              </w:rPr>
              <w:t xml:space="preserve"> </w:t>
            </w:r>
            <w:r w:rsidR="00F16347" w:rsidRPr="00F16347">
              <w:t>всегда</w:t>
            </w:r>
            <w:r w:rsidR="00F16347" w:rsidRPr="000F7FE8">
              <w:rPr>
                <w:spacing w:val="-47"/>
              </w:rPr>
              <w:t xml:space="preserve"> </w:t>
            </w:r>
            <w:r w:rsidR="00F16347" w:rsidRPr="00F16347">
              <w:t>пригодится»</w:t>
            </w:r>
          </w:p>
          <w:p w:rsidR="00F16347" w:rsidRPr="00F16347" w:rsidRDefault="00F16347" w:rsidP="00406D41">
            <w:pPr>
              <w:pStyle w:val="TableParagraph"/>
              <w:numPr>
                <w:ilvl w:val="0"/>
                <w:numId w:val="70"/>
              </w:numPr>
              <w:tabs>
                <w:tab w:val="left" w:pos="140"/>
                <w:tab w:val="left" w:pos="1309"/>
                <w:tab w:val="left" w:pos="2170"/>
              </w:tabs>
              <w:spacing w:line="244" w:lineRule="exact"/>
              <w:ind w:hanging="143"/>
            </w:pPr>
            <w:r w:rsidRPr="00F16347">
              <w:t>Выставки</w:t>
            </w:r>
            <w:r w:rsidRPr="00F16347">
              <w:tab/>
              <w:t>«Папа</w:t>
            </w:r>
            <w:r w:rsidRPr="00F16347">
              <w:tab/>
              <w:t>может»,</w:t>
            </w:r>
          </w:p>
          <w:p w:rsidR="00B5391D" w:rsidRDefault="00B5391D" w:rsidP="000F7FE8">
            <w:pPr>
              <w:rPr>
                <w:rFonts w:ascii="Times New Roman" w:hAnsi="Times New Roman" w:cs="Times New Roman"/>
                <w:i/>
                <w:sz w:val="24"/>
                <w:szCs w:val="24"/>
              </w:rPr>
            </w:pPr>
          </w:p>
        </w:tc>
        <w:tc>
          <w:tcPr>
            <w:tcW w:w="3427" w:type="dxa"/>
          </w:tcPr>
          <w:p w:rsidR="00F16347" w:rsidRPr="000F7FE8" w:rsidRDefault="000F7FE8" w:rsidP="000F7FE8">
            <w:pPr>
              <w:pStyle w:val="TableParagraph"/>
              <w:tabs>
                <w:tab w:val="left" w:pos="0"/>
              </w:tabs>
              <w:spacing w:line="232" w:lineRule="exact"/>
              <w:ind w:left="-3"/>
              <w:rPr>
                <w:lang w:val="ru-RU"/>
              </w:rPr>
            </w:pPr>
            <w:r>
              <w:rPr>
                <w:lang w:val="ru-RU"/>
              </w:rPr>
              <w:t xml:space="preserve">Участие </w:t>
            </w:r>
            <w:r w:rsidR="00F16347" w:rsidRPr="000F7FE8">
              <w:rPr>
                <w:lang w:val="ru-RU"/>
              </w:rPr>
              <w:t>в</w:t>
            </w:r>
            <w:r w:rsidR="00F16347" w:rsidRPr="000F7FE8">
              <w:rPr>
                <w:lang w:val="ru-RU"/>
              </w:rPr>
              <w:tab/>
              <w:t>мероприятиях</w:t>
            </w:r>
            <w:r>
              <w:rPr>
                <w:lang w:val="ru-RU"/>
              </w:rPr>
              <w:t xml:space="preserve"> </w:t>
            </w:r>
            <w:r w:rsidR="00F16347" w:rsidRPr="000F7FE8">
              <w:rPr>
                <w:lang w:val="ru-RU"/>
              </w:rPr>
              <w:t>муниципального,</w:t>
            </w:r>
            <w:r w:rsidR="00F16347" w:rsidRPr="000F7FE8">
              <w:rPr>
                <w:spacing w:val="10"/>
                <w:lang w:val="ru-RU"/>
              </w:rPr>
              <w:t xml:space="preserve"> </w:t>
            </w:r>
            <w:r w:rsidR="00F16347" w:rsidRPr="000F7FE8">
              <w:rPr>
                <w:lang w:val="ru-RU"/>
              </w:rPr>
              <w:t>регионального</w:t>
            </w:r>
            <w:r w:rsidR="00F16347" w:rsidRPr="000F7FE8">
              <w:rPr>
                <w:spacing w:val="9"/>
                <w:lang w:val="ru-RU"/>
              </w:rPr>
              <w:t xml:space="preserve"> </w:t>
            </w:r>
            <w:r w:rsidR="00F16347" w:rsidRPr="000F7FE8">
              <w:rPr>
                <w:lang w:val="ru-RU"/>
              </w:rPr>
              <w:t>и</w:t>
            </w:r>
            <w:r w:rsidR="00F16347" w:rsidRPr="000F7FE8">
              <w:rPr>
                <w:spacing w:val="-47"/>
                <w:lang w:val="ru-RU"/>
              </w:rPr>
              <w:t xml:space="preserve"> </w:t>
            </w:r>
            <w:r w:rsidR="00F16347" w:rsidRPr="000F7FE8">
              <w:rPr>
                <w:lang w:val="ru-RU"/>
              </w:rPr>
              <w:t>др.</w:t>
            </w:r>
            <w:r w:rsidR="00F16347" w:rsidRPr="000F7FE8">
              <w:rPr>
                <w:spacing w:val="-1"/>
                <w:lang w:val="ru-RU"/>
              </w:rPr>
              <w:t xml:space="preserve"> </w:t>
            </w:r>
            <w:r w:rsidR="00F16347" w:rsidRPr="000F7FE8">
              <w:rPr>
                <w:lang w:val="ru-RU"/>
              </w:rPr>
              <w:t>уровней</w:t>
            </w:r>
          </w:p>
          <w:p w:rsidR="00F16347" w:rsidRPr="00F16347" w:rsidRDefault="00F16347" w:rsidP="00406D41">
            <w:pPr>
              <w:pStyle w:val="TableParagraph"/>
              <w:numPr>
                <w:ilvl w:val="0"/>
                <w:numId w:val="71"/>
              </w:numPr>
              <w:tabs>
                <w:tab w:val="left" w:pos="0"/>
                <w:tab w:val="left" w:pos="92"/>
              </w:tabs>
              <w:ind w:left="-50" w:firstLine="47"/>
            </w:pPr>
            <w:r w:rsidRPr="00F16347">
              <w:rPr>
                <w:spacing w:val="-1"/>
              </w:rPr>
              <w:t xml:space="preserve">Конкурс </w:t>
            </w:r>
            <w:r w:rsidRPr="00F16347">
              <w:t>рисунков</w:t>
            </w:r>
            <w:r w:rsidRPr="00F16347">
              <w:rPr>
                <w:spacing w:val="-47"/>
              </w:rPr>
              <w:t xml:space="preserve"> </w:t>
            </w:r>
            <w:r w:rsidRPr="00F16347">
              <w:t>(о профессиях)</w:t>
            </w:r>
          </w:p>
          <w:p w:rsidR="00B5391D" w:rsidRDefault="00F16347" w:rsidP="00F16347">
            <w:pPr>
              <w:tabs>
                <w:tab w:val="left" w:pos="0"/>
              </w:tabs>
              <w:ind w:left="-50" w:firstLine="47"/>
              <w:rPr>
                <w:rFonts w:ascii="Times New Roman" w:hAnsi="Times New Roman" w:cs="Times New Roman"/>
                <w:i/>
                <w:sz w:val="24"/>
                <w:szCs w:val="24"/>
              </w:rPr>
            </w:pPr>
            <w:r w:rsidRPr="00F16347">
              <w:rPr>
                <w:rFonts w:ascii="Times New Roman" w:hAnsi="Times New Roman" w:cs="Times New Roman"/>
              </w:rPr>
              <w:t>Конкурс</w:t>
            </w:r>
            <w:r w:rsidRPr="00F16347">
              <w:rPr>
                <w:rFonts w:ascii="Times New Roman" w:hAnsi="Times New Roman" w:cs="Times New Roman"/>
                <w:spacing w:val="-4"/>
              </w:rPr>
              <w:t xml:space="preserve"> </w:t>
            </w:r>
            <w:r w:rsidRPr="00F16347">
              <w:rPr>
                <w:rFonts w:ascii="Times New Roman" w:hAnsi="Times New Roman" w:cs="Times New Roman"/>
              </w:rPr>
              <w:t>проектов</w:t>
            </w:r>
          </w:p>
        </w:tc>
      </w:tr>
      <w:tr w:rsidR="00F16347" w:rsidTr="00B10459">
        <w:tc>
          <w:tcPr>
            <w:tcW w:w="10281" w:type="dxa"/>
            <w:gridSpan w:val="3"/>
          </w:tcPr>
          <w:p w:rsidR="00F16347" w:rsidRPr="00F16347" w:rsidRDefault="00F16347" w:rsidP="00F16347">
            <w:pPr>
              <w:jc w:val="center"/>
              <w:rPr>
                <w:rFonts w:ascii="Times New Roman" w:hAnsi="Times New Roman" w:cs="Times New Roman"/>
                <w:i/>
                <w:sz w:val="24"/>
                <w:szCs w:val="24"/>
              </w:rPr>
            </w:pPr>
            <w:r w:rsidRPr="00F16347">
              <w:rPr>
                <w:rFonts w:ascii="Times New Roman" w:hAnsi="Times New Roman" w:cs="Times New Roman"/>
                <w:b/>
              </w:rPr>
              <w:t>Эстетическое</w:t>
            </w:r>
            <w:r w:rsidRPr="00F16347">
              <w:rPr>
                <w:rFonts w:ascii="Times New Roman" w:hAnsi="Times New Roman" w:cs="Times New Roman"/>
                <w:b/>
                <w:spacing w:val="-3"/>
              </w:rPr>
              <w:t xml:space="preserve"> </w:t>
            </w:r>
            <w:r w:rsidRPr="00F16347">
              <w:rPr>
                <w:rFonts w:ascii="Times New Roman" w:hAnsi="Times New Roman" w:cs="Times New Roman"/>
                <w:b/>
              </w:rPr>
              <w:t>направление</w:t>
            </w:r>
            <w:r w:rsidRPr="00F16347">
              <w:rPr>
                <w:rFonts w:ascii="Times New Roman" w:hAnsi="Times New Roman" w:cs="Times New Roman"/>
                <w:b/>
                <w:spacing w:val="-2"/>
              </w:rPr>
              <w:t xml:space="preserve"> </w:t>
            </w:r>
            <w:r w:rsidRPr="00F16347">
              <w:rPr>
                <w:rFonts w:ascii="Times New Roman" w:hAnsi="Times New Roman" w:cs="Times New Roman"/>
                <w:b/>
              </w:rPr>
              <w:t>воспитания</w:t>
            </w:r>
          </w:p>
        </w:tc>
      </w:tr>
      <w:tr w:rsidR="00B5391D" w:rsidTr="00B5391D">
        <w:tc>
          <w:tcPr>
            <w:tcW w:w="3427" w:type="dxa"/>
          </w:tcPr>
          <w:p w:rsidR="00F16347" w:rsidRPr="00F16347" w:rsidRDefault="00F16347" w:rsidP="00406D41">
            <w:pPr>
              <w:pStyle w:val="TableParagraph"/>
              <w:numPr>
                <w:ilvl w:val="0"/>
                <w:numId w:val="72"/>
              </w:numPr>
              <w:tabs>
                <w:tab w:val="left" w:pos="106"/>
              </w:tabs>
              <w:spacing w:line="232" w:lineRule="exact"/>
            </w:pPr>
            <w:r w:rsidRPr="00F16347">
              <w:t>Реализация</w:t>
            </w:r>
            <w:r w:rsidRPr="00F16347">
              <w:rPr>
                <w:spacing w:val="-5"/>
              </w:rPr>
              <w:t xml:space="preserve"> </w:t>
            </w:r>
            <w:r w:rsidRPr="00F16347">
              <w:t>проектов</w:t>
            </w:r>
          </w:p>
          <w:p w:rsidR="00F16347" w:rsidRPr="00F16347" w:rsidRDefault="00F16347" w:rsidP="00406D41">
            <w:pPr>
              <w:pStyle w:val="TableParagraph"/>
              <w:numPr>
                <w:ilvl w:val="0"/>
                <w:numId w:val="72"/>
              </w:numPr>
              <w:tabs>
                <w:tab w:val="left" w:pos="106"/>
              </w:tabs>
              <w:spacing w:line="245" w:lineRule="exact"/>
            </w:pPr>
            <w:r w:rsidRPr="00F16347">
              <w:t>Выставка</w:t>
            </w:r>
            <w:r w:rsidRPr="00F16347">
              <w:rPr>
                <w:spacing w:val="-4"/>
              </w:rPr>
              <w:t xml:space="preserve"> </w:t>
            </w:r>
            <w:r w:rsidRPr="00F16347">
              <w:t>рисунков</w:t>
            </w:r>
          </w:p>
          <w:p w:rsidR="00F16347" w:rsidRPr="00F16347" w:rsidRDefault="00F16347" w:rsidP="00406D41">
            <w:pPr>
              <w:pStyle w:val="TableParagraph"/>
              <w:numPr>
                <w:ilvl w:val="0"/>
                <w:numId w:val="72"/>
              </w:numPr>
              <w:tabs>
                <w:tab w:val="left" w:pos="106"/>
              </w:tabs>
              <w:spacing w:line="245" w:lineRule="exact"/>
            </w:pPr>
            <w:r w:rsidRPr="00F16347">
              <w:t>Тематические</w:t>
            </w:r>
            <w:r w:rsidRPr="00F16347">
              <w:rPr>
                <w:spacing w:val="-5"/>
              </w:rPr>
              <w:t xml:space="preserve"> </w:t>
            </w:r>
            <w:r w:rsidRPr="00F16347">
              <w:t>недели:</w:t>
            </w:r>
          </w:p>
          <w:p w:rsidR="00F16347" w:rsidRPr="0002682D" w:rsidRDefault="00F16347" w:rsidP="000F7FE8">
            <w:pPr>
              <w:pStyle w:val="TableParagraph"/>
              <w:ind w:left="-3"/>
              <w:rPr>
                <w:lang w:val="ru-RU"/>
              </w:rPr>
            </w:pPr>
            <w:r w:rsidRPr="0002682D">
              <w:rPr>
                <w:lang w:val="ru-RU"/>
              </w:rPr>
              <w:lastRenderedPageBreak/>
              <w:t>«Неделя</w:t>
            </w:r>
            <w:r w:rsidRPr="0002682D">
              <w:rPr>
                <w:spacing w:val="-5"/>
                <w:lang w:val="ru-RU"/>
              </w:rPr>
              <w:t xml:space="preserve"> </w:t>
            </w:r>
            <w:r w:rsidRPr="0002682D">
              <w:rPr>
                <w:lang w:val="ru-RU"/>
              </w:rPr>
              <w:t>книги»,</w:t>
            </w:r>
            <w:r w:rsidRPr="0002682D">
              <w:rPr>
                <w:spacing w:val="-3"/>
                <w:lang w:val="ru-RU"/>
              </w:rPr>
              <w:t xml:space="preserve"> </w:t>
            </w:r>
            <w:r w:rsidRPr="0002682D">
              <w:rPr>
                <w:lang w:val="ru-RU"/>
              </w:rPr>
              <w:t>Чтение</w:t>
            </w:r>
            <w:r w:rsidRPr="0002682D">
              <w:rPr>
                <w:spacing w:val="1"/>
                <w:lang w:val="ru-RU"/>
              </w:rPr>
              <w:t xml:space="preserve"> </w:t>
            </w:r>
            <w:r w:rsidRPr="0002682D">
              <w:rPr>
                <w:lang w:val="ru-RU"/>
              </w:rPr>
              <w:t>и</w:t>
            </w:r>
            <w:r w:rsidRPr="0002682D">
              <w:rPr>
                <w:spacing w:val="1"/>
                <w:lang w:val="ru-RU"/>
              </w:rPr>
              <w:t xml:space="preserve"> </w:t>
            </w:r>
            <w:r w:rsidRPr="0002682D">
              <w:rPr>
                <w:lang w:val="ru-RU"/>
              </w:rPr>
              <w:t>обсуждение</w:t>
            </w:r>
            <w:r w:rsidRPr="0002682D">
              <w:rPr>
                <w:spacing w:val="1"/>
                <w:lang w:val="ru-RU"/>
              </w:rPr>
              <w:t xml:space="preserve"> </w:t>
            </w:r>
            <w:r w:rsidRPr="0002682D">
              <w:rPr>
                <w:lang w:val="ru-RU"/>
              </w:rPr>
              <w:t>литературных</w:t>
            </w:r>
            <w:r w:rsidRPr="0002682D">
              <w:rPr>
                <w:spacing w:val="-47"/>
                <w:lang w:val="ru-RU"/>
              </w:rPr>
              <w:t xml:space="preserve"> </w:t>
            </w:r>
            <w:r w:rsidRPr="0002682D">
              <w:rPr>
                <w:lang w:val="ru-RU"/>
              </w:rPr>
              <w:t>произведений</w:t>
            </w:r>
          </w:p>
          <w:p w:rsidR="00B5391D" w:rsidRDefault="00F16347" w:rsidP="00F16347">
            <w:pPr>
              <w:rPr>
                <w:rFonts w:ascii="Times New Roman" w:hAnsi="Times New Roman" w:cs="Times New Roman"/>
                <w:i/>
                <w:sz w:val="24"/>
                <w:szCs w:val="24"/>
              </w:rPr>
            </w:pPr>
            <w:r w:rsidRPr="00F16347">
              <w:rPr>
                <w:rFonts w:ascii="Times New Roman" w:hAnsi="Times New Roman" w:cs="Times New Roman"/>
              </w:rPr>
              <w:t>Слушание</w:t>
            </w:r>
            <w:r w:rsidRPr="00F16347">
              <w:rPr>
                <w:rFonts w:ascii="Times New Roman" w:hAnsi="Times New Roman" w:cs="Times New Roman"/>
                <w:spacing w:val="-5"/>
              </w:rPr>
              <w:t xml:space="preserve"> </w:t>
            </w:r>
            <w:r w:rsidRPr="00F16347">
              <w:rPr>
                <w:rFonts w:ascii="Times New Roman" w:hAnsi="Times New Roman" w:cs="Times New Roman"/>
              </w:rPr>
              <w:t>музыкальных</w:t>
            </w:r>
            <w:r w:rsidRPr="00F16347">
              <w:rPr>
                <w:rFonts w:ascii="Times New Roman" w:hAnsi="Times New Roman" w:cs="Times New Roman"/>
                <w:spacing w:val="-6"/>
              </w:rPr>
              <w:t xml:space="preserve"> </w:t>
            </w:r>
            <w:r w:rsidRPr="00F16347">
              <w:rPr>
                <w:rFonts w:ascii="Times New Roman" w:hAnsi="Times New Roman" w:cs="Times New Roman"/>
              </w:rPr>
              <w:t>произведений</w:t>
            </w:r>
          </w:p>
        </w:tc>
        <w:tc>
          <w:tcPr>
            <w:tcW w:w="3427" w:type="dxa"/>
          </w:tcPr>
          <w:p w:rsidR="00F16347" w:rsidRPr="00F16347" w:rsidRDefault="00F16347" w:rsidP="00406D41">
            <w:pPr>
              <w:pStyle w:val="TableParagraph"/>
              <w:numPr>
                <w:ilvl w:val="0"/>
                <w:numId w:val="73"/>
              </w:numPr>
              <w:tabs>
                <w:tab w:val="left" w:pos="106"/>
              </w:tabs>
              <w:spacing w:line="232" w:lineRule="exact"/>
              <w:ind w:hanging="109"/>
            </w:pPr>
            <w:r w:rsidRPr="00F16347">
              <w:lastRenderedPageBreak/>
              <w:t>Театральная</w:t>
            </w:r>
            <w:r w:rsidRPr="00F16347">
              <w:rPr>
                <w:spacing w:val="-5"/>
              </w:rPr>
              <w:t xml:space="preserve"> </w:t>
            </w:r>
            <w:r w:rsidRPr="00F16347">
              <w:t>неделя</w:t>
            </w:r>
          </w:p>
          <w:p w:rsidR="00F16347" w:rsidRPr="00F16347" w:rsidRDefault="00F16347" w:rsidP="00406D41">
            <w:pPr>
              <w:pStyle w:val="TableParagraph"/>
              <w:numPr>
                <w:ilvl w:val="0"/>
                <w:numId w:val="73"/>
              </w:numPr>
              <w:tabs>
                <w:tab w:val="left" w:pos="106"/>
              </w:tabs>
              <w:spacing w:line="245" w:lineRule="exact"/>
              <w:ind w:hanging="109"/>
            </w:pPr>
            <w:r w:rsidRPr="00F16347">
              <w:t>Выставка</w:t>
            </w:r>
            <w:r w:rsidRPr="00F16347">
              <w:rPr>
                <w:spacing w:val="-3"/>
              </w:rPr>
              <w:t xml:space="preserve"> </w:t>
            </w:r>
            <w:r w:rsidRPr="00F16347">
              <w:t>коллективных</w:t>
            </w:r>
            <w:r w:rsidRPr="00F16347">
              <w:rPr>
                <w:spacing w:val="-3"/>
              </w:rPr>
              <w:t xml:space="preserve"> </w:t>
            </w:r>
            <w:r w:rsidRPr="00F16347">
              <w:t>работ</w:t>
            </w:r>
          </w:p>
          <w:p w:rsidR="00F16347" w:rsidRPr="00F16347" w:rsidRDefault="00F16347" w:rsidP="00406D41">
            <w:pPr>
              <w:pStyle w:val="TableParagraph"/>
              <w:numPr>
                <w:ilvl w:val="0"/>
                <w:numId w:val="73"/>
              </w:numPr>
              <w:tabs>
                <w:tab w:val="left" w:pos="106"/>
              </w:tabs>
              <w:spacing w:line="245" w:lineRule="exact"/>
              <w:ind w:hanging="109"/>
            </w:pPr>
            <w:r w:rsidRPr="00F16347">
              <w:t>Организация</w:t>
            </w:r>
            <w:r w:rsidRPr="00F16347">
              <w:rPr>
                <w:spacing w:val="-7"/>
              </w:rPr>
              <w:t xml:space="preserve"> </w:t>
            </w:r>
            <w:r w:rsidRPr="00F16347">
              <w:t>концерто</w:t>
            </w:r>
            <w:r w:rsidR="000F7FE8">
              <w:rPr>
                <w:lang w:val="ru-RU"/>
              </w:rPr>
              <w:t>в</w:t>
            </w:r>
          </w:p>
          <w:p w:rsidR="00B5391D" w:rsidRDefault="00F16347" w:rsidP="00F16347">
            <w:pPr>
              <w:rPr>
                <w:rFonts w:ascii="Times New Roman" w:hAnsi="Times New Roman" w:cs="Times New Roman"/>
                <w:i/>
                <w:sz w:val="24"/>
                <w:szCs w:val="24"/>
              </w:rPr>
            </w:pPr>
            <w:r w:rsidRPr="00F16347">
              <w:rPr>
                <w:rFonts w:ascii="Times New Roman" w:hAnsi="Times New Roman" w:cs="Times New Roman"/>
                <w:spacing w:val="-1"/>
              </w:rPr>
              <w:lastRenderedPageBreak/>
              <w:t>Литературно-музыкальные</w:t>
            </w:r>
            <w:r w:rsidRPr="00F16347">
              <w:rPr>
                <w:rFonts w:ascii="Times New Roman" w:hAnsi="Times New Roman" w:cs="Times New Roman"/>
                <w:spacing w:val="-47"/>
              </w:rPr>
              <w:t xml:space="preserve"> </w:t>
            </w:r>
            <w:r w:rsidRPr="00F16347">
              <w:rPr>
                <w:rFonts w:ascii="Times New Roman" w:hAnsi="Times New Roman" w:cs="Times New Roman"/>
              </w:rPr>
              <w:t>развлечения</w:t>
            </w:r>
            <w:r w:rsidRPr="00F16347">
              <w:rPr>
                <w:rFonts w:ascii="Times New Roman" w:hAnsi="Times New Roman" w:cs="Times New Roman"/>
                <w:spacing w:val="-4"/>
              </w:rPr>
              <w:t xml:space="preserve"> </w:t>
            </w:r>
            <w:r w:rsidRPr="00F16347">
              <w:rPr>
                <w:rFonts w:ascii="Times New Roman" w:hAnsi="Times New Roman" w:cs="Times New Roman"/>
              </w:rPr>
              <w:t>и</w:t>
            </w:r>
            <w:r w:rsidRPr="00F16347">
              <w:rPr>
                <w:rFonts w:ascii="Times New Roman" w:hAnsi="Times New Roman" w:cs="Times New Roman"/>
                <w:spacing w:val="-1"/>
              </w:rPr>
              <w:t xml:space="preserve"> </w:t>
            </w:r>
            <w:r w:rsidRPr="00F16347">
              <w:rPr>
                <w:rFonts w:ascii="Times New Roman" w:hAnsi="Times New Roman" w:cs="Times New Roman"/>
              </w:rPr>
              <w:t>праздники</w:t>
            </w:r>
          </w:p>
        </w:tc>
        <w:tc>
          <w:tcPr>
            <w:tcW w:w="3427" w:type="dxa"/>
          </w:tcPr>
          <w:p w:rsidR="00F16347" w:rsidRPr="00F16347" w:rsidRDefault="00F16347" w:rsidP="00406D41">
            <w:pPr>
              <w:pStyle w:val="TableParagraph"/>
              <w:numPr>
                <w:ilvl w:val="0"/>
                <w:numId w:val="74"/>
              </w:numPr>
              <w:tabs>
                <w:tab w:val="left" w:pos="92"/>
              </w:tabs>
              <w:spacing w:before="4" w:line="230" w:lineRule="exact"/>
              <w:ind w:right="97"/>
              <w:rPr>
                <w:lang w:val="ru-RU"/>
              </w:rPr>
            </w:pPr>
            <w:r>
              <w:rPr>
                <w:lang w:val="ru-RU"/>
              </w:rPr>
              <w:lastRenderedPageBreak/>
              <w:t>Участие</w:t>
            </w:r>
            <w:r>
              <w:rPr>
                <w:lang w:val="ru-RU"/>
              </w:rPr>
              <w:tab/>
              <w:t xml:space="preserve">в </w:t>
            </w:r>
            <w:r w:rsidRPr="00F16347">
              <w:rPr>
                <w:spacing w:val="-1"/>
                <w:lang w:val="ru-RU"/>
              </w:rPr>
              <w:t>мероприятиях</w:t>
            </w:r>
            <w:r w:rsidRPr="00F16347">
              <w:rPr>
                <w:spacing w:val="-48"/>
                <w:lang w:val="ru-RU"/>
              </w:rPr>
              <w:t xml:space="preserve"> </w:t>
            </w:r>
            <w:r w:rsidRPr="00F16347">
              <w:rPr>
                <w:lang w:val="ru-RU"/>
              </w:rPr>
              <w:t>муниципального, регионального и др.</w:t>
            </w:r>
            <w:r w:rsidRPr="00F16347">
              <w:rPr>
                <w:spacing w:val="1"/>
                <w:lang w:val="ru-RU"/>
              </w:rPr>
              <w:t xml:space="preserve"> </w:t>
            </w:r>
            <w:r w:rsidRPr="00F16347">
              <w:rPr>
                <w:lang w:val="ru-RU"/>
              </w:rPr>
              <w:t>уровней</w:t>
            </w:r>
          </w:p>
          <w:p w:rsidR="00B5391D" w:rsidRPr="004E600D" w:rsidRDefault="00B5391D" w:rsidP="000F7FE8">
            <w:pPr>
              <w:pStyle w:val="TableParagraph"/>
              <w:tabs>
                <w:tab w:val="left" w:pos="92"/>
              </w:tabs>
              <w:spacing w:line="244" w:lineRule="exact"/>
              <w:ind w:left="106"/>
              <w:rPr>
                <w:i/>
                <w:sz w:val="24"/>
                <w:szCs w:val="24"/>
                <w:lang w:val="ru-RU"/>
              </w:rPr>
            </w:pPr>
          </w:p>
        </w:tc>
      </w:tr>
    </w:tbl>
    <w:p w:rsidR="00E4779C" w:rsidRPr="00C05D2A" w:rsidRDefault="00E4779C" w:rsidP="00EE779A">
      <w:pPr>
        <w:rPr>
          <w:b/>
          <w:sz w:val="26"/>
        </w:rPr>
      </w:pPr>
    </w:p>
    <w:p w:rsidR="00591368" w:rsidRPr="00C05D2A" w:rsidRDefault="00C05D2A" w:rsidP="00B64AAF">
      <w:pPr>
        <w:pStyle w:val="310"/>
        <w:tabs>
          <w:tab w:val="left" w:pos="2813"/>
        </w:tabs>
        <w:spacing w:before="88"/>
        <w:ind w:left="0"/>
        <w:rPr>
          <w:i w:val="0"/>
          <w:sz w:val="24"/>
          <w:szCs w:val="24"/>
        </w:rPr>
      </w:pPr>
      <w:r w:rsidRPr="00C05D2A">
        <w:rPr>
          <w:i w:val="0"/>
          <w:sz w:val="24"/>
          <w:szCs w:val="24"/>
        </w:rPr>
        <w:t>2.8.4</w:t>
      </w:r>
      <w:r w:rsidR="00B64AAF" w:rsidRPr="00C05D2A">
        <w:rPr>
          <w:i w:val="0"/>
          <w:sz w:val="24"/>
          <w:szCs w:val="24"/>
        </w:rPr>
        <w:t>.6.</w:t>
      </w:r>
      <w:r w:rsidR="00591368" w:rsidRPr="00C05D2A">
        <w:rPr>
          <w:i w:val="0"/>
          <w:sz w:val="24"/>
          <w:szCs w:val="24"/>
        </w:rPr>
        <w:t>Совместная</w:t>
      </w:r>
      <w:r w:rsidR="00591368" w:rsidRPr="00C05D2A">
        <w:rPr>
          <w:i w:val="0"/>
          <w:spacing w:val="-3"/>
          <w:sz w:val="24"/>
          <w:szCs w:val="24"/>
        </w:rPr>
        <w:t xml:space="preserve"> </w:t>
      </w:r>
      <w:r w:rsidR="00591368" w:rsidRPr="00C05D2A">
        <w:rPr>
          <w:i w:val="0"/>
          <w:sz w:val="24"/>
          <w:szCs w:val="24"/>
        </w:rPr>
        <w:t>деятельность</w:t>
      </w:r>
      <w:r w:rsidR="00591368" w:rsidRPr="00C05D2A">
        <w:rPr>
          <w:i w:val="0"/>
          <w:spacing w:val="-3"/>
          <w:sz w:val="24"/>
          <w:szCs w:val="24"/>
        </w:rPr>
        <w:t xml:space="preserve"> </w:t>
      </w:r>
      <w:r w:rsidR="00591368" w:rsidRPr="00C05D2A">
        <w:rPr>
          <w:i w:val="0"/>
          <w:sz w:val="24"/>
          <w:szCs w:val="24"/>
        </w:rPr>
        <w:t>в</w:t>
      </w:r>
      <w:r w:rsidR="00591368" w:rsidRPr="00C05D2A">
        <w:rPr>
          <w:i w:val="0"/>
          <w:spacing w:val="-4"/>
          <w:sz w:val="24"/>
          <w:szCs w:val="24"/>
        </w:rPr>
        <w:t xml:space="preserve"> </w:t>
      </w:r>
      <w:r w:rsidR="00591368" w:rsidRPr="00C05D2A">
        <w:rPr>
          <w:i w:val="0"/>
          <w:sz w:val="24"/>
          <w:szCs w:val="24"/>
        </w:rPr>
        <w:t>образовательных</w:t>
      </w:r>
      <w:r w:rsidR="00591368" w:rsidRPr="00C05D2A">
        <w:rPr>
          <w:i w:val="0"/>
          <w:spacing w:val="-3"/>
          <w:sz w:val="24"/>
          <w:szCs w:val="24"/>
        </w:rPr>
        <w:t xml:space="preserve"> </w:t>
      </w:r>
      <w:r w:rsidR="00591368" w:rsidRPr="00C05D2A">
        <w:rPr>
          <w:i w:val="0"/>
          <w:sz w:val="24"/>
          <w:szCs w:val="24"/>
        </w:rPr>
        <w:t>ситуациях</w:t>
      </w:r>
    </w:p>
    <w:p w:rsidR="00591368" w:rsidRPr="00C05D2A" w:rsidRDefault="00591368" w:rsidP="00591368">
      <w:pPr>
        <w:rPr>
          <w:rFonts w:ascii="Times New Roman" w:hAnsi="Times New Roman" w:cs="Times New Roman"/>
          <w:b/>
          <w:sz w:val="24"/>
          <w:szCs w:val="24"/>
        </w:rPr>
      </w:pPr>
      <w:r w:rsidRPr="00C05D2A">
        <w:rPr>
          <w:rFonts w:ascii="Times New Roman" w:hAnsi="Times New Roman" w:cs="Times New Roman"/>
          <w:b/>
          <w:sz w:val="24"/>
          <w:szCs w:val="24"/>
        </w:rPr>
        <w:t>Виды</w:t>
      </w:r>
      <w:r w:rsidRPr="00C05D2A">
        <w:rPr>
          <w:rFonts w:ascii="Times New Roman" w:hAnsi="Times New Roman" w:cs="Times New Roman"/>
          <w:b/>
          <w:spacing w:val="-4"/>
          <w:sz w:val="24"/>
          <w:szCs w:val="24"/>
        </w:rPr>
        <w:t xml:space="preserve"> </w:t>
      </w:r>
      <w:r w:rsidRPr="00C05D2A">
        <w:rPr>
          <w:rFonts w:ascii="Times New Roman" w:hAnsi="Times New Roman" w:cs="Times New Roman"/>
          <w:b/>
          <w:sz w:val="24"/>
          <w:szCs w:val="24"/>
        </w:rPr>
        <w:t>совместной</w:t>
      </w:r>
      <w:r w:rsidRPr="00C05D2A">
        <w:rPr>
          <w:rFonts w:ascii="Times New Roman" w:hAnsi="Times New Roman" w:cs="Times New Roman"/>
          <w:b/>
          <w:spacing w:val="-3"/>
          <w:sz w:val="24"/>
          <w:szCs w:val="24"/>
        </w:rPr>
        <w:t xml:space="preserve"> </w:t>
      </w:r>
      <w:r w:rsidRPr="00C05D2A">
        <w:rPr>
          <w:rFonts w:ascii="Times New Roman" w:hAnsi="Times New Roman" w:cs="Times New Roman"/>
          <w:b/>
          <w:sz w:val="24"/>
          <w:szCs w:val="24"/>
        </w:rPr>
        <w:t>с</w:t>
      </w:r>
      <w:r w:rsidRPr="00C05D2A">
        <w:rPr>
          <w:rFonts w:ascii="Times New Roman" w:hAnsi="Times New Roman" w:cs="Times New Roman"/>
          <w:b/>
          <w:spacing w:val="-3"/>
          <w:sz w:val="24"/>
          <w:szCs w:val="24"/>
        </w:rPr>
        <w:t xml:space="preserve"> </w:t>
      </w:r>
      <w:r w:rsidRPr="00C05D2A">
        <w:rPr>
          <w:rFonts w:ascii="Times New Roman" w:hAnsi="Times New Roman" w:cs="Times New Roman"/>
          <w:b/>
          <w:sz w:val="24"/>
          <w:szCs w:val="24"/>
        </w:rPr>
        <w:t>воспитателем</w:t>
      </w:r>
      <w:r w:rsidRPr="00C05D2A">
        <w:rPr>
          <w:rFonts w:ascii="Times New Roman" w:hAnsi="Times New Roman" w:cs="Times New Roman"/>
          <w:b/>
          <w:spacing w:val="-3"/>
          <w:sz w:val="24"/>
          <w:szCs w:val="24"/>
        </w:rPr>
        <w:t xml:space="preserve"> </w:t>
      </w:r>
      <w:r w:rsidRPr="00C05D2A">
        <w:rPr>
          <w:rFonts w:ascii="Times New Roman" w:hAnsi="Times New Roman" w:cs="Times New Roman"/>
          <w:b/>
          <w:sz w:val="24"/>
          <w:szCs w:val="24"/>
        </w:rPr>
        <w:t>деятельности</w:t>
      </w:r>
      <w:r w:rsidRPr="00C05D2A">
        <w:rPr>
          <w:rFonts w:ascii="Times New Roman" w:hAnsi="Times New Roman" w:cs="Times New Roman"/>
          <w:b/>
          <w:spacing w:val="-3"/>
          <w:sz w:val="24"/>
          <w:szCs w:val="24"/>
        </w:rPr>
        <w:t xml:space="preserve"> </w:t>
      </w:r>
      <w:r w:rsidRPr="00C05D2A">
        <w:rPr>
          <w:rFonts w:ascii="Times New Roman" w:hAnsi="Times New Roman" w:cs="Times New Roman"/>
          <w:b/>
          <w:sz w:val="24"/>
          <w:szCs w:val="24"/>
        </w:rPr>
        <w:t>детей</w:t>
      </w:r>
      <w:r w:rsidRPr="00C05D2A">
        <w:rPr>
          <w:rFonts w:ascii="Times New Roman" w:hAnsi="Times New Roman" w:cs="Times New Roman"/>
          <w:b/>
          <w:spacing w:val="-3"/>
          <w:sz w:val="24"/>
          <w:szCs w:val="24"/>
        </w:rPr>
        <w:t xml:space="preserve"> </w:t>
      </w:r>
      <w:r w:rsidRPr="00C05D2A">
        <w:rPr>
          <w:rFonts w:ascii="Times New Roman" w:hAnsi="Times New Roman" w:cs="Times New Roman"/>
          <w:b/>
          <w:sz w:val="24"/>
          <w:szCs w:val="24"/>
        </w:rPr>
        <w:t>по</w:t>
      </w:r>
      <w:r w:rsidRPr="00C05D2A">
        <w:rPr>
          <w:rFonts w:ascii="Times New Roman" w:hAnsi="Times New Roman" w:cs="Times New Roman"/>
          <w:b/>
          <w:spacing w:val="-3"/>
          <w:sz w:val="24"/>
          <w:szCs w:val="24"/>
        </w:rPr>
        <w:t xml:space="preserve"> </w:t>
      </w:r>
      <w:r w:rsidRPr="00C05D2A">
        <w:rPr>
          <w:rFonts w:ascii="Times New Roman" w:hAnsi="Times New Roman" w:cs="Times New Roman"/>
          <w:b/>
          <w:sz w:val="24"/>
          <w:szCs w:val="24"/>
        </w:rPr>
        <w:t>возрастам</w:t>
      </w:r>
    </w:p>
    <w:tbl>
      <w:tblPr>
        <w:tblStyle w:val="a4"/>
        <w:tblW w:w="10456" w:type="dxa"/>
        <w:tblLayout w:type="fixed"/>
        <w:tblLook w:val="01E0" w:firstRow="1" w:lastRow="1" w:firstColumn="1" w:lastColumn="1" w:noHBand="0" w:noVBand="0"/>
      </w:tblPr>
      <w:tblGrid>
        <w:gridCol w:w="1809"/>
        <w:gridCol w:w="284"/>
        <w:gridCol w:w="1417"/>
        <w:gridCol w:w="3828"/>
        <w:gridCol w:w="3118"/>
      </w:tblGrid>
      <w:tr w:rsidR="00591368" w:rsidTr="002E3501">
        <w:trPr>
          <w:trHeight w:val="275"/>
        </w:trPr>
        <w:tc>
          <w:tcPr>
            <w:tcW w:w="1809" w:type="dxa"/>
          </w:tcPr>
          <w:p w:rsidR="00591368" w:rsidRDefault="00591368" w:rsidP="002E3501">
            <w:pPr>
              <w:pStyle w:val="TableParagraph"/>
              <w:spacing w:line="256" w:lineRule="exact"/>
              <w:ind w:left="142"/>
              <w:rPr>
                <w:b/>
                <w:sz w:val="24"/>
              </w:rPr>
            </w:pPr>
            <w:r>
              <w:rPr>
                <w:b/>
                <w:sz w:val="24"/>
                <w:u w:val="thick"/>
              </w:rPr>
              <w:t>до</w:t>
            </w:r>
            <w:r>
              <w:rPr>
                <w:b/>
                <w:spacing w:val="-1"/>
                <w:sz w:val="24"/>
                <w:u w:val="thick"/>
              </w:rPr>
              <w:t xml:space="preserve"> </w:t>
            </w:r>
            <w:r>
              <w:rPr>
                <w:b/>
                <w:sz w:val="24"/>
                <w:u w:val="thick"/>
              </w:rPr>
              <w:t>3</w:t>
            </w:r>
            <w:r>
              <w:rPr>
                <w:b/>
                <w:spacing w:val="-1"/>
                <w:sz w:val="24"/>
                <w:u w:val="thick"/>
              </w:rPr>
              <w:t xml:space="preserve"> </w:t>
            </w:r>
            <w:r>
              <w:rPr>
                <w:b/>
                <w:sz w:val="24"/>
                <w:u w:val="thick"/>
              </w:rPr>
              <w:t>лет</w:t>
            </w:r>
          </w:p>
        </w:tc>
        <w:tc>
          <w:tcPr>
            <w:tcW w:w="1701" w:type="dxa"/>
            <w:gridSpan w:val="2"/>
          </w:tcPr>
          <w:p w:rsidR="00591368" w:rsidRDefault="00591368" w:rsidP="002E3501">
            <w:pPr>
              <w:pStyle w:val="TableParagraph"/>
              <w:spacing w:line="256" w:lineRule="exact"/>
              <w:ind w:left="34"/>
              <w:rPr>
                <w:b/>
                <w:sz w:val="24"/>
              </w:rPr>
            </w:pPr>
            <w:r>
              <w:rPr>
                <w:b/>
                <w:sz w:val="24"/>
                <w:u w:val="thick"/>
              </w:rPr>
              <w:t>3</w:t>
            </w:r>
            <w:r>
              <w:rPr>
                <w:b/>
                <w:spacing w:val="-1"/>
                <w:sz w:val="24"/>
                <w:u w:val="thick"/>
              </w:rPr>
              <w:t xml:space="preserve"> </w:t>
            </w:r>
            <w:r>
              <w:rPr>
                <w:b/>
                <w:sz w:val="24"/>
                <w:u w:val="thick"/>
              </w:rPr>
              <w:t>-</w:t>
            </w:r>
            <w:r>
              <w:rPr>
                <w:b/>
                <w:spacing w:val="-1"/>
                <w:sz w:val="24"/>
                <w:u w:val="thick"/>
              </w:rPr>
              <w:t xml:space="preserve"> </w:t>
            </w:r>
            <w:r>
              <w:rPr>
                <w:b/>
                <w:sz w:val="24"/>
                <w:u w:val="thick"/>
              </w:rPr>
              <w:t>5</w:t>
            </w:r>
            <w:r>
              <w:rPr>
                <w:b/>
                <w:spacing w:val="-1"/>
                <w:sz w:val="24"/>
                <w:u w:val="thick"/>
              </w:rPr>
              <w:t xml:space="preserve"> </w:t>
            </w:r>
            <w:r>
              <w:rPr>
                <w:b/>
                <w:sz w:val="24"/>
                <w:u w:val="thick"/>
              </w:rPr>
              <w:t>лет</w:t>
            </w:r>
          </w:p>
        </w:tc>
        <w:tc>
          <w:tcPr>
            <w:tcW w:w="3828" w:type="dxa"/>
          </w:tcPr>
          <w:p w:rsidR="00591368" w:rsidRDefault="00591368" w:rsidP="002E3501">
            <w:pPr>
              <w:pStyle w:val="TableParagraph"/>
              <w:tabs>
                <w:tab w:val="left" w:pos="3578"/>
              </w:tabs>
              <w:spacing w:line="256" w:lineRule="exact"/>
              <w:ind w:left="34" w:right="34" w:hanging="34"/>
              <w:jc w:val="center"/>
              <w:rPr>
                <w:b/>
                <w:sz w:val="24"/>
              </w:rPr>
            </w:pPr>
            <w:r>
              <w:rPr>
                <w:b/>
                <w:sz w:val="24"/>
                <w:u w:val="thick"/>
              </w:rPr>
              <w:t>4</w:t>
            </w:r>
            <w:r>
              <w:rPr>
                <w:b/>
                <w:spacing w:val="-1"/>
                <w:sz w:val="24"/>
                <w:u w:val="thick"/>
              </w:rPr>
              <w:t xml:space="preserve"> </w:t>
            </w:r>
            <w:r>
              <w:rPr>
                <w:b/>
                <w:sz w:val="24"/>
                <w:u w:val="thick"/>
              </w:rPr>
              <w:t>– 5</w:t>
            </w:r>
            <w:r>
              <w:rPr>
                <w:b/>
                <w:spacing w:val="-1"/>
                <w:sz w:val="24"/>
                <w:u w:val="thick"/>
              </w:rPr>
              <w:t xml:space="preserve"> </w:t>
            </w:r>
            <w:r>
              <w:rPr>
                <w:b/>
                <w:sz w:val="24"/>
                <w:u w:val="thick"/>
              </w:rPr>
              <w:t>лет</w:t>
            </w:r>
          </w:p>
        </w:tc>
        <w:tc>
          <w:tcPr>
            <w:tcW w:w="3118" w:type="dxa"/>
          </w:tcPr>
          <w:p w:rsidR="00591368" w:rsidRDefault="00591368" w:rsidP="00356F08">
            <w:pPr>
              <w:pStyle w:val="TableParagraph"/>
              <w:spacing w:line="256" w:lineRule="exact"/>
              <w:ind w:left="872"/>
              <w:rPr>
                <w:b/>
                <w:sz w:val="24"/>
              </w:rPr>
            </w:pPr>
            <w:r>
              <w:rPr>
                <w:b/>
                <w:sz w:val="24"/>
                <w:u w:val="thick"/>
              </w:rPr>
              <w:t>с</w:t>
            </w:r>
            <w:r>
              <w:rPr>
                <w:b/>
                <w:spacing w:val="-2"/>
                <w:sz w:val="24"/>
                <w:u w:val="thick"/>
              </w:rPr>
              <w:t xml:space="preserve"> </w:t>
            </w:r>
            <w:r>
              <w:rPr>
                <w:b/>
                <w:sz w:val="24"/>
                <w:u w:val="thick"/>
              </w:rPr>
              <w:t>5 – ти лет</w:t>
            </w:r>
          </w:p>
        </w:tc>
      </w:tr>
      <w:tr w:rsidR="00591368" w:rsidTr="00591368">
        <w:trPr>
          <w:trHeight w:val="275"/>
        </w:trPr>
        <w:tc>
          <w:tcPr>
            <w:tcW w:w="10456" w:type="dxa"/>
            <w:gridSpan w:val="5"/>
          </w:tcPr>
          <w:p w:rsidR="00591368" w:rsidRDefault="00591368" w:rsidP="00356F08">
            <w:pPr>
              <w:pStyle w:val="TableParagraph"/>
              <w:spacing w:line="256" w:lineRule="exact"/>
              <w:ind w:left="2039" w:right="2037"/>
              <w:jc w:val="center"/>
              <w:rPr>
                <w:b/>
                <w:i/>
                <w:sz w:val="24"/>
              </w:rPr>
            </w:pPr>
            <w:r>
              <w:rPr>
                <w:b/>
                <w:i/>
                <w:sz w:val="24"/>
              </w:rPr>
              <w:t>Патриотическое</w:t>
            </w:r>
            <w:r>
              <w:rPr>
                <w:b/>
                <w:i/>
                <w:spacing w:val="-4"/>
                <w:sz w:val="24"/>
              </w:rPr>
              <w:t xml:space="preserve"> </w:t>
            </w:r>
            <w:r>
              <w:rPr>
                <w:b/>
                <w:i/>
                <w:sz w:val="24"/>
              </w:rPr>
              <w:t>направление</w:t>
            </w:r>
            <w:r>
              <w:rPr>
                <w:b/>
                <w:i/>
                <w:spacing w:val="-5"/>
                <w:sz w:val="24"/>
              </w:rPr>
              <w:t xml:space="preserve"> </w:t>
            </w:r>
            <w:r>
              <w:rPr>
                <w:b/>
                <w:i/>
                <w:sz w:val="24"/>
              </w:rPr>
              <w:t>воспитания</w:t>
            </w:r>
          </w:p>
        </w:tc>
      </w:tr>
      <w:tr w:rsidR="00591368" w:rsidTr="002E3501">
        <w:trPr>
          <w:trHeight w:val="226"/>
        </w:trPr>
        <w:tc>
          <w:tcPr>
            <w:tcW w:w="3510" w:type="dxa"/>
            <w:gridSpan w:val="3"/>
            <w:vMerge w:val="restart"/>
          </w:tcPr>
          <w:p w:rsidR="00591368" w:rsidRPr="002E3501" w:rsidRDefault="00591368" w:rsidP="002E3501">
            <w:pPr>
              <w:pStyle w:val="TableParagraph"/>
              <w:spacing w:line="207" w:lineRule="exact"/>
              <w:ind w:left="0"/>
              <w:rPr>
                <w:lang w:val="ru-RU"/>
              </w:rPr>
            </w:pPr>
            <w:r w:rsidRPr="002E3501">
              <w:rPr>
                <w:lang w:val="ru-RU"/>
              </w:rPr>
              <w:t>игра-путешествие</w:t>
            </w:r>
          </w:p>
          <w:p w:rsidR="00591368" w:rsidRPr="002E3501" w:rsidRDefault="00591368" w:rsidP="002E3501">
            <w:pPr>
              <w:pStyle w:val="TableParagraph"/>
              <w:tabs>
                <w:tab w:val="left" w:pos="0"/>
              </w:tabs>
              <w:spacing w:line="210" w:lineRule="exact"/>
              <w:ind w:left="-142" w:firstLine="142"/>
              <w:rPr>
                <w:lang w:val="ru-RU"/>
              </w:rPr>
            </w:pPr>
            <w:r w:rsidRPr="002E3501">
              <w:rPr>
                <w:lang w:val="ru-RU"/>
              </w:rPr>
              <w:t>культурно</w:t>
            </w:r>
            <w:r w:rsidRPr="002E3501">
              <w:rPr>
                <w:spacing w:val="32"/>
                <w:lang w:val="ru-RU"/>
              </w:rPr>
              <w:t xml:space="preserve"> </w:t>
            </w:r>
            <w:r w:rsidRPr="002E3501">
              <w:rPr>
                <w:lang w:val="ru-RU"/>
              </w:rPr>
              <w:t>–</w:t>
            </w:r>
            <w:r w:rsidRPr="002E3501">
              <w:rPr>
                <w:spacing w:val="79"/>
                <w:lang w:val="ru-RU"/>
              </w:rPr>
              <w:t xml:space="preserve"> </w:t>
            </w:r>
            <w:r w:rsidRPr="002E3501">
              <w:rPr>
                <w:lang w:val="ru-RU"/>
              </w:rPr>
              <w:t>досуговая</w:t>
            </w:r>
            <w:r w:rsidRPr="002E3501">
              <w:rPr>
                <w:spacing w:val="80"/>
                <w:lang w:val="ru-RU"/>
              </w:rPr>
              <w:t xml:space="preserve"> </w:t>
            </w:r>
            <w:r w:rsidRPr="002E3501">
              <w:rPr>
                <w:lang w:val="ru-RU"/>
              </w:rPr>
              <w:t>деятельность</w:t>
            </w:r>
            <w:r w:rsidRPr="002E3501">
              <w:rPr>
                <w:spacing w:val="79"/>
                <w:lang w:val="ru-RU"/>
              </w:rPr>
              <w:t xml:space="preserve"> </w:t>
            </w:r>
            <w:r w:rsidRPr="002E3501">
              <w:rPr>
                <w:lang w:val="ru-RU"/>
              </w:rPr>
              <w:t>(отдых,праздники,</w:t>
            </w:r>
            <w:r w:rsidRPr="002E3501">
              <w:rPr>
                <w:spacing w:val="-7"/>
                <w:lang w:val="ru-RU"/>
              </w:rPr>
              <w:t xml:space="preserve"> </w:t>
            </w:r>
            <w:r w:rsidRPr="002E3501">
              <w:rPr>
                <w:lang w:val="ru-RU"/>
              </w:rPr>
              <w:t>развлечения)</w:t>
            </w:r>
          </w:p>
        </w:tc>
        <w:tc>
          <w:tcPr>
            <w:tcW w:w="3828" w:type="dxa"/>
            <w:vMerge w:val="restart"/>
          </w:tcPr>
          <w:p w:rsidR="00591368" w:rsidRPr="00503985" w:rsidRDefault="00591368" w:rsidP="002E3501">
            <w:pPr>
              <w:pStyle w:val="TableParagraph"/>
              <w:tabs>
                <w:tab w:val="left" w:pos="33"/>
              </w:tabs>
              <w:spacing w:line="207" w:lineRule="exact"/>
              <w:ind w:left="33" w:hanging="33"/>
              <w:rPr>
                <w:lang w:val="ru-RU"/>
              </w:rPr>
            </w:pPr>
            <w:r w:rsidRPr="00503985">
              <w:rPr>
                <w:lang w:val="ru-RU"/>
              </w:rPr>
              <w:t>игра-путешествие,</w:t>
            </w:r>
          </w:p>
          <w:p w:rsidR="00591368" w:rsidRPr="00503985" w:rsidRDefault="00591368" w:rsidP="002E3501">
            <w:pPr>
              <w:pStyle w:val="TableParagraph"/>
              <w:tabs>
                <w:tab w:val="left" w:pos="0"/>
                <w:tab w:val="left" w:pos="33"/>
              </w:tabs>
              <w:spacing w:line="210" w:lineRule="exact"/>
              <w:ind w:left="33"/>
              <w:rPr>
                <w:lang w:val="ru-RU"/>
              </w:rPr>
            </w:pPr>
            <w:r w:rsidRPr="00503985">
              <w:rPr>
                <w:lang w:val="ru-RU"/>
              </w:rPr>
              <w:t>культурно</w:t>
            </w:r>
            <w:r w:rsidRPr="00503985">
              <w:rPr>
                <w:lang w:val="ru-RU"/>
              </w:rPr>
              <w:tab/>
              <w:t>–</w:t>
            </w:r>
            <w:r w:rsidRPr="00503985">
              <w:rPr>
                <w:lang w:val="ru-RU"/>
              </w:rPr>
              <w:tab/>
              <w:t>досуговая</w:t>
            </w:r>
          </w:p>
          <w:p w:rsidR="00591368" w:rsidRPr="00503985" w:rsidRDefault="00591368" w:rsidP="00356F08">
            <w:pPr>
              <w:pStyle w:val="TableParagraph"/>
              <w:spacing w:line="211" w:lineRule="exact"/>
              <w:ind w:left="110"/>
              <w:rPr>
                <w:lang w:val="ru-RU"/>
              </w:rPr>
            </w:pPr>
            <w:r w:rsidRPr="00503985">
              <w:rPr>
                <w:lang w:val="ru-RU"/>
              </w:rPr>
              <w:t>деятельность</w:t>
            </w:r>
            <w:r w:rsidRPr="00503985">
              <w:rPr>
                <w:spacing w:val="62"/>
                <w:lang w:val="ru-RU"/>
              </w:rPr>
              <w:t xml:space="preserve"> </w:t>
            </w:r>
            <w:r w:rsidRPr="00503985">
              <w:rPr>
                <w:lang w:val="ru-RU"/>
              </w:rPr>
              <w:t xml:space="preserve">(отдых,  </w:t>
            </w:r>
            <w:r w:rsidRPr="00503985">
              <w:rPr>
                <w:spacing w:val="12"/>
                <w:lang w:val="ru-RU"/>
              </w:rPr>
              <w:t xml:space="preserve"> </w:t>
            </w:r>
            <w:r w:rsidRPr="00503985">
              <w:rPr>
                <w:lang w:val="ru-RU"/>
              </w:rPr>
              <w:t>праздники,</w:t>
            </w:r>
          </w:p>
          <w:p w:rsidR="00591368" w:rsidRPr="00503985" w:rsidRDefault="00591368" w:rsidP="00356F08">
            <w:pPr>
              <w:pStyle w:val="TableParagraph"/>
              <w:spacing w:line="207" w:lineRule="exact"/>
              <w:ind w:left="110"/>
              <w:rPr>
                <w:lang w:val="ru-RU"/>
              </w:rPr>
            </w:pPr>
            <w:r w:rsidRPr="00503985">
              <w:rPr>
                <w:lang w:val="ru-RU"/>
              </w:rPr>
              <w:t>развлечения)</w:t>
            </w:r>
          </w:p>
          <w:p w:rsidR="00591368" w:rsidRPr="00503985" w:rsidRDefault="00591368" w:rsidP="00356F08">
            <w:pPr>
              <w:pStyle w:val="TableParagraph"/>
              <w:spacing w:line="210" w:lineRule="exact"/>
              <w:ind w:left="110"/>
              <w:rPr>
                <w:lang w:val="ru-RU"/>
              </w:rPr>
            </w:pPr>
          </w:p>
        </w:tc>
        <w:tc>
          <w:tcPr>
            <w:tcW w:w="3118" w:type="dxa"/>
          </w:tcPr>
          <w:p w:rsidR="00591368" w:rsidRPr="002E3501" w:rsidRDefault="002E3501" w:rsidP="002E3501">
            <w:pPr>
              <w:pStyle w:val="TableParagraph"/>
              <w:tabs>
                <w:tab w:val="left" w:pos="1400"/>
                <w:tab w:val="left" w:pos="1707"/>
              </w:tabs>
              <w:spacing w:line="207" w:lineRule="exact"/>
              <w:ind w:left="34"/>
              <w:rPr>
                <w:b/>
                <w:i/>
              </w:rPr>
            </w:pPr>
            <w:r w:rsidRPr="002E3501">
              <w:t>Игра</w:t>
            </w:r>
            <w:r w:rsidRPr="002E3501">
              <w:rPr>
                <w:lang w:val="ru-RU"/>
              </w:rPr>
              <w:t xml:space="preserve">- </w:t>
            </w:r>
            <w:r w:rsidR="00591368" w:rsidRPr="002E3501">
              <w:t>эксперимент</w:t>
            </w:r>
            <w:r w:rsidR="00591368" w:rsidRPr="002E3501">
              <w:rPr>
                <w:b/>
                <w:i/>
              </w:rPr>
              <w:t>,</w:t>
            </w:r>
          </w:p>
        </w:tc>
      </w:tr>
      <w:tr w:rsidR="00591368" w:rsidTr="0002682D">
        <w:trPr>
          <w:trHeight w:val="1642"/>
        </w:trPr>
        <w:tc>
          <w:tcPr>
            <w:tcW w:w="3510" w:type="dxa"/>
            <w:gridSpan w:val="3"/>
            <w:vMerge/>
          </w:tcPr>
          <w:p w:rsidR="00591368" w:rsidRPr="002E3501" w:rsidRDefault="00591368" w:rsidP="00356F08">
            <w:pPr>
              <w:pStyle w:val="TableParagraph"/>
              <w:spacing w:line="211" w:lineRule="exact"/>
              <w:ind w:left="465"/>
            </w:pPr>
          </w:p>
        </w:tc>
        <w:tc>
          <w:tcPr>
            <w:tcW w:w="3828" w:type="dxa"/>
            <w:vMerge/>
          </w:tcPr>
          <w:p w:rsidR="00591368" w:rsidRPr="002E3501" w:rsidRDefault="00591368" w:rsidP="00356F08">
            <w:pPr>
              <w:pStyle w:val="TableParagraph"/>
              <w:spacing w:line="210" w:lineRule="exact"/>
              <w:ind w:left="110"/>
            </w:pPr>
          </w:p>
        </w:tc>
        <w:tc>
          <w:tcPr>
            <w:tcW w:w="3118" w:type="dxa"/>
          </w:tcPr>
          <w:p w:rsidR="00591368" w:rsidRPr="00503985" w:rsidRDefault="00591368" w:rsidP="00356F08">
            <w:pPr>
              <w:pStyle w:val="TableParagraph"/>
              <w:spacing w:line="210" w:lineRule="exact"/>
              <w:ind w:left="108"/>
              <w:rPr>
                <w:lang w:val="ru-RU"/>
              </w:rPr>
            </w:pPr>
            <w:r w:rsidRPr="00503985">
              <w:rPr>
                <w:lang w:val="ru-RU"/>
              </w:rPr>
              <w:t>игра-путешествие</w:t>
            </w:r>
          </w:p>
          <w:p w:rsidR="00591368" w:rsidRPr="00503985" w:rsidRDefault="00591368" w:rsidP="002E3501">
            <w:pPr>
              <w:pStyle w:val="TableParagraph"/>
              <w:tabs>
                <w:tab w:val="left" w:pos="34"/>
              </w:tabs>
              <w:spacing w:line="211" w:lineRule="exact"/>
              <w:ind w:left="34" w:hanging="34"/>
              <w:rPr>
                <w:lang w:val="ru-RU"/>
              </w:rPr>
            </w:pPr>
            <w:r w:rsidRPr="00503985">
              <w:rPr>
                <w:lang w:val="ru-RU"/>
              </w:rPr>
              <w:t>культурно</w:t>
            </w:r>
            <w:r w:rsidRPr="00503985">
              <w:rPr>
                <w:spacing w:val="-4"/>
                <w:lang w:val="ru-RU"/>
              </w:rPr>
              <w:t xml:space="preserve"> </w:t>
            </w:r>
            <w:r w:rsidRPr="00503985">
              <w:rPr>
                <w:lang w:val="ru-RU"/>
              </w:rPr>
              <w:t>–</w:t>
            </w:r>
            <w:r w:rsidRPr="00503985">
              <w:rPr>
                <w:spacing w:val="-5"/>
                <w:lang w:val="ru-RU"/>
              </w:rPr>
              <w:t xml:space="preserve"> </w:t>
            </w:r>
            <w:r w:rsidRPr="00503985">
              <w:rPr>
                <w:lang w:val="ru-RU"/>
              </w:rPr>
              <w:t>досуговая</w:t>
            </w:r>
          </w:p>
          <w:p w:rsidR="00591368" w:rsidRPr="002E3501" w:rsidRDefault="00591368" w:rsidP="00356F08">
            <w:pPr>
              <w:pStyle w:val="TableParagraph"/>
              <w:spacing w:line="207" w:lineRule="exact"/>
              <w:ind w:left="108"/>
              <w:rPr>
                <w:lang w:val="ru-RU"/>
              </w:rPr>
            </w:pPr>
            <w:r w:rsidRPr="002E3501">
              <w:rPr>
                <w:lang w:val="ru-RU"/>
              </w:rPr>
              <w:t>деятельность</w:t>
            </w:r>
            <w:r w:rsidRPr="002E3501">
              <w:rPr>
                <w:spacing w:val="-4"/>
                <w:lang w:val="ru-RU"/>
              </w:rPr>
              <w:t xml:space="preserve"> </w:t>
            </w:r>
            <w:r w:rsidRPr="002E3501">
              <w:rPr>
                <w:lang w:val="ru-RU"/>
              </w:rPr>
              <w:t>(отдых,</w:t>
            </w:r>
          </w:p>
          <w:p w:rsidR="00591368" w:rsidRPr="002E3501" w:rsidRDefault="00591368" w:rsidP="00356F08">
            <w:pPr>
              <w:pStyle w:val="TableParagraph"/>
              <w:spacing w:line="212" w:lineRule="exact"/>
              <w:ind w:left="108"/>
              <w:rPr>
                <w:lang w:val="ru-RU"/>
              </w:rPr>
            </w:pPr>
            <w:r w:rsidRPr="002E3501">
              <w:rPr>
                <w:lang w:val="ru-RU"/>
              </w:rPr>
              <w:t>праздники,</w:t>
            </w:r>
            <w:r w:rsidRPr="002E3501">
              <w:rPr>
                <w:spacing w:val="-7"/>
                <w:lang w:val="ru-RU"/>
              </w:rPr>
              <w:t xml:space="preserve"> </w:t>
            </w:r>
            <w:r w:rsidRPr="002E3501">
              <w:rPr>
                <w:lang w:val="ru-RU"/>
              </w:rPr>
              <w:t>развлечения,</w:t>
            </w:r>
          </w:p>
          <w:p w:rsidR="00591368" w:rsidRPr="002E3501" w:rsidRDefault="00591368" w:rsidP="00356F08">
            <w:pPr>
              <w:pStyle w:val="TableParagraph"/>
              <w:spacing w:line="210" w:lineRule="exact"/>
              <w:ind w:left="108"/>
              <w:rPr>
                <w:lang w:val="ru-RU"/>
              </w:rPr>
            </w:pPr>
            <w:r w:rsidRPr="002E3501">
              <w:rPr>
                <w:lang w:val="ru-RU"/>
              </w:rPr>
              <w:t>презентация</w:t>
            </w:r>
            <w:r w:rsidRPr="002E3501">
              <w:rPr>
                <w:spacing w:val="-5"/>
                <w:lang w:val="ru-RU"/>
              </w:rPr>
              <w:t xml:space="preserve"> </w:t>
            </w:r>
            <w:r w:rsidRPr="002E3501">
              <w:rPr>
                <w:lang w:val="ru-RU"/>
              </w:rPr>
              <w:t>проекта),</w:t>
            </w:r>
          </w:p>
          <w:p w:rsidR="00591368" w:rsidRPr="002E3501" w:rsidRDefault="00591368" w:rsidP="00356F08">
            <w:pPr>
              <w:pStyle w:val="TableParagraph"/>
              <w:spacing w:line="210" w:lineRule="exact"/>
              <w:ind w:left="108"/>
              <w:rPr>
                <w:lang w:val="ru-RU"/>
              </w:rPr>
            </w:pPr>
            <w:r w:rsidRPr="002E3501">
              <w:rPr>
                <w:lang w:val="ru-RU"/>
              </w:rPr>
              <w:t>коллекционирование,</w:t>
            </w:r>
          </w:p>
          <w:p w:rsidR="00591368" w:rsidRPr="00503985" w:rsidRDefault="00591368" w:rsidP="00356F08">
            <w:pPr>
              <w:pStyle w:val="TableParagraph"/>
              <w:spacing w:line="210" w:lineRule="exact"/>
              <w:ind w:left="108"/>
              <w:rPr>
                <w:lang w:val="ru-RU"/>
              </w:rPr>
            </w:pPr>
            <w:r w:rsidRPr="002E3501">
              <w:rPr>
                <w:lang w:val="ru-RU"/>
              </w:rPr>
              <w:t>проблемные</w:t>
            </w:r>
            <w:r w:rsidRPr="002E3501">
              <w:rPr>
                <w:spacing w:val="-5"/>
                <w:lang w:val="ru-RU"/>
              </w:rPr>
              <w:t xml:space="preserve"> </w:t>
            </w:r>
            <w:r w:rsidRPr="002E3501">
              <w:rPr>
                <w:lang w:val="ru-RU"/>
              </w:rPr>
              <w:t>ситуации</w:t>
            </w:r>
          </w:p>
        </w:tc>
      </w:tr>
      <w:tr w:rsidR="00591368" w:rsidTr="00591368">
        <w:trPr>
          <w:trHeight w:val="299"/>
        </w:trPr>
        <w:tc>
          <w:tcPr>
            <w:tcW w:w="10456" w:type="dxa"/>
            <w:gridSpan w:val="5"/>
          </w:tcPr>
          <w:p w:rsidR="00591368" w:rsidRDefault="00591368" w:rsidP="00356F08">
            <w:pPr>
              <w:pStyle w:val="TableParagraph"/>
              <w:spacing w:before="2" w:line="278" w:lineRule="exact"/>
              <w:ind w:left="2039" w:right="2037"/>
              <w:jc w:val="center"/>
              <w:rPr>
                <w:b/>
                <w:i/>
                <w:sz w:val="26"/>
              </w:rPr>
            </w:pPr>
            <w:r>
              <w:rPr>
                <w:b/>
                <w:i/>
                <w:sz w:val="26"/>
              </w:rPr>
              <w:t>Духовно</w:t>
            </w:r>
            <w:r>
              <w:rPr>
                <w:b/>
                <w:i/>
                <w:spacing w:val="-5"/>
                <w:sz w:val="26"/>
              </w:rPr>
              <w:t xml:space="preserve"> </w:t>
            </w:r>
            <w:r>
              <w:rPr>
                <w:b/>
                <w:i/>
                <w:sz w:val="26"/>
              </w:rPr>
              <w:t>–</w:t>
            </w:r>
            <w:r>
              <w:rPr>
                <w:b/>
                <w:i/>
                <w:spacing w:val="-2"/>
                <w:sz w:val="26"/>
              </w:rPr>
              <w:t xml:space="preserve"> </w:t>
            </w:r>
            <w:r>
              <w:rPr>
                <w:b/>
                <w:i/>
                <w:sz w:val="26"/>
              </w:rPr>
              <w:t>нравственное</w:t>
            </w:r>
            <w:r>
              <w:rPr>
                <w:b/>
                <w:i/>
                <w:spacing w:val="-6"/>
                <w:sz w:val="26"/>
              </w:rPr>
              <w:t xml:space="preserve"> </w:t>
            </w:r>
            <w:r>
              <w:rPr>
                <w:b/>
                <w:i/>
                <w:sz w:val="26"/>
              </w:rPr>
              <w:t>направление</w:t>
            </w:r>
            <w:r>
              <w:rPr>
                <w:b/>
                <w:i/>
                <w:spacing w:val="-5"/>
                <w:sz w:val="26"/>
              </w:rPr>
              <w:t xml:space="preserve"> </w:t>
            </w:r>
            <w:r>
              <w:rPr>
                <w:b/>
                <w:i/>
                <w:sz w:val="26"/>
              </w:rPr>
              <w:t>воспитания</w:t>
            </w:r>
          </w:p>
        </w:tc>
      </w:tr>
      <w:tr w:rsidR="00591368" w:rsidTr="002E3501">
        <w:trPr>
          <w:trHeight w:val="963"/>
        </w:trPr>
        <w:tc>
          <w:tcPr>
            <w:tcW w:w="3510" w:type="dxa"/>
            <w:gridSpan w:val="3"/>
          </w:tcPr>
          <w:p w:rsidR="00591368" w:rsidRPr="002E3501" w:rsidRDefault="0002682D" w:rsidP="0002682D">
            <w:pPr>
              <w:pStyle w:val="TableParagraph"/>
              <w:tabs>
                <w:tab w:val="left" w:pos="0"/>
              </w:tabs>
              <w:spacing w:line="234" w:lineRule="exact"/>
              <w:ind w:left="104"/>
              <w:rPr>
                <w:lang w:val="ru-RU"/>
              </w:rPr>
            </w:pPr>
            <w:r w:rsidRPr="002E3501">
              <w:rPr>
                <w:lang w:val="ru-RU"/>
              </w:rPr>
              <w:t>И</w:t>
            </w:r>
            <w:r w:rsidR="00591368" w:rsidRPr="002E3501">
              <w:rPr>
                <w:lang w:val="ru-RU"/>
              </w:rPr>
              <w:t>гра</w:t>
            </w:r>
            <w:r>
              <w:rPr>
                <w:lang w:val="ru-RU"/>
              </w:rPr>
              <w:t>,</w:t>
            </w:r>
            <w:r w:rsidR="00591368" w:rsidRPr="002E3501">
              <w:rPr>
                <w:lang w:val="ru-RU"/>
              </w:rPr>
              <w:t>просмотр,</w:t>
            </w:r>
            <w:r w:rsidR="00591368" w:rsidRPr="002E3501">
              <w:rPr>
                <w:spacing w:val="-2"/>
                <w:lang w:val="ru-RU"/>
              </w:rPr>
              <w:t xml:space="preserve"> </w:t>
            </w:r>
            <w:r w:rsidR="00591368" w:rsidRPr="002E3501">
              <w:rPr>
                <w:lang w:val="ru-RU"/>
              </w:rPr>
              <w:t>рассматривание,</w:t>
            </w:r>
            <w:r w:rsidR="00591368" w:rsidRPr="002E3501">
              <w:rPr>
                <w:spacing w:val="-2"/>
                <w:lang w:val="ru-RU"/>
              </w:rPr>
              <w:t xml:space="preserve"> </w:t>
            </w:r>
            <w:r w:rsidR="00591368" w:rsidRPr="002E3501">
              <w:rPr>
                <w:lang w:val="ru-RU"/>
              </w:rPr>
              <w:t>чтение</w:t>
            </w:r>
            <w:r>
              <w:rPr>
                <w:lang w:val="ru-RU"/>
              </w:rPr>
              <w:t>,</w:t>
            </w:r>
            <w:r w:rsidR="00591368" w:rsidRPr="002E3501">
              <w:rPr>
                <w:lang w:val="ru-RU"/>
              </w:rPr>
              <w:t>создание</w:t>
            </w:r>
            <w:r w:rsidR="00591368" w:rsidRPr="002E3501">
              <w:rPr>
                <w:spacing w:val="-2"/>
                <w:lang w:val="ru-RU"/>
              </w:rPr>
              <w:t xml:space="preserve"> </w:t>
            </w:r>
            <w:r w:rsidR="00591368" w:rsidRPr="002E3501">
              <w:rPr>
                <w:lang w:val="ru-RU"/>
              </w:rPr>
              <w:t>ситуаций</w:t>
            </w:r>
          </w:p>
          <w:p w:rsidR="00591368" w:rsidRDefault="00591368" w:rsidP="002E3501">
            <w:pPr>
              <w:pStyle w:val="TableParagraph"/>
              <w:tabs>
                <w:tab w:val="left" w:pos="0"/>
              </w:tabs>
              <w:spacing w:line="234" w:lineRule="exact"/>
              <w:ind w:left="0"/>
            </w:pPr>
            <w:r>
              <w:t>загадки,</w:t>
            </w:r>
            <w:r>
              <w:rPr>
                <w:spacing w:val="-2"/>
              </w:rPr>
              <w:t xml:space="preserve"> </w:t>
            </w:r>
            <w:r>
              <w:t>беседа</w:t>
            </w:r>
          </w:p>
        </w:tc>
        <w:tc>
          <w:tcPr>
            <w:tcW w:w="3828" w:type="dxa"/>
          </w:tcPr>
          <w:p w:rsidR="00591368" w:rsidRPr="002E3501" w:rsidRDefault="0002682D" w:rsidP="0002682D">
            <w:pPr>
              <w:pStyle w:val="TableParagraph"/>
              <w:spacing w:line="234" w:lineRule="exact"/>
              <w:ind w:left="34"/>
              <w:rPr>
                <w:lang w:val="ru-RU"/>
              </w:rPr>
            </w:pPr>
            <w:r w:rsidRPr="00503985">
              <w:rPr>
                <w:lang w:val="ru-RU"/>
              </w:rPr>
              <w:t>И</w:t>
            </w:r>
            <w:r w:rsidR="00591368" w:rsidRPr="00503985">
              <w:rPr>
                <w:lang w:val="ru-RU"/>
              </w:rPr>
              <w:t>гра</w:t>
            </w:r>
            <w:r>
              <w:rPr>
                <w:lang w:val="ru-RU"/>
              </w:rPr>
              <w:t xml:space="preserve">, </w:t>
            </w:r>
            <w:r w:rsidR="00591368" w:rsidRPr="002E3501">
              <w:rPr>
                <w:lang w:val="ru-RU"/>
              </w:rPr>
              <w:t>просмотр,</w:t>
            </w:r>
            <w:r w:rsidR="00591368" w:rsidRPr="002E3501">
              <w:rPr>
                <w:spacing w:val="13"/>
                <w:lang w:val="ru-RU"/>
              </w:rPr>
              <w:t xml:space="preserve"> </w:t>
            </w:r>
            <w:r w:rsidR="00591368" w:rsidRPr="002E3501">
              <w:rPr>
                <w:lang w:val="ru-RU"/>
              </w:rPr>
              <w:t>рассматривание,чтение</w:t>
            </w:r>
            <w:r w:rsidR="00591368" w:rsidRPr="002E3501">
              <w:rPr>
                <w:spacing w:val="-1"/>
                <w:lang w:val="ru-RU"/>
              </w:rPr>
              <w:t xml:space="preserve"> </w:t>
            </w:r>
            <w:r w:rsidR="00591368" w:rsidRPr="002E3501">
              <w:rPr>
                <w:lang w:val="ru-RU"/>
              </w:rPr>
              <w:t>и обсуждение</w:t>
            </w:r>
          </w:p>
          <w:p w:rsidR="00591368" w:rsidRPr="00503985" w:rsidRDefault="00591368" w:rsidP="0002682D">
            <w:pPr>
              <w:pStyle w:val="TableParagraph"/>
              <w:spacing w:line="251" w:lineRule="exact"/>
              <w:ind w:left="34"/>
              <w:rPr>
                <w:lang w:val="ru-RU"/>
              </w:rPr>
            </w:pPr>
            <w:r w:rsidRPr="00503985">
              <w:rPr>
                <w:lang w:val="ru-RU"/>
              </w:rPr>
              <w:t>создание</w:t>
            </w:r>
            <w:r w:rsidRPr="00503985">
              <w:rPr>
                <w:spacing w:val="-2"/>
                <w:lang w:val="ru-RU"/>
              </w:rPr>
              <w:t xml:space="preserve"> </w:t>
            </w:r>
            <w:r w:rsidRPr="00503985">
              <w:rPr>
                <w:lang w:val="ru-RU"/>
              </w:rPr>
              <w:t>ситуаций</w:t>
            </w:r>
            <w:r w:rsidR="0002682D">
              <w:rPr>
                <w:lang w:val="ru-RU"/>
              </w:rPr>
              <w:t xml:space="preserve">, </w:t>
            </w:r>
            <w:r w:rsidRPr="00503985">
              <w:rPr>
                <w:lang w:val="ru-RU"/>
              </w:rPr>
              <w:t>загадки,</w:t>
            </w:r>
            <w:r w:rsidRPr="00503985">
              <w:rPr>
                <w:spacing w:val="-2"/>
                <w:lang w:val="ru-RU"/>
              </w:rPr>
              <w:t xml:space="preserve"> </w:t>
            </w:r>
            <w:r w:rsidRPr="00503985">
              <w:rPr>
                <w:lang w:val="ru-RU"/>
              </w:rPr>
              <w:t>беседа</w:t>
            </w:r>
          </w:p>
          <w:p w:rsidR="00591368" w:rsidRPr="00503985" w:rsidRDefault="00591368" w:rsidP="002E3501">
            <w:pPr>
              <w:pStyle w:val="TableParagraph"/>
              <w:spacing w:line="252" w:lineRule="exact"/>
              <w:ind w:left="34"/>
              <w:rPr>
                <w:lang w:val="ru-RU"/>
              </w:rPr>
            </w:pPr>
            <w:r w:rsidRPr="00503985">
              <w:rPr>
                <w:lang w:val="ru-RU"/>
              </w:rPr>
              <w:t>разыгрывание</w:t>
            </w:r>
            <w:r w:rsidRPr="00503985">
              <w:rPr>
                <w:spacing w:val="-1"/>
                <w:lang w:val="ru-RU"/>
              </w:rPr>
              <w:t xml:space="preserve"> </w:t>
            </w:r>
            <w:r w:rsidRPr="00503985">
              <w:rPr>
                <w:lang w:val="ru-RU"/>
              </w:rPr>
              <w:t>ситуаций</w:t>
            </w:r>
          </w:p>
          <w:p w:rsidR="00591368" w:rsidRDefault="00591368" w:rsidP="002E3501">
            <w:pPr>
              <w:pStyle w:val="TableParagraph"/>
              <w:spacing w:line="234" w:lineRule="exact"/>
              <w:ind w:left="34"/>
            </w:pPr>
            <w:r>
              <w:t>просмотр</w:t>
            </w:r>
            <w:r>
              <w:rPr>
                <w:spacing w:val="-4"/>
              </w:rPr>
              <w:t xml:space="preserve"> </w:t>
            </w:r>
            <w:r>
              <w:t>мультфильмов</w:t>
            </w:r>
          </w:p>
        </w:tc>
        <w:tc>
          <w:tcPr>
            <w:tcW w:w="3118" w:type="dxa"/>
          </w:tcPr>
          <w:p w:rsidR="00591368" w:rsidRPr="00503985" w:rsidRDefault="0002682D" w:rsidP="0002682D">
            <w:pPr>
              <w:pStyle w:val="TableParagraph"/>
              <w:tabs>
                <w:tab w:val="left" w:pos="0"/>
              </w:tabs>
              <w:spacing w:line="234" w:lineRule="exact"/>
              <w:ind w:left="34"/>
              <w:rPr>
                <w:lang w:val="ru-RU"/>
              </w:rPr>
            </w:pPr>
            <w:r w:rsidRPr="00503985">
              <w:rPr>
                <w:lang w:val="ru-RU"/>
              </w:rPr>
              <w:t>И</w:t>
            </w:r>
            <w:r w:rsidR="00591368" w:rsidRPr="00503985">
              <w:rPr>
                <w:lang w:val="ru-RU"/>
              </w:rPr>
              <w:t>гра</w:t>
            </w:r>
            <w:r>
              <w:rPr>
                <w:lang w:val="ru-RU"/>
              </w:rPr>
              <w:t xml:space="preserve">, </w:t>
            </w:r>
            <w:r w:rsidR="00591368" w:rsidRPr="00503985">
              <w:rPr>
                <w:lang w:val="ru-RU"/>
              </w:rPr>
              <w:t>просмотр,</w:t>
            </w:r>
          </w:p>
          <w:p w:rsidR="00591368" w:rsidRPr="00503985" w:rsidRDefault="00591368" w:rsidP="002E3501">
            <w:pPr>
              <w:pStyle w:val="TableParagraph"/>
              <w:tabs>
                <w:tab w:val="left" w:pos="0"/>
              </w:tabs>
              <w:ind w:left="34" w:right="70"/>
              <w:rPr>
                <w:lang w:val="ru-RU"/>
              </w:rPr>
            </w:pPr>
            <w:r w:rsidRPr="00503985">
              <w:rPr>
                <w:lang w:val="ru-RU"/>
              </w:rPr>
              <w:t>рассматривание,</w:t>
            </w:r>
            <w:r w:rsidRPr="00503985">
              <w:rPr>
                <w:spacing w:val="57"/>
                <w:lang w:val="ru-RU"/>
              </w:rPr>
              <w:t xml:space="preserve"> </w:t>
            </w:r>
            <w:r w:rsidRPr="00503985">
              <w:rPr>
                <w:lang w:val="ru-RU"/>
              </w:rPr>
              <w:t>чтение</w:t>
            </w:r>
            <w:r w:rsidRPr="00503985">
              <w:rPr>
                <w:spacing w:val="-52"/>
                <w:lang w:val="ru-RU"/>
              </w:rPr>
              <w:t xml:space="preserve"> </w:t>
            </w:r>
            <w:r w:rsidRPr="00503985">
              <w:rPr>
                <w:lang w:val="ru-RU"/>
              </w:rPr>
              <w:t>и</w:t>
            </w:r>
            <w:r w:rsidRPr="00503985">
              <w:rPr>
                <w:spacing w:val="-1"/>
                <w:lang w:val="ru-RU"/>
              </w:rPr>
              <w:t xml:space="preserve"> </w:t>
            </w:r>
            <w:r w:rsidRPr="00503985">
              <w:rPr>
                <w:lang w:val="ru-RU"/>
              </w:rPr>
              <w:t>обсуждение</w:t>
            </w:r>
          </w:p>
          <w:p w:rsidR="00591368" w:rsidRPr="00503985" w:rsidRDefault="00591368" w:rsidP="002E3501">
            <w:pPr>
              <w:pStyle w:val="TableParagraph"/>
              <w:tabs>
                <w:tab w:val="left" w:pos="0"/>
              </w:tabs>
              <w:spacing w:line="252" w:lineRule="exact"/>
              <w:ind w:left="34"/>
              <w:rPr>
                <w:lang w:val="ru-RU"/>
              </w:rPr>
            </w:pPr>
            <w:r w:rsidRPr="00503985">
              <w:rPr>
                <w:lang w:val="ru-RU"/>
              </w:rPr>
              <w:t>создание</w:t>
            </w:r>
            <w:r w:rsidRPr="00503985">
              <w:rPr>
                <w:spacing w:val="-2"/>
                <w:lang w:val="ru-RU"/>
              </w:rPr>
              <w:t xml:space="preserve"> </w:t>
            </w:r>
            <w:r w:rsidRPr="00503985">
              <w:rPr>
                <w:lang w:val="ru-RU"/>
              </w:rPr>
              <w:t>ситуаций</w:t>
            </w:r>
          </w:p>
          <w:p w:rsidR="00591368" w:rsidRPr="00503985" w:rsidRDefault="00591368" w:rsidP="002E3501">
            <w:pPr>
              <w:pStyle w:val="TableParagraph"/>
              <w:tabs>
                <w:tab w:val="left" w:pos="0"/>
              </w:tabs>
              <w:spacing w:line="252" w:lineRule="exact"/>
              <w:ind w:left="34"/>
              <w:rPr>
                <w:lang w:val="ru-RU"/>
              </w:rPr>
            </w:pPr>
            <w:r w:rsidRPr="00503985">
              <w:rPr>
                <w:lang w:val="ru-RU"/>
              </w:rPr>
              <w:t>викторина,</w:t>
            </w:r>
            <w:r w:rsidRPr="00503985">
              <w:rPr>
                <w:spacing w:val="-7"/>
                <w:lang w:val="ru-RU"/>
              </w:rPr>
              <w:t xml:space="preserve"> </w:t>
            </w:r>
            <w:r w:rsidRPr="00503985">
              <w:rPr>
                <w:lang w:val="ru-RU"/>
              </w:rPr>
              <w:t>загадки</w:t>
            </w:r>
          </w:p>
          <w:p w:rsidR="00591368" w:rsidRPr="00503985" w:rsidRDefault="00591368" w:rsidP="0002682D">
            <w:pPr>
              <w:pStyle w:val="TableParagraph"/>
              <w:tabs>
                <w:tab w:val="left" w:pos="0"/>
              </w:tabs>
              <w:spacing w:before="1" w:line="252" w:lineRule="exact"/>
              <w:ind w:left="34"/>
              <w:rPr>
                <w:lang w:val="ru-RU"/>
              </w:rPr>
            </w:pPr>
            <w:r w:rsidRPr="00503985">
              <w:rPr>
                <w:lang w:val="ru-RU"/>
              </w:rPr>
              <w:t>беседа</w:t>
            </w:r>
            <w:r w:rsidR="0002682D">
              <w:rPr>
                <w:lang w:val="ru-RU"/>
              </w:rPr>
              <w:t xml:space="preserve">, </w:t>
            </w:r>
            <w:r w:rsidRPr="00503985">
              <w:rPr>
                <w:lang w:val="ru-RU"/>
              </w:rPr>
              <w:t>разыгрывание</w:t>
            </w:r>
            <w:r w:rsidRPr="00503985">
              <w:rPr>
                <w:spacing w:val="-2"/>
                <w:lang w:val="ru-RU"/>
              </w:rPr>
              <w:t xml:space="preserve"> </w:t>
            </w:r>
            <w:r w:rsidRPr="00503985">
              <w:rPr>
                <w:lang w:val="ru-RU"/>
              </w:rPr>
              <w:t>ситуаций</w:t>
            </w:r>
          </w:p>
          <w:p w:rsidR="00591368" w:rsidRDefault="00591368" w:rsidP="002E3501">
            <w:pPr>
              <w:pStyle w:val="TableParagraph"/>
              <w:tabs>
                <w:tab w:val="left" w:pos="0"/>
              </w:tabs>
              <w:spacing w:line="234" w:lineRule="exact"/>
              <w:ind w:left="34"/>
            </w:pPr>
            <w:r>
              <w:t>просмотр</w:t>
            </w:r>
            <w:r>
              <w:rPr>
                <w:spacing w:val="-4"/>
              </w:rPr>
              <w:t xml:space="preserve"> </w:t>
            </w:r>
            <w:r>
              <w:t>мультфильмов</w:t>
            </w:r>
          </w:p>
        </w:tc>
      </w:tr>
      <w:tr w:rsidR="00591368" w:rsidTr="00591368">
        <w:trPr>
          <w:trHeight w:val="129"/>
        </w:trPr>
        <w:tc>
          <w:tcPr>
            <w:tcW w:w="10456" w:type="dxa"/>
            <w:gridSpan w:val="5"/>
          </w:tcPr>
          <w:p w:rsidR="00591368" w:rsidRDefault="00591368" w:rsidP="00591368">
            <w:pPr>
              <w:pStyle w:val="TableParagraph"/>
              <w:tabs>
                <w:tab w:val="left" w:pos="469"/>
                <w:tab w:val="left" w:pos="470"/>
              </w:tabs>
              <w:spacing w:line="234" w:lineRule="exact"/>
              <w:jc w:val="center"/>
              <w:rPr>
                <w:lang w:val="ru-RU"/>
              </w:rPr>
            </w:pPr>
            <w:r>
              <w:rPr>
                <w:b/>
                <w:i/>
                <w:sz w:val="24"/>
              </w:rPr>
              <w:t>Социальное</w:t>
            </w:r>
            <w:r>
              <w:rPr>
                <w:b/>
                <w:i/>
                <w:spacing w:val="-6"/>
                <w:sz w:val="24"/>
              </w:rPr>
              <w:t xml:space="preserve"> </w:t>
            </w:r>
            <w:r>
              <w:rPr>
                <w:b/>
                <w:i/>
                <w:sz w:val="24"/>
              </w:rPr>
              <w:t>направление</w:t>
            </w:r>
            <w:r>
              <w:rPr>
                <w:b/>
                <w:i/>
                <w:spacing w:val="-3"/>
                <w:sz w:val="24"/>
              </w:rPr>
              <w:t xml:space="preserve"> </w:t>
            </w:r>
            <w:r>
              <w:rPr>
                <w:b/>
                <w:i/>
                <w:sz w:val="24"/>
              </w:rPr>
              <w:t>воспитания</w:t>
            </w:r>
          </w:p>
          <w:p w:rsidR="00591368" w:rsidRDefault="00591368" w:rsidP="00591368">
            <w:pPr>
              <w:pStyle w:val="TableParagraph"/>
              <w:tabs>
                <w:tab w:val="left" w:pos="469"/>
                <w:tab w:val="left" w:pos="470"/>
              </w:tabs>
              <w:spacing w:line="234" w:lineRule="exact"/>
            </w:pPr>
          </w:p>
        </w:tc>
      </w:tr>
      <w:tr w:rsidR="00591368" w:rsidTr="002E3501">
        <w:trPr>
          <w:trHeight w:val="105"/>
        </w:trPr>
        <w:tc>
          <w:tcPr>
            <w:tcW w:w="3510" w:type="dxa"/>
            <w:gridSpan w:val="3"/>
          </w:tcPr>
          <w:p w:rsidR="00591368" w:rsidRPr="002E3501" w:rsidRDefault="00591368" w:rsidP="002E3501">
            <w:pPr>
              <w:pStyle w:val="TableParagraph"/>
              <w:tabs>
                <w:tab w:val="left" w:pos="465"/>
                <w:tab w:val="left" w:pos="466"/>
              </w:tabs>
              <w:spacing w:line="241" w:lineRule="exact"/>
              <w:ind w:left="465"/>
              <w:rPr>
                <w:lang w:val="ru-RU"/>
              </w:rPr>
            </w:pPr>
            <w:r w:rsidRPr="002E3501">
              <w:rPr>
                <w:lang w:val="ru-RU"/>
              </w:rPr>
              <w:t>игра</w:t>
            </w:r>
          </w:p>
          <w:p w:rsidR="00591368" w:rsidRPr="002E3501" w:rsidRDefault="00591368" w:rsidP="002E3501">
            <w:pPr>
              <w:pStyle w:val="TableParagraph"/>
              <w:spacing w:line="241" w:lineRule="exact"/>
              <w:ind w:left="104"/>
              <w:rPr>
                <w:lang w:val="ru-RU"/>
              </w:rPr>
            </w:pPr>
            <w:r w:rsidRPr="002E3501">
              <w:rPr>
                <w:spacing w:val="-1"/>
                <w:lang w:val="ru-RU"/>
              </w:rPr>
              <w:t>просмотр,</w:t>
            </w:r>
            <w:r w:rsidRPr="002E3501">
              <w:rPr>
                <w:spacing w:val="-52"/>
                <w:lang w:val="ru-RU"/>
              </w:rPr>
              <w:t xml:space="preserve"> </w:t>
            </w:r>
            <w:r w:rsidRPr="002E3501">
              <w:rPr>
                <w:lang w:val="ru-RU"/>
              </w:rPr>
              <w:t>рассматривание</w:t>
            </w:r>
          </w:p>
          <w:p w:rsidR="00591368" w:rsidRPr="00591368" w:rsidRDefault="00591368" w:rsidP="002E3501">
            <w:pPr>
              <w:pStyle w:val="TableParagraph"/>
              <w:tabs>
                <w:tab w:val="left" w:pos="-142"/>
                <w:tab w:val="left" w:pos="0"/>
              </w:tabs>
              <w:ind w:left="0" w:right="-108"/>
              <w:rPr>
                <w:lang w:val="ru-RU"/>
              </w:rPr>
            </w:pPr>
            <w:r w:rsidRPr="00591368">
              <w:rPr>
                <w:lang w:val="ru-RU"/>
              </w:rPr>
              <w:t>создание</w:t>
            </w:r>
            <w:r w:rsidRPr="00591368">
              <w:rPr>
                <w:spacing w:val="-52"/>
                <w:lang w:val="ru-RU"/>
              </w:rPr>
              <w:t xml:space="preserve"> </w:t>
            </w:r>
            <w:r w:rsidRPr="00591368">
              <w:rPr>
                <w:lang w:val="ru-RU"/>
              </w:rPr>
              <w:t>ситуаций</w:t>
            </w:r>
          </w:p>
          <w:p w:rsidR="00591368" w:rsidRPr="00591368" w:rsidRDefault="00591368" w:rsidP="00591368">
            <w:pPr>
              <w:pStyle w:val="TableParagraph"/>
              <w:tabs>
                <w:tab w:val="left" w:pos="0"/>
              </w:tabs>
              <w:spacing w:line="234" w:lineRule="exact"/>
              <w:ind w:left="142"/>
              <w:jc w:val="both"/>
              <w:rPr>
                <w:lang w:val="ru-RU"/>
              </w:rPr>
            </w:pPr>
            <w:r w:rsidRPr="00591368">
              <w:rPr>
                <w:lang w:val="ru-RU"/>
              </w:rPr>
              <w:t>загадки,</w:t>
            </w:r>
            <w:r w:rsidRPr="00591368">
              <w:rPr>
                <w:spacing w:val="-1"/>
                <w:lang w:val="ru-RU"/>
              </w:rPr>
              <w:t>беседа,</w:t>
            </w:r>
            <w:r w:rsidRPr="00591368">
              <w:rPr>
                <w:spacing w:val="-52"/>
                <w:lang w:val="ru-RU"/>
              </w:rPr>
              <w:t xml:space="preserve"> </w:t>
            </w:r>
            <w:r w:rsidRPr="00591368">
              <w:rPr>
                <w:lang w:val="ru-RU"/>
              </w:rPr>
              <w:t>чтение</w:t>
            </w:r>
          </w:p>
        </w:tc>
        <w:tc>
          <w:tcPr>
            <w:tcW w:w="3828" w:type="dxa"/>
          </w:tcPr>
          <w:p w:rsidR="00591368" w:rsidRPr="002E3501" w:rsidRDefault="00591368" w:rsidP="002E3501">
            <w:pPr>
              <w:pStyle w:val="TableParagraph"/>
              <w:tabs>
                <w:tab w:val="left" w:pos="0"/>
              </w:tabs>
              <w:spacing w:line="241" w:lineRule="exact"/>
              <w:ind w:left="468" w:hanging="435"/>
              <w:rPr>
                <w:lang w:val="ru-RU"/>
              </w:rPr>
            </w:pPr>
            <w:r w:rsidRPr="002E3501">
              <w:rPr>
                <w:lang w:val="ru-RU"/>
              </w:rPr>
              <w:t>игра</w:t>
            </w:r>
          </w:p>
          <w:p w:rsidR="00591368" w:rsidRPr="002E3501" w:rsidRDefault="00591368" w:rsidP="002E3501">
            <w:pPr>
              <w:pStyle w:val="TableParagraph"/>
              <w:tabs>
                <w:tab w:val="left" w:pos="33"/>
              </w:tabs>
              <w:spacing w:before="1"/>
              <w:ind w:left="108"/>
              <w:rPr>
                <w:lang w:val="ru-RU"/>
              </w:rPr>
            </w:pPr>
            <w:r w:rsidRPr="002E3501">
              <w:rPr>
                <w:lang w:val="ru-RU"/>
              </w:rPr>
              <w:t>просмотр,</w:t>
            </w:r>
            <w:r w:rsidRPr="002E3501">
              <w:rPr>
                <w:spacing w:val="1"/>
                <w:lang w:val="ru-RU"/>
              </w:rPr>
              <w:t xml:space="preserve"> </w:t>
            </w:r>
            <w:r w:rsidRPr="002E3501">
              <w:rPr>
                <w:lang w:val="ru-RU"/>
              </w:rPr>
              <w:t>рассматривание,</w:t>
            </w:r>
            <w:r w:rsidRPr="002E3501">
              <w:rPr>
                <w:spacing w:val="1"/>
                <w:lang w:val="ru-RU"/>
              </w:rPr>
              <w:t xml:space="preserve"> </w:t>
            </w:r>
            <w:r w:rsidRPr="002E3501">
              <w:rPr>
                <w:lang w:val="ru-RU"/>
              </w:rPr>
              <w:t>чтение</w:t>
            </w:r>
            <w:r w:rsidRPr="002E3501">
              <w:rPr>
                <w:spacing w:val="-7"/>
                <w:lang w:val="ru-RU"/>
              </w:rPr>
              <w:t xml:space="preserve"> </w:t>
            </w:r>
            <w:r w:rsidRPr="002E3501">
              <w:rPr>
                <w:lang w:val="ru-RU"/>
              </w:rPr>
              <w:t>и</w:t>
            </w:r>
            <w:r w:rsidRPr="002E3501">
              <w:rPr>
                <w:spacing w:val="-6"/>
                <w:lang w:val="ru-RU"/>
              </w:rPr>
              <w:t xml:space="preserve"> </w:t>
            </w:r>
            <w:r w:rsidRPr="002E3501">
              <w:rPr>
                <w:lang w:val="ru-RU"/>
              </w:rPr>
              <w:t>обсуждение</w:t>
            </w:r>
            <w:r w:rsidR="002E3501">
              <w:rPr>
                <w:lang w:val="ru-RU"/>
              </w:rPr>
              <w:t xml:space="preserve"> </w:t>
            </w:r>
            <w:r w:rsidRPr="002E3501">
              <w:rPr>
                <w:lang w:val="ru-RU"/>
              </w:rPr>
              <w:t>создание</w:t>
            </w:r>
            <w:r w:rsidRPr="002E3501">
              <w:rPr>
                <w:spacing w:val="-2"/>
                <w:lang w:val="ru-RU"/>
              </w:rPr>
              <w:t xml:space="preserve"> </w:t>
            </w:r>
            <w:r w:rsidRPr="002E3501">
              <w:rPr>
                <w:lang w:val="ru-RU"/>
              </w:rPr>
              <w:t>ситуаций</w:t>
            </w:r>
          </w:p>
          <w:p w:rsidR="00591368" w:rsidRPr="00591368" w:rsidRDefault="00591368" w:rsidP="002E3501">
            <w:pPr>
              <w:pStyle w:val="TableParagraph"/>
              <w:tabs>
                <w:tab w:val="left" w:pos="33"/>
              </w:tabs>
              <w:spacing w:line="234" w:lineRule="exact"/>
              <w:rPr>
                <w:lang w:val="ru-RU"/>
              </w:rPr>
            </w:pPr>
            <w:r w:rsidRPr="002E3501">
              <w:rPr>
                <w:lang w:val="ru-RU"/>
              </w:rPr>
              <w:t>загадки,</w:t>
            </w:r>
            <w:r w:rsidRPr="002E3501">
              <w:rPr>
                <w:spacing w:val="-2"/>
                <w:lang w:val="ru-RU"/>
              </w:rPr>
              <w:t xml:space="preserve"> </w:t>
            </w:r>
            <w:r w:rsidRPr="002E3501">
              <w:rPr>
                <w:lang w:val="ru-RU"/>
              </w:rPr>
              <w:t>беседа</w:t>
            </w:r>
          </w:p>
        </w:tc>
        <w:tc>
          <w:tcPr>
            <w:tcW w:w="3118" w:type="dxa"/>
          </w:tcPr>
          <w:p w:rsidR="00591368" w:rsidRPr="00503985" w:rsidRDefault="00591368" w:rsidP="002E3501">
            <w:pPr>
              <w:pStyle w:val="TableParagraph"/>
              <w:tabs>
                <w:tab w:val="left" w:pos="34"/>
              </w:tabs>
              <w:spacing w:line="241" w:lineRule="exact"/>
              <w:ind w:left="0" w:firstLine="34"/>
              <w:rPr>
                <w:lang w:val="ru-RU"/>
              </w:rPr>
            </w:pPr>
            <w:r w:rsidRPr="00503985">
              <w:rPr>
                <w:lang w:val="ru-RU"/>
              </w:rPr>
              <w:t>игра</w:t>
            </w:r>
          </w:p>
          <w:p w:rsidR="00591368" w:rsidRPr="002E3501" w:rsidRDefault="00591368" w:rsidP="002E3501">
            <w:pPr>
              <w:pStyle w:val="TableParagraph"/>
              <w:tabs>
                <w:tab w:val="left" w:pos="34"/>
              </w:tabs>
              <w:spacing w:before="1" w:line="252" w:lineRule="exact"/>
              <w:ind w:left="0" w:firstLine="34"/>
              <w:rPr>
                <w:lang w:val="ru-RU"/>
              </w:rPr>
            </w:pPr>
            <w:r w:rsidRPr="002E3501">
              <w:rPr>
                <w:lang w:val="ru-RU"/>
              </w:rPr>
              <w:t>просмотр,</w:t>
            </w:r>
            <w:r w:rsidRPr="002E3501">
              <w:rPr>
                <w:spacing w:val="-2"/>
                <w:lang w:val="ru-RU"/>
              </w:rPr>
              <w:t xml:space="preserve"> </w:t>
            </w:r>
            <w:r w:rsidRPr="002E3501">
              <w:rPr>
                <w:lang w:val="ru-RU"/>
              </w:rPr>
              <w:t>рассматривание,</w:t>
            </w:r>
            <w:r w:rsidRPr="002E3501">
              <w:rPr>
                <w:spacing w:val="-1"/>
                <w:lang w:val="ru-RU"/>
              </w:rPr>
              <w:t xml:space="preserve"> </w:t>
            </w:r>
            <w:r w:rsidRPr="002E3501">
              <w:rPr>
                <w:lang w:val="ru-RU"/>
              </w:rPr>
              <w:t>чтение</w:t>
            </w:r>
            <w:r w:rsidRPr="002E3501">
              <w:rPr>
                <w:spacing w:val="-2"/>
                <w:lang w:val="ru-RU"/>
              </w:rPr>
              <w:t xml:space="preserve"> </w:t>
            </w:r>
            <w:r w:rsidRPr="002E3501">
              <w:rPr>
                <w:lang w:val="ru-RU"/>
              </w:rPr>
              <w:t>и</w:t>
            </w:r>
            <w:r w:rsidRPr="002E3501">
              <w:rPr>
                <w:spacing w:val="-2"/>
                <w:lang w:val="ru-RU"/>
              </w:rPr>
              <w:t xml:space="preserve"> </w:t>
            </w:r>
            <w:r w:rsidRPr="002E3501">
              <w:rPr>
                <w:lang w:val="ru-RU"/>
              </w:rPr>
              <w:t>обсуждение</w:t>
            </w:r>
          </w:p>
          <w:p w:rsidR="00591368" w:rsidRPr="002E3501" w:rsidRDefault="00591368" w:rsidP="002E3501">
            <w:pPr>
              <w:pStyle w:val="TableParagraph"/>
              <w:tabs>
                <w:tab w:val="left" w:pos="34"/>
              </w:tabs>
              <w:spacing w:line="252" w:lineRule="exact"/>
              <w:ind w:left="0" w:firstLine="34"/>
              <w:rPr>
                <w:lang w:val="ru-RU"/>
              </w:rPr>
            </w:pPr>
            <w:r w:rsidRPr="002E3501">
              <w:rPr>
                <w:lang w:val="ru-RU"/>
              </w:rPr>
              <w:t>создание</w:t>
            </w:r>
            <w:r w:rsidRPr="002E3501">
              <w:rPr>
                <w:spacing w:val="-2"/>
                <w:lang w:val="ru-RU"/>
              </w:rPr>
              <w:t xml:space="preserve"> </w:t>
            </w:r>
            <w:r w:rsidRPr="002E3501">
              <w:rPr>
                <w:lang w:val="ru-RU"/>
              </w:rPr>
              <w:t>ситуаций</w:t>
            </w:r>
          </w:p>
          <w:p w:rsidR="00591368" w:rsidRPr="002E3501" w:rsidRDefault="00591368" w:rsidP="002E3501">
            <w:pPr>
              <w:pStyle w:val="TableParagraph"/>
              <w:tabs>
                <w:tab w:val="left" w:pos="34"/>
              </w:tabs>
              <w:spacing w:line="252" w:lineRule="exact"/>
              <w:ind w:left="0" w:firstLine="34"/>
              <w:rPr>
                <w:lang w:val="ru-RU"/>
              </w:rPr>
            </w:pPr>
            <w:r w:rsidRPr="002E3501">
              <w:rPr>
                <w:lang w:val="ru-RU"/>
              </w:rPr>
              <w:t>викторина,</w:t>
            </w:r>
            <w:r w:rsidRPr="002E3501">
              <w:rPr>
                <w:spacing w:val="-7"/>
                <w:lang w:val="ru-RU"/>
              </w:rPr>
              <w:t xml:space="preserve"> </w:t>
            </w:r>
            <w:r w:rsidRPr="002E3501">
              <w:rPr>
                <w:lang w:val="ru-RU"/>
              </w:rPr>
              <w:t>загадки</w:t>
            </w:r>
          </w:p>
          <w:p w:rsidR="00591368" w:rsidRPr="002E3501" w:rsidRDefault="00591368" w:rsidP="002E3501">
            <w:pPr>
              <w:pStyle w:val="TableParagraph"/>
              <w:tabs>
                <w:tab w:val="left" w:pos="34"/>
              </w:tabs>
              <w:spacing w:before="2" w:line="252" w:lineRule="exact"/>
              <w:ind w:left="0" w:firstLine="34"/>
              <w:rPr>
                <w:lang w:val="ru-RU"/>
              </w:rPr>
            </w:pPr>
            <w:r w:rsidRPr="002E3501">
              <w:rPr>
                <w:lang w:val="ru-RU"/>
              </w:rPr>
              <w:t>беседа</w:t>
            </w:r>
          </w:p>
          <w:p w:rsidR="00591368" w:rsidRPr="002E3501" w:rsidRDefault="00591368" w:rsidP="002E3501">
            <w:pPr>
              <w:pStyle w:val="TableParagraph"/>
              <w:tabs>
                <w:tab w:val="left" w:pos="34"/>
              </w:tabs>
              <w:spacing w:line="252" w:lineRule="exact"/>
              <w:ind w:left="0" w:firstLine="34"/>
              <w:rPr>
                <w:lang w:val="ru-RU"/>
              </w:rPr>
            </w:pPr>
            <w:r w:rsidRPr="002E3501">
              <w:rPr>
                <w:lang w:val="ru-RU"/>
              </w:rPr>
              <w:t>конкурсы,</w:t>
            </w:r>
            <w:r w:rsidRPr="002E3501">
              <w:rPr>
                <w:spacing w:val="-3"/>
                <w:lang w:val="ru-RU"/>
              </w:rPr>
              <w:t xml:space="preserve"> </w:t>
            </w:r>
            <w:r w:rsidRPr="002E3501">
              <w:rPr>
                <w:lang w:val="ru-RU"/>
              </w:rPr>
              <w:t>смотры</w:t>
            </w:r>
          </w:p>
          <w:p w:rsidR="00591368" w:rsidRPr="00591368" w:rsidRDefault="00591368" w:rsidP="002E3501">
            <w:pPr>
              <w:pStyle w:val="TableParagraph"/>
              <w:tabs>
                <w:tab w:val="left" w:pos="34"/>
              </w:tabs>
              <w:spacing w:line="234" w:lineRule="exact"/>
              <w:ind w:left="0" w:firstLine="34"/>
              <w:rPr>
                <w:lang w:val="ru-RU"/>
              </w:rPr>
            </w:pPr>
            <w:r w:rsidRPr="00591368">
              <w:rPr>
                <w:lang w:val="ru-RU"/>
              </w:rPr>
              <w:t>экскурсии, целевые прогулки, поездки на природу, в музеи,</w:t>
            </w:r>
            <w:r w:rsidRPr="00591368">
              <w:rPr>
                <w:spacing w:val="-52"/>
                <w:lang w:val="ru-RU"/>
              </w:rPr>
              <w:t xml:space="preserve"> </w:t>
            </w:r>
            <w:r w:rsidRPr="00591368">
              <w:rPr>
                <w:lang w:val="ru-RU"/>
              </w:rPr>
              <w:t>театры</w:t>
            </w:r>
          </w:p>
        </w:tc>
      </w:tr>
      <w:tr w:rsidR="002E3501" w:rsidTr="00356F08">
        <w:trPr>
          <w:trHeight w:val="105"/>
        </w:trPr>
        <w:tc>
          <w:tcPr>
            <w:tcW w:w="10456" w:type="dxa"/>
            <w:gridSpan w:val="5"/>
          </w:tcPr>
          <w:p w:rsidR="002E3501" w:rsidRPr="00591368" w:rsidRDefault="002E3501" w:rsidP="002E3501">
            <w:pPr>
              <w:pStyle w:val="TableParagraph"/>
              <w:tabs>
                <w:tab w:val="left" w:pos="469"/>
                <w:tab w:val="left" w:pos="470"/>
              </w:tabs>
              <w:spacing w:line="241" w:lineRule="exact"/>
              <w:rPr>
                <w:lang w:val="ru-RU"/>
              </w:rPr>
            </w:pPr>
            <w:r w:rsidRPr="002E3501">
              <w:rPr>
                <w:lang w:val="ru-RU"/>
              </w:rPr>
              <w:t>сюжетно</w:t>
            </w:r>
            <w:r w:rsidRPr="002E3501">
              <w:rPr>
                <w:spacing w:val="2"/>
                <w:lang w:val="ru-RU"/>
              </w:rPr>
              <w:t xml:space="preserve"> </w:t>
            </w:r>
            <w:r w:rsidRPr="002E3501">
              <w:rPr>
                <w:lang w:val="ru-RU"/>
              </w:rPr>
              <w:t>–</w:t>
            </w:r>
            <w:r w:rsidRPr="002E3501">
              <w:rPr>
                <w:spacing w:val="54"/>
                <w:lang w:val="ru-RU"/>
              </w:rPr>
              <w:t xml:space="preserve"> </w:t>
            </w:r>
            <w:r w:rsidRPr="002E3501">
              <w:rPr>
                <w:lang w:val="ru-RU"/>
              </w:rPr>
              <w:t>ролевые  игры,</w:t>
            </w:r>
            <w:r w:rsidRPr="002E3501">
              <w:rPr>
                <w:spacing w:val="58"/>
                <w:lang w:val="ru-RU"/>
              </w:rPr>
              <w:t xml:space="preserve"> </w:t>
            </w:r>
            <w:r w:rsidRPr="002E3501">
              <w:rPr>
                <w:lang w:val="ru-RU"/>
              </w:rPr>
              <w:t>театрализованные</w:t>
            </w:r>
            <w:r w:rsidRPr="002E3501">
              <w:rPr>
                <w:spacing w:val="57"/>
                <w:lang w:val="ru-RU"/>
              </w:rPr>
              <w:t xml:space="preserve"> </w:t>
            </w:r>
            <w:r w:rsidRPr="002E3501">
              <w:rPr>
                <w:lang w:val="ru-RU"/>
              </w:rPr>
              <w:t>игры,</w:t>
            </w:r>
            <w:r w:rsidRPr="002E3501">
              <w:rPr>
                <w:spacing w:val="58"/>
                <w:lang w:val="ru-RU"/>
              </w:rPr>
              <w:t xml:space="preserve"> </w:t>
            </w:r>
            <w:r w:rsidRPr="002E3501">
              <w:rPr>
                <w:lang w:val="ru-RU"/>
              </w:rPr>
              <w:t>дидактические  игры,</w:t>
            </w:r>
            <w:r w:rsidRPr="002E3501">
              <w:rPr>
                <w:spacing w:val="55"/>
                <w:lang w:val="ru-RU"/>
              </w:rPr>
              <w:t xml:space="preserve"> </w:t>
            </w:r>
            <w:r w:rsidRPr="002E3501">
              <w:rPr>
                <w:lang w:val="ru-RU"/>
              </w:rPr>
              <w:t>музыкальные  игры,</w:t>
            </w:r>
            <w:r w:rsidRPr="002E3501">
              <w:rPr>
                <w:spacing w:val="58"/>
                <w:lang w:val="ru-RU"/>
              </w:rPr>
              <w:t xml:space="preserve"> </w:t>
            </w:r>
            <w:r w:rsidRPr="002E3501">
              <w:rPr>
                <w:lang w:val="ru-RU"/>
              </w:rPr>
              <w:t>праздники,</w:t>
            </w:r>
            <w:r>
              <w:rPr>
                <w:lang w:val="ru-RU"/>
              </w:rPr>
              <w:t xml:space="preserve"> </w:t>
            </w:r>
            <w:r w:rsidRPr="002E3501">
              <w:rPr>
                <w:lang w:val="ru-RU"/>
              </w:rPr>
              <w:t>фестивали</w:t>
            </w:r>
          </w:p>
        </w:tc>
      </w:tr>
      <w:tr w:rsidR="002E3501" w:rsidTr="00356F08">
        <w:trPr>
          <w:trHeight w:val="113"/>
        </w:trPr>
        <w:tc>
          <w:tcPr>
            <w:tcW w:w="10456" w:type="dxa"/>
            <w:gridSpan w:val="5"/>
          </w:tcPr>
          <w:p w:rsidR="002E3501" w:rsidRPr="00591368" w:rsidRDefault="002E3501" w:rsidP="002E3501">
            <w:pPr>
              <w:pStyle w:val="TableParagraph"/>
              <w:tabs>
                <w:tab w:val="left" w:pos="469"/>
                <w:tab w:val="left" w:pos="470"/>
              </w:tabs>
              <w:spacing w:line="234" w:lineRule="exact"/>
              <w:ind w:left="469"/>
              <w:jc w:val="center"/>
              <w:rPr>
                <w:lang w:val="ru-RU"/>
              </w:rPr>
            </w:pPr>
            <w:r>
              <w:rPr>
                <w:b/>
                <w:i/>
                <w:sz w:val="24"/>
              </w:rPr>
              <w:t>Познавательное</w:t>
            </w:r>
            <w:r>
              <w:rPr>
                <w:b/>
                <w:i/>
                <w:spacing w:val="-4"/>
                <w:sz w:val="24"/>
              </w:rPr>
              <w:t xml:space="preserve"> </w:t>
            </w:r>
            <w:r>
              <w:rPr>
                <w:b/>
                <w:i/>
                <w:sz w:val="24"/>
              </w:rPr>
              <w:t>направление</w:t>
            </w:r>
            <w:r>
              <w:rPr>
                <w:b/>
                <w:i/>
                <w:spacing w:val="-5"/>
                <w:sz w:val="24"/>
              </w:rPr>
              <w:t xml:space="preserve"> </w:t>
            </w:r>
            <w:r>
              <w:rPr>
                <w:b/>
                <w:i/>
                <w:sz w:val="24"/>
              </w:rPr>
              <w:t>воспитания</w:t>
            </w:r>
          </w:p>
        </w:tc>
      </w:tr>
      <w:tr w:rsidR="002E3501" w:rsidTr="002E3501">
        <w:trPr>
          <w:trHeight w:val="130"/>
        </w:trPr>
        <w:tc>
          <w:tcPr>
            <w:tcW w:w="3510" w:type="dxa"/>
            <w:gridSpan w:val="3"/>
          </w:tcPr>
          <w:p w:rsidR="002E3501" w:rsidRPr="002E3501" w:rsidRDefault="002E3501" w:rsidP="002E3501">
            <w:pPr>
              <w:pStyle w:val="TableParagraph"/>
              <w:spacing w:line="237" w:lineRule="auto"/>
              <w:ind w:left="0"/>
              <w:rPr>
                <w:lang w:val="ru-RU"/>
              </w:rPr>
            </w:pPr>
            <w:r w:rsidRPr="002E3501">
              <w:rPr>
                <w:b/>
                <w:i/>
                <w:lang w:val="ru-RU"/>
              </w:rPr>
              <w:t>Познавательно</w:t>
            </w:r>
            <w:r w:rsidRPr="002E3501">
              <w:rPr>
                <w:b/>
                <w:i/>
                <w:spacing w:val="1"/>
                <w:lang w:val="ru-RU"/>
              </w:rPr>
              <w:t xml:space="preserve"> </w:t>
            </w:r>
            <w:r w:rsidRPr="002E3501">
              <w:rPr>
                <w:b/>
                <w:i/>
                <w:lang w:val="ru-RU"/>
              </w:rPr>
              <w:t>– исследовательская</w:t>
            </w:r>
            <w:r w:rsidRPr="002E3501">
              <w:rPr>
                <w:b/>
                <w:i/>
                <w:spacing w:val="1"/>
                <w:lang w:val="ru-RU"/>
              </w:rPr>
              <w:t xml:space="preserve"> </w:t>
            </w:r>
            <w:r w:rsidRPr="002E3501">
              <w:rPr>
                <w:b/>
                <w:i/>
                <w:lang w:val="ru-RU"/>
              </w:rPr>
              <w:t xml:space="preserve">деятельность </w:t>
            </w:r>
            <w:r w:rsidRPr="002E3501">
              <w:rPr>
                <w:lang w:val="ru-RU"/>
              </w:rPr>
              <w:t>игра – эксперимент, игра -</w:t>
            </w:r>
            <w:r w:rsidRPr="002E3501">
              <w:rPr>
                <w:spacing w:val="-47"/>
                <w:lang w:val="ru-RU"/>
              </w:rPr>
              <w:t xml:space="preserve"> </w:t>
            </w:r>
            <w:r w:rsidRPr="002E3501">
              <w:rPr>
                <w:lang w:val="ru-RU"/>
              </w:rPr>
              <w:t>конструирование</w:t>
            </w:r>
            <w:r w:rsidRPr="002E3501">
              <w:rPr>
                <w:b/>
                <w:i/>
                <w:lang w:val="ru-RU"/>
              </w:rPr>
              <w:t>,</w:t>
            </w:r>
            <w:r w:rsidRPr="002E3501">
              <w:rPr>
                <w:b/>
                <w:i/>
                <w:spacing w:val="-1"/>
                <w:lang w:val="ru-RU"/>
              </w:rPr>
              <w:t xml:space="preserve"> </w:t>
            </w:r>
            <w:r w:rsidRPr="002E3501">
              <w:rPr>
                <w:lang w:val="ru-RU"/>
              </w:rPr>
              <w:t>игра-путешествие</w:t>
            </w:r>
          </w:p>
          <w:p w:rsidR="002E3501" w:rsidRPr="002E3501" w:rsidRDefault="002E3501" w:rsidP="002E3501">
            <w:pPr>
              <w:pStyle w:val="TableParagraph"/>
              <w:tabs>
                <w:tab w:val="left" w:pos="465"/>
                <w:tab w:val="left" w:pos="466"/>
              </w:tabs>
              <w:ind w:left="0"/>
              <w:rPr>
                <w:lang w:val="ru-RU"/>
              </w:rPr>
            </w:pPr>
            <w:r w:rsidRPr="002E3501">
              <w:rPr>
                <w:lang w:val="ru-RU"/>
              </w:rPr>
              <w:t>культурно</w:t>
            </w:r>
            <w:r w:rsidRPr="002E3501">
              <w:rPr>
                <w:spacing w:val="31"/>
                <w:lang w:val="ru-RU"/>
              </w:rPr>
              <w:t xml:space="preserve"> </w:t>
            </w:r>
            <w:r w:rsidRPr="002E3501">
              <w:rPr>
                <w:lang w:val="ru-RU"/>
              </w:rPr>
              <w:t>–</w:t>
            </w:r>
            <w:r w:rsidRPr="002E3501">
              <w:rPr>
                <w:spacing w:val="30"/>
                <w:lang w:val="ru-RU"/>
              </w:rPr>
              <w:t xml:space="preserve"> </w:t>
            </w:r>
            <w:r w:rsidRPr="002E3501">
              <w:rPr>
                <w:lang w:val="ru-RU"/>
              </w:rPr>
              <w:t>досуговая</w:t>
            </w:r>
            <w:r w:rsidRPr="002E3501">
              <w:rPr>
                <w:spacing w:val="30"/>
                <w:lang w:val="ru-RU"/>
              </w:rPr>
              <w:t xml:space="preserve"> </w:t>
            </w:r>
            <w:r w:rsidRPr="002E3501">
              <w:rPr>
                <w:lang w:val="ru-RU"/>
              </w:rPr>
              <w:t>деятельность</w:t>
            </w:r>
            <w:r w:rsidRPr="002E3501">
              <w:rPr>
                <w:spacing w:val="29"/>
                <w:lang w:val="ru-RU"/>
              </w:rPr>
              <w:t xml:space="preserve"> </w:t>
            </w:r>
            <w:r w:rsidRPr="002E3501">
              <w:rPr>
                <w:lang w:val="ru-RU"/>
              </w:rPr>
              <w:t>(отдых,</w:t>
            </w:r>
            <w:r w:rsidRPr="002E3501">
              <w:rPr>
                <w:spacing w:val="-47"/>
                <w:lang w:val="ru-RU"/>
              </w:rPr>
              <w:t xml:space="preserve"> </w:t>
            </w:r>
            <w:r w:rsidRPr="002E3501">
              <w:rPr>
                <w:lang w:val="ru-RU"/>
              </w:rPr>
              <w:t>праздники,</w:t>
            </w:r>
            <w:r w:rsidRPr="002E3501">
              <w:rPr>
                <w:spacing w:val="-1"/>
                <w:lang w:val="ru-RU"/>
              </w:rPr>
              <w:t xml:space="preserve"> </w:t>
            </w:r>
            <w:r w:rsidRPr="002E3501">
              <w:rPr>
                <w:lang w:val="ru-RU"/>
              </w:rPr>
              <w:t>развлечения)</w:t>
            </w:r>
          </w:p>
          <w:p w:rsidR="002E3501" w:rsidRPr="00DB0ED8" w:rsidRDefault="002E3501" w:rsidP="002E3501">
            <w:pPr>
              <w:pStyle w:val="TableParagraph"/>
              <w:tabs>
                <w:tab w:val="left" w:pos="465"/>
                <w:tab w:val="left" w:pos="466"/>
              </w:tabs>
              <w:ind w:left="0"/>
              <w:rPr>
                <w:lang w:val="ru-RU"/>
              </w:rPr>
            </w:pPr>
            <w:r w:rsidRPr="00DB0ED8">
              <w:rPr>
                <w:lang w:val="ru-RU"/>
              </w:rPr>
              <w:t>наблюдения</w:t>
            </w:r>
          </w:p>
          <w:p w:rsidR="002E3501" w:rsidRPr="00DB0ED8" w:rsidRDefault="002E3501" w:rsidP="002E3501">
            <w:pPr>
              <w:pStyle w:val="TableParagraph"/>
              <w:ind w:left="0"/>
              <w:rPr>
                <w:lang w:val="ru-RU"/>
              </w:rPr>
            </w:pPr>
            <w:r w:rsidRPr="00DB0ED8">
              <w:rPr>
                <w:lang w:val="ru-RU"/>
              </w:rPr>
              <w:t>игр</w:t>
            </w:r>
            <w:r w:rsidRPr="00DB0ED8">
              <w:rPr>
                <w:spacing w:val="-5"/>
                <w:lang w:val="ru-RU"/>
              </w:rPr>
              <w:t xml:space="preserve"> </w:t>
            </w:r>
            <w:r w:rsidRPr="00DB0ED8">
              <w:rPr>
                <w:lang w:val="ru-RU"/>
              </w:rPr>
              <w:t>с</w:t>
            </w:r>
            <w:r w:rsidRPr="00DB0ED8">
              <w:rPr>
                <w:spacing w:val="-4"/>
                <w:lang w:val="ru-RU"/>
              </w:rPr>
              <w:t xml:space="preserve"> </w:t>
            </w:r>
            <w:r w:rsidRPr="00DB0ED8">
              <w:rPr>
                <w:lang w:val="ru-RU"/>
              </w:rPr>
              <w:t>конструктором</w:t>
            </w:r>
          </w:p>
          <w:p w:rsidR="002E3501" w:rsidRPr="00591368" w:rsidRDefault="002E3501" w:rsidP="002E3501">
            <w:pPr>
              <w:pStyle w:val="TableParagraph"/>
              <w:tabs>
                <w:tab w:val="left" w:pos="465"/>
                <w:tab w:val="left" w:pos="466"/>
              </w:tabs>
              <w:spacing w:line="234" w:lineRule="exact"/>
              <w:ind w:left="0"/>
              <w:rPr>
                <w:lang w:val="ru-RU"/>
              </w:rPr>
            </w:pPr>
            <w:r w:rsidRPr="00DB0ED8">
              <w:rPr>
                <w:lang w:val="ru-RU"/>
              </w:rPr>
              <w:t>сенсорные</w:t>
            </w:r>
            <w:r w:rsidRPr="00DB0ED8">
              <w:rPr>
                <w:spacing w:val="-3"/>
                <w:lang w:val="ru-RU"/>
              </w:rPr>
              <w:t xml:space="preserve"> </w:t>
            </w:r>
            <w:r w:rsidRPr="00DB0ED8">
              <w:rPr>
                <w:lang w:val="ru-RU"/>
              </w:rPr>
              <w:t>игры</w:t>
            </w:r>
          </w:p>
        </w:tc>
        <w:tc>
          <w:tcPr>
            <w:tcW w:w="3828" w:type="dxa"/>
          </w:tcPr>
          <w:p w:rsidR="00DB0ED8" w:rsidRPr="00DB0ED8" w:rsidRDefault="00DB0ED8" w:rsidP="00DB0ED8">
            <w:pPr>
              <w:pStyle w:val="TableParagraph"/>
              <w:spacing w:line="222" w:lineRule="exact"/>
              <w:ind w:left="34"/>
              <w:rPr>
                <w:b/>
                <w:i/>
                <w:lang w:val="ru-RU"/>
              </w:rPr>
            </w:pPr>
            <w:r w:rsidRPr="00DB0ED8">
              <w:rPr>
                <w:b/>
                <w:i/>
                <w:lang w:val="ru-RU"/>
              </w:rPr>
              <w:t>Познавательно</w:t>
            </w:r>
            <w:r w:rsidRPr="00DB0ED8">
              <w:rPr>
                <w:b/>
                <w:i/>
                <w:spacing w:val="-1"/>
                <w:lang w:val="ru-RU"/>
              </w:rPr>
              <w:t xml:space="preserve"> </w:t>
            </w:r>
            <w:r w:rsidRPr="00DB0ED8">
              <w:rPr>
                <w:b/>
                <w:i/>
                <w:lang w:val="ru-RU"/>
              </w:rPr>
              <w:t>–</w:t>
            </w:r>
          </w:p>
          <w:p w:rsidR="00DB0ED8" w:rsidRPr="00DB0ED8" w:rsidRDefault="00DB0ED8" w:rsidP="00DB0ED8">
            <w:pPr>
              <w:pStyle w:val="TableParagraph"/>
              <w:spacing w:line="227" w:lineRule="exact"/>
              <w:ind w:left="34"/>
              <w:rPr>
                <w:b/>
                <w:i/>
                <w:lang w:val="ru-RU"/>
              </w:rPr>
            </w:pPr>
            <w:r w:rsidRPr="00DB0ED8">
              <w:rPr>
                <w:b/>
                <w:i/>
                <w:lang w:val="ru-RU"/>
              </w:rPr>
              <w:t>исследовательская</w:t>
            </w:r>
            <w:r w:rsidRPr="00DB0ED8">
              <w:rPr>
                <w:b/>
                <w:i/>
                <w:spacing w:val="-3"/>
                <w:lang w:val="ru-RU"/>
              </w:rPr>
              <w:t xml:space="preserve"> </w:t>
            </w:r>
            <w:r w:rsidRPr="00DB0ED8">
              <w:rPr>
                <w:b/>
                <w:i/>
                <w:lang w:val="ru-RU"/>
              </w:rPr>
              <w:t>деятельность</w:t>
            </w:r>
          </w:p>
          <w:p w:rsidR="00DB0ED8" w:rsidRPr="00DB0ED8" w:rsidRDefault="00DB0ED8" w:rsidP="00DB0ED8">
            <w:pPr>
              <w:pStyle w:val="TableParagraph"/>
              <w:tabs>
                <w:tab w:val="left" w:pos="34"/>
              </w:tabs>
              <w:spacing w:line="227" w:lineRule="exact"/>
              <w:ind w:left="34"/>
              <w:rPr>
                <w:lang w:val="ru-RU"/>
              </w:rPr>
            </w:pPr>
            <w:r w:rsidRPr="00DB0ED8">
              <w:rPr>
                <w:lang w:val="ru-RU"/>
              </w:rPr>
              <w:t>игра</w:t>
            </w:r>
            <w:r w:rsidRPr="00DB0ED8">
              <w:rPr>
                <w:spacing w:val="-3"/>
                <w:lang w:val="ru-RU"/>
              </w:rPr>
              <w:t xml:space="preserve"> </w:t>
            </w:r>
            <w:r w:rsidRPr="00DB0ED8">
              <w:rPr>
                <w:lang w:val="ru-RU"/>
              </w:rPr>
              <w:t>–</w:t>
            </w:r>
            <w:r w:rsidRPr="00DB0ED8">
              <w:rPr>
                <w:spacing w:val="-2"/>
                <w:lang w:val="ru-RU"/>
              </w:rPr>
              <w:t xml:space="preserve"> </w:t>
            </w:r>
            <w:r w:rsidRPr="00DB0ED8">
              <w:rPr>
                <w:lang w:val="ru-RU"/>
              </w:rPr>
              <w:t>эксперимент,</w:t>
            </w:r>
          </w:p>
          <w:p w:rsidR="00DB0ED8" w:rsidRPr="00DB0ED8" w:rsidRDefault="00DB0ED8" w:rsidP="00DB0ED8">
            <w:pPr>
              <w:pStyle w:val="TableParagraph"/>
              <w:tabs>
                <w:tab w:val="left" w:pos="816"/>
                <w:tab w:val="left" w:pos="817"/>
                <w:tab w:val="left" w:pos="2010"/>
              </w:tabs>
              <w:spacing w:before="1"/>
              <w:ind w:left="34" w:right="97"/>
              <w:rPr>
                <w:lang w:val="ru-RU"/>
              </w:rPr>
            </w:pPr>
            <w:r w:rsidRPr="00DB0ED8">
              <w:rPr>
                <w:lang w:val="ru-RU"/>
              </w:rPr>
              <w:t>игра-конструирование</w:t>
            </w:r>
            <w:r w:rsidRPr="00DB0ED8">
              <w:rPr>
                <w:b/>
                <w:i/>
                <w:lang w:val="ru-RU"/>
              </w:rPr>
              <w:t>,</w:t>
            </w:r>
            <w:r w:rsidRPr="00DB0ED8">
              <w:rPr>
                <w:b/>
                <w:i/>
                <w:spacing w:val="1"/>
                <w:lang w:val="ru-RU"/>
              </w:rPr>
              <w:t xml:space="preserve"> </w:t>
            </w:r>
            <w:r w:rsidRPr="00DB0ED8">
              <w:rPr>
                <w:lang w:val="ru-RU"/>
              </w:rPr>
              <w:t>игра-путешествие,</w:t>
            </w:r>
            <w:r w:rsidRPr="00DB0ED8">
              <w:rPr>
                <w:lang w:val="ru-RU"/>
              </w:rPr>
              <w:tab/>
            </w:r>
            <w:r w:rsidRPr="00DB0ED8">
              <w:rPr>
                <w:spacing w:val="-1"/>
                <w:lang w:val="ru-RU"/>
              </w:rPr>
              <w:t>изготовление</w:t>
            </w:r>
            <w:r w:rsidRPr="00DB0ED8">
              <w:rPr>
                <w:spacing w:val="-47"/>
                <w:lang w:val="ru-RU"/>
              </w:rPr>
              <w:t xml:space="preserve"> </w:t>
            </w:r>
            <w:r w:rsidRPr="00DB0ED8">
              <w:rPr>
                <w:lang w:val="ru-RU"/>
              </w:rPr>
              <w:t>поделок</w:t>
            </w:r>
            <w:r w:rsidRPr="00DB0ED8">
              <w:rPr>
                <w:spacing w:val="-3"/>
                <w:lang w:val="ru-RU"/>
              </w:rPr>
              <w:t xml:space="preserve"> </w:t>
            </w:r>
            <w:r w:rsidRPr="00DB0ED8">
              <w:rPr>
                <w:lang w:val="ru-RU"/>
              </w:rPr>
              <w:t>из</w:t>
            </w:r>
            <w:r w:rsidRPr="00DB0ED8">
              <w:rPr>
                <w:spacing w:val="-3"/>
                <w:lang w:val="ru-RU"/>
              </w:rPr>
              <w:t xml:space="preserve"> </w:t>
            </w:r>
            <w:r w:rsidRPr="00DB0ED8">
              <w:rPr>
                <w:lang w:val="ru-RU"/>
              </w:rPr>
              <w:t>природного</w:t>
            </w:r>
            <w:r w:rsidRPr="00DB0ED8">
              <w:rPr>
                <w:spacing w:val="-3"/>
                <w:lang w:val="ru-RU"/>
              </w:rPr>
              <w:t xml:space="preserve"> </w:t>
            </w:r>
            <w:r w:rsidRPr="00DB0ED8">
              <w:rPr>
                <w:lang w:val="ru-RU"/>
              </w:rPr>
              <w:t>материала</w:t>
            </w:r>
          </w:p>
          <w:p w:rsidR="00DB0ED8" w:rsidRPr="00DB0ED8" w:rsidRDefault="00DB0ED8" w:rsidP="00DB0ED8">
            <w:pPr>
              <w:pStyle w:val="TableParagraph"/>
              <w:tabs>
                <w:tab w:val="left" w:pos="816"/>
                <w:tab w:val="left" w:pos="817"/>
              </w:tabs>
              <w:spacing w:before="1"/>
              <w:ind w:left="34" w:right="97"/>
              <w:jc w:val="both"/>
              <w:rPr>
                <w:lang w:val="ru-RU"/>
              </w:rPr>
            </w:pPr>
            <w:r w:rsidRPr="00DB0ED8">
              <w:rPr>
                <w:lang w:val="ru-RU"/>
              </w:rPr>
              <w:t>культурно</w:t>
            </w:r>
            <w:r w:rsidRPr="00DB0ED8">
              <w:rPr>
                <w:spacing w:val="1"/>
                <w:lang w:val="ru-RU"/>
              </w:rPr>
              <w:t xml:space="preserve"> </w:t>
            </w:r>
            <w:r w:rsidRPr="00DB0ED8">
              <w:rPr>
                <w:lang w:val="ru-RU"/>
              </w:rPr>
              <w:t>–</w:t>
            </w:r>
            <w:r w:rsidRPr="00DB0ED8">
              <w:rPr>
                <w:spacing w:val="1"/>
                <w:lang w:val="ru-RU"/>
              </w:rPr>
              <w:t xml:space="preserve"> </w:t>
            </w:r>
            <w:r w:rsidRPr="00DB0ED8">
              <w:rPr>
                <w:lang w:val="ru-RU"/>
              </w:rPr>
              <w:t>досуговая</w:t>
            </w:r>
            <w:r w:rsidRPr="00DB0ED8">
              <w:rPr>
                <w:spacing w:val="1"/>
                <w:lang w:val="ru-RU"/>
              </w:rPr>
              <w:t xml:space="preserve"> </w:t>
            </w:r>
            <w:r w:rsidRPr="00DB0ED8">
              <w:rPr>
                <w:lang w:val="ru-RU"/>
              </w:rPr>
              <w:t>деятельность</w:t>
            </w:r>
            <w:r w:rsidRPr="00DB0ED8">
              <w:rPr>
                <w:spacing w:val="1"/>
                <w:lang w:val="ru-RU"/>
              </w:rPr>
              <w:t xml:space="preserve"> </w:t>
            </w:r>
            <w:r w:rsidRPr="00DB0ED8">
              <w:rPr>
                <w:lang w:val="ru-RU"/>
              </w:rPr>
              <w:t>(отдых,</w:t>
            </w:r>
            <w:r w:rsidRPr="00DB0ED8">
              <w:rPr>
                <w:spacing w:val="1"/>
                <w:lang w:val="ru-RU"/>
              </w:rPr>
              <w:t xml:space="preserve"> </w:t>
            </w:r>
            <w:r w:rsidRPr="00DB0ED8">
              <w:rPr>
                <w:lang w:val="ru-RU"/>
              </w:rPr>
              <w:t>праздники,</w:t>
            </w:r>
            <w:r w:rsidRPr="00DB0ED8">
              <w:rPr>
                <w:spacing w:val="-47"/>
                <w:lang w:val="ru-RU"/>
              </w:rPr>
              <w:t xml:space="preserve"> </w:t>
            </w:r>
            <w:r w:rsidRPr="00DB0ED8">
              <w:rPr>
                <w:lang w:val="ru-RU"/>
              </w:rPr>
              <w:t>развлечения)</w:t>
            </w:r>
          </w:p>
          <w:p w:rsidR="00DB0ED8" w:rsidRPr="00DB0ED8" w:rsidRDefault="00DB0ED8" w:rsidP="00DB0ED8">
            <w:pPr>
              <w:pStyle w:val="TableParagraph"/>
              <w:tabs>
                <w:tab w:val="left" w:pos="469"/>
              </w:tabs>
              <w:spacing w:line="229" w:lineRule="exact"/>
              <w:ind w:left="34"/>
              <w:jc w:val="both"/>
              <w:rPr>
                <w:lang w:val="ru-RU"/>
              </w:rPr>
            </w:pPr>
            <w:r w:rsidRPr="00DB0ED8">
              <w:rPr>
                <w:lang w:val="ru-RU"/>
              </w:rPr>
              <w:t>наблюдения</w:t>
            </w:r>
          </w:p>
          <w:p w:rsidR="00DB0ED8" w:rsidRPr="00DB0ED8" w:rsidRDefault="00DB0ED8" w:rsidP="00DB0ED8">
            <w:pPr>
              <w:pStyle w:val="TableParagraph"/>
              <w:ind w:left="34"/>
              <w:rPr>
                <w:lang w:val="ru-RU"/>
              </w:rPr>
            </w:pPr>
            <w:r w:rsidRPr="00DB0ED8">
              <w:rPr>
                <w:lang w:val="ru-RU"/>
              </w:rPr>
              <w:t>игры</w:t>
            </w:r>
            <w:r w:rsidRPr="00DB0ED8">
              <w:rPr>
                <w:spacing w:val="-5"/>
                <w:lang w:val="ru-RU"/>
              </w:rPr>
              <w:t xml:space="preserve"> </w:t>
            </w:r>
            <w:r w:rsidRPr="00DB0ED8">
              <w:rPr>
                <w:lang w:val="ru-RU"/>
              </w:rPr>
              <w:t>с</w:t>
            </w:r>
            <w:r w:rsidRPr="00DB0ED8">
              <w:rPr>
                <w:spacing w:val="-3"/>
                <w:lang w:val="ru-RU"/>
              </w:rPr>
              <w:t xml:space="preserve"> </w:t>
            </w:r>
            <w:r w:rsidRPr="00DB0ED8">
              <w:rPr>
                <w:lang w:val="ru-RU"/>
              </w:rPr>
              <w:t>конструктором</w:t>
            </w:r>
            <w:r w:rsidR="0002682D">
              <w:rPr>
                <w:lang w:val="ru-RU"/>
              </w:rPr>
              <w:t xml:space="preserve">, </w:t>
            </w:r>
          </w:p>
          <w:p w:rsidR="00DB0ED8" w:rsidRPr="00DB0ED8" w:rsidRDefault="00DB0ED8" w:rsidP="00DB0ED8">
            <w:pPr>
              <w:pStyle w:val="TableParagraph"/>
              <w:spacing w:before="1"/>
              <w:ind w:left="34" w:right="689"/>
              <w:rPr>
                <w:lang w:val="ru-RU"/>
              </w:rPr>
            </w:pPr>
            <w:r w:rsidRPr="00DB0ED8">
              <w:rPr>
                <w:lang w:val="ru-RU"/>
              </w:rPr>
              <w:t>опыты</w:t>
            </w:r>
            <w:r w:rsidRPr="00DB0ED8">
              <w:rPr>
                <w:spacing w:val="-12"/>
                <w:lang w:val="ru-RU"/>
              </w:rPr>
              <w:t xml:space="preserve"> </w:t>
            </w:r>
            <w:r w:rsidR="0002682D">
              <w:rPr>
                <w:spacing w:val="-12"/>
                <w:lang w:val="ru-RU"/>
              </w:rPr>
              <w:t xml:space="preserve">, </w:t>
            </w:r>
            <w:r w:rsidRPr="00DB0ED8">
              <w:rPr>
                <w:lang w:val="ru-RU"/>
              </w:rPr>
              <w:t>коллекционирование</w:t>
            </w:r>
            <w:r w:rsidRPr="00DB0ED8">
              <w:rPr>
                <w:spacing w:val="-47"/>
                <w:lang w:val="ru-RU"/>
              </w:rPr>
              <w:t xml:space="preserve"> </w:t>
            </w:r>
          </w:p>
          <w:p w:rsidR="002E3501" w:rsidRPr="00591368" w:rsidRDefault="00DB0ED8" w:rsidP="00DB0ED8">
            <w:pPr>
              <w:pStyle w:val="TableParagraph"/>
              <w:tabs>
                <w:tab w:val="left" w:pos="468"/>
                <w:tab w:val="left" w:pos="469"/>
              </w:tabs>
              <w:spacing w:line="234" w:lineRule="exact"/>
              <w:ind w:left="34"/>
              <w:rPr>
                <w:lang w:val="ru-RU"/>
              </w:rPr>
            </w:pPr>
            <w:r w:rsidRPr="00DB0ED8">
              <w:rPr>
                <w:lang w:val="ru-RU"/>
              </w:rPr>
              <w:t>проблемные</w:t>
            </w:r>
            <w:r w:rsidRPr="00DB0ED8">
              <w:rPr>
                <w:spacing w:val="-8"/>
                <w:lang w:val="ru-RU"/>
              </w:rPr>
              <w:t xml:space="preserve"> </w:t>
            </w:r>
            <w:r w:rsidRPr="00DB0ED8">
              <w:rPr>
                <w:lang w:val="ru-RU"/>
              </w:rPr>
              <w:t>ситуации</w:t>
            </w:r>
            <w:r w:rsidRPr="00DB0ED8">
              <w:rPr>
                <w:spacing w:val="-47"/>
                <w:lang w:val="ru-RU"/>
              </w:rPr>
              <w:t xml:space="preserve"> </w:t>
            </w:r>
            <w:r w:rsidR="0002682D">
              <w:rPr>
                <w:spacing w:val="-47"/>
                <w:lang w:val="ru-RU"/>
              </w:rPr>
              <w:t xml:space="preserve">, </w:t>
            </w:r>
            <w:r w:rsidRPr="00DB0ED8">
              <w:rPr>
                <w:lang w:val="ru-RU"/>
              </w:rPr>
              <w:t>поручения</w:t>
            </w:r>
            <w:r w:rsidRPr="00DB0ED8">
              <w:rPr>
                <w:spacing w:val="-6"/>
                <w:lang w:val="ru-RU"/>
              </w:rPr>
              <w:t xml:space="preserve"> </w:t>
            </w:r>
            <w:r w:rsidRPr="00DB0ED8">
              <w:rPr>
                <w:lang w:val="ru-RU"/>
              </w:rPr>
              <w:lastRenderedPageBreak/>
              <w:t>дежурства</w:t>
            </w:r>
          </w:p>
        </w:tc>
        <w:tc>
          <w:tcPr>
            <w:tcW w:w="3118" w:type="dxa"/>
          </w:tcPr>
          <w:p w:rsidR="00DB0ED8" w:rsidRPr="00DB0ED8" w:rsidRDefault="00DB0ED8" w:rsidP="00DB0ED8">
            <w:pPr>
              <w:pStyle w:val="TableParagraph"/>
              <w:tabs>
                <w:tab w:val="left" w:pos="2727"/>
              </w:tabs>
              <w:ind w:left="108" w:right="-108"/>
              <w:rPr>
                <w:b/>
                <w:i/>
                <w:lang w:val="ru-RU"/>
              </w:rPr>
            </w:pPr>
            <w:r w:rsidRPr="00DB0ED8">
              <w:rPr>
                <w:b/>
                <w:i/>
                <w:lang w:val="ru-RU"/>
              </w:rPr>
              <w:lastRenderedPageBreak/>
              <w:t>Познавательно</w:t>
            </w:r>
            <w:r w:rsidRPr="00DB0ED8">
              <w:rPr>
                <w:b/>
                <w:i/>
                <w:spacing w:val="1"/>
                <w:lang w:val="ru-RU"/>
              </w:rPr>
              <w:t xml:space="preserve"> </w:t>
            </w:r>
            <w:r>
              <w:rPr>
                <w:b/>
                <w:i/>
                <w:lang w:val="ru-RU"/>
              </w:rPr>
              <w:t>–</w:t>
            </w:r>
            <w:r w:rsidRPr="00DB0ED8">
              <w:rPr>
                <w:b/>
                <w:i/>
                <w:spacing w:val="1"/>
                <w:lang w:val="ru-RU"/>
              </w:rPr>
              <w:t xml:space="preserve"> </w:t>
            </w:r>
            <w:r w:rsidRPr="00DB0ED8">
              <w:rPr>
                <w:b/>
                <w:i/>
                <w:lang w:val="ru-RU"/>
              </w:rPr>
              <w:t>исследовательская</w:t>
            </w:r>
            <w:r>
              <w:rPr>
                <w:b/>
                <w:i/>
                <w:lang w:val="ru-RU"/>
              </w:rPr>
              <w:t xml:space="preserve"> </w:t>
            </w:r>
            <w:r w:rsidRPr="00DB0ED8">
              <w:rPr>
                <w:b/>
                <w:i/>
                <w:lang w:val="ru-RU"/>
              </w:rPr>
              <w:t xml:space="preserve">деятельность </w:t>
            </w:r>
            <w:r w:rsidRPr="00DB0ED8">
              <w:rPr>
                <w:lang w:val="ru-RU"/>
              </w:rPr>
              <w:t>(творческая,</w:t>
            </w:r>
            <w:r w:rsidRPr="00DB0ED8">
              <w:rPr>
                <w:spacing w:val="-48"/>
                <w:lang w:val="ru-RU"/>
              </w:rPr>
              <w:t xml:space="preserve"> </w:t>
            </w:r>
            <w:r w:rsidRPr="00DB0ED8">
              <w:rPr>
                <w:lang w:val="ru-RU"/>
              </w:rPr>
              <w:t>исследовательская,</w:t>
            </w:r>
          </w:p>
          <w:p w:rsidR="00DB0ED8" w:rsidRPr="00DB0ED8" w:rsidRDefault="00DB0ED8" w:rsidP="00DB0ED8">
            <w:pPr>
              <w:pStyle w:val="TableParagraph"/>
              <w:ind w:left="108"/>
              <w:rPr>
                <w:lang w:val="ru-RU"/>
              </w:rPr>
            </w:pPr>
            <w:r w:rsidRPr="00DB0ED8">
              <w:rPr>
                <w:lang w:val="ru-RU"/>
              </w:rPr>
              <w:t>нормативная)</w:t>
            </w:r>
          </w:p>
          <w:p w:rsidR="00DB0ED8" w:rsidRPr="00DB0ED8" w:rsidRDefault="00DB0ED8" w:rsidP="00DB0ED8">
            <w:pPr>
              <w:pStyle w:val="TableParagraph"/>
              <w:tabs>
                <w:tab w:val="left" w:pos="469"/>
                <w:tab w:val="left" w:pos="470"/>
              </w:tabs>
              <w:ind w:left="108" w:right="367"/>
              <w:rPr>
                <w:lang w:val="ru-RU"/>
              </w:rPr>
            </w:pPr>
            <w:r w:rsidRPr="00DB0ED8">
              <w:rPr>
                <w:lang w:val="ru-RU"/>
              </w:rPr>
              <w:t>игра – эксперимент,</w:t>
            </w:r>
            <w:r w:rsidRPr="00DB0ED8">
              <w:rPr>
                <w:spacing w:val="1"/>
                <w:lang w:val="ru-RU"/>
              </w:rPr>
              <w:t xml:space="preserve"> </w:t>
            </w:r>
            <w:r w:rsidRPr="00DB0ED8">
              <w:rPr>
                <w:lang w:val="ru-RU"/>
              </w:rPr>
              <w:t>игра-конструирование</w:t>
            </w:r>
            <w:r w:rsidRPr="00DB0ED8">
              <w:rPr>
                <w:b/>
                <w:i/>
                <w:lang w:val="ru-RU"/>
              </w:rPr>
              <w:t xml:space="preserve">, </w:t>
            </w:r>
            <w:r w:rsidRPr="00DB0ED8">
              <w:rPr>
                <w:lang w:val="ru-RU"/>
              </w:rPr>
              <w:t>игра-</w:t>
            </w:r>
            <w:r w:rsidRPr="00DB0ED8">
              <w:rPr>
                <w:spacing w:val="-48"/>
                <w:lang w:val="ru-RU"/>
              </w:rPr>
              <w:t xml:space="preserve"> </w:t>
            </w:r>
            <w:r w:rsidRPr="00DB0ED8">
              <w:rPr>
                <w:lang w:val="ru-RU"/>
              </w:rPr>
              <w:t>путешествие</w:t>
            </w:r>
          </w:p>
          <w:p w:rsidR="00DB0ED8" w:rsidRPr="00DB0ED8" w:rsidRDefault="00DB0ED8" w:rsidP="00DB0ED8">
            <w:pPr>
              <w:pStyle w:val="TableParagraph"/>
              <w:tabs>
                <w:tab w:val="left" w:pos="469"/>
                <w:tab w:val="left" w:pos="470"/>
              </w:tabs>
              <w:ind w:left="108" w:right="541"/>
              <w:rPr>
                <w:lang w:val="ru-RU"/>
              </w:rPr>
            </w:pPr>
            <w:r w:rsidRPr="00DB0ED8">
              <w:rPr>
                <w:lang w:val="ru-RU"/>
              </w:rPr>
              <w:t>культурно</w:t>
            </w:r>
            <w:r w:rsidRPr="00DB0ED8">
              <w:rPr>
                <w:spacing w:val="-7"/>
                <w:lang w:val="ru-RU"/>
              </w:rPr>
              <w:t xml:space="preserve"> </w:t>
            </w:r>
            <w:r w:rsidRPr="00DB0ED8">
              <w:rPr>
                <w:lang w:val="ru-RU"/>
              </w:rPr>
              <w:t>–</w:t>
            </w:r>
            <w:r w:rsidRPr="00DB0ED8">
              <w:rPr>
                <w:spacing w:val="-6"/>
                <w:lang w:val="ru-RU"/>
              </w:rPr>
              <w:t xml:space="preserve"> </w:t>
            </w:r>
            <w:r w:rsidRPr="00DB0ED8">
              <w:rPr>
                <w:lang w:val="ru-RU"/>
              </w:rPr>
              <w:t>досуговая</w:t>
            </w:r>
            <w:r w:rsidRPr="00DB0ED8">
              <w:rPr>
                <w:spacing w:val="-47"/>
                <w:lang w:val="ru-RU"/>
              </w:rPr>
              <w:t xml:space="preserve"> </w:t>
            </w:r>
            <w:r w:rsidRPr="00DB0ED8">
              <w:rPr>
                <w:lang w:val="ru-RU"/>
              </w:rPr>
              <w:t>деятельность</w:t>
            </w:r>
            <w:r w:rsidRPr="00DB0ED8">
              <w:rPr>
                <w:spacing w:val="-1"/>
                <w:lang w:val="ru-RU"/>
              </w:rPr>
              <w:t xml:space="preserve"> </w:t>
            </w:r>
            <w:r w:rsidRPr="00DB0ED8">
              <w:rPr>
                <w:lang w:val="ru-RU"/>
              </w:rPr>
              <w:t>(отдых,</w:t>
            </w:r>
          </w:p>
          <w:p w:rsidR="00DB0ED8" w:rsidRPr="00DB0ED8" w:rsidRDefault="00DB0ED8" w:rsidP="00DB0ED8">
            <w:pPr>
              <w:pStyle w:val="TableParagraph"/>
              <w:ind w:left="108" w:right="731"/>
              <w:rPr>
                <w:lang w:val="ru-RU"/>
              </w:rPr>
            </w:pPr>
            <w:r w:rsidRPr="00DB0ED8">
              <w:rPr>
                <w:spacing w:val="-1"/>
                <w:lang w:val="ru-RU"/>
              </w:rPr>
              <w:t xml:space="preserve">праздники, </w:t>
            </w:r>
            <w:r w:rsidRPr="00DB0ED8">
              <w:rPr>
                <w:lang w:val="ru-RU"/>
              </w:rPr>
              <w:t>развлечения,</w:t>
            </w:r>
            <w:r w:rsidRPr="00DB0ED8">
              <w:rPr>
                <w:spacing w:val="-47"/>
                <w:lang w:val="ru-RU"/>
              </w:rPr>
              <w:t xml:space="preserve"> </w:t>
            </w:r>
            <w:r w:rsidRPr="00DB0ED8">
              <w:rPr>
                <w:lang w:val="ru-RU"/>
              </w:rPr>
              <w:lastRenderedPageBreak/>
              <w:t>презентация</w:t>
            </w:r>
            <w:r w:rsidRPr="00DB0ED8">
              <w:rPr>
                <w:spacing w:val="-3"/>
                <w:lang w:val="ru-RU"/>
              </w:rPr>
              <w:t xml:space="preserve"> </w:t>
            </w:r>
            <w:r w:rsidRPr="00DB0ED8">
              <w:rPr>
                <w:lang w:val="ru-RU"/>
              </w:rPr>
              <w:t>проекта)</w:t>
            </w:r>
          </w:p>
          <w:p w:rsidR="00DB0ED8" w:rsidRPr="00DB0ED8" w:rsidRDefault="00DB0ED8" w:rsidP="00DB0ED8">
            <w:pPr>
              <w:pStyle w:val="TableParagraph"/>
              <w:ind w:left="108"/>
              <w:rPr>
                <w:lang w:val="ru-RU"/>
              </w:rPr>
            </w:pPr>
            <w:r w:rsidRPr="00DB0ED8">
              <w:rPr>
                <w:lang w:val="ru-RU"/>
              </w:rPr>
              <w:t>наблюдения,</w:t>
            </w:r>
          </w:p>
          <w:p w:rsidR="00DB0ED8" w:rsidRPr="00DB0ED8" w:rsidRDefault="00DB0ED8" w:rsidP="00DB0ED8">
            <w:pPr>
              <w:pStyle w:val="TableParagraph"/>
              <w:spacing w:line="229" w:lineRule="exact"/>
              <w:ind w:left="108"/>
              <w:rPr>
                <w:lang w:val="ru-RU"/>
              </w:rPr>
            </w:pPr>
            <w:r w:rsidRPr="00DB0ED8">
              <w:rPr>
                <w:lang w:val="ru-RU"/>
              </w:rPr>
              <w:t>игры</w:t>
            </w:r>
            <w:r w:rsidRPr="00DB0ED8">
              <w:rPr>
                <w:spacing w:val="-4"/>
                <w:lang w:val="ru-RU"/>
              </w:rPr>
              <w:t xml:space="preserve"> </w:t>
            </w:r>
            <w:r w:rsidRPr="00DB0ED8">
              <w:rPr>
                <w:lang w:val="ru-RU"/>
              </w:rPr>
              <w:t>с</w:t>
            </w:r>
            <w:r w:rsidRPr="00DB0ED8">
              <w:rPr>
                <w:spacing w:val="-4"/>
                <w:lang w:val="ru-RU"/>
              </w:rPr>
              <w:t xml:space="preserve"> </w:t>
            </w:r>
            <w:r w:rsidRPr="00DB0ED8">
              <w:rPr>
                <w:lang w:val="ru-RU"/>
              </w:rPr>
              <w:t>конструктором,</w:t>
            </w:r>
          </w:p>
          <w:p w:rsidR="00DB0ED8" w:rsidRPr="00DB0ED8" w:rsidRDefault="00DB0ED8" w:rsidP="00DB0ED8">
            <w:pPr>
              <w:pStyle w:val="TableParagraph"/>
              <w:ind w:left="108" w:right="361"/>
              <w:rPr>
                <w:lang w:val="ru-RU"/>
              </w:rPr>
            </w:pPr>
            <w:r w:rsidRPr="00DB0ED8">
              <w:rPr>
                <w:lang w:val="ru-RU"/>
              </w:rPr>
              <w:t>опыты,</w:t>
            </w:r>
            <w:r w:rsidRPr="00DB0ED8">
              <w:rPr>
                <w:spacing w:val="-10"/>
                <w:lang w:val="ru-RU"/>
              </w:rPr>
              <w:t xml:space="preserve"> </w:t>
            </w:r>
            <w:r w:rsidRPr="00DB0ED8">
              <w:rPr>
                <w:lang w:val="ru-RU"/>
              </w:rPr>
              <w:t>коллекционирование</w:t>
            </w:r>
            <w:r w:rsidRPr="00DB0ED8">
              <w:rPr>
                <w:spacing w:val="-47"/>
                <w:lang w:val="ru-RU"/>
              </w:rPr>
              <w:t xml:space="preserve"> </w:t>
            </w:r>
          </w:p>
          <w:p w:rsidR="002E3501" w:rsidRPr="00591368" w:rsidRDefault="00DB0ED8" w:rsidP="00DB0ED8">
            <w:pPr>
              <w:pStyle w:val="TableParagraph"/>
              <w:tabs>
                <w:tab w:val="left" w:pos="33"/>
              </w:tabs>
              <w:spacing w:line="234" w:lineRule="exact"/>
              <w:ind w:left="33"/>
              <w:rPr>
                <w:lang w:val="ru-RU"/>
              </w:rPr>
            </w:pPr>
            <w:r w:rsidRPr="00DB0ED8">
              <w:t>проблемные</w:t>
            </w:r>
            <w:r w:rsidRPr="00DB0ED8">
              <w:rPr>
                <w:spacing w:val="-10"/>
              </w:rPr>
              <w:t xml:space="preserve"> </w:t>
            </w:r>
            <w:r w:rsidRPr="00DB0ED8">
              <w:t>ситуации,</w:t>
            </w:r>
            <w:r w:rsidRPr="00DB0ED8">
              <w:rPr>
                <w:spacing w:val="-47"/>
              </w:rPr>
              <w:t xml:space="preserve"> </w:t>
            </w:r>
            <w:r w:rsidRPr="00DB0ED8">
              <w:t>поручения,</w:t>
            </w:r>
            <w:r w:rsidRPr="00DB0ED8">
              <w:rPr>
                <w:spacing w:val="-5"/>
              </w:rPr>
              <w:t xml:space="preserve"> </w:t>
            </w:r>
            <w:r w:rsidRPr="00DB0ED8">
              <w:t>дежурство</w:t>
            </w:r>
          </w:p>
        </w:tc>
      </w:tr>
      <w:tr w:rsidR="00DB0ED8" w:rsidTr="00356F08">
        <w:trPr>
          <w:trHeight w:val="88"/>
        </w:trPr>
        <w:tc>
          <w:tcPr>
            <w:tcW w:w="3510" w:type="dxa"/>
            <w:gridSpan w:val="3"/>
          </w:tcPr>
          <w:p w:rsidR="00DB0ED8" w:rsidRPr="00DB0ED8" w:rsidRDefault="00DB0ED8" w:rsidP="00DB0ED8">
            <w:pPr>
              <w:pStyle w:val="TableParagraph"/>
              <w:tabs>
                <w:tab w:val="left" w:pos="0"/>
              </w:tabs>
              <w:spacing w:line="217" w:lineRule="exact"/>
              <w:ind w:left="-142" w:firstLine="142"/>
              <w:rPr>
                <w:lang w:val="ru-RU"/>
              </w:rPr>
            </w:pPr>
            <w:r w:rsidRPr="00DB0ED8">
              <w:rPr>
                <w:lang w:val="ru-RU"/>
              </w:rPr>
              <w:lastRenderedPageBreak/>
              <w:t>чтение,</w:t>
            </w:r>
            <w:r w:rsidRPr="00DB0ED8">
              <w:rPr>
                <w:spacing w:val="-5"/>
                <w:lang w:val="ru-RU"/>
              </w:rPr>
              <w:t xml:space="preserve"> </w:t>
            </w:r>
            <w:r w:rsidRPr="00DB0ED8">
              <w:rPr>
                <w:lang w:val="ru-RU"/>
              </w:rPr>
              <w:t>заучивание</w:t>
            </w:r>
            <w:r w:rsidRPr="00DB0ED8">
              <w:rPr>
                <w:spacing w:val="-6"/>
                <w:lang w:val="ru-RU"/>
              </w:rPr>
              <w:t xml:space="preserve"> </w:t>
            </w:r>
            <w:r w:rsidRPr="00DB0ED8">
              <w:rPr>
                <w:lang w:val="ru-RU"/>
              </w:rPr>
              <w:t>наизусть</w:t>
            </w:r>
          </w:p>
          <w:p w:rsidR="00DB0ED8" w:rsidRPr="00DB0ED8" w:rsidRDefault="00DB0ED8" w:rsidP="00DB0ED8">
            <w:pPr>
              <w:pStyle w:val="TableParagraph"/>
              <w:tabs>
                <w:tab w:val="left" w:pos="0"/>
              </w:tabs>
              <w:spacing w:line="229" w:lineRule="exact"/>
              <w:ind w:left="-142" w:firstLine="142"/>
              <w:rPr>
                <w:lang w:val="ru-RU"/>
              </w:rPr>
            </w:pPr>
            <w:r w:rsidRPr="00DB0ED8">
              <w:rPr>
                <w:lang w:val="ru-RU"/>
              </w:rPr>
              <w:t>рассматривание</w:t>
            </w:r>
            <w:r w:rsidRPr="00DB0ED8">
              <w:rPr>
                <w:spacing w:val="-3"/>
                <w:lang w:val="ru-RU"/>
              </w:rPr>
              <w:t xml:space="preserve"> </w:t>
            </w:r>
            <w:r w:rsidRPr="00DB0ED8">
              <w:rPr>
                <w:lang w:val="ru-RU"/>
              </w:rPr>
              <w:t>иллюстраций</w:t>
            </w:r>
          </w:p>
          <w:p w:rsidR="00DB0ED8" w:rsidRPr="00DB0ED8" w:rsidRDefault="00DB0ED8" w:rsidP="00DB0ED8">
            <w:pPr>
              <w:pStyle w:val="TableParagraph"/>
              <w:tabs>
                <w:tab w:val="left" w:pos="0"/>
              </w:tabs>
              <w:spacing w:line="229" w:lineRule="exact"/>
              <w:ind w:left="-142" w:firstLine="142"/>
              <w:rPr>
                <w:lang w:val="ru-RU"/>
              </w:rPr>
            </w:pPr>
            <w:r w:rsidRPr="00DB0ED8">
              <w:rPr>
                <w:lang w:val="ru-RU"/>
              </w:rPr>
              <w:t>игра</w:t>
            </w:r>
            <w:r w:rsidRPr="00DB0ED8">
              <w:rPr>
                <w:spacing w:val="-3"/>
                <w:lang w:val="ru-RU"/>
              </w:rPr>
              <w:t xml:space="preserve"> </w:t>
            </w:r>
            <w:r w:rsidRPr="00DB0ED8">
              <w:rPr>
                <w:lang w:val="ru-RU"/>
              </w:rPr>
              <w:t>–</w:t>
            </w:r>
            <w:r w:rsidRPr="00DB0ED8">
              <w:rPr>
                <w:spacing w:val="-2"/>
                <w:lang w:val="ru-RU"/>
              </w:rPr>
              <w:t xml:space="preserve"> </w:t>
            </w:r>
            <w:r w:rsidRPr="00DB0ED8">
              <w:rPr>
                <w:lang w:val="ru-RU"/>
              </w:rPr>
              <w:t>имитация</w:t>
            </w:r>
          </w:p>
          <w:p w:rsidR="00DB0ED8" w:rsidRPr="00591368" w:rsidRDefault="00DB0ED8" w:rsidP="00DB0ED8">
            <w:pPr>
              <w:pStyle w:val="TableParagraph"/>
              <w:tabs>
                <w:tab w:val="left" w:pos="0"/>
              </w:tabs>
              <w:spacing w:line="234" w:lineRule="exact"/>
              <w:ind w:left="-142" w:firstLine="142"/>
              <w:rPr>
                <w:lang w:val="ru-RU"/>
              </w:rPr>
            </w:pPr>
            <w:r w:rsidRPr="00DB0ED8">
              <w:rPr>
                <w:lang w:val="ru-RU"/>
              </w:rPr>
              <w:t>обсуждение</w:t>
            </w:r>
            <w:r w:rsidRPr="00DB0ED8">
              <w:rPr>
                <w:spacing w:val="-2"/>
                <w:lang w:val="ru-RU"/>
              </w:rPr>
              <w:t xml:space="preserve"> </w:t>
            </w:r>
            <w:r w:rsidRPr="00DB0ED8">
              <w:rPr>
                <w:lang w:val="ru-RU"/>
              </w:rPr>
              <w:t>–</w:t>
            </w:r>
            <w:r w:rsidRPr="00DB0ED8">
              <w:rPr>
                <w:spacing w:val="-1"/>
                <w:lang w:val="ru-RU"/>
              </w:rPr>
              <w:t xml:space="preserve"> </w:t>
            </w:r>
            <w:r w:rsidRPr="00DB0ED8">
              <w:rPr>
                <w:lang w:val="ru-RU"/>
              </w:rPr>
              <w:t>беседа</w:t>
            </w:r>
          </w:p>
        </w:tc>
        <w:tc>
          <w:tcPr>
            <w:tcW w:w="6946" w:type="dxa"/>
            <w:gridSpan w:val="2"/>
          </w:tcPr>
          <w:p w:rsidR="00DB0ED8" w:rsidRPr="00DB0ED8" w:rsidRDefault="00DB0ED8" w:rsidP="00DB0ED8">
            <w:pPr>
              <w:pStyle w:val="TableParagraph"/>
              <w:tabs>
                <w:tab w:val="left" w:pos="34"/>
              </w:tabs>
              <w:spacing w:line="217" w:lineRule="exact"/>
              <w:ind w:left="109"/>
              <w:rPr>
                <w:lang w:val="ru-RU"/>
              </w:rPr>
            </w:pPr>
            <w:r w:rsidRPr="00DB0ED8">
              <w:rPr>
                <w:lang w:val="ru-RU"/>
              </w:rPr>
              <w:t>чтение,</w:t>
            </w:r>
            <w:r w:rsidRPr="00DB0ED8">
              <w:rPr>
                <w:spacing w:val="-5"/>
                <w:lang w:val="ru-RU"/>
              </w:rPr>
              <w:t xml:space="preserve"> </w:t>
            </w:r>
            <w:r w:rsidRPr="00DB0ED8">
              <w:rPr>
                <w:lang w:val="ru-RU"/>
              </w:rPr>
              <w:t>заучивание</w:t>
            </w:r>
            <w:r w:rsidRPr="00DB0ED8">
              <w:rPr>
                <w:spacing w:val="-6"/>
                <w:lang w:val="ru-RU"/>
              </w:rPr>
              <w:t xml:space="preserve"> </w:t>
            </w:r>
            <w:r w:rsidRPr="00DB0ED8">
              <w:rPr>
                <w:lang w:val="ru-RU"/>
              </w:rPr>
              <w:t>наизусть</w:t>
            </w:r>
          </w:p>
          <w:p w:rsidR="00DB0ED8" w:rsidRPr="00DB0ED8" w:rsidRDefault="00DB0ED8" w:rsidP="00DB0ED8">
            <w:pPr>
              <w:pStyle w:val="TableParagraph"/>
              <w:tabs>
                <w:tab w:val="left" w:pos="34"/>
              </w:tabs>
              <w:spacing w:line="229" w:lineRule="exact"/>
              <w:ind w:left="109"/>
              <w:rPr>
                <w:lang w:val="ru-RU"/>
              </w:rPr>
            </w:pPr>
            <w:r w:rsidRPr="00DB0ED8">
              <w:rPr>
                <w:lang w:val="ru-RU"/>
              </w:rPr>
              <w:t>рассматривание</w:t>
            </w:r>
            <w:r w:rsidRPr="00DB0ED8">
              <w:rPr>
                <w:spacing w:val="-5"/>
                <w:lang w:val="ru-RU"/>
              </w:rPr>
              <w:t xml:space="preserve"> </w:t>
            </w:r>
            <w:r w:rsidRPr="00DB0ED8">
              <w:rPr>
                <w:lang w:val="ru-RU"/>
              </w:rPr>
              <w:t>иллюстраций</w:t>
            </w:r>
          </w:p>
          <w:p w:rsidR="00DB0ED8" w:rsidRPr="00DB0ED8" w:rsidRDefault="00DB0ED8" w:rsidP="00DB0ED8">
            <w:pPr>
              <w:pStyle w:val="TableParagraph"/>
              <w:tabs>
                <w:tab w:val="left" w:pos="34"/>
              </w:tabs>
              <w:spacing w:line="229" w:lineRule="exact"/>
              <w:ind w:left="109"/>
              <w:rPr>
                <w:lang w:val="ru-RU"/>
              </w:rPr>
            </w:pPr>
            <w:r w:rsidRPr="00DB0ED8">
              <w:rPr>
                <w:lang w:val="ru-RU"/>
              </w:rPr>
              <w:t>инсценирование,</w:t>
            </w:r>
            <w:r w:rsidRPr="00DB0ED8">
              <w:rPr>
                <w:spacing w:val="-5"/>
                <w:lang w:val="ru-RU"/>
              </w:rPr>
              <w:t xml:space="preserve"> </w:t>
            </w:r>
            <w:r w:rsidRPr="00DB0ED8">
              <w:rPr>
                <w:lang w:val="ru-RU"/>
              </w:rPr>
              <w:t>драматизация,</w:t>
            </w:r>
            <w:r w:rsidRPr="00DB0ED8">
              <w:rPr>
                <w:spacing w:val="-5"/>
                <w:lang w:val="ru-RU"/>
              </w:rPr>
              <w:t xml:space="preserve"> </w:t>
            </w:r>
            <w:r w:rsidRPr="00DB0ED8">
              <w:rPr>
                <w:lang w:val="ru-RU"/>
              </w:rPr>
              <w:t>игра</w:t>
            </w:r>
            <w:r w:rsidRPr="00DB0ED8">
              <w:rPr>
                <w:spacing w:val="-1"/>
                <w:lang w:val="ru-RU"/>
              </w:rPr>
              <w:t xml:space="preserve"> </w:t>
            </w:r>
            <w:r w:rsidRPr="00DB0ED8">
              <w:rPr>
                <w:lang w:val="ru-RU"/>
              </w:rPr>
              <w:t>–</w:t>
            </w:r>
            <w:r w:rsidRPr="00DB0ED8">
              <w:rPr>
                <w:spacing w:val="-5"/>
                <w:lang w:val="ru-RU"/>
              </w:rPr>
              <w:t xml:space="preserve"> </w:t>
            </w:r>
            <w:r w:rsidRPr="00DB0ED8">
              <w:rPr>
                <w:lang w:val="ru-RU"/>
              </w:rPr>
              <w:t>имитация</w:t>
            </w:r>
          </w:p>
          <w:p w:rsidR="00DB0ED8" w:rsidRPr="00DB0ED8" w:rsidRDefault="00DB0ED8" w:rsidP="00DB0ED8">
            <w:pPr>
              <w:pStyle w:val="TableParagraph"/>
              <w:tabs>
                <w:tab w:val="left" w:pos="34"/>
              </w:tabs>
              <w:spacing w:before="1"/>
              <w:ind w:left="109"/>
              <w:rPr>
                <w:lang w:val="ru-RU"/>
              </w:rPr>
            </w:pPr>
            <w:r w:rsidRPr="00DB0ED8">
              <w:rPr>
                <w:lang w:val="ru-RU"/>
              </w:rPr>
              <w:t>обсуждение</w:t>
            </w:r>
            <w:r w:rsidRPr="00DB0ED8">
              <w:rPr>
                <w:spacing w:val="-2"/>
                <w:lang w:val="ru-RU"/>
              </w:rPr>
              <w:t xml:space="preserve"> </w:t>
            </w:r>
            <w:r w:rsidRPr="00DB0ED8">
              <w:rPr>
                <w:lang w:val="ru-RU"/>
              </w:rPr>
              <w:t>–</w:t>
            </w:r>
            <w:r w:rsidRPr="00DB0ED8">
              <w:rPr>
                <w:spacing w:val="-1"/>
                <w:lang w:val="ru-RU"/>
              </w:rPr>
              <w:t xml:space="preserve"> </w:t>
            </w:r>
            <w:r w:rsidRPr="00DB0ED8">
              <w:rPr>
                <w:lang w:val="ru-RU"/>
              </w:rPr>
              <w:t>беседа</w:t>
            </w:r>
          </w:p>
          <w:p w:rsidR="00DB0ED8" w:rsidRPr="00DB0ED8" w:rsidRDefault="00DB0ED8" w:rsidP="00DB0ED8">
            <w:pPr>
              <w:pStyle w:val="TableParagraph"/>
              <w:tabs>
                <w:tab w:val="left" w:pos="34"/>
              </w:tabs>
              <w:ind w:left="109"/>
              <w:rPr>
                <w:lang w:val="ru-RU"/>
              </w:rPr>
            </w:pPr>
            <w:r w:rsidRPr="00DB0ED8">
              <w:rPr>
                <w:lang w:val="ru-RU"/>
              </w:rPr>
              <w:t>сочинение</w:t>
            </w:r>
            <w:r w:rsidRPr="00DB0ED8">
              <w:rPr>
                <w:spacing w:val="-4"/>
                <w:lang w:val="ru-RU"/>
              </w:rPr>
              <w:t xml:space="preserve"> </w:t>
            </w:r>
            <w:r w:rsidRPr="00DB0ED8">
              <w:rPr>
                <w:lang w:val="ru-RU"/>
              </w:rPr>
              <w:t>сказок,</w:t>
            </w:r>
            <w:r w:rsidRPr="00DB0ED8">
              <w:rPr>
                <w:spacing w:val="-2"/>
                <w:lang w:val="ru-RU"/>
              </w:rPr>
              <w:t xml:space="preserve"> </w:t>
            </w:r>
            <w:r w:rsidRPr="00DB0ED8">
              <w:rPr>
                <w:lang w:val="ru-RU"/>
              </w:rPr>
              <w:t>историй</w:t>
            </w:r>
          </w:p>
          <w:p w:rsidR="00DB0ED8" w:rsidRPr="00DB0ED8" w:rsidRDefault="00DB0ED8" w:rsidP="00DB0ED8">
            <w:pPr>
              <w:pStyle w:val="TableParagraph"/>
              <w:tabs>
                <w:tab w:val="left" w:pos="34"/>
              </w:tabs>
              <w:spacing w:line="234" w:lineRule="exact"/>
              <w:ind w:left="34" w:firstLine="75"/>
              <w:rPr>
                <w:lang w:val="ru-RU"/>
              </w:rPr>
            </w:pPr>
            <w:r w:rsidRPr="00DB0ED8">
              <w:rPr>
                <w:lang w:val="ru-RU"/>
              </w:rPr>
              <w:t>сюжетные</w:t>
            </w:r>
            <w:r w:rsidRPr="00DB0ED8">
              <w:rPr>
                <w:spacing w:val="-5"/>
                <w:lang w:val="ru-RU"/>
              </w:rPr>
              <w:t xml:space="preserve"> </w:t>
            </w:r>
            <w:r w:rsidRPr="00DB0ED8">
              <w:rPr>
                <w:lang w:val="ru-RU"/>
              </w:rPr>
              <w:t>игры</w:t>
            </w:r>
            <w:r w:rsidRPr="00DB0ED8">
              <w:rPr>
                <w:spacing w:val="-2"/>
                <w:lang w:val="ru-RU"/>
              </w:rPr>
              <w:t xml:space="preserve"> </w:t>
            </w:r>
            <w:r w:rsidRPr="00DB0ED8">
              <w:rPr>
                <w:lang w:val="ru-RU"/>
              </w:rPr>
              <w:t>по</w:t>
            </w:r>
            <w:r w:rsidRPr="00DB0ED8">
              <w:rPr>
                <w:spacing w:val="-3"/>
                <w:lang w:val="ru-RU"/>
              </w:rPr>
              <w:t xml:space="preserve"> </w:t>
            </w:r>
            <w:r w:rsidRPr="00DB0ED8">
              <w:rPr>
                <w:lang w:val="ru-RU"/>
              </w:rPr>
              <w:t>мотивам</w:t>
            </w:r>
            <w:r w:rsidRPr="00DB0ED8">
              <w:rPr>
                <w:spacing w:val="-4"/>
                <w:lang w:val="ru-RU"/>
              </w:rPr>
              <w:t xml:space="preserve"> </w:t>
            </w:r>
            <w:r w:rsidRPr="00DB0ED8">
              <w:rPr>
                <w:lang w:val="ru-RU"/>
              </w:rPr>
              <w:t>произведений</w:t>
            </w:r>
          </w:p>
          <w:p w:rsidR="00DB0ED8" w:rsidRPr="00591368" w:rsidRDefault="00DB0ED8" w:rsidP="00DB0ED8">
            <w:pPr>
              <w:pStyle w:val="TableParagraph"/>
              <w:tabs>
                <w:tab w:val="left" w:pos="34"/>
              </w:tabs>
              <w:spacing w:line="234" w:lineRule="exact"/>
              <w:ind w:left="34"/>
              <w:rPr>
                <w:lang w:val="ru-RU"/>
              </w:rPr>
            </w:pPr>
          </w:p>
        </w:tc>
      </w:tr>
      <w:tr w:rsidR="00DB0ED8" w:rsidTr="00DB0ED8">
        <w:trPr>
          <w:trHeight w:val="105"/>
        </w:trPr>
        <w:tc>
          <w:tcPr>
            <w:tcW w:w="10456" w:type="dxa"/>
            <w:gridSpan w:val="5"/>
            <w:tcBorders>
              <w:right w:val="nil"/>
            </w:tcBorders>
          </w:tcPr>
          <w:p w:rsidR="00DB0ED8" w:rsidRPr="00591368" w:rsidRDefault="00DB0ED8" w:rsidP="00DB0ED8">
            <w:pPr>
              <w:pStyle w:val="TableParagraph"/>
              <w:tabs>
                <w:tab w:val="left" w:pos="469"/>
                <w:tab w:val="left" w:pos="470"/>
              </w:tabs>
              <w:spacing w:line="234" w:lineRule="exact"/>
              <w:ind w:left="469"/>
              <w:jc w:val="center"/>
              <w:rPr>
                <w:lang w:val="ru-RU"/>
              </w:rPr>
            </w:pPr>
            <w:r w:rsidRPr="00DB0ED8">
              <w:rPr>
                <w:b/>
                <w:i/>
                <w:sz w:val="24"/>
                <w:lang w:val="ru-RU"/>
              </w:rPr>
              <w:t>Физическое</w:t>
            </w:r>
            <w:r w:rsidRPr="00DB0ED8">
              <w:rPr>
                <w:b/>
                <w:i/>
                <w:spacing w:val="-5"/>
                <w:sz w:val="24"/>
                <w:lang w:val="ru-RU"/>
              </w:rPr>
              <w:t xml:space="preserve"> </w:t>
            </w:r>
            <w:r w:rsidRPr="00DB0ED8">
              <w:rPr>
                <w:b/>
                <w:i/>
                <w:sz w:val="24"/>
                <w:lang w:val="ru-RU"/>
              </w:rPr>
              <w:t>и</w:t>
            </w:r>
            <w:r w:rsidRPr="00DB0ED8">
              <w:rPr>
                <w:b/>
                <w:i/>
                <w:spacing w:val="-1"/>
                <w:sz w:val="24"/>
                <w:lang w:val="ru-RU"/>
              </w:rPr>
              <w:t xml:space="preserve"> </w:t>
            </w:r>
            <w:r w:rsidRPr="00DB0ED8">
              <w:rPr>
                <w:b/>
                <w:i/>
                <w:sz w:val="24"/>
                <w:lang w:val="ru-RU"/>
              </w:rPr>
              <w:t>оздоровительное</w:t>
            </w:r>
            <w:r w:rsidRPr="00DB0ED8">
              <w:rPr>
                <w:b/>
                <w:i/>
                <w:spacing w:val="-5"/>
                <w:sz w:val="24"/>
                <w:lang w:val="ru-RU"/>
              </w:rPr>
              <w:t xml:space="preserve"> </w:t>
            </w:r>
            <w:r w:rsidRPr="00DB0ED8">
              <w:rPr>
                <w:b/>
                <w:i/>
                <w:sz w:val="24"/>
                <w:lang w:val="ru-RU"/>
              </w:rPr>
              <w:t>направление</w:t>
            </w:r>
            <w:r w:rsidRPr="00DB0ED8">
              <w:rPr>
                <w:b/>
                <w:i/>
                <w:spacing w:val="-4"/>
                <w:sz w:val="24"/>
                <w:lang w:val="ru-RU"/>
              </w:rPr>
              <w:t xml:space="preserve"> </w:t>
            </w:r>
            <w:r w:rsidRPr="00DB0ED8">
              <w:rPr>
                <w:b/>
                <w:i/>
                <w:sz w:val="24"/>
                <w:lang w:val="ru-RU"/>
              </w:rPr>
              <w:t>воспитания</w:t>
            </w:r>
          </w:p>
        </w:tc>
      </w:tr>
      <w:tr w:rsidR="009B36DB" w:rsidTr="00356F08">
        <w:trPr>
          <w:trHeight w:val="89"/>
        </w:trPr>
        <w:tc>
          <w:tcPr>
            <w:tcW w:w="10456" w:type="dxa"/>
            <w:gridSpan w:val="5"/>
          </w:tcPr>
          <w:p w:rsidR="009B36DB" w:rsidRPr="009B36DB" w:rsidRDefault="009B36DB" w:rsidP="009B36DB">
            <w:pPr>
              <w:pStyle w:val="TableParagraph"/>
              <w:spacing w:line="217" w:lineRule="exact"/>
              <w:ind w:left="0"/>
              <w:rPr>
                <w:lang w:val="ru-RU"/>
              </w:rPr>
            </w:pPr>
            <w:r w:rsidRPr="009B36DB">
              <w:rPr>
                <w:lang w:val="ru-RU"/>
              </w:rPr>
              <w:t>спортивные</w:t>
            </w:r>
            <w:r w:rsidRPr="009B36DB">
              <w:rPr>
                <w:spacing w:val="-5"/>
                <w:lang w:val="ru-RU"/>
              </w:rPr>
              <w:t xml:space="preserve"> </w:t>
            </w:r>
            <w:r w:rsidRPr="009B36DB">
              <w:rPr>
                <w:lang w:val="ru-RU"/>
              </w:rPr>
              <w:t>игры</w:t>
            </w:r>
            <w:r w:rsidRPr="009B36DB">
              <w:rPr>
                <w:spacing w:val="-5"/>
                <w:lang w:val="ru-RU"/>
              </w:rPr>
              <w:t xml:space="preserve"> </w:t>
            </w:r>
            <w:r w:rsidRPr="009B36DB">
              <w:rPr>
                <w:lang w:val="ru-RU"/>
              </w:rPr>
              <w:t>и</w:t>
            </w:r>
            <w:r w:rsidRPr="009B36DB">
              <w:rPr>
                <w:spacing w:val="-3"/>
                <w:lang w:val="ru-RU"/>
              </w:rPr>
              <w:t xml:space="preserve"> </w:t>
            </w:r>
            <w:r w:rsidRPr="009B36DB">
              <w:rPr>
                <w:lang w:val="ru-RU"/>
              </w:rPr>
              <w:t>упражнения,</w:t>
            </w:r>
            <w:r w:rsidRPr="009B36DB">
              <w:rPr>
                <w:spacing w:val="-5"/>
                <w:lang w:val="ru-RU"/>
              </w:rPr>
              <w:t xml:space="preserve"> </w:t>
            </w:r>
            <w:r w:rsidRPr="009B36DB">
              <w:rPr>
                <w:lang w:val="ru-RU"/>
              </w:rPr>
              <w:t>подвижные</w:t>
            </w:r>
            <w:r w:rsidRPr="009B36DB">
              <w:rPr>
                <w:spacing w:val="-4"/>
                <w:lang w:val="ru-RU"/>
              </w:rPr>
              <w:t xml:space="preserve"> </w:t>
            </w:r>
            <w:r w:rsidRPr="009B36DB">
              <w:rPr>
                <w:lang w:val="ru-RU"/>
              </w:rPr>
              <w:t>игры,</w:t>
            </w:r>
            <w:r w:rsidRPr="009B36DB">
              <w:rPr>
                <w:spacing w:val="-4"/>
                <w:lang w:val="ru-RU"/>
              </w:rPr>
              <w:t xml:space="preserve"> </w:t>
            </w:r>
            <w:r w:rsidRPr="009B36DB">
              <w:rPr>
                <w:lang w:val="ru-RU"/>
              </w:rPr>
              <w:t>танцевальные</w:t>
            </w:r>
            <w:r w:rsidRPr="009B36DB">
              <w:rPr>
                <w:spacing w:val="-5"/>
                <w:lang w:val="ru-RU"/>
              </w:rPr>
              <w:t xml:space="preserve"> </w:t>
            </w:r>
            <w:r w:rsidRPr="009B36DB">
              <w:rPr>
                <w:lang w:val="ru-RU"/>
              </w:rPr>
              <w:t>движения,</w:t>
            </w:r>
            <w:r w:rsidRPr="009B36DB">
              <w:rPr>
                <w:spacing w:val="-4"/>
                <w:lang w:val="ru-RU"/>
              </w:rPr>
              <w:t xml:space="preserve"> </w:t>
            </w:r>
            <w:r w:rsidRPr="009B36DB">
              <w:rPr>
                <w:lang w:val="ru-RU"/>
              </w:rPr>
              <w:t>физкультурные минутки,</w:t>
            </w:r>
            <w:r w:rsidRPr="009B36DB">
              <w:rPr>
                <w:spacing w:val="-5"/>
                <w:lang w:val="ru-RU"/>
              </w:rPr>
              <w:t xml:space="preserve"> </w:t>
            </w:r>
            <w:r w:rsidRPr="009B36DB">
              <w:rPr>
                <w:lang w:val="ru-RU"/>
              </w:rPr>
              <w:t>соревнования</w:t>
            </w:r>
          </w:p>
        </w:tc>
      </w:tr>
      <w:tr w:rsidR="009B36DB" w:rsidTr="009B36DB">
        <w:trPr>
          <w:trHeight w:val="129"/>
        </w:trPr>
        <w:tc>
          <w:tcPr>
            <w:tcW w:w="2093" w:type="dxa"/>
            <w:gridSpan w:val="2"/>
          </w:tcPr>
          <w:p w:rsidR="009B36DB" w:rsidRPr="009B36DB" w:rsidRDefault="009B36DB" w:rsidP="009B36DB">
            <w:pPr>
              <w:pStyle w:val="TableParagraph"/>
              <w:tabs>
                <w:tab w:val="left" w:pos="0"/>
              </w:tabs>
              <w:spacing w:line="243" w:lineRule="exact"/>
              <w:ind w:left="104"/>
              <w:rPr>
                <w:lang w:val="ru-RU"/>
              </w:rPr>
            </w:pPr>
            <w:r w:rsidRPr="009B36DB">
              <w:rPr>
                <w:lang w:val="ru-RU"/>
              </w:rPr>
              <w:t>игра</w:t>
            </w:r>
          </w:p>
          <w:p w:rsidR="009B36DB" w:rsidRPr="009B36DB" w:rsidRDefault="009B36DB" w:rsidP="0002682D">
            <w:pPr>
              <w:pStyle w:val="TableParagraph"/>
              <w:tabs>
                <w:tab w:val="left" w:pos="-142"/>
              </w:tabs>
              <w:spacing w:line="252" w:lineRule="exact"/>
              <w:rPr>
                <w:lang w:val="ru-RU"/>
              </w:rPr>
            </w:pPr>
            <w:r w:rsidRPr="009B36DB">
              <w:rPr>
                <w:lang w:val="ru-RU"/>
              </w:rPr>
              <w:t>создание</w:t>
            </w:r>
          </w:p>
          <w:p w:rsidR="009B36DB" w:rsidRPr="009B36DB" w:rsidRDefault="009B36DB" w:rsidP="00D74928">
            <w:pPr>
              <w:pStyle w:val="TableParagraph"/>
              <w:tabs>
                <w:tab w:val="left" w:pos="-284"/>
                <w:tab w:val="left" w:pos="-142"/>
              </w:tabs>
              <w:ind w:left="105" w:right="99"/>
              <w:rPr>
                <w:lang w:val="ru-RU"/>
              </w:rPr>
            </w:pPr>
            <w:r w:rsidRPr="009B36DB">
              <w:rPr>
                <w:lang w:val="ru-RU"/>
              </w:rPr>
              <w:t>ситу</w:t>
            </w:r>
            <w:r w:rsidR="00D74928">
              <w:rPr>
                <w:lang w:val="ru-RU"/>
              </w:rPr>
              <w:t xml:space="preserve">аций </w:t>
            </w:r>
            <w:r w:rsidRPr="009B36DB">
              <w:rPr>
                <w:spacing w:val="-1"/>
                <w:lang w:val="ru-RU"/>
              </w:rPr>
              <w:t>(беседа,</w:t>
            </w:r>
            <w:r w:rsidRPr="009B36DB">
              <w:rPr>
                <w:spacing w:val="-52"/>
                <w:lang w:val="ru-RU"/>
              </w:rPr>
              <w:t xml:space="preserve"> </w:t>
            </w:r>
            <w:r w:rsidRPr="009B36DB">
              <w:rPr>
                <w:lang w:val="ru-RU"/>
              </w:rPr>
              <w:t>рассказ)</w:t>
            </w:r>
            <w:r w:rsidR="00D74928">
              <w:rPr>
                <w:lang w:val="ru-RU"/>
              </w:rPr>
              <w:t xml:space="preserve"> </w:t>
            </w:r>
            <w:r w:rsidRPr="009B36DB">
              <w:rPr>
                <w:lang w:val="ru-RU"/>
              </w:rPr>
              <w:t>загадки</w:t>
            </w:r>
          </w:p>
          <w:p w:rsidR="009B36DB" w:rsidRPr="009B36DB" w:rsidRDefault="009B36DB" w:rsidP="009B36DB">
            <w:pPr>
              <w:pStyle w:val="TableParagraph"/>
              <w:tabs>
                <w:tab w:val="left" w:pos="142"/>
                <w:tab w:val="left" w:pos="465"/>
                <w:tab w:val="left" w:pos="466"/>
              </w:tabs>
              <w:spacing w:before="1" w:line="252" w:lineRule="exact"/>
              <w:rPr>
                <w:lang w:val="ru-RU"/>
              </w:rPr>
            </w:pPr>
            <w:r w:rsidRPr="009B36DB">
              <w:rPr>
                <w:lang w:val="ru-RU"/>
              </w:rPr>
              <w:t>рассматривание</w:t>
            </w:r>
          </w:p>
          <w:p w:rsidR="009B36DB" w:rsidRPr="009B36DB" w:rsidRDefault="009B36DB" w:rsidP="009B36DB">
            <w:pPr>
              <w:pStyle w:val="TableParagraph"/>
              <w:tabs>
                <w:tab w:val="left" w:pos="142"/>
                <w:tab w:val="left" w:pos="465"/>
                <w:tab w:val="left" w:pos="466"/>
              </w:tabs>
              <w:spacing w:line="252" w:lineRule="exact"/>
              <w:rPr>
                <w:lang w:val="ru-RU"/>
              </w:rPr>
            </w:pPr>
            <w:r w:rsidRPr="009B36DB">
              <w:rPr>
                <w:lang w:val="ru-RU"/>
              </w:rPr>
              <w:t>закаливание</w:t>
            </w:r>
          </w:p>
          <w:p w:rsidR="009B36DB" w:rsidRPr="009B36DB" w:rsidRDefault="009B36DB" w:rsidP="00D74928">
            <w:pPr>
              <w:pStyle w:val="TableParagraph"/>
              <w:tabs>
                <w:tab w:val="left" w:pos="142"/>
              </w:tabs>
              <w:spacing w:before="2"/>
              <w:ind w:left="0" w:right="-108"/>
              <w:rPr>
                <w:lang w:val="ru-RU"/>
              </w:rPr>
            </w:pPr>
            <w:r w:rsidRPr="009B36DB">
              <w:rPr>
                <w:lang w:val="ru-RU"/>
              </w:rPr>
              <w:t>чтение</w:t>
            </w:r>
            <w:r w:rsidRPr="009B36DB">
              <w:rPr>
                <w:spacing w:val="1"/>
                <w:lang w:val="ru-RU"/>
              </w:rPr>
              <w:t xml:space="preserve"> </w:t>
            </w:r>
            <w:r w:rsidR="00D74928">
              <w:rPr>
                <w:lang w:val="ru-RU"/>
              </w:rPr>
              <w:t xml:space="preserve">художестве </w:t>
            </w:r>
            <w:r w:rsidRPr="009B36DB">
              <w:rPr>
                <w:lang w:val="ru-RU"/>
              </w:rPr>
              <w:t>ой</w:t>
            </w:r>
            <w:r w:rsidRPr="009B36DB">
              <w:rPr>
                <w:spacing w:val="-52"/>
                <w:lang w:val="ru-RU"/>
              </w:rPr>
              <w:t xml:space="preserve"> </w:t>
            </w:r>
            <w:r w:rsidRPr="009B36DB">
              <w:rPr>
                <w:lang w:val="ru-RU"/>
              </w:rPr>
              <w:t>литературы</w:t>
            </w:r>
          </w:p>
          <w:p w:rsidR="009B36DB" w:rsidRPr="009B36DB" w:rsidRDefault="009B36DB" w:rsidP="009B36DB">
            <w:pPr>
              <w:pStyle w:val="TableParagraph"/>
              <w:tabs>
                <w:tab w:val="left" w:pos="142"/>
                <w:tab w:val="left" w:pos="465"/>
                <w:tab w:val="left" w:pos="466"/>
              </w:tabs>
              <w:spacing w:line="252" w:lineRule="exact"/>
              <w:rPr>
                <w:lang w:val="ru-RU"/>
              </w:rPr>
            </w:pPr>
            <w:r w:rsidRPr="009B36DB">
              <w:rPr>
                <w:lang w:val="ru-RU"/>
              </w:rPr>
              <w:t>культура</w:t>
            </w:r>
            <w:r w:rsidRPr="009B36DB">
              <w:rPr>
                <w:spacing w:val="-2"/>
                <w:lang w:val="ru-RU"/>
              </w:rPr>
              <w:t xml:space="preserve"> </w:t>
            </w:r>
            <w:r w:rsidRPr="009B36DB">
              <w:rPr>
                <w:lang w:val="ru-RU"/>
              </w:rPr>
              <w:t>питания</w:t>
            </w:r>
          </w:p>
          <w:p w:rsidR="009B36DB" w:rsidRPr="009B36DB" w:rsidRDefault="009B36DB" w:rsidP="009B36DB">
            <w:pPr>
              <w:pStyle w:val="TableParagraph"/>
              <w:tabs>
                <w:tab w:val="left" w:pos="142"/>
              </w:tabs>
              <w:spacing w:line="252" w:lineRule="exact"/>
              <w:rPr>
                <w:lang w:val="ru-RU"/>
              </w:rPr>
            </w:pPr>
            <w:r w:rsidRPr="009B36DB">
              <w:rPr>
                <w:lang w:val="ru-RU"/>
              </w:rPr>
              <w:t>культура</w:t>
            </w:r>
          </w:p>
          <w:p w:rsidR="009B36DB" w:rsidRPr="009B36DB" w:rsidRDefault="00D74928" w:rsidP="009B36DB">
            <w:pPr>
              <w:pStyle w:val="TableParagraph"/>
              <w:tabs>
                <w:tab w:val="left" w:pos="0"/>
                <w:tab w:val="left" w:pos="142"/>
              </w:tabs>
              <w:spacing w:line="234" w:lineRule="exact"/>
              <w:ind w:left="0"/>
              <w:rPr>
                <w:lang w:val="ru-RU"/>
              </w:rPr>
            </w:pPr>
            <w:r>
              <w:rPr>
                <w:lang w:val="ru-RU"/>
              </w:rPr>
              <w:t xml:space="preserve">здорового </w:t>
            </w:r>
            <w:r w:rsidR="009B36DB" w:rsidRPr="009B36DB">
              <w:rPr>
                <w:spacing w:val="-1"/>
                <w:lang w:val="ru-RU"/>
              </w:rPr>
              <w:t>образа</w:t>
            </w:r>
            <w:r w:rsidR="009B36DB" w:rsidRPr="009B36DB">
              <w:rPr>
                <w:spacing w:val="-52"/>
                <w:lang w:val="ru-RU"/>
              </w:rPr>
              <w:t xml:space="preserve"> </w:t>
            </w:r>
            <w:r w:rsidR="009B36DB" w:rsidRPr="009B36DB">
              <w:rPr>
                <w:lang w:val="ru-RU"/>
              </w:rPr>
              <w:t>жизни</w:t>
            </w:r>
            <w:r w:rsidR="009B36DB" w:rsidRPr="009B36DB">
              <w:rPr>
                <w:spacing w:val="-1"/>
                <w:lang w:val="ru-RU"/>
              </w:rPr>
              <w:t xml:space="preserve"> </w:t>
            </w:r>
            <w:r w:rsidR="009B36DB" w:rsidRPr="009B36DB">
              <w:rPr>
                <w:lang w:val="ru-RU"/>
              </w:rPr>
              <w:t>в</w:t>
            </w:r>
            <w:r w:rsidR="009B36DB" w:rsidRPr="009B36DB">
              <w:rPr>
                <w:spacing w:val="-1"/>
                <w:lang w:val="ru-RU"/>
              </w:rPr>
              <w:t xml:space="preserve"> </w:t>
            </w:r>
            <w:r w:rsidR="009B36DB" w:rsidRPr="009B36DB">
              <w:rPr>
                <w:lang w:val="ru-RU"/>
              </w:rPr>
              <w:t>семье</w:t>
            </w:r>
          </w:p>
        </w:tc>
        <w:tc>
          <w:tcPr>
            <w:tcW w:w="5245" w:type="dxa"/>
            <w:gridSpan w:val="2"/>
          </w:tcPr>
          <w:p w:rsidR="009B36DB" w:rsidRPr="009B36DB" w:rsidRDefault="0002682D" w:rsidP="0002682D">
            <w:pPr>
              <w:pStyle w:val="TableParagraph"/>
              <w:tabs>
                <w:tab w:val="left" w:pos="468"/>
                <w:tab w:val="left" w:pos="469"/>
              </w:tabs>
              <w:spacing w:line="243" w:lineRule="exact"/>
              <w:rPr>
                <w:lang w:val="ru-RU"/>
              </w:rPr>
            </w:pPr>
            <w:r w:rsidRPr="009B36DB">
              <w:rPr>
                <w:lang w:val="ru-RU"/>
              </w:rPr>
              <w:t>И</w:t>
            </w:r>
            <w:r w:rsidR="009B36DB" w:rsidRPr="009B36DB">
              <w:rPr>
                <w:lang w:val="ru-RU"/>
              </w:rPr>
              <w:t>гра</w:t>
            </w:r>
            <w:r>
              <w:rPr>
                <w:lang w:val="ru-RU"/>
              </w:rPr>
              <w:t xml:space="preserve">, </w:t>
            </w:r>
            <w:r w:rsidR="009B36DB" w:rsidRPr="009B36DB">
              <w:rPr>
                <w:lang w:val="ru-RU"/>
              </w:rPr>
              <w:t>создание</w:t>
            </w:r>
            <w:r w:rsidR="009B36DB" w:rsidRPr="009B36DB">
              <w:rPr>
                <w:spacing w:val="-3"/>
                <w:lang w:val="ru-RU"/>
              </w:rPr>
              <w:t xml:space="preserve"> </w:t>
            </w:r>
            <w:r w:rsidR="009B36DB" w:rsidRPr="009B36DB">
              <w:rPr>
                <w:lang w:val="ru-RU"/>
              </w:rPr>
              <w:t>ситуаций</w:t>
            </w:r>
            <w:r w:rsidR="009B36DB" w:rsidRPr="009B36DB">
              <w:rPr>
                <w:spacing w:val="-1"/>
                <w:lang w:val="ru-RU"/>
              </w:rPr>
              <w:t xml:space="preserve"> </w:t>
            </w:r>
            <w:r w:rsidR="009B36DB" w:rsidRPr="009B36DB">
              <w:rPr>
                <w:lang w:val="ru-RU"/>
              </w:rPr>
              <w:t>(беседа,</w:t>
            </w:r>
            <w:r w:rsidR="009B36DB" w:rsidRPr="009B36DB">
              <w:rPr>
                <w:spacing w:val="-1"/>
                <w:lang w:val="ru-RU"/>
              </w:rPr>
              <w:t xml:space="preserve"> </w:t>
            </w:r>
            <w:r w:rsidR="009B36DB" w:rsidRPr="009B36DB">
              <w:rPr>
                <w:lang w:val="ru-RU"/>
              </w:rPr>
              <w:t>рассказ)</w:t>
            </w:r>
          </w:p>
          <w:p w:rsidR="009B36DB" w:rsidRPr="009B36DB" w:rsidRDefault="0002682D" w:rsidP="0002682D">
            <w:pPr>
              <w:pStyle w:val="TableParagraph"/>
              <w:tabs>
                <w:tab w:val="left" w:pos="523"/>
                <w:tab w:val="left" w:pos="524"/>
              </w:tabs>
              <w:spacing w:line="253" w:lineRule="exact"/>
              <w:rPr>
                <w:lang w:val="ru-RU"/>
              </w:rPr>
            </w:pPr>
            <w:r w:rsidRPr="009B36DB">
              <w:rPr>
                <w:lang w:val="ru-RU"/>
              </w:rPr>
              <w:t>З</w:t>
            </w:r>
            <w:r w:rsidR="009B36DB" w:rsidRPr="009B36DB">
              <w:rPr>
                <w:lang w:val="ru-RU"/>
              </w:rPr>
              <w:t>агадки</w:t>
            </w:r>
            <w:r>
              <w:rPr>
                <w:lang w:val="ru-RU"/>
              </w:rPr>
              <w:t xml:space="preserve">, </w:t>
            </w:r>
            <w:r w:rsidR="009B36DB" w:rsidRPr="009B36DB">
              <w:rPr>
                <w:lang w:val="ru-RU"/>
              </w:rPr>
              <w:t>рассматривание,</w:t>
            </w:r>
            <w:r w:rsidR="009B36DB" w:rsidRPr="009B36DB">
              <w:rPr>
                <w:spacing w:val="-3"/>
                <w:lang w:val="ru-RU"/>
              </w:rPr>
              <w:t xml:space="preserve"> </w:t>
            </w:r>
            <w:r w:rsidR="009B36DB" w:rsidRPr="009B36DB">
              <w:rPr>
                <w:lang w:val="ru-RU"/>
              </w:rPr>
              <w:t>обсуждение</w:t>
            </w:r>
          </w:p>
          <w:p w:rsidR="009B36DB" w:rsidRPr="009B36DB" w:rsidRDefault="0002682D" w:rsidP="0002682D">
            <w:pPr>
              <w:pStyle w:val="TableParagraph"/>
              <w:tabs>
                <w:tab w:val="left" w:pos="468"/>
                <w:tab w:val="left" w:pos="469"/>
              </w:tabs>
              <w:spacing w:line="252" w:lineRule="exact"/>
              <w:rPr>
                <w:lang w:val="ru-RU"/>
              </w:rPr>
            </w:pPr>
            <w:r w:rsidRPr="009B36DB">
              <w:rPr>
                <w:lang w:val="ru-RU"/>
              </w:rPr>
              <w:t>З</w:t>
            </w:r>
            <w:r w:rsidR="009B36DB" w:rsidRPr="009B36DB">
              <w:rPr>
                <w:lang w:val="ru-RU"/>
              </w:rPr>
              <w:t>акаливание</w:t>
            </w:r>
            <w:r>
              <w:rPr>
                <w:lang w:val="ru-RU"/>
              </w:rPr>
              <w:t xml:space="preserve">, </w:t>
            </w:r>
            <w:r w:rsidR="009B36DB" w:rsidRPr="009B36DB">
              <w:rPr>
                <w:lang w:val="ru-RU"/>
              </w:rPr>
              <w:t>чтение</w:t>
            </w:r>
            <w:r w:rsidR="009B36DB" w:rsidRPr="009B36DB">
              <w:rPr>
                <w:spacing w:val="-2"/>
                <w:lang w:val="ru-RU"/>
              </w:rPr>
              <w:t xml:space="preserve"> </w:t>
            </w:r>
            <w:r w:rsidR="009B36DB" w:rsidRPr="009B36DB">
              <w:rPr>
                <w:lang w:val="ru-RU"/>
              </w:rPr>
              <w:t>художественной</w:t>
            </w:r>
            <w:r w:rsidR="009B36DB" w:rsidRPr="009B36DB">
              <w:rPr>
                <w:spacing w:val="-2"/>
                <w:lang w:val="ru-RU"/>
              </w:rPr>
              <w:t xml:space="preserve"> </w:t>
            </w:r>
            <w:r w:rsidR="009B36DB" w:rsidRPr="009B36DB">
              <w:rPr>
                <w:lang w:val="ru-RU"/>
              </w:rPr>
              <w:t>литературы</w:t>
            </w:r>
          </w:p>
          <w:p w:rsidR="009B36DB" w:rsidRPr="009B36DB" w:rsidRDefault="009B36DB" w:rsidP="0002682D">
            <w:pPr>
              <w:pStyle w:val="TableParagraph"/>
              <w:tabs>
                <w:tab w:val="left" w:pos="468"/>
                <w:tab w:val="left" w:pos="469"/>
              </w:tabs>
              <w:spacing w:line="252" w:lineRule="exact"/>
              <w:rPr>
                <w:lang w:val="ru-RU"/>
              </w:rPr>
            </w:pPr>
            <w:r w:rsidRPr="009B36DB">
              <w:rPr>
                <w:lang w:val="ru-RU"/>
              </w:rPr>
              <w:t>культура</w:t>
            </w:r>
            <w:r w:rsidRPr="009B36DB">
              <w:rPr>
                <w:spacing w:val="-2"/>
                <w:lang w:val="ru-RU"/>
              </w:rPr>
              <w:t xml:space="preserve"> </w:t>
            </w:r>
            <w:r w:rsidRPr="009B36DB">
              <w:rPr>
                <w:lang w:val="ru-RU"/>
              </w:rPr>
              <w:t>питания</w:t>
            </w:r>
            <w:r w:rsidR="0002682D">
              <w:rPr>
                <w:lang w:val="ru-RU"/>
              </w:rPr>
              <w:t xml:space="preserve">, </w:t>
            </w:r>
            <w:r w:rsidRPr="009B36DB">
              <w:rPr>
                <w:lang w:val="ru-RU"/>
              </w:rPr>
              <w:t>культура</w:t>
            </w:r>
            <w:r w:rsidRPr="009B36DB">
              <w:rPr>
                <w:spacing w:val="-1"/>
                <w:lang w:val="ru-RU"/>
              </w:rPr>
              <w:t xml:space="preserve"> </w:t>
            </w:r>
            <w:r w:rsidRPr="009B36DB">
              <w:rPr>
                <w:lang w:val="ru-RU"/>
              </w:rPr>
              <w:t>здорового</w:t>
            </w:r>
            <w:r w:rsidRPr="009B36DB">
              <w:rPr>
                <w:spacing w:val="-1"/>
                <w:lang w:val="ru-RU"/>
              </w:rPr>
              <w:t xml:space="preserve"> </w:t>
            </w:r>
            <w:r w:rsidRPr="009B36DB">
              <w:rPr>
                <w:lang w:val="ru-RU"/>
              </w:rPr>
              <w:t>образа</w:t>
            </w:r>
            <w:r w:rsidRPr="009B36DB">
              <w:rPr>
                <w:spacing w:val="-1"/>
                <w:lang w:val="ru-RU"/>
              </w:rPr>
              <w:t xml:space="preserve"> </w:t>
            </w:r>
            <w:r w:rsidRPr="009B36DB">
              <w:rPr>
                <w:lang w:val="ru-RU"/>
              </w:rPr>
              <w:t>жизни</w:t>
            </w:r>
            <w:r w:rsidRPr="009B36DB">
              <w:rPr>
                <w:spacing w:val="-2"/>
                <w:lang w:val="ru-RU"/>
              </w:rPr>
              <w:t xml:space="preserve"> </w:t>
            </w:r>
            <w:r w:rsidRPr="009B36DB">
              <w:rPr>
                <w:lang w:val="ru-RU"/>
              </w:rPr>
              <w:t>в</w:t>
            </w:r>
            <w:r w:rsidRPr="009B36DB">
              <w:rPr>
                <w:spacing w:val="-1"/>
                <w:lang w:val="ru-RU"/>
              </w:rPr>
              <w:t xml:space="preserve"> </w:t>
            </w:r>
            <w:r w:rsidRPr="009B36DB">
              <w:rPr>
                <w:lang w:val="ru-RU"/>
              </w:rPr>
              <w:t>семье</w:t>
            </w:r>
          </w:p>
        </w:tc>
        <w:tc>
          <w:tcPr>
            <w:tcW w:w="3118" w:type="dxa"/>
          </w:tcPr>
          <w:p w:rsidR="009B36DB" w:rsidRPr="009B36DB" w:rsidRDefault="009B36DB" w:rsidP="009B36DB">
            <w:pPr>
              <w:pStyle w:val="TableParagraph"/>
              <w:tabs>
                <w:tab w:val="left" w:pos="469"/>
                <w:tab w:val="left" w:pos="470"/>
              </w:tabs>
              <w:spacing w:line="243" w:lineRule="exact"/>
              <w:rPr>
                <w:lang w:val="ru-RU"/>
              </w:rPr>
            </w:pPr>
            <w:r w:rsidRPr="009B36DB">
              <w:rPr>
                <w:lang w:val="ru-RU"/>
              </w:rPr>
              <w:t>игра</w:t>
            </w:r>
          </w:p>
          <w:p w:rsidR="009B36DB" w:rsidRPr="009B36DB" w:rsidRDefault="009B36DB" w:rsidP="009B36DB">
            <w:pPr>
              <w:pStyle w:val="TableParagraph"/>
              <w:tabs>
                <w:tab w:val="left" w:pos="469"/>
                <w:tab w:val="left" w:pos="470"/>
                <w:tab w:val="left" w:pos="1971"/>
              </w:tabs>
              <w:ind w:right="94"/>
              <w:rPr>
                <w:lang w:val="ru-RU"/>
              </w:rPr>
            </w:pPr>
            <w:r w:rsidRPr="009B36DB">
              <w:rPr>
                <w:lang w:val="ru-RU"/>
              </w:rPr>
              <w:t>создание</w:t>
            </w:r>
            <w:r>
              <w:rPr>
                <w:lang w:val="ru-RU"/>
              </w:rPr>
              <w:t xml:space="preserve"> </w:t>
            </w:r>
            <w:r w:rsidRPr="009B36DB">
              <w:rPr>
                <w:spacing w:val="-1"/>
                <w:lang w:val="ru-RU"/>
              </w:rPr>
              <w:t>ситуаций</w:t>
            </w:r>
            <w:r w:rsidRPr="009B36DB">
              <w:rPr>
                <w:spacing w:val="-52"/>
                <w:lang w:val="ru-RU"/>
              </w:rPr>
              <w:t xml:space="preserve"> </w:t>
            </w:r>
            <w:r w:rsidRPr="009B36DB">
              <w:rPr>
                <w:lang w:val="ru-RU"/>
              </w:rPr>
              <w:t>(беседа,</w:t>
            </w:r>
            <w:r w:rsidRPr="009B36DB">
              <w:rPr>
                <w:spacing w:val="-1"/>
                <w:lang w:val="ru-RU"/>
              </w:rPr>
              <w:t xml:space="preserve"> </w:t>
            </w:r>
            <w:r w:rsidRPr="009B36DB">
              <w:rPr>
                <w:lang w:val="ru-RU"/>
              </w:rPr>
              <w:t>рассказ)</w:t>
            </w:r>
          </w:p>
          <w:p w:rsidR="009B36DB" w:rsidRPr="009B36DB" w:rsidRDefault="009B36DB" w:rsidP="009B36DB">
            <w:pPr>
              <w:pStyle w:val="TableParagraph"/>
              <w:tabs>
                <w:tab w:val="left" w:pos="469"/>
                <w:tab w:val="left" w:pos="470"/>
              </w:tabs>
              <w:spacing w:line="252" w:lineRule="exact"/>
              <w:rPr>
                <w:lang w:val="ru-RU"/>
              </w:rPr>
            </w:pPr>
            <w:r w:rsidRPr="009B36DB">
              <w:rPr>
                <w:lang w:val="ru-RU"/>
              </w:rPr>
              <w:t>викторина,</w:t>
            </w:r>
            <w:r w:rsidRPr="009B36DB">
              <w:rPr>
                <w:spacing w:val="-3"/>
                <w:lang w:val="ru-RU"/>
              </w:rPr>
              <w:t xml:space="preserve"> </w:t>
            </w:r>
            <w:r w:rsidRPr="009B36DB">
              <w:rPr>
                <w:lang w:val="ru-RU"/>
              </w:rPr>
              <w:t>загадки</w:t>
            </w:r>
          </w:p>
          <w:p w:rsidR="009B36DB" w:rsidRPr="009B36DB" w:rsidRDefault="009B36DB" w:rsidP="00D74928">
            <w:pPr>
              <w:pStyle w:val="TableParagraph"/>
              <w:tabs>
                <w:tab w:val="left" w:pos="469"/>
                <w:tab w:val="left" w:pos="470"/>
              </w:tabs>
              <w:ind w:right="913"/>
              <w:rPr>
                <w:lang w:val="ru-RU"/>
              </w:rPr>
            </w:pPr>
            <w:r w:rsidRPr="009B36DB">
              <w:rPr>
                <w:lang w:val="ru-RU"/>
              </w:rPr>
              <w:t>рассматривание,</w:t>
            </w:r>
            <w:r w:rsidRPr="009B36DB">
              <w:rPr>
                <w:spacing w:val="-52"/>
                <w:lang w:val="ru-RU"/>
              </w:rPr>
              <w:t xml:space="preserve"> </w:t>
            </w:r>
            <w:r w:rsidRPr="009B36DB">
              <w:rPr>
                <w:lang w:val="ru-RU"/>
              </w:rPr>
              <w:t>обсуждение</w:t>
            </w:r>
            <w:r w:rsidR="00D74928">
              <w:rPr>
                <w:lang w:val="ru-RU"/>
              </w:rPr>
              <w:t xml:space="preserve">, </w:t>
            </w:r>
            <w:r w:rsidRPr="009B36DB">
              <w:rPr>
                <w:lang w:val="ru-RU"/>
              </w:rPr>
              <w:t>закаливание</w:t>
            </w:r>
          </w:p>
          <w:p w:rsidR="009B36DB" w:rsidRPr="009B36DB" w:rsidRDefault="009B36DB" w:rsidP="009B36DB">
            <w:pPr>
              <w:pStyle w:val="TableParagraph"/>
              <w:tabs>
                <w:tab w:val="left" w:pos="469"/>
                <w:tab w:val="left" w:pos="470"/>
              </w:tabs>
              <w:spacing w:before="1"/>
              <w:ind w:right="94"/>
              <w:rPr>
                <w:lang w:val="ru-RU"/>
              </w:rPr>
            </w:pPr>
            <w:r w:rsidRPr="009B36DB">
              <w:rPr>
                <w:lang w:val="ru-RU"/>
              </w:rPr>
              <w:t>чтение</w:t>
            </w:r>
            <w:r w:rsidRPr="009B36DB">
              <w:rPr>
                <w:spacing w:val="6"/>
                <w:lang w:val="ru-RU"/>
              </w:rPr>
              <w:t xml:space="preserve"> </w:t>
            </w:r>
            <w:r w:rsidRPr="009B36DB">
              <w:rPr>
                <w:lang w:val="ru-RU"/>
              </w:rPr>
              <w:t>художественной</w:t>
            </w:r>
            <w:r w:rsidRPr="009B36DB">
              <w:rPr>
                <w:spacing w:val="-52"/>
                <w:lang w:val="ru-RU"/>
              </w:rPr>
              <w:t xml:space="preserve"> </w:t>
            </w:r>
            <w:r w:rsidRPr="009B36DB">
              <w:rPr>
                <w:lang w:val="ru-RU"/>
              </w:rPr>
              <w:t>литературы</w:t>
            </w:r>
          </w:p>
          <w:p w:rsidR="009B36DB" w:rsidRPr="00503985" w:rsidRDefault="009B36DB" w:rsidP="009B36DB">
            <w:pPr>
              <w:pStyle w:val="TableParagraph"/>
              <w:tabs>
                <w:tab w:val="left" w:pos="469"/>
                <w:tab w:val="left" w:pos="470"/>
              </w:tabs>
              <w:spacing w:line="251" w:lineRule="exact"/>
              <w:rPr>
                <w:lang w:val="ru-RU"/>
              </w:rPr>
            </w:pPr>
            <w:r w:rsidRPr="00503985">
              <w:rPr>
                <w:lang w:val="ru-RU"/>
              </w:rPr>
              <w:t>культура</w:t>
            </w:r>
            <w:r w:rsidRPr="00503985">
              <w:rPr>
                <w:spacing w:val="-2"/>
                <w:lang w:val="ru-RU"/>
              </w:rPr>
              <w:t xml:space="preserve"> </w:t>
            </w:r>
            <w:r w:rsidRPr="00503985">
              <w:rPr>
                <w:lang w:val="ru-RU"/>
              </w:rPr>
              <w:t>питания</w:t>
            </w:r>
          </w:p>
          <w:p w:rsidR="009B36DB" w:rsidRPr="009B36DB" w:rsidRDefault="009B36DB" w:rsidP="009B36DB">
            <w:pPr>
              <w:pStyle w:val="TableParagraph"/>
              <w:spacing w:line="234" w:lineRule="exact"/>
              <w:ind w:left="33"/>
              <w:rPr>
                <w:lang w:val="ru-RU"/>
              </w:rPr>
            </w:pPr>
            <w:r w:rsidRPr="009B36DB">
              <w:rPr>
                <w:lang w:val="ru-RU"/>
              </w:rPr>
              <w:t>культура</w:t>
            </w:r>
            <w:r w:rsidRPr="009B36DB">
              <w:rPr>
                <w:lang w:val="ru-RU"/>
              </w:rPr>
              <w:tab/>
            </w:r>
            <w:r w:rsidRPr="009B36DB">
              <w:rPr>
                <w:spacing w:val="-1"/>
                <w:lang w:val="ru-RU"/>
              </w:rPr>
              <w:t>здорового</w:t>
            </w:r>
            <w:r w:rsidRPr="009B36DB">
              <w:rPr>
                <w:spacing w:val="-52"/>
                <w:lang w:val="ru-RU"/>
              </w:rPr>
              <w:t xml:space="preserve"> </w:t>
            </w:r>
            <w:r w:rsidRPr="009B36DB">
              <w:rPr>
                <w:lang w:val="ru-RU"/>
              </w:rPr>
              <w:t>образа</w:t>
            </w:r>
            <w:r w:rsidRPr="009B36DB">
              <w:rPr>
                <w:spacing w:val="-2"/>
                <w:lang w:val="ru-RU"/>
              </w:rPr>
              <w:t xml:space="preserve"> </w:t>
            </w:r>
            <w:r w:rsidRPr="009B36DB">
              <w:rPr>
                <w:lang w:val="ru-RU"/>
              </w:rPr>
              <w:t>жизни</w:t>
            </w:r>
            <w:r w:rsidRPr="009B36DB">
              <w:rPr>
                <w:spacing w:val="-1"/>
                <w:lang w:val="ru-RU"/>
              </w:rPr>
              <w:t xml:space="preserve"> </w:t>
            </w:r>
            <w:r w:rsidRPr="009B36DB">
              <w:rPr>
                <w:lang w:val="ru-RU"/>
              </w:rPr>
              <w:t>в</w:t>
            </w:r>
            <w:r w:rsidRPr="009B36DB">
              <w:rPr>
                <w:spacing w:val="-1"/>
                <w:lang w:val="ru-RU"/>
              </w:rPr>
              <w:t xml:space="preserve"> </w:t>
            </w:r>
            <w:r w:rsidRPr="009B36DB">
              <w:rPr>
                <w:lang w:val="ru-RU"/>
              </w:rPr>
              <w:t>семье</w:t>
            </w:r>
          </w:p>
        </w:tc>
      </w:tr>
      <w:tr w:rsidR="009B36DB" w:rsidTr="00356F08">
        <w:trPr>
          <w:trHeight w:val="129"/>
        </w:trPr>
        <w:tc>
          <w:tcPr>
            <w:tcW w:w="10456" w:type="dxa"/>
            <w:gridSpan w:val="5"/>
          </w:tcPr>
          <w:p w:rsidR="009B36DB" w:rsidRPr="00591368" w:rsidRDefault="009B36DB" w:rsidP="009B36DB">
            <w:pPr>
              <w:pStyle w:val="TableParagraph"/>
              <w:tabs>
                <w:tab w:val="left" w:pos="469"/>
                <w:tab w:val="left" w:pos="470"/>
              </w:tabs>
              <w:spacing w:line="234" w:lineRule="exact"/>
              <w:ind w:left="469"/>
              <w:jc w:val="center"/>
              <w:rPr>
                <w:lang w:val="ru-RU"/>
              </w:rPr>
            </w:pPr>
            <w:r>
              <w:rPr>
                <w:b/>
                <w:i/>
                <w:sz w:val="24"/>
              </w:rPr>
              <w:t>Трудовое</w:t>
            </w:r>
            <w:r>
              <w:rPr>
                <w:b/>
                <w:i/>
                <w:spacing w:val="-4"/>
                <w:sz w:val="24"/>
              </w:rPr>
              <w:t xml:space="preserve"> </w:t>
            </w:r>
            <w:r>
              <w:rPr>
                <w:b/>
                <w:i/>
                <w:sz w:val="24"/>
              </w:rPr>
              <w:t>направление</w:t>
            </w:r>
            <w:r>
              <w:rPr>
                <w:b/>
                <w:i/>
                <w:spacing w:val="-6"/>
                <w:sz w:val="24"/>
              </w:rPr>
              <w:t xml:space="preserve"> </w:t>
            </w:r>
            <w:r>
              <w:rPr>
                <w:b/>
                <w:i/>
                <w:sz w:val="24"/>
              </w:rPr>
              <w:t>воспитания</w:t>
            </w:r>
          </w:p>
        </w:tc>
      </w:tr>
      <w:tr w:rsidR="009B36DB" w:rsidTr="009B36DB">
        <w:trPr>
          <w:trHeight w:val="259"/>
        </w:trPr>
        <w:tc>
          <w:tcPr>
            <w:tcW w:w="3510" w:type="dxa"/>
            <w:gridSpan w:val="3"/>
          </w:tcPr>
          <w:p w:rsidR="009B36DB" w:rsidRPr="009462BD" w:rsidRDefault="009B36DB" w:rsidP="009B36DB">
            <w:pPr>
              <w:pStyle w:val="TableParagraph"/>
              <w:tabs>
                <w:tab w:val="left" w:pos="257"/>
              </w:tabs>
              <w:spacing w:line="217" w:lineRule="exact"/>
              <w:ind w:left="104"/>
              <w:rPr>
                <w:lang w:val="ru-RU"/>
              </w:rPr>
            </w:pPr>
            <w:r w:rsidRPr="009462BD">
              <w:rPr>
                <w:lang w:val="ru-RU"/>
              </w:rPr>
              <w:t>Трудовая</w:t>
            </w:r>
            <w:r w:rsidRPr="009462BD">
              <w:rPr>
                <w:spacing w:val="-2"/>
                <w:lang w:val="ru-RU"/>
              </w:rPr>
              <w:t xml:space="preserve"> </w:t>
            </w:r>
            <w:r w:rsidRPr="009462BD">
              <w:rPr>
                <w:lang w:val="ru-RU"/>
              </w:rPr>
              <w:t>деятельность</w:t>
            </w:r>
            <w:r w:rsidRPr="009462BD">
              <w:rPr>
                <w:spacing w:val="-4"/>
                <w:lang w:val="ru-RU"/>
              </w:rPr>
              <w:t xml:space="preserve"> </w:t>
            </w:r>
            <w:r w:rsidRPr="009462BD">
              <w:rPr>
                <w:lang w:val="ru-RU"/>
              </w:rPr>
              <w:t>(одевание,</w:t>
            </w:r>
            <w:r w:rsidRPr="009462BD">
              <w:rPr>
                <w:spacing w:val="-4"/>
                <w:lang w:val="ru-RU"/>
              </w:rPr>
              <w:t xml:space="preserve"> </w:t>
            </w:r>
            <w:r w:rsidRPr="009462BD">
              <w:rPr>
                <w:lang w:val="ru-RU"/>
              </w:rPr>
              <w:t>раздевание,</w:t>
            </w:r>
          </w:p>
          <w:p w:rsidR="009B36DB" w:rsidRPr="009462BD" w:rsidRDefault="009B36DB" w:rsidP="009B36DB">
            <w:pPr>
              <w:pStyle w:val="TableParagraph"/>
              <w:ind w:left="105"/>
              <w:rPr>
                <w:lang w:val="ru-RU"/>
              </w:rPr>
            </w:pPr>
            <w:r w:rsidRPr="009462BD">
              <w:rPr>
                <w:lang w:val="ru-RU"/>
              </w:rPr>
              <w:t>складывание</w:t>
            </w:r>
            <w:r w:rsidRPr="009462BD">
              <w:rPr>
                <w:spacing w:val="-3"/>
                <w:lang w:val="ru-RU"/>
              </w:rPr>
              <w:t xml:space="preserve"> </w:t>
            </w:r>
            <w:r w:rsidRPr="009462BD">
              <w:rPr>
                <w:lang w:val="ru-RU"/>
              </w:rPr>
              <w:t>одежды,</w:t>
            </w:r>
            <w:r w:rsidRPr="009462BD">
              <w:rPr>
                <w:spacing w:val="-4"/>
                <w:lang w:val="ru-RU"/>
              </w:rPr>
              <w:t xml:space="preserve"> </w:t>
            </w:r>
            <w:r w:rsidRPr="009462BD">
              <w:rPr>
                <w:lang w:val="ru-RU"/>
              </w:rPr>
              <w:t>опрятность)</w:t>
            </w:r>
          </w:p>
          <w:p w:rsidR="009B36DB" w:rsidRPr="009462BD" w:rsidRDefault="009B36DB" w:rsidP="009462BD">
            <w:pPr>
              <w:pStyle w:val="TableParagraph"/>
              <w:tabs>
                <w:tab w:val="left" w:pos="257"/>
              </w:tabs>
              <w:spacing w:before="1"/>
              <w:ind w:left="105"/>
              <w:rPr>
                <w:lang w:val="ru-RU"/>
              </w:rPr>
            </w:pPr>
            <w:r w:rsidRPr="009462BD">
              <w:rPr>
                <w:lang w:val="ru-RU"/>
              </w:rPr>
              <w:t>Поручения</w:t>
            </w:r>
            <w:r w:rsidRPr="009462BD">
              <w:rPr>
                <w:spacing w:val="-5"/>
                <w:lang w:val="ru-RU"/>
              </w:rPr>
              <w:t xml:space="preserve"> </w:t>
            </w:r>
            <w:r w:rsidRPr="009462BD">
              <w:rPr>
                <w:lang w:val="ru-RU"/>
              </w:rPr>
              <w:t>–</w:t>
            </w:r>
            <w:r w:rsidRPr="009462BD">
              <w:rPr>
                <w:spacing w:val="-4"/>
                <w:lang w:val="ru-RU"/>
              </w:rPr>
              <w:t xml:space="preserve"> </w:t>
            </w:r>
            <w:r w:rsidRPr="009462BD">
              <w:rPr>
                <w:lang w:val="ru-RU"/>
              </w:rPr>
              <w:t>ставить</w:t>
            </w:r>
            <w:r w:rsidRPr="009462BD">
              <w:rPr>
                <w:spacing w:val="-3"/>
                <w:lang w:val="ru-RU"/>
              </w:rPr>
              <w:t xml:space="preserve"> </w:t>
            </w:r>
            <w:r w:rsidRPr="009462BD">
              <w:rPr>
                <w:lang w:val="ru-RU"/>
              </w:rPr>
              <w:t>хлебницы,</w:t>
            </w:r>
            <w:r w:rsidRPr="009462BD">
              <w:rPr>
                <w:spacing w:val="-4"/>
                <w:lang w:val="ru-RU"/>
              </w:rPr>
              <w:t xml:space="preserve"> </w:t>
            </w:r>
            <w:r w:rsidRPr="009462BD">
              <w:rPr>
                <w:lang w:val="ru-RU"/>
              </w:rPr>
              <w:t>салфетницы,</w:t>
            </w:r>
            <w:r w:rsidRPr="009462BD">
              <w:rPr>
                <w:spacing w:val="-47"/>
                <w:lang w:val="ru-RU"/>
              </w:rPr>
              <w:t xml:space="preserve"> </w:t>
            </w:r>
            <w:r w:rsidRPr="009462BD">
              <w:rPr>
                <w:lang w:val="ru-RU"/>
              </w:rPr>
              <w:t>порядок</w:t>
            </w:r>
            <w:r w:rsidRPr="009462BD">
              <w:rPr>
                <w:spacing w:val="-2"/>
                <w:lang w:val="ru-RU"/>
              </w:rPr>
              <w:t xml:space="preserve"> </w:t>
            </w:r>
            <w:r w:rsidRPr="009462BD">
              <w:rPr>
                <w:lang w:val="ru-RU"/>
              </w:rPr>
              <w:t>в</w:t>
            </w:r>
            <w:r w:rsidRPr="009462BD">
              <w:rPr>
                <w:spacing w:val="-1"/>
                <w:lang w:val="ru-RU"/>
              </w:rPr>
              <w:t xml:space="preserve"> </w:t>
            </w:r>
            <w:r w:rsidRPr="009462BD">
              <w:rPr>
                <w:lang w:val="ru-RU"/>
              </w:rPr>
              <w:t>игровой</w:t>
            </w:r>
            <w:r w:rsidRPr="009462BD">
              <w:rPr>
                <w:spacing w:val="-1"/>
                <w:lang w:val="ru-RU"/>
              </w:rPr>
              <w:t xml:space="preserve"> </w:t>
            </w:r>
            <w:r w:rsidRPr="009462BD">
              <w:rPr>
                <w:lang w:val="ru-RU"/>
              </w:rPr>
              <w:t>комнате</w:t>
            </w:r>
          </w:p>
          <w:p w:rsidR="009B36DB" w:rsidRPr="009B36DB" w:rsidRDefault="009B36DB" w:rsidP="009B36DB">
            <w:pPr>
              <w:pStyle w:val="TableParagraph"/>
              <w:tabs>
                <w:tab w:val="left" w:pos="0"/>
              </w:tabs>
              <w:spacing w:line="234" w:lineRule="exact"/>
              <w:ind w:left="0"/>
              <w:rPr>
                <w:lang w:val="ru-RU"/>
              </w:rPr>
            </w:pPr>
            <w:r w:rsidRPr="009462BD">
              <w:rPr>
                <w:lang w:val="ru-RU"/>
              </w:rPr>
              <w:t>Игра,</w:t>
            </w:r>
            <w:r w:rsidRPr="009462BD">
              <w:rPr>
                <w:spacing w:val="-4"/>
                <w:lang w:val="ru-RU"/>
              </w:rPr>
              <w:t xml:space="preserve"> </w:t>
            </w:r>
            <w:r w:rsidRPr="009462BD">
              <w:rPr>
                <w:lang w:val="ru-RU"/>
              </w:rPr>
              <w:t>узнавание</w:t>
            </w:r>
            <w:r w:rsidRPr="009462BD">
              <w:rPr>
                <w:spacing w:val="-4"/>
                <w:lang w:val="ru-RU"/>
              </w:rPr>
              <w:t xml:space="preserve"> </w:t>
            </w:r>
            <w:r w:rsidRPr="009462BD">
              <w:rPr>
                <w:lang w:val="ru-RU"/>
              </w:rPr>
              <w:t>и</w:t>
            </w:r>
            <w:r w:rsidRPr="009462BD">
              <w:rPr>
                <w:spacing w:val="-3"/>
                <w:lang w:val="ru-RU"/>
              </w:rPr>
              <w:t xml:space="preserve"> </w:t>
            </w:r>
            <w:r w:rsidRPr="009462BD">
              <w:rPr>
                <w:lang w:val="ru-RU"/>
              </w:rPr>
              <w:t>называние</w:t>
            </w:r>
            <w:r w:rsidRPr="009462BD">
              <w:rPr>
                <w:spacing w:val="-4"/>
                <w:lang w:val="ru-RU"/>
              </w:rPr>
              <w:t xml:space="preserve"> </w:t>
            </w:r>
            <w:r w:rsidRPr="009462BD">
              <w:rPr>
                <w:lang w:val="ru-RU"/>
              </w:rPr>
              <w:t>трудовых</w:t>
            </w:r>
            <w:r w:rsidRPr="009462BD">
              <w:rPr>
                <w:spacing w:val="-5"/>
                <w:lang w:val="ru-RU"/>
              </w:rPr>
              <w:t xml:space="preserve"> </w:t>
            </w:r>
            <w:r w:rsidRPr="009462BD">
              <w:rPr>
                <w:lang w:val="ru-RU"/>
              </w:rPr>
              <w:t>действий,</w:t>
            </w:r>
            <w:r w:rsidRPr="009462BD">
              <w:rPr>
                <w:spacing w:val="-47"/>
                <w:lang w:val="ru-RU"/>
              </w:rPr>
              <w:t xml:space="preserve"> </w:t>
            </w:r>
            <w:r w:rsidRPr="009462BD">
              <w:rPr>
                <w:lang w:val="ru-RU"/>
              </w:rPr>
              <w:t>наблюдения</w:t>
            </w:r>
          </w:p>
        </w:tc>
        <w:tc>
          <w:tcPr>
            <w:tcW w:w="3828" w:type="dxa"/>
          </w:tcPr>
          <w:p w:rsidR="009462BD" w:rsidRPr="009462BD" w:rsidRDefault="009462BD" w:rsidP="009462BD">
            <w:pPr>
              <w:pStyle w:val="TableParagraph"/>
              <w:tabs>
                <w:tab w:val="left" w:pos="34"/>
              </w:tabs>
              <w:spacing w:line="217" w:lineRule="exact"/>
              <w:rPr>
                <w:lang w:val="ru-RU"/>
              </w:rPr>
            </w:pPr>
            <w:r w:rsidRPr="009462BD">
              <w:rPr>
                <w:lang w:val="ru-RU"/>
              </w:rPr>
              <w:t>Самообслуживание</w:t>
            </w:r>
          </w:p>
          <w:p w:rsidR="009462BD" w:rsidRDefault="009462BD" w:rsidP="009462BD">
            <w:pPr>
              <w:pStyle w:val="TableParagraph"/>
              <w:tabs>
                <w:tab w:val="left" w:pos="260"/>
              </w:tabs>
              <w:ind w:left="108"/>
              <w:rPr>
                <w:lang w:val="ru-RU"/>
              </w:rPr>
            </w:pPr>
            <w:r w:rsidRPr="009462BD">
              <w:rPr>
                <w:spacing w:val="-1"/>
                <w:lang w:val="ru-RU"/>
              </w:rPr>
              <w:t xml:space="preserve">Хозяйственно </w:t>
            </w:r>
            <w:r w:rsidRPr="009462BD">
              <w:rPr>
                <w:lang w:val="ru-RU"/>
              </w:rPr>
              <w:t>бытовой</w:t>
            </w:r>
          </w:p>
          <w:p w:rsidR="009462BD" w:rsidRDefault="009462BD" w:rsidP="009462BD">
            <w:pPr>
              <w:pStyle w:val="TableParagraph"/>
              <w:tabs>
                <w:tab w:val="left" w:pos="260"/>
              </w:tabs>
              <w:ind w:left="108"/>
              <w:rPr>
                <w:lang w:val="ru-RU"/>
              </w:rPr>
            </w:pPr>
            <w:r w:rsidRPr="009462BD">
              <w:rPr>
                <w:lang w:val="ru-RU"/>
              </w:rPr>
              <w:t>Труд</w:t>
            </w:r>
            <w:r w:rsidRPr="009462BD">
              <w:rPr>
                <w:spacing w:val="-2"/>
                <w:lang w:val="ru-RU"/>
              </w:rPr>
              <w:t xml:space="preserve"> </w:t>
            </w:r>
            <w:r w:rsidRPr="009462BD">
              <w:rPr>
                <w:lang w:val="ru-RU"/>
              </w:rPr>
              <w:t>вприроде</w:t>
            </w:r>
          </w:p>
          <w:p w:rsidR="009462BD" w:rsidRPr="009462BD" w:rsidRDefault="009462BD" w:rsidP="009462BD">
            <w:pPr>
              <w:pStyle w:val="TableParagraph"/>
              <w:tabs>
                <w:tab w:val="left" w:pos="34"/>
              </w:tabs>
              <w:ind w:left="108" w:hanging="108"/>
              <w:rPr>
                <w:lang w:val="ru-RU"/>
              </w:rPr>
            </w:pPr>
            <w:r w:rsidRPr="009462BD">
              <w:rPr>
                <w:lang w:val="ru-RU"/>
              </w:rPr>
              <w:t>.Поручения,</w:t>
            </w:r>
            <w:r w:rsidRPr="009462BD">
              <w:rPr>
                <w:spacing w:val="-13"/>
                <w:lang w:val="ru-RU"/>
              </w:rPr>
              <w:t xml:space="preserve"> </w:t>
            </w:r>
            <w:r w:rsidRPr="009462BD">
              <w:rPr>
                <w:lang w:val="ru-RU"/>
              </w:rPr>
              <w:t>дежурство</w:t>
            </w:r>
          </w:p>
          <w:p w:rsidR="009462BD" w:rsidRPr="009462BD" w:rsidRDefault="009462BD" w:rsidP="009462BD">
            <w:pPr>
              <w:pStyle w:val="TableParagraph"/>
              <w:tabs>
                <w:tab w:val="left" w:pos="260"/>
              </w:tabs>
              <w:ind w:left="-44" w:right="113"/>
              <w:rPr>
                <w:lang w:val="ru-RU"/>
              </w:rPr>
            </w:pPr>
            <w:r w:rsidRPr="009462BD">
              <w:rPr>
                <w:lang w:val="ru-RU"/>
              </w:rPr>
              <w:t>Помощь</w:t>
            </w:r>
            <w:r w:rsidRPr="009462BD">
              <w:rPr>
                <w:spacing w:val="-4"/>
                <w:lang w:val="ru-RU"/>
              </w:rPr>
              <w:t xml:space="preserve"> </w:t>
            </w:r>
            <w:r w:rsidRPr="009462BD">
              <w:rPr>
                <w:lang w:val="ru-RU"/>
              </w:rPr>
              <w:t>взрослым,</w:t>
            </w:r>
            <w:r w:rsidRPr="009462BD">
              <w:rPr>
                <w:spacing w:val="-3"/>
                <w:lang w:val="ru-RU"/>
              </w:rPr>
              <w:t xml:space="preserve"> </w:t>
            </w:r>
            <w:r w:rsidRPr="009462BD">
              <w:rPr>
                <w:lang w:val="ru-RU"/>
              </w:rPr>
              <w:t>игра, беседа</w:t>
            </w:r>
            <w:r w:rsidRPr="009462BD">
              <w:rPr>
                <w:spacing w:val="-3"/>
                <w:lang w:val="ru-RU"/>
              </w:rPr>
              <w:t xml:space="preserve"> </w:t>
            </w:r>
            <w:r w:rsidRPr="009462BD">
              <w:rPr>
                <w:lang w:val="ru-RU"/>
              </w:rPr>
              <w:t>о</w:t>
            </w:r>
            <w:r w:rsidRPr="009462BD">
              <w:rPr>
                <w:spacing w:val="-47"/>
                <w:lang w:val="ru-RU"/>
              </w:rPr>
              <w:t xml:space="preserve"> </w:t>
            </w:r>
            <w:r w:rsidRPr="009462BD">
              <w:rPr>
                <w:lang w:val="ru-RU"/>
              </w:rPr>
              <w:t>профессиях,</w:t>
            </w:r>
            <w:r w:rsidRPr="009462BD">
              <w:rPr>
                <w:spacing w:val="-1"/>
                <w:lang w:val="ru-RU"/>
              </w:rPr>
              <w:t xml:space="preserve"> </w:t>
            </w:r>
            <w:r w:rsidRPr="009462BD">
              <w:rPr>
                <w:lang w:val="ru-RU"/>
              </w:rPr>
              <w:t>наблюдения</w:t>
            </w:r>
          </w:p>
          <w:p w:rsidR="009B36DB" w:rsidRPr="00591368" w:rsidRDefault="009462BD" w:rsidP="009462BD">
            <w:pPr>
              <w:pStyle w:val="TableParagraph"/>
              <w:tabs>
                <w:tab w:val="left" w:pos="34"/>
              </w:tabs>
              <w:spacing w:line="234" w:lineRule="exact"/>
              <w:ind w:left="34"/>
              <w:rPr>
                <w:lang w:val="ru-RU"/>
              </w:rPr>
            </w:pPr>
            <w:r w:rsidRPr="009462BD">
              <w:t>Экскурсии,</w:t>
            </w:r>
            <w:r w:rsidRPr="009462BD">
              <w:rPr>
                <w:spacing w:val="-6"/>
              </w:rPr>
              <w:t xml:space="preserve"> </w:t>
            </w:r>
            <w:r w:rsidRPr="009462BD">
              <w:t>целевые</w:t>
            </w:r>
            <w:r w:rsidRPr="009462BD">
              <w:rPr>
                <w:spacing w:val="-5"/>
              </w:rPr>
              <w:t xml:space="preserve"> </w:t>
            </w:r>
            <w:r w:rsidRPr="009462BD">
              <w:t>прогулки</w:t>
            </w:r>
          </w:p>
        </w:tc>
        <w:tc>
          <w:tcPr>
            <w:tcW w:w="3118" w:type="dxa"/>
          </w:tcPr>
          <w:p w:rsidR="009462BD" w:rsidRPr="009462BD" w:rsidRDefault="009462BD" w:rsidP="009462BD">
            <w:pPr>
              <w:pStyle w:val="TableParagraph"/>
              <w:tabs>
                <w:tab w:val="left" w:pos="33"/>
              </w:tabs>
              <w:spacing w:line="217" w:lineRule="exact"/>
              <w:rPr>
                <w:lang w:val="ru-RU"/>
              </w:rPr>
            </w:pPr>
            <w:r w:rsidRPr="009462BD">
              <w:rPr>
                <w:lang w:val="ru-RU"/>
              </w:rPr>
              <w:t>Самообслуживание</w:t>
            </w:r>
          </w:p>
          <w:p w:rsidR="009462BD" w:rsidRDefault="009462BD" w:rsidP="009462BD">
            <w:pPr>
              <w:pStyle w:val="TableParagraph"/>
              <w:tabs>
                <w:tab w:val="left" w:pos="261"/>
              </w:tabs>
              <w:ind w:left="108"/>
              <w:rPr>
                <w:lang w:val="ru-RU"/>
              </w:rPr>
            </w:pPr>
            <w:r w:rsidRPr="009462BD">
              <w:rPr>
                <w:lang w:val="ru-RU"/>
              </w:rPr>
              <w:t>Хозяйственно</w:t>
            </w:r>
            <w:r>
              <w:rPr>
                <w:spacing w:val="-9"/>
                <w:lang w:val="ru-RU"/>
              </w:rPr>
              <w:t xml:space="preserve"> </w:t>
            </w:r>
            <w:r w:rsidRPr="009462BD">
              <w:rPr>
                <w:lang w:val="ru-RU"/>
              </w:rPr>
              <w:t>бытовой</w:t>
            </w:r>
          </w:p>
          <w:p w:rsidR="009462BD" w:rsidRPr="009462BD" w:rsidRDefault="009462BD" w:rsidP="009462BD">
            <w:pPr>
              <w:pStyle w:val="TableParagraph"/>
              <w:tabs>
                <w:tab w:val="left" w:pos="261"/>
              </w:tabs>
              <w:ind w:left="108" w:right="710"/>
              <w:rPr>
                <w:lang w:val="ru-RU"/>
              </w:rPr>
            </w:pPr>
            <w:r w:rsidRPr="009462BD">
              <w:rPr>
                <w:spacing w:val="-47"/>
                <w:lang w:val="ru-RU"/>
              </w:rPr>
              <w:t xml:space="preserve"> </w:t>
            </w:r>
            <w:r w:rsidRPr="009462BD">
              <w:rPr>
                <w:lang w:val="ru-RU"/>
              </w:rPr>
              <w:t>В природе</w:t>
            </w:r>
          </w:p>
          <w:p w:rsidR="009462BD" w:rsidRPr="009462BD" w:rsidRDefault="009462BD" w:rsidP="009462BD">
            <w:pPr>
              <w:pStyle w:val="TableParagraph"/>
              <w:spacing w:line="229" w:lineRule="exact"/>
              <w:ind w:left="108"/>
              <w:rPr>
                <w:lang w:val="ru-RU"/>
              </w:rPr>
            </w:pPr>
            <w:r w:rsidRPr="009462BD">
              <w:rPr>
                <w:lang w:val="ru-RU"/>
              </w:rPr>
              <w:t>Поручения,</w:t>
            </w:r>
            <w:r w:rsidRPr="009462BD">
              <w:rPr>
                <w:spacing w:val="-4"/>
                <w:lang w:val="ru-RU"/>
              </w:rPr>
              <w:t xml:space="preserve"> </w:t>
            </w:r>
            <w:r w:rsidRPr="009462BD">
              <w:rPr>
                <w:lang w:val="ru-RU"/>
              </w:rPr>
              <w:t>задания,</w:t>
            </w:r>
          </w:p>
          <w:p w:rsidR="009B36DB" w:rsidRPr="009462BD" w:rsidRDefault="009462BD" w:rsidP="009462BD">
            <w:pPr>
              <w:pStyle w:val="TableParagraph"/>
              <w:tabs>
                <w:tab w:val="left" w:pos="33"/>
              </w:tabs>
              <w:spacing w:line="234" w:lineRule="exact"/>
              <w:ind w:left="0" w:firstLine="33"/>
              <w:rPr>
                <w:lang w:val="ru-RU"/>
              </w:rPr>
            </w:pPr>
            <w:r w:rsidRPr="009462BD">
              <w:rPr>
                <w:lang w:val="ru-RU"/>
              </w:rPr>
              <w:t>дежурство, помощь взрослым,</w:t>
            </w:r>
            <w:r w:rsidRPr="009462BD">
              <w:rPr>
                <w:spacing w:val="-47"/>
                <w:lang w:val="ru-RU"/>
              </w:rPr>
              <w:t xml:space="preserve"> </w:t>
            </w:r>
            <w:r w:rsidRPr="009462BD">
              <w:rPr>
                <w:lang w:val="ru-RU"/>
              </w:rPr>
              <w:t>игра,</w:t>
            </w:r>
            <w:r w:rsidRPr="009462BD">
              <w:rPr>
                <w:spacing w:val="-1"/>
                <w:lang w:val="ru-RU"/>
              </w:rPr>
              <w:t xml:space="preserve"> </w:t>
            </w:r>
            <w:r w:rsidRPr="009462BD">
              <w:rPr>
                <w:lang w:val="ru-RU"/>
              </w:rPr>
              <w:t>беседа,</w:t>
            </w:r>
            <w:r w:rsidRPr="009462BD">
              <w:rPr>
                <w:spacing w:val="-1"/>
                <w:lang w:val="ru-RU"/>
              </w:rPr>
              <w:t xml:space="preserve"> </w:t>
            </w:r>
            <w:r w:rsidRPr="009462BD">
              <w:rPr>
                <w:lang w:val="ru-RU"/>
              </w:rPr>
              <w:t>наблюдения</w:t>
            </w:r>
          </w:p>
        </w:tc>
      </w:tr>
      <w:tr w:rsidR="007420F5" w:rsidTr="007420F5">
        <w:trPr>
          <w:trHeight w:val="322"/>
        </w:trPr>
        <w:tc>
          <w:tcPr>
            <w:tcW w:w="10456" w:type="dxa"/>
            <w:gridSpan w:val="5"/>
          </w:tcPr>
          <w:p w:rsidR="007420F5" w:rsidRDefault="007420F5" w:rsidP="002E3501">
            <w:pPr>
              <w:pStyle w:val="TableParagraph"/>
              <w:tabs>
                <w:tab w:val="left" w:pos="469"/>
                <w:tab w:val="left" w:pos="470"/>
              </w:tabs>
              <w:spacing w:line="234" w:lineRule="exact"/>
              <w:ind w:left="469"/>
              <w:rPr>
                <w:lang w:val="ru-RU"/>
              </w:rPr>
            </w:pPr>
            <w:r w:rsidRPr="007420F5">
              <w:rPr>
                <w:lang w:val="ru-RU"/>
              </w:rPr>
              <w:t>Прогулка</w:t>
            </w:r>
            <w:r w:rsidRPr="007420F5">
              <w:rPr>
                <w:spacing w:val="-2"/>
                <w:lang w:val="ru-RU"/>
              </w:rPr>
              <w:t xml:space="preserve"> </w:t>
            </w:r>
            <w:r w:rsidRPr="007420F5">
              <w:rPr>
                <w:b/>
                <w:i/>
                <w:lang w:val="ru-RU"/>
              </w:rPr>
              <w:t>(</w:t>
            </w:r>
            <w:r w:rsidRPr="007420F5">
              <w:rPr>
                <w:lang w:val="ru-RU"/>
              </w:rPr>
              <w:t>сезонные</w:t>
            </w:r>
            <w:r w:rsidRPr="007420F5">
              <w:rPr>
                <w:spacing w:val="-4"/>
                <w:lang w:val="ru-RU"/>
              </w:rPr>
              <w:t xml:space="preserve"> </w:t>
            </w:r>
            <w:r w:rsidRPr="007420F5">
              <w:rPr>
                <w:lang w:val="ru-RU"/>
              </w:rPr>
              <w:t>наблюдения,</w:t>
            </w:r>
            <w:r w:rsidRPr="007420F5">
              <w:rPr>
                <w:spacing w:val="-3"/>
                <w:lang w:val="ru-RU"/>
              </w:rPr>
              <w:t xml:space="preserve"> </w:t>
            </w:r>
            <w:r w:rsidRPr="007420F5">
              <w:rPr>
                <w:lang w:val="ru-RU"/>
              </w:rPr>
              <w:t>наблюдения</w:t>
            </w:r>
            <w:r w:rsidRPr="007420F5">
              <w:rPr>
                <w:spacing w:val="-3"/>
                <w:lang w:val="ru-RU"/>
              </w:rPr>
              <w:t xml:space="preserve"> </w:t>
            </w:r>
            <w:r w:rsidRPr="007420F5">
              <w:rPr>
                <w:lang w:val="ru-RU"/>
              </w:rPr>
              <w:t>за</w:t>
            </w:r>
            <w:r w:rsidRPr="007420F5">
              <w:rPr>
                <w:spacing w:val="-2"/>
                <w:lang w:val="ru-RU"/>
              </w:rPr>
              <w:t xml:space="preserve"> </w:t>
            </w:r>
            <w:r w:rsidRPr="007420F5">
              <w:rPr>
                <w:lang w:val="ru-RU"/>
              </w:rPr>
              <w:t>природой</w:t>
            </w:r>
            <w:r w:rsidRPr="007420F5">
              <w:rPr>
                <w:spacing w:val="-3"/>
                <w:lang w:val="ru-RU"/>
              </w:rPr>
              <w:t xml:space="preserve"> </w:t>
            </w:r>
            <w:r w:rsidRPr="007420F5">
              <w:rPr>
                <w:lang w:val="ru-RU"/>
              </w:rPr>
              <w:t>на</w:t>
            </w:r>
            <w:r w:rsidRPr="007420F5">
              <w:rPr>
                <w:spacing w:val="-2"/>
                <w:lang w:val="ru-RU"/>
              </w:rPr>
              <w:t xml:space="preserve"> </w:t>
            </w:r>
            <w:r w:rsidRPr="007420F5">
              <w:rPr>
                <w:lang w:val="ru-RU"/>
              </w:rPr>
              <w:t>прогулке)</w:t>
            </w:r>
          </w:p>
        </w:tc>
      </w:tr>
      <w:tr w:rsidR="007420F5" w:rsidTr="00356F08">
        <w:trPr>
          <w:trHeight w:val="146"/>
        </w:trPr>
        <w:tc>
          <w:tcPr>
            <w:tcW w:w="10456" w:type="dxa"/>
            <w:gridSpan w:val="5"/>
          </w:tcPr>
          <w:p w:rsidR="007420F5" w:rsidRDefault="007420F5" w:rsidP="007420F5">
            <w:pPr>
              <w:pStyle w:val="TableParagraph"/>
              <w:tabs>
                <w:tab w:val="left" w:pos="469"/>
                <w:tab w:val="left" w:pos="470"/>
              </w:tabs>
              <w:spacing w:line="234" w:lineRule="exact"/>
              <w:ind w:left="469"/>
              <w:jc w:val="center"/>
              <w:rPr>
                <w:lang w:val="ru-RU"/>
              </w:rPr>
            </w:pPr>
            <w:r>
              <w:rPr>
                <w:b/>
                <w:i/>
                <w:sz w:val="24"/>
              </w:rPr>
              <w:t>Эстетическое</w:t>
            </w:r>
            <w:r>
              <w:rPr>
                <w:b/>
                <w:i/>
                <w:spacing w:val="-5"/>
                <w:sz w:val="24"/>
              </w:rPr>
              <w:t xml:space="preserve"> </w:t>
            </w:r>
            <w:r>
              <w:rPr>
                <w:b/>
                <w:i/>
                <w:sz w:val="24"/>
              </w:rPr>
              <w:t>направление</w:t>
            </w:r>
            <w:r>
              <w:rPr>
                <w:b/>
                <w:i/>
                <w:spacing w:val="-5"/>
                <w:sz w:val="24"/>
              </w:rPr>
              <w:t xml:space="preserve"> </w:t>
            </w:r>
            <w:r>
              <w:rPr>
                <w:b/>
                <w:i/>
                <w:sz w:val="24"/>
              </w:rPr>
              <w:t>воспитания</w:t>
            </w:r>
          </w:p>
        </w:tc>
      </w:tr>
      <w:tr w:rsidR="007420F5" w:rsidTr="007420F5">
        <w:trPr>
          <w:trHeight w:val="97"/>
        </w:trPr>
        <w:tc>
          <w:tcPr>
            <w:tcW w:w="2093" w:type="dxa"/>
            <w:gridSpan w:val="2"/>
          </w:tcPr>
          <w:p w:rsidR="007420F5" w:rsidRDefault="007420F5" w:rsidP="007420F5">
            <w:pPr>
              <w:pStyle w:val="TableParagraph"/>
              <w:ind w:left="-62"/>
              <w:rPr>
                <w:spacing w:val="-52"/>
                <w:lang w:val="ru-RU"/>
              </w:rPr>
            </w:pPr>
            <w:r w:rsidRPr="007420F5">
              <w:rPr>
                <w:lang w:val="ru-RU"/>
              </w:rPr>
              <w:t>Рисование, лепка,</w:t>
            </w:r>
            <w:r w:rsidRPr="007420F5">
              <w:rPr>
                <w:spacing w:val="-52"/>
                <w:lang w:val="ru-RU"/>
              </w:rPr>
              <w:t xml:space="preserve"> </w:t>
            </w:r>
            <w:r w:rsidR="00D74928">
              <w:rPr>
                <w:spacing w:val="-52"/>
                <w:lang w:val="ru-RU"/>
              </w:rPr>
              <w:br/>
              <w:t>ааппликация</w:t>
            </w:r>
          </w:p>
          <w:p w:rsidR="007420F5" w:rsidRPr="007420F5" w:rsidRDefault="007420F5" w:rsidP="007420F5">
            <w:pPr>
              <w:pStyle w:val="TableParagraph"/>
              <w:ind w:left="-62"/>
              <w:rPr>
                <w:lang w:val="ru-RU"/>
              </w:rPr>
            </w:pPr>
            <w:r w:rsidRPr="007420F5">
              <w:rPr>
                <w:lang w:val="ru-RU"/>
              </w:rPr>
              <w:t>коллективные</w:t>
            </w:r>
            <w:r w:rsidRPr="007420F5">
              <w:rPr>
                <w:spacing w:val="1"/>
                <w:lang w:val="ru-RU"/>
              </w:rPr>
              <w:t xml:space="preserve"> </w:t>
            </w:r>
            <w:r w:rsidRPr="007420F5">
              <w:rPr>
                <w:lang w:val="ru-RU"/>
              </w:rPr>
              <w:t>работы)</w:t>
            </w:r>
          </w:p>
          <w:p w:rsidR="007420F5" w:rsidRPr="007420F5" w:rsidRDefault="007420F5" w:rsidP="007420F5">
            <w:pPr>
              <w:pStyle w:val="TableParagraph"/>
              <w:tabs>
                <w:tab w:val="left" w:pos="272"/>
              </w:tabs>
              <w:ind w:left="0" w:right="328"/>
              <w:rPr>
                <w:lang w:val="ru-RU"/>
              </w:rPr>
            </w:pPr>
            <w:r w:rsidRPr="007420F5">
              <w:rPr>
                <w:lang w:val="ru-RU"/>
              </w:rPr>
              <w:t>Рассматривание</w:t>
            </w:r>
            <w:r w:rsidRPr="007420F5">
              <w:rPr>
                <w:spacing w:val="1"/>
                <w:lang w:val="ru-RU"/>
              </w:rPr>
              <w:t xml:space="preserve"> </w:t>
            </w:r>
            <w:r w:rsidRPr="007420F5">
              <w:rPr>
                <w:lang w:val="ru-RU"/>
              </w:rPr>
              <w:t>картинок,</w:t>
            </w:r>
            <w:r w:rsidRPr="007420F5">
              <w:rPr>
                <w:spacing w:val="1"/>
                <w:lang w:val="ru-RU"/>
              </w:rPr>
              <w:t xml:space="preserve"> </w:t>
            </w:r>
            <w:r w:rsidRPr="007420F5">
              <w:rPr>
                <w:lang w:val="ru-RU"/>
              </w:rPr>
              <w:t>иллюстраций,</w:t>
            </w:r>
            <w:r w:rsidRPr="007420F5">
              <w:rPr>
                <w:spacing w:val="1"/>
                <w:lang w:val="ru-RU"/>
              </w:rPr>
              <w:t xml:space="preserve"> </w:t>
            </w:r>
            <w:r w:rsidRPr="007420F5">
              <w:rPr>
                <w:lang w:val="ru-RU"/>
              </w:rPr>
              <w:t>народных</w:t>
            </w:r>
            <w:r w:rsidRPr="007420F5">
              <w:rPr>
                <w:spacing w:val="-10"/>
                <w:lang w:val="ru-RU"/>
              </w:rPr>
              <w:t xml:space="preserve"> </w:t>
            </w:r>
            <w:r w:rsidRPr="007420F5">
              <w:rPr>
                <w:lang w:val="ru-RU"/>
              </w:rPr>
              <w:t>игрушек)</w:t>
            </w:r>
          </w:p>
          <w:p w:rsidR="007420F5" w:rsidRPr="007420F5" w:rsidRDefault="007420F5" w:rsidP="007420F5">
            <w:pPr>
              <w:pStyle w:val="TableParagraph"/>
              <w:tabs>
                <w:tab w:val="left" w:pos="327"/>
                <w:tab w:val="left" w:pos="1877"/>
              </w:tabs>
              <w:ind w:left="0" w:right="-108"/>
              <w:rPr>
                <w:lang w:val="ru-RU"/>
              </w:rPr>
            </w:pPr>
            <w:r w:rsidRPr="007420F5">
              <w:rPr>
                <w:lang w:val="ru-RU"/>
              </w:rPr>
              <w:t>Тематические</w:t>
            </w:r>
            <w:r w:rsidRPr="007420F5">
              <w:rPr>
                <w:spacing w:val="1"/>
                <w:lang w:val="ru-RU"/>
              </w:rPr>
              <w:t xml:space="preserve"> </w:t>
            </w:r>
            <w:r w:rsidRPr="007420F5">
              <w:rPr>
                <w:lang w:val="ru-RU"/>
              </w:rPr>
              <w:t>праздники и</w:t>
            </w:r>
            <w:r w:rsidRPr="007420F5">
              <w:rPr>
                <w:spacing w:val="1"/>
                <w:lang w:val="ru-RU"/>
              </w:rPr>
              <w:t xml:space="preserve"> </w:t>
            </w:r>
            <w:r w:rsidRPr="007420F5">
              <w:rPr>
                <w:lang w:val="ru-RU"/>
              </w:rPr>
              <w:t>развлечения,</w:t>
            </w:r>
            <w:r w:rsidRPr="007420F5">
              <w:rPr>
                <w:spacing w:val="1"/>
                <w:lang w:val="ru-RU"/>
              </w:rPr>
              <w:t xml:space="preserve"> </w:t>
            </w:r>
            <w:r w:rsidRPr="007420F5">
              <w:rPr>
                <w:lang w:val="ru-RU"/>
              </w:rPr>
              <w:t>театрализованные</w:t>
            </w:r>
            <w:r w:rsidRPr="007420F5">
              <w:rPr>
                <w:spacing w:val="-52"/>
                <w:lang w:val="ru-RU"/>
              </w:rPr>
              <w:t xml:space="preserve"> </w:t>
            </w:r>
            <w:r w:rsidRPr="007420F5">
              <w:rPr>
                <w:lang w:val="ru-RU"/>
              </w:rPr>
              <w:t>представления,</w:t>
            </w:r>
            <w:r w:rsidRPr="007420F5">
              <w:rPr>
                <w:spacing w:val="1"/>
                <w:lang w:val="ru-RU"/>
              </w:rPr>
              <w:t xml:space="preserve"> </w:t>
            </w:r>
            <w:r w:rsidRPr="007420F5">
              <w:rPr>
                <w:lang w:val="ru-RU"/>
              </w:rPr>
              <w:t>рассказы с</w:t>
            </w:r>
          </w:p>
          <w:p w:rsidR="007420F5" w:rsidRPr="007420F5" w:rsidRDefault="007420F5" w:rsidP="007420F5">
            <w:pPr>
              <w:pStyle w:val="TableParagraph"/>
              <w:tabs>
                <w:tab w:val="left" w:pos="0"/>
              </w:tabs>
              <w:spacing w:line="234" w:lineRule="exact"/>
              <w:ind w:left="0"/>
              <w:rPr>
                <w:lang w:val="ru-RU"/>
              </w:rPr>
            </w:pPr>
            <w:r w:rsidRPr="007420F5">
              <w:rPr>
                <w:lang w:val="ru-RU"/>
              </w:rPr>
              <w:t>музыкальными</w:t>
            </w:r>
            <w:r w:rsidRPr="007420F5">
              <w:rPr>
                <w:spacing w:val="1"/>
                <w:lang w:val="ru-RU"/>
              </w:rPr>
              <w:t xml:space="preserve"> </w:t>
            </w:r>
            <w:r w:rsidRPr="007420F5">
              <w:rPr>
                <w:lang w:val="ru-RU"/>
              </w:rPr>
              <w:lastRenderedPageBreak/>
              <w:t>иллюстрациями, игры</w:t>
            </w:r>
            <w:r w:rsidRPr="007420F5">
              <w:rPr>
                <w:spacing w:val="-52"/>
                <w:lang w:val="ru-RU"/>
              </w:rPr>
              <w:t xml:space="preserve"> </w:t>
            </w:r>
            <w:r w:rsidRPr="007420F5">
              <w:rPr>
                <w:lang w:val="ru-RU"/>
              </w:rPr>
              <w:t>с</w:t>
            </w:r>
            <w:r w:rsidRPr="007420F5">
              <w:rPr>
                <w:spacing w:val="-1"/>
                <w:lang w:val="ru-RU"/>
              </w:rPr>
              <w:t xml:space="preserve"> </w:t>
            </w:r>
            <w:r w:rsidRPr="007420F5">
              <w:rPr>
                <w:lang w:val="ru-RU"/>
              </w:rPr>
              <w:t>пением, забавы</w:t>
            </w:r>
          </w:p>
        </w:tc>
        <w:tc>
          <w:tcPr>
            <w:tcW w:w="5245" w:type="dxa"/>
            <w:gridSpan w:val="2"/>
          </w:tcPr>
          <w:p w:rsidR="007420F5" w:rsidRDefault="007420F5" w:rsidP="007420F5">
            <w:pPr>
              <w:pStyle w:val="TableParagraph"/>
              <w:ind w:left="108" w:right="110"/>
              <w:rPr>
                <w:spacing w:val="1"/>
                <w:lang w:val="ru-RU"/>
              </w:rPr>
            </w:pPr>
            <w:r w:rsidRPr="007420F5">
              <w:rPr>
                <w:lang w:val="ru-RU"/>
              </w:rPr>
              <w:lastRenderedPageBreak/>
              <w:t>Рисование, лепка, аппликация, коллективные работы)</w:t>
            </w:r>
            <w:r w:rsidRPr="007420F5">
              <w:rPr>
                <w:spacing w:val="1"/>
                <w:lang w:val="ru-RU"/>
              </w:rPr>
              <w:t xml:space="preserve"> </w:t>
            </w:r>
          </w:p>
          <w:p w:rsidR="007420F5" w:rsidRPr="007420F5" w:rsidRDefault="007420F5" w:rsidP="007420F5">
            <w:pPr>
              <w:pStyle w:val="TableParagraph"/>
              <w:ind w:right="110"/>
              <w:rPr>
                <w:lang w:val="ru-RU"/>
              </w:rPr>
            </w:pPr>
            <w:r w:rsidRPr="007420F5">
              <w:rPr>
                <w:lang w:val="ru-RU"/>
              </w:rPr>
              <w:t>Знакомство с произведениями, художниками, книгами,</w:t>
            </w:r>
            <w:r w:rsidRPr="007420F5">
              <w:rPr>
                <w:spacing w:val="1"/>
                <w:lang w:val="ru-RU"/>
              </w:rPr>
              <w:t xml:space="preserve"> </w:t>
            </w:r>
            <w:r w:rsidRPr="007420F5">
              <w:rPr>
                <w:lang w:val="ru-RU"/>
              </w:rPr>
              <w:t>видами искусства, творческими профессиями, посещение</w:t>
            </w:r>
            <w:r w:rsidRPr="007420F5">
              <w:rPr>
                <w:spacing w:val="-53"/>
                <w:lang w:val="ru-RU"/>
              </w:rPr>
              <w:t xml:space="preserve"> </w:t>
            </w:r>
            <w:r w:rsidRPr="007420F5">
              <w:rPr>
                <w:lang w:val="ru-RU"/>
              </w:rPr>
              <w:t>театра)</w:t>
            </w:r>
          </w:p>
          <w:p w:rsidR="007420F5" w:rsidRPr="007420F5" w:rsidRDefault="007420F5" w:rsidP="007420F5">
            <w:pPr>
              <w:pStyle w:val="TableParagraph"/>
              <w:ind w:right="1005"/>
              <w:rPr>
                <w:lang w:val="ru-RU"/>
              </w:rPr>
            </w:pPr>
            <w:r w:rsidRPr="007420F5">
              <w:rPr>
                <w:lang w:val="ru-RU"/>
              </w:rPr>
              <w:t>Тематические праздники и развлечения,</w:t>
            </w:r>
            <w:r w:rsidRPr="007420F5">
              <w:rPr>
                <w:spacing w:val="1"/>
                <w:lang w:val="ru-RU"/>
              </w:rPr>
              <w:t xml:space="preserve"> </w:t>
            </w:r>
            <w:r w:rsidRPr="007420F5">
              <w:rPr>
                <w:lang w:val="ru-RU"/>
              </w:rPr>
              <w:t>театрализованные</w:t>
            </w:r>
            <w:r w:rsidRPr="007420F5">
              <w:rPr>
                <w:spacing w:val="-3"/>
                <w:lang w:val="ru-RU"/>
              </w:rPr>
              <w:t xml:space="preserve"> </w:t>
            </w:r>
            <w:r w:rsidRPr="007420F5">
              <w:rPr>
                <w:lang w:val="ru-RU"/>
              </w:rPr>
              <w:t>представления,</w:t>
            </w:r>
            <w:r w:rsidRPr="007420F5">
              <w:rPr>
                <w:spacing w:val="-2"/>
                <w:lang w:val="ru-RU"/>
              </w:rPr>
              <w:t xml:space="preserve"> </w:t>
            </w:r>
            <w:r w:rsidRPr="007420F5">
              <w:rPr>
                <w:lang w:val="ru-RU"/>
              </w:rPr>
              <w:t>музыкально</w:t>
            </w:r>
            <w:r w:rsidRPr="007420F5">
              <w:rPr>
                <w:spacing w:val="-2"/>
                <w:lang w:val="ru-RU"/>
              </w:rPr>
              <w:t xml:space="preserve"> </w:t>
            </w:r>
            <w:r w:rsidRPr="007420F5">
              <w:rPr>
                <w:lang w:val="ru-RU"/>
              </w:rPr>
              <w:t>–литературные развлечения, концерты, русское народное</w:t>
            </w:r>
            <w:r w:rsidRPr="007420F5">
              <w:rPr>
                <w:spacing w:val="-53"/>
                <w:lang w:val="ru-RU"/>
              </w:rPr>
              <w:t xml:space="preserve"> </w:t>
            </w:r>
            <w:r w:rsidRPr="007420F5">
              <w:rPr>
                <w:lang w:val="ru-RU"/>
              </w:rPr>
              <w:t>творчество,</w:t>
            </w:r>
            <w:r w:rsidRPr="007420F5">
              <w:rPr>
                <w:spacing w:val="-1"/>
                <w:lang w:val="ru-RU"/>
              </w:rPr>
              <w:t xml:space="preserve"> </w:t>
            </w:r>
            <w:r w:rsidRPr="007420F5">
              <w:rPr>
                <w:lang w:val="ru-RU"/>
              </w:rPr>
              <w:t>забавы,</w:t>
            </w:r>
            <w:r w:rsidRPr="007420F5">
              <w:rPr>
                <w:spacing w:val="-3"/>
                <w:lang w:val="ru-RU"/>
              </w:rPr>
              <w:t xml:space="preserve"> </w:t>
            </w:r>
            <w:r w:rsidRPr="007420F5">
              <w:rPr>
                <w:lang w:val="ru-RU"/>
              </w:rPr>
              <w:t>фокусы</w:t>
            </w:r>
          </w:p>
        </w:tc>
        <w:tc>
          <w:tcPr>
            <w:tcW w:w="3118" w:type="dxa"/>
          </w:tcPr>
          <w:p w:rsidR="007420F5" w:rsidRPr="00503985" w:rsidRDefault="007420F5" w:rsidP="007420F5">
            <w:pPr>
              <w:pStyle w:val="TableParagraph"/>
              <w:spacing w:line="219" w:lineRule="exact"/>
              <w:ind w:left="108"/>
              <w:rPr>
                <w:lang w:val="ru-RU"/>
              </w:rPr>
            </w:pPr>
            <w:r w:rsidRPr="00503985">
              <w:rPr>
                <w:lang w:val="ru-RU"/>
              </w:rPr>
              <w:t>Рисование,</w:t>
            </w:r>
            <w:r w:rsidRPr="00503985">
              <w:rPr>
                <w:spacing w:val="-5"/>
                <w:lang w:val="ru-RU"/>
              </w:rPr>
              <w:t xml:space="preserve"> </w:t>
            </w:r>
            <w:r w:rsidRPr="00503985">
              <w:rPr>
                <w:lang w:val="ru-RU"/>
              </w:rPr>
              <w:t>лепка,</w:t>
            </w:r>
          </w:p>
          <w:p w:rsidR="007420F5" w:rsidRPr="007420F5" w:rsidRDefault="007420F5" w:rsidP="007420F5">
            <w:pPr>
              <w:pStyle w:val="TableParagraph"/>
              <w:ind w:left="33" w:right="363" w:firstLine="75"/>
              <w:rPr>
                <w:lang w:val="ru-RU"/>
              </w:rPr>
            </w:pPr>
            <w:r w:rsidRPr="007420F5">
              <w:rPr>
                <w:lang w:val="ru-RU"/>
              </w:rPr>
              <w:t>аппликация, коллективные</w:t>
            </w:r>
            <w:r w:rsidRPr="007420F5">
              <w:rPr>
                <w:spacing w:val="1"/>
                <w:lang w:val="ru-RU"/>
              </w:rPr>
              <w:t xml:space="preserve"> </w:t>
            </w:r>
            <w:r w:rsidRPr="007420F5">
              <w:rPr>
                <w:lang w:val="ru-RU"/>
              </w:rPr>
              <w:t>работы, создание макетов,</w:t>
            </w:r>
            <w:r w:rsidRPr="007420F5">
              <w:rPr>
                <w:spacing w:val="1"/>
                <w:lang w:val="ru-RU"/>
              </w:rPr>
              <w:t xml:space="preserve"> </w:t>
            </w:r>
            <w:r w:rsidRPr="007420F5">
              <w:rPr>
                <w:lang w:val="ru-RU"/>
              </w:rPr>
              <w:t>коллекций</w:t>
            </w:r>
            <w:r w:rsidRPr="007420F5">
              <w:rPr>
                <w:spacing w:val="-6"/>
                <w:lang w:val="ru-RU"/>
              </w:rPr>
              <w:t xml:space="preserve"> </w:t>
            </w:r>
            <w:r w:rsidRPr="007420F5">
              <w:rPr>
                <w:lang w:val="ru-RU"/>
              </w:rPr>
              <w:t>и</w:t>
            </w:r>
            <w:r w:rsidRPr="007420F5">
              <w:rPr>
                <w:spacing w:val="-6"/>
                <w:lang w:val="ru-RU"/>
              </w:rPr>
              <w:t xml:space="preserve"> </w:t>
            </w:r>
            <w:r w:rsidRPr="007420F5">
              <w:rPr>
                <w:lang w:val="ru-RU"/>
              </w:rPr>
              <w:t>их</w:t>
            </w:r>
            <w:r w:rsidRPr="007420F5">
              <w:rPr>
                <w:spacing w:val="-5"/>
                <w:lang w:val="ru-RU"/>
              </w:rPr>
              <w:t xml:space="preserve"> </w:t>
            </w:r>
            <w:r w:rsidRPr="007420F5">
              <w:rPr>
                <w:lang w:val="ru-RU"/>
              </w:rPr>
              <w:t>оформление,</w:t>
            </w:r>
            <w:r w:rsidRPr="007420F5">
              <w:rPr>
                <w:spacing w:val="-47"/>
                <w:lang w:val="ru-RU"/>
              </w:rPr>
              <w:t xml:space="preserve"> </w:t>
            </w:r>
            <w:r w:rsidRPr="007420F5">
              <w:rPr>
                <w:lang w:val="ru-RU"/>
              </w:rPr>
              <w:t>украшений к праздникам,</w:t>
            </w:r>
            <w:r w:rsidRPr="007420F5">
              <w:rPr>
                <w:spacing w:val="1"/>
                <w:lang w:val="ru-RU"/>
              </w:rPr>
              <w:t xml:space="preserve"> </w:t>
            </w:r>
            <w:r w:rsidRPr="007420F5">
              <w:rPr>
                <w:lang w:val="ru-RU"/>
              </w:rPr>
              <w:t>украшение</w:t>
            </w:r>
            <w:r w:rsidRPr="007420F5">
              <w:rPr>
                <w:spacing w:val="1"/>
                <w:lang w:val="ru-RU"/>
              </w:rPr>
              <w:t xml:space="preserve"> </w:t>
            </w:r>
            <w:r w:rsidRPr="007420F5">
              <w:rPr>
                <w:lang w:val="ru-RU"/>
              </w:rPr>
              <w:t>предметов,</w:t>
            </w:r>
          </w:p>
          <w:p w:rsidR="007420F5" w:rsidRPr="007420F5" w:rsidRDefault="007420F5" w:rsidP="007420F5">
            <w:pPr>
              <w:pStyle w:val="TableParagraph"/>
              <w:spacing w:before="1"/>
              <w:ind w:left="33" w:right="-108" w:firstLine="75"/>
              <w:rPr>
                <w:lang w:val="ru-RU"/>
              </w:rPr>
            </w:pPr>
            <w:r w:rsidRPr="007420F5">
              <w:rPr>
                <w:lang w:val="ru-RU"/>
              </w:rPr>
              <w:t>оформление</w:t>
            </w:r>
            <w:r>
              <w:rPr>
                <w:spacing w:val="-10"/>
                <w:lang w:val="ru-RU"/>
              </w:rPr>
              <w:t xml:space="preserve"> </w:t>
            </w:r>
            <w:r w:rsidRPr="007420F5">
              <w:rPr>
                <w:lang w:val="ru-RU"/>
              </w:rPr>
              <w:t>выставок,</w:t>
            </w:r>
            <w:r w:rsidRPr="007420F5">
              <w:rPr>
                <w:spacing w:val="-47"/>
                <w:lang w:val="ru-RU"/>
              </w:rPr>
              <w:t xml:space="preserve"> </w:t>
            </w:r>
            <w:r w:rsidRPr="007420F5">
              <w:rPr>
                <w:lang w:val="ru-RU"/>
              </w:rPr>
              <w:t>рассматривание</w:t>
            </w:r>
            <w:r>
              <w:rPr>
                <w:lang w:val="ru-RU"/>
              </w:rPr>
              <w:t xml:space="preserve"> </w:t>
            </w:r>
            <w:r w:rsidRPr="007420F5">
              <w:rPr>
                <w:lang w:val="ru-RU"/>
              </w:rPr>
              <w:t>и</w:t>
            </w:r>
            <w:r w:rsidRPr="007420F5">
              <w:rPr>
                <w:spacing w:val="-7"/>
                <w:lang w:val="ru-RU"/>
              </w:rPr>
              <w:t xml:space="preserve"> </w:t>
            </w:r>
            <w:r w:rsidRPr="007420F5">
              <w:rPr>
                <w:lang w:val="ru-RU"/>
              </w:rPr>
              <w:t>обсуждение,</w:t>
            </w:r>
            <w:r w:rsidRPr="007420F5">
              <w:rPr>
                <w:spacing w:val="-5"/>
                <w:lang w:val="ru-RU"/>
              </w:rPr>
              <w:t xml:space="preserve"> </w:t>
            </w:r>
            <w:r w:rsidRPr="007420F5">
              <w:rPr>
                <w:lang w:val="ru-RU"/>
              </w:rPr>
              <w:t>творческие</w:t>
            </w:r>
            <w:r w:rsidRPr="007420F5">
              <w:rPr>
                <w:spacing w:val="-47"/>
                <w:lang w:val="ru-RU"/>
              </w:rPr>
              <w:t xml:space="preserve"> </w:t>
            </w:r>
            <w:r w:rsidRPr="007420F5">
              <w:rPr>
                <w:lang w:val="ru-RU"/>
              </w:rPr>
              <w:t>задания)</w:t>
            </w:r>
          </w:p>
          <w:p w:rsidR="007420F5" w:rsidRPr="007420F5" w:rsidRDefault="007420F5" w:rsidP="007420F5">
            <w:pPr>
              <w:pStyle w:val="TableParagraph"/>
              <w:ind w:left="108"/>
              <w:rPr>
                <w:lang w:val="ru-RU"/>
              </w:rPr>
            </w:pPr>
            <w:r w:rsidRPr="007420F5">
              <w:rPr>
                <w:lang w:val="ru-RU"/>
              </w:rPr>
              <w:t>Знакомство</w:t>
            </w:r>
            <w:r w:rsidRPr="007420F5">
              <w:rPr>
                <w:spacing w:val="-2"/>
                <w:lang w:val="ru-RU"/>
              </w:rPr>
              <w:t xml:space="preserve"> </w:t>
            </w:r>
            <w:r w:rsidRPr="007420F5">
              <w:rPr>
                <w:lang w:val="ru-RU"/>
              </w:rPr>
              <w:t>с</w:t>
            </w:r>
            <w:r>
              <w:rPr>
                <w:lang w:val="ru-RU"/>
              </w:rPr>
              <w:t xml:space="preserve"> </w:t>
            </w:r>
            <w:r w:rsidRPr="007420F5">
              <w:rPr>
                <w:lang w:val="ru-RU"/>
              </w:rPr>
              <w:t>произведениями,</w:t>
            </w:r>
            <w:r w:rsidRPr="007420F5">
              <w:rPr>
                <w:spacing w:val="-12"/>
                <w:lang w:val="ru-RU"/>
              </w:rPr>
              <w:t xml:space="preserve"> </w:t>
            </w:r>
            <w:r w:rsidRPr="007420F5">
              <w:rPr>
                <w:lang w:val="ru-RU"/>
              </w:rPr>
              <w:t>художниками,</w:t>
            </w:r>
            <w:r w:rsidRPr="007420F5">
              <w:rPr>
                <w:spacing w:val="-48"/>
                <w:lang w:val="ru-RU"/>
              </w:rPr>
              <w:t xml:space="preserve"> </w:t>
            </w:r>
            <w:r w:rsidRPr="007420F5">
              <w:rPr>
                <w:lang w:val="ru-RU"/>
              </w:rPr>
              <w:t>видами искусства, творческими</w:t>
            </w:r>
            <w:r w:rsidRPr="007420F5">
              <w:rPr>
                <w:spacing w:val="-47"/>
                <w:lang w:val="ru-RU"/>
              </w:rPr>
              <w:t xml:space="preserve"> </w:t>
            </w:r>
            <w:r w:rsidRPr="007420F5">
              <w:rPr>
                <w:lang w:val="ru-RU"/>
              </w:rPr>
              <w:t>профессиями)</w:t>
            </w:r>
          </w:p>
          <w:p w:rsidR="007420F5" w:rsidRPr="007420F5" w:rsidRDefault="007420F5" w:rsidP="007420F5">
            <w:pPr>
              <w:pStyle w:val="TableParagraph"/>
              <w:ind w:left="108"/>
              <w:rPr>
                <w:lang w:val="ru-RU"/>
              </w:rPr>
            </w:pPr>
            <w:r w:rsidRPr="007420F5">
              <w:rPr>
                <w:lang w:val="ru-RU"/>
              </w:rPr>
              <w:lastRenderedPageBreak/>
              <w:t>Тематические</w:t>
            </w:r>
            <w:r w:rsidRPr="007420F5">
              <w:rPr>
                <w:spacing w:val="-8"/>
                <w:lang w:val="ru-RU"/>
              </w:rPr>
              <w:t xml:space="preserve"> </w:t>
            </w:r>
            <w:r w:rsidRPr="007420F5">
              <w:rPr>
                <w:lang w:val="ru-RU"/>
              </w:rPr>
              <w:t>праздники</w:t>
            </w:r>
            <w:r w:rsidRPr="007420F5">
              <w:rPr>
                <w:spacing w:val="-47"/>
                <w:lang w:val="ru-RU"/>
              </w:rPr>
              <w:t xml:space="preserve"> </w:t>
            </w:r>
            <w:r w:rsidRPr="007420F5">
              <w:rPr>
                <w:lang w:val="ru-RU"/>
              </w:rPr>
              <w:t>и</w:t>
            </w:r>
            <w:r w:rsidRPr="007420F5">
              <w:rPr>
                <w:spacing w:val="-2"/>
                <w:lang w:val="ru-RU"/>
              </w:rPr>
              <w:t xml:space="preserve"> </w:t>
            </w:r>
            <w:r w:rsidRPr="007420F5">
              <w:rPr>
                <w:lang w:val="ru-RU"/>
              </w:rPr>
              <w:t>развлечения,</w:t>
            </w:r>
          </w:p>
          <w:p w:rsidR="007420F5" w:rsidRPr="007420F5" w:rsidRDefault="007420F5" w:rsidP="007420F5">
            <w:pPr>
              <w:pStyle w:val="TableParagraph"/>
              <w:ind w:left="33" w:firstLine="75"/>
              <w:rPr>
                <w:lang w:val="ru-RU"/>
              </w:rPr>
            </w:pPr>
            <w:r w:rsidRPr="007420F5">
              <w:rPr>
                <w:lang w:val="ru-RU"/>
              </w:rPr>
              <w:t>театрализованные</w:t>
            </w:r>
          </w:p>
          <w:p w:rsidR="007420F5" w:rsidRPr="007420F5" w:rsidRDefault="007420F5" w:rsidP="007420F5">
            <w:pPr>
              <w:pStyle w:val="TableParagraph"/>
              <w:ind w:left="33" w:right="286" w:firstLine="75"/>
              <w:rPr>
                <w:lang w:val="ru-RU"/>
              </w:rPr>
            </w:pPr>
            <w:r>
              <w:rPr>
                <w:lang w:val="ru-RU"/>
              </w:rPr>
              <w:t xml:space="preserve">представления, музыкально </w:t>
            </w:r>
            <w:r w:rsidRPr="007420F5">
              <w:rPr>
                <w:lang w:val="ru-RU"/>
              </w:rPr>
              <w:t>литературные композиции,</w:t>
            </w:r>
            <w:r w:rsidRPr="007420F5">
              <w:rPr>
                <w:spacing w:val="1"/>
                <w:lang w:val="ru-RU"/>
              </w:rPr>
              <w:t xml:space="preserve"> </w:t>
            </w:r>
            <w:r w:rsidRPr="007420F5">
              <w:rPr>
                <w:lang w:val="ru-RU"/>
              </w:rPr>
              <w:t>концерты,</w:t>
            </w:r>
            <w:r w:rsidRPr="007420F5">
              <w:rPr>
                <w:spacing w:val="-2"/>
                <w:lang w:val="ru-RU"/>
              </w:rPr>
              <w:t xml:space="preserve"> </w:t>
            </w:r>
            <w:r w:rsidRPr="007420F5">
              <w:rPr>
                <w:lang w:val="ru-RU"/>
              </w:rPr>
              <w:t>русское</w:t>
            </w:r>
            <w:r w:rsidRPr="007420F5">
              <w:rPr>
                <w:spacing w:val="-3"/>
                <w:lang w:val="ru-RU"/>
              </w:rPr>
              <w:t xml:space="preserve"> </w:t>
            </w:r>
            <w:r w:rsidRPr="007420F5">
              <w:rPr>
                <w:lang w:val="ru-RU"/>
              </w:rPr>
              <w:t>народное</w:t>
            </w:r>
          </w:p>
          <w:p w:rsidR="007420F5" w:rsidRDefault="007420F5" w:rsidP="007420F5">
            <w:pPr>
              <w:pStyle w:val="TableParagraph"/>
              <w:tabs>
                <w:tab w:val="left" w:pos="33"/>
              </w:tabs>
              <w:spacing w:line="234" w:lineRule="exact"/>
              <w:ind w:left="33" w:firstLine="75"/>
              <w:rPr>
                <w:lang w:val="ru-RU"/>
              </w:rPr>
            </w:pPr>
            <w:r w:rsidRPr="007420F5">
              <w:t>творчество,</w:t>
            </w:r>
            <w:r w:rsidRPr="007420F5">
              <w:rPr>
                <w:spacing w:val="-6"/>
              </w:rPr>
              <w:t xml:space="preserve"> </w:t>
            </w:r>
            <w:r w:rsidRPr="007420F5">
              <w:t>КВН,</w:t>
            </w:r>
            <w:r w:rsidRPr="007420F5">
              <w:rPr>
                <w:spacing w:val="-5"/>
              </w:rPr>
              <w:t xml:space="preserve"> </w:t>
            </w:r>
            <w:r w:rsidRPr="007420F5">
              <w:t>викторины,</w:t>
            </w:r>
            <w:r w:rsidRPr="007420F5">
              <w:rPr>
                <w:spacing w:val="-47"/>
              </w:rPr>
              <w:t xml:space="preserve"> </w:t>
            </w:r>
            <w:r w:rsidRPr="007420F5">
              <w:t>забавы</w:t>
            </w:r>
          </w:p>
        </w:tc>
      </w:tr>
    </w:tbl>
    <w:p w:rsidR="00B64AAF" w:rsidRDefault="00B64AAF" w:rsidP="00ED3B8A">
      <w:pPr>
        <w:rPr>
          <w:rFonts w:ascii="Times New Roman" w:hAnsi="Times New Roman" w:cs="Times New Roman"/>
          <w:b/>
          <w:i/>
          <w:sz w:val="24"/>
          <w:szCs w:val="24"/>
        </w:rPr>
      </w:pPr>
    </w:p>
    <w:p w:rsidR="00ED3B8A" w:rsidRPr="00C05D2A" w:rsidRDefault="00C05D2A" w:rsidP="00ED3B8A">
      <w:pPr>
        <w:rPr>
          <w:rFonts w:ascii="Times New Roman" w:hAnsi="Times New Roman" w:cs="Times New Roman"/>
          <w:b/>
          <w:sz w:val="24"/>
          <w:szCs w:val="24"/>
        </w:rPr>
      </w:pPr>
      <w:r w:rsidRPr="00C05D2A">
        <w:rPr>
          <w:rFonts w:ascii="Times New Roman" w:hAnsi="Times New Roman" w:cs="Times New Roman"/>
          <w:b/>
          <w:sz w:val="24"/>
          <w:szCs w:val="24"/>
        </w:rPr>
        <w:t>2.8.4</w:t>
      </w:r>
      <w:r w:rsidR="00B64AAF" w:rsidRPr="00C05D2A">
        <w:rPr>
          <w:rFonts w:ascii="Times New Roman" w:hAnsi="Times New Roman" w:cs="Times New Roman"/>
          <w:b/>
          <w:sz w:val="24"/>
          <w:szCs w:val="24"/>
        </w:rPr>
        <w:t xml:space="preserve">.7 Взаимодействие </w:t>
      </w:r>
      <w:r w:rsidR="00ED3B8A" w:rsidRPr="00C05D2A">
        <w:rPr>
          <w:rFonts w:ascii="Times New Roman" w:hAnsi="Times New Roman" w:cs="Times New Roman"/>
          <w:b/>
          <w:spacing w:val="1"/>
          <w:sz w:val="24"/>
          <w:szCs w:val="24"/>
        </w:rPr>
        <w:t xml:space="preserve"> </w:t>
      </w:r>
      <w:r w:rsidR="00ED3B8A" w:rsidRPr="00C05D2A">
        <w:rPr>
          <w:rFonts w:ascii="Times New Roman" w:hAnsi="Times New Roman" w:cs="Times New Roman"/>
          <w:b/>
          <w:sz w:val="24"/>
          <w:szCs w:val="24"/>
        </w:rPr>
        <w:t>с</w:t>
      </w:r>
      <w:r w:rsidR="00ED3B8A" w:rsidRPr="00C05D2A">
        <w:rPr>
          <w:rFonts w:ascii="Times New Roman" w:hAnsi="Times New Roman" w:cs="Times New Roman"/>
          <w:b/>
          <w:spacing w:val="1"/>
          <w:sz w:val="24"/>
          <w:szCs w:val="24"/>
        </w:rPr>
        <w:t xml:space="preserve"> </w:t>
      </w:r>
      <w:r w:rsidR="00ED3B8A" w:rsidRPr="00C05D2A">
        <w:rPr>
          <w:rFonts w:ascii="Times New Roman" w:hAnsi="Times New Roman" w:cs="Times New Roman"/>
          <w:b/>
          <w:sz w:val="24"/>
          <w:szCs w:val="24"/>
        </w:rPr>
        <w:t>родителями</w:t>
      </w:r>
      <w:r w:rsidR="00ED3B8A" w:rsidRPr="00C05D2A">
        <w:rPr>
          <w:rFonts w:ascii="Times New Roman" w:hAnsi="Times New Roman" w:cs="Times New Roman"/>
          <w:b/>
          <w:spacing w:val="1"/>
          <w:sz w:val="24"/>
          <w:szCs w:val="24"/>
        </w:rPr>
        <w:t xml:space="preserve"> </w:t>
      </w:r>
      <w:r w:rsidR="00ED3B8A" w:rsidRPr="00C05D2A">
        <w:rPr>
          <w:rFonts w:ascii="Times New Roman" w:hAnsi="Times New Roman" w:cs="Times New Roman"/>
          <w:b/>
          <w:sz w:val="24"/>
          <w:szCs w:val="24"/>
        </w:rPr>
        <w:t>(законными</w:t>
      </w:r>
      <w:r w:rsidR="00ED3B8A" w:rsidRPr="00C05D2A">
        <w:rPr>
          <w:rFonts w:ascii="Times New Roman" w:hAnsi="Times New Roman" w:cs="Times New Roman"/>
          <w:b/>
          <w:spacing w:val="1"/>
          <w:sz w:val="24"/>
          <w:szCs w:val="24"/>
        </w:rPr>
        <w:t xml:space="preserve"> </w:t>
      </w:r>
      <w:r w:rsidR="00ED3B8A" w:rsidRPr="00C05D2A">
        <w:rPr>
          <w:rFonts w:ascii="Times New Roman" w:hAnsi="Times New Roman" w:cs="Times New Roman"/>
          <w:b/>
          <w:sz w:val="24"/>
          <w:szCs w:val="24"/>
        </w:rPr>
        <w:t>представителями)</w:t>
      </w:r>
      <w:r w:rsidR="00ED3B8A" w:rsidRPr="00C05D2A">
        <w:rPr>
          <w:rFonts w:ascii="Times New Roman" w:hAnsi="Times New Roman" w:cs="Times New Roman"/>
          <w:b/>
          <w:spacing w:val="1"/>
          <w:sz w:val="24"/>
          <w:szCs w:val="24"/>
        </w:rPr>
        <w:t xml:space="preserve"> </w:t>
      </w:r>
      <w:r w:rsidRPr="00C05D2A">
        <w:rPr>
          <w:rFonts w:ascii="Times New Roman" w:hAnsi="Times New Roman" w:cs="Times New Roman"/>
          <w:b/>
          <w:spacing w:val="1"/>
          <w:sz w:val="24"/>
          <w:szCs w:val="24"/>
        </w:rPr>
        <w:br/>
        <w:t xml:space="preserve">          </w:t>
      </w:r>
      <w:r w:rsidR="00ED3B8A" w:rsidRPr="00C05D2A">
        <w:rPr>
          <w:rFonts w:ascii="Times New Roman" w:hAnsi="Times New Roman" w:cs="Times New Roman"/>
          <w:b/>
          <w:sz w:val="24"/>
          <w:szCs w:val="24"/>
        </w:rPr>
        <w:t>в</w:t>
      </w:r>
      <w:r w:rsidR="00ED3B8A" w:rsidRPr="00C05D2A">
        <w:rPr>
          <w:rFonts w:ascii="Times New Roman" w:hAnsi="Times New Roman" w:cs="Times New Roman"/>
          <w:b/>
          <w:spacing w:val="1"/>
          <w:sz w:val="24"/>
          <w:szCs w:val="24"/>
        </w:rPr>
        <w:t xml:space="preserve"> </w:t>
      </w:r>
      <w:r w:rsidR="00ED3B8A" w:rsidRPr="00C05D2A">
        <w:rPr>
          <w:rFonts w:ascii="Times New Roman" w:hAnsi="Times New Roman" w:cs="Times New Roman"/>
          <w:b/>
          <w:sz w:val="24"/>
          <w:szCs w:val="24"/>
        </w:rPr>
        <w:t xml:space="preserve">процессе  </w:t>
      </w:r>
      <w:r w:rsidR="00ED3B8A" w:rsidRPr="00C05D2A">
        <w:rPr>
          <w:rFonts w:ascii="Times New Roman" w:hAnsi="Times New Roman" w:cs="Times New Roman"/>
          <w:b/>
          <w:spacing w:val="-62"/>
          <w:sz w:val="24"/>
          <w:szCs w:val="24"/>
        </w:rPr>
        <w:t xml:space="preserve">   </w:t>
      </w:r>
      <w:r w:rsidR="00ED3B8A" w:rsidRPr="00C05D2A">
        <w:rPr>
          <w:rFonts w:ascii="Times New Roman" w:hAnsi="Times New Roman" w:cs="Times New Roman"/>
          <w:b/>
          <w:sz w:val="24"/>
          <w:szCs w:val="24"/>
        </w:rPr>
        <w:t>реализации Программы</w:t>
      </w:r>
      <w:r w:rsidR="00ED3B8A" w:rsidRPr="00C05D2A">
        <w:rPr>
          <w:rFonts w:ascii="Times New Roman" w:hAnsi="Times New Roman" w:cs="Times New Roman"/>
          <w:b/>
          <w:spacing w:val="-1"/>
          <w:sz w:val="24"/>
          <w:szCs w:val="24"/>
        </w:rPr>
        <w:t xml:space="preserve"> </w:t>
      </w:r>
      <w:r w:rsidR="00ED3B8A" w:rsidRPr="00C05D2A">
        <w:rPr>
          <w:rFonts w:ascii="Times New Roman" w:hAnsi="Times New Roman" w:cs="Times New Roman"/>
          <w:b/>
          <w:sz w:val="24"/>
          <w:szCs w:val="24"/>
        </w:rPr>
        <w:t>воспитания</w:t>
      </w:r>
    </w:p>
    <w:p w:rsidR="00ED3B8A" w:rsidRPr="00A933C2" w:rsidRDefault="00ED3B8A" w:rsidP="00ED3B8A">
      <w:pPr>
        <w:pStyle w:val="ac"/>
        <w:spacing w:before="44"/>
        <w:ind w:right="667" w:firstLine="707"/>
        <w:jc w:val="left"/>
        <w:rPr>
          <w:b w:val="0"/>
          <w:sz w:val="24"/>
        </w:rPr>
      </w:pPr>
      <w:r w:rsidRPr="00A933C2">
        <w:rPr>
          <w:b w:val="0"/>
          <w:sz w:val="24"/>
        </w:rPr>
        <w:t>Работа</w:t>
      </w:r>
      <w:r w:rsidRPr="00A933C2">
        <w:rPr>
          <w:b w:val="0"/>
          <w:spacing w:val="1"/>
          <w:sz w:val="24"/>
        </w:rPr>
        <w:t xml:space="preserve"> </w:t>
      </w:r>
      <w:r w:rsidRPr="00A933C2">
        <w:rPr>
          <w:b w:val="0"/>
          <w:sz w:val="24"/>
        </w:rPr>
        <w:t>с</w:t>
      </w:r>
      <w:r w:rsidRPr="00A933C2">
        <w:rPr>
          <w:b w:val="0"/>
          <w:spacing w:val="1"/>
          <w:sz w:val="24"/>
        </w:rPr>
        <w:t xml:space="preserve"> </w:t>
      </w:r>
      <w:r w:rsidRPr="00A933C2">
        <w:rPr>
          <w:b w:val="0"/>
          <w:sz w:val="24"/>
        </w:rPr>
        <w:t>родителями</w:t>
      </w:r>
      <w:r w:rsidRPr="00A933C2">
        <w:rPr>
          <w:b w:val="0"/>
          <w:spacing w:val="1"/>
          <w:sz w:val="24"/>
        </w:rPr>
        <w:t xml:space="preserve"> </w:t>
      </w:r>
      <w:r w:rsidRPr="00A933C2">
        <w:rPr>
          <w:b w:val="0"/>
          <w:sz w:val="24"/>
        </w:rPr>
        <w:t>(законными</w:t>
      </w:r>
      <w:r w:rsidRPr="00A933C2">
        <w:rPr>
          <w:b w:val="0"/>
          <w:spacing w:val="1"/>
          <w:sz w:val="24"/>
        </w:rPr>
        <w:t xml:space="preserve"> </w:t>
      </w:r>
      <w:r w:rsidRPr="00A933C2">
        <w:rPr>
          <w:b w:val="0"/>
          <w:sz w:val="24"/>
        </w:rPr>
        <w:t>представителями)</w:t>
      </w:r>
      <w:r w:rsidRPr="00A933C2">
        <w:rPr>
          <w:b w:val="0"/>
          <w:spacing w:val="1"/>
          <w:sz w:val="24"/>
        </w:rPr>
        <w:t xml:space="preserve"> </w:t>
      </w:r>
      <w:r w:rsidRPr="00A933C2">
        <w:rPr>
          <w:b w:val="0"/>
          <w:sz w:val="24"/>
        </w:rPr>
        <w:t>детей</w:t>
      </w:r>
      <w:r w:rsidRPr="00A933C2">
        <w:rPr>
          <w:b w:val="0"/>
          <w:spacing w:val="1"/>
          <w:sz w:val="24"/>
        </w:rPr>
        <w:t xml:space="preserve"> </w:t>
      </w:r>
      <w:r w:rsidRPr="00A933C2">
        <w:rPr>
          <w:b w:val="0"/>
          <w:sz w:val="24"/>
        </w:rPr>
        <w:t>дошкольного</w:t>
      </w:r>
      <w:r w:rsidRPr="00A933C2">
        <w:rPr>
          <w:b w:val="0"/>
          <w:spacing w:val="1"/>
          <w:sz w:val="24"/>
        </w:rPr>
        <w:t xml:space="preserve"> </w:t>
      </w:r>
      <w:r w:rsidRPr="00A933C2">
        <w:rPr>
          <w:b w:val="0"/>
          <w:sz w:val="24"/>
        </w:rPr>
        <w:t>возраста</w:t>
      </w:r>
      <w:r w:rsidRPr="00A933C2">
        <w:rPr>
          <w:b w:val="0"/>
          <w:spacing w:val="1"/>
          <w:sz w:val="24"/>
        </w:rPr>
        <w:t xml:space="preserve"> </w:t>
      </w:r>
      <w:r w:rsidRPr="00A933C2">
        <w:rPr>
          <w:b w:val="0"/>
          <w:sz w:val="24"/>
        </w:rPr>
        <w:t>строиться</w:t>
      </w:r>
      <w:r w:rsidRPr="00A933C2">
        <w:rPr>
          <w:b w:val="0"/>
          <w:spacing w:val="1"/>
          <w:sz w:val="24"/>
        </w:rPr>
        <w:t xml:space="preserve"> </w:t>
      </w:r>
      <w:r w:rsidRPr="00A933C2">
        <w:rPr>
          <w:b w:val="0"/>
          <w:sz w:val="24"/>
        </w:rPr>
        <w:t>на</w:t>
      </w:r>
      <w:r w:rsidRPr="00A933C2">
        <w:rPr>
          <w:b w:val="0"/>
          <w:spacing w:val="1"/>
          <w:sz w:val="24"/>
        </w:rPr>
        <w:t xml:space="preserve"> </w:t>
      </w:r>
      <w:r w:rsidRPr="00A933C2">
        <w:rPr>
          <w:b w:val="0"/>
          <w:sz w:val="24"/>
        </w:rPr>
        <w:t>принципах</w:t>
      </w:r>
      <w:r w:rsidRPr="00A933C2">
        <w:rPr>
          <w:b w:val="0"/>
          <w:spacing w:val="1"/>
          <w:sz w:val="24"/>
        </w:rPr>
        <w:t xml:space="preserve"> </w:t>
      </w:r>
      <w:r w:rsidRPr="00A933C2">
        <w:rPr>
          <w:b w:val="0"/>
          <w:sz w:val="24"/>
        </w:rPr>
        <w:t>ценностного</w:t>
      </w:r>
      <w:r w:rsidRPr="00A933C2">
        <w:rPr>
          <w:b w:val="0"/>
          <w:spacing w:val="1"/>
          <w:sz w:val="24"/>
        </w:rPr>
        <w:t xml:space="preserve"> </w:t>
      </w:r>
      <w:r w:rsidRPr="00A933C2">
        <w:rPr>
          <w:b w:val="0"/>
          <w:sz w:val="24"/>
        </w:rPr>
        <w:t>единства</w:t>
      </w:r>
      <w:r w:rsidRPr="00A933C2">
        <w:rPr>
          <w:b w:val="0"/>
          <w:spacing w:val="1"/>
          <w:sz w:val="24"/>
        </w:rPr>
        <w:t xml:space="preserve"> </w:t>
      </w:r>
      <w:r w:rsidRPr="00A933C2">
        <w:rPr>
          <w:b w:val="0"/>
          <w:sz w:val="24"/>
        </w:rPr>
        <w:t>и</w:t>
      </w:r>
      <w:r w:rsidRPr="00A933C2">
        <w:rPr>
          <w:b w:val="0"/>
          <w:spacing w:val="1"/>
          <w:sz w:val="24"/>
        </w:rPr>
        <w:t xml:space="preserve"> </w:t>
      </w:r>
      <w:r w:rsidRPr="00A933C2">
        <w:rPr>
          <w:b w:val="0"/>
          <w:sz w:val="24"/>
        </w:rPr>
        <w:t>сотрудничества</w:t>
      </w:r>
      <w:r w:rsidRPr="00A933C2">
        <w:rPr>
          <w:b w:val="0"/>
          <w:spacing w:val="1"/>
          <w:sz w:val="24"/>
        </w:rPr>
        <w:t xml:space="preserve"> </w:t>
      </w:r>
      <w:r w:rsidRPr="00A933C2">
        <w:rPr>
          <w:b w:val="0"/>
          <w:sz w:val="24"/>
        </w:rPr>
        <w:t>всех</w:t>
      </w:r>
      <w:r w:rsidRPr="00A933C2">
        <w:rPr>
          <w:b w:val="0"/>
          <w:spacing w:val="-62"/>
          <w:sz w:val="24"/>
        </w:rPr>
        <w:t xml:space="preserve"> </w:t>
      </w:r>
      <w:r w:rsidRPr="00A933C2">
        <w:rPr>
          <w:b w:val="0"/>
          <w:sz w:val="24"/>
        </w:rPr>
        <w:t>субъектов</w:t>
      </w:r>
      <w:r w:rsidRPr="00A933C2">
        <w:rPr>
          <w:b w:val="0"/>
          <w:spacing w:val="-2"/>
          <w:sz w:val="24"/>
        </w:rPr>
        <w:t xml:space="preserve"> </w:t>
      </w:r>
      <w:r w:rsidRPr="00A933C2">
        <w:rPr>
          <w:b w:val="0"/>
          <w:sz w:val="24"/>
        </w:rPr>
        <w:t>социокультурного</w:t>
      </w:r>
      <w:r w:rsidRPr="00A933C2">
        <w:rPr>
          <w:b w:val="0"/>
          <w:spacing w:val="1"/>
          <w:sz w:val="24"/>
        </w:rPr>
        <w:t xml:space="preserve"> </w:t>
      </w:r>
      <w:r w:rsidRPr="00A933C2">
        <w:rPr>
          <w:b w:val="0"/>
          <w:sz w:val="24"/>
        </w:rPr>
        <w:t>окружения</w:t>
      </w:r>
      <w:r w:rsidRPr="00A933C2">
        <w:rPr>
          <w:b w:val="0"/>
          <w:spacing w:val="-1"/>
          <w:sz w:val="24"/>
        </w:rPr>
        <w:t xml:space="preserve"> </w:t>
      </w:r>
      <w:r w:rsidRPr="00A933C2">
        <w:rPr>
          <w:b w:val="0"/>
          <w:sz w:val="24"/>
        </w:rPr>
        <w:t>ДОО.</w:t>
      </w:r>
    </w:p>
    <w:p w:rsidR="00ED3B8A" w:rsidRPr="00A933C2" w:rsidRDefault="00ED3B8A" w:rsidP="00ED3B8A">
      <w:pPr>
        <w:pStyle w:val="ac"/>
        <w:ind w:right="669" w:firstLine="707"/>
        <w:jc w:val="left"/>
        <w:rPr>
          <w:b w:val="0"/>
          <w:sz w:val="24"/>
        </w:rPr>
      </w:pPr>
      <w:r w:rsidRPr="00A933C2">
        <w:rPr>
          <w:b w:val="0"/>
          <w:sz w:val="24"/>
        </w:rPr>
        <w:t>В целях реализации социокультурного потенциала региона для построения</w:t>
      </w:r>
      <w:r w:rsidRPr="00A933C2">
        <w:rPr>
          <w:b w:val="0"/>
          <w:spacing w:val="1"/>
          <w:sz w:val="24"/>
        </w:rPr>
        <w:t xml:space="preserve"> </w:t>
      </w:r>
      <w:r w:rsidRPr="00A933C2">
        <w:rPr>
          <w:b w:val="0"/>
          <w:sz w:val="24"/>
        </w:rPr>
        <w:t>социальной</w:t>
      </w:r>
      <w:r w:rsidRPr="00A933C2">
        <w:rPr>
          <w:b w:val="0"/>
          <w:spacing w:val="1"/>
          <w:sz w:val="24"/>
        </w:rPr>
        <w:t xml:space="preserve"> </w:t>
      </w:r>
      <w:r w:rsidRPr="00A933C2">
        <w:rPr>
          <w:b w:val="0"/>
          <w:sz w:val="24"/>
        </w:rPr>
        <w:t>ситуации</w:t>
      </w:r>
      <w:r w:rsidRPr="00A933C2">
        <w:rPr>
          <w:b w:val="0"/>
          <w:spacing w:val="1"/>
          <w:sz w:val="24"/>
        </w:rPr>
        <w:t xml:space="preserve"> </w:t>
      </w:r>
      <w:r w:rsidRPr="00A933C2">
        <w:rPr>
          <w:b w:val="0"/>
          <w:sz w:val="24"/>
        </w:rPr>
        <w:t>развития</w:t>
      </w:r>
      <w:r w:rsidRPr="00A933C2">
        <w:rPr>
          <w:b w:val="0"/>
          <w:spacing w:val="1"/>
          <w:sz w:val="24"/>
        </w:rPr>
        <w:t xml:space="preserve"> </w:t>
      </w:r>
      <w:r w:rsidRPr="00A933C2">
        <w:rPr>
          <w:b w:val="0"/>
          <w:sz w:val="24"/>
        </w:rPr>
        <w:t>ребенка</w:t>
      </w:r>
      <w:r w:rsidRPr="00A933C2">
        <w:rPr>
          <w:b w:val="0"/>
          <w:spacing w:val="1"/>
          <w:sz w:val="24"/>
        </w:rPr>
        <w:t xml:space="preserve"> </w:t>
      </w:r>
      <w:r w:rsidRPr="00A933C2">
        <w:rPr>
          <w:b w:val="0"/>
          <w:sz w:val="24"/>
        </w:rPr>
        <w:t>работа</w:t>
      </w:r>
      <w:r w:rsidRPr="00A933C2">
        <w:rPr>
          <w:b w:val="0"/>
          <w:spacing w:val="1"/>
          <w:sz w:val="24"/>
        </w:rPr>
        <w:t xml:space="preserve"> </w:t>
      </w:r>
      <w:r w:rsidRPr="00A933C2">
        <w:rPr>
          <w:b w:val="0"/>
          <w:sz w:val="24"/>
        </w:rPr>
        <w:t>с</w:t>
      </w:r>
      <w:r w:rsidRPr="00A933C2">
        <w:rPr>
          <w:b w:val="0"/>
          <w:spacing w:val="1"/>
          <w:sz w:val="24"/>
        </w:rPr>
        <w:t xml:space="preserve"> </w:t>
      </w:r>
      <w:r w:rsidRPr="00A933C2">
        <w:rPr>
          <w:b w:val="0"/>
          <w:sz w:val="24"/>
        </w:rPr>
        <w:t>родителями</w:t>
      </w:r>
      <w:r w:rsidRPr="00A933C2">
        <w:rPr>
          <w:b w:val="0"/>
          <w:spacing w:val="1"/>
          <w:sz w:val="24"/>
        </w:rPr>
        <w:t xml:space="preserve"> </w:t>
      </w:r>
      <w:r w:rsidRPr="00A933C2">
        <w:rPr>
          <w:b w:val="0"/>
          <w:sz w:val="24"/>
        </w:rPr>
        <w:t>(законными</w:t>
      </w:r>
      <w:r w:rsidRPr="00A933C2">
        <w:rPr>
          <w:b w:val="0"/>
          <w:spacing w:val="1"/>
          <w:sz w:val="24"/>
        </w:rPr>
        <w:t xml:space="preserve"> </w:t>
      </w:r>
      <w:r w:rsidRPr="00A933C2">
        <w:rPr>
          <w:b w:val="0"/>
          <w:spacing w:val="-1"/>
          <w:sz w:val="24"/>
        </w:rPr>
        <w:t>представителями)</w:t>
      </w:r>
      <w:r w:rsidRPr="00A933C2">
        <w:rPr>
          <w:b w:val="0"/>
          <w:spacing w:val="-15"/>
          <w:sz w:val="24"/>
        </w:rPr>
        <w:t xml:space="preserve"> </w:t>
      </w:r>
      <w:r w:rsidRPr="00A933C2">
        <w:rPr>
          <w:b w:val="0"/>
          <w:sz w:val="24"/>
        </w:rPr>
        <w:t>детей</w:t>
      </w:r>
      <w:r w:rsidRPr="00A933C2">
        <w:rPr>
          <w:b w:val="0"/>
          <w:spacing w:val="-14"/>
          <w:sz w:val="24"/>
        </w:rPr>
        <w:t xml:space="preserve"> </w:t>
      </w:r>
      <w:r w:rsidRPr="00A933C2">
        <w:rPr>
          <w:b w:val="0"/>
          <w:sz w:val="24"/>
        </w:rPr>
        <w:t>дошкольного</w:t>
      </w:r>
      <w:r w:rsidRPr="00A933C2">
        <w:rPr>
          <w:b w:val="0"/>
          <w:spacing w:val="-16"/>
          <w:sz w:val="24"/>
        </w:rPr>
        <w:t xml:space="preserve"> </w:t>
      </w:r>
      <w:r w:rsidRPr="00A933C2">
        <w:rPr>
          <w:b w:val="0"/>
          <w:sz w:val="24"/>
        </w:rPr>
        <w:t>возраста</w:t>
      </w:r>
      <w:r w:rsidRPr="00A933C2">
        <w:rPr>
          <w:b w:val="0"/>
          <w:spacing w:val="-13"/>
          <w:sz w:val="24"/>
        </w:rPr>
        <w:t xml:space="preserve"> </w:t>
      </w:r>
      <w:r w:rsidRPr="00A933C2">
        <w:rPr>
          <w:b w:val="0"/>
          <w:sz w:val="24"/>
        </w:rPr>
        <w:t>строиться</w:t>
      </w:r>
      <w:r w:rsidRPr="00A933C2">
        <w:rPr>
          <w:b w:val="0"/>
          <w:spacing w:val="-15"/>
          <w:sz w:val="24"/>
        </w:rPr>
        <w:t xml:space="preserve"> </w:t>
      </w:r>
      <w:r w:rsidRPr="00A933C2">
        <w:rPr>
          <w:b w:val="0"/>
          <w:sz w:val="24"/>
        </w:rPr>
        <w:t>на</w:t>
      </w:r>
      <w:r w:rsidRPr="00A933C2">
        <w:rPr>
          <w:b w:val="0"/>
          <w:spacing w:val="-14"/>
          <w:sz w:val="24"/>
        </w:rPr>
        <w:t xml:space="preserve"> </w:t>
      </w:r>
      <w:r w:rsidRPr="00A933C2">
        <w:rPr>
          <w:b w:val="0"/>
          <w:sz w:val="24"/>
        </w:rPr>
        <w:t>принципах</w:t>
      </w:r>
      <w:r w:rsidRPr="00A933C2">
        <w:rPr>
          <w:b w:val="0"/>
          <w:spacing w:val="-14"/>
          <w:sz w:val="24"/>
        </w:rPr>
        <w:t xml:space="preserve"> </w:t>
      </w:r>
      <w:r w:rsidRPr="00A933C2">
        <w:rPr>
          <w:b w:val="0"/>
          <w:sz w:val="24"/>
        </w:rPr>
        <w:t>ценностного</w:t>
      </w:r>
      <w:r w:rsidRPr="00A933C2">
        <w:rPr>
          <w:b w:val="0"/>
          <w:spacing w:val="-63"/>
          <w:sz w:val="24"/>
        </w:rPr>
        <w:t xml:space="preserve"> </w:t>
      </w:r>
      <w:r w:rsidRPr="00A933C2">
        <w:rPr>
          <w:b w:val="0"/>
          <w:sz w:val="24"/>
        </w:rPr>
        <w:t>единства</w:t>
      </w:r>
      <w:r w:rsidRPr="00A933C2">
        <w:rPr>
          <w:b w:val="0"/>
          <w:spacing w:val="-3"/>
          <w:sz w:val="24"/>
        </w:rPr>
        <w:t xml:space="preserve"> </w:t>
      </w:r>
      <w:r w:rsidRPr="00A933C2">
        <w:rPr>
          <w:b w:val="0"/>
          <w:sz w:val="24"/>
        </w:rPr>
        <w:t>и</w:t>
      </w:r>
      <w:r w:rsidRPr="00A933C2">
        <w:rPr>
          <w:b w:val="0"/>
          <w:spacing w:val="-2"/>
          <w:sz w:val="24"/>
        </w:rPr>
        <w:t xml:space="preserve"> </w:t>
      </w:r>
      <w:r w:rsidRPr="00A933C2">
        <w:rPr>
          <w:b w:val="0"/>
          <w:sz w:val="24"/>
        </w:rPr>
        <w:t>сотрудничества</w:t>
      </w:r>
      <w:r w:rsidRPr="00A933C2">
        <w:rPr>
          <w:b w:val="0"/>
          <w:spacing w:val="-2"/>
          <w:sz w:val="24"/>
        </w:rPr>
        <w:t xml:space="preserve"> </w:t>
      </w:r>
      <w:r w:rsidRPr="00A933C2">
        <w:rPr>
          <w:b w:val="0"/>
          <w:sz w:val="24"/>
        </w:rPr>
        <w:t>всех</w:t>
      </w:r>
      <w:r w:rsidRPr="00A933C2">
        <w:rPr>
          <w:b w:val="0"/>
          <w:spacing w:val="1"/>
          <w:sz w:val="24"/>
        </w:rPr>
        <w:t xml:space="preserve"> </w:t>
      </w:r>
      <w:r w:rsidRPr="00A933C2">
        <w:rPr>
          <w:b w:val="0"/>
          <w:sz w:val="24"/>
        </w:rPr>
        <w:t>субъектов</w:t>
      </w:r>
      <w:r w:rsidRPr="00A933C2">
        <w:rPr>
          <w:b w:val="0"/>
          <w:spacing w:val="-1"/>
          <w:sz w:val="24"/>
        </w:rPr>
        <w:t xml:space="preserve"> </w:t>
      </w:r>
      <w:r w:rsidRPr="00A933C2">
        <w:rPr>
          <w:b w:val="0"/>
          <w:sz w:val="24"/>
        </w:rPr>
        <w:t>социокультурного</w:t>
      </w:r>
      <w:r w:rsidRPr="00A933C2">
        <w:rPr>
          <w:b w:val="0"/>
          <w:spacing w:val="-2"/>
          <w:sz w:val="24"/>
        </w:rPr>
        <w:t xml:space="preserve"> </w:t>
      </w:r>
      <w:r w:rsidRPr="00A933C2">
        <w:rPr>
          <w:b w:val="0"/>
          <w:sz w:val="24"/>
        </w:rPr>
        <w:t>окружения</w:t>
      </w:r>
      <w:r w:rsidRPr="00A933C2">
        <w:rPr>
          <w:b w:val="0"/>
          <w:spacing w:val="-2"/>
          <w:sz w:val="24"/>
        </w:rPr>
        <w:t xml:space="preserve"> </w:t>
      </w:r>
      <w:r w:rsidRPr="00A933C2">
        <w:rPr>
          <w:b w:val="0"/>
          <w:sz w:val="24"/>
        </w:rPr>
        <w:t>ОО.</w:t>
      </w:r>
    </w:p>
    <w:p w:rsidR="00ED3B8A" w:rsidRPr="00A933C2" w:rsidRDefault="00ED3B8A" w:rsidP="00ED3B8A">
      <w:pPr>
        <w:pStyle w:val="ac"/>
        <w:ind w:right="671" w:firstLine="707"/>
        <w:jc w:val="left"/>
        <w:rPr>
          <w:b w:val="0"/>
          <w:sz w:val="24"/>
        </w:rPr>
      </w:pPr>
      <w:r w:rsidRPr="00A933C2">
        <w:rPr>
          <w:b w:val="0"/>
          <w:sz w:val="24"/>
        </w:rPr>
        <w:t>Единство</w:t>
      </w:r>
      <w:r w:rsidRPr="00A933C2">
        <w:rPr>
          <w:b w:val="0"/>
          <w:spacing w:val="1"/>
          <w:sz w:val="24"/>
        </w:rPr>
        <w:t xml:space="preserve"> </w:t>
      </w:r>
      <w:r w:rsidRPr="00A933C2">
        <w:rPr>
          <w:b w:val="0"/>
          <w:sz w:val="24"/>
        </w:rPr>
        <w:t>ценностей</w:t>
      </w:r>
      <w:r w:rsidRPr="00A933C2">
        <w:rPr>
          <w:b w:val="0"/>
          <w:spacing w:val="1"/>
          <w:sz w:val="24"/>
        </w:rPr>
        <w:t xml:space="preserve"> </w:t>
      </w:r>
      <w:r w:rsidRPr="00A933C2">
        <w:rPr>
          <w:b w:val="0"/>
          <w:sz w:val="24"/>
        </w:rPr>
        <w:t>и</w:t>
      </w:r>
      <w:r w:rsidRPr="00A933C2">
        <w:rPr>
          <w:b w:val="0"/>
          <w:spacing w:val="1"/>
          <w:sz w:val="24"/>
        </w:rPr>
        <w:t xml:space="preserve"> </w:t>
      </w:r>
      <w:r w:rsidRPr="00A933C2">
        <w:rPr>
          <w:b w:val="0"/>
          <w:sz w:val="24"/>
        </w:rPr>
        <w:t>готовность</w:t>
      </w:r>
      <w:r w:rsidRPr="00A933C2">
        <w:rPr>
          <w:b w:val="0"/>
          <w:spacing w:val="1"/>
          <w:sz w:val="24"/>
        </w:rPr>
        <w:t xml:space="preserve"> </w:t>
      </w:r>
      <w:r w:rsidRPr="00A933C2">
        <w:rPr>
          <w:b w:val="0"/>
          <w:sz w:val="24"/>
        </w:rPr>
        <w:t>к</w:t>
      </w:r>
      <w:r w:rsidRPr="00A933C2">
        <w:rPr>
          <w:b w:val="0"/>
          <w:spacing w:val="1"/>
          <w:sz w:val="24"/>
        </w:rPr>
        <w:t xml:space="preserve"> </w:t>
      </w:r>
      <w:r w:rsidRPr="00A933C2">
        <w:rPr>
          <w:b w:val="0"/>
          <w:sz w:val="24"/>
        </w:rPr>
        <w:t>сотрудничеству</w:t>
      </w:r>
      <w:r w:rsidRPr="00A933C2">
        <w:rPr>
          <w:b w:val="0"/>
          <w:spacing w:val="1"/>
          <w:sz w:val="24"/>
        </w:rPr>
        <w:t xml:space="preserve"> </w:t>
      </w:r>
      <w:r w:rsidRPr="00A933C2">
        <w:rPr>
          <w:b w:val="0"/>
          <w:sz w:val="24"/>
        </w:rPr>
        <w:t>всех</w:t>
      </w:r>
      <w:r w:rsidRPr="00A933C2">
        <w:rPr>
          <w:b w:val="0"/>
          <w:spacing w:val="1"/>
          <w:sz w:val="24"/>
        </w:rPr>
        <w:t xml:space="preserve"> </w:t>
      </w:r>
      <w:r w:rsidRPr="00A933C2">
        <w:rPr>
          <w:b w:val="0"/>
          <w:sz w:val="24"/>
        </w:rPr>
        <w:t>участников</w:t>
      </w:r>
      <w:r w:rsidRPr="00A933C2">
        <w:rPr>
          <w:b w:val="0"/>
          <w:spacing w:val="1"/>
          <w:sz w:val="24"/>
        </w:rPr>
        <w:t xml:space="preserve"> </w:t>
      </w:r>
      <w:r w:rsidRPr="00A933C2">
        <w:rPr>
          <w:b w:val="0"/>
          <w:sz w:val="24"/>
        </w:rPr>
        <w:t>образовательных</w:t>
      </w:r>
      <w:r w:rsidRPr="00A933C2">
        <w:rPr>
          <w:b w:val="0"/>
          <w:spacing w:val="1"/>
          <w:sz w:val="24"/>
        </w:rPr>
        <w:t xml:space="preserve"> </w:t>
      </w:r>
      <w:r w:rsidRPr="00A933C2">
        <w:rPr>
          <w:b w:val="0"/>
          <w:sz w:val="24"/>
        </w:rPr>
        <w:t>отношений</w:t>
      </w:r>
      <w:r w:rsidRPr="00A933C2">
        <w:rPr>
          <w:b w:val="0"/>
          <w:spacing w:val="1"/>
          <w:sz w:val="24"/>
        </w:rPr>
        <w:t xml:space="preserve"> </w:t>
      </w:r>
      <w:r w:rsidRPr="00A933C2">
        <w:rPr>
          <w:b w:val="0"/>
          <w:sz w:val="24"/>
        </w:rPr>
        <w:t>составляет</w:t>
      </w:r>
      <w:r w:rsidRPr="00A933C2">
        <w:rPr>
          <w:b w:val="0"/>
          <w:spacing w:val="1"/>
          <w:sz w:val="24"/>
        </w:rPr>
        <w:t xml:space="preserve"> </w:t>
      </w:r>
      <w:r w:rsidRPr="00A933C2">
        <w:rPr>
          <w:b w:val="0"/>
          <w:sz w:val="24"/>
        </w:rPr>
        <w:t>основу</w:t>
      </w:r>
      <w:r w:rsidRPr="00A933C2">
        <w:rPr>
          <w:b w:val="0"/>
          <w:spacing w:val="1"/>
          <w:sz w:val="24"/>
        </w:rPr>
        <w:t xml:space="preserve"> </w:t>
      </w:r>
      <w:r w:rsidRPr="00A933C2">
        <w:rPr>
          <w:b w:val="0"/>
          <w:sz w:val="24"/>
        </w:rPr>
        <w:t>уклада</w:t>
      </w:r>
      <w:r w:rsidRPr="00A933C2">
        <w:rPr>
          <w:b w:val="0"/>
          <w:spacing w:val="1"/>
          <w:sz w:val="24"/>
        </w:rPr>
        <w:t xml:space="preserve"> </w:t>
      </w:r>
      <w:r w:rsidRPr="00A933C2">
        <w:rPr>
          <w:b w:val="0"/>
          <w:sz w:val="24"/>
        </w:rPr>
        <w:t>ОО,</w:t>
      </w:r>
      <w:r w:rsidRPr="00A933C2">
        <w:rPr>
          <w:b w:val="0"/>
          <w:spacing w:val="1"/>
          <w:sz w:val="24"/>
        </w:rPr>
        <w:t xml:space="preserve"> </w:t>
      </w:r>
      <w:r w:rsidRPr="00A933C2">
        <w:rPr>
          <w:b w:val="0"/>
          <w:sz w:val="24"/>
        </w:rPr>
        <w:t>в</w:t>
      </w:r>
      <w:r w:rsidRPr="00A933C2">
        <w:rPr>
          <w:b w:val="0"/>
          <w:spacing w:val="1"/>
          <w:sz w:val="24"/>
        </w:rPr>
        <w:t xml:space="preserve"> </w:t>
      </w:r>
      <w:r w:rsidRPr="00A933C2">
        <w:rPr>
          <w:b w:val="0"/>
          <w:sz w:val="24"/>
        </w:rPr>
        <w:t>котором строится</w:t>
      </w:r>
      <w:r w:rsidRPr="00A933C2">
        <w:rPr>
          <w:b w:val="0"/>
          <w:spacing w:val="-62"/>
          <w:sz w:val="24"/>
        </w:rPr>
        <w:t xml:space="preserve"> </w:t>
      </w:r>
      <w:r w:rsidRPr="00A933C2">
        <w:rPr>
          <w:b w:val="0"/>
          <w:sz w:val="24"/>
        </w:rPr>
        <w:t>воспитательная</w:t>
      </w:r>
      <w:r w:rsidRPr="00A933C2">
        <w:rPr>
          <w:b w:val="0"/>
          <w:spacing w:val="-1"/>
          <w:sz w:val="24"/>
        </w:rPr>
        <w:t xml:space="preserve"> </w:t>
      </w:r>
      <w:r w:rsidRPr="00A933C2">
        <w:rPr>
          <w:b w:val="0"/>
          <w:sz w:val="24"/>
        </w:rPr>
        <w:t>работа.</w:t>
      </w:r>
    </w:p>
    <w:p w:rsidR="00ED3B8A" w:rsidRPr="00A933C2" w:rsidRDefault="00ED3B8A" w:rsidP="00ED3B8A">
      <w:pPr>
        <w:pStyle w:val="ac"/>
        <w:ind w:right="675" w:firstLine="707"/>
        <w:jc w:val="left"/>
        <w:rPr>
          <w:b w:val="0"/>
          <w:sz w:val="24"/>
        </w:rPr>
      </w:pPr>
      <w:r w:rsidRPr="00A933C2">
        <w:rPr>
          <w:b w:val="0"/>
          <w:sz w:val="24"/>
        </w:rPr>
        <w:t>Важнейшим условием обеспечения целостного развития личности ребенка</w:t>
      </w:r>
      <w:r w:rsidRPr="00A933C2">
        <w:rPr>
          <w:b w:val="0"/>
          <w:spacing w:val="1"/>
          <w:sz w:val="24"/>
        </w:rPr>
        <w:t xml:space="preserve"> </w:t>
      </w:r>
      <w:r w:rsidRPr="00A933C2">
        <w:rPr>
          <w:b w:val="0"/>
          <w:sz w:val="24"/>
        </w:rPr>
        <w:t>является</w:t>
      </w:r>
      <w:r w:rsidRPr="00A933C2">
        <w:rPr>
          <w:b w:val="0"/>
          <w:spacing w:val="-2"/>
          <w:sz w:val="24"/>
        </w:rPr>
        <w:t xml:space="preserve"> </w:t>
      </w:r>
      <w:r w:rsidRPr="00A933C2">
        <w:rPr>
          <w:b w:val="0"/>
          <w:sz w:val="24"/>
        </w:rPr>
        <w:t>развитие</w:t>
      </w:r>
      <w:r w:rsidRPr="00A933C2">
        <w:rPr>
          <w:b w:val="0"/>
          <w:spacing w:val="1"/>
          <w:sz w:val="24"/>
        </w:rPr>
        <w:t xml:space="preserve"> </w:t>
      </w:r>
      <w:r w:rsidRPr="00A933C2">
        <w:rPr>
          <w:b w:val="0"/>
          <w:sz w:val="24"/>
        </w:rPr>
        <w:t>конструктивного</w:t>
      </w:r>
      <w:r w:rsidRPr="00A933C2">
        <w:rPr>
          <w:b w:val="0"/>
          <w:spacing w:val="-1"/>
          <w:sz w:val="24"/>
        </w:rPr>
        <w:t xml:space="preserve"> </w:t>
      </w:r>
      <w:r w:rsidRPr="00A933C2">
        <w:rPr>
          <w:b w:val="0"/>
          <w:sz w:val="24"/>
        </w:rPr>
        <w:t>взаимодействия</w:t>
      </w:r>
      <w:r w:rsidRPr="00A933C2">
        <w:rPr>
          <w:b w:val="0"/>
          <w:spacing w:val="-1"/>
          <w:sz w:val="24"/>
        </w:rPr>
        <w:t xml:space="preserve"> </w:t>
      </w:r>
      <w:r w:rsidRPr="00A933C2">
        <w:rPr>
          <w:b w:val="0"/>
          <w:sz w:val="24"/>
        </w:rPr>
        <w:t>с</w:t>
      </w:r>
      <w:r w:rsidRPr="00A933C2">
        <w:rPr>
          <w:b w:val="0"/>
          <w:spacing w:val="-2"/>
          <w:sz w:val="24"/>
        </w:rPr>
        <w:t xml:space="preserve"> </w:t>
      </w:r>
      <w:r w:rsidRPr="00A933C2">
        <w:rPr>
          <w:b w:val="0"/>
          <w:sz w:val="24"/>
        </w:rPr>
        <w:t>семьей.</w:t>
      </w:r>
    </w:p>
    <w:p w:rsidR="00ED3B8A" w:rsidRPr="00A933C2" w:rsidRDefault="00ED3B8A" w:rsidP="00ED3B8A">
      <w:pPr>
        <w:pStyle w:val="ac"/>
        <w:spacing w:before="1" w:line="298" w:lineRule="exact"/>
        <w:jc w:val="left"/>
        <w:rPr>
          <w:b w:val="0"/>
          <w:sz w:val="24"/>
        </w:rPr>
      </w:pPr>
      <w:r>
        <w:rPr>
          <w:b w:val="0"/>
          <w:sz w:val="24"/>
        </w:rPr>
        <w:t xml:space="preserve">           </w:t>
      </w:r>
      <w:r w:rsidRPr="00A933C2">
        <w:rPr>
          <w:b w:val="0"/>
          <w:sz w:val="24"/>
        </w:rPr>
        <w:t>Ведущая</w:t>
      </w:r>
      <w:r w:rsidRPr="00A933C2">
        <w:rPr>
          <w:b w:val="0"/>
          <w:spacing w:val="-5"/>
          <w:sz w:val="24"/>
        </w:rPr>
        <w:t xml:space="preserve"> </w:t>
      </w:r>
      <w:r w:rsidRPr="00A933C2">
        <w:rPr>
          <w:b w:val="0"/>
          <w:sz w:val="24"/>
        </w:rPr>
        <w:t>цель</w:t>
      </w:r>
      <w:r w:rsidRPr="00A933C2">
        <w:rPr>
          <w:b w:val="0"/>
          <w:spacing w:val="-5"/>
          <w:sz w:val="24"/>
        </w:rPr>
        <w:t xml:space="preserve"> </w:t>
      </w:r>
      <w:r w:rsidRPr="00A933C2">
        <w:rPr>
          <w:b w:val="0"/>
          <w:sz w:val="24"/>
        </w:rPr>
        <w:t>взаимодействия</w:t>
      </w:r>
      <w:r w:rsidRPr="00A933C2">
        <w:rPr>
          <w:b w:val="0"/>
          <w:spacing w:val="-3"/>
          <w:sz w:val="24"/>
        </w:rPr>
        <w:t xml:space="preserve"> </w:t>
      </w:r>
      <w:r w:rsidRPr="00A933C2">
        <w:rPr>
          <w:b w:val="0"/>
          <w:sz w:val="24"/>
        </w:rPr>
        <w:t>с</w:t>
      </w:r>
      <w:r w:rsidRPr="00A933C2">
        <w:rPr>
          <w:b w:val="0"/>
          <w:spacing w:val="-5"/>
          <w:sz w:val="24"/>
        </w:rPr>
        <w:t xml:space="preserve"> </w:t>
      </w:r>
      <w:r w:rsidRPr="00A933C2">
        <w:rPr>
          <w:b w:val="0"/>
          <w:sz w:val="24"/>
        </w:rPr>
        <w:t>родителями</w:t>
      </w:r>
      <w:r w:rsidRPr="00A933C2">
        <w:rPr>
          <w:b w:val="0"/>
          <w:spacing w:val="-4"/>
          <w:sz w:val="24"/>
        </w:rPr>
        <w:t xml:space="preserve"> </w:t>
      </w:r>
      <w:r w:rsidRPr="00A933C2">
        <w:rPr>
          <w:b w:val="0"/>
          <w:sz w:val="24"/>
        </w:rPr>
        <w:t>(законными</w:t>
      </w:r>
      <w:r w:rsidRPr="00A933C2">
        <w:rPr>
          <w:b w:val="0"/>
          <w:spacing w:val="-5"/>
          <w:sz w:val="24"/>
        </w:rPr>
        <w:t xml:space="preserve"> </w:t>
      </w:r>
      <w:r w:rsidRPr="00A933C2">
        <w:rPr>
          <w:b w:val="0"/>
          <w:sz w:val="24"/>
        </w:rPr>
        <w:t>представителями):</w:t>
      </w:r>
    </w:p>
    <w:p w:rsidR="00ED3B8A" w:rsidRPr="00A933C2" w:rsidRDefault="00ED3B8A" w:rsidP="00ED3B8A">
      <w:pPr>
        <w:pStyle w:val="ac"/>
        <w:ind w:right="670"/>
        <w:jc w:val="left"/>
        <w:rPr>
          <w:b w:val="0"/>
          <w:sz w:val="24"/>
        </w:rPr>
      </w:pPr>
      <w:r w:rsidRPr="00A933C2">
        <w:rPr>
          <w:b w:val="0"/>
          <w:sz w:val="24"/>
        </w:rPr>
        <w:t>-</w:t>
      </w:r>
      <w:r w:rsidRPr="00A933C2">
        <w:rPr>
          <w:b w:val="0"/>
          <w:spacing w:val="1"/>
          <w:sz w:val="24"/>
        </w:rPr>
        <w:t xml:space="preserve"> </w:t>
      </w:r>
      <w:r w:rsidRPr="00A933C2">
        <w:rPr>
          <w:b w:val="0"/>
          <w:sz w:val="24"/>
        </w:rPr>
        <w:t>создание</w:t>
      </w:r>
      <w:r w:rsidRPr="00A933C2">
        <w:rPr>
          <w:b w:val="0"/>
          <w:spacing w:val="1"/>
          <w:sz w:val="24"/>
        </w:rPr>
        <w:t xml:space="preserve"> </w:t>
      </w:r>
      <w:r w:rsidRPr="00A933C2">
        <w:rPr>
          <w:b w:val="0"/>
          <w:sz w:val="24"/>
        </w:rPr>
        <w:t>необходимых</w:t>
      </w:r>
      <w:r w:rsidRPr="00A933C2">
        <w:rPr>
          <w:b w:val="0"/>
          <w:spacing w:val="1"/>
          <w:sz w:val="24"/>
        </w:rPr>
        <w:t xml:space="preserve"> </w:t>
      </w:r>
      <w:r w:rsidRPr="00A933C2">
        <w:rPr>
          <w:b w:val="0"/>
          <w:sz w:val="24"/>
        </w:rPr>
        <w:t>условий</w:t>
      </w:r>
      <w:r w:rsidRPr="00A933C2">
        <w:rPr>
          <w:b w:val="0"/>
          <w:spacing w:val="1"/>
          <w:sz w:val="24"/>
        </w:rPr>
        <w:t xml:space="preserve"> </w:t>
      </w:r>
      <w:r w:rsidRPr="00A933C2">
        <w:rPr>
          <w:b w:val="0"/>
          <w:sz w:val="24"/>
        </w:rPr>
        <w:t>для</w:t>
      </w:r>
      <w:r w:rsidRPr="00A933C2">
        <w:rPr>
          <w:b w:val="0"/>
          <w:spacing w:val="1"/>
          <w:sz w:val="24"/>
        </w:rPr>
        <w:t xml:space="preserve"> </w:t>
      </w:r>
      <w:r w:rsidRPr="00A933C2">
        <w:rPr>
          <w:b w:val="0"/>
          <w:sz w:val="24"/>
        </w:rPr>
        <w:t>формирования</w:t>
      </w:r>
      <w:r w:rsidRPr="00A933C2">
        <w:rPr>
          <w:b w:val="0"/>
          <w:spacing w:val="1"/>
          <w:sz w:val="24"/>
        </w:rPr>
        <w:t xml:space="preserve"> </w:t>
      </w:r>
      <w:r w:rsidRPr="00A933C2">
        <w:rPr>
          <w:b w:val="0"/>
          <w:sz w:val="24"/>
        </w:rPr>
        <w:t>ответственных</w:t>
      </w:r>
      <w:r w:rsidRPr="00A933C2">
        <w:rPr>
          <w:b w:val="0"/>
          <w:spacing w:val="1"/>
          <w:sz w:val="24"/>
        </w:rPr>
        <w:t xml:space="preserve"> </w:t>
      </w:r>
      <w:r w:rsidRPr="00A933C2">
        <w:rPr>
          <w:b w:val="0"/>
          <w:sz w:val="24"/>
        </w:rPr>
        <w:t>взаимоотношений с семьями воспитанников и развития компетентности родителей</w:t>
      </w:r>
      <w:r w:rsidRPr="00A933C2">
        <w:rPr>
          <w:b w:val="0"/>
          <w:spacing w:val="1"/>
          <w:sz w:val="24"/>
        </w:rPr>
        <w:t xml:space="preserve"> </w:t>
      </w:r>
      <w:r w:rsidRPr="00A933C2">
        <w:rPr>
          <w:b w:val="0"/>
          <w:sz w:val="24"/>
        </w:rPr>
        <w:t>(способности</w:t>
      </w:r>
      <w:r w:rsidRPr="00A933C2">
        <w:rPr>
          <w:b w:val="0"/>
          <w:spacing w:val="1"/>
          <w:sz w:val="24"/>
        </w:rPr>
        <w:t xml:space="preserve"> </w:t>
      </w:r>
      <w:r w:rsidRPr="00A933C2">
        <w:rPr>
          <w:b w:val="0"/>
          <w:sz w:val="24"/>
        </w:rPr>
        <w:t>разрешать</w:t>
      </w:r>
      <w:r w:rsidRPr="00A933C2">
        <w:rPr>
          <w:b w:val="0"/>
          <w:spacing w:val="1"/>
          <w:sz w:val="24"/>
        </w:rPr>
        <w:t xml:space="preserve"> </w:t>
      </w:r>
      <w:r w:rsidRPr="00A933C2">
        <w:rPr>
          <w:b w:val="0"/>
          <w:sz w:val="24"/>
        </w:rPr>
        <w:t>разные</w:t>
      </w:r>
      <w:r w:rsidRPr="00A933C2">
        <w:rPr>
          <w:b w:val="0"/>
          <w:spacing w:val="1"/>
          <w:sz w:val="24"/>
        </w:rPr>
        <w:t xml:space="preserve"> </w:t>
      </w:r>
      <w:r w:rsidRPr="00A933C2">
        <w:rPr>
          <w:b w:val="0"/>
          <w:sz w:val="24"/>
        </w:rPr>
        <w:t>типы</w:t>
      </w:r>
      <w:r w:rsidRPr="00A933C2">
        <w:rPr>
          <w:b w:val="0"/>
          <w:spacing w:val="1"/>
          <w:sz w:val="24"/>
        </w:rPr>
        <w:t xml:space="preserve"> </w:t>
      </w:r>
      <w:r w:rsidRPr="00A933C2">
        <w:rPr>
          <w:b w:val="0"/>
          <w:sz w:val="24"/>
        </w:rPr>
        <w:t>социальнo-педагогических</w:t>
      </w:r>
      <w:r w:rsidRPr="00A933C2">
        <w:rPr>
          <w:b w:val="0"/>
          <w:spacing w:val="1"/>
          <w:sz w:val="24"/>
        </w:rPr>
        <w:t xml:space="preserve"> </w:t>
      </w:r>
      <w:r w:rsidRPr="00A933C2">
        <w:rPr>
          <w:b w:val="0"/>
          <w:sz w:val="24"/>
        </w:rPr>
        <w:t>ситуаций,</w:t>
      </w:r>
      <w:r w:rsidRPr="00A933C2">
        <w:rPr>
          <w:b w:val="0"/>
          <w:spacing w:val="1"/>
          <w:sz w:val="24"/>
        </w:rPr>
        <w:t xml:space="preserve"> </w:t>
      </w:r>
      <w:r w:rsidRPr="00A933C2">
        <w:rPr>
          <w:b w:val="0"/>
          <w:sz w:val="24"/>
        </w:rPr>
        <w:t>связанных с воспитанием ребенка); обеспечение права родителей на уважение и</w:t>
      </w:r>
      <w:r w:rsidRPr="00A933C2">
        <w:rPr>
          <w:b w:val="0"/>
          <w:spacing w:val="1"/>
          <w:sz w:val="24"/>
        </w:rPr>
        <w:t xml:space="preserve"> </w:t>
      </w:r>
      <w:r w:rsidRPr="00A933C2">
        <w:rPr>
          <w:b w:val="0"/>
          <w:sz w:val="24"/>
        </w:rPr>
        <w:t>понимание,</w:t>
      </w:r>
      <w:r w:rsidRPr="00A933C2">
        <w:rPr>
          <w:b w:val="0"/>
          <w:spacing w:val="-2"/>
          <w:sz w:val="24"/>
        </w:rPr>
        <w:t xml:space="preserve"> </w:t>
      </w:r>
      <w:r w:rsidRPr="00A933C2">
        <w:rPr>
          <w:b w:val="0"/>
          <w:sz w:val="24"/>
        </w:rPr>
        <w:t>на</w:t>
      </w:r>
      <w:r w:rsidRPr="00A933C2">
        <w:rPr>
          <w:b w:val="0"/>
          <w:spacing w:val="4"/>
          <w:sz w:val="24"/>
        </w:rPr>
        <w:t xml:space="preserve"> </w:t>
      </w:r>
      <w:r w:rsidRPr="00A933C2">
        <w:rPr>
          <w:b w:val="0"/>
          <w:sz w:val="24"/>
        </w:rPr>
        <w:t>участие</w:t>
      </w:r>
      <w:r w:rsidRPr="00A933C2">
        <w:rPr>
          <w:b w:val="0"/>
          <w:spacing w:val="-1"/>
          <w:sz w:val="24"/>
        </w:rPr>
        <w:t xml:space="preserve"> </w:t>
      </w:r>
      <w:r w:rsidRPr="00A933C2">
        <w:rPr>
          <w:b w:val="0"/>
          <w:sz w:val="24"/>
        </w:rPr>
        <w:t>в</w:t>
      </w:r>
      <w:r w:rsidRPr="00A933C2">
        <w:rPr>
          <w:b w:val="0"/>
          <w:spacing w:val="-2"/>
          <w:sz w:val="24"/>
        </w:rPr>
        <w:t xml:space="preserve"> </w:t>
      </w:r>
      <w:r w:rsidRPr="00A933C2">
        <w:rPr>
          <w:b w:val="0"/>
          <w:sz w:val="24"/>
        </w:rPr>
        <w:t>жизни детского</w:t>
      </w:r>
      <w:r w:rsidRPr="00A933C2">
        <w:rPr>
          <w:b w:val="0"/>
          <w:spacing w:val="-1"/>
          <w:sz w:val="24"/>
        </w:rPr>
        <w:t xml:space="preserve"> </w:t>
      </w:r>
      <w:r w:rsidRPr="00A933C2">
        <w:rPr>
          <w:b w:val="0"/>
          <w:sz w:val="24"/>
        </w:rPr>
        <w:t>сада.</w:t>
      </w:r>
    </w:p>
    <w:p w:rsidR="00ED3B8A" w:rsidRPr="00F62F81" w:rsidRDefault="00ED3B8A" w:rsidP="00ED3B8A">
      <w:pPr>
        <w:pStyle w:val="ac"/>
        <w:spacing w:before="67"/>
        <w:ind w:right="669" w:firstLine="707"/>
        <w:rPr>
          <w:b w:val="0"/>
          <w:sz w:val="24"/>
        </w:rPr>
      </w:pPr>
      <w:r w:rsidRPr="00F62F81">
        <w:rPr>
          <w:b w:val="0"/>
          <w:sz w:val="24"/>
        </w:rPr>
        <w:t>Родители</w:t>
      </w:r>
      <w:r w:rsidRPr="00F62F81">
        <w:rPr>
          <w:b w:val="0"/>
          <w:spacing w:val="1"/>
          <w:sz w:val="24"/>
        </w:rPr>
        <w:t xml:space="preserve"> </w:t>
      </w:r>
      <w:r w:rsidRPr="00F62F81">
        <w:rPr>
          <w:b w:val="0"/>
          <w:sz w:val="24"/>
        </w:rPr>
        <w:t>и</w:t>
      </w:r>
      <w:r w:rsidRPr="00F62F81">
        <w:rPr>
          <w:b w:val="0"/>
          <w:spacing w:val="1"/>
          <w:sz w:val="24"/>
        </w:rPr>
        <w:t xml:space="preserve"> </w:t>
      </w:r>
      <w:r w:rsidRPr="00F62F81">
        <w:rPr>
          <w:b w:val="0"/>
          <w:sz w:val="24"/>
        </w:rPr>
        <w:t>воспитатели</w:t>
      </w:r>
      <w:r w:rsidRPr="00F62F81">
        <w:rPr>
          <w:b w:val="0"/>
          <w:spacing w:val="1"/>
          <w:sz w:val="24"/>
        </w:rPr>
        <w:t xml:space="preserve"> </w:t>
      </w:r>
      <w:r w:rsidRPr="00F62F81">
        <w:rPr>
          <w:b w:val="0"/>
          <w:sz w:val="24"/>
        </w:rPr>
        <w:t>преодолевают</w:t>
      </w:r>
      <w:r w:rsidRPr="00F62F81">
        <w:rPr>
          <w:b w:val="0"/>
          <w:spacing w:val="1"/>
          <w:sz w:val="24"/>
        </w:rPr>
        <w:t xml:space="preserve"> </w:t>
      </w:r>
      <w:r w:rsidRPr="00F62F81">
        <w:rPr>
          <w:b w:val="0"/>
          <w:sz w:val="24"/>
        </w:rPr>
        <w:t>субординацию,</w:t>
      </w:r>
      <w:r w:rsidRPr="00F62F81">
        <w:rPr>
          <w:b w:val="0"/>
          <w:spacing w:val="1"/>
          <w:sz w:val="24"/>
        </w:rPr>
        <w:t xml:space="preserve"> </w:t>
      </w:r>
      <w:r w:rsidRPr="00F62F81">
        <w:rPr>
          <w:b w:val="0"/>
          <w:sz w:val="24"/>
        </w:rPr>
        <w:t>монологизм</w:t>
      </w:r>
      <w:r w:rsidRPr="00F62F81">
        <w:rPr>
          <w:b w:val="0"/>
          <w:spacing w:val="1"/>
          <w:sz w:val="24"/>
        </w:rPr>
        <w:t xml:space="preserve"> </w:t>
      </w:r>
      <w:r w:rsidRPr="00F62F81">
        <w:rPr>
          <w:b w:val="0"/>
          <w:sz w:val="24"/>
        </w:rPr>
        <w:t>в</w:t>
      </w:r>
      <w:r w:rsidRPr="00F62F81">
        <w:rPr>
          <w:b w:val="0"/>
          <w:spacing w:val="1"/>
          <w:sz w:val="24"/>
        </w:rPr>
        <w:t xml:space="preserve"> </w:t>
      </w:r>
      <w:r w:rsidRPr="00F62F81">
        <w:rPr>
          <w:b w:val="0"/>
          <w:sz w:val="24"/>
        </w:rPr>
        <w:t>отношениях друг с другом, отказываются от привычки критиковать друг друга,</w:t>
      </w:r>
      <w:r w:rsidRPr="00F62F81">
        <w:rPr>
          <w:b w:val="0"/>
          <w:spacing w:val="1"/>
          <w:sz w:val="24"/>
        </w:rPr>
        <w:t xml:space="preserve"> </w:t>
      </w:r>
      <w:r w:rsidRPr="00F62F81">
        <w:rPr>
          <w:b w:val="0"/>
          <w:sz w:val="24"/>
        </w:rPr>
        <w:t>учатся видеть друг в друге не средство решения своих проблем, а полноправных</w:t>
      </w:r>
      <w:r w:rsidRPr="00F62F81">
        <w:rPr>
          <w:b w:val="0"/>
          <w:spacing w:val="1"/>
          <w:sz w:val="24"/>
        </w:rPr>
        <w:t xml:space="preserve"> </w:t>
      </w:r>
      <w:r w:rsidRPr="00F62F81">
        <w:rPr>
          <w:b w:val="0"/>
          <w:sz w:val="24"/>
        </w:rPr>
        <w:t>партнеров,</w:t>
      </w:r>
      <w:r w:rsidRPr="00F62F81">
        <w:rPr>
          <w:b w:val="0"/>
          <w:spacing w:val="-2"/>
          <w:sz w:val="24"/>
        </w:rPr>
        <w:t xml:space="preserve"> </w:t>
      </w:r>
      <w:r w:rsidRPr="00F62F81">
        <w:rPr>
          <w:b w:val="0"/>
          <w:sz w:val="24"/>
        </w:rPr>
        <w:t>сотрудников.</w:t>
      </w:r>
    </w:p>
    <w:p w:rsidR="00ED3B8A" w:rsidRPr="00CF03AF" w:rsidRDefault="00ED3B8A" w:rsidP="00ED3B8A">
      <w:pPr>
        <w:pStyle w:val="TableParagraph"/>
        <w:ind w:left="142" w:right="669"/>
        <w:rPr>
          <w:b/>
          <w:i/>
          <w:sz w:val="24"/>
          <w:szCs w:val="24"/>
          <w:lang w:val="ru-RU"/>
        </w:rPr>
      </w:pPr>
      <w:r>
        <w:rPr>
          <w:sz w:val="24"/>
          <w:szCs w:val="24"/>
          <w:lang w:val="ru-RU"/>
        </w:rPr>
        <w:t xml:space="preserve">                                         </w:t>
      </w:r>
      <w:r w:rsidRPr="00CF03AF">
        <w:rPr>
          <w:b/>
          <w:sz w:val="24"/>
          <w:szCs w:val="24"/>
          <w:lang w:val="ru-RU"/>
        </w:rPr>
        <w:t>Работа</w:t>
      </w:r>
      <w:r w:rsidRPr="00CF03AF">
        <w:rPr>
          <w:b/>
          <w:spacing w:val="-5"/>
          <w:sz w:val="24"/>
          <w:szCs w:val="24"/>
          <w:lang w:val="ru-RU"/>
        </w:rPr>
        <w:t xml:space="preserve"> </w:t>
      </w:r>
      <w:r w:rsidRPr="00CF03AF">
        <w:rPr>
          <w:b/>
          <w:sz w:val="24"/>
          <w:szCs w:val="24"/>
          <w:lang w:val="ru-RU"/>
        </w:rPr>
        <w:t>строится</w:t>
      </w:r>
      <w:r w:rsidRPr="00CF03AF">
        <w:rPr>
          <w:b/>
          <w:spacing w:val="-4"/>
          <w:sz w:val="24"/>
          <w:szCs w:val="24"/>
          <w:lang w:val="ru-RU"/>
        </w:rPr>
        <w:t xml:space="preserve"> </w:t>
      </w:r>
      <w:r w:rsidRPr="00CF03AF">
        <w:rPr>
          <w:b/>
          <w:sz w:val="24"/>
          <w:szCs w:val="24"/>
          <w:lang w:val="ru-RU"/>
        </w:rPr>
        <w:t>по</w:t>
      </w:r>
      <w:r w:rsidRPr="00CF03AF">
        <w:rPr>
          <w:b/>
          <w:spacing w:val="-2"/>
          <w:sz w:val="24"/>
          <w:szCs w:val="24"/>
          <w:lang w:val="ru-RU"/>
        </w:rPr>
        <w:t xml:space="preserve">  </w:t>
      </w:r>
      <w:r w:rsidRPr="00CF03AF">
        <w:rPr>
          <w:b/>
          <w:sz w:val="24"/>
          <w:szCs w:val="24"/>
          <w:lang w:val="ru-RU"/>
        </w:rPr>
        <w:t>направлениям</w:t>
      </w:r>
    </w:p>
    <w:p w:rsidR="00ED3B8A" w:rsidRPr="005A6F50" w:rsidRDefault="00ED3B8A" w:rsidP="00406D41">
      <w:pPr>
        <w:pStyle w:val="TableParagraph"/>
        <w:numPr>
          <w:ilvl w:val="0"/>
          <w:numId w:val="75"/>
        </w:numPr>
        <w:tabs>
          <w:tab w:val="left" w:pos="233"/>
        </w:tabs>
        <w:spacing w:line="248" w:lineRule="exact"/>
        <w:ind w:left="232" w:hanging="126"/>
        <w:rPr>
          <w:sz w:val="24"/>
          <w:szCs w:val="24"/>
          <w:lang w:val="ru-RU"/>
        </w:rPr>
      </w:pPr>
      <w:r w:rsidRPr="005A6F50">
        <w:rPr>
          <w:b/>
          <w:i/>
          <w:sz w:val="24"/>
          <w:szCs w:val="24"/>
          <w:lang w:val="ru-RU"/>
        </w:rPr>
        <w:t>Информирование</w:t>
      </w:r>
      <w:r w:rsidRPr="005A6F50">
        <w:rPr>
          <w:b/>
          <w:i/>
          <w:spacing w:val="-52"/>
          <w:sz w:val="24"/>
          <w:szCs w:val="24"/>
          <w:lang w:val="ru-RU"/>
        </w:rPr>
        <w:t xml:space="preserve"> </w:t>
      </w:r>
      <w:r w:rsidRPr="005A6F50">
        <w:rPr>
          <w:b/>
          <w:i/>
          <w:sz w:val="24"/>
          <w:szCs w:val="24"/>
          <w:lang w:val="ru-RU"/>
        </w:rPr>
        <w:t>родителей о</w:t>
      </w:r>
      <w:r w:rsidRPr="005A6F50">
        <w:rPr>
          <w:b/>
          <w:i/>
          <w:spacing w:val="-3"/>
          <w:sz w:val="24"/>
          <w:szCs w:val="24"/>
          <w:lang w:val="ru-RU"/>
        </w:rPr>
        <w:t xml:space="preserve"> </w:t>
      </w:r>
      <w:r w:rsidRPr="005A6F50">
        <w:rPr>
          <w:b/>
          <w:i/>
          <w:sz w:val="24"/>
          <w:szCs w:val="24"/>
          <w:lang w:val="ru-RU"/>
        </w:rPr>
        <w:t>ходе образовательного</w:t>
      </w:r>
      <w:r w:rsidRPr="005A6F50">
        <w:rPr>
          <w:b/>
          <w:i/>
          <w:spacing w:val="-4"/>
          <w:sz w:val="24"/>
          <w:szCs w:val="24"/>
          <w:lang w:val="ru-RU"/>
        </w:rPr>
        <w:t xml:space="preserve"> </w:t>
      </w:r>
      <w:r w:rsidRPr="005A6F50">
        <w:rPr>
          <w:b/>
          <w:i/>
          <w:sz w:val="24"/>
          <w:szCs w:val="24"/>
          <w:lang w:val="ru-RU"/>
        </w:rPr>
        <w:t>процесса</w:t>
      </w:r>
      <w:r w:rsidRPr="005A6F50">
        <w:rPr>
          <w:b/>
          <w:i/>
          <w:sz w:val="24"/>
          <w:szCs w:val="24"/>
          <w:lang w:val="ru-RU"/>
        </w:rPr>
        <w:br/>
      </w:r>
      <w:r w:rsidRPr="005A6F50">
        <w:rPr>
          <w:sz w:val="24"/>
          <w:szCs w:val="24"/>
          <w:lang w:val="ru-RU"/>
        </w:rPr>
        <w:t>Дни открытых дверей;</w:t>
      </w:r>
    </w:p>
    <w:p w:rsidR="00ED3B8A" w:rsidRPr="005A6F50" w:rsidRDefault="00ED3B8A" w:rsidP="00406D41">
      <w:pPr>
        <w:pStyle w:val="TableParagraph"/>
        <w:numPr>
          <w:ilvl w:val="0"/>
          <w:numId w:val="75"/>
        </w:numPr>
        <w:tabs>
          <w:tab w:val="left" w:pos="235"/>
        </w:tabs>
        <w:spacing w:line="252" w:lineRule="exact"/>
        <w:ind w:left="234" w:hanging="128"/>
        <w:rPr>
          <w:sz w:val="24"/>
          <w:szCs w:val="24"/>
        </w:rPr>
      </w:pPr>
      <w:r w:rsidRPr="005A6F50">
        <w:rPr>
          <w:sz w:val="24"/>
          <w:szCs w:val="24"/>
        </w:rPr>
        <w:t>индивидуальные</w:t>
      </w:r>
      <w:r w:rsidRPr="005A6F50">
        <w:rPr>
          <w:spacing w:val="-3"/>
          <w:sz w:val="24"/>
          <w:szCs w:val="24"/>
        </w:rPr>
        <w:t xml:space="preserve"> </w:t>
      </w:r>
      <w:r w:rsidRPr="005A6F50">
        <w:rPr>
          <w:sz w:val="24"/>
          <w:szCs w:val="24"/>
        </w:rPr>
        <w:t>и</w:t>
      </w:r>
      <w:r w:rsidRPr="005A6F50">
        <w:rPr>
          <w:spacing w:val="-3"/>
          <w:sz w:val="24"/>
          <w:szCs w:val="24"/>
        </w:rPr>
        <w:t xml:space="preserve"> </w:t>
      </w:r>
      <w:r w:rsidRPr="005A6F50">
        <w:rPr>
          <w:sz w:val="24"/>
          <w:szCs w:val="24"/>
        </w:rPr>
        <w:t>групповые</w:t>
      </w:r>
      <w:r w:rsidRPr="005A6F50">
        <w:rPr>
          <w:spacing w:val="-3"/>
          <w:sz w:val="24"/>
          <w:szCs w:val="24"/>
        </w:rPr>
        <w:t xml:space="preserve"> </w:t>
      </w:r>
      <w:r w:rsidRPr="005A6F50">
        <w:rPr>
          <w:sz w:val="24"/>
          <w:szCs w:val="24"/>
        </w:rPr>
        <w:t>консультации;</w:t>
      </w:r>
    </w:p>
    <w:p w:rsidR="00ED3B8A" w:rsidRPr="005A6F50" w:rsidRDefault="00ED3B8A" w:rsidP="00406D41">
      <w:pPr>
        <w:pStyle w:val="TableParagraph"/>
        <w:numPr>
          <w:ilvl w:val="0"/>
          <w:numId w:val="75"/>
        </w:numPr>
        <w:tabs>
          <w:tab w:val="left" w:pos="233"/>
        </w:tabs>
        <w:spacing w:line="252" w:lineRule="exact"/>
        <w:ind w:left="232" w:hanging="126"/>
        <w:rPr>
          <w:sz w:val="24"/>
          <w:szCs w:val="24"/>
        </w:rPr>
      </w:pPr>
      <w:r w:rsidRPr="005A6F50">
        <w:rPr>
          <w:sz w:val="24"/>
          <w:szCs w:val="24"/>
        </w:rPr>
        <w:t>родительские</w:t>
      </w:r>
      <w:r w:rsidRPr="005A6F50">
        <w:rPr>
          <w:spacing w:val="-2"/>
          <w:sz w:val="24"/>
          <w:szCs w:val="24"/>
        </w:rPr>
        <w:t xml:space="preserve"> </w:t>
      </w:r>
      <w:r w:rsidRPr="005A6F50">
        <w:rPr>
          <w:sz w:val="24"/>
          <w:szCs w:val="24"/>
        </w:rPr>
        <w:t>собрания;</w:t>
      </w:r>
    </w:p>
    <w:p w:rsidR="00ED3B8A" w:rsidRPr="005A6F50" w:rsidRDefault="00ED3B8A" w:rsidP="00406D41">
      <w:pPr>
        <w:pStyle w:val="TableParagraph"/>
        <w:numPr>
          <w:ilvl w:val="0"/>
          <w:numId w:val="75"/>
        </w:numPr>
        <w:tabs>
          <w:tab w:val="left" w:pos="233"/>
        </w:tabs>
        <w:spacing w:before="1" w:line="252" w:lineRule="exact"/>
        <w:ind w:left="232" w:hanging="126"/>
        <w:rPr>
          <w:sz w:val="24"/>
          <w:szCs w:val="24"/>
        </w:rPr>
      </w:pPr>
      <w:r w:rsidRPr="005A6F50">
        <w:rPr>
          <w:sz w:val="24"/>
          <w:szCs w:val="24"/>
        </w:rPr>
        <w:t>оформление</w:t>
      </w:r>
      <w:r w:rsidRPr="005A6F50">
        <w:rPr>
          <w:spacing w:val="-1"/>
          <w:sz w:val="24"/>
          <w:szCs w:val="24"/>
        </w:rPr>
        <w:t xml:space="preserve"> </w:t>
      </w:r>
      <w:r w:rsidRPr="005A6F50">
        <w:rPr>
          <w:sz w:val="24"/>
          <w:szCs w:val="24"/>
        </w:rPr>
        <w:t>информационных стендов;</w:t>
      </w:r>
    </w:p>
    <w:p w:rsidR="00ED3B8A" w:rsidRPr="005A6F50" w:rsidRDefault="00ED3B8A" w:rsidP="00406D41">
      <w:pPr>
        <w:pStyle w:val="TableParagraph"/>
        <w:numPr>
          <w:ilvl w:val="0"/>
          <w:numId w:val="75"/>
        </w:numPr>
        <w:tabs>
          <w:tab w:val="left" w:pos="233"/>
        </w:tabs>
        <w:spacing w:line="252" w:lineRule="exact"/>
        <w:ind w:left="232" w:hanging="126"/>
        <w:rPr>
          <w:sz w:val="24"/>
          <w:szCs w:val="24"/>
        </w:rPr>
      </w:pPr>
      <w:r w:rsidRPr="005A6F50">
        <w:rPr>
          <w:sz w:val="24"/>
          <w:szCs w:val="24"/>
        </w:rPr>
        <w:t>организация</w:t>
      </w:r>
      <w:r w:rsidRPr="005A6F50">
        <w:rPr>
          <w:spacing w:val="-3"/>
          <w:sz w:val="24"/>
          <w:szCs w:val="24"/>
        </w:rPr>
        <w:t xml:space="preserve"> </w:t>
      </w:r>
      <w:r w:rsidRPr="005A6F50">
        <w:rPr>
          <w:sz w:val="24"/>
          <w:szCs w:val="24"/>
        </w:rPr>
        <w:t>выставок</w:t>
      </w:r>
      <w:r w:rsidRPr="005A6F50">
        <w:rPr>
          <w:spacing w:val="-1"/>
          <w:sz w:val="24"/>
          <w:szCs w:val="24"/>
        </w:rPr>
        <w:t xml:space="preserve"> </w:t>
      </w:r>
      <w:r w:rsidRPr="005A6F50">
        <w:rPr>
          <w:sz w:val="24"/>
          <w:szCs w:val="24"/>
        </w:rPr>
        <w:t>детского</w:t>
      </w:r>
      <w:r w:rsidRPr="005A6F50">
        <w:rPr>
          <w:spacing w:val="-1"/>
          <w:sz w:val="24"/>
          <w:szCs w:val="24"/>
        </w:rPr>
        <w:t xml:space="preserve"> </w:t>
      </w:r>
      <w:r w:rsidRPr="005A6F50">
        <w:rPr>
          <w:sz w:val="24"/>
          <w:szCs w:val="24"/>
        </w:rPr>
        <w:t>творчества;</w:t>
      </w:r>
    </w:p>
    <w:p w:rsidR="00ED3B8A" w:rsidRPr="005A6F50" w:rsidRDefault="00ED3B8A" w:rsidP="00ED3B8A">
      <w:pPr>
        <w:pStyle w:val="TableParagraph"/>
        <w:spacing w:before="2" w:line="252" w:lineRule="exact"/>
        <w:rPr>
          <w:sz w:val="24"/>
          <w:szCs w:val="24"/>
          <w:lang w:val="ru-RU"/>
        </w:rPr>
      </w:pPr>
      <w:r w:rsidRPr="005A6F50">
        <w:rPr>
          <w:sz w:val="24"/>
          <w:szCs w:val="24"/>
          <w:lang w:val="ru-RU"/>
        </w:rPr>
        <w:t>-приглашение</w:t>
      </w:r>
      <w:r w:rsidRPr="005A6F50">
        <w:rPr>
          <w:spacing w:val="-4"/>
          <w:sz w:val="24"/>
          <w:szCs w:val="24"/>
          <w:lang w:val="ru-RU"/>
        </w:rPr>
        <w:t xml:space="preserve"> </w:t>
      </w:r>
      <w:r w:rsidRPr="005A6F50">
        <w:rPr>
          <w:sz w:val="24"/>
          <w:szCs w:val="24"/>
          <w:lang w:val="ru-RU"/>
        </w:rPr>
        <w:t>родителей</w:t>
      </w:r>
      <w:r w:rsidRPr="005A6F50">
        <w:rPr>
          <w:spacing w:val="-4"/>
          <w:sz w:val="24"/>
          <w:szCs w:val="24"/>
          <w:lang w:val="ru-RU"/>
        </w:rPr>
        <w:t xml:space="preserve"> </w:t>
      </w:r>
      <w:r w:rsidRPr="005A6F50">
        <w:rPr>
          <w:sz w:val="24"/>
          <w:szCs w:val="24"/>
          <w:lang w:val="ru-RU"/>
        </w:rPr>
        <w:t>на</w:t>
      </w:r>
      <w:r w:rsidRPr="005A6F50">
        <w:rPr>
          <w:spacing w:val="-1"/>
          <w:sz w:val="24"/>
          <w:szCs w:val="24"/>
          <w:lang w:val="ru-RU"/>
        </w:rPr>
        <w:t xml:space="preserve"> </w:t>
      </w:r>
      <w:r w:rsidRPr="005A6F50">
        <w:rPr>
          <w:sz w:val="24"/>
          <w:szCs w:val="24"/>
          <w:lang w:val="ru-RU"/>
        </w:rPr>
        <w:t>детские</w:t>
      </w:r>
      <w:r w:rsidRPr="005A6F50">
        <w:rPr>
          <w:spacing w:val="-5"/>
          <w:sz w:val="24"/>
          <w:szCs w:val="24"/>
          <w:lang w:val="ru-RU"/>
        </w:rPr>
        <w:t xml:space="preserve"> </w:t>
      </w:r>
      <w:r w:rsidRPr="005A6F50">
        <w:rPr>
          <w:sz w:val="24"/>
          <w:szCs w:val="24"/>
          <w:lang w:val="ru-RU"/>
        </w:rPr>
        <w:t>концерты</w:t>
      </w:r>
      <w:r w:rsidRPr="005A6F50">
        <w:rPr>
          <w:spacing w:val="-1"/>
          <w:sz w:val="24"/>
          <w:szCs w:val="24"/>
          <w:lang w:val="ru-RU"/>
        </w:rPr>
        <w:t xml:space="preserve"> </w:t>
      </w:r>
      <w:r w:rsidRPr="005A6F50">
        <w:rPr>
          <w:sz w:val="24"/>
          <w:szCs w:val="24"/>
          <w:lang w:val="ru-RU"/>
        </w:rPr>
        <w:t>и</w:t>
      </w:r>
      <w:r w:rsidRPr="005A6F50">
        <w:rPr>
          <w:spacing w:val="-1"/>
          <w:sz w:val="24"/>
          <w:szCs w:val="24"/>
          <w:lang w:val="ru-RU"/>
        </w:rPr>
        <w:t xml:space="preserve"> </w:t>
      </w:r>
      <w:r w:rsidRPr="005A6F50">
        <w:rPr>
          <w:sz w:val="24"/>
          <w:szCs w:val="24"/>
          <w:lang w:val="ru-RU"/>
        </w:rPr>
        <w:t>праздники;</w:t>
      </w:r>
    </w:p>
    <w:p w:rsidR="00ED3B8A" w:rsidRPr="005A6F50" w:rsidRDefault="00ED3B8A" w:rsidP="00ED3B8A">
      <w:pPr>
        <w:pStyle w:val="TableParagraph"/>
        <w:spacing w:line="247" w:lineRule="exact"/>
        <w:rPr>
          <w:i/>
          <w:sz w:val="24"/>
          <w:szCs w:val="24"/>
          <w:lang w:val="ru-RU"/>
        </w:rPr>
      </w:pPr>
      <w:r w:rsidRPr="005A6F50">
        <w:rPr>
          <w:sz w:val="24"/>
          <w:szCs w:val="24"/>
          <w:lang w:val="ru-RU"/>
        </w:rPr>
        <w:t>создание</w:t>
      </w:r>
      <w:r w:rsidRPr="005A6F50">
        <w:rPr>
          <w:spacing w:val="1"/>
          <w:sz w:val="24"/>
          <w:szCs w:val="24"/>
          <w:lang w:val="ru-RU"/>
        </w:rPr>
        <w:t xml:space="preserve"> </w:t>
      </w:r>
      <w:r w:rsidRPr="005A6F50">
        <w:rPr>
          <w:sz w:val="24"/>
          <w:szCs w:val="24"/>
          <w:lang w:val="ru-RU"/>
        </w:rPr>
        <w:t>памяток,</w:t>
      </w:r>
      <w:r w:rsidRPr="005A6F50">
        <w:rPr>
          <w:spacing w:val="1"/>
          <w:sz w:val="24"/>
          <w:szCs w:val="24"/>
          <w:lang w:val="ru-RU"/>
        </w:rPr>
        <w:t xml:space="preserve"> </w:t>
      </w:r>
      <w:r w:rsidRPr="005A6F50">
        <w:rPr>
          <w:sz w:val="24"/>
          <w:szCs w:val="24"/>
          <w:lang w:val="ru-RU"/>
        </w:rPr>
        <w:t>интернет-журналов</w:t>
      </w:r>
      <w:r w:rsidRPr="005A6F50">
        <w:rPr>
          <w:b/>
          <w:i/>
          <w:sz w:val="24"/>
          <w:szCs w:val="24"/>
          <w:lang w:val="ru-RU"/>
        </w:rPr>
        <w:br/>
        <w:t>Образование</w:t>
      </w:r>
      <w:r w:rsidRPr="005A6F50">
        <w:rPr>
          <w:b/>
          <w:i/>
          <w:spacing w:val="-7"/>
          <w:sz w:val="24"/>
          <w:szCs w:val="24"/>
          <w:lang w:val="ru-RU"/>
        </w:rPr>
        <w:t xml:space="preserve"> </w:t>
      </w:r>
      <w:r w:rsidRPr="005A6F50">
        <w:rPr>
          <w:b/>
          <w:i/>
          <w:sz w:val="24"/>
          <w:szCs w:val="24"/>
          <w:lang w:val="ru-RU"/>
        </w:rPr>
        <w:t>родителей:</w:t>
      </w:r>
      <w:r w:rsidRPr="005A6F50">
        <w:rPr>
          <w:b/>
          <w:i/>
          <w:sz w:val="24"/>
          <w:szCs w:val="24"/>
          <w:lang w:val="ru-RU"/>
        </w:rPr>
        <w:br/>
      </w:r>
      <w:r w:rsidRPr="005A6F50">
        <w:rPr>
          <w:sz w:val="24"/>
          <w:szCs w:val="24"/>
          <w:lang w:val="ru-RU"/>
        </w:rPr>
        <w:t>лекции,семинары,</w:t>
      </w:r>
      <w:r w:rsidRPr="005A6F50">
        <w:rPr>
          <w:sz w:val="24"/>
          <w:szCs w:val="24"/>
          <w:lang w:val="ru-RU"/>
        </w:rPr>
        <w:tab/>
      </w:r>
      <w:r w:rsidRPr="005A6F50">
        <w:rPr>
          <w:spacing w:val="-1"/>
          <w:sz w:val="24"/>
          <w:szCs w:val="24"/>
          <w:lang w:val="ru-RU"/>
        </w:rPr>
        <w:t>семинары-</w:t>
      </w:r>
      <w:r w:rsidRPr="005A6F50">
        <w:rPr>
          <w:spacing w:val="-52"/>
          <w:sz w:val="24"/>
          <w:szCs w:val="24"/>
          <w:lang w:val="ru-RU"/>
        </w:rPr>
        <w:t xml:space="preserve"> </w:t>
      </w:r>
      <w:r w:rsidRPr="005A6F50">
        <w:rPr>
          <w:sz w:val="24"/>
          <w:szCs w:val="24"/>
          <w:lang w:val="ru-RU"/>
        </w:rPr>
        <w:t>практикумы, проведение мастер-классов, тренингов</w:t>
      </w:r>
      <w:r w:rsidRPr="005A6F50">
        <w:rPr>
          <w:sz w:val="24"/>
          <w:szCs w:val="24"/>
          <w:lang w:val="ru-RU"/>
        </w:rPr>
        <w:br/>
      </w:r>
      <w:r w:rsidRPr="005A6F50">
        <w:rPr>
          <w:b/>
          <w:i/>
          <w:sz w:val="24"/>
          <w:szCs w:val="24"/>
          <w:lang w:val="ru-RU"/>
        </w:rPr>
        <w:t>Совместная</w:t>
      </w:r>
      <w:r w:rsidRPr="005A6F50">
        <w:rPr>
          <w:b/>
          <w:i/>
          <w:spacing w:val="1"/>
          <w:sz w:val="24"/>
          <w:szCs w:val="24"/>
          <w:lang w:val="ru-RU"/>
        </w:rPr>
        <w:t xml:space="preserve"> </w:t>
      </w:r>
      <w:r w:rsidRPr="005A6F50">
        <w:rPr>
          <w:b/>
          <w:i/>
          <w:sz w:val="24"/>
          <w:szCs w:val="24"/>
          <w:lang w:val="ru-RU"/>
        </w:rPr>
        <w:t>деятельность:</w:t>
      </w:r>
      <w:r w:rsidRPr="005A6F50">
        <w:rPr>
          <w:i/>
          <w:sz w:val="24"/>
          <w:szCs w:val="24"/>
          <w:lang w:val="ru-RU"/>
        </w:rPr>
        <w:t>Привлечение</w:t>
      </w:r>
      <w:r w:rsidRPr="005A6F50">
        <w:rPr>
          <w:i/>
          <w:spacing w:val="-2"/>
          <w:sz w:val="24"/>
          <w:szCs w:val="24"/>
          <w:lang w:val="ru-RU"/>
        </w:rPr>
        <w:t xml:space="preserve"> </w:t>
      </w:r>
      <w:r w:rsidRPr="005A6F50">
        <w:rPr>
          <w:i/>
          <w:sz w:val="24"/>
          <w:szCs w:val="24"/>
          <w:lang w:val="ru-RU"/>
        </w:rPr>
        <w:t>родителей</w:t>
      </w:r>
      <w:r w:rsidRPr="005A6F50">
        <w:rPr>
          <w:i/>
          <w:spacing w:val="-2"/>
          <w:sz w:val="24"/>
          <w:szCs w:val="24"/>
          <w:lang w:val="ru-RU"/>
        </w:rPr>
        <w:t xml:space="preserve"> </w:t>
      </w:r>
      <w:r w:rsidRPr="005A6F50">
        <w:rPr>
          <w:i/>
          <w:sz w:val="24"/>
          <w:szCs w:val="24"/>
          <w:lang w:val="ru-RU"/>
        </w:rPr>
        <w:t>к</w:t>
      </w:r>
      <w:r w:rsidRPr="005A6F50">
        <w:rPr>
          <w:i/>
          <w:spacing w:val="-3"/>
          <w:sz w:val="24"/>
          <w:szCs w:val="24"/>
          <w:lang w:val="ru-RU"/>
        </w:rPr>
        <w:t xml:space="preserve"> </w:t>
      </w:r>
      <w:r w:rsidRPr="005A6F50">
        <w:rPr>
          <w:i/>
          <w:sz w:val="24"/>
          <w:szCs w:val="24"/>
          <w:lang w:val="ru-RU"/>
        </w:rPr>
        <w:t>организации:</w:t>
      </w:r>
    </w:p>
    <w:p w:rsidR="00ED3B8A" w:rsidRPr="005A6F50" w:rsidRDefault="00ED3B8A" w:rsidP="00406D41">
      <w:pPr>
        <w:pStyle w:val="TableParagraph"/>
        <w:numPr>
          <w:ilvl w:val="0"/>
          <w:numId w:val="76"/>
        </w:numPr>
        <w:tabs>
          <w:tab w:val="left" w:pos="235"/>
        </w:tabs>
        <w:spacing w:before="1" w:line="252" w:lineRule="exact"/>
        <w:rPr>
          <w:sz w:val="24"/>
          <w:szCs w:val="24"/>
        </w:rPr>
      </w:pPr>
      <w:r w:rsidRPr="005A6F50">
        <w:rPr>
          <w:sz w:val="24"/>
          <w:szCs w:val="24"/>
        </w:rPr>
        <w:t>вечеров</w:t>
      </w:r>
      <w:r w:rsidRPr="005A6F50">
        <w:rPr>
          <w:spacing w:val="-2"/>
          <w:sz w:val="24"/>
          <w:szCs w:val="24"/>
        </w:rPr>
        <w:t xml:space="preserve"> </w:t>
      </w:r>
      <w:r w:rsidRPr="005A6F50">
        <w:rPr>
          <w:sz w:val="24"/>
          <w:szCs w:val="24"/>
        </w:rPr>
        <w:t>музыки</w:t>
      </w:r>
      <w:r w:rsidRPr="005A6F50">
        <w:rPr>
          <w:spacing w:val="-1"/>
          <w:sz w:val="24"/>
          <w:szCs w:val="24"/>
        </w:rPr>
        <w:t xml:space="preserve"> </w:t>
      </w:r>
      <w:r w:rsidRPr="005A6F50">
        <w:rPr>
          <w:sz w:val="24"/>
          <w:szCs w:val="24"/>
        </w:rPr>
        <w:t>и</w:t>
      </w:r>
      <w:r w:rsidRPr="005A6F50">
        <w:rPr>
          <w:spacing w:val="-2"/>
          <w:sz w:val="24"/>
          <w:szCs w:val="24"/>
        </w:rPr>
        <w:t xml:space="preserve"> </w:t>
      </w:r>
      <w:r w:rsidRPr="005A6F50">
        <w:rPr>
          <w:sz w:val="24"/>
          <w:szCs w:val="24"/>
        </w:rPr>
        <w:t>поэзии;</w:t>
      </w:r>
    </w:p>
    <w:p w:rsidR="00ED3B8A" w:rsidRPr="005A6F50" w:rsidRDefault="00ED3B8A" w:rsidP="00406D41">
      <w:pPr>
        <w:pStyle w:val="TableParagraph"/>
        <w:numPr>
          <w:ilvl w:val="0"/>
          <w:numId w:val="76"/>
        </w:numPr>
        <w:tabs>
          <w:tab w:val="left" w:pos="233"/>
        </w:tabs>
        <w:spacing w:before="2" w:line="252" w:lineRule="exact"/>
        <w:ind w:left="232" w:hanging="126"/>
        <w:rPr>
          <w:sz w:val="24"/>
          <w:szCs w:val="24"/>
        </w:rPr>
      </w:pPr>
      <w:r w:rsidRPr="005A6F50">
        <w:rPr>
          <w:sz w:val="24"/>
          <w:szCs w:val="24"/>
        </w:rPr>
        <w:t>конкурсов;</w:t>
      </w:r>
    </w:p>
    <w:p w:rsidR="00ED3B8A" w:rsidRPr="005A6F50" w:rsidRDefault="00ED3B8A" w:rsidP="00406D41">
      <w:pPr>
        <w:pStyle w:val="TableParagraph"/>
        <w:numPr>
          <w:ilvl w:val="0"/>
          <w:numId w:val="76"/>
        </w:numPr>
        <w:tabs>
          <w:tab w:val="left" w:pos="233"/>
        </w:tabs>
        <w:spacing w:line="252" w:lineRule="exact"/>
        <w:ind w:left="232" w:hanging="126"/>
        <w:rPr>
          <w:sz w:val="24"/>
          <w:szCs w:val="24"/>
        </w:rPr>
      </w:pPr>
      <w:r w:rsidRPr="005A6F50">
        <w:rPr>
          <w:sz w:val="24"/>
          <w:szCs w:val="24"/>
        </w:rPr>
        <w:t>концертов;</w:t>
      </w:r>
    </w:p>
    <w:p w:rsidR="00ED3B8A" w:rsidRPr="005A6F50" w:rsidRDefault="00ED3B8A" w:rsidP="00406D41">
      <w:pPr>
        <w:pStyle w:val="TableParagraph"/>
        <w:numPr>
          <w:ilvl w:val="0"/>
          <w:numId w:val="76"/>
        </w:numPr>
        <w:tabs>
          <w:tab w:val="left" w:pos="233"/>
        </w:tabs>
        <w:spacing w:line="252" w:lineRule="exact"/>
        <w:ind w:left="232" w:hanging="126"/>
        <w:rPr>
          <w:sz w:val="24"/>
          <w:szCs w:val="24"/>
          <w:lang w:val="ru-RU"/>
        </w:rPr>
      </w:pPr>
      <w:r w:rsidRPr="005A6F50">
        <w:rPr>
          <w:sz w:val="24"/>
          <w:szCs w:val="24"/>
          <w:lang w:val="ru-RU"/>
        </w:rPr>
        <w:t>маршрутов</w:t>
      </w:r>
      <w:r w:rsidRPr="005A6F50">
        <w:rPr>
          <w:spacing w:val="-1"/>
          <w:sz w:val="24"/>
          <w:szCs w:val="24"/>
          <w:lang w:val="ru-RU"/>
        </w:rPr>
        <w:t xml:space="preserve"> </w:t>
      </w:r>
      <w:r w:rsidRPr="005A6F50">
        <w:rPr>
          <w:sz w:val="24"/>
          <w:szCs w:val="24"/>
          <w:lang w:val="ru-RU"/>
        </w:rPr>
        <w:t>выходного</w:t>
      </w:r>
      <w:r w:rsidRPr="005A6F50">
        <w:rPr>
          <w:spacing w:val="-3"/>
          <w:sz w:val="24"/>
          <w:szCs w:val="24"/>
          <w:lang w:val="ru-RU"/>
        </w:rPr>
        <w:t xml:space="preserve"> </w:t>
      </w:r>
      <w:r w:rsidRPr="005A6F50">
        <w:rPr>
          <w:sz w:val="24"/>
          <w:szCs w:val="24"/>
          <w:lang w:val="ru-RU"/>
        </w:rPr>
        <w:t>дня</w:t>
      </w:r>
      <w:r w:rsidRPr="005A6F50">
        <w:rPr>
          <w:spacing w:val="-2"/>
          <w:sz w:val="24"/>
          <w:szCs w:val="24"/>
          <w:lang w:val="ru-RU"/>
        </w:rPr>
        <w:t xml:space="preserve"> </w:t>
      </w:r>
      <w:r w:rsidRPr="005A6F50">
        <w:rPr>
          <w:sz w:val="24"/>
          <w:szCs w:val="24"/>
          <w:lang w:val="ru-RU"/>
        </w:rPr>
        <w:t>(в</w:t>
      </w:r>
      <w:r w:rsidRPr="005A6F50">
        <w:rPr>
          <w:spacing w:val="-1"/>
          <w:sz w:val="24"/>
          <w:szCs w:val="24"/>
          <w:lang w:val="ru-RU"/>
        </w:rPr>
        <w:t xml:space="preserve"> </w:t>
      </w:r>
      <w:r w:rsidRPr="005A6F50">
        <w:rPr>
          <w:sz w:val="24"/>
          <w:szCs w:val="24"/>
          <w:lang w:val="ru-RU"/>
        </w:rPr>
        <w:t>театр, музей, библиотеку</w:t>
      </w:r>
      <w:r w:rsidRPr="005A6F50">
        <w:rPr>
          <w:spacing w:val="-3"/>
          <w:sz w:val="24"/>
          <w:szCs w:val="24"/>
          <w:lang w:val="ru-RU"/>
        </w:rPr>
        <w:t xml:space="preserve"> </w:t>
      </w:r>
      <w:r w:rsidRPr="005A6F50">
        <w:rPr>
          <w:sz w:val="24"/>
          <w:szCs w:val="24"/>
          <w:lang w:val="ru-RU"/>
        </w:rPr>
        <w:t>и пр.);</w:t>
      </w:r>
    </w:p>
    <w:p w:rsidR="00ED3B8A" w:rsidRPr="005A6F50" w:rsidRDefault="00ED3B8A" w:rsidP="00406D41">
      <w:pPr>
        <w:pStyle w:val="TableParagraph"/>
        <w:numPr>
          <w:ilvl w:val="0"/>
          <w:numId w:val="76"/>
        </w:numPr>
        <w:tabs>
          <w:tab w:val="left" w:pos="233"/>
        </w:tabs>
        <w:spacing w:line="252" w:lineRule="exact"/>
        <w:ind w:left="232" w:hanging="126"/>
        <w:rPr>
          <w:sz w:val="24"/>
          <w:szCs w:val="24"/>
        </w:rPr>
      </w:pPr>
      <w:r w:rsidRPr="005A6F50">
        <w:rPr>
          <w:sz w:val="24"/>
          <w:szCs w:val="24"/>
        </w:rPr>
        <w:t>семейных</w:t>
      </w:r>
      <w:r w:rsidRPr="005A6F50">
        <w:rPr>
          <w:spacing w:val="-2"/>
          <w:sz w:val="24"/>
          <w:szCs w:val="24"/>
        </w:rPr>
        <w:t xml:space="preserve"> </w:t>
      </w:r>
      <w:r w:rsidRPr="005A6F50">
        <w:rPr>
          <w:sz w:val="24"/>
          <w:szCs w:val="24"/>
        </w:rPr>
        <w:t>праздников,</w:t>
      </w:r>
      <w:r w:rsidRPr="005A6F50">
        <w:rPr>
          <w:spacing w:val="-2"/>
          <w:sz w:val="24"/>
          <w:szCs w:val="24"/>
        </w:rPr>
        <w:t xml:space="preserve"> </w:t>
      </w:r>
      <w:r w:rsidRPr="005A6F50">
        <w:rPr>
          <w:sz w:val="24"/>
          <w:szCs w:val="24"/>
        </w:rPr>
        <w:t>прогулок,</w:t>
      </w:r>
      <w:r w:rsidRPr="005A6F50">
        <w:rPr>
          <w:spacing w:val="-2"/>
          <w:sz w:val="24"/>
          <w:szCs w:val="24"/>
        </w:rPr>
        <w:t xml:space="preserve"> </w:t>
      </w:r>
      <w:r w:rsidRPr="005A6F50">
        <w:rPr>
          <w:sz w:val="24"/>
          <w:szCs w:val="24"/>
        </w:rPr>
        <w:t>экскурсий;</w:t>
      </w:r>
    </w:p>
    <w:p w:rsidR="00ED3B8A" w:rsidRDefault="00ED3B8A" w:rsidP="00ED3B8A">
      <w:pPr>
        <w:rPr>
          <w:rFonts w:ascii="Times New Roman" w:hAnsi="Times New Roman" w:cs="Times New Roman"/>
          <w:sz w:val="24"/>
          <w:szCs w:val="24"/>
        </w:rPr>
      </w:pPr>
      <w:r w:rsidRPr="005A6F50">
        <w:rPr>
          <w:sz w:val="24"/>
          <w:szCs w:val="24"/>
        </w:rPr>
        <w:lastRenderedPageBreak/>
        <w:t xml:space="preserve">- </w:t>
      </w:r>
      <w:r w:rsidRPr="005A6F50">
        <w:rPr>
          <w:rFonts w:ascii="Times New Roman" w:hAnsi="Times New Roman" w:cs="Times New Roman"/>
          <w:sz w:val="24"/>
          <w:szCs w:val="24"/>
        </w:rPr>
        <w:t>к участию</w:t>
      </w:r>
      <w:r w:rsidRPr="005A6F50">
        <w:rPr>
          <w:rFonts w:ascii="Times New Roman" w:hAnsi="Times New Roman" w:cs="Times New Roman"/>
          <w:spacing w:val="-2"/>
          <w:sz w:val="24"/>
          <w:szCs w:val="24"/>
        </w:rPr>
        <w:t xml:space="preserve"> </w:t>
      </w:r>
      <w:r w:rsidRPr="005A6F50">
        <w:rPr>
          <w:rFonts w:ascii="Times New Roman" w:hAnsi="Times New Roman" w:cs="Times New Roman"/>
          <w:sz w:val="24"/>
          <w:szCs w:val="24"/>
        </w:rPr>
        <w:t>в</w:t>
      </w:r>
      <w:r w:rsidRPr="005A6F50">
        <w:rPr>
          <w:rFonts w:ascii="Times New Roman" w:hAnsi="Times New Roman" w:cs="Times New Roman"/>
          <w:spacing w:val="-2"/>
          <w:sz w:val="24"/>
          <w:szCs w:val="24"/>
        </w:rPr>
        <w:t xml:space="preserve"> </w:t>
      </w:r>
      <w:r w:rsidRPr="005A6F50">
        <w:rPr>
          <w:rFonts w:ascii="Times New Roman" w:hAnsi="Times New Roman" w:cs="Times New Roman"/>
          <w:sz w:val="24"/>
          <w:szCs w:val="24"/>
        </w:rPr>
        <w:t>детской</w:t>
      </w:r>
      <w:r w:rsidRPr="005A6F50">
        <w:rPr>
          <w:rFonts w:ascii="Times New Roman" w:hAnsi="Times New Roman" w:cs="Times New Roman"/>
          <w:spacing w:val="-2"/>
          <w:sz w:val="24"/>
          <w:szCs w:val="24"/>
        </w:rPr>
        <w:t xml:space="preserve"> </w:t>
      </w:r>
      <w:r w:rsidRPr="005A6F50">
        <w:rPr>
          <w:rFonts w:ascii="Times New Roman" w:hAnsi="Times New Roman" w:cs="Times New Roman"/>
          <w:sz w:val="24"/>
          <w:szCs w:val="24"/>
        </w:rPr>
        <w:t>исследовательской</w:t>
      </w:r>
      <w:r w:rsidRPr="005A6F50">
        <w:rPr>
          <w:rFonts w:ascii="Times New Roman" w:hAnsi="Times New Roman" w:cs="Times New Roman"/>
          <w:spacing w:val="-2"/>
          <w:sz w:val="24"/>
          <w:szCs w:val="24"/>
        </w:rPr>
        <w:t xml:space="preserve"> </w:t>
      </w:r>
      <w:r w:rsidRPr="005A6F50">
        <w:rPr>
          <w:rFonts w:ascii="Times New Roman" w:hAnsi="Times New Roman" w:cs="Times New Roman"/>
          <w:sz w:val="24"/>
          <w:szCs w:val="24"/>
        </w:rPr>
        <w:t>и</w:t>
      </w:r>
      <w:r w:rsidRPr="005A6F50">
        <w:rPr>
          <w:rFonts w:ascii="Times New Roman" w:hAnsi="Times New Roman" w:cs="Times New Roman"/>
          <w:spacing w:val="-2"/>
          <w:sz w:val="24"/>
          <w:szCs w:val="24"/>
        </w:rPr>
        <w:t xml:space="preserve"> </w:t>
      </w:r>
      <w:r w:rsidRPr="005A6F50">
        <w:rPr>
          <w:rFonts w:ascii="Times New Roman" w:hAnsi="Times New Roman" w:cs="Times New Roman"/>
          <w:sz w:val="24"/>
          <w:szCs w:val="24"/>
        </w:rPr>
        <w:t>проектной</w:t>
      </w:r>
      <w:r w:rsidRPr="005A6F50">
        <w:rPr>
          <w:rFonts w:ascii="Times New Roman" w:hAnsi="Times New Roman" w:cs="Times New Roman"/>
          <w:spacing w:val="-2"/>
          <w:sz w:val="24"/>
          <w:szCs w:val="24"/>
        </w:rPr>
        <w:t xml:space="preserve"> </w:t>
      </w:r>
      <w:r w:rsidRPr="005A6F50">
        <w:rPr>
          <w:rFonts w:ascii="Times New Roman" w:hAnsi="Times New Roman" w:cs="Times New Roman"/>
          <w:sz w:val="24"/>
          <w:szCs w:val="24"/>
        </w:rPr>
        <w:t>деятельности.</w:t>
      </w:r>
    </w:p>
    <w:p w:rsidR="00ED3B8A" w:rsidRPr="00CF03AF" w:rsidRDefault="00ED3B8A" w:rsidP="00ED3B8A">
      <w:pPr>
        <w:pStyle w:val="ac"/>
        <w:spacing w:before="175"/>
        <w:jc w:val="left"/>
        <w:rPr>
          <w:b w:val="0"/>
          <w:sz w:val="24"/>
        </w:rPr>
      </w:pPr>
      <w:r w:rsidRPr="00CF03AF">
        <w:rPr>
          <w:b w:val="0"/>
          <w:sz w:val="24"/>
        </w:rPr>
        <w:t>Определяющей</w:t>
      </w:r>
      <w:r w:rsidRPr="00CF03AF">
        <w:rPr>
          <w:b w:val="0"/>
          <w:spacing w:val="26"/>
          <w:sz w:val="24"/>
        </w:rPr>
        <w:t xml:space="preserve"> </w:t>
      </w:r>
      <w:r w:rsidRPr="00CF03AF">
        <w:rPr>
          <w:b w:val="0"/>
          <w:sz w:val="24"/>
        </w:rPr>
        <w:t>целью</w:t>
      </w:r>
      <w:r w:rsidRPr="00CF03AF">
        <w:rPr>
          <w:b w:val="0"/>
          <w:spacing w:val="87"/>
          <w:sz w:val="24"/>
        </w:rPr>
        <w:t xml:space="preserve"> </w:t>
      </w:r>
      <w:r w:rsidRPr="00CF03AF">
        <w:rPr>
          <w:b w:val="0"/>
          <w:sz w:val="24"/>
        </w:rPr>
        <w:t>разнообразной</w:t>
      </w:r>
      <w:r w:rsidRPr="00CF03AF">
        <w:rPr>
          <w:b w:val="0"/>
          <w:spacing w:val="90"/>
          <w:sz w:val="24"/>
        </w:rPr>
        <w:t xml:space="preserve"> </w:t>
      </w:r>
      <w:r w:rsidRPr="00CF03AF">
        <w:rPr>
          <w:b w:val="0"/>
          <w:sz w:val="24"/>
        </w:rPr>
        <w:t>совместной</w:t>
      </w:r>
      <w:r w:rsidRPr="00CF03AF">
        <w:rPr>
          <w:b w:val="0"/>
          <w:spacing w:val="90"/>
          <w:sz w:val="24"/>
        </w:rPr>
        <w:t xml:space="preserve"> </w:t>
      </w:r>
      <w:r w:rsidRPr="00CF03AF">
        <w:rPr>
          <w:b w:val="0"/>
          <w:sz w:val="24"/>
        </w:rPr>
        <w:t>деятельности</w:t>
      </w:r>
      <w:r w:rsidRPr="00CF03AF">
        <w:rPr>
          <w:b w:val="0"/>
          <w:spacing w:val="87"/>
          <w:sz w:val="24"/>
        </w:rPr>
        <w:t xml:space="preserve"> </w:t>
      </w:r>
      <w:r w:rsidRPr="00CF03AF">
        <w:rPr>
          <w:b w:val="0"/>
          <w:sz w:val="24"/>
        </w:rPr>
        <w:t>в</w:t>
      </w:r>
      <w:r w:rsidRPr="00CF03AF">
        <w:rPr>
          <w:b w:val="0"/>
          <w:spacing w:val="89"/>
          <w:sz w:val="24"/>
        </w:rPr>
        <w:t xml:space="preserve"> </w:t>
      </w:r>
      <w:r>
        <w:rPr>
          <w:b w:val="0"/>
          <w:sz w:val="24"/>
        </w:rPr>
        <w:t>направлении</w:t>
      </w:r>
    </w:p>
    <w:p w:rsidR="00E4779C" w:rsidRPr="00B64AAF" w:rsidRDefault="00ED3B8A" w:rsidP="00B64AAF">
      <w:pPr>
        <w:rPr>
          <w:rFonts w:ascii="Times New Roman" w:hAnsi="Times New Roman" w:cs="Times New Roman"/>
          <w:sz w:val="24"/>
          <w:szCs w:val="24"/>
        </w:rPr>
      </w:pPr>
      <w:r w:rsidRPr="00CF03AF">
        <w:rPr>
          <w:rFonts w:ascii="Times New Roman" w:hAnsi="Times New Roman" w:cs="Times New Roman"/>
          <w:spacing w:val="-1"/>
          <w:sz w:val="24"/>
          <w:szCs w:val="24"/>
        </w:rPr>
        <w:t>«педагоги-родители-дети»</w:t>
      </w:r>
      <w:r w:rsidRPr="00CF03AF">
        <w:rPr>
          <w:rFonts w:ascii="Times New Roman" w:hAnsi="Times New Roman" w:cs="Times New Roman"/>
          <w:spacing w:val="-14"/>
          <w:sz w:val="24"/>
          <w:szCs w:val="24"/>
        </w:rPr>
        <w:t xml:space="preserve"> </w:t>
      </w:r>
      <w:r w:rsidRPr="00CF03AF">
        <w:rPr>
          <w:rFonts w:ascii="Times New Roman" w:hAnsi="Times New Roman" w:cs="Times New Roman"/>
          <w:sz w:val="24"/>
          <w:szCs w:val="24"/>
        </w:rPr>
        <w:t>является</w:t>
      </w:r>
      <w:r w:rsidRPr="00CF03AF">
        <w:rPr>
          <w:rFonts w:ascii="Times New Roman" w:hAnsi="Times New Roman" w:cs="Times New Roman"/>
          <w:spacing w:val="-5"/>
          <w:sz w:val="24"/>
          <w:szCs w:val="24"/>
        </w:rPr>
        <w:t xml:space="preserve"> </w:t>
      </w:r>
      <w:r w:rsidRPr="00CF03AF">
        <w:rPr>
          <w:rFonts w:ascii="Times New Roman" w:hAnsi="Times New Roman" w:cs="Times New Roman"/>
          <w:sz w:val="24"/>
          <w:szCs w:val="24"/>
        </w:rPr>
        <w:t>удовлетворение</w:t>
      </w:r>
      <w:r w:rsidRPr="00CF03AF">
        <w:rPr>
          <w:rFonts w:ascii="Times New Roman" w:hAnsi="Times New Roman" w:cs="Times New Roman"/>
          <w:spacing w:val="-11"/>
          <w:sz w:val="24"/>
          <w:szCs w:val="24"/>
        </w:rPr>
        <w:t xml:space="preserve"> </w:t>
      </w:r>
      <w:r w:rsidRPr="00CF03AF">
        <w:rPr>
          <w:rFonts w:ascii="Times New Roman" w:hAnsi="Times New Roman" w:cs="Times New Roman"/>
          <w:sz w:val="24"/>
          <w:szCs w:val="24"/>
        </w:rPr>
        <w:t>не</w:t>
      </w:r>
      <w:r w:rsidRPr="00CF03AF">
        <w:rPr>
          <w:rFonts w:ascii="Times New Roman" w:hAnsi="Times New Roman" w:cs="Times New Roman"/>
          <w:spacing w:val="-10"/>
          <w:sz w:val="24"/>
          <w:szCs w:val="24"/>
        </w:rPr>
        <w:t xml:space="preserve"> </w:t>
      </w:r>
      <w:r w:rsidRPr="00CF03AF">
        <w:rPr>
          <w:rFonts w:ascii="Times New Roman" w:hAnsi="Times New Roman" w:cs="Times New Roman"/>
          <w:sz w:val="24"/>
          <w:szCs w:val="24"/>
        </w:rPr>
        <w:t>только</w:t>
      </w:r>
      <w:r w:rsidRPr="00CF03AF">
        <w:rPr>
          <w:rFonts w:ascii="Times New Roman" w:hAnsi="Times New Roman" w:cs="Times New Roman"/>
          <w:spacing w:val="-11"/>
          <w:sz w:val="24"/>
          <w:szCs w:val="24"/>
        </w:rPr>
        <w:t xml:space="preserve"> </w:t>
      </w:r>
      <w:r w:rsidRPr="00CF03AF">
        <w:rPr>
          <w:rFonts w:ascii="Times New Roman" w:hAnsi="Times New Roman" w:cs="Times New Roman"/>
          <w:sz w:val="24"/>
          <w:szCs w:val="24"/>
        </w:rPr>
        <w:t>базисных</w:t>
      </w:r>
      <w:r w:rsidRPr="00CF03AF">
        <w:rPr>
          <w:rFonts w:ascii="Times New Roman" w:hAnsi="Times New Roman" w:cs="Times New Roman"/>
          <w:spacing w:val="-10"/>
          <w:sz w:val="24"/>
          <w:szCs w:val="24"/>
        </w:rPr>
        <w:t xml:space="preserve"> </w:t>
      </w:r>
      <w:r w:rsidRPr="00CF03AF">
        <w:rPr>
          <w:rFonts w:ascii="Times New Roman" w:hAnsi="Times New Roman" w:cs="Times New Roman"/>
          <w:sz w:val="24"/>
          <w:szCs w:val="24"/>
        </w:rPr>
        <w:t>стремлений</w:t>
      </w:r>
      <w:r w:rsidRPr="00CF03AF">
        <w:rPr>
          <w:rFonts w:ascii="Times New Roman" w:hAnsi="Times New Roman" w:cs="Times New Roman"/>
          <w:spacing w:val="-63"/>
          <w:sz w:val="24"/>
          <w:szCs w:val="24"/>
        </w:rPr>
        <w:t xml:space="preserve"> </w:t>
      </w:r>
      <w:r w:rsidRPr="00CF03AF">
        <w:rPr>
          <w:rFonts w:ascii="Times New Roman" w:hAnsi="Times New Roman" w:cs="Times New Roman"/>
          <w:sz w:val="24"/>
          <w:szCs w:val="24"/>
        </w:rPr>
        <w:t>и потребностей ребенка, но и стремлений и потребностей родителей и педагогов.</w:t>
      </w:r>
      <w:r w:rsidRPr="00CF03AF">
        <w:rPr>
          <w:rFonts w:ascii="Times New Roman" w:hAnsi="Times New Roman" w:cs="Times New Roman"/>
          <w:spacing w:val="1"/>
          <w:sz w:val="24"/>
          <w:szCs w:val="24"/>
        </w:rPr>
        <w:t xml:space="preserve"> </w:t>
      </w:r>
      <w:r w:rsidRPr="00CF03AF">
        <w:rPr>
          <w:rFonts w:ascii="Times New Roman" w:hAnsi="Times New Roman" w:cs="Times New Roman"/>
          <w:sz w:val="24"/>
          <w:szCs w:val="24"/>
        </w:rPr>
        <w:t>Совместная деятельность воспитывающих взрослых организована в разнообразных</w:t>
      </w:r>
      <w:r w:rsidRPr="00CF03AF">
        <w:rPr>
          <w:rFonts w:ascii="Times New Roman" w:hAnsi="Times New Roman" w:cs="Times New Roman"/>
          <w:spacing w:val="-62"/>
          <w:sz w:val="24"/>
          <w:szCs w:val="24"/>
        </w:rPr>
        <w:t xml:space="preserve"> </w:t>
      </w:r>
      <w:r>
        <w:rPr>
          <w:rFonts w:ascii="Times New Roman" w:hAnsi="Times New Roman" w:cs="Times New Roman"/>
          <w:sz w:val="24"/>
          <w:szCs w:val="24"/>
        </w:rPr>
        <w:t xml:space="preserve"> </w:t>
      </w:r>
      <w:r w:rsidRPr="00CF03AF">
        <w:rPr>
          <w:rFonts w:ascii="Times New Roman" w:hAnsi="Times New Roman" w:cs="Times New Roman"/>
          <w:sz w:val="24"/>
          <w:szCs w:val="24"/>
        </w:rPr>
        <w:t xml:space="preserve"> формах</w:t>
      </w:r>
    </w:p>
    <w:p w:rsidR="00F22A3C" w:rsidRPr="00CA7418" w:rsidRDefault="00E4779C" w:rsidP="00ED3B8A">
      <w:pPr>
        <w:pStyle w:val="310"/>
        <w:tabs>
          <w:tab w:val="left" w:pos="142"/>
        </w:tabs>
        <w:spacing w:before="88" w:line="295" w:lineRule="exact"/>
        <w:ind w:left="142"/>
        <w:rPr>
          <w:i w:val="0"/>
          <w:sz w:val="24"/>
          <w:szCs w:val="24"/>
        </w:rPr>
      </w:pPr>
      <w:r>
        <w:rPr>
          <w:sz w:val="24"/>
          <w:szCs w:val="24"/>
        </w:rPr>
        <w:t xml:space="preserve">                   </w:t>
      </w:r>
      <w:r w:rsidR="00CA7418" w:rsidRPr="00CA7418">
        <w:rPr>
          <w:i w:val="0"/>
          <w:sz w:val="24"/>
          <w:szCs w:val="24"/>
        </w:rPr>
        <w:t>2.8.4</w:t>
      </w:r>
      <w:r w:rsidR="00B64AAF" w:rsidRPr="00CA7418">
        <w:rPr>
          <w:i w:val="0"/>
          <w:sz w:val="24"/>
          <w:szCs w:val="24"/>
        </w:rPr>
        <w:t xml:space="preserve">.8. </w:t>
      </w:r>
      <w:r w:rsidRPr="00CA7418">
        <w:rPr>
          <w:i w:val="0"/>
          <w:sz w:val="24"/>
          <w:szCs w:val="24"/>
        </w:rPr>
        <w:t xml:space="preserve">  </w:t>
      </w:r>
      <w:r w:rsidR="00F22A3C" w:rsidRPr="00CA7418">
        <w:rPr>
          <w:i w:val="0"/>
          <w:sz w:val="24"/>
          <w:szCs w:val="24"/>
        </w:rPr>
        <w:t>Организация</w:t>
      </w:r>
      <w:r w:rsidR="00F22A3C" w:rsidRPr="00CA7418">
        <w:rPr>
          <w:i w:val="0"/>
          <w:spacing w:val="-1"/>
          <w:sz w:val="24"/>
          <w:szCs w:val="24"/>
        </w:rPr>
        <w:t xml:space="preserve"> </w:t>
      </w:r>
      <w:r w:rsidR="00F22A3C" w:rsidRPr="00CA7418">
        <w:rPr>
          <w:i w:val="0"/>
          <w:sz w:val="24"/>
          <w:szCs w:val="24"/>
        </w:rPr>
        <w:t>предметно-пространственной</w:t>
      </w:r>
      <w:r w:rsidR="00F22A3C" w:rsidRPr="00CA7418">
        <w:rPr>
          <w:i w:val="0"/>
          <w:spacing w:val="-5"/>
          <w:sz w:val="24"/>
          <w:szCs w:val="24"/>
        </w:rPr>
        <w:t xml:space="preserve"> </w:t>
      </w:r>
      <w:r w:rsidR="00F22A3C" w:rsidRPr="00CA7418">
        <w:rPr>
          <w:i w:val="0"/>
          <w:sz w:val="24"/>
          <w:szCs w:val="24"/>
        </w:rPr>
        <w:t>среды</w:t>
      </w:r>
    </w:p>
    <w:p w:rsidR="00F22A3C" w:rsidRDefault="00F22A3C" w:rsidP="00F22A3C">
      <w:pPr>
        <w:pStyle w:val="ac"/>
        <w:ind w:left="142" w:right="671"/>
        <w:jc w:val="left"/>
        <w:rPr>
          <w:b w:val="0"/>
          <w:sz w:val="24"/>
        </w:rPr>
      </w:pPr>
    </w:p>
    <w:p w:rsidR="00F22A3C" w:rsidRPr="00F22A3C" w:rsidRDefault="00F22A3C" w:rsidP="00F22A3C">
      <w:pPr>
        <w:pStyle w:val="ac"/>
        <w:ind w:left="142" w:right="671"/>
        <w:jc w:val="left"/>
        <w:rPr>
          <w:b w:val="0"/>
          <w:sz w:val="24"/>
        </w:rPr>
      </w:pPr>
      <w:r>
        <w:rPr>
          <w:b w:val="0"/>
          <w:sz w:val="24"/>
        </w:rPr>
        <w:t xml:space="preserve">          </w:t>
      </w:r>
      <w:r w:rsidRPr="00F22A3C">
        <w:rPr>
          <w:b w:val="0"/>
          <w:sz w:val="24"/>
        </w:rPr>
        <w:t>Современное понимание развивающей предметно-пространственной среды</w:t>
      </w:r>
      <w:r w:rsidRPr="00F22A3C">
        <w:rPr>
          <w:b w:val="0"/>
          <w:spacing w:val="1"/>
          <w:sz w:val="24"/>
        </w:rPr>
        <w:t xml:space="preserve"> </w:t>
      </w:r>
      <w:r w:rsidRPr="00F22A3C">
        <w:rPr>
          <w:b w:val="0"/>
          <w:sz w:val="24"/>
        </w:rPr>
        <w:t>включает</w:t>
      </w:r>
      <w:r w:rsidRPr="00F22A3C">
        <w:rPr>
          <w:b w:val="0"/>
          <w:spacing w:val="-13"/>
          <w:sz w:val="24"/>
        </w:rPr>
        <w:t xml:space="preserve"> </w:t>
      </w:r>
      <w:r w:rsidRPr="00F22A3C">
        <w:rPr>
          <w:b w:val="0"/>
          <w:sz w:val="24"/>
        </w:rPr>
        <w:t>в</w:t>
      </w:r>
      <w:r w:rsidRPr="00F22A3C">
        <w:rPr>
          <w:b w:val="0"/>
          <w:spacing w:val="-12"/>
          <w:sz w:val="24"/>
        </w:rPr>
        <w:t xml:space="preserve"> </w:t>
      </w:r>
      <w:r w:rsidRPr="00F22A3C">
        <w:rPr>
          <w:b w:val="0"/>
          <w:sz w:val="24"/>
        </w:rPr>
        <w:t>себя</w:t>
      </w:r>
      <w:r w:rsidRPr="00F22A3C">
        <w:rPr>
          <w:b w:val="0"/>
          <w:spacing w:val="-11"/>
          <w:sz w:val="24"/>
        </w:rPr>
        <w:t xml:space="preserve"> </w:t>
      </w:r>
      <w:r w:rsidRPr="00F22A3C">
        <w:rPr>
          <w:b w:val="0"/>
          <w:sz w:val="24"/>
        </w:rPr>
        <w:t>обеспечение</w:t>
      </w:r>
      <w:r w:rsidRPr="00F22A3C">
        <w:rPr>
          <w:b w:val="0"/>
          <w:spacing w:val="-12"/>
          <w:sz w:val="24"/>
        </w:rPr>
        <w:t xml:space="preserve"> </w:t>
      </w:r>
      <w:r w:rsidRPr="00F22A3C">
        <w:rPr>
          <w:b w:val="0"/>
          <w:sz w:val="24"/>
        </w:rPr>
        <w:t>активной</w:t>
      </w:r>
      <w:r w:rsidRPr="00F22A3C">
        <w:rPr>
          <w:b w:val="0"/>
          <w:spacing w:val="-11"/>
          <w:sz w:val="24"/>
        </w:rPr>
        <w:t xml:space="preserve"> </w:t>
      </w:r>
      <w:r w:rsidRPr="00F22A3C">
        <w:rPr>
          <w:b w:val="0"/>
          <w:sz w:val="24"/>
        </w:rPr>
        <w:t>жизнедеятельности</w:t>
      </w:r>
      <w:r w:rsidRPr="00F22A3C">
        <w:rPr>
          <w:b w:val="0"/>
          <w:spacing w:val="-9"/>
          <w:sz w:val="24"/>
        </w:rPr>
        <w:t xml:space="preserve"> </w:t>
      </w:r>
      <w:r w:rsidRPr="00F22A3C">
        <w:rPr>
          <w:b w:val="0"/>
          <w:sz w:val="24"/>
        </w:rPr>
        <w:t>ребенка,</w:t>
      </w:r>
      <w:r w:rsidRPr="00F22A3C">
        <w:rPr>
          <w:b w:val="0"/>
          <w:spacing w:val="-13"/>
          <w:sz w:val="24"/>
        </w:rPr>
        <w:t xml:space="preserve"> </w:t>
      </w:r>
      <w:r w:rsidRPr="00F22A3C">
        <w:rPr>
          <w:b w:val="0"/>
          <w:sz w:val="24"/>
        </w:rPr>
        <w:t>становления</w:t>
      </w:r>
      <w:r w:rsidRPr="00F22A3C">
        <w:rPr>
          <w:b w:val="0"/>
          <w:spacing w:val="-11"/>
          <w:sz w:val="24"/>
        </w:rPr>
        <w:t xml:space="preserve"> </w:t>
      </w:r>
      <w:r w:rsidRPr="00F22A3C">
        <w:rPr>
          <w:b w:val="0"/>
          <w:sz w:val="24"/>
        </w:rPr>
        <w:t>его</w:t>
      </w:r>
      <w:r w:rsidRPr="00F22A3C">
        <w:rPr>
          <w:b w:val="0"/>
          <w:spacing w:val="-63"/>
          <w:sz w:val="24"/>
        </w:rPr>
        <w:t xml:space="preserve"> </w:t>
      </w:r>
      <w:r w:rsidRPr="00F22A3C">
        <w:rPr>
          <w:b w:val="0"/>
          <w:sz w:val="24"/>
        </w:rPr>
        <w:t>субъектной</w:t>
      </w:r>
      <w:r w:rsidRPr="00F22A3C">
        <w:rPr>
          <w:b w:val="0"/>
          <w:spacing w:val="1"/>
          <w:sz w:val="24"/>
        </w:rPr>
        <w:t xml:space="preserve"> </w:t>
      </w:r>
      <w:r w:rsidRPr="00F22A3C">
        <w:rPr>
          <w:b w:val="0"/>
          <w:sz w:val="24"/>
        </w:rPr>
        <w:t>позиции,</w:t>
      </w:r>
      <w:r w:rsidRPr="00F22A3C">
        <w:rPr>
          <w:b w:val="0"/>
          <w:spacing w:val="1"/>
          <w:sz w:val="24"/>
        </w:rPr>
        <w:t xml:space="preserve"> </w:t>
      </w:r>
      <w:r w:rsidRPr="00F22A3C">
        <w:rPr>
          <w:b w:val="0"/>
          <w:sz w:val="24"/>
        </w:rPr>
        <w:t>развития</w:t>
      </w:r>
      <w:r w:rsidRPr="00F22A3C">
        <w:rPr>
          <w:b w:val="0"/>
          <w:spacing w:val="1"/>
          <w:sz w:val="24"/>
        </w:rPr>
        <w:t xml:space="preserve"> </w:t>
      </w:r>
      <w:r w:rsidRPr="00F22A3C">
        <w:rPr>
          <w:b w:val="0"/>
          <w:sz w:val="24"/>
        </w:rPr>
        <w:t>творческих</w:t>
      </w:r>
      <w:r w:rsidRPr="00F22A3C">
        <w:rPr>
          <w:b w:val="0"/>
          <w:spacing w:val="1"/>
          <w:sz w:val="24"/>
        </w:rPr>
        <w:t xml:space="preserve"> </w:t>
      </w:r>
      <w:r w:rsidRPr="00F22A3C">
        <w:rPr>
          <w:b w:val="0"/>
          <w:sz w:val="24"/>
        </w:rPr>
        <w:t>проявлений</w:t>
      </w:r>
      <w:r w:rsidRPr="00F22A3C">
        <w:rPr>
          <w:b w:val="0"/>
          <w:spacing w:val="1"/>
          <w:sz w:val="24"/>
        </w:rPr>
        <w:t xml:space="preserve"> </w:t>
      </w:r>
      <w:r w:rsidRPr="00F22A3C">
        <w:rPr>
          <w:b w:val="0"/>
          <w:sz w:val="24"/>
        </w:rPr>
        <w:t>всеми</w:t>
      </w:r>
      <w:r w:rsidRPr="00F22A3C">
        <w:rPr>
          <w:b w:val="0"/>
          <w:spacing w:val="1"/>
          <w:sz w:val="24"/>
        </w:rPr>
        <w:t xml:space="preserve"> </w:t>
      </w:r>
      <w:r w:rsidRPr="00F22A3C">
        <w:rPr>
          <w:b w:val="0"/>
          <w:sz w:val="24"/>
        </w:rPr>
        <w:t>доступными,</w:t>
      </w:r>
      <w:r w:rsidRPr="00F22A3C">
        <w:rPr>
          <w:b w:val="0"/>
          <w:spacing w:val="1"/>
          <w:sz w:val="24"/>
        </w:rPr>
        <w:t xml:space="preserve"> </w:t>
      </w:r>
      <w:r w:rsidRPr="00F22A3C">
        <w:rPr>
          <w:b w:val="0"/>
          <w:sz w:val="24"/>
        </w:rPr>
        <w:t>побуждающими к</w:t>
      </w:r>
      <w:r w:rsidRPr="00F22A3C">
        <w:rPr>
          <w:b w:val="0"/>
          <w:spacing w:val="-2"/>
          <w:sz w:val="24"/>
        </w:rPr>
        <w:t xml:space="preserve"> </w:t>
      </w:r>
      <w:r w:rsidRPr="00F22A3C">
        <w:rPr>
          <w:b w:val="0"/>
          <w:sz w:val="24"/>
        </w:rPr>
        <w:t>самовыражению</w:t>
      </w:r>
      <w:r w:rsidRPr="00F22A3C">
        <w:rPr>
          <w:b w:val="0"/>
          <w:spacing w:val="-1"/>
          <w:sz w:val="24"/>
        </w:rPr>
        <w:t xml:space="preserve"> </w:t>
      </w:r>
      <w:r w:rsidRPr="00F22A3C">
        <w:rPr>
          <w:b w:val="0"/>
          <w:sz w:val="24"/>
        </w:rPr>
        <w:t>средствами.</w:t>
      </w:r>
    </w:p>
    <w:p w:rsidR="00F22A3C" w:rsidRPr="00F22A3C" w:rsidRDefault="00F22A3C" w:rsidP="00F22A3C">
      <w:pPr>
        <w:pStyle w:val="ac"/>
        <w:ind w:left="142" w:right="668"/>
        <w:jc w:val="left"/>
        <w:rPr>
          <w:b w:val="0"/>
          <w:sz w:val="24"/>
        </w:rPr>
      </w:pPr>
      <w:r w:rsidRPr="00F22A3C">
        <w:rPr>
          <w:b w:val="0"/>
          <w:sz w:val="24"/>
        </w:rPr>
        <w:t>Развивающая предметно-пространственная среда дошкольной организации</w:t>
      </w:r>
      <w:r w:rsidRPr="00F22A3C">
        <w:rPr>
          <w:b w:val="0"/>
          <w:spacing w:val="1"/>
          <w:sz w:val="24"/>
        </w:rPr>
        <w:t xml:space="preserve"> </w:t>
      </w:r>
      <w:r w:rsidRPr="00F22A3C">
        <w:rPr>
          <w:b w:val="0"/>
          <w:sz w:val="24"/>
        </w:rPr>
        <w:t>должна</w:t>
      </w:r>
      <w:r w:rsidRPr="00F22A3C">
        <w:rPr>
          <w:b w:val="0"/>
          <w:spacing w:val="1"/>
          <w:sz w:val="24"/>
        </w:rPr>
        <w:t xml:space="preserve"> </w:t>
      </w:r>
      <w:r w:rsidRPr="00F22A3C">
        <w:rPr>
          <w:b w:val="0"/>
          <w:sz w:val="24"/>
        </w:rPr>
        <w:t>быть:</w:t>
      </w:r>
      <w:r w:rsidRPr="00F22A3C">
        <w:rPr>
          <w:b w:val="0"/>
          <w:spacing w:val="1"/>
          <w:sz w:val="24"/>
        </w:rPr>
        <w:t xml:space="preserve"> </w:t>
      </w:r>
      <w:r w:rsidRPr="00F22A3C">
        <w:rPr>
          <w:b w:val="0"/>
          <w:sz w:val="24"/>
        </w:rPr>
        <w:t>содержательно-насыщенной,</w:t>
      </w:r>
      <w:r w:rsidRPr="00F22A3C">
        <w:rPr>
          <w:b w:val="0"/>
          <w:spacing w:val="1"/>
          <w:sz w:val="24"/>
        </w:rPr>
        <w:t xml:space="preserve"> </w:t>
      </w:r>
      <w:r w:rsidRPr="00F22A3C">
        <w:rPr>
          <w:b w:val="0"/>
          <w:sz w:val="24"/>
        </w:rPr>
        <w:t>развивающей,</w:t>
      </w:r>
      <w:r w:rsidRPr="00F22A3C">
        <w:rPr>
          <w:b w:val="0"/>
          <w:spacing w:val="1"/>
          <w:sz w:val="24"/>
        </w:rPr>
        <w:t xml:space="preserve"> </w:t>
      </w:r>
      <w:r w:rsidRPr="00F22A3C">
        <w:rPr>
          <w:b w:val="0"/>
          <w:sz w:val="24"/>
        </w:rPr>
        <w:t>трансформируемой,</w:t>
      </w:r>
      <w:r w:rsidRPr="00F22A3C">
        <w:rPr>
          <w:b w:val="0"/>
          <w:spacing w:val="1"/>
          <w:sz w:val="24"/>
        </w:rPr>
        <w:t xml:space="preserve"> </w:t>
      </w:r>
      <w:r w:rsidRPr="00F22A3C">
        <w:rPr>
          <w:b w:val="0"/>
          <w:sz w:val="24"/>
        </w:rPr>
        <w:t>полифункциональной, вариативной; доступной; безопасной; здоровьесберегающей,</w:t>
      </w:r>
      <w:r w:rsidRPr="00F22A3C">
        <w:rPr>
          <w:b w:val="0"/>
          <w:spacing w:val="-62"/>
          <w:sz w:val="24"/>
        </w:rPr>
        <w:t xml:space="preserve"> </w:t>
      </w:r>
      <w:r w:rsidRPr="00F22A3C">
        <w:rPr>
          <w:b w:val="0"/>
          <w:sz w:val="24"/>
        </w:rPr>
        <w:t>эстетически</w:t>
      </w:r>
      <w:r w:rsidRPr="00F22A3C">
        <w:rPr>
          <w:b w:val="0"/>
          <w:spacing w:val="-2"/>
          <w:sz w:val="24"/>
        </w:rPr>
        <w:t xml:space="preserve"> </w:t>
      </w:r>
      <w:r w:rsidRPr="00F22A3C">
        <w:rPr>
          <w:b w:val="0"/>
          <w:sz w:val="24"/>
        </w:rPr>
        <w:t>привлекательной.</w:t>
      </w:r>
    </w:p>
    <w:p w:rsidR="00215EBA" w:rsidRPr="00215EBA" w:rsidRDefault="00F22A3C" w:rsidP="00215EBA">
      <w:pPr>
        <w:ind w:left="142"/>
        <w:rPr>
          <w:rFonts w:ascii="Times New Roman" w:hAnsi="Times New Roman" w:cs="Times New Roman"/>
          <w:sz w:val="24"/>
          <w:szCs w:val="24"/>
        </w:rPr>
      </w:pPr>
      <w:r w:rsidRPr="00F22A3C">
        <w:rPr>
          <w:rFonts w:ascii="Times New Roman" w:hAnsi="Times New Roman" w:cs="Times New Roman"/>
          <w:sz w:val="24"/>
          <w:szCs w:val="24"/>
        </w:rPr>
        <w:t>Предметно-пространственная</w:t>
      </w:r>
      <w:r w:rsidRPr="00F22A3C">
        <w:rPr>
          <w:rFonts w:ascii="Times New Roman" w:hAnsi="Times New Roman" w:cs="Times New Roman"/>
          <w:spacing w:val="1"/>
          <w:sz w:val="24"/>
          <w:szCs w:val="24"/>
        </w:rPr>
        <w:t xml:space="preserve"> </w:t>
      </w:r>
      <w:r w:rsidRPr="00F22A3C">
        <w:rPr>
          <w:rFonts w:ascii="Times New Roman" w:hAnsi="Times New Roman" w:cs="Times New Roman"/>
          <w:sz w:val="24"/>
          <w:szCs w:val="24"/>
        </w:rPr>
        <w:t>среда</w:t>
      </w:r>
      <w:r w:rsidRPr="00F22A3C">
        <w:rPr>
          <w:rFonts w:ascii="Times New Roman" w:hAnsi="Times New Roman" w:cs="Times New Roman"/>
          <w:spacing w:val="1"/>
          <w:sz w:val="24"/>
          <w:szCs w:val="24"/>
        </w:rPr>
        <w:t xml:space="preserve"> </w:t>
      </w:r>
      <w:r w:rsidRPr="00F22A3C">
        <w:rPr>
          <w:rFonts w:ascii="Times New Roman" w:hAnsi="Times New Roman" w:cs="Times New Roman"/>
          <w:sz w:val="24"/>
          <w:szCs w:val="24"/>
        </w:rPr>
        <w:t>отражает</w:t>
      </w:r>
      <w:r w:rsidRPr="00F22A3C">
        <w:rPr>
          <w:rFonts w:ascii="Times New Roman" w:hAnsi="Times New Roman" w:cs="Times New Roman"/>
          <w:spacing w:val="1"/>
          <w:sz w:val="24"/>
          <w:szCs w:val="24"/>
        </w:rPr>
        <w:t xml:space="preserve"> </w:t>
      </w:r>
      <w:r w:rsidRPr="00F22A3C">
        <w:rPr>
          <w:rFonts w:ascii="Times New Roman" w:hAnsi="Times New Roman" w:cs="Times New Roman"/>
          <w:sz w:val="24"/>
          <w:szCs w:val="24"/>
        </w:rPr>
        <w:t>федеральную,</w:t>
      </w:r>
      <w:r w:rsidRPr="00F22A3C">
        <w:rPr>
          <w:rFonts w:ascii="Times New Roman" w:hAnsi="Times New Roman" w:cs="Times New Roman"/>
          <w:spacing w:val="1"/>
          <w:sz w:val="24"/>
          <w:szCs w:val="24"/>
        </w:rPr>
        <w:t xml:space="preserve"> </w:t>
      </w:r>
      <w:r w:rsidRPr="00F22A3C">
        <w:rPr>
          <w:rFonts w:ascii="Times New Roman" w:hAnsi="Times New Roman" w:cs="Times New Roman"/>
          <w:sz w:val="24"/>
          <w:szCs w:val="24"/>
        </w:rPr>
        <w:t>региональную</w:t>
      </w:r>
      <w:r w:rsidRPr="00F22A3C">
        <w:rPr>
          <w:rFonts w:ascii="Times New Roman" w:hAnsi="Times New Roman" w:cs="Times New Roman"/>
          <w:spacing w:val="-62"/>
          <w:sz w:val="24"/>
          <w:szCs w:val="24"/>
        </w:rPr>
        <w:t xml:space="preserve"> </w:t>
      </w:r>
      <w:r w:rsidRPr="00F22A3C">
        <w:rPr>
          <w:rFonts w:ascii="Times New Roman" w:hAnsi="Times New Roman" w:cs="Times New Roman"/>
          <w:sz w:val="24"/>
          <w:szCs w:val="24"/>
        </w:rPr>
        <w:t>специфику,</w:t>
      </w:r>
      <w:r w:rsidRPr="00F22A3C">
        <w:rPr>
          <w:rFonts w:ascii="Times New Roman" w:hAnsi="Times New Roman" w:cs="Times New Roman"/>
          <w:spacing w:val="-2"/>
          <w:sz w:val="24"/>
          <w:szCs w:val="24"/>
        </w:rPr>
        <w:t xml:space="preserve"> </w:t>
      </w:r>
      <w:r w:rsidRPr="00F22A3C">
        <w:rPr>
          <w:rFonts w:ascii="Times New Roman" w:hAnsi="Times New Roman" w:cs="Times New Roman"/>
          <w:sz w:val="24"/>
          <w:szCs w:val="24"/>
        </w:rPr>
        <w:t>а</w:t>
      </w:r>
      <w:r w:rsidRPr="00F22A3C">
        <w:rPr>
          <w:rFonts w:ascii="Times New Roman" w:hAnsi="Times New Roman" w:cs="Times New Roman"/>
          <w:spacing w:val="2"/>
          <w:sz w:val="24"/>
          <w:szCs w:val="24"/>
        </w:rPr>
        <w:t xml:space="preserve"> </w:t>
      </w:r>
      <w:r w:rsidRPr="00F22A3C">
        <w:rPr>
          <w:rFonts w:ascii="Times New Roman" w:hAnsi="Times New Roman" w:cs="Times New Roman"/>
          <w:sz w:val="24"/>
          <w:szCs w:val="24"/>
        </w:rPr>
        <w:t>также</w:t>
      </w:r>
      <w:r w:rsidRPr="00F22A3C">
        <w:rPr>
          <w:rFonts w:ascii="Times New Roman" w:hAnsi="Times New Roman" w:cs="Times New Roman"/>
          <w:spacing w:val="-1"/>
          <w:sz w:val="24"/>
          <w:szCs w:val="24"/>
        </w:rPr>
        <w:t xml:space="preserve"> </w:t>
      </w:r>
      <w:r w:rsidRPr="00F22A3C">
        <w:rPr>
          <w:rFonts w:ascii="Times New Roman" w:hAnsi="Times New Roman" w:cs="Times New Roman"/>
          <w:sz w:val="24"/>
          <w:szCs w:val="24"/>
        </w:rPr>
        <w:t>специфику</w:t>
      </w:r>
      <w:r w:rsidRPr="00F22A3C">
        <w:rPr>
          <w:rFonts w:ascii="Times New Roman" w:hAnsi="Times New Roman" w:cs="Times New Roman"/>
          <w:spacing w:val="-7"/>
          <w:sz w:val="24"/>
          <w:szCs w:val="24"/>
        </w:rPr>
        <w:t xml:space="preserve"> </w:t>
      </w:r>
      <w:r w:rsidRPr="00F22A3C">
        <w:rPr>
          <w:rFonts w:ascii="Times New Roman" w:hAnsi="Times New Roman" w:cs="Times New Roman"/>
          <w:sz w:val="24"/>
          <w:szCs w:val="24"/>
        </w:rPr>
        <w:t>ДОУ</w:t>
      </w:r>
      <w:r w:rsidRPr="00F22A3C">
        <w:rPr>
          <w:rFonts w:ascii="Times New Roman" w:hAnsi="Times New Roman" w:cs="Times New Roman"/>
          <w:spacing w:val="-2"/>
          <w:sz w:val="24"/>
          <w:szCs w:val="24"/>
        </w:rPr>
        <w:t xml:space="preserve"> </w:t>
      </w:r>
      <w:r w:rsidRPr="00F22A3C">
        <w:rPr>
          <w:rFonts w:ascii="Times New Roman" w:hAnsi="Times New Roman" w:cs="Times New Roman"/>
          <w:sz w:val="24"/>
          <w:szCs w:val="24"/>
        </w:rPr>
        <w:t>и</w:t>
      </w:r>
      <w:r w:rsidRPr="00F22A3C">
        <w:rPr>
          <w:rFonts w:ascii="Times New Roman" w:hAnsi="Times New Roman" w:cs="Times New Roman"/>
          <w:spacing w:val="-1"/>
          <w:sz w:val="24"/>
          <w:szCs w:val="24"/>
        </w:rPr>
        <w:t xml:space="preserve"> </w:t>
      </w:r>
      <w:r w:rsidRPr="00F22A3C">
        <w:rPr>
          <w:rFonts w:ascii="Times New Roman" w:hAnsi="Times New Roman" w:cs="Times New Roman"/>
          <w:sz w:val="24"/>
          <w:szCs w:val="24"/>
        </w:rPr>
        <w:t>включает</w:t>
      </w:r>
      <w:r w:rsidRPr="00F22A3C">
        <w:rPr>
          <w:rFonts w:ascii="Times New Roman" w:hAnsi="Times New Roman" w:cs="Times New Roman"/>
          <w:spacing w:val="-2"/>
          <w:sz w:val="24"/>
          <w:szCs w:val="24"/>
        </w:rPr>
        <w:t xml:space="preserve"> </w:t>
      </w:r>
      <w:r w:rsidRPr="00F22A3C">
        <w:rPr>
          <w:rFonts w:ascii="Times New Roman" w:hAnsi="Times New Roman" w:cs="Times New Roman"/>
          <w:sz w:val="24"/>
          <w:szCs w:val="24"/>
        </w:rPr>
        <w:t>в</w:t>
      </w:r>
      <w:r w:rsidRPr="00F22A3C">
        <w:rPr>
          <w:rFonts w:ascii="Times New Roman" w:hAnsi="Times New Roman" w:cs="Times New Roman"/>
          <w:spacing w:val="-1"/>
          <w:sz w:val="24"/>
          <w:szCs w:val="24"/>
        </w:rPr>
        <w:t xml:space="preserve"> </w:t>
      </w:r>
      <w:r w:rsidRPr="00F22A3C">
        <w:rPr>
          <w:rFonts w:ascii="Times New Roman" w:hAnsi="Times New Roman" w:cs="Times New Roman"/>
          <w:sz w:val="24"/>
          <w:szCs w:val="24"/>
        </w:rPr>
        <w:t>себя</w:t>
      </w:r>
      <w:r w:rsidR="00215EBA">
        <w:rPr>
          <w:rFonts w:ascii="Times New Roman" w:hAnsi="Times New Roman" w:cs="Times New Roman"/>
          <w:sz w:val="24"/>
          <w:szCs w:val="24"/>
        </w:rPr>
        <w:t>:</w:t>
      </w:r>
      <w:r w:rsidR="00215EBA">
        <w:rPr>
          <w:rFonts w:ascii="Times New Roman" w:hAnsi="Times New Roman" w:cs="Times New Roman"/>
          <w:sz w:val="24"/>
          <w:szCs w:val="24"/>
        </w:rPr>
        <w:br/>
        <w:t xml:space="preserve">                  </w:t>
      </w:r>
      <w:r w:rsidR="00215EBA" w:rsidRPr="00215EBA">
        <w:rPr>
          <w:rFonts w:ascii="Times New Roman" w:hAnsi="Times New Roman" w:cs="Times New Roman"/>
          <w:sz w:val="24"/>
          <w:szCs w:val="24"/>
        </w:rPr>
        <w:t>оформление</w:t>
      </w:r>
      <w:r w:rsidR="00215EBA" w:rsidRPr="00215EBA">
        <w:rPr>
          <w:rFonts w:ascii="Times New Roman" w:hAnsi="Times New Roman" w:cs="Times New Roman"/>
          <w:spacing w:val="-3"/>
          <w:sz w:val="24"/>
          <w:szCs w:val="24"/>
        </w:rPr>
        <w:t xml:space="preserve"> </w:t>
      </w:r>
      <w:r w:rsidR="00215EBA" w:rsidRPr="00215EBA">
        <w:rPr>
          <w:rFonts w:ascii="Times New Roman" w:hAnsi="Times New Roman" w:cs="Times New Roman"/>
          <w:sz w:val="24"/>
          <w:szCs w:val="24"/>
        </w:rPr>
        <w:t>помещений;</w:t>
      </w:r>
      <w:r w:rsidR="00215EBA">
        <w:rPr>
          <w:rFonts w:ascii="Times New Roman" w:hAnsi="Times New Roman" w:cs="Times New Roman"/>
          <w:sz w:val="24"/>
          <w:szCs w:val="24"/>
        </w:rPr>
        <w:br/>
        <w:t xml:space="preserve">                  </w:t>
      </w:r>
      <w:r w:rsidR="00215EBA" w:rsidRPr="00215EBA">
        <w:rPr>
          <w:rFonts w:ascii="Times New Roman" w:hAnsi="Times New Roman" w:cs="Times New Roman"/>
          <w:sz w:val="24"/>
          <w:szCs w:val="24"/>
        </w:rPr>
        <w:t>оборудование</w:t>
      </w:r>
      <w:r w:rsidR="00215EBA">
        <w:rPr>
          <w:rFonts w:ascii="Times New Roman" w:hAnsi="Times New Roman" w:cs="Times New Roman"/>
          <w:sz w:val="24"/>
          <w:szCs w:val="24"/>
        </w:rPr>
        <w:br/>
        <w:t xml:space="preserve">                  </w:t>
      </w:r>
      <w:r w:rsidR="00215EBA" w:rsidRPr="00215EBA">
        <w:rPr>
          <w:rFonts w:ascii="Times New Roman" w:hAnsi="Times New Roman" w:cs="Times New Roman"/>
          <w:sz w:val="24"/>
          <w:szCs w:val="24"/>
        </w:rPr>
        <w:t>игрушки.</w:t>
      </w:r>
    </w:p>
    <w:p w:rsidR="00215EBA" w:rsidRPr="00215EBA" w:rsidRDefault="00215EBA" w:rsidP="00215EBA">
      <w:pPr>
        <w:pStyle w:val="ac"/>
        <w:ind w:right="674"/>
        <w:jc w:val="left"/>
        <w:rPr>
          <w:b w:val="0"/>
          <w:sz w:val="24"/>
        </w:rPr>
      </w:pPr>
      <w:r w:rsidRPr="00215EBA">
        <w:rPr>
          <w:b w:val="0"/>
          <w:sz w:val="24"/>
        </w:rPr>
        <w:t>«Организация предметно</w:t>
      </w:r>
      <w:r w:rsidRPr="00215EBA">
        <w:rPr>
          <w:b w:val="0"/>
          <w:spacing w:val="2"/>
          <w:sz w:val="24"/>
        </w:rPr>
        <w:t xml:space="preserve"> </w:t>
      </w:r>
      <w:r w:rsidRPr="00215EBA">
        <w:rPr>
          <w:b w:val="0"/>
          <w:sz w:val="24"/>
        </w:rPr>
        <w:t>– пространственной среды»</w:t>
      </w:r>
      <w:r w:rsidRPr="00215EBA">
        <w:rPr>
          <w:b w:val="0"/>
          <w:spacing w:val="-1"/>
          <w:sz w:val="24"/>
        </w:rPr>
        <w:t xml:space="preserve"> </w:t>
      </w:r>
      <w:r w:rsidRPr="00215EBA">
        <w:rPr>
          <w:b w:val="0"/>
          <w:sz w:val="24"/>
        </w:rPr>
        <w:t>в</w:t>
      </w:r>
      <w:r w:rsidRPr="00215EBA">
        <w:rPr>
          <w:b w:val="0"/>
          <w:spacing w:val="5"/>
          <w:sz w:val="24"/>
        </w:rPr>
        <w:t xml:space="preserve"> </w:t>
      </w:r>
      <w:r w:rsidRPr="00215EBA">
        <w:rPr>
          <w:b w:val="0"/>
          <w:sz w:val="24"/>
        </w:rPr>
        <w:t>учреждении</w:t>
      </w:r>
      <w:r w:rsidRPr="00215EBA">
        <w:rPr>
          <w:b w:val="0"/>
          <w:spacing w:val="3"/>
          <w:sz w:val="24"/>
        </w:rPr>
        <w:t xml:space="preserve"> </w:t>
      </w:r>
      <w:r w:rsidRPr="00B64AAF">
        <w:rPr>
          <w:b w:val="0"/>
          <w:sz w:val="24"/>
        </w:rPr>
        <w:t>описана</w:t>
      </w:r>
      <w:r w:rsidRPr="00B64AAF">
        <w:rPr>
          <w:b w:val="0"/>
          <w:spacing w:val="1"/>
          <w:sz w:val="24"/>
        </w:rPr>
        <w:t xml:space="preserve"> </w:t>
      </w:r>
      <w:r w:rsidRPr="00B64AAF">
        <w:rPr>
          <w:b w:val="0"/>
          <w:i/>
          <w:sz w:val="24"/>
        </w:rPr>
        <w:t xml:space="preserve">в приложении 1 </w:t>
      </w:r>
      <w:r w:rsidRPr="00B64AAF">
        <w:rPr>
          <w:b w:val="0"/>
          <w:sz w:val="24"/>
        </w:rPr>
        <w:t>и о</w:t>
      </w:r>
      <w:r w:rsidRPr="00215EBA">
        <w:rPr>
          <w:b w:val="0"/>
          <w:sz w:val="24"/>
        </w:rPr>
        <w:t>тражает ценности, на которых строится программа воспитания,</w:t>
      </w:r>
      <w:r w:rsidRPr="00215EBA">
        <w:rPr>
          <w:b w:val="0"/>
          <w:spacing w:val="-62"/>
          <w:sz w:val="24"/>
        </w:rPr>
        <w:t xml:space="preserve"> </w:t>
      </w:r>
      <w:r w:rsidRPr="00215EBA">
        <w:rPr>
          <w:b w:val="0"/>
          <w:sz w:val="24"/>
        </w:rPr>
        <w:t>способствует</w:t>
      </w:r>
      <w:r w:rsidRPr="00215EBA">
        <w:rPr>
          <w:b w:val="0"/>
          <w:spacing w:val="-2"/>
          <w:sz w:val="24"/>
        </w:rPr>
        <w:t xml:space="preserve"> </w:t>
      </w:r>
      <w:r w:rsidRPr="00215EBA">
        <w:rPr>
          <w:b w:val="0"/>
          <w:sz w:val="24"/>
        </w:rPr>
        <w:t>их</w:t>
      </w:r>
      <w:r w:rsidRPr="00215EBA">
        <w:rPr>
          <w:b w:val="0"/>
          <w:spacing w:val="-1"/>
          <w:sz w:val="24"/>
        </w:rPr>
        <w:t xml:space="preserve"> </w:t>
      </w:r>
      <w:r w:rsidRPr="00215EBA">
        <w:rPr>
          <w:b w:val="0"/>
          <w:sz w:val="24"/>
        </w:rPr>
        <w:t>принятию</w:t>
      </w:r>
      <w:r w:rsidRPr="00215EBA">
        <w:rPr>
          <w:b w:val="0"/>
          <w:spacing w:val="-1"/>
          <w:sz w:val="24"/>
        </w:rPr>
        <w:t xml:space="preserve"> </w:t>
      </w:r>
      <w:r w:rsidRPr="00215EBA">
        <w:rPr>
          <w:b w:val="0"/>
          <w:sz w:val="24"/>
        </w:rPr>
        <w:t>и раскрытию ребенком.</w:t>
      </w:r>
    </w:p>
    <w:p w:rsidR="00215EBA" w:rsidRPr="00215EBA" w:rsidRDefault="00215EBA" w:rsidP="00215EBA">
      <w:pPr>
        <w:pStyle w:val="ac"/>
        <w:spacing w:line="298" w:lineRule="exact"/>
        <w:jc w:val="left"/>
        <w:rPr>
          <w:b w:val="0"/>
          <w:sz w:val="24"/>
        </w:rPr>
      </w:pPr>
      <w:r>
        <w:rPr>
          <w:b w:val="0"/>
          <w:sz w:val="24"/>
        </w:rPr>
        <w:t xml:space="preserve">    </w:t>
      </w:r>
      <w:r w:rsidRPr="00215EBA">
        <w:rPr>
          <w:b w:val="0"/>
          <w:sz w:val="24"/>
        </w:rPr>
        <w:t>Вся</w:t>
      </w:r>
      <w:r w:rsidRPr="00215EBA">
        <w:rPr>
          <w:b w:val="0"/>
          <w:spacing w:val="-4"/>
          <w:sz w:val="24"/>
        </w:rPr>
        <w:t xml:space="preserve"> </w:t>
      </w:r>
      <w:r w:rsidRPr="00215EBA">
        <w:rPr>
          <w:b w:val="0"/>
          <w:sz w:val="24"/>
        </w:rPr>
        <w:t>среда</w:t>
      </w:r>
      <w:r w:rsidRPr="00215EBA">
        <w:rPr>
          <w:b w:val="0"/>
          <w:spacing w:val="-4"/>
          <w:sz w:val="24"/>
        </w:rPr>
        <w:t xml:space="preserve"> </w:t>
      </w:r>
      <w:r w:rsidRPr="00215EBA">
        <w:rPr>
          <w:b w:val="0"/>
          <w:sz w:val="24"/>
        </w:rPr>
        <w:t>ДОУ</w:t>
      </w:r>
      <w:r w:rsidRPr="00215EBA">
        <w:rPr>
          <w:b w:val="0"/>
          <w:spacing w:val="-4"/>
          <w:sz w:val="24"/>
        </w:rPr>
        <w:t xml:space="preserve"> </w:t>
      </w:r>
      <w:r w:rsidRPr="00215EBA">
        <w:rPr>
          <w:b w:val="0"/>
          <w:sz w:val="24"/>
        </w:rPr>
        <w:t>гармонична</w:t>
      </w:r>
      <w:r w:rsidRPr="00215EBA">
        <w:rPr>
          <w:b w:val="0"/>
          <w:spacing w:val="-4"/>
          <w:sz w:val="24"/>
        </w:rPr>
        <w:t xml:space="preserve"> </w:t>
      </w:r>
      <w:r w:rsidRPr="00215EBA">
        <w:rPr>
          <w:b w:val="0"/>
          <w:sz w:val="24"/>
        </w:rPr>
        <w:t>и</w:t>
      </w:r>
      <w:r w:rsidRPr="00215EBA">
        <w:rPr>
          <w:b w:val="0"/>
          <w:spacing w:val="-4"/>
          <w:sz w:val="24"/>
        </w:rPr>
        <w:t xml:space="preserve"> </w:t>
      </w:r>
      <w:r w:rsidRPr="00215EBA">
        <w:rPr>
          <w:b w:val="0"/>
          <w:sz w:val="24"/>
        </w:rPr>
        <w:t>эстетически</w:t>
      </w:r>
      <w:r w:rsidRPr="00215EBA">
        <w:rPr>
          <w:b w:val="0"/>
          <w:spacing w:val="-1"/>
          <w:sz w:val="24"/>
        </w:rPr>
        <w:t xml:space="preserve"> </w:t>
      </w:r>
      <w:r w:rsidRPr="00215EBA">
        <w:rPr>
          <w:b w:val="0"/>
          <w:sz w:val="24"/>
        </w:rPr>
        <w:t>привлекательна.</w:t>
      </w:r>
      <w:r>
        <w:rPr>
          <w:b w:val="0"/>
          <w:sz w:val="24"/>
        </w:rPr>
        <w:t xml:space="preserve"> </w:t>
      </w:r>
      <w:r w:rsidRPr="00215EBA">
        <w:rPr>
          <w:b w:val="0"/>
          <w:sz w:val="24"/>
        </w:rPr>
        <w:t>При выборе материалов и игрушек для ППС учреждение ориентируется на</w:t>
      </w:r>
      <w:r w:rsidRPr="00215EBA">
        <w:rPr>
          <w:b w:val="0"/>
          <w:spacing w:val="1"/>
          <w:sz w:val="24"/>
        </w:rPr>
        <w:t xml:space="preserve"> </w:t>
      </w:r>
      <w:r w:rsidRPr="00215EBA">
        <w:rPr>
          <w:b w:val="0"/>
          <w:sz w:val="24"/>
        </w:rPr>
        <w:t>продукцию</w:t>
      </w:r>
      <w:r w:rsidRPr="00215EBA">
        <w:rPr>
          <w:b w:val="0"/>
          <w:spacing w:val="1"/>
          <w:sz w:val="24"/>
        </w:rPr>
        <w:t xml:space="preserve"> </w:t>
      </w:r>
      <w:r w:rsidRPr="00215EBA">
        <w:rPr>
          <w:b w:val="0"/>
          <w:sz w:val="24"/>
        </w:rPr>
        <w:t>отечественных</w:t>
      </w:r>
      <w:r w:rsidRPr="00215EBA">
        <w:rPr>
          <w:b w:val="0"/>
          <w:spacing w:val="1"/>
          <w:sz w:val="24"/>
        </w:rPr>
        <w:t xml:space="preserve"> </w:t>
      </w:r>
      <w:r w:rsidRPr="00215EBA">
        <w:rPr>
          <w:b w:val="0"/>
          <w:sz w:val="24"/>
        </w:rPr>
        <w:t>и</w:t>
      </w:r>
      <w:r w:rsidRPr="00215EBA">
        <w:rPr>
          <w:b w:val="0"/>
          <w:spacing w:val="1"/>
          <w:sz w:val="24"/>
        </w:rPr>
        <w:t xml:space="preserve"> </w:t>
      </w:r>
      <w:r w:rsidRPr="00215EBA">
        <w:rPr>
          <w:b w:val="0"/>
          <w:sz w:val="24"/>
        </w:rPr>
        <w:t>территориальных</w:t>
      </w:r>
      <w:r w:rsidRPr="00215EBA">
        <w:rPr>
          <w:b w:val="0"/>
          <w:spacing w:val="1"/>
          <w:sz w:val="24"/>
        </w:rPr>
        <w:t xml:space="preserve"> </w:t>
      </w:r>
      <w:r w:rsidRPr="00215EBA">
        <w:rPr>
          <w:b w:val="0"/>
          <w:sz w:val="24"/>
        </w:rPr>
        <w:t>производителей.</w:t>
      </w:r>
      <w:r w:rsidRPr="00215EBA">
        <w:rPr>
          <w:b w:val="0"/>
          <w:spacing w:val="1"/>
          <w:sz w:val="24"/>
        </w:rPr>
        <w:t xml:space="preserve"> </w:t>
      </w:r>
      <w:r w:rsidRPr="00215EBA">
        <w:rPr>
          <w:b w:val="0"/>
          <w:sz w:val="24"/>
        </w:rPr>
        <w:t>Игрушки,</w:t>
      </w:r>
      <w:r w:rsidRPr="00215EBA">
        <w:rPr>
          <w:b w:val="0"/>
          <w:spacing w:val="1"/>
          <w:sz w:val="24"/>
        </w:rPr>
        <w:t xml:space="preserve"> </w:t>
      </w:r>
      <w:r w:rsidRPr="00215EBA">
        <w:rPr>
          <w:b w:val="0"/>
          <w:sz w:val="24"/>
        </w:rPr>
        <w:t>материалы и оборудование соответствуют возрастным задачам воспитания детей</w:t>
      </w:r>
      <w:r w:rsidRPr="00215EBA">
        <w:rPr>
          <w:b w:val="0"/>
          <w:spacing w:val="1"/>
          <w:sz w:val="24"/>
        </w:rPr>
        <w:t xml:space="preserve"> </w:t>
      </w:r>
      <w:r w:rsidRPr="00215EBA">
        <w:rPr>
          <w:b w:val="0"/>
          <w:sz w:val="24"/>
        </w:rPr>
        <w:t>дошкольного</w:t>
      </w:r>
      <w:r w:rsidRPr="00215EBA">
        <w:rPr>
          <w:b w:val="0"/>
          <w:spacing w:val="-2"/>
          <w:sz w:val="24"/>
        </w:rPr>
        <w:t xml:space="preserve"> </w:t>
      </w:r>
      <w:r w:rsidRPr="00215EBA">
        <w:rPr>
          <w:b w:val="0"/>
          <w:sz w:val="24"/>
        </w:rPr>
        <w:t>возраста</w:t>
      </w:r>
      <w:r>
        <w:t>.</w:t>
      </w:r>
    </w:p>
    <w:p w:rsidR="00CA7418" w:rsidRDefault="00B44804" w:rsidP="00472151">
      <w:pPr>
        <w:pStyle w:val="310"/>
        <w:tabs>
          <w:tab w:val="left" w:pos="2618"/>
        </w:tabs>
        <w:spacing w:before="74"/>
        <w:ind w:left="0"/>
        <w:jc w:val="both"/>
        <w:rPr>
          <w:i w:val="0"/>
        </w:rPr>
      </w:pPr>
      <w:r w:rsidRPr="00472151">
        <w:rPr>
          <w:i w:val="0"/>
        </w:rPr>
        <w:t xml:space="preserve">  </w:t>
      </w:r>
    </w:p>
    <w:p w:rsidR="00472151" w:rsidRPr="00472151" w:rsidRDefault="00472151" w:rsidP="00472151">
      <w:pPr>
        <w:pStyle w:val="310"/>
        <w:tabs>
          <w:tab w:val="left" w:pos="2618"/>
        </w:tabs>
        <w:spacing w:before="74"/>
        <w:ind w:left="0"/>
        <w:jc w:val="both"/>
        <w:rPr>
          <w:i w:val="0"/>
        </w:rPr>
      </w:pPr>
      <w:r w:rsidRPr="00472151">
        <w:rPr>
          <w:i w:val="0"/>
        </w:rPr>
        <w:t xml:space="preserve"> </w:t>
      </w:r>
      <w:r w:rsidR="00043544">
        <w:rPr>
          <w:i w:val="0"/>
        </w:rPr>
        <w:t>2.8.5</w:t>
      </w:r>
      <w:r w:rsidR="00B44804" w:rsidRPr="00472151">
        <w:rPr>
          <w:i w:val="0"/>
        </w:rPr>
        <w:t xml:space="preserve"> </w:t>
      </w:r>
      <w:r w:rsidR="00B57914" w:rsidRPr="00472151">
        <w:rPr>
          <w:i w:val="0"/>
        </w:rPr>
        <w:t>Организационный</w:t>
      </w:r>
      <w:r w:rsidR="00B57914" w:rsidRPr="00472151">
        <w:rPr>
          <w:i w:val="0"/>
          <w:spacing w:val="-4"/>
        </w:rPr>
        <w:t xml:space="preserve"> </w:t>
      </w:r>
      <w:r w:rsidR="00B57914" w:rsidRPr="00472151">
        <w:rPr>
          <w:i w:val="0"/>
        </w:rPr>
        <w:t>раздел</w:t>
      </w:r>
      <w:r w:rsidR="00B57914" w:rsidRPr="00472151">
        <w:rPr>
          <w:i w:val="0"/>
          <w:spacing w:val="-3"/>
        </w:rPr>
        <w:t xml:space="preserve"> </w:t>
      </w:r>
      <w:r w:rsidR="00B57914" w:rsidRPr="00472151">
        <w:rPr>
          <w:i w:val="0"/>
        </w:rPr>
        <w:t>Программы</w:t>
      </w:r>
      <w:r w:rsidR="00B57914" w:rsidRPr="00472151">
        <w:rPr>
          <w:i w:val="0"/>
          <w:spacing w:val="-4"/>
        </w:rPr>
        <w:t xml:space="preserve"> </w:t>
      </w:r>
      <w:r w:rsidR="00B57914" w:rsidRPr="00472151">
        <w:rPr>
          <w:i w:val="0"/>
        </w:rPr>
        <w:t>воспитани</w:t>
      </w:r>
    </w:p>
    <w:p w:rsidR="00B57914" w:rsidRPr="00E51C1C" w:rsidRDefault="00472151" w:rsidP="00472151">
      <w:pPr>
        <w:pStyle w:val="310"/>
        <w:tabs>
          <w:tab w:val="left" w:pos="2618"/>
        </w:tabs>
        <w:spacing w:before="74"/>
        <w:ind w:left="0"/>
        <w:jc w:val="both"/>
        <w:rPr>
          <w:i w:val="0"/>
        </w:rPr>
      </w:pPr>
      <w:r w:rsidRPr="00E51C1C">
        <w:rPr>
          <w:i w:val="0"/>
        </w:rPr>
        <w:t xml:space="preserve">        </w:t>
      </w:r>
      <w:r w:rsidR="00043544" w:rsidRPr="00E51C1C">
        <w:rPr>
          <w:i w:val="0"/>
        </w:rPr>
        <w:t>2.8.5.</w:t>
      </w:r>
      <w:r w:rsidRPr="00E51C1C">
        <w:rPr>
          <w:i w:val="0"/>
        </w:rPr>
        <w:t>1</w:t>
      </w:r>
      <w:r w:rsidRPr="00E51C1C">
        <w:rPr>
          <w:i w:val="0"/>
          <w:sz w:val="24"/>
          <w:szCs w:val="24"/>
        </w:rPr>
        <w:t xml:space="preserve"> </w:t>
      </w:r>
      <w:r w:rsidR="00B57914" w:rsidRPr="00E51C1C">
        <w:rPr>
          <w:i w:val="0"/>
          <w:sz w:val="24"/>
          <w:szCs w:val="24"/>
        </w:rPr>
        <w:t>Кадровое</w:t>
      </w:r>
      <w:r w:rsidR="00B57914" w:rsidRPr="00E51C1C">
        <w:rPr>
          <w:i w:val="0"/>
          <w:spacing w:val="-6"/>
          <w:sz w:val="24"/>
          <w:szCs w:val="24"/>
        </w:rPr>
        <w:t xml:space="preserve"> </w:t>
      </w:r>
      <w:r w:rsidR="00B57914" w:rsidRPr="00E51C1C">
        <w:rPr>
          <w:i w:val="0"/>
          <w:sz w:val="24"/>
          <w:szCs w:val="24"/>
        </w:rPr>
        <w:t>обеспечение</w:t>
      </w:r>
    </w:p>
    <w:p w:rsidR="00B57914" w:rsidRDefault="00B57914" w:rsidP="00B57914">
      <w:pPr>
        <w:pStyle w:val="ac"/>
        <w:tabs>
          <w:tab w:val="left" w:pos="142"/>
        </w:tabs>
        <w:spacing w:line="295" w:lineRule="exact"/>
        <w:jc w:val="left"/>
        <w:rPr>
          <w:b w:val="0"/>
          <w:sz w:val="24"/>
        </w:rPr>
      </w:pPr>
      <w:r w:rsidRPr="00B57914">
        <w:rPr>
          <w:b w:val="0"/>
          <w:sz w:val="24"/>
        </w:rPr>
        <w:t>Реализация</w:t>
      </w:r>
      <w:r w:rsidRPr="00B57914">
        <w:rPr>
          <w:b w:val="0"/>
          <w:spacing w:val="-5"/>
          <w:sz w:val="24"/>
        </w:rPr>
        <w:t xml:space="preserve"> </w:t>
      </w:r>
      <w:r w:rsidRPr="00B57914">
        <w:rPr>
          <w:b w:val="0"/>
          <w:sz w:val="24"/>
        </w:rPr>
        <w:t>Программы</w:t>
      </w:r>
      <w:r w:rsidRPr="00B57914">
        <w:rPr>
          <w:b w:val="0"/>
          <w:spacing w:val="-4"/>
          <w:sz w:val="24"/>
        </w:rPr>
        <w:t xml:space="preserve"> </w:t>
      </w:r>
      <w:r w:rsidRPr="00B57914">
        <w:rPr>
          <w:b w:val="0"/>
          <w:sz w:val="24"/>
        </w:rPr>
        <w:t>осуществляется:</w:t>
      </w:r>
    </w:p>
    <w:p w:rsidR="00B57914" w:rsidRDefault="00B57914" w:rsidP="00B57914">
      <w:pPr>
        <w:pStyle w:val="ac"/>
        <w:tabs>
          <w:tab w:val="left" w:pos="142"/>
        </w:tabs>
        <w:spacing w:line="295" w:lineRule="exact"/>
        <w:jc w:val="left"/>
        <w:rPr>
          <w:b w:val="0"/>
          <w:sz w:val="24"/>
        </w:rPr>
      </w:pPr>
      <w:r>
        <w:rPr>
          <w:b w:val="0"/>
          <w:sz w:val="24"/>
        </w:rPr>
        <w:t xml:space="preserve">- </w:t>
      </w:r>
      <w:r w:rsidRPr="00B57914">
        <w:rPr>
          <w:b w:val="0"/>
          <w:sz w:val="24"/>
        </w:rPr>
        <w:t>педагогическими</w:t>
      </w:r>
      <w:r w:rsidRPr="00B57914">
        <w:rPr>
          <w:b w:val="0"/>
          <w:spacing w:val="1"/>
          <w:sz w:val="24"/>
        </w:rPr>
        <w:t xml:space="preserve"> </w:t>
      </w:r>
      <w:r w:rsidRPr="00B57914">
        <w:rPr>
          <w:b w:val="0"/>
          <w:sz w:val="24"/>
        </w:rPr>
        <w:t>работниками</w:t>
      </w:r>
      <w:r w:rsidRPr="00B57914">
        <w:rPr>
          <w:b w:val="0"/>
          <w:spacing w:val="1"/>
          <w:sz w:val="24"/>
        </w:rPr>
        <w:t xml:space="preserve"> </w:t>
      </w:r>
      <w:r w:rsidRPr="00B57914">
        <w:rPr>
          <w:b w:val="0"/>
          <w:sz w:val="24"/>
        </w:rPr>
        <w:t>в</w:t>
      </w:r>
      <w:r w:rsidRPr="00B57914">
        <w:rPr>
          <w:b w:val="0"/>
          <w:spacing w:val="1"/>
          <w:sz w:val="24"/>
        </w:rPr>
        <w:t xml:space="preserve"> </w:t>
      </w:r>
      <w:r w:rsidRPr="00B57914">
        <w:rPr>
          <w:b w:val="0"/>
          <w:sz w:val="24"/>
        </w:rPr>
        <w:t>течение</w:t>
      </w:r>
      <w:r w:rsidRPr="00B57914">
        <w:rPr>
          <w:b w:val="0"/>
          <w:spacing w:val="1"/>
          <w:sz w:val="24"/>
        </w:rPr>
        <w:t xml:space="preserve"> </w:t>
      </w:r>
      <w:r w:rsidRPr="00B57914">
        <w:rPr>
          <w:b w:val="0"/>
          <w:sz w:val="24"/>
        </w:rPr>
        <w:t>всего</w:t>
      </w:r>
      <w:r w:rsidRPr="00B57914">
        <w:rPr>
          <w:b w:val="0"/>
          <w:spacing w:val="1"/>
          <w:sz w:val="24"/>
        </w:rPr>
        <w:t xml:space="preserve"> </w:t>
      </w:r>
      <w:r w:rsidRPr="00B57914">
        <w:rPr>
          <w:b w:val="0"/>
          <w:sz w:val="24"/>
        </w:rPr>
        <w:t>времени</w:t>
      </w:r>
      <w:r w:rsidRPr="00B57914">
        <w:rPr>
          <w:b w:val="0"/>
          <w:spacing w:val="1"/>
          <w:sz w:val="24"/>
        </w:rPr>
        <w:t xml:space="preserve"> </w:t>
      </w:r>
      <w:r w:rsidRPr="00B57914">
        <w:rPr>
          <w:b w:val="0"/>
          <w:sz w:val="24"/>
        </w:rPr>
        <w:t>пребывания</w:t>
      </w:r>
      <w:r w:rsidRPr="00B57914">
        <w:rPr>
          <w:b w:val="0"/>
          <w:spacing w:val="1"/>
          <w:sz w:val="24"/>
        </w:rPr>
        <w:t xml:space="preserve"> </w:t>
      </w:r>
      <w:r w:rsidRPr="00B57914">
        <w:rPr>
          <w:b w:val="0"/>
          <w:sz w:val="24"/>
        </w:rPr>
        <w:t>воспитанников</w:t>
      </w:r>
      <w:r w:rsidRPr="00B57914">
        <w:rPr>
          <w:b w:val="0"/>
          <w:spacing w:val="-2"/>
          <w:sz w:val="24"/>
        </w:rPr>
        <w:t xml:space="preserve"> </w:t>
      </w:r>
      <w:r w:rsidRPr="00B57914">
        <w:rPr>
          <w:b w:val="0"/>
          <w:sz w:val="24"/>
        </w:rPr>
        <w:t>в</w:t>
      </w:r>
      <w:r w:rsidRPr="00B57914">
        <w:rPr>
          <w:b w:val="0"/>
          <w:spacing w:val="-1"/>
          <w:sz w:val="24"/>
        </w:rPr>
        <w:t xml:space="preserve"> </w:t>
      </w:r>
      <w:r w:rsidRPr="00B57914">
        <w:rPr>
          <w:b w:val="0"/>
          <w:sz w:val="24"/>
        </w:rPr>
        <w:t>ДО</w:t>
      </w:r>
    </w:p>
    <w:p w:rsidR="00B57914" w:rsidRPr="00B57914" w:rsidRDefault="00B57914" w:rsidP="00472151">
      <w:pPr>
        <w:pStyle w:val="ac"/>
        <w:tabs>
          <w:tab w:val="left" w:pos="142"/>
        </w:tabs>
        <w:spacing w:line="295" w:lineRule="exact"/>
        <w:jc w:val="left"/>
        <w:rPr>
          <w:b w:val="0"/>
          <w:sz w:val="24"/>
        </w:rPr>
      </w:pPr>
      <w:r>
        <w:rPr>
          <w:b w:val="0"/>
          <w:sz w:val="24"/>
        </w:rPr>
        <w:t xml:space="preserve">-  </w:t>
      </w:r>
      <w:r w:rsidRPr="00B57914">
        <w:rPr>
          <w:b w:val="0"/>
          <w:sz w:val="24"/>
        </w:rPr>
        <w:t>иными</w:t>
      </w:r>
      <w:r w:rsidRPr="00B57914">
        <w:rPr>
          <w:b w:val="0"/>
          <w:spacing w:val="1"/>
          <w:sz w:val="24"/>
        </w:rPr>
        <w:t xml:space="preserve"> </w:t>
      </w:r>
      <w:r w:rsidRPr="00B57914">
        <w:rPr>
          <w:b w:val="0"/>
          <w:sz w:val="24"/>
        </w:rPr>
        <w:t>педагогическими</w:t>
      </w:r>
      <w:r w:rsidRPr="00B57914">
        <w:rPr>
          <w:b w:val="0"/>
          <w:spacing w:val="1"/>
          <w:sz w:val="24"/>
        </w:rPr>
        <w:t xml:space="preserve"> </w:t>
      </w:r>
      <w:r w:rsidRPr="00B57914">
        <w:rPr>
          <w:b w:val="0"/>
          <w:sz w:val="24"/>
        </w:rPr>
        <w:t>работниками,</w:t>
      </w:r>
      <w:r w:rsidRPr="00B57914">
        <w:rPr>
          <w:b w:val="0"/>
          <w:spacing w:val="1"/>
          <w:sz w:val="24"/>
        </w:rPr>
        <w:t xml:space="preserve"> </w:t>
      </w:r>
      <w:r w:rsidRPr="00B57914">
        <w:rPr>
          <w:b w:val="0"/>
          <w:sz w:val="24"/>
        </w:rPr>
        <w:t>вне</w:t>
      </w:r>
      <w:r w:rsidRPr="00B57914">
        <w:rPr>
          <w:b w:val="0"/>
          <w:spacing w:val="1"/>
          <w:sz w:val="24"/>
        </w:rPr>
        <w:t xml:space="preserve"> </w:t>
      </w:r>
      <w:r w:rsidRPr="00B57914">
        <w:rPr>
          <w:b w:val="0"/>
          <w:sz w:val="24"/>
        </w:rPr>
        <w:t>зависимости</w:t>
      </w:r>
      <w:r w:rsidRPr="00B57914">
        <w:rPr>
          <w:b w:val="0"/>
          <w:spacing w:val="1"/>
          <w:sz w:val="24"/>
        </w:rPr>
        <w:t xml:space="preserve"> </w:t>
      </w:r>
      <w:r w:rsidRPr="00B57914">
        <w:rPr>
          <w:b w:val="0"/>
          <w:sz w:val="24"/>
        </w:rPr>
        <w:t>от</w:t>
      </w:r>
      <w:r w:rsidRPr="00B57914">
        <w:rPr>
          <w:b w:val="0"/>
          <w:spacing w:val="1"/>
          <w:sz w:val="24"/>
        </w:rPr>
        <w:t xml:space="preserve"> </w:t>
      </w:r>
      <w:r w:rsidRPr="00B57914">
        <w:rPr>
          <w:b w:val="0"/>
          <w:sz w:val="24"/>
        </w:rPr>
        <w:t>продолжительности</w:t>
      </w:r>
      <w:r w:rsidRPr="00B57914">
        <w:rPr>
          <w:b w:val="0"/>
          <w:spacing w:val="-2"/>
          <w:sz w:val="24"/>
        </w:rPr>
        <w:t xml:space="preserve"> </w:t>
      </w:r>
      <w:r w:rsidRPr="00B57914">
        <w:rPr>
          <w:b w:val="0"/>
          <w:sz w:val="24"/>
        </w:rPr>
        <w:t>пребывания</w:t>
      </w:r>
      <w:r w:rsidRPr="00B57914">
        <w:rPr>
          <w:b w:val="0"/>
          <w:spacing w:val="-1"/>
          <w:sz w:val="24"/>
        </w:rPr>
        <w:t xml:space="preserve"> </w:t>
      </w:r>
      <w:r w:rsidRPr="00B57914">
        <w:rPr>
          <w:b w:val="0"/>
          <w:sz w:val="24"/>
        </w:rPr>
        <w:t>воспитанников</w:t>
      </w:r>
      <w:r w:rsidRPr="00B57914">
        <w:rPr>
          <w:b w:val="0"/>
          <w:spacing w:val="-2"/>
          <w:sz w:val="24"/>
        </w:rPr>
        <w:t xml:space="preserve"> </w:t>
      </w:r>
      <w:r w:rsidRPr="00B57914">
        <w:rPr>
          <w:b w:val="0"/>
          <w:sz w:val="24"/>
        </w:rPr>
        <w:t>в</w:t>
      </w:r>
      <w:r w:rsidRPr="00B57914">
        <w:rPr>
          <w:b w:val="0"/>
          <w:spacing w:val="1"/>
          <w:sz w:val="24"/>
        </w:rPr>
        <w:t xml:space="preserve"> </w:t>
      </w:r>
      <w:r w:rsidRPr="00B57914">
        <w:rPr>
          <w:b w:val="0"/>
          <w:sz w:val="24"/>
        </w:rPr>
        <w:t>Учреждении.</w:t>
      </w:r>
      <w:r w:rsidR="00A50AC6">
        <w:rPr>
          <w:b w:val="0"/>
          <w:sz w:val="24"/>
        </w:rPr>
        <w:br/>
      </w:r>
      <w:r w:rsidRPr="00B57914">
        <w:rPr>
          <w:b w:val="0"/>
          <w:sz w:val="24"/>
        </w:rPr>
        <w:t>Учреждение осуществляет организационно-методическое сопровождение процесса</w:t>
      </w:r>
      <w:r w:rsidRPr="00B57914">
        <w:rPr>
          <w:b w:val="0"/>
          <w:spacing w:val="1"/>
          <w:sz w:val="24"/>
        </w:rPr>
        <w:t xml:space="preserve"> </w:t>
      </w:r>
      <w:r w:rsidRPr="00B57914">
        <w:rPr>
          <w:b w:val="0"/>
          <w:sz w:val="24"/>
        </w:rPr>
        <w:t>реализации</w:t>
      </w:r>
      <w:r w:rsidRPr="00B57914">
        <w:rPr>
          <w:b w:val="0"/>
          <w:spacing w:val="-2"/>
          <w:sz w:val="24"/>
        </w:rPr>
        <w:t xml:space="preserve"> </w:t>
      </w:r>
      <w:r w:rsidRPr="00B57914">
        <w:rPr>
          <w:b w:val="0"/>
          <w:sz w:val="24"/>
        </w:rPr>
        <w:t>Программы.</w:t>
      </w:r>
    </w:p>
    <w:p w:rsidR="00B57914" w:rsidRPr="00472151" w:rsidRDefault="00472151" w:rsidP="00472151">
      <w:pPr>
        <w:tabs>
          <w:tab w:val="left" w:pos="142"/>
        </w:tabs>
        <w:spacing w:before="1" w:line="298" w:lineRule="exact"/>
        <w:jc w:val="both"/>
        <w:rPr>
          <w:rFonts w:ascii="Times New Roman" w:hAnsi="Times New Roman" w:cs="Times New Roman"/>
          <w:sz w:val="24"/>
          <w:szCs w:val="24"/>
        </w:rPr>
      </w:pPr>
      <w:r>
        <w:rPr>
          <w:rFonts w:ascii="Times New Roman" w:hAnsi="Times New Roman" w:cs="Times New Roman"/>
          <w:i/>
          <w:sz w:val="24"/>
          <w:szCs w:val="24"/>
        </w:rPr>
        <w:t xml:space="preserve">    </w:t>
      </w:r>
      <w:r w:rsidR="00A50AC6">
        <w:rPr>
          <w:rFonts w:ascii="Times New Roman" w:hAnsi="Times New Roman" w:cs="Times New Roman"/>
          <w:i/>
          <w:sz w:val="24"/>
          <w:szCs w:val="24"/>
        </w:rPr>
        <w:t xml:space="preserve">  </w:t>
      </w:r>
      <w:r w:rsidR="00B57914" w:rsidRPr="00B57914">
        <w:rPr>
          <w:rFonts w:ascii="Times New Roman" w:hAnsi="Times New Roman" w:cs="Times New Roman"/>
          <w:i/>
          <w:sz w:val="24"/>
          <w:szCs w:val="24"/>
        </w:rPr>
        <w:t>Кадровый</w:t>
      </w:r>
      <w:r w:rsidR="00B57914" w:rsidRPr="00B57914">
        <w:rPr>
          <w:rFonts w:ascii="Times New Roman" w:hAnsi="Times New Roman" w:cs="Times New Roman"/>
          <w:i/>
          <w:spacing w:val="-4"/>
          <w:sz w:val="24"/>
          <w:szCs w:val="24"/>
        </w:rPr>
        <w:t xml:space="preserve"> </w:t>
      </w:r>
      <w:r w:rsidR="00B57914" w:rsidRPr="00B57914">
        <w:rPr>
          <w:rFonts w:ascii="Times New Roman" w:hAnsi="Times New Roman" w:cs="Times New Roman"/>
          <w:i/>
          <w:sz w:val="24"/>
          <w:szCs w:val="24"/>
        </w:rPr>
        <w:t>потенциал:</w:t>
      </w:r>
      <w:r w:rsidR="00B57914" w:rsidRPr="00B57914">
        <w:rPr>
          <w:rFonts w:ascii="Times New Roman" w:hAnsi="Times New Roman" w:cs="Times New Roman"/>
          <w:i/>
          <w:spacing w:val="-2"/>
          <w:sz w:val="24"/>
          <w:szCs w:val="24"/>
        </w:rPr>
        <w:t xml:space="preserve"> </w:t>
      </w:r>
      <w:r w:rsidR="00B57914" w:rsidRPr="00B57914">
        <w:rPr>
          <w:rFonts w:ascii="Times New Roman" w:hAnsi="Times New Roman" w:cs="Times New Roman"/>
          <w:sz w:val="24"/>
          <w:szCs w:val="24"/>
        </w:rPr>
        <w:t>ДОУ</w:t>
      </w:r>
      <w:r w:rsidR="00B57914" w:rsidRPr="00B57914">
        <w:rPr>
          <w:rFonts w:ascii="Times New Roman" w:hAnsi="Times New Roman" w:cs="Times New Roman"/>
          <w:spacing w:val="-4"/>
          <w:sz w:val="24"/>
          <w:szCs w:val="24"/>
        </w:rPr>
        <w:t xml:space="preserve"> </w:t>
      </w:r>
      <w:r w:rsidR="00B57914" w:rsidRPr="00B57914">
        <w:rPr>
          <w:rFonts w:ascii="Times New Roman" w:hAnsi="Times New Roman" w:cs="Times New Roman"/>
          <w:sz w:val="24"/>
          <w:szCs w:val="24"/>
        </w:rPr>
        <w:t>полностью</w:t>
      </w:r>
      <w:r w:rsidR="00B57914" w:rsidRPr="00B57914">
        <w:rPr>
          <w:rFonts w:ascii="Times New Roman" w:hAnsi="Times New Roman" w:cs="Times New Roman"/>
          <w:spacing w:val="1"/>
          <w:sz w:val="24"/>
          <w:szCs w:val="24"/>
        </w:rPr>
        <w:t xml:space="preserve"> </w:t>
      </w:r>
      <w:r w:rsidR="00B57914" w:rsidRPr="00B57914">
        <w:rPr>
          <w:rFonts w:ascii="Times New Roman" w:hAnsi="Times New Roman" w:cs="Times New Roman"/>
          <w:sz w:val="24"/>
          <w:szCs w:val="24"/>
        </w:rPr>
        <w:t>укомплектовано</w:t>
      </w:r>
      <w:r w:rsidR="00B57914" w:rsidRPr="00B57914">
        <w:rPr>
          <w:rFonts w:ascii="Times New Roman" w:hAnsi="Times New Roman" w:cs="Times New Roman"/>
          <w:spacing w:val="-1"/>
          <w:sz w:val="24"/>
          <w:szCs w:val="24"/>
        </w:rPr>
        <w:t xml:space="preserve"> </w:t>
      </w:r>
      <w:r w:rsidR="00A50AC6">
        <w:rPr>
          <w:rFonts w:ascii="Times New Roman" w:hAnsi="Times New Roman" w:cs="Times New Roman"/>
          <w:sz w:val="24"/>
          <w:szCs w:val="24"/>
        </w:rPr>
        <w:t>кадрами на 80%, есть вакантные места : для воспитателей и инструктора по физической культуре</w:t>
      </w:r>
      <w:bookmarkStart w:id="9" w:name="Все_педагоги_своевременно_проходят_курсы"/>
      <w:bookmarkEnd w:id="9"/>
      <w:r>
        <w:rPr>
          <w:rFonts w:ascii="Times New Roman" w:hAnsi="Times New Roman" w:cs="Times New Roman"/>
          <w:sz w:val="24"/>
          <w:szCs w:val="24"/>
        </w:rPr>
        <w:t xml:space="preserve">. </w:t>
      </w:r>
      <w:r w:rsidR="00B57914" w:rsidRPr="00472151">
        <w:rPr>
          <w:rFonts w:ascii="Times New Roman" w:hAnsi="Times New Roman" w:cs="Times New Roman"/>
          <w:sz w:val="24"/>
          <w:szCs w:val="24"/>
        </w:rPr>
        <w:t>Все</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педагоги</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своевременно</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проходят</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курсы</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повышения</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квалификации,</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посещают семинары, направленные на самосовершенствование профессиональных</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знаний и умений. Педагоги повышают свой профессиональную компетентность,</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посещая</w:t>
      </w:r>
      <w:r w:rsidR="00B57914" w:rsidRPr="00472151">
        <w:rPr>
          <w:rFonts w:ascii="Times New Roman" w:hAnsi="Times New Roman" w:cs="Times New Roman"/>
          <w:spacing w:val="14"/>
          <w:sz w:val="24"/>
          <w:szCs w:val="24"/>
        </w:rPr>
        <w:t xml:space="preserve"> </w:t>
      </w:r>
      <w:r w:rsidR="00B57914" w:rsidRPr="00472151">
        <w:rPr>
          <w:rFonts w:ascii="Times New Roman" w:hAnsi="Times New Roman" w:cs="Times New Roman"/>
          <w:sz w:val="24"/>
          <w:szCs w:val="24"/>
        </w:rPr>
        <w:t>городские</w:t>
      </w:r>
      <w:r w:rsidR="00B57914" w:rsidRPr="00472151">
        <w:rPr>
          <w:rFonts w:ascii="Times New Roman" w:hAnsi="Times New Roman" w:cs="Times New Roman"/>
          <w:spacing w:val="14"/>
          <w:sz w:val="24"/>
          <w:szCs w:val="24"/>
        </w:rPr>
        <w:t xml:space="preserve"> </w:t>
      </w:r>
      <w:r w:rsidR="00B57914" w:rsidRPr="00472151">
        <w:rPr>
          <w:rFonts w:ascii="Times New Roman" w:hAnsi="Times New Roman" w:cs="Times New Roman"/>
          <w:sz w:val="24"/>
          <w:szCs w:val="24"/>
        </w:rPr>
        <w:t>методические</w:t>
      </w:r>
      <w:r w:rsidR="00B57914" w:rsidRPr="00472151">
        <w:rPr>
          <w:rFonts w:ascii="Times New Roman" w:hAnsi="Times New Roman" w:cs="Times New Roman"/>
          <w:spacing w:val="12"/>
          <w:sz w:val="24"/>
          <w:szCs w:val="24"/>
        </w:rPr>
        <w:t xml:space="preserve"> </w:t>
      </w:r>
      <w:r w:rsidR="00B57914" w:rsidRPr="00472151">
        <w:rPr>
          <w:rFonts w:ascii="Times New Roman" w:hAnsi="Times New Roman" w:cs="Times New Roman"/>
          <w:sz w:val="24"/>
          <w:szCs w:val="24"/>
        </w:rPr>
        <w:t>объединения,</w:t>
      </w:r>
      <w:r w:rsidR="00B57914" w:rsidRPr="00472151">
        <w:rPr>
          <w:rFonts w:ascii="Times New Roman" w:hAnsi="Times New Roman" w:cs="Times New Roman"/>
          <w:spacing w:val="12"/>
          <w:sz w:val="24"/>
          <w:szCs w:val="24"/>
        </w:rPr>
        <w:t xml:space="preserve"> </w:t>
      </w:r>
      <w:r w:rsidR="00B57914" w:rsidRPr="00472151">
        <w:rPr>
          <w:rFonts w:ascii="Times New Roman" w:hAnsi="Times New Roman" w:cs="Times New Roman"/>
          <w:sz w:val="24"/>
          <w:szCs w:val="24"/>
        </w:rPr>
        <w:t>проходя</w:t>
      </w:r>
      <w:r w:rsidR="00B57914" w:rsidRPr="00472151">
        <w:rPr>
          <w:rFonts w:ascii="Times New Roman" w:hAnsi="Times New Roman" w:cs="Times New Roman"/>
          <w:spacing w:val="13"/>
          <w:sz w:val="24"/>
          <w:szCs w:val="24"/>
        </w:rPr>
        <w:t xml:space="preserve"> </w:t>
      </w:r>
      <w:r w:rsidR="00B57914" w:rsidRPr="00472151">
        <w:rPr>
          <w:rFonts w:ascii="Times New Roman" w:hAnsi="Times New Roman" w:cs="Times New Roman"/>
          <w:sz w:val="24"/>
          <w:szCs w:val="24"/>
        </w:rPr>
        <w:t>процедуру</w:t>
      </w:r>
      <w:r w:rsidR="00B57914" w:rsidRPr="00472151">
        <w:rPr>
          <w:rFonts w:ascii="Times New Roman" w:hAnsi="Times New Roman" w:cs="Times New Roman"/>
          <w:spacing w:val="7"/>
          <w:sz w:val="24"/>
          <w:szCs w:val="24"/>
        </w:rPr>
        <w:t xml:space="preserve"> </w:t>
      </w:r>
      <w:r w:rsidR="00B57914" w:rsidRPr="00472151">
        <w:rPr>
          <w:rFonts w:ascii="Times New Roman" w:hAnsi="Times New Roman" w:cs="Times New Roman"/>
          <w:sz w:val="24"/>
          <w:szCs w:val="24"/>
        </w:rPr>
        <w:t>аттестации,</w:t>
      </w:r>
      <w:r w:rsidR="00A50AC6" w:rsidRPr="00472151">
        <w:rPr>
          <w:rFonts w:ascii="Times New Roman" w:hAnsi="Times New Roman" w:cs="Times New Roman"/>
          <w:sz w:val="24"/>
          <w:szCs w:val="24"/>
        </w:rPr>
        <w:t xml:space="preserve"> </w:t>
      </w:r>
      <w:r w:rsidR="00B57914" w:rsidRPr="00472151">
        <w:rPr>
          <w:rFonts w:ascii="Times New Roman" w:hAnsi="Times New Roman" w:cs="Times New Roman"/>
          <w:sz w:val="24"/>
          <w:szCs w:val="24"/>
        </w:rPr>
        <w:t>самообразовываясь,</w:t>
      </w:r>
      <w:r w:rsidR="00B57914" w:rsidRPr="00472151">
        <w:rPr>
          <w:rFonts w:ascii="Times New Roman" w:hAnsi="Times New Roman" w:cs="Times New Roman"/>
          <w:spacing w:val="50"/>
          <w:sz w:val="24"/>
          <w:szCs w:val="24"/>
        </w:rPr>
        <w:t xml:space="preserve"> </w:t>
      </w:r>
      <w:r w:rsidR="00B57914" w:rsidRPr="00472151">
        <w:rPr>
          <w:rFonts w:ascii="Times New Roman" w:hAnsi="Times New Roman" w:cs="Times New Roman"/>
          <w:sz w:val="24"/>
          <w:szCs w:val="24"/>
        </w:rPr>
        <w:t>участвуя</w:t>
      </w:r>
      <w:r w:rsidR="00B57914" w:rsidRPr="00472151">
        <w:rPr>
          <w:rFonts w:ascii="Times New Roman" w:hAnsi="Times New Roman" w:cs="Times New Roman"/>
          <w:spacing w:val="52"/>
          <w:sz w:val="24"/>
          <w:szCs w:val="24"/>
        </w:rPr>
        <w:t xml:space="preserve"> </w:t>
      </w:r>
      <w:r w:rsidR="00B57914" w:rsidRPr="00472151">
        <w:rPr>
          <w:rFonts w:ascii="Times New Roman" w:hAnsi="Times New Roman" w:cs="Times New Roman"/>
          <w:sz w:val="24"/>
          <w:szCs w:val="24"/>
        </w:rPr>
        <w:t>в</w:t>
      </w:r>
      <w:r w:rsidR="00B57914" w:rsidRPr="00472151">
        <w:rPr>
          <w:rFonts w:ascii="Times New Roman" w:hAnsi="Times New Roman" w:cs="Times New Roman"/>
          <w:spacing w:val="48"/>
          <w:sz w:val="24"/>
          <w:szCs w:val="24"/>
        </w:rPr>
        <w:t xml:space="preserve"> </w:t>
      </w:r>
      <w:r w:rsidR="00B57914" w:rsidRPr="00472151">
        <w:rPr>
          <w:rFonts w:ascii="Times New Roman" w:hAnsi="Times New Roman" w:cs="Times New Roman"/>
          <w:sz w:val="24"/>
          <w:szCs w:val="24"/>
        </w:rPr>
        <w:t>конкурсах</w:t>
      </w:r>
      <w:r w:rsidR="00B57914" w:rsidRPr="00472151">
        <w:rPr>
          <w:rFonts w:ascii="Times New Roman" w:hAnsi="Times New Roman" w:cs="Times New Roman"/>
          <w:spacing w:val="49"/>
          <w:sz w:val="24"/>
          <w:szCs w:val="24"/>
        </w:rPr>
        <w:t xml:space="preserve"> </w:t>
      </w:r>
      <w:r w:rsidR="00B57914" w:rsidRPr="00472151">
        <w:rPr>
          <w:rFonts w:ascii="Times New Roman" w:hAnsi="Times New Roman" w:cs="Times New Roman"/>
          <w:sz w:val="24"/>
          <w:szCs w:val="24"/>
        </w:rPr>
        <w:t>различного</w:t>
      </w:r>
      <w:r w:rsidR="00B57914" w:rsidRPr="00472151">
        <w:rPr>
          <w:rFonts w:ascii="Times New Roman" w:hAnsi="Times New Roman" w:cs="Times New Roman"/>
          <w:spacing w:val="56"/>
          <w:sz w:val="24"/>
          <w:szCs w:val="24"/>
        </w:rPr>
        <w:t xml:space="preserve"> </w:t>
      </w:r>
      <w:r w:rsidR="00B57914" w:rsidRPr="00472151">
        <w:rPr>
          <w:rFonts w:ascii="Times New Roman" w:hAnsi="Times New Roman" w:cs="Times New Roman"/>
          <w:sz w:val="24"/>
          <w:szCs w:val="24"/>
        </w:rPr>
        <w:t>уровня,</w:t>
      </w:r>
      <w:r w:rsidR="00B57914" w:rsidRPr="00472151">
        <w:rPr>
          <w:rFonts w:ascii="Times New Roman" w:hAnsi="Times New Roman" w:cs="Times New Roman"/>
          <w:spacing w:val="49"/>
          <w:sz w:val="24"/>
          <w:szCs w:val="24"/>
        </w:rPr>
        <w:t xml:space="preserve"> </w:t>
      </w:r>
      <w:r w:rsidR="00B57914" w:rsidRPr="00472151">
        <w:rPr>
          <w:rFonts w:ascii="Times New Roman" w:hAnsi="Times New Roman" w:cs="Times New Roman"/>
          <w:sz w:val="24"/>
          <w:szCs w:val="24"/>
        </w:rPr>
        <w:t>что</w:t>
      </w:r>
      <w:r w:rsidR="00B57914" w:rsidRPr="00472151">
        <w:rPr>
          <w:rFonts w:ascii="Times New Roman" w:hAnsi="Times New Roman" w:cs="Times New Roman"/>
          <w:spacing w:val="50"/>
          <w:sz w:val="24"/>
          <w:szCs w:val="24"/>
        </w:rPr>
        <w:t xml:space="preserve"> </w:t>
      </w:r>
      <w:r w:rsidR="00B57914" w:rsidRPr="00472151">
        <w:rPr>
          <w:rFonts w:ascii="Times New Roman" w:hAnsi="Times New Roman" w:cs="Times New Roman"/>
          <w:sz w:val="24"/>
          <w:szCs w:val="24"/>
        </w:rPr>
        <w:t>положительно</w:t>
      </w:r>
      <w:r w:rsidR="00B57914" w:rsidRPr="00472151">
        <w:rPr>
          <w:rFonts w:ascii="Times New Roman" w:hAnsi="Times New Roman" w:cs="Times New Roman"/>
          <w:spacing w:val="-62"/>
          <w:sz w:val="24"/>
          <w:szCs w:val="24"/>
        </w:rPr>
        <w:t xml:space="preserve"> </w:t>
      </w:r>
      <w:r w:rsidR="00B57914" w:rsidRPr="00472151">
        <w:rPr>
          <w:rFonts w:ascii="Times New Roman" w:hAnsi="Times New Roman" w:cs="Times New Roman"/>
          <w:sz w:val="24"/>
          <w:szCs w:val="24"/>
        </w:rPr>
        <w:t>влияет</w:t>
      </w:r>
      <w:r w:rsidR="00B57914" w:rsidRPr="00472151">
        <w:rPr>
          <w:rFonts w:ascii="Times New Roman" w:hAnsi="Times New Roman" w:cs="Times New Roman"/>
          <w:spacing w:val="-2"/>
          <w:sz w:val="24"/>
          <w:szCs w:val="24"/>
        </w:rPr>
        <w:t xml:space="preserve"> </w:t>
      </w:r>
      <w:r w:rsidR="00B57914" w:rsidRPr="00472151">
        <w:rPr>
          <w:rFonts w:ascii="Times New Roman" w:hAnsi="Times New Roman" w:cs="Times New Roman"/>
          <w:sz w:val="24"/>
          <w:szCs w:val="24"/>
        </w:rPr>
        <w:t>на</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развитие</w:t>
      </w:r>
      <w:r w:rsidR="00B57914" w:rsidRPr="00472151">
        <w:rPr>
          <w:rFonts w:ascii="Times New Roman" w:hAnsi="Times New Roman" w:cs="Times New Roman"/>
          <w:spacing w:val="-1"/>
          <w:sz w:val="24"/>
          <w:szCs w:val="24"/>
        </w:rPr>
        <w:t xml:space="preserve"> </w:t>
      </w:r>
      <w:r w:rsidR="00B57914" w:rsidRPr="00472151">
        <w:rPr>
          <w:rFonts w:ascii="Times New Roman" w:hAnsi="Times New Roman" w:cs="Times New Roman"/>
          <w:sz w:val="24"/>
          <w:szCs w:val="24"/>
        </w:rPr>
        <w:t>ДОУ.</w:t>
      </w:r>
    </w:p>
    <w:p w:rsidR="000000ED" w:rsidRDefault="00043544" w:rsidP="00472151">
      <w:pPr>
        <w:pStyle w:val="310"/>
        <w:tabs>
          <w:tab w:val="left" w:pos="2839"/>
        </w:tabs>
        <w:spacing w:before="192"/>
        <w:ind w:left="0"/>
        <w:rPr>
          <w:i w:val="0"/>
          <w:sz w:val="24"/>
          <w:szCs w:val="24"/>
        </w:rPr>
      </w:pPr>
      <w:r w:rsidRPr="00E51C1C">
        <w:rPr>
          <w:i w:val="0"/>
          <w:sz w:val="24"/>
          <w:szCs w:val="24"/>
        </w:rPr>
        <w:t xml:space="preserve">    </w:t>
      </w:r>
    </w:p>
    <w:p w:rsidR="00B57914" w:rsidRPr="00E51C1C" w:rsidRDefault="00043544" w:rsidP="00472151">
      <w:pPr>
        <w:pStyle w:val="310"/>
        <w:tabs>
          <w:tab w:val="left" w:pos="2839"/>
        </w:tabs>
        <w:spacing w:before="192"/>
        <w:ind w:left="0"/>
        <w:rPr>
          <w:i w:val="0"/>
          <w:sz w:val="24"/>
          <w:szCs w:val="24"/>
        </w:rPr>
      </w:pPr>
      <w:r w:rsidRPr="00E51C1C">
        <w:rPr>
          <w:i w:val="0"/>
          <w:sz w:val="24"/>
          <w:szCs w:val="24"/>
        </w:rPr>
        <w:lastRenderedPageBreak/>
        <w:t xml:space="preserve"> 2.8.5.</w:t>
      </w:r>
      <w:r w:rsidR="00472151" w:rsidRPr="00E51C1C">
        <w:rPr>
          <w:i w:val="0"/>
          <w:sz w:val="24"/>
          <w:szCs w:val="24"/>
        </w:rPr>
        <w:t xml:space="preserve">2. </w:t>
      </w:r>
      <w:r w:rsidR="00B57914" w:rsidRPr="00E51C1C">
        <w:rPr>
          <w:i w:val="0"/>
          <w:sz w:val="24"/>
          <w:szCs w:val="24"/>
        </w:rPr>
        <w:t>Нормативно</w:t>
      </w:r>
      <w:r w:rsidR="00B57914" w:rsidRPr="00E51C1C">
        <w:rPr>
          <w:i w:val="0"/>
          <w:spacing w:val="23"/>
          <w:sz w:val="24"/>
          <w:szCs w:val="24"/>
        </w:rPr>
        <w:t xml:space="preserve"> </w:t>
      </w:r>
      <w:r w:rsidR="00B57914" w:rsidRPr="00E51C1C">
        <w:rPr>
          <w:i w:val="0"/>
          <w:sz w:val="24"/>
          <w:szCs w:val="24"/>
        </w:rPr>
        <w:t>-</w:t>
      </w:r>
      <w:r w:rsidR="00B57914" w:rsidRPr="00E51C1C">
        <w:rPr>
          <w:i w:val="0"/>
          <w:spacing w:val="23"/>
          <w:sz w:val="24"/>
          <w:szCs w:val="24"/>
        </w:rPr>
        <w:t xml:space="preserve"> </w:t>
      </w:r>
      <w:r w:rsidR="00B57914" w:rsidRPr="00E51C1C">
        <w:rPr>
          <w:i w:val="0"/>
          <w:sz w:val="24"/>
          <w:szCs w:val="24"/>
        </w:rPr>
        <w:t>методическое</w:t>
      </w:r>
      <w:r w:rsidR="00B57914" w:rsidRPr="00E51C1C">
        <w:rPr>
          <w:i w:val="0"/>
          <w:spacing w:val="22"/>
          <w:sz w:val="24"/>
          <w:szCs w:val="24"/>
        </w:rPr>
        <w:t xml:space="preserve"> </w:t>
      </w:r>
      <w:r w:rsidR="00B57914" w:rsidRPr="00E51C1C">
        <w:rPr>
          <w:i w:val="0"/>
          <w:sz w:val="24"/>
          <w:szCs w:val="24"/>
        </w:rPr>
        <w:t>обеспечение</w:t>
      </w:r>
      <w:r w:rsidR="00B57914" w:rsidRPr="00E51C1C">
        <w:rPr>
          <w:i w:val="0"/>
          <w:spacing w:val="23"/>
          <w:sz w:val="24"/>
          <w:szCs w:val="24"/>
        </w:rPr>
        <w:t xml:space="preserve"> </w:t>
      </w:r>
      <w:r w:rsidR="00B57914" w:rsidRPr="00E51C1C">
        <w:rPr>
          <w:i w:val="0"/>
          <w:sz w:val="24"/>
          <w:szCs w:val="24"/>
        </w:rPr>
        <w:t>реализации</w:t>
      </w:r>
      <w:r w:rsidR="00B57914" w:rsidRPr="00E51C1C">
        <w:rPr>
          <w:i w:val="0"/>
          <w:spacing w:val="25"/>
          <w:sz w:val="24"/>
          <w:szCs w:val="24"/>
        </w:rPr>
        <w:t xml:space="preserve"> </w:t>
      </w:r>
      <w:r w:rsidR="00B57914" w:rsidRPr="00E51C1C">
        <w:rPr>
          <w:i w:val="0"/>
          <w:sz w:val="24"/>
          <w:szCs w:val="24"/>
        </w:rPr>
        <w:t>Программы</w:t>
      </w:r>
      <w:r w:rsidR="00472151" w:rsidRPr="00E51C1C">
        <w:rPr>
          <w:i w:val="0"/>
          <w:sz w:val="24"/>
          <w:szCs w:val="24"/>
        </w:rPr>
        <w:t xml:space="preserve"> </w:t>
      </w:r>
      <w:r w:rsidR="00B57914" w:rsidRPr="00E51C1C">
        <w:rPr>
          <w:i w:val="0"/>
          <w:spacing w:val="-62"/>
          <w:sz w:val="24"/>
          <w:szCs w:val="24"/>
        </w:rPr>
        <w:t xml:space="preserve"> </w:t>
      </w:r>
      <w:r w:rsidR="00472151" w:rsidRPr="00E51C1C">
        <w:rPr>
          <w:i w:val="0"/>
          <w:spacing w:val="-62"/>
          <w:sz w:val="24"/>
          <w:szCs w:val="24"/>
        </w:rPr>
        <w:t xml:space="preserve">   </w:t>
      </w:r>
      <w:r w:rsidR="00B57914" w:rsidRPr="00E51C1C">
        <w:rPr>
          <w:i w:val="0"/>
          <w:sz w:val="24"/>
          <w:szCs w:val="24"/>
        </w:rPr>
        <w:t>воспитания</w:t>
      </w:r>
    </w:p>
    <w:p w:rsidR="00B57914" w:rsidRPr="00B57914" w:rsidRDefault="00A50AC6" w:rsidP="00A50AC6">
      <w:pPr>
        <w:pStyle w:val="ac"/>
        <w:tabs>
          <w:tab w:val="left" w:pos="-142"/>
          <w:tab w:val="left" w:pos="0"/>
        </w:tabs>
        <w:jc w:val="left"/>
        <w:rPr>
          <w:b w:val="0"/>
          <w:sz w:val="24"/>
        </w:rPr>
      </w:pPr>
      <w:r>
        <w:rPr>
          <w:b w:val="0"/>
          <w:sz w:val="24"/>
        </w:rPr>
        <w:t>Нормативно-правовую основу воспитательной</w:t>
      </w:r>
      <w:r>
        <w:rPr>
          <w:b w:val="0"/>
          <w:sz w:val="24"/>
        </w:rPr>
        <w:tab/>
        <w:t xml:space="preserve">работы </w:t>
      </w:r>
      <w:r w:rsidR="00B57914" w:rsidRPr="00B57914">
        <w:rPr>
          <w:b w:val="0"/>
          <w:sz w:val="24"/>
        </w:rPr>
        <w:t>в</w:t>
      </w:r>
      <w:r>
        <w:rPr>
          <w:b w:val="0"/>
          <w:sz w:val="24"/>
        </w:rPr>
        <w:t xml:space="preserve"> </w:t>
      </w:r>
      <w:r w:rsidR="00B57914" w:rsidRPr="00B57914">
        <w:rPr>
          <w:b w:val="0"/>
          <w:spacing w:val="-1"/>
          <w:sz w:val="24"/>
        </w:rPr>
        <w:t>дошкольной</w:t>
      </w:r>
      <w:r w:rsidR="00B57914" w:rsidRPr="00B57914">
        <w:rPr>
          <w:b w:val="0"/>
          <w:spacing w:val="-62"/>
          <w:sz w:val="24"/>
        </w:rPr>
        <w:t xml:space="preserve"> </w:t>
      </w:r>
      <w:r>
        <w:rPr>
          <w:b w:val="0"/>
          <w:spacing w:val="-62"/>
          <w:sz w:val="24"/>
        </w:rPr>
        <w:t xml:space="preserve">    </w:t>
      </w:r>
      <w:r w:rsidR="00B57914" w:rsidRPr="00B57914">
        <w:rPr>
          <w:b w:val="0"/>
          <w:sz w:val="24"/>
        </w:rPr>
        <w:t>образовательной</w:t>
      </w:r>
      <w:r w:rsidR="00B57914" w:rsidRPr="00B57914">
        <w:rPr>
          <w:b w:val="0"/>
          <w:spacing w:val="-2"/>
          <w:sz w:val="24"/>
        </w:rPr>
        <w:t xml:space="preserve"> </w:t>
      </w:r>
      <w:r w:rsidR="00B57914" w:rsidRPr="00B57914">
        <w:rPr>
          <w:b w:val="0"/>
          <w:sz w:val="24"/>
        </w:rPr>
        <w:t>организации</w:t>
      </w:r>
      <w:r w:rsidR="00B57914" w:rsidRPr="00B57914">
        <w:rPr>
          <w:b w:val="0"/>
          <w:spacing w:val="-2"/>
          <w:sz w:val="24"/>
        </w:rPr>
        <w:t xml:space="preserve"> </w:t>
      </w:r>
      <w:r w:rsidR="00B57914" w:rsidRPr="00B57914">
        <w:rPr>
          <w:b w:val="0"/>
          <w:sz w:val="24"/>
        </w:rPr>
        <w:t>определяют</w:t>
      </w:r>
      <w:r w:rsidR="00B57914" w:rsidRPr="00B57914">
        <w:rPr>
          <w:b w:val="0"/>
          <w:spacing w:val="2"/>
          <w:sz w:val="24"/>
        </w:rPr>
        <w:t xml:space="preserve"> </w:t>
      </w:r>
      <w:r w:rsidR="00B57914" w:rsidRPr="00B57914">
        <w:rPr>
          <w:b w:val="0"/>
          <w:sz w:val="24"/>
        </w:rPr>
        <w:t>следующие</w:t>
      </w:r>
      <w:r w:rsidR="00B57914" w:rsidRPr="00B57914">
        <w:rPr>
          <w:b w:val="0"/>
          <w:spacing w:val="-2"/>
          <w:sz w:val="24"/>
        </w:rPr>
        <w:t xml:space="preserve"> </w:t>
      </w:r>
      <w:r w:rsidR="00B57914" w:rsidRPr="00B57914">
        <w:rPr>
          <w:b w:val="0"/>
          <w:sz w:val="24"/>
        </w:rPr>
        <w:t>документы:</w:t>
      </w:r>
    </w:p>
    <w:p w:rsidR="00D373D1" w:rsidRDefault="00D373D1" w:rsidP="00D373D1">
      <w:pPr>
        <w:pStyle w:val="ac"/>
        <w:spacing w:line="298" w:lineRule="exact"/>
        <w:jc w:val="left"/>
        <w:rPr>
          <w:b w:val="0"/>
          <w:sz w:val="24"/>
        </w:rPr>
      </w:pPr>
      <w:r>
        <w:rPr>
          <w:b w:val="0"/>
          <w:sz w:val="24"/>
        </w:rPr>
        <w:t xml:space="preserve">  -</w:t>
      </w:r>
      <w:r w:rsidR="00B57914" w:rsidRPr="00B57914">
        <w:rPr>
          <w:b w:val="0"/>
          <w:sz w:val="24"/>
        </w:rPr>
        <w:t>Конституция</w:t>
      </w:r>
      <w:r w:rsidR="00B57914" w:rsidRPr="00B57914">
        <w:rPr>
          <w:b w:val="0"/>
          <w:spacing w:val="-6"/>
          <w:sz w:val="24"/>
        </w:rPr>
        <w:t xml:space="preserve"> </w:t>
      </w:r>
      <w:r w:rsidR="00B57914" w:rsidRPr="00B57914">
        <w:rPr>
          <w:b w:val="0"/>
          <w:sz w:val="24"/>
        </w:rPr>
        <w:t>Российской</w:t>
      </w:r>
      <w:r w:rsidR="00B57914" w:rsidRPr="00B57914">
        <w:rPr>
          <w:b w:val="0"/>
          <w:spacing w:val="-6"/>
          <w:sz w:val="24"/>
        </w:rPr>
        <w:t xml:space="preserve"> </w:t>
      </w:r>
      <w:r>
        <w:rPr>
          <w:b w:val="0"/>
          <w:sz w:val="24"/>
        </w:rPr>
        <w:t>Федерации</w:t>
      </w:r>
    </w:p>
    <w:p w:rsidR="00B57914" w:rsidRPr="00B57914" w:rsidRDefault="00B57914" w:rsidP="00D373D1">
      <w:pPr>
        <w:pStyle w:val="ac"/>
        <w:spacing w:line="298" w:lineRule="exact"/>
        <w:jc w:val="left"/>
        <w:rPr>
          <w:b w:val="0"/>
          <w:sz w:val="24"/>
        </w:rPr>
      </w:pPr>
      <w:r w:rsidRPr="00B57914">
        <w:rPr>
          <w:b w:val="0"/>
          <w:noProof/>
          <w:sz w:val="24"/>
          <w:lang w:eastAsia="ru-RU"/>
        </w:rPr>
        <w:drawing>
          <wp:anchor distT="0" distB="0" distL="0" distR="0" simplePos="0" relativeHeight="251660288" behindDoc="1" locked="0" layoutInCell="1" allowOverlap="1" wp14:anchorId="126EB31F" wp14:editId="3BDA6CED">
            <wp:simplePos x="0" y="0"/>
            <wp:positionH relativeFrom="page">
              <wp:posOffset>1260475</wp:posOffset>
            </wp:positionH>
            <wp:positionV relativeFrom="paragraph">
              <wp:posOffset>77936</wp:posOffset>
            </wp:positionV>
            <wp:extent cx="76200" cy="76200"/>
            <wp:effectExtent l="0" t="0" r="0" b="0"/>
            <wp:wrapNone/>
            <wp:docPr id="37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png"/>
                    <pic:cNvPicPr/>
                  </pic:nvPicPr>
                  <pic:blipFill>
                    <a:blip r:embed="rId9" cstate="print"/>
                    <a:stretch>
                      <a:fillRect/>
                    </a:stretch>
                  </pic:blipFill>
                  <pic:spPr>
                    <a:xfrm>
                      <a:off x="0" y="0"/>
                      <a:ext cx="76200" cy="76200"/>
                    </a:xfrm>
                    <a:prstGeom prst="rect">
                      <a:avLst/>
                    </a:prstGeom>
                  </pic:spPr>
                </pic:pic>
              </a:graphicData>
            </a:graphic>
          </wp:anchor>
        </w:drawing>
      </w:r>
      <w:r w:rsidR="00D373D1">
        <w:rPr>
          <w:b w:val="0"/>
          <w:sz w:val="24"/>
        </w:rPr>
        <w:t>-</w:t>
      </w:r>
      <w:r w:rsidR="00A50AC6">
        <w:rPr>
          <w:b w:val="0"/>
          <w:sz w:val="24"/>
        </w:rPr>
        <w:t xml:space="preserve">  </w:t>
      </w:r>
      <w:r w:rsidRPr="00B57914">
        <w:rPr>
          <w:b w:val="0"/>
          <w:sz w:val="24"/>
        </w:rPr>
        <w:t>Федеральный</w:t>
      </w:r>
      <w:r w:rsidRPr="00B57914">
        <w:rPr>
          <w:b w:val="0"/>
          <w:spacing w:val="42"/>
          <w:sz w:val="24"/>
        </w:rPr>
        <w:t xml:space="preserve"> </w:t>
      </w:r>
      <w:r w:rsidRPr="00B57914">
        <w:rPr>
          <w:b w:val="0"/>
          <w:sz w:val="24"/>
        </w:rPr>
        <w:t>закон</w:t>
      </w:r>
      <w:r w:rsidRPr="00B57914">
        <w:rPr>
          <w:b w:val="0"/>
          <w:spacing w:val="48"/>
          <w:sz w:val="24"/>
        </w:rPr>
        <w:t xml:space="preserve"> </w:t>
      </w:r>
      <w:r w:rsidRPr="00B57914">
        <w:rPr>
          <w:b w:val="0"/>
          <w:sz w:val="24"/>
        </w:rPr>
        <w:t>от</w:t>
      </w:r>
      <w:r w:rsidRPr="00B57914">
        <w:rPr>
          <w:b w:val="0"/>
          <w:spacing w:val="42"/>
          <w:sz w:val="24"/>
        </w:rPr>
        <w:t xml:space="preserve"> </w:t>
      </w:r>
      <w:r w:rsidRPr="00B57914">
        <w:rPr>
          <w:b w:val="0"/>
          <w:sz w:val="24"/>
        </w:rPr>
        <w:t>29</w:t>
      </w:r>
      <w:r w:rsidRPr="00B57914">
        <w:rPr>
          <w:b w:val="0"/>
          <w:spacing w:val="42"/>
          <w:sz w:val="24"/>
        </w:rPr>
        <w:t xml:space="preserve"> </w:t>
      </w:r>
      <w:r w:rsidRPr="00B57914">
        <w:rPr>
          <w:b w:val="0"/>
          <w:sz w:val="24"/>
        </w:rPr>
        <w:t>декабря</w:t>
      </w:r>
      <w:r w:rsidRPr="00B57914">
        <w:rPr>
          <w:b w:val="0"/>
          <w:spacing w:val="43"/>
          <w:sz w:val="24"/>
        </w:rPr>
        <w:t xml:space="preserve"> </w:t>
      </w:r>
      <w:r w:rsidRPr="00B57914">
        <w:rPr>
          <w:b w:val="0"/>
          <w:sz w:val="24"/>
        </w:rPr>
        <w:t>2012</w:t>
      </w:r>
      <w:r w:rsidRPr="00B57914">
        <w:rPr>
          <w:b w:val="0"/>
          <w:spacing w:val="45"/>
          <w:sz w:val="24"/>
        </w:rPr>
        <w:t xml:space="preserve"> </w:t>
      </w:r>
      <w:r w:rsidRPr="00B57914">
        <w:rPr>
          <w:b w:val="0"/>
          <w:sz w:val="24"/>
        </w:rPr>
        <w:t>года</w:t>
      </w:r>
      <w:r w:rsidRPr="00B57914">
        <w:rPr>
          <w:b w:val="0"/>
          <w:spacing w:val="43"/>
          <w:sz w:val="24"/>
        </w:rPr>
        <w:t xml:space="preserve"> </w:t>
      </w:r>
      <w:r w:rsidRPr="00B57914">
        <w:rPr>
          <w:b w:val="0"/>
          <w:sz w:val="24"/>
        </w:rPr>
        <w:t>№273-ФЗ</w:t>
      </w:r>
      <w:r w:rsidRPr="00B57914">
        <w:rPr>
          <w:b w:val="0"/>
          <w:spacing w:val="45"/>
          <w:sz w:val="24"/>
        </w:rPr>
        <w:t xml:space="preserve"> </w:t>
      </w:r>
      <w:r w:rsidRPr="00B57914">
        <w:rPr>
          <w:b w:val="0"/>
          <w:sz w:val="24"/>
        </w:rPr>
        <w:t>«Об</w:t>
      </w:r>
      <w:r w:rsidRPr="00B57914">
        <w:rPr>
          <w:b w:val="0"/>
          <w:spacing w:val="45"/>
          <w:sz w:val="24"/>
        </w:rPr>
        <w:t xml:space="preserve"> </w:t>
      </w:r>
      <w:r w:rsidRPr="00B57914">
        <w:rPr>
          <w:b w:val="0"/>
          <w:sz w:val="24"/>
        </w:rPr>
        <w:t>образовании</w:t>
      </w:r>
      <w:r w:rsidRPr="00B57914">
        <w:rPr>
          <w:b w:val="0"/>
          <w:spacing w:val="43"/>
          <w:sz w:val="24"/>
        </w:rPr>
        <w:t xml:space="preserve"> </w:t>
      </w:r>
      <w:r w:rsidRPr="00B57914">
        <w:rPr>
          <w:b w:val="0"/>
          <w:sz w:val="24"/>
        </w:rPr>
        <w:t>в</w:t>
      </w:r>
      <w:r w:rsidRPr="00B57914">
        <w:rPr>
          <w:b w:val="0"/>
          <w:spacing w:val="-62"/>
          <w:sz w:val="24"/>
        </w:rPr>
        <w:t xml:space="preserve"> </w:t>
      </w:r>
      <w:r w:rsidRPr="00B57914">
        <w:rPr>
          <w:b w:val="0"/>
          <w:sz w:val="24"/>
        </w:rPr>
        <w:t>Российской</w:t>
      </w:r>
      <w:r w:rsidRPr="00B57914">
        <w:rPr>
          <w:b w:val="0"/>
          <w:spacing w:val="1"/>
          <w:sz w:val="24"/>
        </w:rPr>
        <w:t xml:space="preserve"> </w:t>
      </w:r>
      <w:r w:rsidRPr="00B57914">
        <w:rPr>
          <w:b w:val="0"/>
          <w:sz w:val="24"/>
        </w:rPr>
        <w:t>Федерации»;</w:t>
      </w:r>
    </w:p>
    <w:p w:rsidR="00B57914" w:rsidRPr="00B57914" w:rsidRDefault="00D373D1" w:rsidP="00A50AC6">
      <w:pPr>
        <w:pStyle w:val="ac"/>
        <w:tabs>
          <w:tab w:val="left" w:pos="0"/>
        </w:tabs>
        <w:spacing w:before="1"/>
        <w:jc w:val="left"/>
        <w:rPr>
          <w:b w:val="0"/>
          <w:sz w:val="24"/>
        </w:rPr>
      </w:pPr>
      <w:r>
        <w:rPr>
          <w:b w:val="0"/>
          <w:sz w:val="24"/>
        </w:rPr>
        <w:t xml:space="preserve"> -</w:t>
      </w:r>
      <w:r w:rsidR="00A50AC6">
        <w:rPr>
          <w:b w:val="0"/>
          <w:sz w:val="24"/>
        </w:rPr>
        <w:t xml:space="preserve"> </w:t>
      </w:r>
      <w:r w:rsidR="00B57914" w:rsidRPr="00B57914">
        <w:rPr>
          <w:b w:val="0"/>
          <w:sz w:val="24"/>
        </w:rPr>
        <w:t>Федеральная</w:t>
      </w:r>
      <w:r w:rsidR="00B57914" w:rsidRPr="00B57914">
        <w:rPr>
          <w:b w:val="0"/>
          <w:sz w:val="24"/>
        </w:rPr>
        <w:tab/>
        <w:t>образовательная</w:t>
      </w:r>
      <w:r w:rsidR="00B57914" w:rsidRPr="00B57914">
        <w:rPr>
          <w:b w:val="0"/>
          <w:sz w:val="24"/>
        </w:rPr>
        <w:tab/>
        <w:t>программа</w:t>
      </w:r>
      <w:r w:rsidR="00B57914" w:rsidRPr="00B57914">
        <w:rPr>
          <w:b w:val="0"/>
          <w:sz w:val="24"/>
        </w:rPr>
        <w:tab/>
        <w:t>дошкольного</w:t>
      </w:r>
      <w:r w:rsidR="00B57914" w:rsidRPr="00B57914">
        <w:rPr>
          <w:b w:val="0"/>
          <w:sz w:val="24"/>
        </w:rPr>
        <w:tab/>
        <w:t>образования</w:t>
      </w:r>
    </w:p>
    <w:p w:rsidR="00591368" w:rsidRPr="00472151" w:rsidRDefault="00B57914" w:rsidP="00472151">
      <w:pPr>
        <w:pStyle w:val="ac"/>
        <w:tabs>
          <w:tab w:val="left" w:pos="-142"/>
          <w:tab w:val="left" w:pos="0"/>
        </w:tabs>
        <w:ind w:right="-141"/>
        <w:jc w:val="left"/>
        <w:rPr>
          <w:b w:val="0"/>
          <w:sz w:val="24"/>
        </w:rPr>
      </w:pPr>
      <w:r w:rsidRPr="00B57914">
        <w:rPr>
          <w:b w:val="0"/>
          <w:sz w:val="24"/>
        </w:rPr>
        <w:t>(утверждена</w:t>
      </w:r>
      <w:r w:rsidRPr="00B57914">
        <w:rPr>
          <w:b w:val="0"/>
          <w:spacing w:val="4"/>
          <w:sz w:val="24"/>
        </w:rPr>
        <w:t xml:space="preserve"> </w:t>
      </w:r>
      <w:r w:rsidRPr="00B57914">
        <w:rPr>
          <w:b w:val="0"/>
          <w:sz w:val="24"/>
        </w:rPr>
        <w:t>приказом</w:t>
      </w:r>
      <w:r w:rsidRPr="00B57914">
        <w:rPr>
          <w:b w:val="0"/>
          <w:spacing w:val="2"/>
          <w:sz w:val="24"/>
        </w:rPr>
        <w:t xml:space="preserve"> </w:t>
      </w:r>
      <w:r w:rsidRPr="00B57914">
        <w:rPr>
          <w:b w:val="0"/>
          <w:sz w:val="24"/>
        </w:rPr>
        <w:t>Минпросвещения</w:t>
      </w:r>
      <w:r w:rsidRPr="00B57914">
        <w:rPr>
          <w:b w:val="0"/>
          <w:spacing w:val="6"/>
          <w:sz w:val="24"/>
        </w:rPr>
        <w:t xml:space="preserve"> </w:t>
      </w:r>
      <w:r w:rsidRPr="00B57914">
        <w:rPr>
          <w:b w:val="0"/>
          <w:sz w:val="24"/>
        </w:rPr>
        <w:t>России</w:t>
      </w:r>
      <w:r w:rsidRPr="00B57914">
        <w:rPr>
          <w:b w:val="0"/>
          <w:spacing w:val="4"/>
          <w:sz w:val="24"/>
        </w:rPr>
        <w:t xml:space="preserve"> </w:t>
      </w:r>
      <w:r w:rsidRPr="00B57914">
        <w:rPr>
          <w:b w:val="0"/>
          <w:sz w:val="24"/>
        </w:rPr>
        <w:t>от</w:t>
      </w:r>
      <w:r w:rsidRPr="00B57914">
        <w:rPr>
          <w:b w:val="0"/>
          <w:spacing w:val="3"/>
          <w:sz w:val="24"/>
        </w:rPr>
        <w:t xml:space="preserve"> </w:t>
      </w:r>
      <w:r w:rsidRPr="00B57914">
        <w:rPr>
          <w:b w:val="0"/>
          <w:sz w:val="24"/>
        </w:rPr>
        <w:t>25</w:t>
      </w:r>
      <w:r w:rsidRPr="00B57914">
        <w:rPr>
          <w:b w:val="0"/>
          <w:spacing w:val="3"/>
          <w:sz w:val="24"/>
        </w:rPr>
        <w:t xml:space="preserve"> </w:t>
      </w:r>
      <w:r w:rsidRPr="00B57914">
        <w:rPr>
          <w:b w:val="0"/>
          <w:sz w:val="24"/>
        </w:rPr>
        <w:t>ноября</w:t>
      </w:r>
      <w:r w:rsidRPr="00B57914">
        <w:rPr>
          <w:b w:val="0"/>
          <w:spacing w:val="4"/>
          <w:sz w:val="24"/>
        </w:rPr>
        <w:t xml:space="preserve"> </w:t>
      </w:r>
      <w:r w:rsidRPr="00B57914">
        <w:rPr>
          <w:b w:val="0"/>
          <w:sz w:val="24"/>
        </w:rPr>
        <w:t>2022</w:t>
      </w:r>
      <w:r w:rsidRPr="00B57914">
        <w:rPr>
          <w:b w:val="0"/>
          <w:spacing w:val="3"/>
          <w:sz w:val="24"/>
        </w:rPr>
        <w:t xml:space="preserve"> </w:t>
      </w:r>
      <w:r w:rsidRPr="00B57914">
        <w:rPr>
          <w:b w:val="0"/>
          <w:sz w:val="24"/>
        </w:rPr>
        <w:t>г.</w:t>
      </w:r>
      <w:r w:rsidRPr="00B57914">
        <w:rPr>
          <w:b w:val="0"/>
          <w:spacing w:val="5"/>
          <w:sz w:val="24"/>
        </w:rPr>
        <w:t xml:space="preserve"> </w:t>
      </w:r>
      <w:r w:rsidRPr="00B57914">
        <w:rPr>
          <w:b w:val="0"/>
          <w:sz w:val="24"/>
        </w:rPr>
        <w:t>№</w:t>
      </w:r>
      <w:r w:rsidRPr="00B57914">
        <w:rPr>
          <w:b w:val="0"/>
          <w:spacing w:val="3"/>
          <w:sz w:val="24"/>
        </w:rPr>
        <w:t xml:space="preserve"> </w:t>
      </w:r>
      <w:r w:rsidRPr="00B57914">
        <w:rPr>
          <w:b w:val="0"/>
          <w:sz w:val="24"/>
        </w:rPr>
        <w:t>1028,</w:t>
      </w:r>
      <w:r w:rsidRPr="00B57914">
        <w:rPr>
          <w:b w:val="0"/>
          <w:spacing w:val="-62"/>
          <w:sz w:val="24"/>
        </w:rPr>
        <w:t xml:space="preserve"> </w:t>
      </w:r>
      <w:r w:rsidRPr="00B57914">
        <w:rPr>
          <w:b w:val="0"/>
          <w:sz w:val="24"/>
        </w:rPr>
        <w:t>зарегистрировано</w:t>
      </w:r>
      <w:r w:rsidRPr="00B57914">
        <w:rPr>
          <w:b w:val="0"/>
          <w:spacing w:val="-16"/>
          <w:sz w:val="24"/>
        </w:rPr>
        <w:t xml:space="preserve"> </w:t>
      </w:r>
      <w:r w:rsidRPr="00B57914">
        <w:rPr>
          <w:b w:val="0"/>
          <w:sz w:val="24"/>
        </w:rPr>
        <w:t>в</w:t>
      </w:r>
      <w:r w:rsidRPr="00B57914">
        <w:rPr>
          <w:b w:val="0"/>
          <w:spacing w:val="-16"/>
          <w:sz w:val="24"/>
        </w:rPr>
        <w:t xml:space="preserve"> </w:t>
      </w:r>
      <w:r w:rsidRPr="00B57914">
        <w:rPr>
          <w:b w:val="0"/>
          <w:sz w:val="24"/>
        </w:rPr>
        <w:t>Минюсте</w:t>
      </w:r>
      <w:r w:rsidRPr="00B57914">
        <w:rPr>
          <w:b w:val="0"/>
          <w:spacing w:val="-16"/>
          <w:sz w:val="24"/>
        </w:rPr>
        <w:t xml:space="preserve"> </w:t>
      </w:r>
      <w:r w:rsidRPr="00B57914">
        <w:rPr>
          <w:b w:val="0"/>
          <w:sz w:val="24"/>
        </w:rPr>
        <w:t>России</w:t>
      </w:r>
      <w:r w:rsidRPr="00B57914">
        <w:rPr>
          <w:b w:val="0"/>
          <w:spacing w:val="-15"/>
          <w:sz w:val="24"/>
        </w:rPr>
        <w:t xml:space="preserve"> </w:t>
      </w:r>
      <w:r w:rsidRPr="00B57914">
        <w:rPr>
          <w:b w:val="0"/>
          <w:sz w:val="24"/>
        </w:rPr>
        <w:t>28</w:t>
      </w:r>
      <w:r w:rsidRPr="00B57914">
        <w:rPr>
          <w:b w:val="0"/>
          <w:spacing w:val="-16"/>
          <w:sz w:val="24"/>
        </w:rPr>
        <w:t xml:space="preserve"> </w:t>
      </w:r>
      <w:r w:rsidRPr="00B57914">
        <w:rPr>
          <w:b w:val="0"/>
          <w:sz w:val="24"/>
        </w:rPr>
        <w:t>декабря</w:t>
      </w:r>
      <w:r w:rsidRPr="00B57914">
        <w:rPr>
          <w:b w:val="0"/>
          <w:spacing w:val="-15"/>
          <w:sz w:val="24"/>
        </w:rPr>
        <w:t xml:space="preserve"> </w:t>
      </w:r>
      <w:r w:rsidRPr="00B57914">
        <w:rPr>
          <w:b w:val="0"/>
          <w:sz w:val="24"/>
        </w:rPr>
        <w:t>2022</w:t>
      </w:r>
      <w:r w:rsidRPr="00B57914">
        <w:rPr>
          <w:b w:val="0"/>
          <w:spacing w:val="-16"/>
          <w:sz w:val="24"/>
        </w:rPr>
        <w:t xml:space="preserve"> </w:t>
      </w:r>
      <w:r w:rsidRPr="00B57914">
        <w:rPr>
          <w:b w:val="0"/>
          <w:sz w:val="24"/>
        </w:rPr>
        <w:t>г.,</w:t>
      </w:r>
      <w:r w:rsidRPr="00B57914">
        <w:rPr>
          <w:b w:val="0"/>
          <w:spacing w:val="-16"/>
          <w:sz w:val="24"/>
        </w:rPr>
        <w:t xml:space="preserve"> </w:t>
      </w:r>
      <w:r w:rsidRPr="00B57914">
        <w:rPr>
          <w:b w:val="0"/>
          <w:sz w:val="24"/>
        </w:rPr>
        <w:t>регистрационный</w:t>
      </w:r>
      <w:r w:rsidRPr="00B57914">
        <w:rPr>
          <w:b w:val="0"/>
          <w:spacing w:val="-15"/>
          <w:sz w:val="24"/>
        </w:rPr>
        <w:t xml:space="preserve"> </w:t>
      </w:r>
      <w:r w:rsidRPr="00B57914">
        <w:rPr>
          <w:b w:val="0"/>
          <w:sz w:val="24"/>
        </w:rPr>
        <w:t>№</w:t>
      </w:r>
      <w:r w:rsidRPr="00B57914">
        <w:rPr>
          <w:b w:val="0"/>
          <w:spacing w:val="-16"/>
          <w:sz w:val="24"/>
        </w:rPr>
        <w:t xml:space="preserve"> </w:t>
      </w:r>
      <w:r w:rsidRPr="00B57914">
        <w:rPr>
          <w:b w:val="0"/>
          <w:sz w:val="24"/>
        </w:rPr>
        <w:t>71847).</w:t>
      </w:r>
      <w:r w:rsidRPr="00B57914">
        <w:rPr>
          <w:b w:val="0"/>
          <w:spacing w:val="-62"/>
          <w:sz w:val="24"/>
        </w:rPr>
        <w:t xml:space="preserve"> </w:t>
      </w:r>
      <w:r w:rsidR="00A50AC6">
        <w:rPr>
          <w:b w:val="0"/>
          <w:spacing w:val="-62"/>
          <w:sz w:val="24"/>
        </w:rPr>
        <w:t xml:space="preserve">   </w:t>
      </w:r>
      <w:r w:rsidR="00A50AC6">
        <w:rPr>
          <w:b w:val="0"/>
          <w:sz w:val="24"/>
        </w:rPr>
        <w:t>Для</w:t>
      </w:r>
      <w:r w:rsidR="00A50AC6">
        <w:rPr>
          <w:b w:val="0"/>
          <w:sz w:val="24"/>
        </w:rPr>
        <w:tab/>
      </w:r>
    </w:p>
    <w:p w:rsidR="00D373D1" w:rsidRDefault="00ED3B8A" w:rsidP="00ED3B8A">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 xml:space="preserve">                          </w:t>
      </w:r>
    </w:p>
    <w:p w:rsidR="00ED3B8A" w:rsidRPr="003E038C" w:rsidRDefault="00ED3B8A" w:rsidP="00D373D1">
      <w:pPr>
        <w:spacing w:after="0" w:line="240" w:lineRule="auto"/>
        <w:jc w:val="center"/>
        <w:rPr>
          <w:rFonts w:ascii="Times New Roman" w:hAnsi="Times New Roman" w:cs="Times New Roman"/>
          <w:b/>
          <w:sz w:val="24"/>
          <w:szCs w:val="24"/>
        </w:rPr>
      </w:pPr>
      <w:r w:rsidRPr="003E038C">
        <w:rPr>
          <w:rFonts w:ascii="Times New Roman" w:hAnsi="Times New Roman" w:cs="Times New Roman"/>
          <w:b/>
          <w:sz w:val="24"/>
          <w:szCs w:val="24"/>
        </w:rPr>
        <w:t>II</w:t>
      </w:r>
      <w:r w:rsidRPr="003E038C">
        <w:rPr>
          <w:rFonts w:ascii="Times New Roman" w:hAnsi="Times New Roman" w:cs="Times New Roman"/>
          <w:b/>
          <w:sz w:val="24"/>
          <w:szCs w:val="24"/>
          <w:lang w:val="en-US"/>
        </w:rPr>
        <w:t>I</w:t>
      </w:r>
      <w:r w:rsidRPr="003E038C">
        <w:rPr>
          <w:rFonts w:ascii="Times New Roman" w:hAnsi="Times New Roman" w:cs="Times New Roman"/>
          <w:b/>
          <w:sz w:val="24"/>
          <w:szCs w:val="24"/>
        </w:rPr>
        <w:t>. ОРГАНИЗАЦИОННЫЙ РАЗДЕЛ</w:t>
      </w:r>
    </w:p>
    <w:p w:rsidR="00D60DFF" w:rsidRPr="00A63E8F" w:rsidRDefault="00A63E8F" w:rsidP="00D60DFF">
      <w:pPr>
        <w:pStyle w:val="a5"/>
        <w:widowControl w:val="0"/>
        <w:tabs>
          <w:tab w:val="left" w:pos="0"/>
        </w:tabs>
        <w:autoSpaceDE w:val="0"/>
        <w:autoSpaceDN w:val="0"/>
        <w:spacing w:before="162" w:after="0" w:line="297" w:lineRule="exact"/>
        <w:ind w:left="0"/>
        <w:contextualSpacing w:val="0"/>
        <w:rPr>
          <w:rFonts w:ascii="Times New Roman" w:hAnsi="Times New Roman" w:cs="Times New Roman"/>
          <w:b/>
          <w:sz w:val="24"/>
          <w:szCs w:val="24"/>
        </w:rPr>
      </w:pPr>
      <w:r>
        <w:rPr>
          <w:rFonts w:ascii="Times New Roman" w:hAnsi="Times New Roman" w:cs="Times New Roman"/>
          <w:b/>
          <w:sz w:val="24"/>
          <w:szCs w:val="24"/>
        </w:rPr>
        <w:t xml:space="preserve">                 </w:t>
      </w:r>
      <w:r w:rsidR="00ED3B8A" w:rsidRPr="00A63E8F">
        <w:rPr>
          <w:rFonts w:ascii="Times New Roman" w:hAnsi="Times New Roman" w:cs="Times New Roman"/>
          <w:b/>
          <w:sz w:val="24"/>
          <w:szCs w:val="24"/>
        </w:rPr>
        <w:t xml:space="preserve">3.1. </w:t>
      </w:r>
      <w:r w:rsidR="00D60DFF" w:rsidRPr="00A63E8F">
        <w:rPr>
          <w:rFonts w:ascii="Times New Roman" w:hAnsi="Times New Roman" w:cs="Times New Roman"/>
          <w:b/>
          <w:sz w:val="24"/>
          <w:szCs w:val="24"/>
        </w:rPr>
        <w:t>Психолого-педагогические</w:t>
      </w:r>
      <w:r w:rsidR="00D60DFF" w:rsidRPr="00A63E8F">
        <w:rPr>
          <w:rFonts w:ascii="Times New Roman" w:hAnsi="Times New Roman" w:cs="Times New Roman"/>
          <w:b/>
          <w:spacing w:val="-7"/>
          <w:sz w:val="24"/>
          <w:szCs w:val="24"/>
        </w:rPr>
        <w:t xml:space="preserve"> </w:t>
      </w:r>
      <w:r w:rsidR="00D60DFF" w:rsidRPr="00A63E8F">
        <w:rPr>
          <w:rFonts w:ascii="Times New Roman" w:hAnsi="Times New Roman" w:cs="Times New Roman"/>
          <w:b/>
          <w:sz w:val="24"/>
          <w:szCs w:val="24"/>
        </w:rPr>
        <w:t>условия</w:t>
      </w:r>
      <w:r w:rsidR="00D60DFF" w:rsidRPr="00A63E8F">
        <w:rPr>
          <w:rFonts w:ascii="Times New Roman" w:hAnsi="Times New Roman" w:cs="Times New Roman"/>
          <w:b/>
          <w:spacing w:val="-6"/>
          <w:sz w:val="24"/>
          <w:szCs w:val="24"/>
        </w:rPr>
        <w:t xml:space="preserve"> </w:t>
      </w:r>
      <w:r w:rsidR="00D60DFF" w:rsidRPr="00A63E8F">
        <w:rPr>
          <w:rFonts w:ascii="Times New Roman" w:hAnsi="Times New Roman" w:cs="Times New Roman"/>
          <w:b/>
          <w:sz w:val="24"/>
          <w:szCs w:val="24"/>
        </w:rPr>
        <w:t>реализации</w:t>
      </w:r>
      <w:r w:rsidR="00D60DFF" w:rsidRPr="00A63E8F">
        <w:rPr>
          <w:rFonts w:ascii="Times New Roman" w:hAnsi="Times New Roman" w:cs="Times New Roman"/>
          <w:b/>
          <w:spacing w:val="-2"/>
          <w:sz w:val="24"/>
          <w:szCs w:val="24"/>
        </w:rPr>
        <w:t xml:space="preserve"> </w:t>
      </w:r>
      <w:r w:rsidR="00472151">
        <w:rPr>
          <w:rFonts w:ascii="Times New Roman" w:hAnsi="Times New Roman" w:cs="Times New Roman"/>
          <w:b/>
          <w:sz w:val="24"/>
          <w:szCs w:val="24"/>
        </w:rPr>
        <w:t>П</w:t>
      </w:r>
      <w:r w:rsidR="00D60DFF" w:rsidRPr="00A63E8F">
        <w:rPr>
          <w:rFonts w:ascii="Times New Roman" w:hAnsi="Times New Roman" w:cs="Times New Roman"/>
          <w:b/>
          <w:sz w:val="24"/>
          <w:szCs w:val="24"/>
        </w:rPr>
        <w:t>рограммы</w:t>
      </w:r>
    </w:p>
    <w:p w:rsidR="00A63E8F" w:rsidRPr="00A63E8F" w:rsidRDefault="00A63E8F" w:rsidP="00D60DFF">
      <w:pPr>
        <w:pStyle w:val="a5"/>
        <w:widowControl w:val="0"/>
        <w:tabs>
          <w:tab w:val="left" w:pos="0"/>
        </w:tabs>
        <w:autoSpaceDE w:val="0"/>
        <w:autoSpaceDN w:val="0"/>
        <w:spacing w:before="162" w:after="0" w:line="297" w:lineRule="exact"/>
        <w:ind w:left="0"/>
        <w:contextualSpacing w:val="0"/>
        <w:rPr>
          <w:rFonts w:ascii="Times New Roman" w:hAnsi="Times New Roman" w:cs="Times New Roman"/>
          <w:b/>
          <w:sz w:val="24"/>
          <w:szCs w:val="24"/>
        </w:rPr>
      </w:pPr>
    </w:p>
    <w:tbl>
      <w:tblPr>
        <w:tblStyle w:val="a4"/>
        <w:tblW w:w="0" w:type="auto"/>
        <w:tblInd w:w="108" w:type="dxa"/>
        <w:tblLook w:val="04A0" w:firstRow="1" w:lastRow="0" w:firstColumn="1" w:lastColumn="0" w:noHBand="0" w:noVBand="1"/>
      </w:tblPr>
      <w:tblGrid>
        <w:gridCol w:w="9747"/>
      </w:tblGrid>
      <w:tr w:rsidR="0050608E" w:rsidRPr="00A63E8F" w:rsidTr="00657175">
        <w:tc>
          <w:tcPr>
            <w:tcW w:w="9889" w:type="dxa"/>
          </w:tcPr>
          <w:p w:rsidR="0050608E" w:rsidRPr="00A63E8F" w:rsidRDefault="0050608E" w:rsidP="00ED3B8A">
            <w:pPr>
              <w:rPr>
                <w:rFonts w:ascii="Times New Roman" w:hAnsi="Times New Roman" w:cs="Times New Roman"/>
                <w:b/>
                <w:sz w:val="24"/>
                <w:szCs w:val="24"/>
              </w:rPr>
            </w:pPr>
            <w:r w:rsidRPr="00A63E8F">
              <w:rPr>
                <w:rFonts w:ascii="Times New Roman" w:hAnsi="Times New Roman" w:cs="Times New Roman"/>
                <w:b/>
                <w:i/>
                <w:sz w:val="24"/>
                <w:szCs w:val="24"/>
              </w:rPr>
              <w:t>Психолого-педагогические</w:t>
            </w:r>
            <w:r w:rsidRPr="00A63E8F">
              <w:rPr>
                <w:rFonts w:ascii="Times New Roman" w:hAnsi="Times New Roman" w:cs="Times New Roman"/>
                <w:b/>
                <w:i/>
                <w:spacing w:val="-5"/>
                <w:sz w:val="24"/>
                <w:szCs w:val="24"/>
              </w:rPr>
              <w:t xml:space="preserve"> </w:t>
            </w:r>
            <w:r w:rsidRPr="00A63E8F">
              <w:rPr>
                <w:rFonts w:ascii="Times New Roman" w:hAnsi="Times New Roman" w:cs="Times New Roman"/>
                <w:b/>
                <w:i/>
                <w:sz w:val="24"/>
                <w:szCs w:val="24"/>
              </w:rPr>
              <w:t>условия</w:t>
            </w:r>
            <w:r w:rsidRPr="00A63E8F">
              <w:rPr>
                <w:rFonts w:ascii="Times New Roman" w:hAnsi="Times New Roman" w:cs="Times New Roman"/>
                <w:b/>
                <w:i/>
                <w:spacing w:val="-3"/>
                <w:sz w:val="24"/>
                <w:szCs w:val="24"/>
              </w:rPr>
              <w:t xml:space="preserve"> </w:t>
            </w:r>
            <w:r w:rsidRPr="00A63E8F">
              <w:rPr>
                <w:rFonts w:ascii="Times New Roman" w:hAnsi="Times New Roman" w:cs="Times New Roman"/>
                <w:b/>
                <w:i/>
                <w:sz w:val="24"/>
                <w:szCs w:val="24"/>
              </w:rPr>
              <w:t>реализации</w:t>
            </w:r>
            <w:r w:rsidRPr="00A63E8F">
              <w:rPr>
                <w:rFonts w:ascii="Times New Roman" w:hAnsi="Times New Roman" w:cs="Times New Roman"/>
                <w:b/>
                <w:i/>
                <w:spacing w:val="-4"/>
                <w:sz w:val="24"/>
                <w:szCs w:val="24"/>
              </w:rPr>
              <w:t xml:space="preserve"> </w:t>
            </w:r>
            <w:r w:rsidRPr="00A63E8F">
              <w:rPr>
                <w:rFonts w:ascii="Times New Roman" w:hAnsi="Times New Roman" w:cs="Times New Roman"/>
                <w:b/>
                <w:i/>
                <w:sz w:val="24"/>
                <w:szCs w:val="24"/>
              </w:rPr>
              <w:t>Федеральной</w:t>
            </w:r>
            <w:r w:rsidRPr="00A63E8F">
              <w:rPr>
                <w:rFonts w:ascii="Times New Roman" w:hAnsi="Times New Roman" w:cs="Times New Roman"/>
                <w:b/>
                <w:i/>
                <w:spacing w:val="-3"/>
                <w:sz w:val="24"/>
                <w:szCs w:val="24"/>
              </w:rPr>
              <w:t xml:space="preserve"> </w:t>
            </w:r>
            <w:r w:rsidRPr="00A63E8F">
              <w:rPr>
                <w:rFonts w:ascii="Times New Roman" w:hAnsi="Times New Roman" w:cs="Times New Roman"/>
                <w:b/>
                <w:i/>
                <w:sz w:val="24"/>
                <w:szCs w:val="24"/>
              </w:rPr>
              <w:t>программы</w:t>
            </w:r>
          </w:p>
        </w:tc>
      </w:tr>
      <w:tr w:rsidR="0050608E" w:rsidRPr="00A63E8F" w:rsidTr="00657175">
        <w:tc>
          <w:tcPr>
            <w:tcW w:w="9889" w:type="dxa"/>
          </w:tcPr>
          <w:p w:rsidR="0050608E" w:rsidRPr="00A63E8F" w:rsidRDefault="00D8248C" w:rsidP="00D8248C">
            <w:pPr>
              <w:pStyle w:val="TableParagraph"/>
              <w:tabs>
                <w:tab w:val="left" w:pos="468"/>
              </w:tabs>
              <w:spacing w:line="291" w:lineRule="exact"/>
              <w:rPr>
                <w:sz w:val="24"/>
                <w:szCs w:val="24"/>
                <w:lang w:val="ru-RU"/>
              </w:rPr>
            </w:pPr>
            <w:r>
              <w:rPr>
                <w:sz w:val="24"/>
                <w:szCs w:val="24"/>
                <w:lang w:val="ru-RU"/>
              </w:rPr>
              <w:t xml:space="preserve">- </w:t>
            </w:r>
            <w:r w:rsidR="0050608E" w:rsidRPr="00A63E8F">
              <w:rPr>
                <w:sz w:val="24"/>
                <w:szCs w:val="24"/>
                <w:lang w:val="ru-RU"/>
              </w:rPr>
              <w:t>признание</w:t>
            </w:r>
            <w:r w:rsidR="0050608E" w:rsidRPr="00A63E8F">
              <w:rPr>
                <w:spacing w:val="4"/>
                <w:sz w:val="24"/>
                <w:szCs w:val="24"/>
                <w:lang w:val="ru-RU"/>
              </w:rPr>
              <w:t xml:space="preserve"> </w:t>
            </w:r>
            <w:r w:rsidR="0050608E" w:rsidRPr="00A63E8F">
              <w:rPr>
                <w:sz w:val="24"/>
                <w:szCs w:val="24"/>
                <w:lang w:val="ru-RU"/>
              </w:rPr>
              <w:t>детства</w:t>
            </w:r>
            <w:r w:rsidR="0050608E" w:rsidRPr="00A63E8F">
              <w:rPr>
                <w:spacing w:val="7"/>
                <w:sz w:val="24"/>
                <w:szCs w:val="24"/>
                <w:lang w:val="ru-RU"/>
              </w:rPr>
              <w:t xml:space="preserve"> </w:t>
            </w:r>
            <w:r w:rsidR="0050608E" w:rsidRPr="00A63E8F">
              <w:rPr>
                <w:sz w:val="24"/>
                <w:szCs w:val="24"/>
                <w:lang w:val="ru-RU"/>
              </w:rPr>
              <w:t>как</w:t>
            </w:r>
            <w:r w:rsidR="0050608E" w:rsidRPr="00A63E8F">
              <w:rPr>
                <w:spacing w:val="8"/>
                <w:sz w:val="24"/>
                <w:szCs w:val="24"/>
                <w:lang w:val="ru-RU"/>
              </w:rPr>
              <w:t xml:space="preserve"> </w:t>
            </w:r>
            <w:r w:rsidR="0050608E" w:rsidRPr="00A63E8F">
              <w:rPr>
                <w:sz w:val="24"/>
                <w:szCs w:val="24"/>
                <w:lang w:val="ru-RU"/>
              </w:rPr>
              <w:t>уникального</w:t>
            </w:r>
            <w:r w:rsidR="0050608E" w:rsidRPr="00A63E8F">
              <w:rPr>
                <w:spacing w:val="5"/>
                <w:sz w:val="24"/>
                <w:szCs w:val="24"/>
                <w:lang w:val="ru-RU"/>
              </w:rPr>
              <w:t xml:space="preserve"> </w:t>
            </w:r>
            <w:r w:rsidR="0050608E" w:rsidRPr="00A63E8F">
              <w:rPr>
                <w:sz w:val="24"/>
                <w:szCs w:val="24"/>
                <w:lang w:val="ru-RU"/>
              </w:rPr>
              <w:t>периода</w:t>
            </w:r>
            <w:r w:rsidR="0050608E" w:rsidRPr="00A63E8F">
              <w:rPr>
                <w:spacing w:val="5"/>
                <w:sz w:val="24"/>
                <w:szCs w:val="24"/>
                <w:lang w:val="ru-RU"/>
              </w:rPr>
              <w:t xml:space="preserve"> </w:t>
            </w:r>
            <w:r w:rsidR="0050608E" w:rsidRPr="00A63E8F">
              <w:rPr>
                <w:sz w:val="24"/>
                <w:szCs w:val="24"/>
                <w:lang w:val="ru-RU"/>
              </w:rPr>
              <w:t>в</w:t>
            </w:r>
            <w:r w:rsidR="0050608E" w:rsidRPr="00A63E8F">
              <w:rPr>
                <w:spacing w:val="5"/>
                <w:sz w:val="24"/>
                <w:szCs w:val="24"/>
                <w:lang w:val="ru-RU"/>
              </w:rPr>
              <w:t xml:space="preserve"> </w:t>
            </w:r>
            <w:r w:rsidR="0050608E" w:rsidRPr="00A63E8F">
              <w:rPr>
                <w:sz w:val="24"/>
                <w:szCs w:val="24"/>
                <w:lang w:val="ru-RU"/>
              </w:rPr>
              <w:t>становлении</w:t>
            </w:r>
            <w:r w:rsidR="0050608E" w:rsidRPr="00A63E8F">
              <w:rPr>
                <w:spacing w:val="8"/>
                <w:sz w:val="24"/>
                <w:szCs w:val="24"/>
                <w:lang w:val="ru-RU"/>
              </w:rPr>
              <w:t xml:space="preserve"> </w:t>
            </w:r>
            <w:r w:rsidR="0050608E" w:rsidRPr="00A63E8F">
              <w:rPr>
                <w:sz w:val="24"/>
                <w:szCs w:val="24"/>
                <w:lang w:val="ru-RU"/>
              </w:rPr>
              <w:t>человека,</w:t>
            </w:r>
            <w:r w:rsidR="0050608E" w:rsidRPr="00A63E8F">
              <w:rPr>
                <w:spacing w:val="6"/>
                <w:sz w:val="24"/>
                <w:szCs w:val="24"/>
                <w:lang w:val="ru-RU"/>
              </w:rPr>
              <w:t xml:space="preserve"> </w:t>
            </w:r>
            <w:r w:rsidR="0050608E" w:rsidRPr="00A63E8F">
              <w:rPr>
                <w:sz w:val="24"/>
                <w:szCs w:val="24"/>
                <w:lang w:val="ru-RU"/>
              </w:rPr>
              <w:t>понимание</w:t>
            </w:r>
          </w:p>
          <w:p w:rsidR="005D7FE5" w:rsidRPr="009E6C46" w:rsidRDefault="0050608E" w:rsidP="005D7FE5">
            <w:pPr>
              <w:rPr>
                <w:rFonts w:ascii="Times New Roman" w:hAnsi="Times New Roman" w:cs="Times New Roman"/>
                <w:sz w:val="24"/>
                <w:szCs w:val="24"/>
              </w:rPr>
            </w:pPr>
            <w:r w:rsidRPr="00A63E8F">
              <w:rPr>
                <w:rFonts w:ascii="Times New Roman" w:hAnsi="Times New Roman" w:cs="Times New Roman"/>
                <w:sz w:val="24"/>
                <w:szCs w:val="24"/>
              </w:rPr>
              <w:t>неповторимости</w:t>
            </w:r>
            <w:r w:rsidRPr="00A63E8F">
              <w:rPr>
                <w:rFonts w:ascii="Times New Roman" w:hAnsi="Times New Roman" w:cs="Times New Roman"/>
                <w:spacing w:val="-10"/>
                <w:sz w:val="24"/>
                <w:szCs w:val="24"/>
              </w:rPr>
              <w:t xml:space="preserve"> </w:t>
            </w:r>
            <w:r w:rsidRPr="00A63E8F">
              <w:rPr>
                <w:rFonts w:ascii="Times New Roman" w:hAnsi="Times New Roman" w:cs="Times New Roman"/>
                <w:sz w:val="24"/>
                <w:szCs w:val="24"/>
              </w:rPr>
              <w:t>личности</w:t>
            </w:r>
            <w:r w:rsidRPr="00A63E8F">
              <w:rPr>
                <w:rFonts w:ascii="Times New Roman" w:hAnsi="Times New Roman" w:cs="Times New Roman"/>
                <w:spacing w:val="-9"/>
                <w:sz w:val="24"/>
                <w:szCs w:val="24"/>
              </w:rPr>
              <w:t xml:space="preserve"> </w:t>
            </w:r>
            <w:r w:rsidRPr="00A63E8F">
              <w:rPr>
                <w:rFonts w:ascii="Times New Roman" w:hAnsi="Times New Roman" w:cs="Times New Roman"/>
                <w:sz w:val="24"/>
                <w:szCs w:val="24"/>
              </w:rPr>
              <w:t>каждого</w:t>
            </w:r>
            <w:r w:rsidRPr="00A63E8F">
              <w:rPr>
                <w:rFonts w:ascii="Times New Roman" w:hAnsi="Times New Roman" w:cs="Times New Roman"/>
                <w:spacing w:val="-9"/>
                <w:sz w:val="24"/>
                <w:szCs w:val="24"/>
              </w:rPr>
              <w:t xml:space="preserve"> </w:t>
            </w:r>
            <w:r w:rsidRPr="00A63E8F">
              <w:rPr>
                <w:rFonts w:ascii="Times New Roman" w:hAnsi="Times New Roman" w:cs="Times New Roman"/>
                <w:sz w:val="24"/>
                <w:szCs w:val="24"/>
              </w:rPr>
              <w:t>ребенка,</w:t>
            </w:r>
            <w:r w:rsidRPr="00A63E8F">
              <w:rPr>
                <w:rFonts w:ascii="Times New Roman" w:hAnsi="Times New Roman" w:cs="Times New Roman"/>
                <w:spacing w:val="-12"/>
                <w:sz w:val="24"/>
                <w:szCs w:val="24"/>
              </w:rPr>
              <w:t xml:space="preserve"> </w:t>
            </w:r>
            <w:r w:rsidRPr="00A63E8F">
              <w:rPr>
                <w:rFonts w:ascii="Times New Roman" w:hAnsi="Times New Roman" w:cs="Times New Roman"/>
                <w:sz w:val="24"/>
                <w:szCs w:val="24"/>
              </w:rPr>
              <w:t>принятие</w:t>
            </w:r>
            <w:r w:rsidRPr="00A63E8F">
              <w:rPr>
                <w:rFonts w:ascii="Times New Roman" w:hAnsi="Times New Roman" w:cs="Times New Roman"/>
                <w:spacing w:val="-11"/>
                <w:sz w:val="24"/>
                <w:szCs w:val="24"/>
              </w:rPr>
              <w:t xml:space="preserve"> </w:t>
            </w:r>
            <w:r w:rsidRPr="00A63E8F">
              <w:rPr>
                <w:rFonts w:ascii="Times New Roman" w:hAnsi="Times New Roman" w:cs="Times New Roman"/>
                <w:sz w:val="24"/>
                <w:szCs w:val="24"/>
              </w:rPr>
              <w:t>воспитанника</w:t>
            </w:r>
            <w:r w:rsidRPr="00A63E8F">
              <w:rPr>
                <w:rFonts w:ascii="Times New Roman" w:hAnsi="Times New Roman" w:cs="Times New Roman"/>
                <w:spacing w:val="-13"/>
                <w:sz w:val="24"/>
                <w:szCs w:val="24"/>
              </w:rPr>
              <w:t xml:space="preserve"> </w:t>
            </w:r>
            <w:r w:rsidRPr="00A63E8F">
              <w:rPr>
                <w:rFonts w:ascii="Times New Roman" w:hAnsi="Times New Roman" w:cs="Times New Roman"/>
                <w:sz w:val="24"/>
                <w:szCs w:val="24"/>
              </w:rPr>
              <w:t>таким,</w:t>
            </w:r>
            <w:r w:rsidRPr="00A63E8F">
              <w:rPr>
                <w:rFonts w:ascii="Times New Roman" w:hAnsi="Times New Roman" w:cs="Times New Roman"/>
                <w:spacing w:val="-10"/>
                <w:sz w:val="24"/>
                <w:szCs w:val="24"/>
              </w:rPr>
              <w:t xml:space="preserve"> </w:t>
            </w:r>
            <w:r w:rsidRPr="00A63E8F">
              <w:rPr>
                <w:rFonts w:ascii="Times New Roman" w:hAnsi="Times New Roman" w:cs="Times New Roman"/>
                <w:sz w:val="24"/>
                <w:szCs w:val="24"/>
              </w:rPr>
              <w:t>какой</w:t>
            </w:r>
            <w:r w:rsidRPr="00A63E8F">
              <w:rPr>
                <w:rFonts w:ascii="Times New Roman" w:hAnsi="Times New Roman" w:cs="Times New Roman"/>
                <w:spacing w:val="-62"/>
                <w:sz w:val="24"/>
                <w:szCs w:val="24"/>
              </w:rPr>
              <w:t xml:space="preserve"> </w:t>
            </w:r>
            <w:r w:rsidRPr="00A63E8F">
              <w:rPr>
                <w:rFonts w:ascii="Times New Roman" w:hAnsi="Times New Roman" w:cs="Times New Roman"/>
                <w:sz w:val="24"/>
                <w:szCs w:val="24"/>
              </w:rPr>
              <w:t>он</w:t>
            </w:r>
            <w:r w:rsidRPr="00A63E8F">
              <w:rPr>
                <w:rFonts w:ascii="Times New Roman" w:hAnsi="Times New Roman" w:cs="Times New Roman"/>
                <w:spacing w:val="22"/>
                <w:sz w:val="24"/>
                <w:szCs w:val="24"/>
              </w:rPr>
              <w:t xml:space="preserve"> </w:t>
            </w:r>
            <w:r w:rsidRPr="00A63E8F">
              <w:rPr>
                <w:rFonts w:ascii="Times New Roman" w:hAnsi="Times New Roman" w:cs="Times New Roman"/>
                <w:sz w:val="24"/>
                <w:szCs w:val="24"/>
              </w:rPr>
              <w:t>есть,</w:t>
            </w:r>
            <w:r w:rsidRPr="00A63E8F">
              <w:rPr>
                <w:rFonts w:ascii="Times New Roman" w:hAnsi="Times New Roman" w:cs="Times New Roman"/>
                <w:spacing w:val="22"/>
                <w:sz w:val="24"/>
                <w:szCs w:val="24"/>
              </w:rPr>
              <w:t xml:space="preserve"> </w:t>
            </w:r>
            <w:r w:rsidRPr="00A63E8F">
              <w:rPr>
                <w:rFonts w:ascii="Times New Roman" w:hAnsi="Times New Roman" w:cs="Times New Roman"/>
                <w:sz w:val="24"/>
                <w:szCs w:val="24"/>
              </w:rPr>
              <w:t>со</w:t>
            </w:r>
            <w:r w:rsidRPr="00A63E8F">
              <w:rPr>
                <w:rFonts w:ascii="Times New Roman" w:hAnsi="Times New Roman" w:cs="Times New Roman"/>
                <w:spacing w:val="22"/>
                <w:sz w:val="24"/>
                <w:szCs w:val="24"/>
              </w:rPr>
              <w:t xml:space="preserve"> </w:t>
            </w:r>
            <w:r w:rsidRPr="00A63E8F">
              <w:rPr>
                <w:rFonts w:ascii="Times New Roman" w:hAnsi="Times New Roman" w:cs="Times New Roman"/>
                <w:sz w:val="24"/>
                <w:szCs w:val="24"/>
              </w:rPr>
              <w:t>всеми</w:t>
            </w:r>
            <w:r w:rsidRPr="00A63E8F">
              <w:rPr>
                <w:rFonts w:ascii="Times New Roman" w:hAnsi="Times New Roman" w:cs="Times New Roman"/>
                <w:spacing w:val="23"/>
                <w:sz w:val="24"/>
                <w:szCs w:val="24"/>
              </w:rPr>
              <w:t xml:space="preserve"> </w:t>
            </w:r>
            <w:r w:rsidRPr="00A63E8F">
              <w:rPr>
                <w:rFonts w:ascii="Times New Roman" w:hAnsi="Times New Roman" w:cs="Times New Roman"/>
                <w:sz w:val="24"/>
                <w:szCs w:val="24"/>
              </w:rPr>
              <w:t>его</w:t>
            </w:r>
            <w:r w:rsidRPr="00A63E8F">
              <w:rPr>
                <w:rFonts w:ascii="Times New Roman" w:hAnsi="Times New Roman" w:cs="Times New Roman"/>
                <w:spacing w:val="24"/>
                <w:sz w:val="24"/>
                <w:szCs w:val="24"/>
              </w:rPr>
              <w:t xml:space="preserve"> </w:t>
            </w:r>
            <w:r w:rsidRPr="00A63E8F">
              <w:rPr>
                <w:rFonts w:ascii="Times New Roman" w:hAnsi="Times New Roman" w:cs="Times New Roman"/>
                <w:sz w:val="24"/>
                <w:szCs w:val="24"/>
              </w:rPr>
              <w:t>индивидуальными</w:t>
            </w:r>
            <w:r w:rsidRPr="00A63E8F">
              <w:rPr>
                <w:rFonts w:ascii="Times New Roman" w:hAnsi="Times New Roman" w:cs="Times New Roman"/>
                <w:spacing w:val="25"/>
                <w:sz w:val="24"/>
                <w:szCs w:val="24"/>
              </w:rPr>
              <w:t xml:space="preserve"> </w:t>
            </w:r>
            <w:r w:rsidRPr="00A63E8F">
              <w:rPr>
                <w:rFonts w:ascii="Times New Roman" w:hAnsi="Times New Roman" w:cs="Times New Roman"/>
                <w:sz w:val="24"/>
                <w:szCs w:val="24"/>
              </w:rPr>
              <w:t>проявлениями;</w:t>
            </w:r>
            <w:r w:rsidRPr="00A63E8F">
              <w:rPr>
                <w:rFonts w:ascii="Times New Roman" w:hAnsi="Times New Roman" w:cs="Times New Roman"/>
                <w:spacing w:val="23"/>
                <w:sz w:val="24"/>
                <w:szCs w:val="24"/>
              </w:rPr>
              <w:t xml:space="preserve"> </w:t>
            </w:r>
            <w:r w:rsidRPr="00A63E8F">
              <w:rPr>
                <w:rFonts w:ascii="Times New Roman" w:hAnsi="Times New Roman" w:cs="Times New Roman"/>
                <w:sz w:val="24"/>
                <w:szCs w:val="24"/>
              </w:rPr>
              <w:t>проявление</w:t>
            </w:r>
            <w:r w:rsidRPr="00A63E8F">
              <w:rPr>
                <w:rFonts w:ascii="Times New Roman" w:hAnsi="Times New Roman" w:cs="Times New Roman"/>
                <w:spacing w:val="25"/>
                <w:sz w:val="24"/>
                <w:szCs w:val="24"/>
              </w:rPr>
              <w:t xml:space="preserve"> </w:t>
            </w:r>
            <w:r w:rsidRPr="00A63E8F">
              <w:rPr>
                <w:rFonts w:ascii="Times New Roman" w:hAnsi="Times New Roman" w:cs="Times New Roman"/>
                <w:sz w:val="24"/>
                <w:szCs w:val="24"/>
              </w:rPr>
              <w:t>уважения</w:t>
            </w:r>
            <w:r w:rsidRPr="00A63E8F">
              <w:rPr>
                <w:rFonts w:ascii="Times New Roman" w:hAnsi="Times New Roman" w:cs="Times New Roman"/>
                <w:spacing w:val="23"/>
                <w:sz w:val="24"/>
                <w:szCs w:val="24"/>
              </w:rPr>
              <w:t xml:space="preserve"> </w:t>
            </w:r>
            <w:r w:rsidRPr="00A63E8F">
              <w:rPr>
                <w:rFonts w:ascii="Times New Roman" w:hAnsi="Times New Roman" w:cs="Times New Roman"/>
                <w:sz w:val="24"/>
                <w:szCs w:val="24"/>
              </w:rPr>
              <w:t>к</w:t>
            </w:r>
            <w:r w:rsidR="00356F08">
              <w:rPr>
                <w:rFonts w:ascii="Times New Roman" w:hAnsi="Times New Roman" w:cs="Times New Roman"/>
                <w:sz w:val="24"/>
                <w:szCs w:val="24"/>
              </w:rPr>
              <w:t xml:space="preserve"> </w:t>
            </w:r>
            <w:r w:rsidR="00D8248C">
              <w:rPr>
                <w:rFonts w:ascii="Times New Roman" w:hAnsi="Times New Roman" w:cs="Times New Roman"/>
                <w:sz w:val="24"/>
                <w:szCs w:val="24"/>
              </w:rPr>
              <w:t>развивающейся личности, как высшей ценности, поддержка уверенности в собственных возможностяхи способностях каждого воспитанника;</w:t>
            </w:r>
            <w:r w:rsidR="00D8248C">
              <w:rPr>
                <w:rFonts w:ascii="Times New Roman" w:hAnsi="Times New Roman" w:cs="Times New Roman"/>
                <w:sz w:val="24"/>
                <w:szCs w:val="24"/>
              </w:rPr>
              <w:br/>
              <w:t xml:space="preserve">- решение образовательных задач с использованием </w:t>
            </w:r>
            <w:r w:rsidR="005D7FE5" w:rsidRPr="009E6C46">
              <w:rPr>
                <w:rFonts w:ascii="Times New Roman" w:hAnsi="Times New Roman" w:cs="Times New Roman"/>
                <w:sz w:val="24"/>
                <w:szCs w:val="24"/>
              </w:rPr>
              <w:t>- решение образовательных задач с использованием как новых форм организации процесса образования ( проектная деятельность, образовательная ситуация, образовательное событие, образовательные игры детей в центрах активности, проблемно- 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несколльких образовательных областей, или их интеграцию с использованием образовательных педагогических обоснованных форм и методов работы, выбор которых осуществляется педагогом;</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 обеспечение преемственности содержания и форм организации педагогического процесса в ДОО, в том числе дошкольного и начального общего  уровня образовния (опора на опыт детей, накопленный на предыдущ этапах развития, изменение форм и методов образовательной работы, ориентация на стратегический приоритет непрерывного образования- формирование умения учиться);</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 учет специфики возрастного и индивидуальногопсихологического развития обучающихся (использование форм и методов, соответствующих возрастным огсобенностямдетей; видов деятельности, специфических для каждого возрастного периода, социальной ситуации развития);</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-создание развивающей и эмоцилнальнокомфортной для ребёнка образователньой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колторой ребёнок реализует право на свободу выбора деятельности, партнера, средст и прочее;</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 построение образовательной деятельности на основевзаимодействия взрослого с детьми, ориентированного на интересы и возможности каждого ребёнка и учитывающего егосоциальную  ситуацию его развития;</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 индивидуализация образования ( в том числе поддержкаребёнка,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 xml:space="preserve">- совершенствование образоватеонй работы на основе результатов выявления запросов </w:t>
            </w:r>
            <w:r w:rsidRPr="009E6C46">
              <w:rPr>
                <w:rFonts w:ascii="Times New Roman" w:hAnsi="Times New Roman" w:cs="Times New Roman"/>
                <w:sz w:val="24"/>
                <w:szCs w:val="24"/>
              </w:rPr>
              <w:lastRenderedPageBreak/>
              <w:t>родительского и профессионального сообщества;</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развития детей, охраны и укрпеления их здоровья;</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-формирование и развитие  профессионаьной компетентности педагогов, психолого- педагогического просы\вещения родителей (законных пре5дставителей) обучающихся;</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-непрерывнре психолого- педагогическое соаровождение участников образовательных отношений в процессе реализации Федеральной программы в ДОО, обеспечение вариантности егог содержания, направлений и форм, согласно запросам родительского и профессиональногот сообщества;</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 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семей, участие всех сторон взаимодействия в совместной социально- значимой деятельности;</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-использование широких возможностей социальной среды,социума как дополнительного средства развития личности, совершенствования процесса ее социализации;</w:t>
            </w:r>
          </w:p>
          <w:p w:rsidR="005D7FE5" w:rsidRPr="009E6C46" w:rsidRDefault="005D7FE5" w:rsidP="005D7FE5">
            <w:pPr>
              <w:rPr>
                <w:rFonts w:ascii="Times New Roman" w:hAnsi="Times New Roman" w:cs="Times New Roman"/>
                <w:sz w:val="24"/>
                <w:szCs w:val="24"/>
              </w:rPr>
            </w:pPr>
            <w:r w:rsidRPr="009E6C46">
              <w:rPr>
                <w:rFonts w:ascii="Times New Roman" w:hAnsi="Times New Roman" w:cs="Times New Roman"/>
                <w:sz w:val="24"/>
                <w:szCs w:val="24"/>
              </w:rPr>
              <w:t>Предост</w:t>
            </w:r>
            <w:r w:rsidR="00CE10AE">
              <w:rPr>
                <w:rFonts w:ascii="Times New Roman" w:hAnsi="Times New Roman" w:cs="Times New Roman"/>
                <w:sz w:val="24"/>
                <w:szCs w:val="24"/>
              </w:rPr>
              <w:t>авление информации о П</w:t>
            </w:r>
            <w:r w:rsidRPr="009E6C46">
              <w:rPr>
                <w:rFonts w:ascii="Times New Roman" w:hAnsi="Times New Roman" w:cs="Times New Roman"/>
                <w:sz w:val="24"/>
                <w:szCs w:val="24"/>
              </w:rPr>
              <w:t>рограмме семье,заинтересованным лицам в, вовлечённых в образовательную деятельность, а также шмрокой общественности;</w:t>
            </w:r>
          </w:p>
          <w:p w:rsidR="0050608E" w:rsidRDefault="005D7FE5" w:rsidP="0050608E">
            <w:pPr>
              <w:rPr>
                <w:rFonts w:ascii="Times New Roman" w:hAnsi="Times New Roman" w:cs="Times New Roman"/>
                <w:sz w:val="24"/>
                <w:szCs w:val="24"/>
              </w:rPr>
            </w:pPr>
            <w:r w:rsidRPr="009E6C46">
              <w:rPr>
                <w:rFonts w:ascii="Times New Roman" w:hAnsi="Times New Roman" w:cs="Times New Roman"/>
                <w:sz w:val="24"/>
                <w:szCs w:val="24"/>
              </w:rPr>
              <w:t>- обеспечение врозможностей для обсуждения Федеральной программы, поиска использования материалов, обеспечивющих её реализацию, в том числе в информационной среде.</w:t>
            </w:r>
            <w:r w:rsidRPr="009E6C46">
              <w:rPr>
                <w:rFonts w:ascii="Times New Roman" w:hAnsi="Times New Roman" w:cs="Times New Roman"/>
                <w:sz w:val="24"/>
                <w:szCs w:val="24"/>
              </w:rPr>
              <w:br/>
              <w:t xml:space="preserve">          п.30. раздел </w:t>
            </w:r>
            <w:r w:rsidRPr="009E6C46">
              <w:rPr>
                <w:rFonts w:ascii="Times New Roman" w:hAnsi="Times New Roman" w:cs="Times New Roman"/>
                <w:sz w:val="24"/>
                <w:szCs w:val="24"/>
                <w:lang w:val="en-US"/>
              </w:rPr>
              <w:t xml:space="preserve">IV </w:t>
            </w:r>
            <w:r w:rsidRPr="009E6C46">
              <w:rPr>
                <w:rFonts w:ascii="Times New Roman" w:hAnsi="Times New Roman" w:cs="Times New Roman"/>
                <w:sz w:val="24"/>
                <w:szCs w:val="24"/>
              </w:rPr>
              <w:t>ФОП ДО</w:t>
            </w:r>
          </w:p>
          <w:p w:rsidR="00356F08" w:rsidRPr="00A63E8F" w:rsidRDefault="00356F08" w:rsidP="0050608E">
            <w:pPr>
              <w:rPr>
                <w:rFonts w:ascii="Times New Roman" w:hAnsi="Times New Roman" w:cs="Times New Roman"/>
                <w:b/>
                <w:sz w:val="24"/>
                <w:szCs w:val="24"/>
              </w:rPr>
            </w:pPr>
          </w:p>
        </w:tc>
      </w:tr>
    </w:tbl>
    <w:p w:rsidR="0050608E" w:rsidRDefault="0050608E" w:rsidP="00ED3B8A">
      <w:pPr>
        <w:spacing w:after="0" w:line="240" w:lineRule="auto"/>
        <w:rPr>
          <w:rFonts w:ascii="Times New Roman" w:hAnsi="Times New Roman" w:cs="Times New Roman"/>
          <w:b/>
          <w:sz w:val="24"/>
          <w:szCs w:val="24"/>
        </w:rPr>
      </w:pPr>
    </w:p>
    <w:p w:rsidR="0050608E" w:rsidRDefault="0050608E" w:rsidP="00ED3B8A">
      <w:pPr>
        <w:spacing w:after="0" w:line="240" w:lineRule="auto"/>
        <w:rPr>
          <w:rFonts w:ascii="Times New Roman" w:hAnsi="Times New Roman" w:cs="Times New Roman"/>
          <w:b/>
          <w:sz w:val="24"/>
          <w:szCs w:val="24"/>
        </w:rPr>
      </w:pPr>
    </w:p>
    <w:p w:rsidR="005C4A20" w:rsidRPr="00E51C1C" w:rsidRDefault="00EC2E7C" w:rsidP="00EC2E7C">
      <w:pPr>
        <w:pStyle w:val="310"/>
        <w:tabs>
          <w:tab w:val="left" w:pos="-142"/>
          <w:tab w:val="left" w:pos="0"/>
        </w:tabs>
        <w:ind w:left="0" w:right="141"/>
        <w:rPr>
          <w:i w:val="0"/>
        </w:rPr>
      </w:pPr>
      <w:r w:rsidRPr="00E51C1C">
        <w:rPr>
          <w:i w:val="0"/>
          <w:sz w:val="24"/>
          <w:szCs w:val="24"/>
        </w:rPr>
        <w:t>3</w:t>
      </w:r>
      <w:r w:rsidR="0050608E" w:rsidRPr="00E51C1C">
        <w:rPr>
          <w:i w:val="0"/>
          <w:sz w:val="24"/>
          <w:szCs w:val="24"/>
        </w:rPr>
        <w:t xml:space="preserve">.2 </w:t>
      </w:r>
      <w:r w:rsidRPr="00E51C1C">
        <w:rPr>
          <w:i w:val="0"/>
        </w:rPr>
        <w:t>Особенности</w:t>
      </w:r>
      <w:r w:rsidRPr="00E51C1C">
        <w:rPr>
          <w:i w:val="0"/>
        </w:rPr>
        <w:tab/>
        <w:t xml:space="preserve">организации  </w:t>
      </w:r>
      <w:r w:rsidR="0079387E" w:rsidRPr="00E51C1C">
        <w:rPr>
          <w:i w:val="0"/>
        </w:rPr>
        <w:t xml:space="preserve">развивающей </w:t>
      </w:r>
      <w:r w:rsidR="0050608E" w:rsidRPr="00E51C1C">
        <w:rPr>
          <w:i w:val="0"/>
        </w:rPr>
        <w:t>предметно-</w:t>
      </w:r>
      <w:r w:rsidR="0050608E" w:rsidRPr="00E51C1C">
        <w:rPr>
          <w:i w:val="0"/>
          <w:spacing w:val="-62"/>
        </w:rPr>
        <w:t xml:space="preserve"> </w:t>
      </w:r>
      <w:r w:rsidR="0050608E" w:rsidRPr="00E51C1C">
        <w:rPr>
          <w:i w:val="0"/>
        </w:rPr>
        <w:t>пространственной</w:t>
      </w:r>
      <w:r w:rsidR="0050608E" w:rsidRPr="00E51C1C">
        <w:rPr>
          <w:i w:val="0"/>
          <w:spacing w:val="-2"/>
        </w:rPr>
        <w:t xml:space="preserve"> </w:t>
      </w:r>
      <w:r w:rsidR="0050608E" w:rsidRPr="00E51C1C">
        <w:rPr>
          <w:i w:val="0"/>
        </w:rPr>
        <w:t>среды</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812"/>
      </w:tblGrid>
      <w:tr w:rsidR="00042587" w:rsidTr="00EC2E7C">
        <w:trPr>
          <w:trHeight w:val="1112"/>
        </w:trPr>
        <w:tc>
          <w:tcPr>
            <w:tcW w:w="4253" w:type="dxa"/>
          </w:tcPr>
          <w:p w:rsidR="00042587" w:rsidRPr="00042587" w:rsidRDefault="00042587" w:rsidP="00A63E8F">
            <w:pPr>
              <w:pStyle w:val="TableParagraph"/>
              <w:spacing w:line="241" w:lineRule="exact"/>
              <w:rPr>
                <w:b/>
                <w:lang w:val="ru-RU"/>
              </w:rPr>
            </w:pPr>
            <w:r w:rsidRPr="00042587">
              <w:rPr>
                <w:b/>
                <w:lang w:val="ru-RU"/>
              </w:rPr>
              <w:t>п.31.1.</w:t>
            </w:r>
            <w:r w:rsidRPr="00042587">
              <w:rPr>
                <w:b/>
                <w:spacing w:val="-2"/>
                <w:lang w:val="ru-RU"/>
              </w:rPr>
              <w:t xml:space="preserve"> </w:t>
            </w:r>
            <w:r w:rsidRPr="00042587">
              <w:rPr>
                <w:b/>
                <w:lang w:val="ru-RU"/>
              </w:rPr>
              <w:t>ФОП</w:t>
            </w:r>
            <w:r w:rsidRPr="00042587">
              <w:rPr>
                <w:b/>
                <w:spacing w:val="-1"/>
                <w:lang w:val="ru-RU"/>
              </w:rPr>
              <w:t xml:space="preserve"> </w:t>
            </w:r>
            <w:r w:rsidRPr="00042587">
              <w:rPr>
                <w:b/>
                <w:lang w:val="ru-RU"/>
              </w:rPr>
              <w:t>ДО</w:t>
            </w:r>
          </w:p>
          <w:p w:rsidR="00042587" w:rsidRPr="00042587" w:rsidRDefault="00042587" w:rsidP="00A63E8F">
            <w:pPr>
              <w:pStyle w:val="TableParagraph"/>
              <w:tabs>
                <w:tab w:val="left" w:pos="1030"/>
                <w:tab w:val="left" w:pos="3012"/>
              </w:tabs>
              <w:spacing w:line="256" w:lineRule="exact"/>
              <w:rPr>
                <w:b/>
                <w:lang w:val="ru-RU"/>
              </w:rPr>
            </w:pPr>
            <w:r w:rsidRPr="00042587">
              <w:rPr>
                <w:sz w:val="24"/>
                <w:lang w:val="ru-RU"/>
              </w:rPr>
              <w:t>РППС</w:t>
            </w:r>
            <w:r w:rsidRPr="00042587">
              <w:rPr>
                <w:sz w:val="24"/>
                <w:lang w:val="ru-RU"/>
              </w:rPr>
              <w:tab/>
              <w:t>рассматривается</w:t>
            </w:r>
            <w:r w:rsidRPr="00042587">
              <w:rPr>
                <w:sz w:val="24"/>
                <w:lang w:val="ru-RU"/>
              </w:rPr>
              <w:tab/>
              <w:t>как</w:t>
            </w:r>
          </w:p>
          <w:p w:rsidR="00042587" w:rsidRPr="0050608E" w:rsidRDefault="00042587" w:rsidP="00A63E8F">
            <w:pPr>
              <w:pStyle w:val="TableParagraph"/>
              <w:spacing w:line="259" w:lineRule="exact"/>
              <w:rPr>
                <w:sz w:val="24"/>
                <w:lang w:val="ru-RU"/>
              </w:rPr>
            </w:pPr>
            <w:r w:rsidRPr="0050608E">
              <w:rPr>
                <w:sz w:val="24"/>
                <w:lang w:val="ru-RU"/>
              </w:rPr>
              <w:t>часть</w:t>
            </w:r>
            <w:r w:rsidRPr="0050608E">
              <w:rPr>
                <w:spacing w:val="15"/>
                <w:sz w:val="24"/>
                <w:lang w:val="ru-RU"/>
              </w:rPr>
              <w:t xml:space="preserve"> </w:t>
            </w:r>
            <w:r w:rsidRPr="0050608E">
              <w:rPr>
                <w:sz w:val="24"/>
                <w:lang w:val="ru-RU"/>
              </w:rPr>
              <w:t>образовательной</w:t>
            </w:r>
            <w:r w:rsidRPr="0050608E">
              <w:rPr>
                <w:spacing w:val="14"/>
                <w:sz w:val="24"/>
                <w:lang w:val="ru-RU"/>
              </w:rPr>
              <w:t xml:space="preserve"> </w:t>
            </w:r>
            <w:r w:rsidRPr="0050608E">
              <w:rPr>
                <w:sz w:val="24"/>
                <w:lang w:val="ru-RU"/>
              </w:rPr>
              <w:t>среды</w:t>
            </w:r>
            <w:r w:rsidRPr="0050608E">
              <w:rPr>
                <w:spacing w:val="14"/>
                <w:sz w:val="24"/>
                <w:lang w:val="ru-RU"/>
              </w:rPr>
              <w:t xml:space="preserve"> </w:t>
            </w:r>
            <w:r w:rsidRPr="0050608E">
              <w:rPr>
                <w:sz w:val="24"/>
                <w:lang w:val="ru-RU"/>
              </w:rPr>
              <w:t>и</w:t>
            </w:r>
          </w:p>
          <w:p w:rsidR="00042587" w:rsidRPr="00A63E8F" w:rsidRDefault="00A63E8F" w:rsidP="00A63E8F">
            <w:pPr>
              <w:pStyle w:val="TableParagraph"/>
              <w:spacing w:line="261" w:lineRule="exact"/>
              <w:rPr>
                <w:sz w:val="24"/>
                <w:lang w:val="ru-RU"/>
              </w:rPr>
            </w:pPr>
            <w:r>
              <w:rPr>
                <w:sz w:val="24"/>
                <w:lang w:val="ru-RU"/>
              </w:rPr>
              <w:t>фактор,</w:t>
            </w:r>
            <w:r w:rsidR="00042587" w:rsidRPr="0050608E">
              <w:rPr>
                <w:sz w:val="24"/>
                <w:lang w:val="ru-RU"/>
              </w:rPr>
              <w:t>обогащающий</w:t>
            </w:r>
            <w:r>
              <w:rPr>
                <w:sz w:val="24"/>
                <w:lang w:val="ru-RU"/>
              </w:rPr>
              <w:t xml:space="preserve"> </w:t>
            </w:r>
            <w:r w:rsidR="00042587" w:rsidRPr="005C4A20">
              <w:rPr>
                <w:sz w:val="24"/>
                <w:lang w:val="ru-RU"/>
              </w:rPr>
              <w:t>развитие</w:t>
            </w:r>
            <w:r w:rsidR="00042587" w:rsidRPr="005C4A20">
              <w:rPr>
                <w:spacing w:val="-2"/>
                <w:sz w:val="24"/>
                <w:lang w:val="ru-RU"/>
              </w:rPr>
              <w:t xml:space="preserve"> </w:t>
            </w:r>
            <w:r w:rsidR="00042587" w:rsidRPr="005C4A20">
              <w:rPr>
                <w:sz w:val="24"/>
                <w:lang w:val="ru-RU"/>
              </w:rPr>
              <w:t>детей.</w:t>
            </w:r>
          </w:p>
        </w:tc>
        <w:tc>
          <w:tcPr>
            <w:tcW w:w="5812" w:type="dxa"/>
          </w:tcPr>
          <w:p w:rsidR="00042587" w:rsidRPr="0050608E" w:rsidRDefault="00042587" w:rsidP="0079387E">
            <w:pPr>
              <w:pStyle w:val="TableParagraph"/>
              <w:spacing w:line="241" w:lineRule="exact"/>
              <w:ind w:left="106"/>
              <w:rPr>
                <w:sz w:val="24"/>
                <w:lang w:val="ru-RU"/>
              </w:rPr>
            </w:pPr>
            <w:r w:rsidRPr="0050608E">
              <w:rPr>
                <w:sz w:val="24"/>
                <w:lang w:val="ru-RU"/>
              </w:rPr>
              <w:t>РППС</w:t>
            </w:r>
            <w:r w:rsidRPr="0050608E">
              <w:rPr>
                <w:spacing w:val="19"/>
                <w:sz w:val="24"/>
                <w:lang w:val="ru-RU"/>
              </w:rPr>
              <w:t xml:space="preserve"> </w:t>
            </w:r>
            <w:r w:rsidRPr="0050608E">
              <w:rPr>
                <w:sz w:val="24"/>
                <w:lang w:val="ru-RU"/>
              </w:rPr>
              <w:t>ДОО</w:t>
            </w:r>
            <w:r w:rsidRPr="0050608E">
              <w:rPr>
                <w:spacing w:val="77"/>
                <w:sz w:val="24"/>
                <w:lang w:val="ru-RU"/>
              </w:rPr>
              <w:t xml:space="preserve"> </w:t>
            </w:r>
            <w:r w:rsidRPr="0050608E">
              <w:rPr>
                <w:sz w:val="24"/>
                <w:lang w:val="ru-RU"/>
              </w:rPr>
              <w:t>выступает</w:t>
            </w:r>
            <w:r w:rsidRPr="0050608E">
              <w:rPr>
                <w:spacing w:val="79"/>
                <w:sz w:val="24"/>
                <w:lang w:val="ru-RU"/>
              </w:rPr>
              <w:t xml:space="preserve"> </w:t>
            </w:r>
            <w:r w:rsidRPr="0050608E">
              <w:rPr>
                <w:sz w:val="24"/>
                <w:lang w:val="ru-RU"/>
              </w:rPr>
              <w:t>основой</w:t>
            </w:r>
            <w:r w:rsidRPr="0050608E">
              <w:rPr>
                <w:spacing w:val="78"/>
                <w:sz w:val="24"/>
                <w:lang w:val="ru-RU"/>
              </w:rPr>
              <w:t xml:space="preserve"> </w:t>
            </w:r>
            <w:r w:rsidRPr="0050608E">
              <w:rPr>
                <w:sz w:val="24"/>
                <w:lang w:val="ru-RU"/>
              </w:rPr>
              <w:t>для</w:t>
            </w:r>
            <w:r w:rsidRPr="0050608E">
              <w:rPr>
                <w:spacing w:val="76"/>
                <w:sz w:val="24"/>
                <w:lang w:val="ru-RU"/>
              </w:rPr>
              <w:t xml:space="preserve"> </w:t>
            </w:r>
            <w:r w:rsidRPr="0050608E">
              <w:rPr>
                <w:sz w:val="24"/>
                <w:lang w:val="ru-RU"/>
              </w:rPr>
              <w:t>разнообразной,</w:t>
            </w:r>
            <w:r w:rsidR="00A63E8F">
              <w:rPr>
                <w:sz w:val="24"/>
                <w:lang w:val="ru-RU"/>
              </w:rPr>
              <w:t xml:space="preserve"> разносторонне</w:t>
            </w:r>
            <w:r w:rsidR="00A63E8F">
              <w:rPr>
                <w:sz w:val="24"/>
                <w:lang w:val="ru-RU"/>
              </w:rPr>
              <w:tab/>
              <w:t xml:space="preserve">развивающей </w:t>
            </w:r>
            <w:r w:rsidRPr="00A63E8F">
              <w:rPr>
                <w:sz w:val="24"/>
                <w:lang w:val="ru-RU"/>
              </w:rPr>
              <w:t>содержательной</w:t>
            </w:r>
            <w:r w:rsidRPr="00A63E8F">
              <w:rPr>
                <w:sz w:val="24"/>
                <w:lang w:val="ru-RU"/>
              </w:rPr>
              <w:tab/>
              <w:t>и</w:t>
            </w:r>
            <w:r w:rsidR="00A63E8F">
              <w:rPr>
                <w:sz w:val="24"/>
                <w:lang w:val="ru-RU"/>
              </w:rPr>
              <w:t xml:space="preserve"> </w:t>
            </w:r>
            <w:r w:rsidRPr="0050608E">
              <w:rPr>
                <w:sz w:val="24"/>
                <w:lang w:val="ru-RU"/>
              </w:rPr>
              <w:t>привлекательной</w:t>
            </w:r>
            <w:r w:rsidRPr="0050608E">
              <w:rPr>
                <w:spacing w:val="-3"/>
                <w:sz w:val="24"/>
                <w:lang w:val="ru-RU"/>
              </w:rPr>
              <w:t xml:space="preserve"> </w:t>
            </w:r>
            <w:r w:rsidRPr="0050608E">
              <w:rPr>
                <w:sz w:val="24"/>
                <w:lang w:val="ru-RU"/>
              </w:rPr>
              <w:t>для</w:t>
            </w:r>
            <w:r w:rsidRPr="0050608E">
              <w:rPr>
                <w:spacing w:val="-3"/>
                <w:sz w:val="24"/>
                <w:lang w:val="ru-RU"/>
              </w:rPr>
              <w:t xml:space="preserve"> </w:t>
            </w:r>
            <w:r w:rsidRPr="0050608E">
              <w:rPr>
                <w:sz w:val="24"/>
                <w:lang w:val="ru-RU"/>
              </w:rPr>
              <w:t>каждого</w:t>
            </w:r>
            <w:r w:rsidRPr="0050608E">
              <w:rPr>
                <w:spacing w:val="-3"/>
                <w:sz w:val="24"/>
                <w:lang w:val="ru-RU"/>
              </w:rPr>
              <w:t xml:space="preserve"> </w:t>
            </w:r>
            <w:r w:rsidRPr="0050608E">
              <w:rPr>
                <w:sz w:val="24"/>
                <w:lang w:val="ru-RU"/>
              </w:rPr>
              <w:t>ребенка</w:t>
            </w:r>
            <w:r w:rsidRPr="0050608E">
              <w:rPr>
                <w:spacing w:val="-4"/>
                <w:sz w:val="24"/>
                <w:lang w:val="ru-RU"/>
              </w:rPr>
              <w:t xml:space="preserve"> </w:t>
            </w:r>
            <w:r w:rsidRPr="0050608E">
              <w:rPr>
                <w:sz w:val="24"/>
                <w:lang w:val="ru-RU"/>
              </w:rPr>
              <w:t>деятельности</w:t>
            </w:r>
          </w:p>
        </w:tc>
      </w:tr>
      <w:tr w:rsidR="00A614A7" w:rsidTr="00EC2E7C">
        <w:trPr>
          <w:trHeight w:val="274"/>
        </w:trPr>
        <w:tc>
          <w:tcPr>
            <w:tcW w:w="4253" w:type="dxa"/>
          </w:tcPr>
          <w:p w:rsidR="00A614A7" w:rsidRPr="00A614A7" w:rsidRDefault="00A614A7" w:rsidP="00356F08">
            <w:pPr>
              <w:pStyle w:val="TableParagraph"/>
              <w:spacing w:before="1" w:line="242" w:lineRule="exact"/>
              <w:rPr>
                <w:b/>
                <w:lang w:val="ru-RU"/>
              </w:rPr>
            </w:pPr>
            <w:r w:rsidRPr="00A614A7">
              <w:rPr>
                <w:b/>
                <w:lang w:val="ru-RU"/>
              </w:rPr>
              <w:t>п.31.2.</w:t>
            </w:r>
            <w:r w:rsidRPr="00A614A7">
              <w:rPr>
                <w:b/>
                <w:spacing w:val="-2"/>
                <w:lang w:val="ru-RU"/>
              </w:rPr>
              <w:t xml:space="preserve"> </w:t>
            </w:r>
            <w:r w:rsidRPr="00A614A7">
              <w:rPr>
                <w:b/>
                <w:lang w:val="ru-RU"/>
              </w:rPr>
              <w:t>ФОП</w:t>
            </w:r>
            <w:r w:rsidRPr="00A614A7">
              <w:rPr>
                <w:b/>
                <w:spacing w:val="-1"/>
                <w:lang w:val="ru-RU"/>
              </w:rPr>
              <w:t xml:space="preserve"> </w:t>
            </w:r>
            <w:r w:rsidRPr="00A614A7">
              <w:rPr>
                <w:b/>
                <w:lang w:val="ru-RU"/>
              </w:rPr>
              <w:t>ДО</w:t>
            </w:r>
          </w:p>
          <w:p w:rsidR="00A614A7" w:rsidRPr="00A614A7" w:rsidRDefault="00A63E8F" w:rsidP="00A63E8F">
            <w:pPr>
              <w:pStyle w:val="TableParagraph"/>
              <w:spacing w:line="255" w:lineRule="exact"/>
              <w:rPr>
                <w:b/>
                <w:lang w:val="ru-RU"/>
              </w:rPr>
            </w:pPr>
            <w:r>
              <w:rPr>
                <w:sz w:val="24"/>
                <w:lang w:val="ru-RU"/>
              </w:rPr>
              <w:t xml:space="preserve">РПП </w:t>
            </w:r>
            <w:r w:rsidR="00A614A7" w:rsidRPr="00A614A7">
              <w:rPr>
                <w:sz w:val="24"/>
                <w:lang w:val="ru-RU"/>
              </w:rPr>
              <w:t>включает</w:t>
            </w:r>
            <w:r>
              <w:rPr>
                <w:b/>
                <w:lang w:val="ru-RU"/>
              </w:rPr>
              <w:t xml:space="preserve"> </w:t>
            </w:r>
            <w:r w:rsidR="00A614A7" w:rsidRPr="00A614A7">
              <w:rPr>
                <w:sz w:val="24"/>
                <w:lang w:val="ru-RU"/>
              </w:rPr>
              <w:t>организованное</w:t>
            </w:r>
            <w:r w:rsidR="00A614A7" w:rsidRPr="00A614A7">
              <w:rPr>
                <w:spacing w:val="-5"/>
                <w:sz w:val="24"/>
                <w:lang w:val="ru-RU"/>
              </w:rPr>
              <w:t xml:space="preserve"> </w:t>
            </w:r>
            <w:r w:rsidR="00A614A7" w:rsidRPr="00A614A7">
              <w:rPr>
                <w:sz w:val="24"/>
                <w:lang w:val="ru-RU"/>
              </w:rPr>
              <w:t>пространство</w:t>
            </w:r>
          </w:p>
        </w:tc>
        <w:tc>
          <w:tcPr>
            <w:tcW w:w="5812" w:type="dxa"/>
          </w:tcPr>
          <w:p w:rsidR="00A614A7" w:rsidRPr="00A63E8F" w:rsidRDefault="00A614A7" w:rsidP="00A63E8F">
            <w:pPr>
              <w:pStyle w:val="TableParagraph"/>
              <w:tabs>
                <w:tab w:val="left" w:pos="0"/>
                <w:tab w:val="left" w:pos="90"/>
              </w:tabs>
              <w:spacing w:line="243" w:lineRule="exact"/>
              <w:ind w:left="106"/>
              <w:rPr>
                <w:sz w:val="24"/>
                <w:lang w:val="ru-RU"/>
              </w:rPr>
            </w:pPr>
            <w:r w:rsidRPr="00A63E8F">
              <w:rPr>
                <w:sz w:val="24"/>
                <w:lang w:val="ru-RU"/>
              </w:rPr>
              <w:t>Территория</w:t>
            </w:r>
            <w:r w:rsidRPr="00A63E8F">
              <w:rPr>
                <w:sz w:val="24"/>
                <w:lang w:val="ru-RU"/>
              </w:rPr>
              <w:tab/>
              <w:t>ДОО,</w:t>
            </w:r>
            <w:r w:rsidRPr="00A63E8F">
              <w:rPr>
                <w:sz w:val="24"/>
                <w:lang w:val="ru-RU"/>
              </w:rPr>
              <w:tab/>
              <w:t>групповые</w:t>
            </w:r>
            <w:r w:rsidRPr="00A63E8F">
              <w:rPr>
                <w:sz w:val="24"/>
                <w:lang w:val="ru-RU"/>
              </w:rPr>
              <w:tab/>
              <w:t>комнаты,</w:t>
            </w:r>
          </w:p>
          <w:p w:rsidR="00A614A7" w:rsidRPr="00A63E8F" w:rsidRDefault="00A614A7" w:rsidP="00A63E8F">
            <w:pPr>
              <w:pStyle w:val="TableParagraph"/>
              <w:tabs>
                <w:tab w:val="left" w:pos="0"/>
                <w:tab w:val="left" w:pos="90"/>
              </w:tabs>
              <w:spacing w:before="4" w:line="250" w:lineRule="exact"/>
              <w:ind w:left="106"/>
              <w:rPr>
                <w:sz w:val="24"/>
                <w:lang w:val="ru-RU"/>
              </w:rPr>
            </w:pPr>
            <w:r w:rsidRPr="00A63E8F">
              <w:rPr>
                <w:sz w:val="24"/>
                <w:lang w:val="ru-RU"/>
              </w:rPr>
              <w:t>специализированные,</w:t>
            </w:r>
            <w:r w:rsidRPr="00A63E8F">
              <w:rPr>
                <w:sz w:val="24"/>
                <w:lang w:val="ru-RU"/>
              </w:rPr>
              <w:tab/>
              <w:t>технологические,</w:t>
            </w:r>
          </w:p>
          <w:p w:rsidR="00A614A7" w:rsidRPr="00A614A7" w:rsidRDefault="00A614A7" w:rsidP="0079387E">
            <w:pPr>
              <w:pStyle w:val="TableParagraph"/>
              <w:tabs>
                <w:tab w:val="left" w:pos="0"/>
                <w:tab w:val="left" w:pos="90"/>
              </w:tabs>
              <w:spacing w:before="5" w:line="261" w:lineRule="exact"/>
              <w:ind w:left="106"/>
              <w:rPr>
                <w:sz w:val="24"/>
                <w:lang w:val="ru-RU"/>
              </w:rPr>
            </w:pPr>
            <w:r w:rsidRPr="0050608E">
              <w:rPr>
                <w:sz w:val="24"/>
                <w:lang w:val="ru-RU"/>
              </w:rPr>
              <w:t>административные</w:t>
            </w:r>
            <w:r w:rsidRPr="0050608E">
              <w:rPr>
                <w:spacing w:val="26"/>
                <w:sz w:val="24"/>
                <w:lang w:val="ru-RU"/>
              </w:rPr>
              <w:t xml:space="preserve"> </w:t>
            </w:r>
            <w:r w:rsidRPr="0050608E">
              <w:rPr>
                <w:sz w:val="24"/>
                <w:lang w:val="ru-RU"/>
              </w:rPr>
              <w:t>и</w:t>
            </w:r>
            <w:r w:rsidRPr="0050608E">
              <w:rPr>
                <w:spacing w:val="84"/>
                <w:sz w:val="24"/>
                <w:lang w:val="ru-RU"/>
              </w:rPr>
              <w:t xml:space="preserve"> </w:t>
            </w:r>
            <w:r w:rsidRPr="0050608E">
              <w:rPr>
                <w:sz w:val="24"/>
                <w:lang w:val="ru-RU"/>
              </w:rPr>
              <w:t>иные</w:t>
            </w:r>
            <w:r w:rsidRPr="0050608E">
              <w:rPr>
                <w:spacing w:val="85"/>
                <w:sz w:val="24"/>
                <w:lang w:val="ru-RU"/>
              </w:rPr>
              <w:t xml:space="preserve"> </w:t>
            </w:r>
            <w:r w:rsidRPr="0050608E">
              <w:rPr>
                <w:sz w:val="24"/>
                <w:lang w:val="ru-RU"/>
              </w:rPr>
              <w:t>помещения),</w:t>
            </w:r>
            <w:r w:rsidRPr="0050608E">
              <w:rPr>
                <w:spacing w:val="84"/>
                <w:sz w:val="24"/>
                <w:lang w:val="ru-RU"/>
              </w:rPr>
              <w:t xml:space="preserve"> </w:t>
            </w:r>
            <w:r w:rsidRPr="0050608E">
              <w:rPr>
                <w:sz w:val="24"/>
                <w:lang w:val="ru-RU"/>
              </w:rPr>
              <w:t>материалы,</w:t>
            </w:r>
            <w:r w:rsidRPr="00A63E8F">
              <w:rPr>
                <w:sz w:val="24"/>
                <w:lang w:val="ru-RU"/>
              </w:rPr>
              <w:t>оборудование,</w:t>
            </w:r>
            <w:r w:rsidRPr="00A63E8F">
              <w:rPr>
                <w:spacing w:val="29"/>
                <w:sz w:val="24"/>
                <w:lang w:val="ru-RU"/>
              </w:rPr>
              <w:t xml:space="preserve"> </w:t>
            </w:r>
            <w:r w:rsidRPr="00A63E8F">
              <w:rPr>
                <w:sz w:val="24"/>
                <w:lang w:val="ru-RU"/>
              </w:rPr>
              <w:t>электронные</w:t>
            </w:r>
            <w:r w:rsidRPr="00A63E8F">
              <w:rPr>
                <w:spacing w:val="27"/>
                <w:sz w:val="24"/>
                <w:lang w:val="ru-RU"/>
              </w:rPr>
              <w:t xml:space="preserve"> </w:t>
            </w:r>
            <w:r w:rsidRPr="00A63E8F">
              <w:rPr>
                <w:sz w:val="24"/>
                <w:lang w:val="ru-RU"/>
              </w:rPr>
              <w:t>образовательные</w:t>
            </w:r>
            <w:r w:rsidRPr="00A63E8F">
              <w:rPr>
                <w:spacing w:val="27"/>
                <w:sz w:val="24"/>
                <w:lang w:val="ru-RU"/>
              </w:rPr>
              <w:t xml:space="preserve"> </w:t>
            </w:r>
            <w:r w:rsidRPr="00A63E8F">
              <w:rPr>
                <w:sz w:val="24"/>
                <w:lang w:val="ru-RU"/>
              </w:rPr>
              <w:t>ресурсы</w:t>
            </w:r>
            <w:r w:rsidR="00A63E8F">
              <w:rPr>
                <w:sz w:val="24"/>
                <w:lang w:val="ru-RU"/>
              </w:rPr>
              <w:t xml:space="preserve"> и</w:t>
            </w:r>
            <w:r w:rsidR="00A63E8F">
              <w:rPr>
                <w:sz w:val="24"/>
                <w:lang w:val="ru-RU"/>
              </w:rPr>
              <w:tab/>
              <w:t xml:space="preserve">средств </w:t>
            </w:r>
            <w:r w:rsidR="0079387E">
              <w:rPr>
                <w:sz w:val="24"/>
                <w:lang w:val="ru-RU"/>
              </w:rPr>
              <w:t>обучения</w:t>
            </w:r>
            <w:r w:rsidR="0079387E">
              <w:rPr>
                <w:sz w:val="24"/>
                <w:lang w:val="ru-RU"/>
              </w:rPr>
              <w:tab/>
              <w:t>и воспитания,</w:t>
            </w:r>
            <w:r w:rsidR="0079387E">
              <w:rPr>
                <w:sz w:val="24"/>
                <w:lang w:val="ru-RU"/>
              </w:rPr>
              <w:tab/>
              <w:t xml:space="preserve">охраны </w:t>
            </w:r>
            <w:r w:rsidRPr="0050608E">
              <w:rPr>
                <w:sz w:val="24"/>
                <w:lang w:val="ru-RU"/>
              </w:rPr>
              <w:t>и</w:t>
            </w:r>
            <w:r w:rsidR="0079387E">
              <w:rPr>
                <w:sz w:val="24"/>
                <w:lang w:val="ru-RU"/>
              </w:rPr>
              <w:t xml:space="preserve"> </w:t>
            </w:r>
            <w:r w:rsidRPr="0050608E">
              <w:rPr>
                <w:sz w:val="24"/>
                <w:lang w:val="ru-RU"/>
              </w:rPr>
              <w:t>укрепления</w:t>
            </w:r>
            <w:r w:rsidRPr="0050608E">
              <w:rPr>
                <w:spacing w:val="56"/>
                <w:sz w:val="24"/>
                <w:lang w:val="ru-RU"/>
              </w:rPr>
              <w:t xml:space="preserve"> </w:t>
            </w:r>
            <w:r w:rsidRPr="0050608E">
              <w:rPr>
                <w:sz w:val="24"/>
                <w:lang w:val="ru-RU"/>
              </w:rPr>
              <w:t>здоровья</w:t>
            </w:r>
            <w:r w:rsidRPr="0050608E">
              <w:rPr>
                <w:spacing w:val="111"/>
                <w:sz w:val="24"/>
                <w:lang w:val="ru-RU"/>
              </w:rPr>
              <w:t xml:space="preserve"> </w:t>
            </w:r>
            <w:r w:rsidRPr="0050608E">
              <w:rPr>
                <w:sz w:val="24"/>
                <w:lang w:val="ru-RU"/>
              </w:rPr>
              <w:t>детей</w:t>
            </w:r>
            <w:r w:rsidRPr="0050608E">
              <w:rPr>
                <w:spacing w:val="116"/>
                <w:sz w:val="24"/>
                <w:lang w:val="ru-RU"/>
              </w:rPr>
              <w:t xml:space="preserve"> </w:t>
            </w:r>
            <w:r w:rsidRPr="0050608E">
              <w:rPr>
                <w:sz w:val="24"/>
                <w:lang w:val="ru-RU"/>
              </w:rPr>
              <w:t>дошкольного</w:t>
            </w:r>
            <w:r w:rsidRPr="0050608E">
              <w:rPr>
                <w:spacing w:val="115"/>
                <w:sz w:val="24"/>
                <w:lang w:val="ru-RU"/>
              </w:rPr>
              <w:t xml:space="preserve"> </w:t>
            </w:r>
            <w:r w:rsidRPr="0050608E">
              <w:rPr>
                <w:sz w:val="24"/>
                <w:lang w:val="ru-RU"/>
              </w:rPr>
              <w:t>возраста,</w:t>
            </w:r>
            <w:r w:rsidR="0079387E">
              <w:rPr>
                <w:sz w:val="24"/>
                <w:lang w:val="ru-RU"/>
              </w:rPr>
              <w:t>материалы</w:t>
            </w:r>
            <w:r w:rsidR="0079387E">
              <w:rPr>
                <w:sz w:val="24"/>
                <w:lang w:val="ru-RU"/>
              </w:rPr>
              <w:tab/>
              <w:t xml:space="preserve">для </w:t>
            </w:r>
            <w:r w:rsidR="00A63E8F">
              <w:rPr>
                <w:sz w:val="24"/>
                <w:lang w:val="ru-RU"/>
              </w:rPr>
              <w:t xml:space="preserve">организации </w:t>
            </w:r>
            <w:r w:rsidRPr="00A63E8F">
              <w:rPr>
                <w:sz w:val="24"/>
                <w:lang w:val="ru-RU"/>
              </w:rPr>
              <w:t>самостоятельной</w:t>
            </w:r>
            <w:r w:rsidR="0079387E">
              <w:rPr>
                <w:sz w:val="24"/>
                <w:lang w:val="ru-RU"/>
              </w:rPr>
              <w:t xml:space="preserve"> творческой деятельности</w:t>
            </w:r>
            <w:r w:rsidR="00A63E8F">
              <w:rPr>
                <w:sz w:val="24"/>
                <w:lang w:val="ru-RU"/>
              </w:rPr>
              <w:t xml:space="preserve"> детей. </w:t>
            </w:r>
            <w:r w:rsidR="0079387E">
              <w:rPr>
                <w:sz w:val="24"/>
                <w:lang w:val="ru-RU"/>
              </w:rPr>
              <w:t xml:space="preserve">РППС </w:t>
            </w:r>
            <w:r w:rsidRPr="0050608E">
              <w:rPr>
                <w:sz w:val="24"/>
                <w:lang w:val="ru-RU"/>
              </w:rPr>
              <w:t>создает</w:t>
            </w:r>
            <w:r w:rsidR="00A63E8F">
              <w:rPr>
                <w:sz w:val="24"/>
                <w:lang w:val="ru-RU"/>
              </w:rPr>
              <w:t xml:space="preserve"> </w:t>
            </w:r>
            <w:r w:rsidRPr="0050608E">
              <w:rPr>
                <w:sz w:val="24"/>
                <w:lang w:val="ru-RU"/>
              </w:rPr>
              <w:t>возможности</w:t>
            </w:r>
            <w:r w:rsidRPr="0050608E">
              <w:rPr>
                <w:spacing w:val="9"/>
                <w:sz w:val="24"/>
                <w:lang w:val="ru-RU"/>
              </w:rPr>
              <w:t xml:space="preserve"> </w:t>
            </w:r>
            <w:r w:rsidRPr="0050608E">
              <w:rPr>
                <w:sz w:val="24"/>
                <w:lang w:val="ru-RU"/>
              </w:rPr>
              <w:t>для</w:t>
            </w:r>
            <w:r w:rsidRPr="0050608E">
              <w:rPr>
                <w:spacing w:val="8"/>
                <w:sz w:val="24"/>
                <w:lang w:val="ru-RU"/>
              </w:rPr>
              <w:t xml:space="preserve"> </w:t>
            </w:r>
            <w:r w:rsidRPr="0050608E">
              <w:rPr>
                <w:sz w:val="24"/>
                <w:lang w:val="ru-RU"/>
              </w:rPr>
              <w:t>учета</w:t>
            </w:r>
            <w:r w:rsidRPr="0050608E">
              <w:rPr>
                <w:spacing w:val="10"/>
                <w:sz w:val="24"/>
                <w:lang w:val="ru-RU"/>
              </w:rPr>
              <w:t xml:space="preserve"> </w:t>
            </w:r>
            <w:r w:rsidRPr="0050608E">
              <w:rPr>
                <w:sz w:val="24"/>
                <w:lang w:val="ru-RU"/>
              </w:rPr>
              <w:t>особенностей,</w:t>
            </w:r>
            <w:r w:rsidRPr="0050608E">
              <w:rPr>
                <w:spacing w:val="7"/>
                <w:sz w:val="24"/>
                <w:lang w:val="ru-RU"/>
              </w:rPr>
              <w:t xml:space="preserve"> </w:t>
            </w:r>
            <w:r w:rsidRPr="0050608E">
              <w:rPr>
                <w:sz w:val="24"/>
                <w:lang w:val="ru-RU"/>
              </w:rPr>
              <w:t>возможностей</w:t>
            </w:r>
            <w:r w:rsidRPr="0050608E">
              <w:rPr>
                <w:spacing w:val="7"/>
                <w:sz w:val="24"/>
                <w:lang w:val="ru-RU"/>
              </w:rPr>
              <w:t xml:space="preserve"> </w:t>
            </w:r>
            <w:r w:rsidRPr="0050608E">
              <w:rPr>
                <w:sz w:val="24"/>
                <w:lang w:val="ru-RU"/>
              </w:rPr>
              <w:t>и</w:t>
            </w:r>
          </w:p>
          <w:p w:rsidR="00A614A7" w:rsidRPr="00A614A7" w:rsidRDefault="00A614A7" w:rsidP="00A63E8F">
            <w:pPr>
              <w:pStyle w:val="TableParagraph"/>
              <w:tabs>
                <w:tab w:val="left" w:pos="0"/>
                <w:tab w:val="left" w:pos="90"/>
              </w:tabs>
              <w:spacing w:line="259" w:lineRule="exact"/>
              <w:ind w:left="106"/>
              <w:rPr>
                <w:sz w:val="24"/>
                <w:lang w:val="ru-RU"/>
              </w:rPr>
            </w:pPr>
            <w:r w:rsidRPr="0050608E">
              <w:rPr>
                <w:sz w:val="24"/>
                <w:lang w:val="ru-RU"/>
              </w:rPr>
              <w:t>интересов</w:t>
            </w:r>
            <w:r w:rsidRPr="0050608E">
              <w:rPr>
                <w:spacing w:val="-3"/>
                <w:sz w:val="24"/>
                <w:lang w:val="ru-RU"/>
              </w:rPr>
              <w:t xml:space="preserve"> </w:t>
            </w:r>
            <w:r w:rsidRPr="0050608E">
              <w:rPr>
                <w:sz w:val="24"/>
                <w:lang w:val="ru-RU"/>
              </w:rPr>
              <w:t>детей,</w:t>
            </w:r>
            <w:r w:rsidRPr="0050608E">
              <w:rPr>
                <w:spacing w:val="-2"/>
                <w:sz w:val="24"/>
                <w:lang w:val="ru-RU"/>
              </w:rPr>
              <w:t xml:space="preserve"> </w:t>
            </w:r>
            <w:r w:rsidRPr="0050608E">
              <w:rPr>
                <w:sz w:val="24"/>
                <w:lang w:val="ru-RU"/>
              </w:rPr>
              <w:t>коррекции</w:t>
            </w:r>
            <w:r w:rsidRPr="0050608E">
              <w:rPr>
                <w:spacing w:val="-2"/>
                <w:sz w:val="24"/>
                <w:lang w:val="ru-RU"/>
              </w:rPr>
              <w:t xml:space="preserve"> </w:t>
            </w:r>
            <w:r w:rsidRPr="0050608E">
              <w:rPr>
                <w:sz w:val="24"/>
                <w:lang w:val="ru-RU"/>
              </w:rPr>
              <w:t>недостатков</w:t>
            </w:r>
            <w:r w:rsidRPr="0050608E">
              <w:rPr>
                <w:spacing w:val="-5"/>
                <w:sz w:val="24"/>
                <w:lang w:val="ru-RU"/>
              </w:rPr>
              <w:t xml:space="preserve"> </w:t>
            </w:r>
            <w:r w:rsidRPr="0050608E">
              <w:rPr>
                <w:sz w:val="24"/>
                <w:lang w:val="ru-RU"/>
              </w:rPr>
              <w:t>их</w:t>
            </w:r>
            <w:r w:rsidRPr="0050608E">
              <w:rPr>
                <w:spacing w:val="-1"/>
                <w:sz w:val="24"/>
                <w:lang w:val="ru-RU"/>
              </w:rPr>
              <w:t xml:space="preserve"> </w:t>
            </w:r>
            <w:r w:rsidRPr="0050608E">
              <w:rPr>
                <w:sz w:val="24"/>
                <w:lang w:val="ru-RU"/>
              </w:rPr>
              <w:t>развития</w:t>
            </w:r>
          </w:p>
        </w:tc>
      </w:tr>
      <w:tr w:rsidR="0050608E" w:rsidTr="00657175">
        <w:trPr>
          <w:trHeight w:val="1382"/>
        </w:trPr>
        <w:tc>
          <w:tcPr>
            <w:tcW w:w="10065" w:type="dxa"/>
            <w:gridSpan w:val="2"/>
            <w:tcBorders>
              <w:right w:val="single" w:sz="4" w:space="0" w:color="auto"/>
            </w:tcBorders>
            <w:shd w:val="clear" w:color="auto" w:fill="FFFFFF" w:themeFill="background1"/>
          </w:tcPr>
          <w:p w:rsidR="0050608E" w:rsidRPr="0050608E" w:rsidRDefault="0050608E" w:rsidP="00356F08">
            <w:pPr>
              <w:pStyle w:val="TableParagraph"/>
              <w:spacing w:before="1" w:line="237" w:lineRule="auto"/>
              <w:ind w:right="98"/>
              <w:jc w:val="both"/>
              <w:rPr>
                <w:sz w:val="24"/>
                <w:lang w:val="ru-RU"/>
              </w:rPr>
            </w:pPr>
            <w:r w:rsidRPr="0050608E">
              <w:rPr>
                <w:b/>
                <w:lang w:val="ru-RU"/>
              </w:rPr>
              <w:t>п.31.3.</w:t>
            </w:r>
            <w:r w:rsidRPr="0050608E">
              <w:rPr>
                <w:b/>
                <w:spacing w:val="1"/>
                <w:lang w:val="ru-RU"/>
              </w:rPr>
              <w:t xml:space="preserve"> </w:t>
            </w:r>
            <w:r w:rsidRPr="0050608E">
              <w:rPr>
                <w:b/>
                <w:lang w:val="ru-RU"/>
              </w:rPr>
              <w:t>ФОП</w:t>
            </w:r>
            <w:r w:rsidRPr="0050608E">
              <w:rPr>
                <w:b/>
                <w:spacing w:val="1"/>
                <w:lang w:val="ru-RU"/>
              </w:rPr>
              <w:t xml:space="preserve"> </w:t>
            </w:r>
            <w:r w:rsidRPr="0050608E">
              <w:rPr>
                <w:b/>
                <w:lang w:val="ru-RU"/>
              </w:rPr>
              <w:t>ДО</w:t>
            </w:r>
            <w:r w:rsidRPr="0050608E">
              <w:rPr>
                <w:b/>
                <w:spacing w:val="1"/>
                <w:lang w:val="ru-RU"/>
              </w:rPr>
              <w:t xml:space="preserve"> </w:t>
            </w:r>
            <w:r w:rsidR="00CE10AE">
              <w:rPr>
                <w:b/>
                <w:i/>
                <w:sz w:val="24"/>
                <w:lang w:val="ru-RU"/>
              </w:rPr>
              <w:t>Программа</w:t>
            </w:r>
            <w:r w:rsidRPr="00A614A7">
              <w:rPr>
                <w:b/>
                <w:i/>
                <w:spacing w:val="1"/>
                <w:sz w:val="24"/>
                <w:lang w:val="ru-RU"/>
              </w:rPr>
              <w:t xml:space="preserve"> </w:t>
            </w:r>
            <w:r w:rsidRPr="00A614A7">
              <w:rPr>
                <w:b/>
                <w:i/>
                <w:sz w:val="24"/>
                <w:lang w:val="ru-RU"/>
              </w:rPr>
              <w:t>не</w:t>
            </w:r>
            <w:r w:rsidRPr="00A614A7">
              <w:rPr>
                <w:b/>
                <w:i/>
                <w:spacing w:val="1"/>
                <w:sz w:val="24"/>
                <w:lang w:val="ru-RU"/>
              </w:rPr>
              <w:t xml:space="preserve"> </w:t>
            </w:r>
            <w:r w:rsidRPr="00A614A7">
              <w:rPr>
                <w:b/>
                <w:i/>
                <w:sz w:val="24"/>
                <w:lang w:val="ru-RU"/>
              </w:rPr>
              <w:t>выдвигает</w:t>
            </w:r>
            <w:r w:rsidRPr="00A614A7">
              <w:rPr>
                <w:b/>
                <w:i/>
                <w:spacing w:val="1"/>
                <w:sz w:val="24"/>
                <w:lang w:val="ru-RU"/>
              </w:rPr>
              <w:t xml:space="preserve"> </w:t>
            </w:r>
            <w:r w:rsidRPr="00A614A7">
              <w:rPr>
                <w:b/>
                <w:i/>
                <w:sz w:val="24"/>
                <w:lang w:val="ru-RU"/>
              </w:rPr>
              <w:t>жестких</w:t>
            </w:r>
            <w:r w:rsidRPr="00A614A7">
              <w:rPr>
                <w:b/>
                <w:i/>
                <w:spacing w:val="1"/>
                <w:sz w:val="24"/>
                <w:lang w:val="ru-RU"/>
              </w:rPr>
              <w:t xml:space="preserve"> </w:t>
            </w:r>
            <w:r w:rsidRPr="00A614A7">
              <w:rPr>
                <w:b/>
                <w:i/>
                <w:sz w:val="24"/>
                <w:lang w:val="ru-RU"/>
              </w:rPr>
              <w:t>требований</w:t>
            </w:r>
            <w:r w:rsidRPr="00A614A7">
              <w:rPr>
                <w:b/>
                <w:i/>
                <w:spacing w:val="1"/>
                <w:sz w:val="24"/>
                <w:lang w:val="ru-RU"/>
              </w:rPr>
              <w:t xml:space="preserve"> </w:t>
            </w:r>
            <w:r w:rsidRPr="00A614A7">
              <w:rPr>
                <w:b/>
                <w:i/>
                <w:sz w:val="24"/>
                <w:lang w:val="ru-RU"/>
              </w:rPr>
              <w:t>к</w:t>
            </w:r>
            <w:r w:rsidRPr="00A614A7">
              <w:rPr>
                <w:b/>
                <w:i/>
                <w:spacing w:val="1"/>
                <w:sz w:val="24"/>
                <w:lang w:val="ru-RU"/>
              </w:rPr>
              <w:t xml:space="preserve"> </w:t>
            </w:r>
            <w:r w:rsidRPr="00A614A7">
              <w:rPr>
                <w:b/>
                <w:i/>
                <w:sz w:val="24"/>
                <w:lang w:val="ru-RU"/>
              </w:rPr>
              <w:t>организации РППС и оставляет за ДОО право самостоятельного проектирования</w:t>
            </w:r>
            <w:r w:rsidRPr="00A614A7">
              <w:rPr>
                <w:b/>
                <w:i/>
                <w:spacing w:val="1"/>
                <w:sz w:val="24"/>
                <w:lang w:val="ru-RU"/>
              </w:rPr>
              <w:t xml:space="preserve"> </w:t>
            </w:r>
            <w:r w:rsidRPr="00A614A7">
              <w:rPr>
                <w:b/>
                <w:i/>
                <w:sz w:val="24"/>
                <w:lang w:val="ru-RU"/>
              </w:rPr>
              <w:t xml:space="preserve">РППС. </w:t>
            </w:r>
            <w:r w:rsidRPr="0050608E">
              <w:rPr>
                <w:sz w:val="24"/>
                <w:lang w:val="ru-RU"/>
              </w:rPr>
              <w:t>В соответствии со ФГОС ДО возможны разные варианты создания РППС при</w:t>
            </w:r>
            <w:r w:rsidRPr="0050608E">
              <w:rPr>
                <w:spacing w:val="1"/>
                <w:sz w:val="24"/>
                <w:lang w:val="ru-RU"/>
              </w:rPr>
              <w:t xml:space="preserve"> </w:t>
            </w:r>
            <w:r w:rsidRPr="0050608E">
              <w:rPr>
                <w:sz w:val="24"/>
                <w:lang w:val="ru-RU"/>
              </w:rPr>
              <w:t>условии</w:t>
            </w:r>
            <w:r w:rsidRPr="0050608E">
              <w:rPr>
                <w:spacing w:val="20"/>
                <w:sz w:val="24"/>
                <w:lang w:val="ru-RU"/>
              </w:rPr>
              <w:t xml:space="preserve"> </w:t>
            </w:r>
            <w:r w:rsidRPr="0050608E">
              <w:rPr>
                <w:sz w:val="24"/>
                <w:lang w:val="ru-RU"/>
              </w:rPr>
              <w:t>учета</w:t>
            </w:r>
            <w:r w:rsidRPr="0050608E">
              <w:rPr>
                <w:spacing w:val="19"/>
                <w:sz w:val="24"/>
                <w:lang w:val="ru-RU"/>
              </w:rPr>
              <w:t xml:space="preserve"> </w:t>
            </w:r>
            <w:r w:rsidRPr="0050608E">
              <w:rPr>
                <w:sz w:val="24"/>
                <w:lang w:val="ru-RU"/>
              </w:rPr>
              <w:t>целей</w:t>
            </w:r>
            <w:r w:rsidRPr="0050608E">
              <w:rPr>
                <w:spacing w:val="18"/>
                <w:sz w:val="24"/>
                <w:lang w:val="ru-RU"/>
              </w:rPr>
              <w:t xml:space="preserve"> </w:t>
            </w:r>
            <w:r w:rsidRPr="0050608E">
              <w:rPr>
                <w:sz w:val="24"/>
                <w:lang w:val="ru-RU"/>
              </w:rPr>
              <w:t>и</w:t>
            </w:r>
            <w:r w:rsidRPr="0050608E">
              <w:rPr>
                <w:spacing w:val="19"/>
                <w:sz w:val="24"/>
                <w:lang w:val="ru-RU"/>
              </w:rPr>
              <w:t xml:space="preserve"> </w:t>
            </w:r>
            <w:r w:rsidRPr="0050608E">
              <w:rPr>
                <w:sz w:val="24"/>
                <w:lang w:val="ru-RU"/>
              </w:rPr>
              <w:t>принципов</w:t>
            </w:r>
            <w:r w:rsidRPr="0050608E">
              <w:rPr>
                <w:spacing w:val="21"/>
                <w:sz w:val="24"/>
                <w:lang w:val="ru-RU"/>
              </w:rPr>
              <w:t xml:space="preserve"> </w:t>
            </w:r>
            <w:r w:rsidRPr="0050608E">
              <w:rPr>
                <w:sz w:val="24"/>
                <w:lang w:val="ru-RU"/>
              </w:rPr>
              <w:t>Программы,</w:t>
            </w:r>
            <w:r w:rsidRPr="0050608E">
              <w:rPr>
                <w:spacing w:val="18"/>
                <w:sz w:val="24"/>
                <w:lang w:val="ru-RU"/>
              </w:rPr>
              <w:t xml:space="preserve"> </w:t>
            </w:r>
            <w:r w:rsidRPr="0050608E">
              <w:rPr>
                <w:sz w:val="24"/>
                <w:lang w:val="ru-RU"/>
              </w:rPr>
              <w:t>возрастной</w:t>
            </w:r>
            <w:r w:rsidRPr="0050608E">
              <w:rPr>
                <w:spacing w:val="18"/>
                <w:sz w:val="24"/>
                <w:lang w:val="ru-RU"/>
              </w:rPr>
              <w:t xml:space="preserve"> </w:t>
            </w:r>
            <w:r w:rsidRPr="0050608E">
              <w:rPr>
                <w:sz w:val="24"/>
                <w:lang w:val="ru-RU"/>
              </w:rPr>
              <w:t>и</w:t>
            </w:r>
            <w:r w:rsidRPr="0050608E">
              <w:rPr>
                <w:spacing w:val="18"/>
                <w:sz w:val="24"/>
                <w:lang w:val="ru-RU"/>
              </w:rPr>
              <w:t xml:space="preserve"> </w:t>
            </w:r>
            <w:r w:rsidRPr="0050608E">
              <w:rPr>
                <w:sz w:val="24"/>
                <w:lang w:val="ru-RU"/>
              </w:rPr>
              <w:t>гендерной</w:t>
            </w:r>
            <w:r w:rsidRPr="0050608E">
              <w:rPr>
                <w:spacing w:val="19"/>
                <w:sz w:val="24"/>
                <w:lang w:val="ru-RU"/>
              </w:rPr>
              <w:t xml:space="preserve"> </w:t>
            </w:r>
            <w:r w:rsidRPr="0050608E">
              <w:rPr>
                <w:sz w:val="24"/>
                <w:lang w:val="ru-RU"/>
              </w:rPr>
              <w:t>специфики</w:t>
            </w:r>
            <w:r w:rsidRPr="0050608E">
              <w:rPr>
                <w:spacing w:val="18"/>
                <w:sz w:val="24"/>
                <w:lang w:val="ru-RU"/>
              </w:rPr>
              <w:t xml:space="preserve"> </w:t>
            </w:r>
            <w:r w:rsidRPr="0050608E">
              <w:rPr>
                <w:sz w:val="24"/>
                <w:lang w:val="ru-RU"/>
              </w:rPr>
              <w:t>для</w:t>
            </w:r>
          </w:p>
          <w:p w:rsidR="0050608E" w:rsidRDefault="0050608E" w:rsidP="00356F08">
            <w:pPr>
              <w:pStyle w:val="TableParagraph"/>
              <w:spacing w:before="4" w:line="264" w:lineRule="exact"/>
              <w:jc w:val="both"/>
              <w:rPr>
                <w:sz w:val="24"/>
              </w:rPr>
            </w:pPr>
            <w:r>
              <w:rPr>
                <w:sz w:val="24"/>
              </w:rPr>
              <w:t>реализации</w:t>
            </w:r>
            <w:r>
              <w:rPr>
                <w:spacing w:val="-4"/>
                <w:sz w:val="24"/>
              </w:rPr>
              <w:t xml:space="preserve"> </w:t>
            </w:r>
            <w:r>
              <w:rPr>
                <w:sz w:val="24"/>
              </w:rPr>
              <w:t>образовательной</w:t>
            </w:r>
            <w:r>
              <w:rPr>
                <w:spacing w:val="-5"/>
                <w:sz w:val="24"/>
              </w:rPr>
              <w:t xml:space="preserve"> </w:t>
            </w:r>
            <w:r>
              <w:rPr>
                <w:sz w:val="24"/>
              </w:rPr>
              <w:t>программы.</w:t>
            </w:r>
          </w:p>
        </w:tc>
      </w:tr>
      <w:tr w:rsidR="00A614A7" w:rsidTr="00EC2E7C">
        <w:trPr>
          <w:trHeight w:val="1012"/>
        </w:trPr>
        <w:tc>
          <w:tcPr>
            <w:tcW w:w="4253" w:type="dxa"/>
          </w:tcPr>
          <w:p w:rsidR="00A614A7" w:rsidRPr="00A614A7" w:rsidRDefault="00A614A7" w:rsidP="00356F08">
            <w:pPr>
              <w:pStyle w:val="TableParagraph"/>
              <w:spacing w:line="241" w:lineRule="exact"/>
              <w:rPr>
                <w:b/>
                <w:lang w:val="ru-RU"/>
              </w:rPr>
            </w:pPr>
            <w:r w:rsidRPr="00A614A7">
              <w:rPr>
                <w:b/>
                <w:lang w:val="ru-RU"/>
              </w:rPr>
              <w:lastRenderedPageBreak/>
              <w:t>п.31.4.</w:t>
            </w:r>
            <w:r w:rsidRPr="00A614A7">
              <w:rPr>
                <w:b/>
                <w:spacing w:val="-2"/>
                <w:lang w:val="ru-RU"/>
              </w:rPr>
              <w:t xml:space="preserve"> </w:t>
            </w:r>
            <w:r w:rsidRPr="00A614A7">
              <w:rPr>
                <w:b/>
                <w:lang w:val="ru-RU"/>
              </w:rPr>
              <w:t>ФОП</w:t>
            </w:r>
            <w:r w:rsidRPr="00A614A7">
              <w:rPr>
                <w:b/>
                <w:spacing w:val="-1"/>
                <w:lang w:val="ru-RU"/>
              </w:rPr>
              <w:t xml:space="preserve"> </w:t>
            </w:r>
            <w:r w:rsidRPr="00A614A7">
              <w:rPr>
                <w:b/>
                <w:lang w:val="ru-RU"/>
              </w:rPr>
              <w:t>ДО</w:t>
            </w:r>
          </w:p>
          <w:p w:rsidR="00A614A7" w:rsidRPr="00A614A7" w:rsidRDefault="00A63E8F" w:rsidP="00A63E8F">
            <w:pPr>
              <w:pStyle w:val="TableParagraph"/>
              <w:tabs>
                <w:tab w:val="left" w:pos="0"/>
                <w:tab w:val="left" w:pos="142"/>
              </w:tabs>
              <w:spacing w:line="256" w:lineRule="exact"/>
              <w:rPr>
                <w:b/>
                <w:lang w:val="ru-RU"/>
              </w:rPr>
            </w:pPr>
            <w:r>
              <w:rPr>
                <w:sz w:val="24"/>
                <w:lang w:val="ru-RU"/>
              </w:rPr>
              <w:t xml:space="preserve">РППС </w:t>
            </w:r>
            <w:r w:rsidR="00A614A7" w:rsidRPr="00A614A7">
              <w:rPr>
                <w:sz w:val="24"/>
                <w:lang w:val="ru-RU"/>
              </w:rPr>
              <w:t>ДОО</w:t>
            </w:r>
            <w:r w:rsidR="00A614A7" w:rsidRPr="00A614A7">
              <w:rPr>
                <w:sz w:val="24"/>
                <w:lang w:val="ru-RU"/>
              </w:rPr>
              <w:tab/>
              <w:t>создается</w:t>
            </w:r>
            <w:r w:rsidR="00A614A7">
              <w:rPr>
                <w:sz w:val="24"/>
                <w:lang w:val="ru-RU"/>
              </w:rPr>
              <w:t xml:space="preserve"> как </w:t>
            </w:r>
          </w:p>
          <w:p w:rsidR="00A614A7" w:rsidRPr="00A614A7" w:rsidRDefault="00A614A7" w:rsidP="00A614A7">
            <w:pPr>
              <w:pStyle w:val="TableParagraph"/>
              <w:spacing w:line="259" w:lineRule="exact"/>
              <w:rPr>
                <w:b/>
                <w:lang w:val="ru-RU"/>
              </w:rPr>
            </w:pPr>
            <w:r w:rsidRPr="00A614A7">
              <w:rPr>
                <w:sz w:val="24"/>
                <w:lang w:val="ru-RU"/>
              </w:rPr>
              <w:t>единое</w:t>
            </w:r>
            <w:r w:rsidRPr="00A614A7">
              <w:rPr>
                <w:spacing w:val="-2"/>
                <w:sz w:val="24"/>
                <w:lang w:val="ru-RU"/>
              </w:rPr>
              <w:t xml:space="preserve"> </w:t>
            </w:r>
            <w:r w:rsidRPr="00A614A7">
              <w:rPr>
                <w:sz w:val="24"/>
                <w:lang w:val="ru-RU"/>
              </w:rPr>
              <w:t>пространств</w:t>
            </w:r>
          </w:p>
        </w:tc>
        <w:tc>
          <w:tcPr>
            <w:tcW w:w="5812" w:type="dxa"/>
            <w:tcBorders>
              <w:right w:val="single" w:sz="4" w:space="0" w:color="auto"/>
            </w:tcBorders>
          </w:tcPr>
          <w:p w:rsidR="00A614A7" w:rsidRPr="0050608E" w:rsidRDefault="00A614A7" w:rsidP="00A63E8F">
            <w:pPr>
              <w:pStyle w:val="TableParagraph"/>
              <w:spacing w:line="241" w:lineRule="exact"/>
              <w:ind w:left="106"/>
              <w:rPr>
                <w:sz w:val="24"/>
                <w:lang w:val="ru-RU"/>
              </w:rPr>
            </w:pPr>
            <w:r w:rsidRPr="0050608E">
              <w:rPr>
                <w:sz w:val="24"/>
                <w:lang w:val="ru-RU"/>
              </w:rPr>
              <w:t>Все</w:t>
            </w:r>
            <w:r w:rsidRPr="0050608E">
              <w:rPr>
                <w:spacing w:val="6"/>
                <w:sz w:val="24"/>
                <w:lang w:val="ru-RU"/>
              </w:rPr>
              <w:t xml:space="preserve"> </w:t>
            </w:r>
            <w:r w:rsidRPr="0050608E">
              <w:rPr>
                <w:sz w:val="24"/>
                <w:lang w:val="ru-RU"/>
              </w:rPr>
              <w:t>компоненты</w:t>
            </w:r>
            <w:r w:rsidRPr="0050608E">
              <w:rPr>
                <w:spacing w:val="6"/>
                <w:sz w:val="24"/>
                <w:lang w:val="ru-RU"/>
              </w:rPr>
              <w:t xml:space="preserve"> </w:t>
            </w:r>
            <w:r w:rsidRPr="0050608E">
              <w:rPr>
                <w:sz w:val="24"/>
                <w:lang w:val="ru-RU"/>
              </w:rPr>
              <w:t>которого,</w:t>
            </w:r>
            <w:r w:rsidRPr="0050608E">
              <w:rPr>
                <w:spacing w:val="5"/>
                <w:sz w:val="24"/>
                <w:lang w:val="ru-RU"/>
              </w:rPr>
              <w:t xml:space="preserve"> </w:t>
            </w:r>
            <w:r w:rsidRPr="0050608E">
              <w:rPr>
                <w:sz w:val="24"/>
                <w:lang w:val="ru-RU"/>
              </w:rPr>
              <w:t>как</w:t>
            </w:r>
            <w:r w:rsidRPr="0050608E">
              <w:rPr>
                <w:spacing w:val="6"/>
                <w:sz w:val="24"/>
                <w:lang w:val="ru-RU"/>
              </w:rPr>
              <w:t xml:space="preserve"> </w:t>
            </w:r>
            <w:r w:rsidRPr="0050608E">
              <w:rPr>
                <w:sz w:val="24"/>
                <w:lang w:val="ru-RU"/>
              </w:rPr>
              <w:t>в</w:t>
            </w:r>
            <w:r w:rsidRPr="0050608E">
              <w:rPr>
                <w:spacing w:val="5"/>
                <w:sz w:val="24"/>
                <w:lang w:val="ru-RU"/>
              </w:rPr>
              <w:t xml:space="preserve"> </w:t>
            </w:r>
            <w:r w:rsidRPr="0050608E">
              <w:rPr>
                <w:sz w:val="24"/>
                <w:lang w:val="ru-RU"/>
              </w:rPr>
              <w:t>помещении,</w:t>
            </w:r>
            <w:r w:rsidRPr="0050608E">
              <w:rPr>
                <w:spacing w:val="5"/>
                <w:sz w:val="24"/>
                <w:lang w:val="ru-RU"/>
              </w:rPr>
              <w:t xml:space="preserve"> </w:t>
            </w:r>
            <w:r w:rsidRPr="0050608E">
              <w:rPr>
                <w:sz w:val="24"/>
                <w:lang w:val="ru-RU"/>
              </w:rPr>
              <w:t>так</w:t>
            </w:r>
            <w:r w:rsidRPr="0050608E">
              <w:rPr>
                <w:spacing w:val="6"/>
                <w:sz w:val="24"/>
                <w:lang w:val="ru-RU"/>
              </w:rPr>
              <w:t xml:space="preserve"> </w:t>
            </w:r>
            <w:r w:rsidRPr="0050608E">
              <w:rPr>
                <w:sz w:val="24"/>
                <w:lang w:val="ru-RU"/>
              </w:rPr>
              <w:t>и</w:t>
            </w:r>
            <w:r w:rsidRPr="0050608E">
              <w:rPr>
                <w:spacing w:val="6"/>
                <w:sz w:val="24"/>
                <w:lang w:val="ru-RU"/>
              </w:rPr>
              <w:t xml:space="preserve"> </w:t>
            </w:r>
            <w:r w:rsidRPr="0050608E">
              <w:rPr>
                <w:sz w:val="24"/>
                <w:lang w:val="ru-RU"/>
              </w:rPr>
              <w:t>вне</w:t>
            </w:r>
            <w:r w:rsidR="00A63E8F">
              <w:rPr>
                <w:sz w:val="24"/>
                <w:lang w:val="ru-RU"/>
              </w:rPr>
              <w:t xml:space="preserve"> его,</w:t>
            </w:r>
            <w:r w:rsidR="00A63E8F">
              <w:rPr>
                <w:sz w:val="24"/>
                <w:lang w:val="ru-RU"/>
              </w:rPr>
              <w:tab/>
              <w:t>согласуются</w:t>
            </w:r>
            <w:r w:rsidR="00A63E8F">
              <w:rPr>
                <w:sz w:val="24"/>
                <w:lang w:val="ru-RU"/>
              </w:rPr>
              <w:tab/>
              <w:t>между</w:t>
            </w:r>
            <w:r w:rsidR="00A63E8F">
              <w:rPr>
                <w:sz w:val="24"/>
                <w:lang w:val="ru-RU"/>
              </w:rPr>
              <w:tab/>
              <w:t>собой</w:t>
            </w:r>
            <w:r w:rsidR="00A63E8F">
              <w:rPr>
                <w:sz w:val="24"/>
                <w:lang w:val="ru-RU"/>
              </w:rPr>
              <w:tab/>
              <w:t xml:space="preserve">по </w:t>
            </w:r>
            <w:r w:rsidRPr="0050608E">
              <w:rPr>
                <w:sz w:val="24"/>
                <w:lang w:val="ru-RU"/>
              </w:rPr>
              <w:t>содержанию,</w:t>
            </w:r>
            <w:r w:rsidR="00A63E8F">
              <w:rPr>
                <w:sz w:val="24"/>
                <w:lang w:val="ru-RU"/>
              </w:rPr>
              <w:t xml:space="preserve"> </w:t>
            </w:r>
            <w:r w:rsidRPr="00A63E8F">
              <w:rPr>
                <w:sz w:val="24"/>
                <w:lang w:val="ru-RU"/>
              </w:rPr>
              <w:t>масштабу,</w:t>
            </w:r>
            <w:r w:rsidRPr="00A63E8F">
              <w:rPr>
                <w:spacing w:val="-1"/>
                <w:sz w:val="24"/>
                <w:lang w:val="ru-RU"/>
              </w:rPr>
              <w:t xml:space="preserve"> </w:t>
            </w:r>
            <w:r w:rsidRPr="00A63E8F">
              <w:rPr>
                <w:sz w:val="24"/>
                <w:lang w:val="ru-RU"/>
              </w:rPr>
              <w:t>художественному</w:t>
            </w:r>
            <w:r w:rsidRPr="00A63E8F">
              <w:rPr>
                <w:spacing w:val="-6"/>
                <w:sz w:val="24"/>
                <w:lang w:val="ru-RU"/>
              </w:rPr>
              <w:t xml:space="preserve"> </w:t>
            </w:r>
            <w:r w:rsidRPr="00A63E8F">
              <w:rPr>
                <w:sz w:val="24"/>
                <w:lang w:val="ru-RU"/>
              </w:rPr>
              <w:t>решению</w:t>
            </w:r>
          </w:p>
        </w:tc>
      </w:tr>
      <w:tr w:rsidR="0050608E" w:rsidTr="0079387E">
        <w:trPr>
          <w:trHeight w:val="283"/>
        </w:trPr>
        <w:tc>
          <w:tcPr>
            <w:tcW w:w="4253" w:type="dxa"/>
          </w:tcPr>
          <w:p w:rsidR="0050608E" w:rsidRPr="0050608E" w:rsidRDefault="0050608E" w:rsidP="00356F08">
            <w:pPr>
              <w:pStyle w:val="TableParagraph"/>
              <w:spacing w:line="244" w:lineRule="exact"/>
              <w:rPr>
                <w:b/>
                <w:lang w:val="ru-RU"/>
              </w:rPr>
            </w:pPr>
            <w:r w:rsidRPr="0050608E">
              <w:rPr>
                <w:b/>
                <w:lang w:val="ru-RU"/>
              </w:rPr>
              <w:t>п.31.5.</w:t>
            </w:r>
            <w:r w:rsidRPr="0050608E">
              <w:rPr>
                <w:b/>
                <w:spacing w:val="-2"/>
                <w:lang w:val="ru-RU"/>
              </w:rPr>
              <w:t xml:space="preserve"> </w:t>
            </w:r>
            <w:r w:rsidRPr="0050608E">
              <w:rPr>
                <w:b/>
                <w:lang w:val="ru-RU"/>
              </w:rPr>
              <w:t>ФОП</w:t>
            </w:r>
            <w:r w:rsidRPr="0050608E">
              <w:rPr>
                <w:b/>
                <w:spacing w:val="-1"/>
                <w:lang w:val="ru-RU"/>
              </w:rPr>
              <w:t xml:space="preserve"> </w:t>
            </w:r>
            <w:r w:rsidRPr="0050608E">
              <w:rPr>
                <w:b/>
                <w:lang w:val="ru-RU"/>
              </w:rPr>
              <w:t>ДО</w:t>
            </w:r>
          </w:p>
          <w:p w:rsidR="0050608E" w:rsidRPr="0050608E" w:rsidRDefault="0050608E" w:rsidP="00A614A7">
            <w:pPr>
              <w:pStyle w:val="TableParagraph"/>
              <w:tabs>
                <w:tab w:val="left" w:pos="0"/>
                <w:tab w:val="left" w:pos="142"/>
              </w:tabs>
              <w:ind w:right="99"/>
              <w:rPr>
                <w:sz w:val="24"/>
                <w:lang w:val="ru-RU"/>
              </w:rPr>
            </w:pPr>
            <w:r w:rsidRPr="0050608E">
              <w:rPr>
                <w:sz w:val="24"/>
                <w:lang w:val="ru-RU"/>
              </w:rPr>
              <w:t>При</w:t>
            </w:r>
            <w:r w:rsidRPr="0050608E">
              <w:rPr>
                <w:sz w:val="24"/>
                <w:lang w:val="ru-RU"/>
              </w:rPr>
              <w:tab/>
              <w:t>проектировании</w:t>
            </w:r>
            <w:r w:rsidRPr="0050608E">
              <w:rPr>
                <w:sz w:val="24"/>
                <w:lang w:val="ru-RU"/>
              </w:rPr>
              <w:tab/>
            </w:r>
            <w:r w:rsidR="00A63E8F">
              <w:rPr>
                <w:sz w:val="24"/>
                <w:lang w:val="ru-RU"/>
              </w:rPr>
              <w:t xml:space="preserve"> </w:t>
            </w:r>
            <w:r w:rsidRPr="0050608E">
              <w:rPr>
                <w:spacing w:val="-1"/>
                <w:sz w:val="24"/>
                <w:lang w:val="ru-RU"/>
              </w:rPr>
              <w:t>РППС</w:t>
            </w:r>
            <w:r w:rsidRPr="0050608E">
              <w:rPr>
                <w:spacing w:val="-57"/>
                <w:sz w:val="24"/>
                <w:lang w:val="ru-RU"/>
              </w:rPr>
              <w:t xml:space="preserve"> </w:t>
            </w:r>
            <w:r w:rsidRPr="0050608E">
              <w:rPr>
                <w:sz w:val="24"/>
                <w:lang w:val="ru-RU"/>
              </w:rPr>
              <w:t>ДОО</w:t>
            </w:r>
            <w:r w:rsidRPr="0050608E">
              <w:rPr>
                <w:spacing w:val="3"/>
                <w:sz w:val="24"/>
                <w:lang w:val="ru-RU"/>
              </w:rPr>
              <w:t xml:space="preserve"> </w:t>
            </w:r>
            <w:r w:rsidRPr="0050608E">
              <w:rPr>
                <w:sz w:val="24"/>
                <w:lang w:val="ru-RU"/>
              </w:rPr>
              <w:t>учитывает</w:t>
            </w:r>
          </w:p>
        </w:tc>
        <w:tc>
          <w:tcPr>
            <w:tcW w:w="5812" w:type="dxa"/>
          </w:tcPr>
          <w:p w:rsidR="0050608E" w:rsidRPr="0050608E" w:rsidRDefault="0050608E" w:rsidP="00A63E8F">
            <w:pPr>
              <w:pStyle w:val="TableParagraph"/>
              <w:tabs>
                <w:tab w:val="left" w:pos="0"/>
                <w:tab w:val="left" w:pos="142"/>
              </w:tabs>
              <w:ind w:left="105" w:right="96"/>
              <w:rPr>
                <w:sz w:val="24"/>
                <w:lang w:val="ru-RU"/>
              </w:rPr>
            </w:pPr>
            <w:r w:rsidRPr="0050608E">
              <w:rPr>
                <w:sz w:val="24"/>
                <w:lang w:val="ru-RU"/>
              </w:rPr>
              <w:t>Местные этнопсихологические, социокультурные,</w:t>
            </w:r>
            <w:r w:rsidRPr="0050608E">
              <w:rPr>
                <w:spacing w:val="1"/>
                <w:sz w:val="24"/>
                <w:lang w:val="ru-RU"/>
              </w:rPr>
              <w:t xml:space="preserve"> </w:t>
            </w:r>
            <w:r w:rsidRPr="0050608E">
              <w:rPr>
                <w:sz w:val="24"/>
                <w:lang w:val="ru-RU"/>
              </w:rPr>
              <w:t>культурно-исторические</w:t>
            </w:r>
            <w:r w:rsidRPr="0050608E">
              <w:rPr>
                <w:sz w:val="24"/>
                <w:lang w:val="ru-RU"/>
              </w:rPr>
              <w:tab/>
              <w:t>и</w:t>
            </w:r>
            <w:r w:rsidRPr="0050608E">
              <w:rPr>
                <w:sz w:val="24"/>
                <w:lang w:val="ru-RU"/>
              </w:rPr>
              <w:tab/>
            </w:r>
            <w:r w:rsidRPr="0050608E">
              <w:rPr>
                <w:spacing w:val="-1"/>
                <w:sz w:val="24"/>
                <w:lang w:val="ru-RU"/>
              </w:rPr>
              <w:t>природно-</w:t>
            </w:r>
            <w:r w:rsidRPr="0050608E">
              <w:rPr>
                <w:spacing w:val="-58"/>
                <w:sz w:val="24"/>
                <w:lang w:val="ru-RU"/>
              </w:rPr>
              <w:t xml:space="preserve"> </w:t>
            </w:r>
            <w:r w:rsidRPr="0050608E">
              <w:rPr>
                <w:sz w:val="24"/>
                <w:lang w:val="ru-RU"/>
              </w:rPr>
              <w:t>климатические</w:t>
            </w:r>
            <w:r w:rsidRPr="0050608E">
              <w:rPr>
                <w:spacing w:val="-5"/>
                <w:sz w:val="24"/>
                <w:lang w:val="ru-RU"/>
              </w:rPr>
              <w:t xml:space="preserve"> </w:t>
            </w:r>
            <w:r w:rsidRPr="0050608E">
              <w:rPr>
                <w:sz w:val="24"/>
                <w:lang w:val="ru-RU"/>
              </w:rPr>
              <w:t>условия,</w:t>
            </w:r>
            <w:r w:rsidRPr="0050608E">
              <w:rPr>
                <w:spacing w:val="-7"/>
                <w:sz w:val="24"/>
                <w:lang w:val="ru-RU"/>
              </w:rPr>
              <w:t xml:space="preserve"> </w:t>
            </w:r>
            <w:r w:rsidRPr="0050608E">
              <w:rPr>
                <w:sz w:val="24"/>
                <w:lang w:val="ru-RU"/>
              </w:rPr>
              <w:t>в</w:t>
            </w:r>
            <w:r w:rsidRPr="0050608E">
              <w:rPr>
                <w:spacing w:val="-6"/>
                <w:sz w:val="24"/>
                <w:lang w:val="ru-RU"/>
              </w:rPr>
              <w:t xml:space="preserve"> </w:t>
            </w:r>
            <w:r w:rsidRPr="0050608E">
              <w:rPr>
                <w:sz w:val="24"/>
                <w:lang w:val="ru-RU"/>
              </w:rPr>
              <w:t>которых</w:t>
            </w:r>
            <w:r w:rsidRPr="0050608E">
              <w:rPr>
                <w:spacing w:val="-5"/>
                <w:sz w:val="24"/>
                <w:lang w:val="ru-RU"/>
              </w:rPr>
              <w:t xml:space="preserve"> </w:t>
            </w:r>
            <w:r w:rsidRPr="0050608E">
              <w:rPr>
                <w:sz w:val="24"/>
                <w:lang w:val="ru-RU"/>
              </w:rPr>
              <w:t>находится</w:t>
            </w:r>
            <w:r w:rsidRPr="0050608E">
              <w:rPr>
                <w:spacing w:val="-6"/>
                <w:sz w:val="24"/>
                <w:lang w:val="ru-RU"/>
              </w:rPr>
              <w:t xml:space="preserve"> </w:t>
            </w:r>
            <w:r w:rsidRPr="0050608E">
              <w:rPr>
                <w:sz w:val="24"/>
                <w:lang w:val="ru-RU"/>
              </w:rPr>
              <w:t>ДОО;</w:t>
            </w:r>
          </w:p>
          <w:p w:rsidR="0050608E" w:rsidRPr="0050608E" w:rsidRDefault="0050608E" w:rsidP="00A614A7">
            <w:pPr>
              <w:pStyle w:val="TableParagraph"/>
              <w:tabs>
                <w:tab w:val="left" w:pos="466"/>
              </w:tabs>
              <w:ind w:right="105"/>
              <w:rPr>
                <w:sz w:val="24"/>
                <w:lang w:val="ru-RU"/>
              </w:rPr>
            </w:pPr>
            <w:r w:rsidRPr="0050608E">
              <w:rPr>
                <w:sz w:val="24"/>
                <w:lang w:val="ru-RU"/>
              </w:rPr>
              <w:t>возраст, уровень развития детей и особенности их</w:t>
            </w:r>
            <w:r w:rsidRPr="0050608E">
              <w:rPr>
                <w:spacing w:val="1"/>
                <w:sz w:val="24"/>
                <w:lang w:val="ru-RU"/>
              </w:rPr>
              <w:t xml:space="preserve"> </w:t>
            </w:r>
            <w:r w:rsidRPr="0050608E">
              <w:rPr>
                <w:sz w:val="24"/>
                <w:lang w:val="ru-RU"/>
              </w:rPr>
              <w:t>деятельности,</w:t>
            </w:r>
            <w:r w:rsidRPr="0050608E">
              <w:rPr>
                <w:spacing w:val="-1"/>
                <w:sz w:val="24"/>
                <w:lang w:val="ru-RU"/>
              </w:rPr>
              <w:t xml:space="preserve"> </w:t>
            </w:r>
            <w:r w:rsidRPr="0050608E">
              <w:rPr>
                <w:sz w:val="24"/>
                <w:lang w:val="ru-RU"/>
              </w:rPr>
              <w:t>содержание</w:t>
            </w:r>
            <w:r w:rsidRPr="0050608E">
              <w:rPr>
                <w:spacing w:val="-1"/>
                <w:sz w:val="24"/>
                <w:lang w:val="ru-RU"/>
              </w:rPr>
              <w:t xml:space="preserve"> </w:t>
            </w:r>
            <w:r w:rsidRPr="0050608E">
              <w:rPr>
                <w:sz w:val="24"/>
                <w:lang w:val="ru-RU"/>
              </w:rPr>
              <w:t>образования;</w:t>
            </w:r>
          </w:p>
          <w:p w:rsidR="0050608E" w:rsidRPr="0050608E" w:rsidRDefault="0050608E" w:rsidP="00A614A7">
            <w:pPr>
              <w:pStyle w:val="TableParagraph"/>
              <w:tabs>
                <w:tab w:val="left" w:pos="466"/>
              </w:tabs>
              <w:ind w:left="105" w:right="103"/>
              <w:rPr>
                <w:sz w:val="24"/>
                <w:lang w:val="ru-RU"/>
              </w:rPr>
            </w:pPr>
            <w:r w:rsidRPr="0050608E">
              <w:rPr>
                <w:sz w:val="24"/>
                <w:lang w:val="ru-RU"/>
              </w:rPr>
              <w:t>задачи</w:t>
            </w:r>
            <w:r w:rsidRPr="0050608E">
              <w:rPr>
                <w:spacing w:val="1"/>
                <w:sz w:val="24"/>
                <w:lang w:val="ru-RU"/>
              </w:rPr>
              <w:t xml:space="preserve"> </w:t>
            </w:r>
            <w:r w:rsidRPr="0050608E">
              <w:rPr>
                <w:sz w:val="24"/>
                <w:lang w:val="ru-RU"/>
              </w:rPr>
              <w:t>образовательной</w:t>
            </w:r>
            <w:r w:rsidRPr="0050608E">
              <w:rPr>
                <w:spacing w:val="1"/>
                <w:sz w:val="24"/>
                <w:lang w:val="ru-RU"/>
              </w:rPr>
              <w:t xml:space="preserve"> </w:t>
            </w:r>
            <w:r w:rsidRPr="0050608E">
              <w:rPr>
                <w:sz w:val="24"/>
                <w:lang w:val="ru-RU"/>
              </w:rPr>
              <w:t>программы</w:t>
            </w:r>
            <w:r w:rsidRPr="0050608E">
              <w:rPr>
                <w:spacing w:val="1"/>
                <w:sz w:val="24"/>
                <w:lang w:val="ru-RU"/>
              </w:rPr>
              <w:t xml:space="preserve"> </w:t>
            </w:r>
            <w:r w:rsidRPr="0050608E">
              <w:rPr>
                <w:sz w:val="24"/>
                <w:lang w:val="ru-RU"/>
              </w:rPr>
              <w:t>для</w:t>
            </w:r>
            <w:r w:rsidRPr="0050608E">
              <w:rPr>
                <w:spacing w:val="1"/>
                <w:sz w:val="24"/>
                <w:lang w:val="ru-RU"/>
              </w:rPr>
              <w:t xml:space="preserve"> </w:t>
            </w:r>
            <w:r w:rsidRPr="0050608E">
              <w:rPr>
                <w:sz w:val="24"/>
                <w:lang w:val="ru-RU"/>
              </w:rPr>
              <w:t>разных</w:t>
            </w:r>
            <w:r w:rsidRPr="0050608E">
              <w:rPr>
                <w:spacing w:val="1"/>
                <w:sz w:val="24"/>
                <w:lang w:val="ru-RU"/>
              </w:rPr>
              <w:t xml:space="preserve"> </w:t>
            </w:r>
            <w:r w:rsidRPr="0050608E">
              <w:rPr>
                <w:sz w:val="24"/>
                <w:lang w:val="ru-RU"/>
              </w:rPr>
              <w:t>возрастных групп;</w:t>
            </w:r>
          </w:p>
          <w:p w:rsidR="0050608E" w:rsidRPr="0050608E" w:rsidRDefault="0050608E" w:rsidP="00A614A7">
            <w:pPr>
              <w:pStyle w:val="TableParagraph"/>
              <w:tabs>
                <w:tab w:val="left" w:pos="466"/>
              </w:tabs>
              <w:spacing w:line="270" w:lineRule="atLeast"/>
              <w:ind w:right="99"/>
              <w:rPr>
                <w:sz w:val="24"/>
                <w:lang w:val="ru-RU"/>
              </w:rPr>
            </w:pPr>
            <w:r w:rsidRPr="0050608E">
              <w:rPr>
                <w:sz w:val="24"/>
                <w:lang w:val="ru-RU"/>
              </w:rPr>
              <w:t>возможности</w:t>
            </w:r>
            <w:r w:rsidRPr="0050608E">
              <w:rPr>
                <w:spacing w:val="1"/>
                <w:sz w:val="24"/>
                <w:lang w:val="ru-RU"/>
              </w:rPr>
              <w:t xml:space="preserve"> </w:t>
            </w:r>
            <w:r w:rsidRPr="0050608E">
              <w:rPr>
                <w:sz w:val="24"/>
                <w:lang w:val="ru-RU"/>
              </w:rPr>
              <w:t>и</w:t>
            </w:r>
            <w:r w:rsidRPr="0050608E">
              <w:rPr>
                <w:spacing w:val="1"/>
                <w:sz w:val="24"/>
                <w:lang w:val="ru-RU"/>
              </w:rPr>
              <w:t xml:space="preserve"> </w:t>
            </w:r>
            <w:r w:rsidRPr="0050608E">
              <w:rPr>
                <w:sz w:val="24"/>
                <w:lang w:val="ru-RU"/>
              </w:rPr>
              <w:t>потребности</w:t>
            </w:r>
            <w:r w:rsidRPr="0050608E">
              <w:rPr>
                <w:spacing w:val="1"/>
                <w:sz w:val="24"/>
                <w:lang w:val="ru-RU"/>
              </w:rPr>
              <w:t xml:space="preserve"> </w:t>
            </w:r>
            <w:r w:rsidRPr="0050608E">
              <w:rPr>
                <w:sz w:val="24"/>
                <w:lang w:val="ru-RU"/>
              </w:rPr>
              <w:t>участников</w:t>
            </w:r>
            <w:r w:rsidRPr="0050608E">
              <w:rPr>
                <w:spacing w:val="1"/>
                <w:sz w:val="24"/>
                <w:lang w:val="ru-RU"/>
              </w:rPr>
              <w:t xml:space="preserve"> </w:t>
            </w:r>
            <w:r w:rsidRPr="0050608E">
              <w:rPr>
                <w:sz w:val="24"/>
                <w:lang w:val="ru-RU"/>
              </w:rPr>
              <w:t>образовательной деятельности (детей и их семей,</w:t>
            </w:r>
            <w:r w:rsidRPr="0050608E">
              <w:rPr>
                <w:spacing w:val="1"/>
                <w:sz w:val="24"/>
                <w:lang w:val="ru-RU"/>
              </w:rPr>
              <w:t xml:space="preserve"> </w:t>
            </w:r>
            <w:r w:rsidRPr="0050608E">
              <w:rPr>
                <w:sz w:val="24"/>
                <w:lang w:val="ru-RU"/>
              </w:rPr>
              <w:t>педагогов и других сотрудников ДОО, участников</w:t>
            </w:r>
            <w:r w:rsidRPr="0050608E">
              <w:rPr>
                <w:spacing w:val="1"/>
                <w:sz w:val="24"/>
                <w:lang w:val="ru-RU"/>
              </w:rPr>
              <w:t xml:space="preserve"> </w:t>
            </w:r>
            <w:r w:rsidRPr="0050608E">
              <w:rPr>
                <w:sz w:val="24"/>
                <w:lang w:val="ru-RU"/>
              </w:rPr>
              <w:t>сетевого</w:t>
            </w:r>
            <w:r w:rsidRPr="0050608E">
              <w:rPr>
                <w:spacing w:val="1"/>
                <w:sz w:val="24"/>
                <w:lang w:val="ru-RU"/>
              </w:rPr>
              <w:t xml:space="preserve"> </w:t>
            </w:r>
            <w:r w:rsidRPr="0050608E">
              <w:rPr>
                <w:sz w:val="24"/>
                <w:lang w:val="ru-RU"/>
              </w:rPr>
              <w:t>взаимодействия</w:t>
            </w:r>
            <w:r w:rsidRPr="0050608E">
              <w:rPr>
                <w:spacing w:val="1"/>
                <w:sz w:val="24"/>
                <w:lang w:val="ru-RU"/>
              </w:rPr>
              <w:t xml:space="preserve"> </w:t>
            </w:r>
            <w:r w:rsidRPr="0050608E">
              <w:rPr>
                <w:sz w:val="24"/>
                <w:lang w:val="ru-RU"/>
              </w:rPr>
              <w:t>и</w:t>
            </w:r>
            <w:r w:rsidRPr="0050608E">
              <w:rPr>
                <w:spacing w:val="1"/>
                <w:sz w:val="24"/>
                <w:lang w:val="ru-RU"/>
              </w:rPr>
              <w:t xml:space="preserve"> </w:t>
            </w:r>
            <w:r w:rsidRPr="0050608E">
              <w:rPr>
                <w:sz w:val="24"/>
                <w:lang w:val="ru-RU"/>
              </w:rPr>
              <w:t>других</w:t>
            </w:r>
            <w:r w:rsidRPr="0050608E">
              <w:rPr>
                <w:spacing w:val="1"/>
                <w:sz w:val="24"/>
                <w:lang w:val="ru-RU"/>
              </w:rPr>
              <w:t xml:space="preserve"> </w:t>
            </w:r>
            <w:r w:rsidRPr="0050608E">
              <w:rPr>
                <w:sz w:val="24"/>
                <w:lang w:val="ru-RU"/>
              </w:rPr>
              <w:t>участников</w:t>
            </w:r>
            <w:r w:rsidRPr="0050608E">
              <w:rPr>
                <w:spacing w:val="1"/>
                <w:sz w:val="24"/>
                <w:lang w:val="ru-RU"/>
              </w:rPr>
              <w:t xml:space="preserve"> </w:t>
            </w:r>
            <w:r w:rsidRPr="0050608E">
              <w:rPr>
                <w:sz w:val="24"/>
                <w:lang w:val="ru-RU"/>
              </w:rPr>
              <w:t>образовательной</w:t>
            </w:r>
            <w:r w:rsidRPr="0050608E">
              <w:rPr>
                <w:spacing w:val="-1"/>
                <w:sz w:val="24"/>
                <w:lang w:val="ru-RU"/>
              </w:rPr>
              <w:t xml:space="preserve"> </w:t>
            </w:r>
            <w:r w:rsidRPr="0050608E">
              <w:rPr>
                <w:sz w:val="24"/>
                <w:lang w:val="ru-RU"/>
              </w:rPr>
              <w:t>деятельности)</w:t>
            </w:r>
          </w:p>
        </w:tc>
      </w:tr>
      <w:tr w:rsidR="0050608E" w:rsidTr="0079387E">
        <w:trPr>
          <w:trHeight w:val="1932"/>
        </w:trPr>
        <w:tc>
          <w:tcPr>
            <w:tcW w:w="4253" w:type="dxa"/>
          </w:tcPr>
          <w:p w:rsidR="0050608E" w:rsidRPr="0050608E" w:rsidRDefault="0050608E" w:rsidP="00356F08">
            <w:pPr>
              <w:pStyle w:val="TableParagraph"/>
              <w:spacing w:line="242" w:lineRule="exact"/>
              <w:jc w:val="both"/>
              <w:rPr>
                <w:b/>
                <w:lang w:val="ru-RU"/>
              </w:rPr>
            </w:pPr>
            <w:r w:rsidRPr="0050608E">
              <w:rPr>
                <w:b/>
                <w:lang w:val="ru-RU"/>
              </w:rPr>
              <w:t>п.31.6.</w:t>
            </w:r>
            <w:r w:rsidRPr="0050608E">
              <w:rPr>
                <w:b/>
                <w:spacing w:val="-2"/>
                <w:lang w:val="ru-RU"/>
              </w:rPr>
              <w:t xml:space="preserve"> </w:t>
            </w:r>
            <w:r w:rsidRPr="0050608E">
              <w:rPr>
                <w:b/>
                <w:lang w:val="ru-RU"/>
              </w:rPr>
              <w:t>ФОП</w:t>
            </w:r>
            <w:r w:rsidRPr="0050608E">
              <w:rPr>
                <w:b/>
                <w:spacing w:val="-1"/>
                <w:lang w:val="ru-RU"/>
              </w:rPr>
              <w:t xml:space="preserve"> </w:t>
            </w:r>
            <w:r w:rsidRPr="0050608E">
              <w:rPr>
                <w:b/>
                <w:lang w:val="ru-RU"/>
              </w:rPr>
              <w:t>ДО</w:t>
            </w:r>
          </w:p>
          <w:p w:rsidR="0050608E" w:rsidRPr="0050608E" w:rsidRDefault="0050608E" w:rsidP="00A614A7">
            <w:pPr>
              <w:pStyle w:val="TableParagraph"/>
              <w:tabs>
                <w:tab w:val="left" w:pos="142"/>
              </w:tabs>
              <w:ind w:right="97"/>
              <w:rPr>
                <w:sz w:val="24"/>
                <w:lang w:val="ru-RU"/>
              </w:rPr>
            </w:pPr>
            <w:r w:rsidRPr="0050608E">
              <w:rPr>
                <w:sz w:val="24"/>
                <w:lang w:val="ru-RU"/>
              </w:rPr>
              <w:t>С</w:t>
            </w:r>
            <w:r w:rsidRPr="0050608E">
              <w:rPr>
                <w:spacing w:val="1"/>
                <w:sz w:val="24"/>
                <w:lang w:val="ru-RU"/>
              </w:rPr>
              <w:t xml:space="preserve"> </w:t>
            </w:r>
            <w:r w:rsidRPr="0050608E">
              <w:rPr>
                <w:sz w:val="24"/>
                <w:lang w:val="ru-RU"/>
              </w:rPr>
              <w:t>учетом</w:t>
            </w:r>
            <w:r w:rsidRPr="0050608E">
              <w:rPr>
                <w:spacing w:val="1"/>
                <w:sz w:val="24"/>
                <w:lang w:val="ru-RU"/>
              </w:rPr>
              <w:t xml:space="preserve"> </w:t>
            </w:r>
            <w:r w:rsidRPr="0050608E">
              <w:rPr>
                <w:sz w:val="24"/>
                <w:lang w:val="ru-RU"/>
              </w:rPr>
              <w:t>возможности</w:t>
            </w:r>
            <w:r w:rsidRPr="0050608E">
              <w:rPr>
                <w:spacing w:val="-57"/>
                <w:sz w:val="24"/>
                <w:lang w:val="ru-RU"/>
              </w:rPr>
              <w:t xml:space="preserve"> </w:t>
            </w:r>
            <w:r w:rsidRPr="0050608E">
              <w:rPr>
                <w:sz w:val="24"/>
                <w:lang w:val="ru-RU"/>
              </w:rPr>
              <w:t>реализации</w:t>
            </w:r>
            <w:r w:rsidRPr="0050608E">
              <w:rPr>
                <w:spacing w:val="1"/>
                <w:sz w:val="24"/>
                <w:lang w:val="ru-RU"/>
              </w:rPr>
              <w:t xml:space="preserve"> </w:t>
            </w:r>
            <w:r w:rsidRPr="0050608E">
              <w:rPr>
                <w:sz w:val="24"/>
                <w:lang w:val="ru-RU"/>
              </w:rPr>
              <w:t>образовательной</w:t>
            </w:r>
            <w:r w:rsidRPr="0050608E">
              <w:rPr>
                <w:spacing w:val="1"/>
                <w:sz w:val="24"/>
                <w:lang w:val="ru-RU"/>
              </w:rPr>
              <w:t xml:space="preserve"> </w:t>
            </w:r>
            <w:r w:rsidRPr="0050608E">
              <w:rPr>
                <w:sz w:val="24"/>
                <w:lang w:val="ru-RU"/>
              </w:rPr>
              <w:t>программы</w:t>
            </w:r>
            <w:r w:rsidRPr="0050608E">
              <w:rPr>
                <w:spacing w:val="1"/>
                <w:sz w:val="24"/>
                <w:lang w:val="ru-RU"/>
              </w:rPr>
              <w:t xml:space="preserve"> </w:t>
            </w:r>
            <w:r w:rsidRPr="0050608E">
              <w:rPr>
                <w:sz w:val="24"/>
                <w:lang w:val="ru-RU"/>
              </w:rPr>
              <w:t>ДОО</w:t>
            </w:r>
            <w:r w:rsidRPr="0050608E">
              <w:rPr>
                <w:spacing w:val="1"/>
                <w:sz w:val="24"/>
                <w:lang w:val="ru-RU"/>
              </w:rPr>
              <w:t xml:space="preserve"> </w:t>
            </w:r>
            <w:r w:rsidRPr="0050608E">
              <w:rPr>
                <w:sz w:val="24"/>
                <w:lang w:val="ru-RU"/>
              </w:rPr>
              <w:t>в</w:t>
            </w:r>
            <w:r w:rsidRPr="0050608E">
              <w:rPr>
                <w:spacing w:val="1"/>
                <w:sz w:val="24"/>
                <w:lang w:val="ru-RU"/>
              </w:rPr>
              <w:t xml:space="preserve"> </w:t>
            </w:r>
            <w:r w:rsidRPr="0050608E">
              <w:rPr>
                <w:sz w:val="24"/>
                <w:lang w:val="ru-RU"/>
              </w:rPr>
              <w:t>различных</w:t>
            </w:r>
            <w:r w:rsidRPr="0050608E">
              <w:rPr>
                <w:spacing w:val="-57"/>
                <w:sz w:val="24"/>
                <w:lang w:val="ru-RU"/>
              </w:rPr>
              <w:t xml:space="preserve"> </w:t>
            </w:r>
            <w:r w:rsidRPr="0050608E">
              <w:rPr>
                <w:sz w:val="24"/>
                <w:lang w:val="ru-RU"/>
              </w:rPr>
              <w:t>организационных</w:t>
            </w:r>
            <w:r w:rsidRPr="0050608E">
              <w:rPr>
                <w:spacing w:val="1"/>
                <w:sz w:val="24"/>
                <w:lang w:val="ru-RU"/>
              </w:rPr>
              <w:t xml:space="preserve"> </w:t>
            </w:r>
            <w:r w:rsidRPr="0050608E">
              <w:rPr>
                <w:sz w:val="24"/>
                <w:lang w:val="ru-RU"/>
              </w:rPr>
              <w:t>моделях</w:t>
            </w:r>
            <w:r w:rsidRPr="0050608E">
              <w:rPr>
                <w:spacing w:val="1"/>
                <w:sz w:val="24"/>
                <w:lang w:val="ru-RU"/>
              </w:rPr>
              <w:t xml:space="preserve"> </w:t>
            </w:r>
            <w:r w:rsidRPr="0050608E">
              <w:rPr>
                <w:sz w:val="24"/>
                <w:lang w:val="ru-RU"/>
              </w:rPr>
              <w:t>и</w:t>
            </w:r>
            <w:r w:rsidRPr="0050608E">
              <w:rPr>
                <w:spacing w:val="1"/>
                <w:sz w:val="24"/>
                <w:lang w:val="ru-RU"/>
              </w:rPr>
              <w:t xml:space="preserve"> </w:t>
            </w:r>
            <w:r w:rsidRPr="0050608E">
              <w:rPr>
                <w:sz w:val="24"/>
                <w:lang w:val="ru-RU"/>
              </w:rPr>
              <w:t>формах</w:t>
            </w:r>
            <w:r w:rsidRPr="0050608E">
              <w:rPr>
                <w:sz w:val="24"/>
                <w:lang w:val="ru-RU"/>
              </w:rPr>
              <w:tab/>
              <w:t>РППС</w:t>
            </w:r>
            <w:r w:rsidRPr="0050608E">
              <w:rPr>
                <w:sz w:val="24"/>
                <w:lang w:val="ru-RU"/>
              </w:rPr>
              <w:tab/>
            </w:r>
            <w:r w:rsidRPr="0050608E">
              <w:rPr>
                <w:spacing w:val="-2"/>
                <w:sz w:val="24"/>
                <w:lang w:val="ru-RU"/>
              </w:rPr>
              <w:t>ДОО</w:t>
            </w:r>
            <w:r w:rsidRPr="0050608E">
              <w:rPr>
                <w:spacing w:val="-58"/>
                <w:sz w:val="24"/>
                <w:lang w:val="ru-RU"/>
              </w:rPr>
              <w:t xml:space="preserve"> </w:t>
            </w:r>
            <w:r w:rsidRPr="0050608E">
              <w:rPr>
                <w:sz w:val="24"/>
                <w:lang w:val="ru-RU"/>
              </w:rPr>
              <w:t>соответствует</w:t>
            </w:r>
          </w:p>
        </w:tc>
        <w:tc>
          <w:tcPr>
            <w:tcW w:w="5812" w:type="dxa"/>
          </w:tcPr>
          <w:p w:rsidR="0050608E" w:rsidRPr="00A614A7" w:rsidRDefault="0050608E" w:rsidP="00A614A7">
            <w:pPr>
              <w:pStyle w:val="TableParagraph"/>
              <w:tabs>
                <w:tab w:val="left" w:pos="466"/>
              </w:tabs>
              <w:spacing w:line="262" w:lineRule="exact"/>
              <w:rPr>
                <w:sz w:val="24"/>
                <w:lang w:val="ru-RU"/>
              </w:rPr>
            </w:pPr>
            <w:r w:rsidRPr="00A614A7">
              <w:rPr>
                <w:sz w:val="24"/>
                <w:lang w:val="ru-RU"/>
              </w:rPr>
              <w:t>требованиям</w:t>
            </w:r>
            <w:r w:rsidRPr="00A614A7">
              <w:rPr>
                <w:spacing w:val="-4"/>
                <w:sz w:val="24"/>
                <w:lang w:val="ru-RU"/>
              </w:rPr>
              <w:t xml:space="preserve"> </w:t>
            </w:r>
            <w:r w:rsidRPr="00A614A7">
              <w:rPr>
                <w:sz w:val="24"/>
                <w:lang w:val="ru-RU"/>
              </w:rPr>
              <w:t>ФГОС</w:t>
            </w:r>
            <w:r w:rsidRPr="00A614A7">
              <w:rPr>
                <w:spacing w:val="-3"/>
                <w:sz w:val="24"/>
                <w:lang w:val="ru-RU"/>
              </w:rPr>
              <w:t xml:space="preserve"> </w:t>
            </w:r>
            <w:r w:rsidRPr="00A614A7">
              <w:rPr>
                <w:sz w:val="24"/>
                <w:lang w:val="ru-RU"/>
              </w:rPr>
              <w:t>ДО;</w:t>
            </w:r>
          </w:p>
          <w:p w:rsidR="0050608E" w:rsidRPr="00A614A7" w:rsidRDefault="0050608E" w:rsidP="00A614A7">
            <w:pPr>
              <w:pStyle w:val="TableParagraph"/>
              <w:tabs>
                <w:tab w:val="left" w:pos="466"/>
              </w:tabs>
              <w:rPr>
                <w:sz w:val="24"/>
                <w:lang w:val="ru-RU"/>
              </w:rPr>
            </w:pPr>
            <w:r w:rsidRPr="00A614A7">
              <w:rPr>
                <w:sz w:val="24"/>
                <w:lang w:val="ru-RU"/>
              </w:rPr>
              <w:t>образовательной</w:t>
            </w:r>
            <w:r w:rsidRPr="00A614A7">
              <w:rPr>
                <w:spacing w:val="-4"/>
                <w:sz w:val="24"/>
                <w:lang w:val="ru-RU"/>
              </w:rPr>
              <w:t xml:space="preserve"> </w:t>
            </w:r>
            <w:r w:rsidRPr="00A614A7">
              <w:rPr>
                <w:sz w:val="24"/>
                <w:lang w:val="ru-RU"/>
              </w:rPr>
              <w:t>программе</w:t>
            </w:r>
            <w:r w:rsidRPr="00A614A7">
              <w:rPr>
                <w:spacing w:val="-3"/>
                <w:sz w:val="24"/>
                <w:lang w:val="ru-RU"/>
              </w:rPr>
              <w:t xml:space="preserve"> </w:t>
            </w:r>
            <w:r w:rsidRPr="00A614A7">
              <w:rPr>
                <w:sz w:val="24"/>
                <w:lang w:val="ru-RU"/>
              </w:rPr>
              <w:t>ДОО;</w:t>
            </w:r>
          </w:p>
          <w:p w:rsidR="0050608E" w:rsidRPr="0050608E" w:rsidRDefault="0050608E" w:rsidP="00A614A7">
            <w:pPr>
              <w:pStyle w:val="TableParagraph"/>
              <w:tabs>
                <w:tab w:val="left" w:pos="466"/>
              </w:tabs>
              <w:ind w:left="105" w:right="96"/>
              <w:rPr>
                <w:sz w:val="24"/>
                <w:lang w:val="ru-RU"/>
              </w:rPr>
            </w:pPr>
            <w:r w:rsidRPr="0050608E">
              <w:rPr>
                <w:sz w:val="24"/>
                <w:lang w:val="ru-RU"/>
              </w:rPr>
              <w:t>материально-техническим</w:t>
            </w:r>
            <w:r w:rsidRPr="0050608E">
              <w:rPr>
                <w:spacing w:val="9"/>
                <w:sz w:val="24"/>
                <w:lang w:val="ru-RU"/>
              </w:rPr>
              <w:t xml:space="preserve"> </w:t>
            </w:r>
            <w:r w:rsidRPr="0050608E">
              <w:rPr>
                <w:sz w:val="24"/>
                <w:lang w:val="ru-RU"/>
              </w:rPr>
              <w:t>и</w:t>
            </w:r>
            <w:r w:rsidRPr="0050608E">
              <w:rPr>
                <w:spacing w:val="11"/>
                <w:sz w:val="24"/>
                <w:lang w:val="ru-RU"/>
              </w:rPr>
              <w:t xml:space="preserve"> </w:t>
            </w:r>
            <w:r w:rsidRPr="0050608E">
              <w:rPr>
                <w:sz w:val="24"/>
                <w:lang w:val="ru-RU"/>
              </w:rPr>
              <w:t>медико-социальным</w:t>
            </w:r>
            <w:r w:rsidRPr="0050608E">
              <w:rPr>
                <w:spacing w:val="-57"/>
                <w:sz w:val="24"/>
                <w:lang w:val="ru-RU"/>
              </w:rPr>
              <w:t xml:space="preserve"> </w:t>
            </w:r>
            <w:r w:rsidRPr="0050608E">
              <w:rPr>
                <w:sz w:val="24"/>
                <w:lang w:val="ru-RU"/>
              </w:rPr>
              <w:t>условиям</w:t>
            </w:r>
            <w:r w:rsidRPr="0050608E">
              <w:rPr>
                <w:spacing w:val="-2"/>
                <w:sz w:val="24"/>
                <w:lang w:val="ru-RU"/>
              </w:rPr>
              <w:t xml:space="preserve"> </w:t>
            </w:r>
            <w:r w:rsidRPr="0050608E">
              <w:rPr>
                <w:sz w:val="24"/>
                <w:lang w:val="ru-RU"/>
              </w:rPr>
              <w:t>пребывания детей в</w:t>
            </w:r>
            <w:r w:rsidRPr="0050608E">
              <w:rPr>
                <w:spacing w:val="-2"/>
                <w:sz w:val="24"/>
                <w:lang w:val="ru-RU"/>
              </w:rPr>
              <w:t xml:space="preserve"> </w:t>
            </w:r>
            <w:r w:rsidRPr="0050608E">
              <w:rPr>
                <w:sz w:val="24"/>
                <w:lang w:val="ru-RU"/>
              </w:rPr>
              <w:t>ДОО;</w:t>
            </w:r>
          </w:p>
          <w:p w:rsidR="0050608E" w:rsidRPr="00A614A7" w:rsidRDefault="0050608E" w:rsidP="00A614A7">
            <w:pPr>
              <w:pStyle w:val="TableParagraph"/>
              <w:tabs>
                <w:tab w:val="left" w:pos="466"/>
              </w:tabs>
              <w:rPr>
                <w:sz w:val="24"/>
                <w:lang w:val="ru-RU"/>
              </w:rPr>
            </w:pPr>
            <w:r w:rsidRPr="00A614A7">
              <w:rPr>
                <w:sz w:val="24"/>
                <w:lang w:val="ru-RU"/>
              </w:rPr>
              <w:t>возрастным</w:t>
            </w:r>
            <w:r w:rsidRPr="00A614A7">
              <w:rPr>
                <w:spacing w:val="-5"/>
                <w:sz w:val="24"/>
                <w:lang w:val="ru-RU"/>
              </w:rPr>
              <w:t xml:space="preserve"> </w:t>
            </w:r>
            <w:r w:rsidRPr="00A614A7">
              <w:rPr>
                <w:sz w:val="24"/>
                <w:lang w:val="ru-RU"/>
              </w:rPr>
              <w:t>особенностям</w:t>
            </w:r>
            <w:r w:rsidRPr="00A614A7">
              <w:rPr>
                <w:spacing w:val="-2"/>
                <w:sz w:val="24"/>
                <w:lang w:val="ru-RU"/>
              </w:rPr>
              <w:t xml:space="preserve"> </w:t>
            </w:r>
            <w:r w:rsidRPr="00A614A7">
              <w:rPr>
                <w:sz w:val="24"/>
                <w:lang w:val="ru-RU"/>
              </w:rPr>
              <w:t>детей;</w:t>
            </w:r>
          </w:p>
          <w:p w:rsidR="0050608E" w:rsidRPr="00A63E8F" w:rsidRDefault="0050608E" w:rsidP="00A63E8F">
            <w:pPr>
              <w:pStyle w:val="TableParagraph"/>
              <w:tabs>
                <w:tab w:val="left" w:pos="466"/>
              </w:tabs>
              <w:rPr>
                <w:sz w:val="24"/>
                <w:lang w:val="ru-RU"/>
              </w:rPr>
            </w:pPr>
            <w:r w:rsidRPr="0050608E">
              <w:rPr>
                <w:spacing w:val="-1"/>
                <w:sz w:val="24"/>
                <w:lang w:val="ru-RU"/>
              </w:rPr>
              <w:t>воспитывающему</w:t>
            </w:r>
            <w:r w:rsidRPr="0050608E">
              <w:rPr>
                <w:spacing w:val="-17"/>
                <w:sz w:val="24"/>
                <w:lang w:val="ru-RU"/>
              </w:rPr>
              <w:t xml:space="preserve"> </w:t>
            </w:r>
            <w:r w:rsidRPr="0050608E">
              <w:rPr>
                <w:sz w:val="24"/>
                <w:lang w:val="ru-RU"/>
              </w:rPr>
              <w:t>характеру</w:t>
            </w:r>
            <w:r w:rsidRPr="0050608E">
              <w:rPr>
                <w:spacing w:val="-14"/>
                <w:sz w:val="24"/>
                <w:lang w:val="ru-RU"/>
              </w:rPr>
              <w:t xml:space="preserve"> </w:t>
            </w:r>
            <w:r w:rsidRPr="0050608E">
              <w:rPr>
                <w:sz w:val="24"/>
                <w:lang w:val="ru-RU"/>
              </w:rPr>
              <w:t>обучения</w:t>
            </w:r>
            <w:r w:rsidRPr="0050608E">
              <w:rPr>
                <w:spacing w:val="-11"/>
                <w:sz w:val="24"/>
                <w:lang w:val="ru-RU"/>
              </w:rPr>
              <w:t xml:space="preserve"> </w:t>
            </w:r>
            <w:r w:rsidRPr="0050608E">
              <w:rPr>
                <w:sz w:val="24"/>
                <w:lang w:val="ru-RU"/>
              </w:rPr>
              <w:t>детей</w:t>
            </w:r>
            <w:r w:rsidRPr="0050608E">
              <w:rPr>
                <w:spacing w:val="-11"/>
                <w:sz w:val="24"/>
                <w:lang w:val="ru-RU"/>
              </w:rPr>
              <w:t xml:space="preserve"> </w:t>
            </w:r>
            <w:r w:rsidRPr="0050608E">
              <w:rPr>
                <w:sz w:val="24"/>
                <w:lang w:val="ru-RU"/>
              </w:rPr>
              <w:t>в</w:t>
            </w:r>
            <w:r w:rsidRPr="0050608E">
              <w:rPr>
                <w:spacing w:val="-10"/>
                <w:sz w:val="24"/>
                <w:lang w:val="ru-RU"/>
              </w:rPr>
              <w:t xml:space="preserve"> </w:t>
            </w:r>
            <w:r w:rsidRPr="0050608E">
              <w:rPr>
                <w:sz w:val="24"/>
                <w:lang w:val="ru-RU"/>
              </w:rPr>
              <w:t>ДОО;</w:t>
            </w:r>
            <w:r w:rsidR="00A63E8F">
              <w:rPr>
                <w:sz w:val="24"/>
                <w:lang w:val="ru-RU"/>
              </w:rPr>
              <w:t xml:space="preserve"> </w:t>
            </w:r>
            <w:r w:rsidRPr="00A63E8F">
              <w:rPr>
                <w:sz w:val="24"/>
                <w:lang w:val="ru-RU"/>
              </w:rPr>
              <w:t>требованиям</w:t>
            </w:r>
            <w:r w:rsidRPr="00A63E8F">
              <w:rPr>
                <w:spacing w:val="-4"/>
                <w:sz w:val="24"/>
                <w:lang w:val="ru-RU"/>
              </w:rPr>
              <w:t xml:space="preserve"> </w:t>
            </w:r>
            <w:r w:rsidRPr="00A63E8F">
              <w:rPr>
                <w:sz w:val="24"/>
                <w:lang w:val="ru-RU"/>
              </w:rPr>
              <w:t>безопасности</w:t>
            </w:r>
            <w:r w:rsidRPr="00A63E8F">
              <w:rPr>
                <w:spacing w:val="-1"/>
                <w:sz w:val="24"/>
                <w:lang w:val="ru-RU"/>
              </w:rPr>
              <w:t xml:space="preserve"> </w:t>
            </w:r>
            <w:r w:rsidRPr="00A63E8F">
              <w:rPr>
                <w:sz w:val="24"/>
                <w:lang w:val="ru-RU"/>
              </w:rPr>
              <w:t>и</w:t>
            </w:r>
            <w:r w:rsidRPr="00A63E8F">
              <w:rPr>
                <w:spacing w:val="-2"/>
                <w:sz w:val="24"/>
                <w:lang w:val="ru-RU"/>
              </w:rPr>
              <w:t xml:space="preserve"> </w:t>
            </w:r>
            <w:r w:rsidRPr="00A63E8F">
              <w:rPr>
                <w:sz w:val="24"/>
                <w:lang w:val="ru-RU"/>
              </w:rPr>
              <w:t>надежности</w:t>
            </w:r>
          </w:p>
        </w:tc>
      </w:tr>
      <w:tr w:rsidR="0050608E" w:rsidTr="0079387E">
        <w:trPr>
          <w:trHeight w:val="425"/>
        </w:trPr>
        <w:tc>
          <w:tcPr>
            <w:tcW w:w="4253" w:type="dxa"/>
          </w:tcPr>
          <w:p w:rsidR="0050608E" w:rsidRPr="0050608E" w:rsidRDefault="0050608E" w:rsidP="00356F08">
            <w:pPr>
              <w:pStyle w:val="TableParagraph"/>
              <w:spacing w:line="242" w:lineRule="exact"/>
              <w:jc w:val="both"/>
              <w:rPr>
                <w:b/>
                <w:lang w:val="ru-RU"/>
              </w:rPr>
            </w:pPr>
            <w:r w:rsidRPr="0050608E">
              <w:rPr>
                <w:b/>
                <w:lang w:val="ru-RU"/>
              </w:rPr>
              <w:t>п.31.8.</w:t>
            </w:r>
            <w:r w:rsidRPr="0050608E">
              <w:rPr>
                <w:b/>
                <w:spacing w:val="-2"/>
                <w:lang w:val="ru-RU"/>
              </w:rPr>
              <w:t xml:space="preserve"> </w:t>
            </w:r>
            <w:r w:rsidRPr="0050608E">
              <w:rPr>
                <w:b/>
                <w:lang w:val="ru-RU"/>
              </w:rPr>
              <w:t>ФОП</w:t>
            </w:r>
            <w:r w:rsidRPr="0050608E">
              <w:rPr>
                <w:b/>
                <w:spacing w:val="-1"/>
                <w:lang w:val="ru-RU"/>
              </w:rPr>
              <w:t xml:space="preserve"> </w:t>
            </w:r>
            <w:r w:rsidRPr="0050608E">
              <w:rPr>
                <w:b/>
                <w:lang w:val="ru-RU"/>
              </w:rPr>
              <w:t>ДО</w:t>
            </w:r>
          </w:p>
          <w:p w:rsidR="0050608E" w:rsidRPr="0050608E" w:rsidRDefault="0050608E" w:rsidP="00A614A7">
            <w:pPr>
              <w:pStyle w:val="TableParagraph"/>
              <w:tabs>
                <w:tab w:val="left" w:pos="142"/>
              </w:tabs>
              <w:ind w:right="97"/>
              <w:rPr>
                <w:sz w:val="24"/>
                <w:lang w:val="ru-RU"/>
              </w:rPr>
            </w:pPr>
            <w:r w:rsidRPr="0050608E">
              <w:rPr>
                <w:sz w:val="24"/>
                <w:lang w:val="ru-RU"/>
              </w:rPr>
              <w:t>РППС</w:t>
            </w:r>
            <w:r w:rsidRPr="0050608E">
              <w:rPr>
                <w:spacing w:val="1"/>
                <w:sz w:val="24"/>
                <w:lang w:val="ru-RU"/>
              </w:rPr>
              <w:t xml:space="preserve"> </w:t>
            </w:r>
            <w:r w:rsidRPr="0050608E">
              <w:rPr>
                <w:sz w:val="24"/>
                <w:lang w:val="ru-RU"/>
              </w:rPr>
              <w:t>ДОО</w:t>
            </w:r>
            <w:r w:rsidRPr="0050608E">
              <w:rPr>
                <w:spacing w:val="1"/>
                <w:sz w:val="24"/>
                <w:lang w:val="ru-RU"/>
              </w:rPr>
              <w:t xml:space="preserve"> </w:t>
            </w:r>
            <w:r w:rsidRPr="0050608E">
              <w:rPr>
                <w:sz w:val="24"/>
                <w:lang w:val="ru-RU"/>
              </w:rPr>
              <w:t>обеспечивает</w:t>
            </w:r>
            <w:r w:rsidRPr="0050608E">
              <w:rPr>
                <w:spacing w:val="-57"/>
                <w:sz w:val="24"/>
                <w:lang w:val="ru-RU"/>
              </w:rPr>
              <w:t xml:space="preserve"> </w:t>
            </w:r>
            <w:r w:rsidRPr="0050608E">
              <w:rPr>
                <w:sz w:val="24"/>
                <w:lang w:val="ru-RU"/>
              </w:rPr>
              <w:t>возможность</w:t>
            </w:r>
            <w:r w:rsidRPr="0050608E">
              <w:rPr>
                <w:sz w:val="24"/>
                <w:lang w:val="ru-RU"/>
              </w:rPr>
              <w:tab/>
            </w:r>
            <w:r w:rsidRPr="0050608E">
              <w:rPr>
                <w:spacing w:val="-1"/>
                <w:sz w:val="24"/>
                <w:lang w:val="ru-RU"/>
              </w:rPr>
              <w:t>реализации</w:t>
            </w:r>
            <w:r w:rsidRPr="0050608E">
              <w:rPr>
                <w:spacing w:val="-58"/>
                <w:sz w:val="24"/>
                <w:lang w:val="ru-RU"/>
              </w:rPr>
              <w:t xml:space="preserve"> </w:t>
            </w:r>
            <w:r w:rsidRPr="0050608E">
              <w:rPr>
                <w:sz w:val="24"/>
                <w:lang w:val="ru-RU"/>
              </w:rPr>
              <w:t>разных видов индивидуальной</w:t>
            </w:r>
            <w:r w:rsidRPr="0050608E">
              <w:rPr>
                <w:spacing w:val="1"/>
                <w:sz w:val="24"/>
                <w:lang w:val="ru-RU"/>
              </w:rPr>
              <w:t xml:space="preserve"> </w:t>
            </w:r>
            <w:r w:rsidRPr="0050608E">
              <w:rPr>
                <w:sz w:val="24"/>
                <w:lang w:val="ru-RU"/>
              </w:rPr>
              <w:t>и</w:t>
            </w:r>
            <w:r w:rsidRPr="0050608E">
              <w:rPr>
                <w:spacing w:val="-2"/>
                <w:sz w:val="24"/>
                <w:lang w:val="ru-RU"/>
              </w:rPr>
              <w:t xml:space="preserve"> </w:t>
            </w:r>
            <w:r w:rsidRPr="0050608E">
              <w:rPr>
                <w:sz w:val="24"/>
                <w:lang w:val="ru-RU"/>
              </w:rPr>
              <w:t>коллективной</w:t>
            </w:r>
            <w:r w:rsidRPr="0050608E">
              <w:rPr>
                <w:spacing w:val="-2"/>
                <w:sz w:val="24"/>
                <w:lang w:val="ru-RU"/>
              </w:rPr>
              <w:t xml:space="preserve"> </w:t>
            </w:r>
            <w:r w:rsidRPr="0050608E">
              <w:rPr>
                <w:sz w:val="24"/>
                <w:lang w:val="ru-RU"/>
              </w:rPr>
              <w:t>деятельности:</w:t>
            </w:r>
          </w:p>
        </w:tc>
        <w:tc>
          <w:tcPr>
            <w:tcW w:w="5812" w:type="dxa"/>
          </w:tcPr>
          <w:p w:rsidR="0050608E" w:rsidRPr="0050608E" w:rsidRDefault="0050608E" w:rsidP="00A63E8F">
            <w:pPr>
              <w:pStyle w:val="TableParagraph"/>
              <w:tabs>
                <w:tab w:val="left" w:pos="-142"/>
                <w:tab w:val="left" w:pos="0"/>
              </w:tabs>
              <w:ind w:left="105" w:right="96"/>
              <w:rPr>
                <w:sz w:val="24"/>
                <w:lang w:val="ru-RU"/>
              </w:rPr>
            </w:pPr>
            <w:r w:rsidRPr="0050608E">
              <w:rPr>
                <w:sz w:val="24"/>
                <w:lang w:val="ru-RU"/>
              </w:rPr>
              <w:t>игровой,</w:t>
            </w:r>
            <w:r w:rsidRPr="0050608E">
              <w:rPr>
                <w:sz w:val="24"/>
                <w:lang w:val="ru-RU"/>
              </w:rPr>
              <w:tab/>
              <w:t>коммуникативной,</w:t>
            </w:r>
            <w:r w:rsidRPr="0050608E">
              <w:rPr>
                <w:sz w:val="24"/>
                <w:lang w:val="ru-RU"/>
              </w:rPr>
              <w:tab/>
              <w:t>познавательно-</w:t>
            </w:r>
            <w:r w:rsidRPr="0050608E">
              <w:rPr>
                <w:spacing w:val="-58"/>
                <w:sz w:val="24"/>
                <w:lang w:val="ru-RU"/>
              </w:rPr>
              <w:t xml:space="preserve"> </w:t>
            </w:r>
            <w:r w:rsidRPr="0050608E">
              <w:rPr>
                <w:sz w:val="24"/>
                <w:lang w:val="ru-RU"/>
              </w:rPr>
              <w:t>исследовательской,</w:t>
            </w:r>
            <w:r w:rsidRPr="0050608E">
              <w:rPr>
                <w:spacing w:val="1"/>
                <w:sz w:val="24"/>
                <w:lang w:val="ru-RU"/>
              </w:rPr>
              <w:t xml:space="preserve"> </w:t>
            </w:r>
            <w:r w:rsidRPr="0050608E">
              <w:rPr>
                <w:sz w:val="24"/>
                <w:lang w:val="ru-RU"/>
              </w:rPr>
              <w:t>двигательной,</w:t>
            </w:r>
            <w:r w:rsidRPr="0050608E">
              <w:rPr>
                <w:spacing w:val="1"/>
                <w:sz w:val="24"/>
                <w:lang w:val="ru-RU"/>
              </w:rPr>
              <w:t xml:space="preserve"> </w:t>
            </w:r>
            <w:r w:rsidRPr="0050608E">
              <w:rPr>
                <w:sz w:val="24"/>
                <w:lang w:val="ru-RU"/>
              </w:rPr>
              <w:t>продуктивной</w:t>
            </w:r>
            <w:r w:rsidRPr="0050608E">
              <w:rPr>
                <w:spacing w:val="1"/>
                <w:sz w:val="24"/>
                <w:lang w:val="ru-RU"/>
              </w:rPr>
              <w:t xml:space="preserve"> </w:t>
            </w:r>
            <w:r w:rsidRPr="0050608E">
              <w:rPr>
                <w:sz w:val="24"/>
                <w:lang w:val="ru-RU"/>
              </w:rPr>
              <w:t>и</w:t>
            </w:r>
            <w:r w:rsidRPr="0050608E">
              <w:rPr>
                <w:spacing w:val="1"/>
                <w:sz w:val="24"/>
                <w:lang w:val="ru-RU"/>
              </w:rPr>
              <w:t xml:space="preserve"> </w:t>
            </w:r>
            <w:r w:rsidRPr="0050608E">
              <w:rPr>
                <w:sz w:val="24"/>
                <w:lang w:val="ru-RU"/>
              </w:rPr>
              <w:t>прочее,</w:t>
            </w:r>
            <w:r w:rsidRPr="0050608E">
              <w:rPr>
                <w:spacing w:val="1"/>
                <w:sz w:val="24"/>
                <w:lang w:val="ru-RU"/>
              </w:rPr>
              <w:t xml:space="preserve"> </w:t>
            </w:r>
            <w:r w:rsidRPr="0050608E">
              <w:rPr>
                <w:sz w:val="24"/>
                <w:lang w:val="ru-RU"/>
              </w:rPr>
              <w:t>в</w:t>
            </w:r>
            <w:r w:rsidRPr="0050608E">
              <w:rPr>
                <w:spacing w:val="1"/>
                <w:sz w:val="24"/>
                <w:lang w:val="ru-RU"/>
              </w:rPr>
              <w:t xml:space="preserve"> </w:t>
            </w:r>
            <w:r w:rsidRPr="0050608E">
              <w:rPr>
                <w:sz w:val="24"/>
                <w:lang w:val="ru-RU"/>
              </w:rPr>
              <w:t>соответствии</w:t>
            </w:r>
            <w:r w:rsidRPr="0050608E">
              <w:rPr>
                <w:spacing w:val="1"/>
                <w:sz w:val="24"/>
                <w:lang w:val="ru-RU"/>
              </w:rPr>
              <w:t xml:space="preserve"> </w:t>
            </w:r>
            <w:r w:rsidRPr="0050608E">
              <w:rPr>
                <w:sz w:val="24"/>
                <w:lang w:val="ru-RU"/>
              </w:rPr>
              <w:t>с</w:t>
            </w:r>
            <w:r w:rsidRPr="0050608E">
              <w:rPr>
                <w:spacing w:val="1"/>
                <w:sz w:val="24"/>
                <w:lang w:val="ru-RU"/>
              </w:rPr>
              <w:t xml:space="preserve"> </w:t>
            </w:r>
            <w:r w:rsidRPr="0050608E">
              <w:rPr>
                <w:sz w:val="24"/>
                <w:lang w:val="ru-RU"/>
              </w:rPr>
              <w:t>потребностями</w:t>
            </w:r>
            <w:r w:rsidRPr="0050608E">
              <w:rPr>
                <w:spacing w:val="1"/>
                <w:sz w:val="24"/>
                <w:lang w:val="ru-RU"/>
              </w:rPr>
              <w:t xml:space="preserve"> </w:t>
            </w:r>
            <w:r w:rsidRPr="0050608E">
              <w:rPr>
                <w:sz w:val="24"/>
                <w:lang w:val="ru-RU"/>
              </w:rPr>
              <w:t>каждого</w:t>
            </w:r>
            <w:r w:rsidRPr="0050608E">
              <w:rPr>
                <w:spacing w:val="-57"/>
                <w:sz w:val="24"/>
                <w:lang w:val="ru-RU"/>
              </w:rPr>
              <w:t xml:space="preserve"> </w:t>
            </w:r>
            <w:r w:rsidRPr="0050608E">
              <w:rPr>
                <w:sz w:val="24"/>
                <w:lang w:val="ru-RU"/>
              </w:rPr>
              <w:t>возрастного</w:t>
            </w:r>
            <w:r w:rsidRPr="0050608E">
              <w:rPr>
                <w:spacing w:val="33"/>
                <w:sz w:val="24"/>
                <w:lang w:val="ru-RU"/>
              </w:rPr>
              <w:t xml:space="preserve"> </w:t>
            </w:r>
            <w:r w:rsidRPr="0050608E">
              <w:rPr>
                <w:sz w:val="24"/>
                <w:lang w:val="ru-RU"/>
              </w:rPr>
              <w:t>этапа</w:t>
            </w:r>
            <w:r w:rsidRPr="0050608E">
              <w:rPr>
                <w:spacing w:val="32"/>
                <w:sz w:val="24"/>
                <w:lang w:val="ru-RU"/>
              </w:rPr>
              <w:t xml:space="preserve"> </w:t>
            </w:r>
            <w:r w:rsidRPr="0050608E">
              <w:rPr>
                <w:sz w:val="24"/>
                <w:lang w:val="ru-RU"/>
              </w:rPr>
              <w:t>детей,</w:t>
            </w:r>
            <w:r w:rsidRPr="0050608E">
              <w:rPr>
                <w:spacing w:val="33"/>
                <w:sz w:val="24"/>
                <w:lang w:val="ru-RU"/>
              </w:rPr>
              <w:t xml:space="preserve"> </w:t>
            </w:r>
            <w:r w:rsidRPr="0050608E">
              <w:rPr>
                <w:sz w:val="24"/>
                <w:lang w:val="ru-RU"/>
              </w:rPr>
              <w:t>охраны</w:t>
            </w:r>
            <w:r w:rsidRPr="0050608E">
              <w:rPr>
                <w:spacing w:val="33"/>
                <w:sz w:val="24"/>
                <w:lang w:val="ru-RU"/>
              </w:rPr>
              <w:t xml:space="preserve"> </w:t>
            </w:r>
            <w:r w:rsidRPr="0050608E">
              <w:rPr>
                <w:sz w:val="24"/>
                <w:lang w:val="ru-RU"/>
              </w:rPr>
              <w:t>и</w:t>
            </w:r>
            <w:r w:rsidRPr="0050608E">
              <w:rPr>
                <w:spacing w:val="37"/>
                <w:sz w:val="24"/>
                <w:lang w:val="ru-RU"/>
              </w:rPr>
              <w:t xml:space="preserve"> </w:t>
            </w:r>
            <w:r w:rsidRPr="0050608E">
              <w:rPr>
                <w:sz w:val="24"/>
                <w:lang w:val="ru-RU"/>
              </w:rPr>
              <w:t>укрепления</w:t>
            </w:r>
            <w:r w:rsidRPr="0050608E">
              <w:rPr>
                <w:spacing w:val="33"/>
                <w:sz w:val="24"/>
                <w:lang w:val="ru-RU"/>
              </w:rPr>
              <w:t xml:space="preserve"> </w:t>
            </w:r>
            <w:r w:rsidRPr="0050608E">
              <w:rPr>
                <w:sz w:val="24"/>
                <w:lang w:val="ru-RU"/>
              </w:rPr>
              <w:t>их</w:t>
            </w:r>
          </w:p>
          <w:p w:rsidR="0050608E" w:rsidRPr="0050608E" w:rsidRDefault="0050608E" w:rsidP="00042587">
            <w:pPr>
              <w:pStyle w:val="TableParagraph"/>
              <w:spacing w:line="270" w:lineRule="atLeast"/>
              <w:ind w:left="105" w:right="100"/>
              <w:rPr>
                <w:sz w:val="24"/>
                <w:lang w:val="ru-RU"/>
              </w:rPr>
            </w:pPr>
            <w:r w:rsidRPr="0050608E">
              <w:rPr>
                <w:sz w:val="24"/>
                <w:lang w:val="ru-RU"/>
              </w:rPr>
              <w:t>здоровья,</w:t>
            </w:r>
            <w:r w:rsidRPr="0050608E">
              <w:rPr>
                <w:spacing w:val="1"/>
                <w:sz w:val="24"/>
                <w:lang w:val="ru-RU"/>
              </w:rPr>
              <w:t xml:space="preserve"> </w:t>
            </w:r>
            <w:r w:rsidRPr="0050608E">
              <w:rPr>
                <w:sz w:val="24"/>
                <w:lang w:val="ru-RU"/>
              </w:rPr>
              <w:t>возможностями</w:t>
            </w:r>
            <w:r w:rsidRPr="0050608E">
              <w:rPr>
                <w:spacing w:val="1"/>
                <w:sz w:val="24"/>
                <w:lang w:val="ru-RU"/>
              </w:rPr>
              <w:t xml:space="preserve"> </w:t>
            </w:r>
            <w:r w:rsidRPr="0050608E">
              <w:rPr>
                <w:sz w:val="24"/>
                <w:lang w:val="ru-RU"/>
              </w:rPr>
              <w:t>учета</w:t>
            </w:r>
            <w:r w:rsidRPr="0050608E">
              <w:rPr>
                <w:spacing w:val="1"/>
                <w:sz w:val="24"/>
                <w:lang w:val="ru-RU"/>
              </w:rPr>
              <w:t xml:space="preserve"> </w:t>
            </w:r>
            <w:r w:rsidRPr="0050608E">
              <w:rPr>
                <w:sz w:val="24"/>
                <w:lang w:val="ru-RU"/>
              </w:rPr>
              <w:t>особенностей</w:t>
            </w:r>
            <w:r w:rsidRPr="0050608E">
              <w:rPr>
                <w:spacing w:val="1"/>
                <w:sz w:val="24"/>
                <w:lang w:val="ru-RU"/>
              </w:rPr>
              <w:t xml:space="preserve"> </w:t>
            </w:r>
            <w:r w:rsidRPr="0050608E">
              <w:rPr>
                <w:sz w:val="24"/>
                <w:lang w:val="ru-RU"/>
              </w:rPr>
              <w:t>и</w:t>
            </w:r>
            <w:r w:rsidRPr="0050608E">
              <w:rPr>
                <w:spacing w:val="-57"/>
                <w:sz w:val="24"/>
                <w:lang w:val="ru-RU"/>
              </w:rPr>
              <w:t xml:space="preserve"> </w:t>
            </w:r>
            <w:r w:rsidRPr="0050608E">
              <w:rPr>
                <w:sz w:val="24"/>
                <w:lang w:val="ru-RU"/>
              </w:rPr>
              <w:t>коррекции</w:t>
            </w:r>
            <w:r w:rsidRPr="0050608E">
              <w:rPr>
                <w:spacing w:val="-1"/>
                <w:sz w:val="24"/>
                <w:lang w:val="ru-RU"/>
              </w:rPr>
              <w:t xml:space="preserve"> </w:t>
            </w:r>
            <w:r w:rsidRPr="0050608E">
              <w:rPr>
                <w:sz w:val="24"/>
                <w:lang w:val="ru-RU"/>
              </w:rPr>
              <w:t>недостатков</w:t>
            </w:r>
            <w:r w:rsidRPr="0050608E">
              <w:rPr>
                <w:spacing w:val="-3"/>
                <w:sz w:val="24"/>
                <w:lang w:val="ru-RU"/>
              </w:rPr>
              <w:t xml:space="preserve"> </w:t>
            </w:r>
            <w:r w:rsidRPr="0050608E">
              <w:rPr>
                <w:sz w:val="24"/>
                <w:lang w:val="ru-RU"/>
              </w:rPr>
              <w:t>их</w:t>
            </w:r>
            <w:r w:rsidRPr="0050608E">
              <w:rPr>
                <w:spacing w:val="2"/>
                <w:sz w:val="24"/>
                <w:lang w:val="ru-RU"/>
              </w:rPr>
              <w:t xml:space="preserve"> </w:t>
            </w:r>
            <w:r w:rsidRPr="0050608E">
              <w:rPr>
                <w:sz w:val="24"/>
                <w:lang w:val="ru-RU"/>
              </w:rPr>
              <w:t>развития</w:t>
            </w:r>
          </w:p>
        </w:tc>
      </w:tr>
      <w:tr w:rsidR="0050608E" w:rsidTr="0079387E">
        <w:trPr>
          <w:trHeight w:val="2542"/>
        </w:trPr>
        <w:tc>
          <w:tcPr>
            <w:tcW w:w="4253" w:type="dxa"/>
          </w:tcPr>
          <w:p w:rsidR="0050608E" w:rsidRPr="0050608E" w:rsidRDefault="0050608E" w:rsidP="00356F08">
            <w:pPr>
              <w:pStyle w:val="TableParagraph"/>
              <w:spacing w:line="242" w:lineRule="exact"/>
              <w:rPr>
                <w:b/>
                <w:lang w:val="ru-RU"/>
              </w:rPr>
            </w:pPr>
            <w:r w:rsidRPr="0050608E">
              <w:rPr>
                <w:b/>
                <w:lang w:val="ru-RU"/>
              </w:rPr>
              <w:t>п.31.11.</w:t>
            </w:r>
            <w:r w:rsidRPr="0050608E">
              <w:rPr>
                <w:b/>
                <w:spacing w:val="-4"/>
                <w:lang w:val="ru-RU"/>
              </w:rPr>
              <w:t xml:space="preserve"> </w:t>
            </w:r>
            <w:r w:rsidRPr="0050608E">
              <w:rPr>
                <w:b/>
                <w:lang w:val="ru-RU"/>
              </w:rPr>
              <w:t>ФОП</w:t>
            </w:r>
            <w:r w:rsidRPr="0050608E">
              <w:rPr>
                <w:b/>
                <w:spacing w:val="-2"/>
                <w:lang w:val="ru-RU"/>
              </w:rPr>
              <w:t xml:space="preserve"> </w:t>
            </w:r>
            <w:r w:rsidRPr="0050608E">
              <w:rPr>
                <w:b/>
                <w:lang w:val="ru-RU"/>
              </w:rPr>
              <w:t>ДО</w:t>
            </w:r>
          </w:p>
          <w:p w:rsidR="0050608E" w:rsidRPr="0050608E" w:rsidRDefault="0050608E" w:rsidP="00356F08">
            <w:pPr>
              <w:pStyle w:val="TableParagraph"/>
              <w:rPr>
                <w:sz w:val="24"/>
                <w:lang w:val="ru-RU"/>
              </w:rPr>
            </w:pPr>
            <w:r w:rsidRPr="0050608E">
              <w:rPr>
                <w:sz w:val="24"/>
                <w:lang w:val="ru-RU"/>
              </w:rPr>
              <w:t>В</w:t>
            </w:r>
            <w:r w:rsidRPr="0050608E">
              <w:rPr>
                <w:spacing w:val="17"/>
                <w:sz w:val="24"/>
                <w:lang w:val="ru-RU"/>
              </w:rPr>
              <w:t xml:space="preserve"> </w:t>
            </w:r>
            <w:r w:rsidRPr="0050608E">
              <w:rPr>
                <w:sz w:val="24"/>
                <w:lang w:val="ru-RU"/>
              </w:rPr>
              <w:t>ДОО</w:t>
            </w:r>
            <w:r w:rsidRPr="0050608E">
              <w:rPr>
                <w:spacing w:val="21"/>
                <w:sz w:val="24"/>
                <w:lang w:val="ru-RU"/>
              </w:rPr>
              <w:t xml:space="preserve"> </w:t>
            </w:r>
            <w:r w:rsidRPr="0050608E">
              <w:rPr>
                <w:sz w:val="24"/>
                <w:lang w:val="ru-RU"/>
              </w:rPr>
              <w:t>созданы</w:t>
            </w:r>
            <w:r w:rsidRPr="0050608E">
              <w:rPr>
                <w:spacing w:val="21"/>
                <w:sz w:val="24"/>
                <w:lang w:val="ru-RU"/>
              </w:rPr>
              <w:t xml:space="preserve"> </w:t>
            </w:r>
            <w:r w:rsidRPr="0050608E">
              <w:rPr>
                <w:sz w:val="24"/>
                <w:lang w:val="ru-RU"/>
              </w:rPr>
              <w:t>условия</w:t>
            </w:r>
            <w:r w:rsidRPr="0050608E">
              <w:rPr>
                <w:spacing w:val="19"/>
                <w:sz w:val="24"/>
                <w:lang w:val="ru-RU"/>
              </w:rPr>
              <w:t xml:space="preserve"> </w:t>
            </w:r>
            <w:r w:rsidRPr="0050608E">
              <w:rPr>
                <w:sz w:val="24"/>
                <w:lang w:val="ru-RU"/>
              </w:rPr>
              <w:t>для</w:t>
            </w:r>
            <w:r w:rsidRPr="0050608E">
              <w:rPr>
                <w:spacing w:val="-57"/>
                <w:sz w:val="24"/>
                <w:lang w:val="ru-RU"/>
              </w:rPr>
              <w:t xml:space="preserve"> </w:t>
            </w:r>
            <w:r w:rsidRPr="0050608E">
              <w:rPr>
                <w:sz w:val="24"/>
                <w:lang w:val="ru-RU"/>
              </w:rPr>
              <w:t>информатизации</w:t>
            </w:r>
            <w:r w:rsidRPr="0050608E">
              <w:rPr>
                <w:spacing w:val="1"/>
                <w:sz w:val="24"/>
                <w:lang w:val="ru-RU"/>
              </w:rPr>
              <w:t xml:space="preserve"> </w:t>
            </w:r>
            <w:r w:rsidRPr="0050608E">
              <w:rPr>
                <w:sz w:val="24"/>
                <w:lang w:val="ru-RU"/>
              </w:rPr>
              <w:t>образовательного</w:t>
            </w:r>
            <w:r w:rsidRPr="0050608E">
              <w:rPr>
                <w:spacing w:val="-1"/>
                <w:sz w:val="24"/>
                <w:lang w:val="ru-RU"/>
              </w:rPr>
              <w:t xml:space="preserve"> </w:t>
            </w:r>
            <w:r w:rsidRPr="0050608E">
              <w:rPr>
                <w:sz w:val="24"/>
                <w:lang w:val="ru-RU"/>
              </w:rPr>
              <w:t>процесса.</w:t>
            </w:r>
          </w:p>
        </w:tc>
        <w:tc>
          <w:tcPr>
            <w:tcW w:w="5812" w:type="dxa"/>
          </w:tcPr>
          <w:p w:rsidR="0050608E" w:rsidRPr="0050608E" w:rsidRDefault="0050608E" w:rsidP="00042587">
            <w:pPr>
              <w:pStyle w:val="TableParagraph"/>
              <w:ind w:left="105" w:right="96"/>
              <w:rPr>
                <w:sz w:val="24"/>
                <w:lang w:val="ru-RU"/>
              </w:rPr>
            </w:pPr>
            <w:r w:rsidRPr="0050608E">
              <w:rPr>
                <w:sz w:val="24"/>
                <w:lang w:val="ru-RU"/>
              </w:rPr>
              <w:t>Для этого желательно, чтобы в групповых и прочих</w:t>
            </w:r>
            <w:r w:rsidRPr="0050608E">
              <w:rPr>
                <w:spacing w:val="1"/>
                <w:sz w:val="24"/>
                <w:lang w:val="ru-RU"/>
              </w:rPr>
              <w:t xml:space="preserve"> </w:t>
            </w:r>
            <w:r w:rsidRPr="0050608E">
              <w:rPr>
                <w:sz w:val="24"/>
                <w:lang w:val="ru-RU"/>
              </w:rPr>
              <w:t>помещениях</w:t>
            </w:r>
            <w:r w:rsidRPr="0050608E">
              <w:rPr>
                <w:spacing w:val="1"/>
                <w:sz w:val="24"/>
                <w:lang w:val="ru-RU"/>
              </w:rPr>
              <w:t xml:space="preserve"> </w:t>
            </w:r>
            <w:r w:rsidRPr="0050608E">
              <w:rPr>
                <w:sz w:val="24"/>
                <w:lang w:val="ru-RU"/>
              </w:rPr>
              <w:t>ДОО</w:t>
            </w:r>
            <w:r w:rsidRPr="0050608E">
              <w:rPr>
                <w:spacing w:val="1"/>
                <w:sz w:val="24"/>
                <w:lang w:val="ru-RU"/>
              </w:rPr>
              <w:t xml:space="preserve"> </w:t>
            </w:r>
            <w:r w:rsidRPr="0050608E">
              <w:rPr>
                <w:sz w:val="24"/>
                <w:lang w:val="ru-RU"/>
              </w:rPr>
              <w:t>имелось</w:t>
            </w:r>
            <w:r w:rsidRPr="0050608E">
              <w:rPr>
                <w:spacing w:val="1"/>
                <w:sz w:val="24"/>
                <w:lang w:val="ru-RU"/>
              </w:rPr>
              <w:t xml:space="preserve"> </w:t>
            </w:r>
            <w:r w:rsidRPr="0050608E">
              <w:rPr>
                <w:sz w:val="24"/>
                <w:lang w:val="ru-RU"/>
              </w:rPr>
              <w:t>оборудование</w:t>
            </w:r>
            <w:r w:rsidRPr="0050608E">
              <w:rPr>
                <w:spacing w:val="1"/>
                <w:sz w:val="24"/>
                <w:lang w:val="ru-RU"/>
              </w:rPr>
              <w:t xml:space="preserve"> </w:t>
            </w:r>
            <w:r w:rsidRPr="0050608E">
              <w:rPr>
                <w:sz w:val="24"/>
                <w:lang w:val="ru-RU"/>
              </w:rPr>
              <w:t>для</w:t>
            </w:r>
            <w:r w:rsidRPr="0050608E">
              <w:rPr>
                <w:spacing w:val="-57"/>
                <w:sz w:val="24"/>
                <w:lang w:val="ru-RU"/>
              </w:rPr>
              <w:t xml:space="preserve"> </w:t>
            </w:r>
            <w:r w:rsidRPr="0050608E">
              <w:rPr>
                <w:sz w:val="24"/>
                <w:lang w:val="ru-RU"/>
              </w:rPr>
              <w:t>использования</w:t>
            </w:r>
            <w:r w:rsidRPr="0050608E">
              <w:rPr>
                <w:spacing w:val="1"/>
                <w:sz w:val="24"/>
                <w:lang w:val="ru-RU"/>
              </w:rPr>
              <w:t xml:space="preserve"> </w:t>
            </w:r>
            <w:r w:rsidRPr="0050608E">
              <w:rPr>
                <w:sz w:val="24"/>
                <w:lang w:val="ru-RU"/>
              </w:rPr>
              <w:t>информационно</w:t>
            </w:r>
            <w:r w:rsidRPr="0050608E">
              <w:rPr>
                <w:spacing w:val="1"/>
                <w:sz w:val="24"/>
                <w:lang w:val="ru-RU"/>
              </w:rPr>
              <w:t xml:space="preserve"> </w:t>
            </w:r>
            <w:r w:rsidRPr="0050608E">
              <w:rPr>
                <w:sz w:val="24"/>
                <w:lang w:val="ru-RU"/>
              </w:rPr>
              <w:t>коммуникационных</w:t>
            </w:r>
            <w:r w:rsidRPr="0050608E">
              <w:rPr>
                <w:spacing w:val="1"/>
                <w:sz w:val="24"/>
                <w:lang w:val="ru-RU"/>
              </w:rPr>
              <w:t xml:space="preserve"> </w:t>
            </w:r>
            <w:r w:rsidRPr="0050608E">
              <w:rPr>
                <w:sz w:val="24"/>
                <w:lang w:val="ru-RU"/>
              </w:rPr>
              <w:t>технологий в образовательном процессе. При наличии</w:t>
            </w:r>
            <w:r w:rsidRPr="0050608E">
              <w:rPr>
                <w:spacing w:val="1"/>
                <w:sz w:val="24"/>
                <w:lang w:val="ru-RU"/>
              </w:rPr>
              <w:t xml:space="preserve"> </w:t>
            </w:r>
            <w:r w:rsidRPr="0050608E">
              <w:rPr>
                <w:sz w:val="24"/>
                <w:lang w:val="ru-RU"/>
              </w:rPr>
              <w:t>условий</w:t>
            </w:r>
            <w:r w:rsidRPr="0050608E">
              <w:rPr>
                <w:spacing w:val="1"/>
                <w:sz w:val="24"/>
                <w:lang w:val="ru-RU"/>
              </w:rPr>
              <w:t xml:space="preserve"> </w:t>
            </w:r>
            <w:r w:rsidRPr="0050608E">
              <w:rPr>
                <w:sz w:val="24"/>
                <w:lang w:val="ru-RU"/>
              </w:rPr>
              <w:t>может</w:t>
            </w:r>
            <w:r w:rsidRPr="0050608E">
              <w:rPr>
                <w:spacing w:val="1"/>
                <w:sz w:val="24"/>
                <w:lang w:val="ru-RU"/>
              </w:rPr>
              <w:t xml:space="preserve"> </w:t>
            </w:r>
            <w:r w:rsidRPr="0050608E">
              <w:rPr>
                <w:sz w:val="24"/>
                <w:lang w:val="ru-RU"/>
              </w:rPr>
              <w:t>быть</w:t>
            </w:r>
            <w:r w:rsidRPr="0050608E">
              <w:rPr>
                <w:spacing w:val="1"/>
                <w:sz w:val="24"/>
                <w:lang w:val="ru-RU"/>
              </w:rPr>
              <w:t xml:space="preserve"> </w:t>
            </w:r>
            <w:r w:rsidRPr="0050608E">
              <w:rPr>
                <w:sz w:val="24"/>
                <w:lang w:val="ru-RU"/>
              </w:rPr>
              <w:t>обеспечено</w:t>
            </w:r>
            <w:r w:rsidRPr="0050608E">
              <w:rPr>
                <w:spacing w:val="1"/>
                <w:sz w:val="24"/>
                <w:lang w:val="ru-RU"/>
              </w:rPr>
              <w:t xml:space="preserve"> </w:t>
            </w:r>
            <w:r w:rsidRPr="0050608E">
              <w:rPr>
                <w:sz w:val="24"/>
                <w:lang w:val="ru-RU"/>
              </w:rPr>
              <w:t>подключение</w:t>
            </w:r>
            <w:r w:rsidRPr="0050608E">
              <w:rPr>
                <w:spacing w:val="1"/>
                <w:sz w:val="24"/>
                <w:lang w:val="ru-RU"/>
              </w:rPr>
              <w:t xml:space="preserve"> </w:t>
            </w:r>
            <w:r w:rsidRPr="0050608E">
              <w:rPr>
                <w:sz w:val="24"/>
                <w:lang w:val="ru-RU"/>
              </w:rPr>
              <w:t>всех</w:t>
            </w:r>
            <w:r w:rsidRPr="0050608E">
              <w:rPr>
                <w:spacing w:val="1"/>
                <w:sz w:val="24"/>
                <w:lang w:val="ru-RU"/>
              </w:rPr>
              <w:t xml:space="preserve"> </w:t>
            </w:r>
            <w:r w:rsidRPr="0050608E">
              <w:rPr>
                <w:sz w:val="24"/>
                <w:lang w:val="ru-RU"/>
              </w:rPr>
              <w:t>групповых,</w:t>
            </w:r>
            <w:r w:rsidRPr="0050608E">
              <w:rPr>
                <w:spacing w:val="1"/>
                <w:sz w:val="24"/>
                <w:lang w:val="ru-RU"/>
              </w:rPr>
              <w:t xml:space="preserve"> </w:t>
            </w:r>
            <w:r w:rsidRPr="0050608E">
              <w:rPr>
                <w:sz w:val="24"/>
                <w:lang w:val="ru-RU"/>
              </w:rPr>
              <w:t>а</w:t>
            </w:r>
            <w:r w:rsidRPr="0050608E">
              <w:rPr>
                <w:spacing w:val="1"/>
                <w:sz w:val="24"/>
                <w:lang w:val="ru-RU"/>
              </w:rPr>
              <w:t xml:space="preserve"> </w:t>
            </w:r>
            <w:r w:rsidRPr="0050608E">
              <w:rPr>
                <w:sz w:val="24"/>
                <w:lang w:val="ru-RU"/>
              </w:rPr>
              <w:t>также</w:t>
            </w:r>
            <w:r w:rsidRPr="0050608E">
              <w:rPr>
                <w:spacing w:val="1"/>
                <w:sz w:val="24"/>
                <w:lang w:val="ru-RU"/>
              </w:rPr>
              <w:t xml:space="preserve"> </w:t>
            </w:r>
            <w:r w:rsidRPr="0050608E">
              <w:rPr>
                <w:sz w:val="24"/>
                <w:lang w:val="ru-RU"/>
              </w:rPr>
              <w:t>иных</w:t>
            </w:r>
            <w:r w:rsidRPr="0050608E">
              <w:rPr>
                <w:spacing w:val="1"/>
                <w:sz w:val="24"/>
                <w:lang w:val="ru-RU"/>
              </w:rPr>
              <w:t xml:space="preserve"> </w:t>
            </w:r>
            <w:r w:rsidRPr="0050608E">
              <w:rPr>
                <w:sz w:val="24"/>
                <w:lang w:val="ru-RU"/>
              </w:rPr>
              <w:t>помещений</w:t>
            </w:r>
            <w:r w:rsidRPr="0050608E">
              <w:rPr>
                <w:spacing w:val="1"/>
                <w:sz w:val="24"/>
                <w:lang w:val="ru-RU"/>
              </w:rPr>
              <w:t xml:space="preserve"> </w:t>
            </w:r>
            <w:r w:rsidRPr="0050608E">
              <w:rPr>
                <w:sz w:val="24"/>
                <w:lang w:val="ru-RU"/>
              </w:rPr>
              <w:t>ДОО</w:t>
            </w:r>
            <w:r w:rsidRPr="0050608E">
              <w:rPr>
                <w:spacing w:val="1"/>
                <w:sz w:val="24"/>
                <w:lang w:val="ru-RU"/>
              </w:rPr>
              <w:t xml:space="preserve"> </w:t>
            </w:r>
            <w:r w:rsidRPr="0050608E">
              <w:rPr>
                <w:sz w:val="24"/>
                <w:lang w:val="ru-RU"/>
              </w:rPr>
              <w:t>к</w:t>
            </w:r>
            <w:r w:rsidRPr="0050608E">
              <w:rPr>
                <w:spacing w:val="1"/>
                <w:sz w:val="24"/>
                <w:lang w:val="ru-RU"/>
              </w:rPr>
              <w:t xml:space="preserve"> </w:t>
            </w:r>
            <w:r w:rsidRPr="0050608E">
              <w:rPr>
                <w:sz w:val="24"/>
                <w:lang w:val="ru-RU"/>
              </w:rPr>
              <w:t>сети</w:t>
            </w:r>
            <w:r w:rsidRPr="0050608E">
              <w:rPr>
                <w:spacing w:val="1"/>
                <w:sz w:val="24"/>
                <w:lang w:val="ru-RU"/>
              </w:rPr>
              <w:t xml:space="preserve"> </w:t>
            </w:r>
            <w:r w:rsidRPr="0050608E">
              <w:rPr>
                <w:sz w:val="24"/>
                <w:lang w:val="ru-RU"/>
              </w:rPr>
              <w:t>Интернет</w:t>
            </w:r>
            <w:r w:rsidRPr="0050608E">
              <w:rPr>
                <w:spacing w:val="31"/>
                <w:sz w:val="24"/>
                <w:lang w:val="ru-RU"/>
              </w:rPr>
              <w:t xml:space="preserve"> </w:t>
            </w:r>
            <w:r w:rsidRPr="0050608E">
              <w:rPr>
                <w:sz w:val="24"/>
                <w:lang w:val="ru-RU"/>
              </w:rPr>
              <w:t>с</w:t>
            </w:r>
            <w:r w:rsidRPr="0050608E">
              <w:rPr>
                <w:spacing w:val="31"/>
                <w:sz w:val="24"/>
                <w:lang w:val="ru-RU"/>
              </w:rPr>
              <w:t xml:space="preserve"> </w:t>
            </w:r>
            <w:r w:rsidRPr="0050608E">
              <w:rPr>
                <w:sz w:val="24"/>
                <w:lang w:val="ru-RU"/>
              </w:rPr>
              <w:t>учетом</w:t>
            </w:r>
            <w:r w:rsidRPr="0050608E">
              <w:rPr>
                <w:spacing w:val="30"/>
                <w:sz w:val="24"/>
                <w:lang w:val="ru-RU"/>
              </w:rPr>
              <w:t xml:space="preserve"> </w:t>
            </w:r>
            <w:r w:rsidRPr="0050608E">
              <w:rPr>
                <w:sz w:val="24"/>
                <w:lang w:val="ru-RU"/>
              </w:rPr>
              <w:t>регламентов</w:t>
            </w:r>
            <w:r w:rsidRPr="0050608E">
              <w:rPr>
                <w:spacing w:val="30"/>
                <w:sz w:val="24"/>
                <w:lang w:val="ru-RU"/>
              </w:rPr>
              <w:t xml:space="preserve"> </w:t>
            </w:r>
            <w:r w:rsidRPr="0050608E">
              <w:rPr>
                <w:sz w:val="24"/>
                <w:lang w:val="ru-RU"/>
              </w:rPr>
              <w:t>безопасного</w:t>
            </w:r>
          </w:p>
          <w:p w:rsidR="0050608E" w:rsidRPr="0050608E" w:rsidRDefault="0050608E" w:rsidP="00042587">
            <w:pPr>
              <w:pStyle w:val="TableParagraph"/>
              <w:spacing w:line="270" w:lineRule="atLeast"/>
              <w:ind w:left="105" w:right="96"/>
              <w:rPr>
                <w:sz w:val="24"/>
                <w:lang w:val="ru-RU"/>
              </w:rPr>
            </w:pPr>
            <w:r w:rsidRPr="0050608E">
              <w:rPr>
                <w:sz w:val="24"/>
                <w:lang w:val="ru-RU"/>
              </w:rPr>
              <w:t>пользования</w:t>
            </w:r>
            <w:r w:rsidRPr="0050608E">
              <w:rPr>
                <w:spacing w:val="1"/>
                <w:sz w:val="24"/>
                <w:lang w:val="ru-RU"/>
              </w:rPr>
              <w:t xml:space="preserve"> </w:t>
            </w:r>
            <w:r w:rsidRPr="0050608E">
              <w:rPr>
                <w:sz w:val="24"/>
                <w:lang w:val="ru-RU"/>
              </w:rPr>
              <w:t>сетью</w:t>
            </w:r>
            <w:r w:rsidRPr="0050608E">
              <w:rPr>
                <w:spacing w:val="1"/>
                <w:sz w:val="24"/>
                <w:lang w:val="ru-RU"/>
              </w:rPr>
              <w:t xml:space="preserve"> </w:t>
            </w:r>
            <w:r w:rsidRPr="0050608E">
              <w:rPr>
                <w:sz w:val="24"/>
                <w:lang w:val="ru-RU"/>
              </w:rPr>
              <w:t>Интернет</w:t>
            </w:r>
            <w:r w:rsidRPr="0050608E">
              <w:rPr>
                <w:spacing w:val="1"/>
                <w:sz w:val="24"/>
                <w:lang w:val="ru-RU"/>
              </w:rPr>
              <w:t xml:space="preserve"> </w:t>
            </w:r>
            <w:r w:rsidRPr="0050608E">
              <w:rPr>
                <w:sz w:val="24"/>
                <w:lang w:val="ru-RU"/>
              </w:rPr>
              <w:t>и</w:t>
            </w:r>
            <w:r w:rsidRPr="0050608E">
              <w:rPr>
                <w:spacing w:val="1"/>
                <w:sz w:val="24"/>
                <w:lang w:val="ru-RU"/>
              </w:rPr>
              <w:t xml:space="preserve"> </w:t>
            </w:r>
            <w:r w:rsidRPr="0050608E">
              <w:rPr>
                <w:sz w:val="24"/>
                <w:lang w:val="ru-RU"/>
              </w:rPr>
              <w:t>психолого-</w:t>
            </w:r>
            <w:r w:rsidRPr="0050608E">
              <w:rPr>
                <w:spacing w:val="1"/>
                <w:sz w:val="24"/>
                <w:lang w:val="ru-RU"/>
              </w:rPr>
              <w:t xml:space="preserve"> </w:t>
            </w:r>
            <w:r w:rsidRPr="0050608E">
              <w:rPr>
                <w:sz w:val="24"/>
                <w:lang w:val="ru-RU"/>
              </w:rPr>
              <w:t>педагогической</w:t>
            </w:r>
            <w:r w:rsidRPr="0050608E">
              <w:rPr>
                <w:spacing w:val="-2"/>
                <w:sz w:val="24"/>
                <w:lang w:val="ru-RU"/>
              </w:rPr>
              <w:t xml:space="preserve"> </w:t>
            </w:r>
            <w:r w:rsidRPr="0050608E">
              <w:rPr>
                <w:sz w:val="24"/>
                <w:lang w:val="ru-RU"/>
              </w:rPr>
              <w:t>экспертизы</w:t>
            </w:r>
            <w:r w:rsidRPr="0050608E">
              <w:rPr>
                <w:spacing w:val="-1"/>
                <w:sz w:val="24"/>
                <w:lang w:val="ru-RU"/>
              </w:rPr>
              <w:t xml:space="preserve"> </w:t>
            </w:r>
            <w:r w:rsidRPr="0050608E">
              <w:rPr>
                <w:sz w:val="24"/>
                <w:lang w:val="ru-RU"/>
              </w:rPr>
              <w:t>компьютерных</w:t>
            </w:r>
            <w:r w:rsidRPr="0050608E">
              <w:rPr>
                <w:spacing w:val="2"/>
                <w:sz w:val="24"/>
                <w:lang w:val="ru-RU"/>
              </w:rPr>
              <w:t xml:space="preserve"> </w:t>
            </w:r>
            <w:r w:rsidRPr="0050608E">
              <w:rPr>
                <w:sz w:val="24"/>
                <w:lang w:val="ru-RU"/>
              </w:rPr>
              <w:t>игр</w:t>
            </w:r>
          </w:p>
        </w:tc>
      </w:tr>
    </w:tbl>
    <w:p w:rsidR="008F66F3" w:rsidRPr="003E038C" w:rsidRDefault="008F66F3" w:rsidP="008F66F3">
      <w:pPr>
        <w:spacing w:after="0" w:line="240" w:lineRule="auto"/>
        <w:rPr>
          <w:rFonts w:ascii="Times New Roman" w:hAnsi="Times New Roman" w:cs="Times New Roman"/>
          <w:b/>
          <w:sz w:val="24"/>
          <w:szCs w:val="24"/>
        </w:rPr>
      </w:pPr>
      <w:r>
        <w:rPr>
          <w:rFonts w:ascii="Times New Roman" w:hAnsi="Times New Roman" w:cs="Times New Roman"/>
          <w:b/>
          <w:sz w:val="24"/>
          <w:szCs w:val="24"/>
        </w:rPr>
        <w:br/>
      </w:r>
      <w:r w:rsidRPr="003E038C">
        <w:rPr>
          <w:rFonts w:ascii="Times New Roman" w:hAnsi="Times New Roman" w:cs="Times New Roman"/>
          <w:b/>
          <w:sz w:val="24"/>
          <w:szCs w:val="24"/>
        </w:rPr>
        <w:t>Особенности организации развивающей предметно - пространственной среды.</w:t>
      </w:r>
    </w:p>
    <w:p w:rsidR="008F66F3" w:rsidRPr="0079387E" w:rsidRDefault="008F66F3" w:rsidP="0079387E">
      <w:pPr>
        <w:spacing w:after="0" w:line="240" w:lineRule="auto"/>
        <w:jc w:val="right"/>
        <w:rPr>
          <w:rFonts w:ascii="Times New Roman" w:hAnsi="Times New Roman" w:cs="Times New Roman"/>
          <w:i/>
          <w:sz w:val="24"/>
          <w:szCs w:val="24"/>
        </w:rPr>
      </w:pPr>
      <w:r w:rsidRPr="008F66F3">
        <w:rPr>
          <w:rFonts w:ascii="Times New Roman" w:hAnsi="Times New Roman" w:cs="Times New Roman"/>
          <w:i/>
          <w:sz w:val="24"/>
          <w:szCs w:val="24"/>
        </w:rPr>
        <w:t>Приложение 1</w:t>
      </w:r>
    </w:p>
    <w:p w:rsidR="000E4310" w:rsidRPr="005C4A20" w:rsidRDefault="0079387E" w:rsidP="000E4310">
      <w:pPr>
        <w:pStyle w:val="210"/>
        <w:tabs>
          <w:tab w:val="left" w:pos="567"/>
        </w:tabs>
        <w:spacing w:before="74" w:line="296" w:lineRule="exact"/>
        <w:ind w:left="309"/>
        <w:jc w:val="left"/>
        <w:rPr>
          <w:sz w:val="24"/>
          <w:szCs w:val="24"/>
        </w:rPr>
      </w:pPr>
      <w:r>
        <w:rPr>
          <w:sz w:val="24"/>
          <w:szCs w:val="24"/>
        </w:rPr>
        <w:t xml:space="preserve">3.3 </w:t>
      </w:r>
      <w:r w:rsidR="005C4A20" w:rsidRPr="005C4A20">
        <w:rPr>
          <w:sz w:val="24"/>
          <w:szCs w:val="24"/>
        </w:rPr>
        <w:t>Материально-техни</w:t>
      </w:r>
      <w:r>
        <w:rPr>
          <w:sz w:val="24"/>
          <w:szCs w:val="24"/>
        </w:rPr>
        <w:t>ческое обеспечение П</w:t>
      </w:r>
      <w:r w:rsidR="005C4A20" w:rsidRPr="005C4A20">
        <w:rPr>
          <w:sz w:val="24"/>
          <w:szCs w:val="24"/>
        </w:rPr>
        <w:t>рограммы, обеспеченность методическими материалами и средствами обучения и воспитания</w:t>
      </w:r>
    </w:p>
    <w:p w:rsidR="005C4A20" w:rsidRPr="005C4A20" w:rsidRDefault="000E4310" w:rsidP="005C4A20">
      <w:pPr>
        <w:pStyle w:val="17"/>
        <w:shd w:val="clear" w:color="auto" w:fill="auto"/>
        <w:spacing w:line="379" w:lineRule="exact"/>
        <w:ind w:left="20" w:right="20" w:firstLine="700"/>
        <w:jc w:val="both"/>
        <w:rPr>
          <w:rFonts w:ascii="Times New Roman" w:hAnsi="Times New Roman" w:cs="Times New Roman"/>
          <w:sz w:val="24"/>
          <w:szCs w:val="24"/>
        </w:rPr>
      </w:pPr>
      <w:r w:rsidRPr="005C4A20">
        <w:rPr>
          <w:rFonts w:ascii="Times New Roman" w:hAnsi="Times New Roman" w:cs="Times New Roman"/>
          <w:sz w:val="24"/>
          <w:szCs w:val="24"/>
        </w:rPr>
        <w:t xml:space="preserve"> </w:t>
      </w:r>
      <w:r w:rsidR="005C4A20">
        <w:rPr>
          <w:rFonts w:ascii="Times New Roman" w:hAnsi="Times New Roman" w:cs="Times New Roman"/>
          <w:sz w:val="24"/>
          <w:szCs w:val="24"/>
        </w:rPr>
        <w:t>В ДОО</w:t>
      </w:r>
      <w:r w:rsidR="005C4A20" w:rsidRPr="005C4A20">
        <w:rPr>
          <w:rFonts w:ascii="Times New Roman" w:hAnsi="Times New Roman" w:cs="Times New Roman"/>
          <w:sz w:val="24"/>
          <w:szCs w:val="24"/>
        </w:rPr>
        <w:t xml:space="preserve"> созданы материально-технические условия, обеспечивающие:</w:t>
      </w:r>
    </w:p>
    <w:p w:rsidR="005C4A20" w:rsidRPr="005C4A20" w:rsidRDefault="005C4A20" w:rsidP="00406D41">
      <w:pPr>
        <w:pStyle w:val="17"/>
        <w:numPr>
          <w:ilvl w:val="1"/>
          <w:numId w:val="77"/>
        </w:numPr>
        <w:shd w:val="clear" w:color="auto" w:fill="auto"/>
        <w:tabs>
          <w:tab w:val="left" w:pos="1028"/>
        </w:tabs>
        <w:spacing w:line="240" w:lineRule="auto"/>
        <w:ind w:left="20" w:right="20" w:firstLine="700"/>
        <w:rPr>
          <w:rFonts w:ascii="Times New Roman" w:hAnsi="Times New Roman" w:cs="Times New Roman"/>
          <w:sz w:val="24"/>
          <w:szCs w:val="24"/>
        </w:rPr>
      </w:pPr>
      <w:r w:rsidRPr="005C4A20">
        <w:rPr>
          <w:rFonts w:ascii="Times New Roman" w:hAnsi="Times New Roman" w:cs="Times New Roman"/>
          <w:sz w:val="24"/>
          <w:szCs w:val="24"/>
        </w:rPr>
        <w:t xml:space="preserve">возможность достижения обучающимися планируемых </w:t>
      </w:r>
      <w:r w:rsidR="005A240A">
        <w:rPr>
          <w:rFonts w:ascii="Times New Roman" w:hAnsi="Times New Roman" w:cs="Times New Roman"/>
          <w:sz w:val="24"/>
          <w:szCs w:val="24"/>
        </w:rPr>
        <w:t xml:space="preserve">результатов освоения </w:t>
      </w:r>
      <w:r w:rsidRPr="005C4A20">
        <w:rPr>
          <w:rFonts w:ascii="Times New Roman" w:hAnsi="Times New Roman" w:cs="Times New Roman"/>
          <w:sz w:val="24"/>
          <w:szCs w:val="24"/>
        </w:rPr>
        <w:t xml:space="preserve"> программы;</w:t>
      </w:r>
    </w:p>
    <w:p w:rsidR="005C4A20" w:rsidRPr="005C4A20" w:rsidRDefault="005C4A20" w:rsidP="00406D41">
      <w:pPr>
        <w:pStyle w:val="17"/>
        <w:numPr>
          <w:ilvl w:val="1"/>
          <w:numId w:val="77"/>
        </w:numPr>
        <w:shd w:val="clear" w:color="auto" w:fill="auto"/>
        <w:tabs>
          <w:tab w:val="left" w:pos="1038"/>
        </w:tabs>
        <w:spacing w:line="240" w:lineRule="auto"/>
        <w:ind w:left="20" w:right="20" w:firstLine="700"/>
        <w:rPr>
          <w:rFonts w:ascii="Times New Roman" w:hAnsi="Times New Roman" w:cs="Times New Roman"/>
          <w:sz w:val="24"/>
          <w:szCs w:val="24"/>
        </w:rPr>
      </w:pPr>
      <w:r w:rsidRPr="005C4A20">
        <w:rPr>
          <w:rFonts w:ascii="Times New Roman" w:hAnsi="Times New Roman" w:cs="Times New Roman"/>
          <w:sz w:val="24"/>
          <w:szCs w:val="24"/>
        </w:rPr>
        <w:t xml:space="preserve">выполнение ДОО требований санитарно-эпидемиологических правил и гигиенических нормативов, </w:t>
      </w:r>
    </w:p>
    <w:p w:rsidR="00A63E8F" w:rsidRPr="003E038C" w:rsidRDefault="00A63E8F" w:rsidP="00A63E8F">
      <w:pPr>
        <w:spacing w:after="0" w:line="240" w:lineRule="auto"/>
        <w:rPr>
          <w:rFonts w:ascii="Times New Roman" w:hAnsi="Times New Roman" w:cs="Times New Roman"/>
          <w:sz w:val="24"/>
          <w:szCs w:val="24"/>
        </w:rPr>
      </w:pPr>
      <w:r>
        <w:rPr>
          <w:sz w:val="24"/>
        </w:rPr>
        <w:t xml:space="preserve">      </w:t>
      </w:r>
      <w:r w:rsidR="00503985">
        <w:rPr>
          <w:sz w:val="24"/>
        </w:rPr>
        <w:t xml:space="preserve">                               </w:t>
      </w:r>
      <w:r w:rsidRPr="003E038C">
        <w:rPr>
          <w:rFonts w:ascii="Times New Roman" w:hAnsi="Times New Roman" w:cs="Times New Roman"/>
          <w:b/>
          <w:sz w:val="24"/>
          <w:szCs w:val="24"/>
        </w:rPr>
        <w:t>Описание материально - технического обеспечения Программы</w:t>
      </w:r>
      <w:r w:rsidRPr="003E038C">
        <w:rPr>
          <w:rFonts w:ascii="Times New Roman" w:hAnsi="Times New Roman" w:cs="Times New Roman"/>
          <w:sz w:val="24"/>
          <w:szCs w:val="24"/>
        </w:rPr>
        <w:t xml:space="preserve"> </w:t>
      </w:r>
      <w:r w:rsidR="00503985">
        <w:rPr>
          <w:rFonts w:ascii="Times New Roman" w:hAnsi="Times New Roman" w:cs="Times New Roman"/>
          <w:sz w:val="24"/>
          <w:szCs w:val="24"/>
        </w:rPr>
        <w:br/>
        <w:t xml:space="preserve">            </w:t>
      </w:r>
      <w:r w:rsidRPr="003E038C">
        <w:rPr>
          <w:rFonts w:ascii="Times New Roman" w:hAnsi="Times New Roman" w:cs="Times New Roman"/>
          <w:sz w:val="24"/>
          <w:szCs w:val="24"/>
        </w:rPr>
        <w:t xml:space="preserve">Материально-техническое обеспечение соответствует требованиям санитарных </w:t>
      </w:r>
      <w:r w:rsidRPr="003E038C">
        <w:rPr>
          <w:rFonts w:ascii="Times New Roman" w:hAnsi="Times New Roman" w:cs="Times New Roman"/>
          <w:sz w:val="24"/>
          <w:szCs w:val="24"/>
        </w:rPr>
        <w:lastRenderedPageBreak/>
        <w:t xml:space="preserve">правил </w:t>
      </w:r>
      <w:r w:rsidR="00503985">
        <w:rPr>
          <w:rFonts w:ascii="Times New Roman" w:hAnsi="Times New Roman" w:cs="Times New Roman"/>
          <w:sz w:val="24"/>
          <w:szCs w:val="24"/>
        </w:rPr>
        <w:t xml:space="preserve">   </w:t>
      </w:r>
      <w:r w:rsidRPr="003E038C">
        <w:rPr>
          <w:rFonts w:ascii="Times New Roman" w:hAnsi="Times New Roman" w:cs="Times New Roman"/>
          <w:sz w:val="24"/>
          <w:szCs w:val="24"/>
        </w:rPr>
        <w:t>и пожарной безопасности, оснащенности помещений и материально-техническому</w:t>
      </w:r>
      <w:r w:rsidR="00503985">
        <w:rPr>
          <w:rFonts w:ascii="Times New Roman" w:hAnsi="Times New Roman" w:cs="Times New Roman"/>
          <w:sz w:val="24"/>
          <w:szCs w:val="24"/>
        </w:rPr>
        <w:br/>
        <w:t xml:space="preserve">            </w:t>
      </w:r>
      <w:r w:rsidRPr="003E038C">
        <w:rPr>
          <w:rFonts w:ascii="Times New Roman" w:hAnsi="Times New Roman" w:cs="Times New Roman"/>
          <w:sz w:val="24"/>
          <w:szCs w:val="24"/>
        </w:rPr>
        <w:t xml:space="preserve">обеспечению образовательной программы Учреждения в соответствии с </w:t>
      </w:r>
      <w:r w:rsidR="00503985">
        <w:rPr>
          <w:rFonts w:ascii="Times New Roman" w:hAnsi="Times New Roman" w:cs="Times New Roman"/>
          <w:sz w:val="24"/>
          <w:szCs w:val="24"/>
        </w:rPr>
        <w:t xml:space="preserve">       </w:t>
      </w:r>
      <w:r w:rsidRPr="003E038C">
        <w:rPr>
          <w:rFonts w:ascii="Times New Roman" w:hAnsi="Times New Roman" w:cs="Times New Roman"/>
          <w:sz w:val="24"/>
          <w:szCs w:val="24"/>
        </w:rPr>
        <w:t>требованиями ФГОС ДО</w:t>
      </w:r>
    </w:p>
    <w:p w:rsidR="00A63E8F" w:rsidRPr="003E038C" w:rsidRDefault="00A63E8F" w:rsidP="00A63E8F">
      <w:pPr>
        <w:spacing w:after="0" w:line="240" w:lineRule="auto"/>
        <w:rPr>
          <w:rFonts w:ascii="Times New Roman" w:hAnsi="Times New Roman" w:cs="Times New Roman"/>
          <w:b/>
          <w:sz w:val="24"/>
          <w:szCs w:val="24"/>
        </w:rPr>
      </w:pPr>
    </w:p>
    <w:tbl>
      <w:tblPr>
        <w:tblStyle w:val="a4"/>
        <w:tblW w:w="0" w:type="auto"/>
        <w:tblInd w:w="250" w:type="dxa"/>
        <w:tblLook w:val="04A0" w:firstRow="1" w:lastRow="0" w:firstColumn="1" w:lastColumn="0" w:noHBand="0" w:noVBand="1"/>
      </w:tblPr>
      <w:tblGrid>
        <w:gridCol w:w="2816"/>
        <w:gridCol w:w="6506"/>
      </w:tblGrid>
      <w:tr w:rsidR="00A63E8F" w:rsidRPr="003E038C" w:rsidTr="00657175">
        <w:tc>
          <w:tcPr>
            <w:tcW w:w="2816"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b/>
                <w:sz w:val="24"/>
                <w:szCs w:val="24"/>
              </w:rPr>
              <w:t xml:space="preserve">Составляющие материально технической базы </w:t>
            </w:r>
          </w:p>
        </w:tc>
        <w:tc>
          <w:tcPr>
            <w:tcW w:w="6506"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b/>
                <w:sz w:val="24"/>
                <w:szCs w:val="24"/>
              </w:rPr>
              <w:t>Перечень оборудования и оснащения</w:t>
            </w:r>
          </w:p>
        </w:tc>
      </w:tr>
      <w:tr w:rsidR="00A63E8F" w:rsidRPr="003E038C" w:rsidTr="00657175">
        <w:tc>
          <w:tcPr>
            <w:tcW w:w="2816"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Здание</w:t>
            </w:r>
          </w:p>
        </w:tc>
        <w:tc>
          <w:tcPr>
            <w:tcW w:w="6506"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 xml:space="preserve">Отдельно стоящее двухэтажное кирпичное здание </w:t>
            </w:r>
          </w:p>
        </w:tc>
      </w:tr>
      <w:tr w:rsidR="00A63E8F" w:rsidRPr="003E038C" w:rsidTr="00657175">
        <w:tc>
          <w:tcPr>
            <w:tcW w:w="2816"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Территория Учреждения</w:t>
            </w:r>
          </w:p>
        </w:tc>
        <w:tc>
          <w:tcPr>
            <w:tcW w:w="6506" w:type="dxa"/>
          </w:tcPr>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На территории расположены:</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- 6 прогулочных участка, оборудованных для проведения прогулок с воспитанниками;</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спортивная площадка;</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 огород; цветники;</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 xml:space="preserve"> - асфальтированная площадка с разметкой.</w:t>
            </w:r>
          </w:p>
        </w:tc>
      </w:tr>
      <w:tr w:rsidR="00A63E8F" w:rsidRPr="003E038C" w:rsidTr="00657175">
        <w:tc>
          <w:tcPr>
            <w:tcW w:w="2816"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Помещения детского сада</w:t>
            </w:r>
          </w:p>
        </w:tc>
        <w:tc>
          <w:tcPr>
            <w:tcW w:w="6506" w:type="dxa"/>
          </w:tcPr>
          <w:p w:rsidR="002D6FC9" w:rsidRPr="002D6FC9" w:rsidRDefault="002D6FC9" w:rsidP="002D6FC9">
            <w:pPr>
              <w:pStyle w:val="TableParagraph"/>
              <w:tabs>
                <w:tab w:val="left" w:pos="-249"/>
                <w:tab w:val="left" w:pos="-108"/>
                <w:tab w:val="left" w:pos="0"/>
              </w:tabs>
              <w:spacing w:line="253" w:lineRule="exact"/>
              <w:ind w:left="108"/>
              <w:rPr>
                <w:sz w:val="24"/>
                <w:lang w:val="ru-RU"/>
              </w:rPr>
            </w:pPr>
            <w:r w:rsidRPr="002D6FC9">
              <w:rPr>
                <w:sz w:val="24"/>
                <w:lang w:val="ru-RU"/>
              </w:rPr>
              <w:t>выполнение</w:t>
            </w:r>
            <w:r w:rsidRPr="002D6FC9">
              <w:rPr>
                <w:sz w:val="24"/>
                <w:lang w:val="ru-RU"/>
              </w:rPr>
              <w:tab/>
              <w:t>ДОО</w:t>
            </w:r>
            <w:r w:rsidRPr="002D6FC9">
              <w:rPr>
                <w:sz w:val="24"/>
                <w:lang w:val="ru-RU"/>
              </w:rPr>
              <w:tab/>
              <w:t>требований</w:t>
            </w:r>
            <w:r w:rsidRPr="002D6FC9">
              <w:rPr>
                <w:sz w:val="24"/>
                <w:lang w:val="ru-RU"/>
              </w:rPr>
              <w:tab/>
              <w:t>санитарно-</w:t>
            </w:r>
          </w:p>
          <w:p w:rsidR="002D6FC9" w:rsidRPr="002D6FC9" w:rsidRDefault="002D6FC9" w:rsidP="002D6FC9">
            <w:pPr>
              <w:pStyle w:val="TableParagraph"/>
              <w:spacing w:line="256" w:lineRule="exact"/>
              <w:ind w:left="108"/>
              <w:rPr>
                <w:sz w:val="24"/>
                <w:lang w:val="ru-RU"/>
              </w:rPr>
            </w:pPr>
            <w:r w:rsidRPr="002D6FC9">
              <w:rPr>
                <w:sz w:val="24"/>
                <w:lang w:val="ru-RU"/>
              </w:rPr>
              <w:t>эпидемиологических</w:t>
            </w:r>
            <w:r w:rsidRPr="002D6FC9">
              <w:rPr>
                <w:spacing w:val="22"/>
                <w:sz w:val="24"/>
                <w:lang w:val="ru-RU"/>
              </w:rPr>
              <w:t xml:space="preserve"> </w:t>
            </w:r>
            <w:r w:rsidRPr="002D6FC9">
              <w:rPr>
                <w:sz w:val="24"/>
                <w:lang w:val="ru-RU"/>
              </w:rPr>
              <w:t>правил</w:t>
            </w:r>
            <w:r w:rsidRPr="002D6FC9">
              <w:rPr>
                <w:spacing w:val="23"/>
                <w:sz w:val="24"/>
                <w:lang w:val="ru-RU"/>
              </w:rPr>
              <w:t xml:space="preserve"> </w:t>
            </w:r>
            <w:r w:rsidRPr="002D6FC9">
              <w:rPr>
                <w:sz w:val="24"/>
                <w:lang w:val="ru-RU"/>
              </w:rPr>
              <w:t>и</w:t>
            </w:r>
            <w:r w:rsidRPr="002D6FC9">
              <w:rPr>
                <w:spacing w:val="24"/>
                <w:sz w:val="24"/>
                <w:lang w:val="ru-RU"/>
              </w:rPr>
              <w:t xml:space="preserve"> </w:t>
            </w:r>
            <w:r w:rsidRPr="002D6FC9">
              <w:rPr>
                <w:sz w:val="24"/>
                <w:lang w:val="ru-RU"/>
              </w:rPr>
              <w:t>гигиенических</w:t>
            </w:r>
            <w:r w:rsidRPr="002D6FC9">
              <w:rPr>
                <w:spacing w:val="23"/>
                <w:sz w:val="24"/>
                <w:lang w:val="ru-RU"/>
              </w:rPr>
              <w:t xml:space="preserve"> </w:t>
            </w:r>
            <w:r w:rsidRPr="002D6FC9">
              <w:rPr>
                <w:sz w:val="24"/>
                <w:lang w:val="ru-RU"/>
              </w:rPr>
              <w:t>нормативов,</w:t>
            </w:r>
          </w:p>
          <w:p w:rsidR="002D6FC9" w:rsidRDefault="005A0DA0" w:rsidP="00356F08">
            <w:pPr>
              <w:rPr>
                <w:rFonts w:ascii="Times New Roman" w:hAnsi="Times New Roman" w:cs="Times New Roman"/>
                <w:sz w:val="24"/>
                <w:szCs w:val="24"/>
              </w:rPr>
            </w:pPr>
            <w:r>
              <w:rPr>
                <w:rFonts w:ascii="Times New Roman" w:hAnsi="Times New Roman" w:cs="Times New Roman"/>
                <w:sz w:val="24"/>
                <w:szCs w:val="24"/>
              </w:rPr>
              <w:t>-2</w:t>
            </w:r>
            <w:r w:rsidR="00A63E8F" w:rsidRPr="003E038C">
              <w:rPr>
                <w:rFonts w:ascii="Times New Roman" w:hAnsi="Times New Roman" w:cs="Times New Roman"/>
                <w:sz w:val="24"/>
                <w:szCs w:val="24"/>
              </w:rPr>
              <w:t xml:space="preserve"> групповых помещения с отдельными спальными, с приемными, игровыми и туалетными комнатами </w:t>
            </w:r>
          </w:p>
          <w:p w:rsidR="002D6FC9"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- 4 групповых помещения без спален, с приемными, игровыми и туалетными комнатами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Музыкально-спортивный зал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Методический кабинет</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Кабинет музыкального  руководителя</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-Кабинет заведующего</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Кабинет завхоза</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Прачечный блок</w:t>
            </w:r>
            <w:r w:rsidRPr="003E038C">
              <w:rPr>
                <w:rFonts w:ascii="Times New Roman" w:hAnsi="Times New Roman" w:cs="Times New Roman"/>
                <w:sz w:val="24"/>
                <w:szCs w:val="24"/>
              </w:rPr>
              <w:br/>
              <w:t xml:space="preserve"> - Пищеблок</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-Медицинский блок</w:t>
            </w:r>
          </w:p>
        </w:tc>
      </w:tr>
      <w:tr w:rsidR="00A63E8F" w:rsidRPr="003E038C" w:rsidTr="00657175">
        <w:tc>
          <w:tcPr>
            <w:tcW w:w="2816"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Групповое помещение</w:t>
            </w:r>
          </w:p>
        </w:tc>
        <w:tc>
          <w:tcPr>
            <w:tcW w:w="6506" w:type="dxa"/>
          </w:tcPr>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Групповые помещения оборудованы по образовательным областям: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1. «Социально-коммуникативное развитие»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2. «Речевое развитие»</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3. «Познавательное развитие»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4. «Физическое развитие» </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5. «Художественно-эстетическое развитие»</w:t>
            </w:r>
          </w:p>
        </w:tc>
      </w:tr>
    </w:tbl>
    <w:p w:rsidR="00503985" w:rsidRDefault="00503985" w:rsidP="00A63E8F">
      <w:pPr>
        <w:spacing w:after="0" w:line="240" w:lineRule="auto"/>
        <w:rPr>
          <w:rFonts w:ascii="Times New Roman" w:hAnsi="Times New Roman" w:cs="Times New Roman"/>
          <w:sz w:val="24"/>
          <w:szCs w:val="24"/>
        </w:rPr>
      </w:pPr>
    </w:p>
    <w:p w:rsidR="00A63E8F" w:rsidRPr="003E5BEC" w:rsidRDefault="00503985" w:rsidP="003E5B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63E8F" w:rsidRPr="003E038C">
        <w:rPr>
          <w:rFonts w:ascii="Times New Roman" w:hAnsi="Times New Roman" w:cs="Times New Roman"/>
          <w:sz w:val="24"/>
          <w:szCs w:val="24"/>
        </w:rPr>
        <w:t xml:space="preserve">Все эксплуатируемые помещения соответствуют требованиям СанПиН </w:t>
      </w:r>
      <w:r>
        <w:rPr>
          <w:rFonts w:ascii="Times New Roman" w:hAnsi="Times New Roman" w:cs="Times New Roman"/>
          <w:sz w:val="24"/>
          <w:szCs w:val="24"/>
        </w:rPr>
        <w:t xml:space="preserve">         </w:t>
      </w:r>
      <w:r w:rsidR="00A63E8F" w:rsidRPr="003E038C">
        <w:rPr>
          <w:rFonts w:ascii="Times New Roman" w:hAnsi="Times New Roman" w:cs="Times New Roman"/>
          <w:sz w:val="24"/>
          <w:szCs w:val="24"/>
        </w:rPr>
        <w:t xml:space="preserve">, охраны труда, пожарной безопасности, </w:t>
      </w:r>
      <w:r>
        <w:rPr>
          <w:rFonts w:ascii="Times New Roman" w:hAnsi="Times New Roman" w:cs="Times New Roman"/>
          <w:sz w:val="24"/>
          <w:szCs w:val="24"/>
        </w:rPr>
        <w:t xml:space="preserve">  </w:t>
      </w:r>
      <w:r w:rsidR="00A63E8F" w:rsidRPr="003E038C">
        <w:rPr>
          <w:rFonts w:ascii="Times New Roman" w:hAnsi="Times New Roman" w:cs="Times New Roman"/>
          <w:sz w:val="24"/>
          <w:szCs w:val="24"/>
        </w:rPr>
        <w:t>защиты от чрезвычайных ситуаций, антитеррористической безопасности Учреждения.</w:t>
      </w:r>
      <w:r w:rsidR="003E5BEC">
        <w:rPr>
          <w:rFonts w:ascii="Times New Roman" w:hAnsi="Times New Roman" w:cs="Times New Roman"/>
          <w:sz w:val="24"/>
          <w:szCs w:val="24"/>
        </w:rPr>
        <w:br/>
      </w:r>
    </w:p>
    <w:p w:rsidR="00A63E8F" w:rsidRPr="003E038C" w:rsidRDefault="00A63E8F" w:rsidP="00A63E8F">
      <w:pPr>
        <w:spacing w:after="0" w:line="240" w:lineRule="auto"/>
        <w:rPr>
          <w:rFonts w:ascii="Times New Roman" w:hAnsi="Times New Roman" w:cs="Times New Roman"/>
          <w:b/>
          <w:sz w:val="24"/>
          <w:szCs w:val="24"/>
        </w:rPr>
      </w:pPr>
      <w:r w:rsidRPr="003E038C">
        <w:rPr>
          <w:rFonts w:ascii="Times New Roman" w:hAnsi="Times New Roman" w:cs="Times New Roman"/>
          <w:sz w:val="24"/>
          <w:szCs w:val="24"/>
        </w:rPr>
        <w:t xml:space="preserve">           </w:t>
      </w:r>
      <w:r w:rsidR="003E5BEC">
        <w:rPr>
          <w:rFonts w:ascii="Times New Roman" w:hAnsi="Times New Roman" w:cs="Times New Roman"/>
          <w:sz w:val="24"/>
          <w:szCs w:val="24"/>
        </w:rPr>
        <w:t xml:space="preserve">               </w:t>
      </w: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Описание функционального использования помещений и их оснащения</w:t>
      </w:r>
    </w:p>
    <w:p w:rsidR="00A63E8F" w:rsidRPr="003E038C" w:rsidRDefault="00A63E8F" w:rsidP="00A63E8F">
      <w:pPr>
        <w:spacing w:after="0" w:line="240" w:lineRule="auto"/>
        <w:rPr>
          <w:rFonts w:ascii="Times New Roman" w:hAnsi="Times New Roman" w:cs="Times New Roman"/>
          <w:b/>
          <w:sz w:val="24"/>
          <w:szCs w:val="24"/>
        </w:rPr>
      </w:pPr>
    </w:p>
    <w:tbl>
      <w:tblPr>
        <w:tblStyle w:val="a4"/>
        <w:tblW w:w="0" w:type="auto"/>
        <w:tblInd w:w="250" w:type="dxa"/>
        <w:tblLook w:val="04A0" w:firstRow="1" w:lastRow="0" w:firstColumn="1" w:lastColumn="0" w:noHBand="0" w:noVBand="1"/>
      </w:tblPr>
      <w:tblGrid>
        <w:gridCol w:w="4761"/>
        <w:gridCol w:w="4595"/>
      </w:tblGrid>
      <w:tr w:rsidR="00A63E8F" w:rsidRPr="003E038C" w:rsidTr="00657175">
        <w:tc>
          <w:tcPr>
            <w:tcW w:w="4761"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b/>
                <w:sz w:val="24"/>
                <w:szCs w:val="24"/>
              </w:rPr>
              <w:t xml:space="preserve">Вид помещения Функциональное использование </w:t>
            </w:r>
          </w:p>
        </w:tc>
        <w:tc>
          <w:tcPr>
            <w:tcW w:w="4595" w:type="dxa"/>
          </w:tcPr>
          <w:p w:rsidR="00A63E8F" w:rsidRPr="003E038C" w:rsidRDefault="00A63E8F" w:rsidP="00356F08">
            <w:pPr>
              <w:jc w:val="center"/>
              <w:rPr>
                <w:rFonts w:ascii="Times New Roman" w:hAnsi="Times New Roman" w:cs="Times New Roman"/>
                <w:b/>
                <w:sz w:val="24"/>
                <w:szCs w:val="24"/>
              </w:rPr>
            </w:pPr>
            <w:r w:rsidRPr="003E038C">
              <w:rPr>
                <w:rFonts w:ascii="Times New Roman" w:hAnsi="Times New Roman" w:cs="Times New Roman"/>
                <w:b/>
                <w:sz w:val="24"/>
                <w:szCs w:val="24"/>
              </w:rPr>
              <w:t>Оснащение</w:t>
            </w:r>
          </w:p>
        </w:tc>
      </w:tr>
      <w:tr w:rsidR="00A63E8F" w:rsidRPr="003E038C" w:rsidTr="00657175">
        <w:tc>
          <w:tcPr>
            <w:tcW w:w="4761"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b/>
                <w:sz w:val="24"/>
                <w:szCs w:val="24"/>
              </w:rPr>
              <w:t>Групповая комната</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-Самообслуживание</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 xml:space="preserve"> - Организованная образовательная деятельность: «Познание предметного и социального мира», «Освоение безопасного поведения»; «Математическое и сенсорное развитие»; «Исследование объектов живой </w:t>
            </w:r>
            <w:r w:rsidRPr="003E038C">
              <w:rPr>
                <w:rFonts w:ascii="Times New Roman" w:hAnsi="Times New Roman" w:cs="Times New Roman"/>
                <w:sz w:val="24"/>
                <w:szCs w:val="24"/>
              </w:rPr>
              <w:lastRenderedPageBreak/>
              <w:t>и неживой природы, экспериментирование»; «Развитие речи»; «Подготовка к обучению грамоте»; «Изобразительная деятельность (рисование, лепка, аппликация, конструирование); «Чтение художественной литературы»; «Двигательная деятельность» Образовательная деятельность и культурные практики в режимных моментах. Самостоятельная деятельность детей.</w:t>
            </w:r>
          </w:p>
        </w:tc>
        <w:tc>
          <w:tcPr>
            <w:tcW w:w="4595" w:type="dxa"/>
          </w:tcPr>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Детская мебель для практической деятельности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Доска для образовательной деятельности</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 xml:space="preserve"> -Игровое оборудование и дидактический материал в соответствии с направлениями развития ребёнка</w:t>
            </w:r>
          </w:p>
        </w:tc>
      </w:tr>
      <w:tr w:rsidR="00A63E8F" w:rsidRPr="003E038C" w:rsidTr="00657175">
        <w:tc>
          <w:tcPr>
            <w:tcW w:w="4761"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b/>
                <w:sz w:val="24"/>
                <w:szCs w:val="24"/>
              </w:rPr>
              <w:lastRenderedPageBreak/>
              <w:t>Спальное помещение</w:t>
            </w:r>
            <w:r w:rsidRPr="003E038C">
              <w:rPr>
                <w:rFonts w:ascii="Times New Roman" w:hAnsi="Times New Roman" w:cs="Times New Roman"/>
                <w:sz w:val="24"/>
                <w:szCs w:val="24"/>
              </w:rPr>
              <w:t xml:space="preserve"> - Дневной сон. </w:t>
            </w:r>
          </w:p>
        </w:tc>
        <w:tc>
          <w:tcPr>
            <w:tcW w:w="4595" w:type="dxa"/>
          </w:tcPr>
          <w:p w:rsidR="00A63E8F" w:rsidRPr="003E038C" w:rsidRDefault="00A63E8F" w:rsidP="00356F08">
            <w:pPr>
              <w:jc w:val="center"/>
              <w:rPr>
                <w:rFonts w:ascii="Times New Roman" w:hAnsi="Times New Roman" w:cs="Times New Roman"/>
                <w:b/>
                <w:sz w:val="24"/>
                <w:szCs w:val="24"/>
              </w:rPr>
            </w:pPr>
            <w:r w:rsidRPr="003E038C">
              <w:rPr>
                <w:rFonts w:ascii="Times New Roman" w:hAnsi="Times New Roman" w:cs="Times New Roman"/>
                <w:sz w:val="24"/>
                <w:szCs w:val="24"/>
              </w:rPr>
              <w:t>Спальная мебель</w:t>
            </w:r>
          </w:p>
        </w:tc>
      </w:tr>
      <w:tr w:rsidR="00A63E8F" w:rsidRPr="003E038C" w:rsidTr="00657175">
        <w:tc>
          <w:tcPr>
            <w:tcW w:w="4761"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b/>
                <w:sz w:val="24"/>
                <w:szCs w:val="24"/>
              </w:rPr>
              <w:t xml:space="preserve">Раздевальная комната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-Самообслуживание </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-Информационно консультативная деятельность с родителями (законными представителями).</w:t>
            </w:r>
          </w:p>
        </w:tc>
        <w:tc>
          <w:tcPr>
            <w:tcW w:w="4595" w:type="dxa"/>
          </w:tcPr>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Информационный стенд для родителей (законных представителей). </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 Выставки детского творчества Детские раздевальные шкафы и банкетки</w:t>
            </w:r>
          </w:p>
        </w:tc>
      </w:tr>
      <w:tr w:rsidR="00A63E8F" w:rsidRPr="003E038C" w:rsidTr="00657175">
        <w:tc>
          <w:tcPr>
            <w:tcW w:w="4761" w:type="dxa"/>
          </w:tcPr>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b/>
                <w:sz w:val="24"/>
                <w:szCs w:val="24"/>
              </w:rPr>
              <w:t>Зал для музыкально-физкультурных занятий</w:t>
            </w:r>
            <w:r w:rsidRPr="003E038C">
              <w:rPr>
                <w:rFonts w:ascii="Times New Roman" w:hAnsi="Times New Roman" w:cs="Times New Roman"/>
                <w:sz w:val="24"/>
                <w:szCs w:val="24"/>
              </w:rPr>
              <w:t>:</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 Музыкальные занятия</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-Физкультурные занятия.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Музыкальные и спортивные развлечения.</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 Индивидуальная работа с детьми.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Консультативная работа с родителями (законными представителями) и педагогами</w:t>
            </w:r>
          </w:p>
        </w:tc>
        <w:tc>
          <w:tcPr>
            <w:tcW w:w="4595" w:type="dxa"/>
          </w:tcPr>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Оборудование для музыкального развития</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оборудование обще развивающих упражнений и для развития основных движений.</w:t>
            </w:r>
          </w:p>
          <w:p w:rsidR="00A63E8F" w:rsidRPr="003E038C" w:rsidRDefault="00A63E8F" w:rsidP="00356F08">
            <w:pPr>
              <w:rPr>
                <w:rFonts w:ascii="Times New Roman" w:hAnsi="Times New Roman" w:cs="Times New Roman"/>
                <w:b/>
                <w:sz w:val="24"/>
                <w:szCs w:val="24"/>
              </w:rPr>
            </w:pPr>
          </w:p>
        </w:tc>
      </w:tr>
    </w:tbl>
    <w:p w:rsidR="008F66F3" w:rsidRPr="003E038C" w:rsidRDefault="008F66F3" w:rsidP="00A63E8F">
      <w:pPr>
        <w:spacing w:after="0" w:line="240" w:lineRule="auto"/>
        <w:rPr>
          <w:rFonts w:ascii="Times New Roman" w:hAnsi="Times New Roman" w:cs="Times New Roman"/>
          <w:b/>
          <w:sz w:val="24"/>
          <w:szCs w:val="24"/>
        </w:rPr>
      </w:pPr>
    </w:p>
    <w:p w:rsidR="00A63E8F" w:rsidRPr="003E038C" w:rsidRDefault="00A63E8F" w:rsidP="00A63E8F">
      <w:pPr>
        <w:spacing w:after="0" w:line="240" w:lineRule="auto"/>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Описание функционального использования территории и ее оснащения</w:t>
      </w:r>
    </w:p>
    <w:p w:rsidR="00A63E8F" w:rsidRPr="003E038C" w:rsidRDefault="00A63E8F" w:rsidP="00A63E8F">
      <w:pPr>
        <w:spacing w:after="0" w:line="240" w:lineRule="auto"/>
        <w:rPr>
          <w:rFonts w:ascii="Times New Roman" w:hAnsi="Times New Roman" w:cs="Times New Roman"/>
          <w:b/>
          <w:sz w:val="24"/>
          <w:szCs w:val="24"/>
        </w:rPr>
      </w:pPr>
    </w:p>
    <w:tbl>
      <w:tblPr>
        <w:tblStyle w:val="a4"/>
        <w:tblW w:w="0" w:type="auto"/>
        <w:tblInd w:w="250" w:type="dxa"/>
        <w:tblLook w:val="04A0" w:firstRow="1" w:lastRow="0" w:firstColumn="1" w:lastColumn="0" w:noHBand="0" w:noVBand="1"/>
      </w:tblPr>
      <w:tblGrid>
        <w:gridCol w:w="4685"/>
        <w:gridCol w:w="4671"/>
      </w:tblGrid>
      <w:tr w:rsidR="00A63E8F" w:rsidRPr="003E038C" w:rsidTr="00657175">
        <w:tc>
          <w:tcPr>
            <w:tcW w:w="4685" w:type="dxa"/>
          </w:tcPr>
          <w:p w:rsidR="00A63E8F" w:rsidRPr="003E038C" w:rsidRDefault="00A63E8F" w:rsidP="00356F08">
            <w:pPr>
              <w:jc w:val="center"/>
              <w:rPr>
                <w:rFonts w:ascii="Times New Roman" w:hAnsi="Times New Roman" w:cs="Times New Roman"/>
                <w:b/>
                <w:sz w:val="24"/>
                <w:szCs w:val="24"/>
              </w:rPr>
            </w:pPr>
            <w:r w:rsidRPr="003E038C">
              <w:rPr>
                <w:rFonts w:ascii="Times New Roman" w:hAnsi="Times New Roman" w:cs="Times New Roman"/>
                <w:b/>
                <w:sz w:val="24"/>
                <w:szCs w:val="24"/>
              </w:rPr>
              <w:t>Функциональное использование</w:t>
            </w:r>
          </w:p>
        </w:tc>
        <w:tc>
          <w:tcPr>
            <w:tcW w:w="4671" w:type="dxa"/>
          </w:tcPr>
          <w:p w:rsidR="00A63E8F" w:rsidRPr="003E038C" w:rsidRDefault="00A63E8F" w:rsidP="00356F08">
            <w:pPr>
              <w:jc w:val="center"/>
              <w:rPr>
                <w:rFonts w:ascii="Times New Roman" w:hAnsi="Times New Roman" w:cs="Times New Roman"/>
                <w:b/>
                <w:sz w:val="24"/>
                <w:szCs w:val="24"/>
              </w:rPr>
            </w:pPr>
            <w:r w:rsidRPr="003E038C">
              <w:rPr>
                <w:rFonts w:ascii="Times New Roman" w:hAnsi="Times New Roman" w:cs="Times New Roman"/>
                <w:b/>
                <w:sz w:val="24"/>
                <w:szCs w:val="24"/>
              </w:rPr>
              <w:t>Оснащение</w:t>
            </w:r>
          </w:p>
        </w:tc>
      </w:tr>
      <w:tr w:rsidR="00A63E8F" w:rsidRPr="003E038C" w:rsidTr="00657175">
        <w:tc>
          <w:tcPr>
            <w:tcW w:w="4685"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b/>
                <w:sz w:val="24"/>
                <w:szCs w:val="24"/>
              </w:rPr>
              <w:t xml:space="preserve">Прогулочные участки: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Двигательная деятельность (подвижные игры, индивидуальная работа, спортивные игры и упражнения, самостоятельная двигательная активность).</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 Познавательная деятельность (наблюдения, опытническая деятельность, игры с песком и водой).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Игровая деятельность.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Трудовая деятельность. </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 Художественно-творческая деятельность</w:t>
            </w:r>
          </w:p>
        </w:tc>
        <w:tc>
          <w:tcPr>
            <w:tcW w:w="4671" w:type="dxa"/>
          </w:tcPr>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Оборудование для двигательной деятельности.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Песочницы.</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 Оборудование для опытнической деятельности, для игр с песком и водой.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Игровое оборудование для сюжетно ролевых, режиссерских игр, игр с правилами.</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 xml:space="preserve"> - Оборудование для трудовой деятельности. Оборудование для самостоятельной творческой деятельности детей.</w:t>
            </w:r>
          </w:p>
        </w:tc>
      </w:tr>
      <w:tr w:rsidR="00A63E8F" w:rsidRPr="003E038C" w:rsidTr="00657175">
        <w:tc>
          <w:tcPr>
            <w:tcW w:w="4685"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b/>
                <w:sz w:val="24"/>
                <w:szCs w:val="24"/>
              </w:rPr>
              <w:t>Асфальтированная площадка с разметкой</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 Физическая культура- организованная образовательная деятельность.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Подвижные и спортивные игры.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Физкультурные развлечения.</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 xml:space="preserve"> - Праздники</w:t>
            </w:r>
          </w:p>
        </w:tc>
        <w:tc>
          <w:tcPr>
            <w:tcW w:w="4671"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Разметка для ходьбы ,бега, ориентирования</w:t>
            </w:r>
          </w:p>
        </w:tc>
      </w:tr>
      <w:tr w:rsidR="00A63E8F" w:rsidRPr="003E038C" w:rsidTr="00657175">
        <w:tc>
          <w:tcPr>
            <w:tcW w:w="4685" w:type="dxa"/>
          </w:tcPr>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b/>
                <w:sz w:val="24"/>
                <w:szCs w:val="24"/>
              </w:rPr>
              <w:t xml:space="preserve">Огород, цветник (каникулярный период):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xml:space="preserve"> Познавательная деятельность </w:t>
            </w:r>
            <w:r w:rsidRPr="003E038C">
              <w:rPr>
                <w:rFonts w:ascii="Times New Roman" w:hAnsi="Times New Roman" w:cs="Times New Roman"/>
                <w:sz w:val="24"/>
                <w:szCs w:val="24"/>
              </w:rPr>
              <w:lastRenderedPageBreak/>
              <w:t xml:space="preserve">(наблюдение, эксперименты, опыты). </w:t>
            </w:r>
          </w:p>
          <w:p w:rsidR="00A63E8F" w:rsidRPr="003E038C" w:rsidRDefault="00A63E8F" w:rsidP="00356F08">
            <w:pPr>
              <w:rPr>
                <w:rFonts w:ascii="Times New Roman" w:hAnsi="Times New Roman" w:cs="Times New Roman"/>
                <w:b/>
                <w:sz w:val="24"/>
                <w:szCs w:val="24"/>
              </w:rPr>
            </w:pPr>
            <w:r w:rsidRPr="003E038C">
              <w:rPr>
                <w:rFonts w:ascii="Times New Roman" w:hAnsi="Times New Roman" w:cs="Times New Roman"/>
                <w:sz w:val="24"/>
                <w:szCs w:val="24"/>
              </w:rPr>
              <w:t>-Труд в природе.</w:t>
            </w:r>
          </w:p>
        </w:tc>
        <w:tc>
          <w:tcPr>
            <w:tcW w:w="4671" w:type="dxa"/>
          </w:tcPr>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Трудовой инвентарь (лопаты, грабли, совки и пр.). </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t>- Метки на грядках.</w:t>
            </w:r>
          </w:p>
          <w:p w:rsidR="00A63E8F" w:rsidRPr="003E038C" w:rsidRDefault="00A63E8F" w:rsidP="00356F08">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 Алгоритмы ухода за посадками.</w:t>
            </w:r>
          </w:p>
        </w:tc>
      </w:tr>
    </w:tbl>
    <w:p w:rsidR="00AB4602" w:rsidRDefault="006E3091" w:rsidP="006E3091">
      <w:pPr>
        <w:pStyle w:val="TableParagraph"/>
        <w:tabs>
          <w:tab w:val="left" w:pos="0"/>
        </w:tabs>
        <w:spacing w:line="295" w:lineRule="exact"/>
        <w:rPr>
          <w:sz w:val="24"/>
          <w:szCs w:val="24"/>
          <w:lang w:val="ru-RU"/>
        </w:rPr>
      </w:pPr>
      <w:r>
        <w:rPr>
          <w:sz w:val="24"/>
          <w:szCs w:val="24"/>
          <w:lang w:val="ru-RU"/>
        </w:rPr>
        <w:lastRenderedPageBreak/>
        <w:t xml:space="preserve">             </w:t>
      </w:r>
    </w:p>
    <w:p w:rsidR="006E3091" w:rsidRPr="006E3091" w:rsidRDefault="00AB4602" w:rsidP="006E3091">
      <w:pPr>
        <w:pStyle w:val="TableParagraph"/>
        <w:tabs>
          <w:tab w:val="left" w:pos="0"/>
        </w:tabs>
        <w:spacing w:line="295" w:lineRule="exact"/>
        <w:rPr>
          <w:sz w:val="24"/>
          <w:szCs w:val="24"/>
          <w:lang w:val="ru-RU"/>
        </w:rPr>
      </w:pPr>
      <w:r>
        <w:rPr>
          <w:sz w:val="24"/>
          <w:szCs w:val="24"/>
          <w:lang w:val="ru-RU"/>
        </w:rPr>
        <w:t xml:space="preserve">                    </w:t>
      </w:r>
      <w:r w:rsidR="006E3091">
        <w:rPr>
          <w:sz w:val="24"/>
          <w:szCs w:val="24"/>
          <w:lang w:val="ru-RU"/>
        </w:rPr>
        <w:t xml:space="preserve"> </w:t>
      </w:r>
      <w:r w:rsidR="006E3091" w:rsidRPr="006E3091">
        <w:rPr>
          <w:sz w:val="24"/>
          <w:szCs w:val="24"/>
          <w:lang w:val="ru-RU"/>
        </w:rPr>
        <w:t>Программа</w:t>
      </w:r>
      <w:r w:rsidR="006E3091" w:rsidRPr="006E3091">
        <w:rPr>
          <w:sz w:val="24"/>
          <w:szCs w:val="24"/>
          <w:lang w:val="ru-RU"/>
        </w:rPr>
        <w:tab/>
      </w:r>
      <w:r w:rsidR="006E3091">
        <w:rPr>
          <w:sz w:val="24"/>
          <w:szCs w:val="24"/>
          <w:lang w:val="ru-RU"/>
        </w:rPr>
        <w:t xml:space="preserve"> оставляет </w:t>
      </w:r>
      <w:r w:rsidR="006E3091" w:rsidRPr="006E3091">
        <w:rPr>
          <w:sz w:val="24"/>
          <w:szCs w:val="24"/>
          <w:lang w:val="ru-RU"/>
        </w:rPr>
        <w:t>за</w:t>
      </w:r>
      <w:r w:rsidR="006E3091" w:rsidRPr="006E3091">
        <w:rPr>
          <w:sz w:val="24"/>
          <w:szCs w:val="24"/>
          <w:lang w:val="ru-RU"/>
        </w:rPr>
        <w:tab/>
        <w:t>ДОО</w:t>
      </w:r>
      <w:r w:rsidR="006E3091" w:rsidRPr="006E3091">
        <w:rPr>
          <w:sz w:val="24"/>
          <w:szCs w:val="24"/>
          <w:lang w:val="ru-RU"/>
        </w:rPr>
        <w:tab/>
        <w:t>право</w:t>
      </w:r>
      <w:r w:rsidR="006E3091" w:rsidRPr="006E3091">
        <w:rPr>
          <w:sz w:val="24"/>
          <w:szCs w:val="24"/>
          <w:lang w:val="ru-RU"/>
        </w:rPr>
        <w:tab/>
        <w:t>самостоятельного</w:t>
      </w:r>
      <w:r w:rsidR="006E3091" w:rsidRPr="006E3091">
        <w:rPr>
          <w:sz w:val="24"/>
          <w:szCs w:val="24"/>
          <w:lang w:val="ru-RU"/>
        </w:rPr>
        <w:tab/>
        <w:t>подбора</w:t>
      </w:r>
    </w:p>
    <w:p w:rsidR="00A162F5" w:rsidRDefault="006E3091" w:rsidP="006E3091">
      <w:pPr>
        <w:spacing w:line="264" w:lineRule="exact"/>
        <w:rPr>
          <w:rFonts w:ascii="Times New Roman" w:hAnsi="Times New Roman" w:cs="Times New Roman"/>
          <w:sz w:val="24"/>
          <w:szCs w:val="24"/>
        </w:rPr>
      </w:pPr>
      <w:r>
        <w:rPr>
          <w:rFonts w:ascii="Times New Roman" w:hAnsi="Times New Roman" w:cs="Times New Roman"/>
          <w:sz w:val="24"/>
          <w:szCs w:val="24"/>
        </w:rPr>
        <w:t xml:space="preserve">            </w:t>
      </w:r>
      <w:r w:rsidRPr="006E3091">
        <w:rPr>
          <w:rFonts w:ascii="Times New Roman" w:hAnsi="Times New Roman" w:cs="Times New Roman"/>
          <w:sz w:val="24"/>
          <w:szCs w:val="24"/>
        </w:rPr>
        <w:t>разновидности</w:t>
      </w:r>
      <w:r w:rsidRPr="006E3091">
        <w:rPr>
          <w:rFonts w:ascii="Times New Roman" w:hAnsi="Times New Roman" w:cs="Times New Roman"/>
          <w:spacing w:val="2"/>
          <w:sz w:val="24"/>
          <w:szCs w:val="24"/>
        </w:rPr>
        <w:t xml:space="preserve"> </w:t>
      </w:r>
      <w:r w:rsidRPr="006E3091">
        <w:rPr>
          <w:rFonts w:ascii="Times New Roman" w:hAnsi="Times New Roman" w:cs="Times New Roman"/>
          <w:sz w:val="24"/>
          <w:szCs w:val="24"/>
        </w:rPr>
        <w:t>необходимых</w:t>
      </w:r>
      <w:r w:rsidRPr="006E3091">
        <w:rPr>
          <w:rFonts w:ascii="Times New Roman" w:hAnsi="Times New Roman" w:cs="Times New Roman"/>
          <w:spacing w:val="2"/>
          <w:sz w:val="24"/>
          <w:szCs w:val="24"/>
        </w:rPr>
        <w:t xml:space="preserve"> </w:t>
      </w:r>
      <w:r w:rsidRPr="006E3091">
        <w:rPr>
          <w:rFonts w:ascii="Times New Roman" w:hAnsi="Times New Roman" w:cs="Times New Roman"/>
          <w:sz w:val="24"/>
          <w:szCs w:val="24"/>
        </w:rPr>
        <w:t>средств</w:t>
      </w:r>
      <w:r w:rsidRPr="006E3091">
        <w:rPr>
          <w:rFonts w:ascii="Times New Roman" w:hAnsi="Times New Roman" w:cs="Times New Roman"/>
          <w:spacing w:val="1"/>
          <w:sz w:val="24"/>
          <w:szCs w:val="24"/>
        </w:rPr>
        <w:t xml:space="preserve"> </w:t>
      </w:r>
      <w:r w:rsidRPr="006E3091">
        <w:rPr>
          <w:rFonts w:ascii="Times New Roman" w:hAnsi="Times New Roman" w:cs="Times New Roman"/>
          <w:sz w:val="24"/>
          <w:szCs w:val="24"/>
        </w:rPr>
        <w:t>обучения,</w:t>
      </w:r>
      <w:r w:rsidRPr="006E3091">
        <w:rPr>
          <w:rFonts w:ascii="Times New Roman" w:hAnsi="Times New Roman" w:cs="Times New Roman"/>
          <w:spacing w:val="2"/>
          <w:sz w:val="24"/>
          <w:szCs w:val="24"/>
        </w:rPr>
        <w:t xml:space="preserve"> </w:t>
      </w:r>
      <w:r w:rsidRPr="006E3091">
        <w:rPr>
          <w:rFonts w:ascii="Times New Roman" w:hAnsi="Times New Roman" w:cs="Times New Roman"/>
          <w:sz w:val="24"/>
          <w:szCs w:val="24"/>
        </w:rPr>
        <w:t>оборудования,</w:t>
      </w:r>
      <w:r w:rsidRPr="006E3091">
        <w:rPr>
          <w:rFonts w:ascii="Times New Roman" w:hAnsi="Times New Roman" w:cs="Times New Roman"/>
          <w:spacing w:val="2"/>
          <w:sz w:val="24"/>
          <w:szCs w:val="24"/>
        </w:rPr>
        <w:t xml:space="preserve"> </w:t>
      </w:r>
      <w:r w:rsidRPr="006E3091">
        <w:rPr>
          <w:rFonts w:ascii="Times New Roman" w:hAnsi="Times New Roman" w:cs="Times New Roman"/>
          <w:sz w:val="24"/>
          <w:szCs w:val="24"/>
        </w:rPr>
        <w:t>материалов,</w:t>
      </w:r>
      <w:r w:rsidRPr="006E3091">
        <w:rPr>
          <w:rFonts w:ascii="Times New Roman" w:hAnsi="Times New Roman" w:cs="Times New Roman"/>
          <w:spacing w:val="-62"/>
          <w:sz w:val="24"/>
          <w:szCs w:val="24"/>
        </w:rPr>
        <w:t xml:space="preserve"> </w:t>
      </w:r>
      <w:r w:rsidRPr="006E3091">
        <w:rPr>
          <w:rFonts w:ascii="Times New Roman" w:hAnsi="Times New Roman" w:cs="Times New Roman"/>
          <w:sz w:val="24"/>
          <w:szCs w:val="24"/>
        </w:rPr>
        <w:t>исходя</w:t>
      </w:r>
      <w:r>
        <w:rPr>
          <w:rFonts w:ascii="Times New Roman" w:hAnsi="Times New Roman" w:cs="Times New Roman"/>
          <w:sz w:val="24"/>
          <w:szCs w:val="24"/>
        </w:rPr>
        <w:br/>
        <w:t xml:space="preserve">           </w:t>
      </w:r>
      <w:r w:rsidRPr="006E3091">
        <w:rPr>
          <w:rFonts w:ascii="Times New Roman" w:hAnsi="Times New Roman" w:cs="Times New Roman"/>
          <w:spacing w:val="-1"/>
          <w:sz w:val="24"/>
          <w:szCs w:val="24"/>
        </w:rPr>
        <w:t xml:space="preserve"> </w:t>
      </w:r>
      <w:r w:rsidRPr="006E3091">
        <w:rPr>
          <w:rFonts w:ascii="Times New Roman" w:hAnsi="Times New Roman" w:cs="Times New Roman"/>
          <w:sz w:val="24"/>
          <w:szCs w:val="24"/>
        </w:rPr>
        <w:t>из</w:t>
      </w:r>
      <w:r w:rsidRPr="006E3091">
        <w:rPr>
          <w:rFonts w:ascii="Times New Roman" w:hAnsi="Times New Roman" w:cs="Times New Roman"/>
          <w:spacing w:val="-2"/>
          <w:sz w:val="24"/>
          <w:szCs w:val="24"/>
        </w:rPr>
        <w:t xml:space="preserve"> </w:t>
      </w:r>
      <w:r w:rsidRPr="006E3091">
        <w:rPr>
          <w:rFonts w:ascii="Times New Roman" w:hAnsi="Times New Roman" w:cs="Times New Roman"/>
          <w:sz w:val="24"/>
          <w:szCs w:val="24"/>
        </w:rPr>
        <w:t>особенностей</w:t>
      </w:r>
      <w:r w:rsidRPr="006E3091">
        <w:rPr>
          <w:rFonts w:ascii="Times New Roman" w:hAnsi="Times New Roman" w:cs="Times New Roman"/>
          <w:spacing w:val="-2"/>
          <w:sz w:val="24"/>
          <w:szCs w:val="24"/>
        </w:rPr>
        <w:t xml:space="preserve"> </w:t>
      </w:r>
      <w:r w:rsidRPr="006E3091">
        <w:rPr>
          <w:rFonts w:ascii="Times New Roman" w:hAnsi="Times New Roman" w:cs="Times New Roman"/>
          <w:sz w:val="24"/>
          <w:szCs w:val="24"/>
        </w:rPr>
        <w:t>реализации</w:t>
      </w:r>
      <w:r w:rsidRPr="006E3091">
        <w:rPr>
          <w:rFonts w:ascii="Times New Roman" w:hAnsi="Times New Roman" w:cs="Times New Roman"/>
          <w:spacing w:val="-1"/>
          <w:sz w:val="24"/>
          <w:szCs w:val="24"/>
        </w:rPr>
        <w:t xml:space="preserve"> </w:t>
      </w:r>
      <w:r w:rsidRPr="006E3091">
        <w:rPr>
          <w:rFonts w:ascii="Times New Roman" w:hAnsi="Times New Roman" w:cs="Times New Roman"/>
          <w:sz w:val="24"/>
          <w:szCs w:val="24"/>
        </w:rPr>
        <w:t>образовательной</w:t>
      </w:r>
      <w:r w:rsidRPr="006E3091">
        <w:rPr>
          <w:rFonts w:ascii="Times New Roman" w:hAnsi="Times New Roman" w:cs="Times New Roman"/>
          <w:spacing w:val="-2"/>
          <w:sz w:val="24"/>
          <w:szCs w:val="24"/>
        </w:rPr>
        <w:t xml:space="preserve"> </w:t>
      </w:r>
      <w:r w:rsidRPr="006E3091">
        <w:rPr>
          <w:rFonts w:ascii="Times New Roman" w:hAnsi="Times New Roman" w:cs="Times New Roman"/>
          <w:sz w:val="24"/>
          <w:szCs w:val="24"/>
        </w:rPr>
        <w:t>программы</w:t>
      </w:r>
      <w:r w:rsidR="00A162F5">
        <w:rPr>
          <w:rFonts w:ascii="Times New Roman" w:hAnsi="Times New Roman" w:cs="Times New Roman"/>
          <w:sz w:val="24"/>
          <w:szCs w:val="24"/>
        </w:rPr>
        <w:t>.</w:t>
      </w:r>
    </w:p>
    <w:p w:rsidR="00AB4602" w:rsidRPr="00AB4602" w:rsidRDefault="00AB4602" w:rsidP="00EC2E7C">
      <w:pPr>
        <w:pStyle w:val="310"/>
        <w:spacing w:before="88" w:line="295" w:lineRule="exact"/>
        <w:ind w:left="1802" w:hanging="951"/>
        <w:rPr>
          <w:sz w:val="24"/>
          <w:szCs w:val="24"/>
        </w:rPr>
      </w:pPr>
      <w:r w:rsidRPr="00AB4602">
        <w:rPr>
          <w:sz w:val="24"/>
          <w:szCs w:val="24"/>
        </w:rPr>
        <w:t>В</w:t>
      </w:r>
      <w:r w:rsidRPr="00AB4602">
        <w:rPr>
          <w:spacing w:val="-4"/>
          <w:sz w:val="24"/>
          <w:szCs w:val="24"/>
        </w:rPr>
        <w:t xml:space="preserve"> </w:t>
      </w:r>
      <w:r w:rsidRPr="00AB4602">
        <w:rPr>
          <w:sz w:val="24"/>
          <w:szCs w:val="24"/>
        </w:rPr>
        <w:t>ДОУ</w:t>
      </w:r>
      <w:r w:rsidRPr="00AB4602">
        <w:rPr>
          <w:spacing w:val="-3"/>
          <w:sz w:val="24"/>
          <w:szCs w:val="24"/>
        </w:rPr>
        <w:t xml:space="preserve"> </w:t>
      </w:r>
      <w:r w:rsidRPr="00AB4602">
        <w:rPr>
          <w:sz w:val="24"/>
          <w:szCs w:val="24"/>
        </w:rPr>
        <w:t>используются</w:t>
      </w:r>
      <w:r w:rsidRPr="00AB4602">
        <w:rPr>
          <w:spacing w:val="-3"/>
          <w:sz w:val="24"/>
          <w:szCs w:val="24"/>
        </w:rPr>
        <w:t xml:space="preserve"> </w:t>
      </w:r>
      <w:r w:rsidRPr="00AB4602">
        <w:rPr>
          <w:sz w:val="24"/>
          <w:szCs w:val="24"/>
        </w:rPr>
        <w:t>обновляемые</w:t>
      </w:r>
      <w:r w:rsidRPr="00AB4602">
        <w:rPr>
          <w:spacing w:val="-3"/>
          <w:sz w:val="24"/>
          <w:szCs w:val="24"/>
        </w:rPr>
        <w:t xml:space="preserve"> </w:t>
      </w:r>
      <w:r w:rsidRPr="00AB4602">
        <w:rPr>
          <w:sz w:val="24"/>
          <w:szCs w:val="24"/>
        </w:rPr>
        <w:t>образовательные</w:t>
      </w:r>
      <w:r w:rsidRPr="00AB4602">
        <w:rPr>
          <w:spacing w:val="-3"/>
          <w:sz w:val="24"/>
          <w:szCs w:val="24"/>
        </w:rPr>
        <w:t xml:space="preserve"> </w:t>
      </w:r>
      <w:r w:rsidRPr="00AB4602">
        <w:rPr>
          <w:sz w:val="24"/>
          <w:szCs w:val="24"/>
        </w:rPr>
        <w:t>ресурсы,</w:t>
      </w:r>
      <w:r w:rsidRPr="00AB4602">
        <w:rPr>
          <w:spacing w:val="-1"/>
          <w:sz w:val="24"/>
          <w:szCs w:val="24"/>
        </w:rPr>
        <w:t xml:space="preserve"> </w:t>
      </w:r>
      <w:r w:rsidRPr="00AB4602">
        <w:rPr>
          <w:sz w:val="24"/>
          <w:szCs w:val="24"/>
        </w:rPr>
        <w:t>в</w:t>
      </w:r>
      <w:r w:rsidRPr="00AB4602">
        <w:rPr>
          <w:spacing w:val="-3"/>
          <w:sz w:val="24"/>
          <w:szCs w:val="24"/>
        </w:rPr>
        <w:t xml:space="preserve"> </w:t>
      </w:r>
      <w:r w:rsidRPr="00AB4602">
        <w:rPr>
          <w:sz w:val="24"/>
          <w:szCs w:val="24"/>
        </w:rPr>
        <w:t>том</w:t>
      </w:r>
      <w:r w:rsidRPr="00AB4602">
        <w:rPr>
          <w:spacing w:val="-4"/>
          <w:sz w:val="24"/>
          <w:szCs w:val="24"/>
        </w:rPr>
        <w:t xml:space="preserve"> </w:t>
      </w:r>
      <w:r w:rsidRPr="00AB4602">
        <w:rPr>
          <w:sz w:val="24"/>
          <w:szCs w:val="24"/>
        </w:rPr>
        <w:t>числе:</w:t>
      </w:r>
    </w:p>
    <w:p w:rsidR="00AB4602" w:rsidRPr="00AB4602" w:rsidRDefault="00AB4602" w:rsidP="00AB4602">
      <w:pPr>
        <w:widowControl w:val="0"/>
        <w:tabs>
          <w:tab w:val="left" w:pos="1906"/>
        </w:tabs>
        <w:autoSpaceDE w:val="0"/>
        <w:autoSpaceDN w:val="0"/>
        <w:spacing w:after="0" w:line="295" w:lineRule="exact"/>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AB4602">
        <w:rPr>
          <w:rFonts w:ascii="Times New Roman" w:hAnsi="Times New Roman" w:cs="Times New Roman"/>
          <w:sz w:val="24"/>
          <w:szCs w:val="24"/>
        </w:rPr>
        <w:t>расходные</w:t>
      </w:r>
      <w:r w:rsidRPr="00AB4602">
        <w:rPr>
          <w:rFonts w:ascii="Times New Roman" w:hAnsi="Times New Roman" w:cs="Times New Roman"/>
          <w:spacing w:val="-3"/>
          <w:sz w:val="24"/>
          <w:szCs w:val="24"/>
        </w:rPr>
        <w:t xml:space="preserve"> </w:t>
      </w:r>
      <w:r w:rsidRPr="00AB4602">
        <w:rPr>
          <w:rFonts w:ascii="Times New Roman" w:hAnsi="Times New Roman" w:cs="Times New Roman"/>
          <w:sz w:val="24"/>
          <w:szCs w:val="24"/>
        </w:rPr>
        <w:t>материалы,</w:t>
      </w:r>
    </w:p>
    <w:p w:rsidR="00AB4602" w:rsidRPr="00AB4602" w:rsidRDefault="00AB4602" w:rsidP="00AB4602">
      <w:pPr>
        <w:widowControl w:val="0"/>
        <w:tabs>
          <w:tab w:val="left" w:pos="567"/>
        </w:tabs>
        <w:autoSpaceDE w:val="0"/>
        <w:autoSpaceDN w:val="0"/>
        <w:spacing w:before="1"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AB4602">
        <w:rPr>
          <w:rFonts w:ascii="Times New Roman" w:hAnsi="Times New Roman" w:cs="Times New Roman"/>
          <w:spacing w:val="-5"/>
          <w:sz w:val="24"/>
          <w:szCs w:val="24"/>
        </w:rPr>
        <w:t xml:space="preserve"> </w:t>
      </w:r>
      <w:r w:rsidRPr="00AB4602">
        <w:rPr>
          <w:rFonts w:ascii="Times New Roman" w:hAnsi="Times New Roman" w:cs="Times New Roman"/>
          <w:sz w:val="24"/>
          <w:szCs w:val="24"/>
        </w:rPr>
        <w:t>периодически</w:t>
      </w:r>
      <w:r w:rsidR="00863E59">
        <w:rPr>
          <w:rFonts w:ascii="Times New Roman" w:hAnsi="Times New Roman" w:cs="Times New Roman"/>
          <w:sz w:val="24"/>
          <w:szCs w:val="24"/>
        </w:rPr>
        <w:t>е</w:t>
      </w:r>
      <w:r w:rsidRPr="00AB4602">
        <w:rPr>
          <w:rFonts w:ascii="Times New Roman" w:hAnsi="Times New Roman" w:cs="Times New Roman"/>
          <w:spacing w:val="-5"/>
          <w:sz w:val="24"/>
          <w:szCs w:val="24"/>
        </w:rPr>
        <w:t xml:space="preserve"> </w:t>
      </w:r>
      <w:r w:rsidRPr="00AB4602">
        <w:rPr>
          <w:rFonts w:ascii="Times New Roman" w:hAnsi="Times New Roman" w:cs="Times New Roman"/>
          <w:sz w:val="24"/>
          <w:szCs w:val="24"/>
        </w:rPr>
        <w:t>издани</w:t>
      </w:r>
      <w:r w:rsidR="00863E59">
        <w:rPr>
          <w:rFonts w:ascii="Times New Roman" w:hAnsi="Times New Roman" w:cs="Times New Roman"/>
          <w:sz w:val="24"/>
          <w:szCs w:val="24"/>
        </w:rPr>
        <w:t>я</w:t>
      </w:r>
      <w:r w:rsidRPr="00AB4602">
        <w:rPr>
          <w:rFonts w:ascii="Times New Roman" w:hAnsi="Times New Roman" w:cs="Times New Roman"/>
          <w:spacing w:val="-4"/>
          <w:sz w:val="24"/>
          <w:szCs w:val="24"/>
        </w:rPr>
        <w:t xml:space="preserve"> </w:t>
      </w:r>
      <w:r w:rsidRPr="00AB4602">
        <w:rPr>
          <w:rFonts w:ascii="Times New Roman" w:hAnsi="Times New Roman" w:cs="Times New Roman"/>
          <w:sz w:val="24"/>
          <w:szCs w:val="24"/>
        </w:rPr>
        <w:t>и</w:t>
      </w:r>
      <w:r w:rsidRPr="00AB4602">
        <w:rPr>
          <w:rFonts w:ascii="Times New Roman" w:hAnsi="Times New Roman" w:cs="Times New Roman"/>
          <w:spacing w:val="-4"/>
          <w:sz w:val="24"/>
          <w:szCs w:val="24"/>
        </w:rPr>
        <w:t xml:space="preserve"> </w:t>
      </w:r>
      <w:r w:rsidRPr="00AB4602">
        <w:rPr>
          <w:rFonts w:ascii="Times New Roman" w:hAnsi="Times New Roman" w:cs="Times New Roman"/>
          <w:sz w:val="24"/>
          <w:szCs w:val="24"/>
        </w:rPr>
        <w:t>электронны</w:t>
      </w:r>
      <w:r w:rsidR="00863E59">
        <w:rPr>
          <w:rFonts w:ascii="Times New Roman" w:hAnsi="Times New Roman" w:cs="Times New Roman"/>
          <w:sz w:val="24"/>
          <w:szCs w:val="24"/>
        </w:rPr>
        <w:t>е ресурсы</w:t>
      </w:r>
      <w:r w:rsidRPr="00AB4602">
        <w:rPr>
          <w:rFonts w:ascii="Times New Roman" w:hAnsi="Times New Roman" w:cs="Times New Roman"/>
          <w:sz w:val="24"/>
          <w:szCs w:val="24"/>
        </w:rPr>
        <w:t>,</w:t>
      </w:r>
    </w:p>
    <w:p w:rsidR="00AB4602" w:rsidRPr="00AB4602" w:rsidRDefault="00AB4602" w:rsidP="00AB4602">
      <w:pPr>
        <w:widowControl w:val="0"/>
        <w:tabs>
          <w:tab w:val="left" w:pos="567"/>
        </w:tabs>
        <w:autoSpaceDE w:val="0"/>
        <w:autoSpaceDN w:val="0"/>
        <w:spacing w:before="1" w:after="0" w:line="298" w:lineRule="exact"/>
        <w:ind w:left="567"/>
        <w:jc w:val="both"/>
        <w:rPr>
          <w:rFonts w:ascii="Times New Roman" w:hAnsi="Times New Roman" w:cs="Times New Roman"/>
          <w:sz w:val="24"/>
          <w:szCs w:val="24"/>
        </w:rPr>
      </w:pPr>
      <w:r>
        <w:rPr>
          <w:rFonts w:ascii="Times New Roman" w:hAnsi="Times New Roman" w:cs="Times New Roman"/>
          <w:sz w:val="24"/>
          <w:szCs w:val="24"/>
        </w:rPr>
        <w:t>- м</w:t>
      </w:r>
      <w:r w:rsidRPr="00AB4602">
        <w:rPr>
          <w:rFonts w:ascii="Times New Roman" w:hAnsi="Times New Roman" w:cs="Times New Roman"/>
          <w:sz w:val="24"/>
          <w:szCs w:val="24"/>
        </w:rPr>
        <w:t>етодическую</w:t>
      </w:r>
      <w:r w:rsidRPr="00AB4602">
        <w:rPr>
          <w:rFonts w:ascii="Times New Roman" w:hAnsi="Times New Roman" w:cs="Times New Roman"/>
          <w:spacing w:val="-7"/>
          <w:sz w:val="24"/>
          <w:szCs w:val="24"/>
        </w:rPr>
        <w:t xml:space="preserve"> </w:t>
      </w:r>
      <w:r w:rsidRPr="00AB4602">
        <w:rPr>
          <w:rFonts w:ascii="Times New Roman" w:hAnsi="Times New Roman" w:cs="Times New Roman"/>
          <w:sz w:val="24"/>
          <w:szCs w:val="24"/>
        </w:rPr>
        <w:t>литературу,</w:t>
      </w:r>
    </w:p>
    <w:p w:rsidR="00AB4602" w:rsidRPr="00AB4602" w:rsidRDefault="00AB4602" w:rsidP="00AB4602">
      <w:pPr>
        <w:widowControl w:val="0"/>
        <w:tabs>
          <w:tab w:val="left" w:pos="567"/>
          <w:tab w:val="left" w:pos="709"/>
        </w:tabs>
        <w:autoSpaceDE w:val="0"/>
        <w:autoSpaceDN w:val="0"/>
        <w:spacing w:after="0" w:line="240" w:lineRule="auto"/>
        <w:ind w:left="567" w:right="673"/>
        <w:rPr>
          <w:rFonts w:ascii="Times New Roman" w:hAnsi="Times New Roman" w:cs="Times New Roman"/>
          <w:sz w:val="24"/>
          <w:szCs w:val="24"/>
        </w:rPr>
      </w:pPr>
      <w:r>
        <w:rPr>
          <w:rFonts w:ascii="Times New Roman" w:hAnsi="Times New Roman" w:cs="Times New Roman"/>
          <w:sz w:val="24"/>
          <w:szCs w:val="24"/>
        </w:rPr>
        <w:t>- т</w:t>
      </w:r>
      <w:r w:rsidRPr="00AB4602">
        <w:rPr>
          <w:rFonts w:ascii="Times New Roman" w:hAnsi="Times New Roman" w:cs="Times New Roman"/>
          <w:sz w:val="24"/>
          <w:szCs w:val="24"/>
        </w:rPr>
        <w:t>ехн</w:t>
      </w:r>
      <w:r>
        <w:rPr>
          <w:rFonts w:ascii="Times New Roman" w:hAnsi="Times New Roman" w:cs="Times New Roman"/>
          <w:sz w:val="24"/>
          <w:szCs w:val="24"/>
        </w:rPr>
        <w:t>ическое</w:t>
      </w:r>
      <w:r>
        <w:rPr>
          <w:rFonts w:ascii="Times New Roman" w:hAnsi="Times New Roman" w:cs="Times New Roman"/>
          <w:sz w:val="24"/>
          <w:szCs w:val="24"/>
        </w:rPr>
        <w:tab/>
        <w:t xml:space="preserve">и </w:t>
      </w:r>
      <w:r w:rsidRPr="00AB4602">
        <w:rPr>
          <w:rFonts w:ascii="Times New Roman" w:hAnsi="Times New Roman" w:cs="Times New Roman"/>
          <w:sz w:val="24"/>
          <w:szCs w:val="24"/>
        </w:rPr>
        <w:t>мультимедийное</w:t>
      </w:r>
      <w:r w:rsidRPr="00AB4602">
        <w:rPr>
          <w:rFonts w:ascii="Times New Roman" w:hAnsi="Times New Roman" w:cs="Times New Roman"/>
          <w:sz w:val="24"/>
          <w:szCs w:val="24"/>
        </w:rPr>
        <w:tab/>
        <w:t>сопровождение</w:t>
      </w:r>
      <w:r w:rsidRPr="00AB4602">
        <w:rPr>
          <w:rFonts w:ascii="Times New Roman" w:hAnsi="Times New Roman" w:cs="Times New Roman"/>
          <w:sz w:val="24"/>
          <w:szCs w:val="24"/>
        </w:rPr>
        <w:tab/>
        <w:t>деятельности</w:t>
      </w:r>
      <w:r w:rsidRPr="00AB4602">
        <w:rPr>
          <w:rFonts w:ascii="Times New Roman" w:hAnsi="Times New Roman" w:cs="Times New Roman"/>
          <w:sz w:val="24"/>
          <w:szCs w:val="24"/>
        </w:rPr>
        <w:tab/>
      </w:r>
      <w:r>
        <w:rPr>
          <w:rFonts w:ascii="Times New Roman" w:hAnsi="Times New Roman" w:cs="Times New Roman"/>
          <w:sz w:val="24"/>
          <w:szCs w:val="24"/>
        </w:rPr>
        <w:t xml:space="preserve"> </w:t>
      </w:r>
      <w:r w:rsidRPr="00AB4602">
        <w:rPr>
          <w:rFonts w:ascii="Times New Roman" w:hAnsi="Times New Roman" w:cs="Times New Roman"/>
          <w:spacing w:val="-1"/>
          <w:sz w:val="24"/>
          <w:szCs w:val="24"/>
        </w:rPr>
        <w:t>средств</w:t>
      </w:r>
      <w:r w:rsidRPr="00AB4602">
        <w:rPr>
          <w:rFonts w:ascii="Times New Roman" w:hAnsi="Times New Roman" w:cs="Times New Roman"/>
          <w:spacing w:val="-62"/>
          <w:sz w:val="24"/>
          <w:szCs w:val="24"/>
        </w:rPr>
        <w:t xml:space="preserve"> </w:t>
      </w:r>
      <w:r w:rsidRPr="00AB4602">
        <w:rPr>
          <w:rFonts w:ascii="Times New Roman" w:hAnsi="Times New Roman" w:cs="Times New Roman"/>
          <w:sz w:val="24"/>
          <w:szCs w:val="24"/>
        </w:rPr>
        <w:t>обучения</w:t>
      </w:r>
      <w:r w:rsidRPr="00AB4602">
        <w:rPr>
          <w:rFonts w:ascii="Times New Roman" w:hAnsi="Times New Roman" w:cs="Times New Roman"/>
          <w:spacing w:val="-2"/>
          <w:sz w:val="24"/>
          <w:szCs w:val="24"/>
        </w:rPr>
        <w:t xml:space="preserve"> </w:t>
      </w:r>
      <w:r w:rsidRPr="00AB4602">
        <w:rPr>
          <w:rFonts w:ascii="Times New Roman" w:hAnsi="Times New Roman" w:cs="Times New Roman"/>
          <w:sz w:val="24"/>
          <w:szCs w:val="24"/>
        </w:rPr>
        <w:t>и воспитания,</w:t>
      </w:r>
    </w:p>
    <w:p w:rsidR="00AB4602" w:rsidRPr="00AB4602" w:rsidRDefault="00AB4602" w:rsidP="00AB4602">
      <w:pPr>
        <w:widowControl w:val="0"/>
        <w:tabs>
          <w:tab w:val="left" w:pos="1906"/>
        </w:tabs>
        <w:autoSpaceDE w:val="0"/>
        <w:autoSpaceDN w:val="0"/>
        <w:spacing w:after="0" w:line="299" w:lineRule="exact"/>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AB4602">
        <w:rPr>
          <w:rFonts w:ascii="Times New Roman" w:hAnsi="Times New Roman" w:cs="Times New Roman"/>
          <w:sz w:val="24"/>
          <w:szCs w:val="24"/>
        </w:rPr>
        <w:t>спортивное,</w:t>
      </w:r>
      <w:r w:rsidRPr="00AB4602">
        <w:rPr>
          <w:rFonts w:ascii="Times New Roman" w:hAnsi="Times New Roman" w:cs="Times New Roman"/>
          <w:spacing w:val="-3"/>
          <w:sz w:val="24"/>
          <w:szCs w:val="24"/>
        </w:rPr>
        <w:t xml:space="preserve"> </w:t>
      </w:r>
      <w:r w:rsidRPr="00AB4602">
        <w:rPr>
          <w:rFonts w:ascii="Times New Roman" w:hAnsi="Times New Roman" w:cs="Times New Roman"/>
          <w:sz w:val="24"/>
          <w:szCs w:val="24"/>
        </w:rPr>
        <w:t>музыкальное,</w:t>
      </w:r>
      <w:r w:rsidRPr="00AB4602">
        <w:rPr>
          <w:rFonts w:ascii="Times New Roman" w:hAnsi="Times New Roman" w:cs="Times New Roman"/>
          <w:spacing w:val="-6"/>
          <w:sz w:val="24"/>
          <w:szCs w:val="24"/>
        </w:rPr>
        <w:t xml:space="preserve"> </w:t>
      </w:r>
      <w:r w:rsidRPr="00AB4602">
        <w:rPr>
          <w:rFonts w:ascii="Times New Roman" w:hAnsi="Times New Roman" w:cs="Times New Roman"/>
          <w:sz w:val="24"/>
          <w:szCs w:val="24"/>
        </w:rPr>
        <w:t>оздоровительное</w:t>
      </w:r>
      <w:r w:rsidRPr="00AB4602">
        <w:rPr>
          <w:rFonts w:ascii="Times New Roman" w:hAnsi="Times New Roman" w:cs="Times New Roman"/>
          <w:spacing w:val="-4"/>
          <w:sz w:val="24"/>
          <w:szCs w:val="24"/>
        </w:rPr>
        <w:t xml:space="preserve"> </w:t>
      </w:r>
      <w:r w:rsidRPr="00AB4602">
        <w:rPr>
          <w:rFonts w:ascii="Times New Roman" w:hAnsi="Times New Roman" w:cs="Times New Roman"/>
          <w:sz w:val="24"/>
          <w:szCs w:val="24"/>
        </w:rPr>
        <w:t>оборудование,</w:t>
      </w:r>
    </w:p>
    <w:p w:rsidR="00AB4602" w:rsidRPr="00AB4602" w:rsidRDefault="00863E59" w:rsidP="00AB4602">
      <w:pPr>
        <w:widowControl w:val="0"/>
        <w:tabs>
          <w:tab w:val="left" w:pos="1906"/>
        </w:tabs>
        <w:autoSpaceDE w:val="0"/>
        <w:autoSpaceDN w:val="0"/>
        <w:spacing w:before="1" w:after="0" w:line="298" w:lineRule="exact"/>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AB4602" w:rsidRPr="00AB4602">
        <w:rPr>
          <w:rFonts w:ascii="Times New Roman" w:hAnsi="Times New Roman" w:cs="Times New Roman"/>
          <w:sz w:val="24"/>
          <w:szCs w:val="24"/>
        </w:rPr>
        <w:t>услуг</w:t>
      </w:r>
      <w:r w:rsidR="00AB4602" w:rsidRPr="00AB4602">
        <w:rPr>
          <w:rFonts w:ascii="Times New Roman" w:hAnsi="Times New Roman" w:cs="Times New Roman"/>
          <w:spacing w:val="-4"/>
          <w:sz w:val="24"/>
          <w:szCs w:val="24"/>
        </w:rPr>
        <w:t xml:space="preserve"> </w:t>
      </w:r>
      <w:r w:rsidR="00AB4602" w:rsidRPr="00AB4602">
        <w:rPr>
          <w:rFonts w:ascii="Times New Roman" w:hAnsi="Times New Roman" w:cs="Times New Roman"/>
          <w:sz w:val="24"/>
          <w:szCs w:val="24"/>
        </w:rPr>
        <w:t>связи,</w:t>
      </w:r>
    </w:p>
    <w:p w:rsidR="00AB4602" w:rsidRPr="00AB4602" w:rsidRDefault="00863E59" w:rsidP="00AB4602">
      <w:pPr>
        <w:widowControl w:val="0"/>
        <w:tabs>
          <w:tab w:val="left" w:pos="1906"/>
        </w:tabs>
        <w:autoSpaceDE w:val="0"/>
        <w:autoSpaceDN w:val="0"/>
        <w:spacing w:after="0" w:line="298" w:lineRule="exact"/>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AB4602" w:rsidRPr="00AB4602">
        <w:rPr>
          <w:rFonts w:ascii="Times New Roman" w:hAnsi="Times New Roman" w:cs="Times New Roman"/>
          <w:sz w:val="24"/>
          <w:szCs w:val="24"/>
        </w:rPr>
        <w:t>информационно-телекоммуникационные</w:t>
      </w:r>
      <w:r w:rsidR="00AB4602" w:rsidRPr="00AB4602">
        <w:rPr>
          <w:rFonts w:ascii="Times New Roman" w:hAnsi="Times New Roman" w:cs="Times New Roman"/>
          <w:spacing w:val="-4"/>
          <w:sz w:val="24"/>
          <w:szCs w:val="24"/>
        </w:rPr>
        <w:t xml:space="preserve"> </w:t>
      </w:r>
      <w:r w:rsidR="00AB4602" w:rsidRPr="00AB4602">
        <w:rPr>
          <w:rFonts w:ascii="Times New Roman" w:hAnsi="Times New Roman" w:cs="Times New Roman"/>
          <w:sz w:val="24"/>
          <w:szCs w:val="24"/>
        </w:rPr>
        <w:t>сети</w:t>
      </w:r>
      <w:r w:rsidR="00AB4602" w:rsidRPr="00AB4602">
        <w:rPr>
          <w:rFonts w:ascii="Times New Roman" w:hAnsi="Times New Roman" w:cs="Times New Roman"/>
          <w:spacing w:val="-6"/>
          <w:sz w:val="24"/>
          <w:szCs w:val="24"/>
        </w:rPr>
        <w:t xml:space="preserve"> </w:t>
      </w:r>
      <w:r w:rsidR="00AB4602" w:rsidRPr="00AB4602">
        <w:rPr>
          <w:rFonts w:ascii="Times New Roman" w:hAnsi="Times New Roman" w:cs="Times New Roman"/>
          <w:sz w:val="24"/>
          <w:szCs w:val="24"/>
        </w:rPr>
        <w:t>Интернет.</w:t>
      </w:r>
    </w:p>
    <w:p w:rsidR="00AB4602" w:rsidRPr="00AB4602" w:rsidRDefault="00AB4602" w:rsidP="00AB4602">
      <w:pPr>
        <w:pStyle w:val="ac"/>
        <w:jc w:val="left"/>
        <w:rPr>
          <w:sz w:val="24"/>
        </w:rPr>
      </w:pPr>
    </w:p>
    <w:p w:rsidR="00863E59" w:rsidRPr="005A0DA0" w:rsidRDefault="00AB4602" w:rsidP="005A0DA0">
      <w:pPr>
        <w:spacing w:line="237" w:lineRule="auto"/>
        <w:ind w:left="709" w:right="665"/>
        <w:jc w:val="both"/>
        <w:rPr>
          <w:rFonts w:ascii="Times New Roman" w:hAnsi="Times New Roman" w:cs="Times New Roman"/>
          <w:sz w:val="24"/>
          <w:szCs w:val="24"/>
        </w:rPr>
      </w:pPr>
      <w:r w:rsidRPr="00863E59">
        <w:rPr>
          <w:rFonts w:ascii="Times New Roman" w:hAnsi="Times New Roman" w:cs="Times New Roman"/>
          <w:sz w:val="24"/>
          <w:szCs w:val="24"/>
        </w:rPr>
        <w:t>При проведении закупок оборудования и средств обучения и воспитания ДОУ</w:t>
      </w:r>
      <w:r w:rsidRPr="00863E59">
        <w:rPr>
          <w:rFonts w:ascii="Times New Roman" w:hAnsi="Times New Roman" w:cs="Times New Roman"/>
          <w:spacing w:val="-62"/>
          <w:sz w:val="24"/>
          <w:szCs w:val="24"/>
        </w:rPr>
        <w:t xml:space="preserve"> </w:t>
      </w:r>
      <w:r w:rsidRPr="00863E59">
        <w:rPr>
          <w:rFonts w:ascii="Times New Roman" w:hAnsi="Times New Roman" w:cs="Times New Roman"/>
          <w:sz w:val="24"/>
          <w:szCs w:val="24"/>
        </w:rPr>
        <w:t xml:space="preserve">руководствуется нормами законодательства Российской Федерации, </w:t>
      </w:r>
      <w:r w:rsidRPr="00AB4602">
        <w:rPr>
          <w:rFonts w:ascii="Times New Roman" w:hAnsi="Times New Roman" w:cs="Times New Roman"/>
          <w:sz w:val="24"/>
          <w:szCs w:val="24"/>
        </w:rPr>
        <w:t>в том</w:t>
      </w:r>
      <w:r w:rsidRPr="00AB4602">
        <w:rPr>
          <w:rFonts w:ascii="Times New Roman" w:hAnsi="Times New Roman" w:cs="Times New Roman"/>
          <w:spacing w:val="1"/>
          <w:sz w:val="24"/>
          <w:szCs w:val="24"/>
        </w:rPr>
        <w:t xml:space="preserve"> </w:t>
      </w:r>
      <w:r w:rsidRPr="00AB4602">
        <w:rPr>
          <w:rFonts w:ascii="Times New Roman" w:hAnsi="Times New Roman" w:cs="Times New Roman"/>
          <w:sz w:val="24"/>
          <w:szCs w:val="24"/>
        </w:rPr>
        <w:t>числе в части предоставления приоритета товарам российского производства,</w:t>
      </w:r>
      <w:r w:rsidRPr="00AB4602">
        <w:rPr>
          <w:rFonts w:ascii="Times New Roman" w:hAnsi="Times New Roman" w:cs="Times New Roman"/>
          <w:spacing w:val="1"/>
          <w:sz w:val="24"/>
          <w:szCs w:val="24"/>
        </w:rPr>
        <w:t xml:space="preserve"> </w:t>
      </w:r>
      <w:r w:rsidRPr="00AB4602">
        <w:rPr>
          <w:rFonts w:ascii="Times New Roman" w:hAnsi="Times New Roman" w:cs="Times New Roman"/>
          <w:sz w:val="24"/>
          <w:szCs w:val="24"/>
        </w:rPr>
        <w:t>работам,</w:t>
      </w:r>
      <w:r w:rsidRPr="00AB4602">
        <w:rPr>
          <w:rFonts w:ascii="Times New Roman" w:hAnsi="Times New Roman" w:cs="Times New Roman"/>
          <w:spacing w:val="1"/>
          <w:sz w:val="24"/>
          <w:szCs w:val="24"/>
        </w:rPr>
        <w:t xml:space="preserve"> </w:t>
      </w:r>
      <w:r w:rsidRPr="00AB4602">
        <w:rPr>
          <w:rFonts w:ascii="Times New Roman" w:hAnsi="Times New Roman" w:cs="Times New Roman"/>
          <w:sz w:val="24"/>
          <w:szCs w:val="24"/>
        </w:rPr>
        <w:t>услугам,</w:t>
      </w:r>
      <w:r w:rsidRPr="00AB4602">
        <w:rPr>
          <w:rFonts w:ascii="Times New Roman" w:hAnsi="Times New Roman" w:cs="Times New Roman"/>
          <w:spacing w:val="1"/>
          <w:sz w:val="24"/>
          <w:szCs w:val="24"/>
        </w:rPr>
        <w:t xml:space="preserve"> </w:t>
      </w:r>
      <w:r w:rsidRPr="00AB4602">
        <w:rPr>
          <w:rFonts w:ascii="Times New Roman" w:hAnsi="Times New Roman" w:cs="Times New Roman"/>
          <w:sz w:val="24"/>
          <w:szCs w:val="24"/>
        </w:rPr>
        <w:t>выполняемым,</w:t>
      </w:r>
      <w:r w:rsidRPr="00AB4602">
        <w:rPr>
          <w:rFonts w:ascii="Times New Roman" w:hAnsi="Times New Roman" w:cs="Times New Roman"/>
          <w:spacing w:val="1"/>
          <w:sz w:val="24"/>
          <w:szCs w:val="24"/>
        </w:rPr>
        <w:t xml:space="preserve"> </w:t>
      </w:r>
      <w:r w:rsidRPr="00AB4602">
        <w:rPr>
          <w:rFonts w:ascii="Times New Roman" w:hAnsi="Times New Roman" w:cs="Times New Roman"/>
          <w:sz w:val="24"/>
          <w:szCs w:val="24"/>
        </w:rPr>
        <w:t>оказываемым</w:t>
      </w:r>
      <w:r w:rsidRPr="00AB4602">
        <w:rPr>
          <w:rFonts w:ascii="Times New Roman" w:hAnsi="Times New Roman" w:cs="Times New Roman"/>
          <w:spacing w:val="1"/>
          <w:sz w:val="24"/>
          <w:szCs w:val="24"/>
        </w:rPr>
        <w:t xml:space="preserve"> </w:t>
      </w:r>
      <w:r w:rsidRPr="00AB4602">
        <w:rPr>
          <w:rFonts w:ascii="Times New Roman" w:hAnsi="Times New Roman" w:cs="Times New Roman"/>
          <w:sz w:val="24"/>
          <w:szCs w:val="24"/>
        </w:rPr>
        <w:t>российскими</w:t>
      </w:r>
      <w:r w:rsidRPr="00AB4602">
        <w:rPr>
          <w:rFonts w:ascii="Times New Roman" w:hAnsi="Times New Roman" w:cs="Times New Roman"/>
          <w:spacing w:val="1"/>
          <w:sz w:val="24"/>
          <w:szCs w:val="24"/>
        </w:rPr>
        <w:t xml:space="preserve"> </w:t>
      </w:r>
      <w:r w:rsidRPr="00AB4602">
        <w:rPr>
          <w:rFonts w:ascii="Times New Roman" w:hAnsi="Times New Roman" w:cs="Times New Roman"/>
          <w:sz w:val="24"/>
          <w:szCs w:val="24"/>
        </w:rPr>
        <w:t>юридическими</w:t>
      </w:r>
      <w:r w:rsidRPr="00AB4602">
        <w:rPr>
          <w:rFonts w:ascii="Times New Roman" w:hAnsi="Times New Roman" w:cs="Times New Roman"/>
          <w:spacing w:val="1"/>
          <w:sz w:val="24"/>
          <w:szCs w:val="24"/>
        </w:rPr>
        <w:t xml:space="preserve"> </w:t>
      </w:r>
      <w:r w:rsidR="005A0DA0">
        <w:rPr>
          <w:rFonts w:ascii="Times New Roman" w:hAnsi="Times New Roman" w:cs="Times New Roman"/>
          <w:sz w:val="24"/>
          <w:szCs w:val="24"/>
        </w:rPr>
        <w:t>лицами.</w:t>
      </w:r>
      <w:r w:rsidR="00863E59">
        <w:rPr>
          <w:b/>
          <w:i/>
          <w:sz w:val="26"/>
          <w:u w:val="thick"/>
        </w:rPr>
        <w:t xml:space="preserve">   </w:t>
      </w:r>
    </w:p>
    <w:p w:rsidR="00657175" w:rsidRDefault="00863E59" w:rsidP="00872542">
      <w:pPr>
        <w:pStyle w:val="17"/>
        <w:shd w:val="clear" w:color="auto" w:fill="auto"/>
        <w:spacing w:line="240" w:lineRule="auto"/>
        <w:ind w:left="567" w:right="20"/>
        <w:rPr>
          <w:rFonts w:ascii="Times New Roman" w:hAnsi="Times New Roman" w:cs="Times New Roman"/>
          <w:sz w:val="24"/>
          <w:szCs w:val="24"/>
        </w:rPr>
      </w:pPr>
      <w:r w:rsidRPr="00657175">
        <w:rPr>
          <w:rFonts w:ascii="Times New Roman" w:hAnsi="Times New Roman" w:cs="Times New Roman"/>
          <w:sz w:val="24"/>
          <w:szCs w:val="24"/>
        </w:rP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r w:rsidRPr="00657175">
        <w:rPr>
          <w:rFonts w:ascii="Times New Roman" w:hAnsi="Times New Roman" w:cs="Times New Roman"/>
          <w:sz w:val="24"/>
          <w:szCs w:val="24"/>
        </w:rPr>
        <w:br/>
        <w:t xml:space="preserve">                                 </w:t>
      </w:r>
      <w:r w:rsidRPr="00657175">
        <w:rPr>
          <w:rFonts w:ascii="Times New Roman" w:hAnsi="Times New Roman" w:cs="Times New Roman"/>
          <w:sz w:val="24"/>
          <w:szCs w:val="24"/>
        </w:rPr>
        <w:br/>
      </w:r>
      <w:r w:rsidR="00872542" w:rsidRPr="00657175">
        <w:rPr>
          <w:rFonts w:ascii="Times New Roman" w:hAnsi="Times New Roman" w:cs="Times New Roman"/>
          <w:sz w:val="24"/>
          <w:szCs w:val="24"/>
        </w:rPr>
        <w:t>Примерный перечень литературных, музыкальных, художественных, анимационных произве</w:t>
      </w:r>
      <w:r w:rsidR="005A0DA0">
        <w:rPr>
          <w:rFonts w:ascii="Times New Roman" w:hAnsi="Times New Roman" w:cs="Times New Roman"/>
          <w:sz w:val="24"/>
          <w:szCs w:val="24"/>
        </w:rPr>
        <w:t>дений для реализации П</w:t>
      </w:r>
      <w:r w:rsidR="00872542" w:rsidRPr="00657175">
        <w:rPr>
          <w:rFonts w:ascii="Times New Roman" w:hAnsi="Times New Roman" w:cs="Times New Roman"/>
          <w:sz w:val="24"/>
          <w:szCs w:val="24"/>
        </w:rPr>
        <w:t>программы. ,</w:t>
      </w:r>
      <w:r w:rsidR="00657175" w:rsidRPr="00657175">
        <w:rPr>
          <w:rFonts w:ascii="Times New Roman" w:hAnsi="Times New Roman" w:cs="Times New Roman"/>
          <w:i/>
          <w:sz w:val="24"/>
          <w:szCs w:val="24"/>
        </w:rPr>
        <w:t>приложение</w:t>
      </w:r>
      <w:r w:rsidR="008F66F3">
        <w:rPr>
          <w:rFonts w:ascii="Times New Roman" w:hAnsi="Times New Roman" w:cs="Times New Roman"/>
          <w:i/>
          <w:sz w:val="24"/>
          <w:szCs w:val="24"/>
        </w:rPr>
        <w:t>2</w:t>
      </w:r>
      <w:r w:rsidR="00872542" w:rsidRPr="00657175">
        <w:rPr>
          <w:rFonts w:ascii="Times New Roman" w:hAnsi="Times New Roman" w:cs="Times New Roman"/>
          <w:sz w:val="24"/>
          <w:szCs w:val="24"/>
        </w:rPr>
        <w:t xml:space="preserve">.                                                                                                            </w:t>
      </w:r>
      <w:r w:rsidR="00872542" w:rsidRPr="00657175">
        <w:rPr>
          <w:rFonts w:ascii="Times New Roman" w:hAnsi="Times New Roman" w:cs="Times New Roman"/>
          <w:i/>
          <w:sz w:val="24"/>
          <w:szCs w:val="24"/>
        </w:rPr>
        <w:t xml:space="preserve"> </w:t>
      </w:r>
      <w:r w:rsidR="00657175" w:rsidRPr="00657175">
        <w:rPr>
          <w:rFonts w:ascii="Times New Roman" w:hAnsi="Times New Roman" w:cs="Times New Roman"/>
          <w:i/>
          <w:sz w:val="24"/>
          <w:szCs w:val="24"/>
        </w:rPr>
        <w:t xml:space="preserve">                                  </w:t>
      </w:r>
      <w:r w:rsidR="00872542">
        <w:rPr>
          <w:b/>
          <w:i/>
          <w:sz w:val="24"/>
          <w:szCs w:val="24"/>
        </w:rPr>
        <w:br/>
      </w:r>
    </w:p>
    <w:p w:rsidR="00872542" w:rsidRPr="00E51C1C" w:rsidRDefault="00FE2FA7" w:rsidP="00872542">
      <w:pPr>
        <w:pStyle w:val="17"/>
        <w:shd w:val="clear" w:color="auto" w:fill="auto"/>
        <w:spacing w:line="240" w:lineRule="auto"/>
        <w:ind w:left="567" w:right="20"/>
        <w:rPr>
          <w:rFonts w:ascii="Times New Roman" w:hAnsi="Times New Roman" w:cs="Times New Roman"/>
          <w:b/>
          <w:sz w:val="24"/>
          <w:szCs w:val="24"/>
        </w:rPr>
      </w:pPr>
      <w:r w:rsidRPr="00E51C1C">
        <w:rPr>
          <w:rFonts w:ascii="Times New Roman" w:hAnsi="Times New Roman" w:cs="Times New Roman"/>
          <w:b/>
          <w:sz w:val="24"/>
          <w:szCs w:val="24"/>
        </w:rPr>
        <w:t xml:space="preserve">                  3.4 </w:t>
      </w:r>
      <w:r w:rsidR="00657175" w:rsidRPr="00E51C1C">
        <w:rPr>
          <w:rFonts w:ascii="Times New Roman" w:hAnsi="Times New Roman" w:cs="Times New Roman"/>
          <w:b/>
          <w:sz w:val="24"/>
          <w:szCs w:val="24"/>
        </w:rPr>
        <w:t xml:space="preserve">  </w:t>
      </w:r>
      <w:r w:rsidR="00872542" w:rsidRPr="00E51C1C">
        <w:rPr>
          <w:rFonts w:ascii="Times New Roman" w:hAnsi="Times New Roman" w:cs="Times New Roman"/>
          <w:b/>
          <w:sz w:val="24"/>
          <w:szCs w:val="24"/>
        </w:rPr>
        <w:t>Кадровые</w:t>
      </w:r>
      <w:r w:rsidR="00872542" w:rsidRPr="00E51C1C">
        <w:rPr>
          <w:rFonts w:ascii="Times New Roman" w:hAnsi="Times New Roman" w:cs="Times New Roman"/>
          <w:b/>
          <w:spacing w:val="-5"/>
          <w:sz w:val="24"/>
          <w:szCs w:val="24"/>
        </w:rPr>
        <w:t xml:space="preserve"> </w:t>
      </w:r>
      <w:r w:rsidR="00872542" w:rsidRPr="00E51C1C">
        <w:rPr>
          <w:rFonts w:ascii="Times New Roman" w:hAnsi="Times New Roman" w:cs="Times New Roman"/>
          <w:b/>
          <w:sz w:val="24"/>
          <w:szCs w:val="24"/>
        </w:rPr>
        <w:t>условия</w:t>
      </w:r>
      <w:r w:rsidR="00872542" w:rsidRPr="00E51C1C">
        <w:rPr>
          <w:rFonts w:ascii="Times New Roman" w:hAnsi="Times New Roman" w:cs="Times New Roman"/>
          <w:b/>
          <w:spacing w:val="-6"/>
          <w:sz w:val="24"/>
          <w:szCs w:val="24"/>
        </w:rPr>
        <w:t xml:space="preserve"> </w:t>
      </w:r>
      <w:r w:rsidR="00872542" w:rsidRPr="00E51C1C">
        <w:rPr>
          <w:rFonts w:ascii="Times New Roman" w:hAnsi="Times New Roman" w:cs="Times New Roman"/>
          <w:b/>
          <w:sz w:val="24"/>
          <w:szCs w:val="24"/>
        </w:rPr>
        <w:t>реализации</w:t>
      </w:r>
      <w:r w:rsidR="00872542" w:rsidRPr="00E51C1C">
        <w:rPr>
          <w:rFonts w:ascii="Times New Roman" w:hAnsi="Times New Roman" w:cs="Times New Roman"/>
          <w:b/>
          <w:spacing w:val="-2"/>
          <w:sz w:val="24"/>
          <w:szCs w:val="24"/>
        </w:rPr>
        <w:t xml:space="preserve"> </w:t>
      </w:r>
      <w:r w:rsidR="00872542" w:rsidRPr="00E51C1C">
        <w:rPr>
          <w:rFonts w:ascii="Times New Roman" w:hAnsi="Times New Roman" w:cs="Times New Roman"/>
          <w:b/>
          <w:sz w:val="24"/>
          <w:szCs w:val="24"/>
        </w:rPr>
        <w:t>Программы</w:t>
      </w:r>
    </w:p>
    <w:p w:rsidR="00872542" w:rsidRPr="000E4310" w:rsidRDefault="00872542" w:rsidP="00872542">
      <w:pPr>
        <w:tabs>
          <w:tab w:val="left" w:pos="0"/>
        </w:tabs>
        <w:spacing w:line="296" w:lineRule="exact"/>
        <w:rPr>
          <w:rFonts w:ascii="Times New Roman" w:hAnsi="Times New Roman" w:cs="Times New Roman"/>
          <w:sz w:val="24"/>
          <w:szCs w:val="24"/>
        </w:rPr>
      </w:pPr>
      <w:r>
        <w:rPr>
          <w:rFonts w:ascii="Times New Roman" w:hAnsi="Times New Roman" w:cs="Times New Roman"/>
          <w:sz w:val="24"/>
          <w:szCs w:val="24"/>
        </w:rPr>
        <w:t xml:space="preserve">                                                            </w:t>
      </w:r>
      <w:r w:rsidRPr="000E4310">
        <w:rPr>
          <w:rFonts w:ascii="Times New Roman" w:hAnsi="Times New Roman" w:cs="Times New Roman"/>
          <w:sz w:val="24"/>
          <w:szCs w:val="24"/>
        </w:rPr>
        <w:t>Обязательная</w:t>
      </w:r>
      <w:r w:rsidRPr="000E4310">
        <w:rPr>
          <w:rFonts w:ascii="Times New Roman" w:hAnsi="Times New Roman" w:cs="Times New Roman"/>
          <w:spacing w:val="-12"/>
          <w:sz w:val="24"/>
          <w:szCs w:val="24"/>
        </w:rPr>
        <w:t xml:space="preserve"> </w:t>
      </w:r>
      <w:r w:rsidRPr="000E4310">
        <w:rPr>
          <w:rFonts w:ascii="Times New Roman" w:hAnsi="Times New Roman" w:cs="Times New Roman"/>
          <w:sz w:val="24"/>
          <w:szCs w:val="24"/>
        </w:rPr>
        <w:t>часть</w:t>
      </w:r>
    </w:p>
    <w:p w:rsidR="00872542" w:rsidRPr="000E4310" w:rsidRDefault="00872542" w:rsidP="00872542">
      <w:pPr>
        <w:pStyle w:val="ac"/>
        <w:tabs>
          <w:tab w:val="left" w:pos="426"/>
        </w:tabs>
        <w:spacing w:before="1"/>
        <w:ind w:left="426" w:right="665"/>
        <w:jc w:val="left"/>
        <w:rPr>
          <w:b w:val="0"/>
          <w:sz w:val="24"/>
        </w:rPr>
      </w:pPr>
      <w:r w:rsidRPr="00863E59">
        <w:rPr>
          <w:b w:val="0"/>
          <w:sz w:val="24"/>
        </w:rPr>
        <w:t xml:space="preserve">         Реализация</w:t>
      </w:r>
      <w:r w:rsidRPr="00863E59">
        <w:rPr>
          <w:b w:val="0"/>
          <w:spacing w:val="1"/>
          <w:sz w:val="24"/>
        </w:rPr>
        <w:t xml:space="preserve"> </w:t>
      </w:r>
      <w:r w:rsidRPr="00863E59">
        <w:rPr>
          <w:b w:val="0"/>
          <w:sz w:val="24"/>
        </w:rPr>
        <w:t>Программы</w:t>
      </w:r>
      <w:r w:rsidRPr="00863E59">
        <w:rPr>
          <w:b w:val="0"/>
          <w:spacing w:val="1"/>
          <w:sz w:val="24"/>
        </w:rPr>
        <w:t xml:space="preserve"> </w:t>
      </w:r>
      <w:r w:rsidRPr="00863E59">
        <w:rPr>
          <w:b w:val="0"/>
          <w:sz w:val="24"/>
        </w:rPr>
        <w:t>обеспечивается</w:t>
      </w:r>
      <w:r w:rsidRPr="00863E59">
        <w:rPr>
          <w:b w:val="0"/>
          <w:spacing w:val="1"/>
          <w:sz w:val="24"/>
        </w:rPr>
        <w:t xml:space="preserve"> </w:t>
      </w:r>
      <w:r w:rsidRPr="00863E59">
        <w:rPr>
          <w:b w:val="0"/>
          <w:sz w:val="24"/>
        </w:rPr>
        <w:t>квалифицированными</w:t>
      </w:r>
      <w:r w:rsidRPr="00863E59">
        <w:rPr>
          <w:b w:val="0"/>
          <w:spacing w:val="1"/>
          <w:sz w:val="24"/>
        </w:rPr>
        <w:t xml:space="preserve"> </w:t>
      </w:r>
      <w:r w:rsidRPr="00863E59">
        <w:rPr>
          <w:b w:val="0"/>
          <w:sz w:val="24"/>
        </w:rPr>
        <w:t>педагогами,</w:t>
      </w:r>
      <w:r w:rsidRPr="00863E59">
        <w:rPr>
          <w:b w:val="0"/>
          <w:spacing w:val="1"/>
          <w:sz w:val="24"/>
        </w:rPr>
        <w:t xml:space="preserve"> </w:t>
      </w:r>
      <w:r w:rsidRPr="00863E59">
        <w:rPr>
          <w:b w:val="0"/>
          <w:sz w:val="24"/>
        </w:rPr>
        <w:t>наименование</w:t>
      </w:r>
      <w:r w:rsidRPr="00863E59">
        <w:rPr>
          <w:b w:val="0"/>
          <w:spacing w:val="1"/>
          <w:sz w:val="24"/>
        </w:rPr>
        <w:t xml:space="preserve"> </w:t>
      </w:r>
      <w:r w:rsidRPr="00863E59">
        <w:rPr>
          <w:b w:val="0"/>
          <w:sz w:val="24"/>
        </w:rPr>
        <w:t>должностей</w:t>
      </w:r>
      <w:r w:rsidRPr="00863E59">
        <w:rPr>
          <w:b w:val="0"/>
          <w:spacing w:val="1"/>
          <w:sz w:val="24"/>
        </w:rPr>
        <w:t xml:space="preserve"> </w:t>
      </w:r>
      <w:r w:rsidRPr="00863E59">
        <w:rPr>
          <w:b w:val="0"/>
          <w:sz w:val="24"/>
        </w:rPr>
        <w:t>которых</w:t>
      </w:r>
      <w:r w:rsidRPr="00863E59">
        <w:rPr>
          <w:b w:val="0"/>
          <w:spacing w:val="1"/>
          <w:sz w:val="24"/>
        </w:rPr>
        <w:t xml:space="preserve"> </w:t>
      </w:r>
      <w:r w:rsidRPr="00863E59">
        <w:rPr>
          <w:b w:val="0"/>
          <w:sz w:val="24"/>
        </w:rPr>
        <w:t>соответствует</w:t>
      </w:r>
      <w:r w:rsidRPr="00863E59">
        <w:rPr>
          <w:b w:val="0"/>
          <w:spacing w:val="1"/>
          <w:sz w:val="24"/>
        </w:rPr>
        <w:t xml:space="preserve"> </w:t>
      </w:r>
      <w:r w:rsidRPr="00863E59">
        <w:rPr>
          <w:b w:val="0"/>
          <w:sz w:val="24"/>
        </w:rPr>
        <w:t>номенклатуре</w:t>
      </w:r>
      <w:r w:rsidRPr="00863E59">
        <w:rPr>
          <w:b w:val="0"/>
          <w:spacing w:val="1"/>
          <w:sz w:val="24"/>
        </w:rPr>
        <w:t xml:space="preserve"> </w:t>
      </w:r>
      <w:r w:rsidRPr="00863E59">
        <w:rPr>
          <w:b w:val="0"/>
          <w:sz w:val="24"/>
        </w:rPr>
        <w:t>должностей</w:t>
      </w:r>
      <w:r w:rsidRPr="00863E59">
        <w:rPr>
          <w:b w:val="0"/>
          <w:spacing w:val="1"/>
          <w:sz w:val="24"/>
        </w:rPr>
        <w:t xml:space="preserve"> </w:t>
      </w:r>
      <w:r w:rsidRPr="00863E59">
        <w:rPr>
          <w:b w:val="0"/>
          <w:sz w:val="24"/>
        </w:rPr>
        <w:t>педагогических</w:t>
      </w:r>
      <w:r w:rsidRPr="00863E59">
        <w:rPr>
          <w:b w:val="0"/>
          <w:spacing w:val="1"/>
          <w:sz w:val="24"/>
        </w:rPr>
        <w:t xml:space="preserve"> </w:t>
      </w:r>
      <w:r w:rsidRPr="00863E59">
        <w:rPr>
          <w:b w:val="0"/>
          <w:sz w:val="24"/>
        </w:rPr>
        <w:t>работников</w:t>
      </w:r>
      <w:r w:rsidRPr="00863E59">
        <w:rPr>
          <w:b w:val="0"/>
          <w:spacing w:val="1"/>
          <w:sz w:val="24"/>
        </w:rPr>
        <w:t xml:space="preserve"> </w:t>
      </w:r>
      <w:r w:rsidRPr="00863E59">
        <w:rPr>
          <w:b w:val="0"/>
          <w:sz w:val="24"/>
        </w:rPr>
        <w:t>организаций,</w:t>
      </w:r>
      <w:r w:rsidRPr="00863E59">
        <w:rPr>
          <w:b w:val="0"/>
          <w:spacing w:val="1"/>
          <w:sz w:val="24"/>
        </w:rPr>
        <w:t xml:space="preserve"> </w:t>
      </w:r>
      <w:r w:rsidRPr="00863E59">
        <w:rPr>
          <w:b w:val="0"/>
          <w:sz w:val="24"/>
        </w:rPr>
        <w:t>осуществляющих</w:t>
      </w:r>
      <w:r w:rsidRPr="00863E59">
        <w:rPr>
          <w:b w:val="0"/>
          <w:spacing w:val="1"/>
          <w:sz w:val="24"/>
        </w:rPr>
        <w:t xml:space="preserve"> </w:t>
      </w:r>
      <w:r w:rsidRPr="00863E59">
        <w:rPr>
          <w:b w:val="0"/>
          <w:sz w:val="24"/>
        </w:rPr>
        <w:t>образовательную</w:t>
      </w:r>
      <w:r w:rsidRPr="00863E59">
        <w:rPr>
          <w:b w:val="0"/>
          <w:spacing w:val="1"/>
          <w:sz w:val="24"/>
        </w:rPr>
        <w:t xml:space="preserve"> </w:t>
      </w:r>
      <w:r w:rsidRPr="00863E59">
        <w:rPr>
          <w:b w:val="0"/>
          <w:sz w:val="24"/>
        </w:rPr>
        <w:t>деятельность,</w:t>
      </w:r>
      <w:r w:rsidRPr="00863E59">
        <w:rPr>
          <w:b w:val="0"/>
          <w:spacing w:val="1"/>
          <w:sz w:val="24"/>
        </w:rPr>
        <w:t xml:space="preserve"> </w:t>
      </w:r>
      <w:r w:rsidRPr="00863E59">
        <w:rPr>
          <w:b w:val="0"/>
          <w:sz w:val="24"/>
        </w:rPr>
        <w:t>должностей</w:t>
      </w:r>
      <w:r w:rsidRPr="00863E59">
        <w:rPr>
          <w:b w:val="0"/>
          <w:spacing w:val="1"/>
          <w:sz w:val="24"/>
        </w:rPr>
        <w:t xml:space="preserve"> </w:t>
      </w:r>
      <w:r w:rsidRPr="00863E59">
        <w:rPr>
          <w:b w:val="0"/>
          <w:sz w:val="24"/>
        </w:rPr>
        <w:t>руководителей</w:t>
      </w:r>
      <w:r w:rsidRPr="00863E59">
        <w:rPr>
          <w:b w:val="0"/>
          <w:spacing w:val="1"/>
          <w:sz w:val="24"/>
        </w:rPr>
        <w:t xml:space="preserve"> </w:t>
      </w:r>
      <w:r w:rsidRPr="00863E59">
        <w:rPr>
          <w:b w:val="0"/>
          <w:sz w:val="24"/>
        </w:rPr>
        <w:t>образовательных</w:t>
      </w:r>
      <w:r w:rsidRPr="00863E59">
        <w:rPr>
          <w:b w:val="0"/>
          <w:spacing w:val="1"/>
          <w:sz w:val="24"/>
        </w:rPr>
        <w:t xml:space="preserve"> </w:t>
      </w:r>
      <w:r w:rsidRPr="00863E59">
        <w:rPr>
          <w:b w:val="0"/>
          <w:sz w:val="24"/>
        </w:rPr>
        <w:t>организаций</w:t>
      </w:r>
      <w:r w:rsidR="005A0DA0">
        <w:rPr>
          <w:b w:val="0"/>
          <w:sz w:val="24"/>
        </w:rPr>
        <w:t>.</w:t>
      </w:r>
      <w:r w:rsidRPr="00863E59">
        <w:rPr>
          <w:b w:val="0"/>
          <w:spacing w:val="1"/>
          <w:sz w:val="24"/>
        </w:rPr>
        <w:t xml:space="preserve"> </w:t>
      </w:r>
      <w:r w:rsidRPr="000E4310">
        <w:rPr>
          <w:b w:val="0"/>
          <w:sz w:val="24"/>
        </w:rPr>
        <w:t>Необходимым</w:t>
      </w:r>
      <w:r w:rsidRPr="000E4310">
        <w:rPr>
          <w:b w:val="0"/>
          <w:spacing w:val="1"/>
          <w:sz w:val="24"/>
        </w:rPr>
        <w:t xml:space="preserve"> </w:t>
      </w:r>
      <w:r w:rsidRPr="000E4310">
        <w:rPr>
          <w:b w:val="0"/>
          <w:sz w:val="24"/>
        </w:rPr>
        <w:t>условием</w:t>
      </w:r>
      <w:r w:rsidRPr="000E4310">
        <w:rPr>
          <w:b w:val="0"/>
          <w:spacing w:val="1"/>
          <w:sz w:val="24"/>
        </w:rPr>
        <w:t xml:space="preserve"> </w:t>
      </w:r>
      <w:r w:rsidRPr="000E4310">
        <w:rPr>
          <w:b w:val="0"/>
          <w:sz w:val="24"/>
        </w:rPr>
        <w:t>является</w:t>
      </w:r>
      <w:r w:rsidRPr="000E4310">
        <w:rPr>
          <w:b w:val="0"/>
          <w:spacing w:val="1"/>
          <w:sz w:val="24"/>
        </w:rPr>
        <w:t xml:space="preserve"> </w:t>
      </w:r>
      <w:r w:rsidRPr="000E4310">
        <w:rPr>
          <w:b w:val="0"/>
          <w:sz w:val="24"/>
        </w:rPr>
        <w:t>непрерывное</w:t>
      </w:r>
      <w:r w:rsidRPr="000E4310">
        <w:rPr>
          <w:b w:val="0"/>
          <w:spacing w:val="1"/>
          <w:sz w:val="24"/>
        </w:rPr>
        <w:t xml:space="preserve"> </w:t>
      </w:r>
      <w:r w:rsidRPr="000E4310">
        <w:rPr>
          <w:b w:val="0"/>
          <w:sz w:val="24"/>
        </w:rPr>
        <w:t>сопровождение</w:t>
      </w:r>
      <w:r w:rsidRPr="000E4310">
        <w:rPr>
          <w:b w:val="0"/>
          <w:spacing w:val="1"/>
          <w:sz w:val="24"/>
        </w:rPr>
        <w:t xml:space="preserve"> </w:t>
      </w:r>
      <w:r w:rsidR="005A0DA0">
        <w:rPr>
          <w:b w:val="0"/>
          <w:sz w:val="24"/>
        </w:rPr>
        <w:t>Программы</w:t>
      </w:r>
      <w:r w:rsidRPr="000E4310">
        <w:rPr>
          <w:b w:val="0"/>
          <w:sz w:val="24"/>
        </w:rPr>
        <w:t xml:space="preserve"> педагогическими и учебно-</w:t>
      </w:r>
      <w:r w:rsidRPr="000E4310">
        <w:rPr>
          <w:b w:val="0"/>
          <w:spacing w:val="1"/>
          <w:sz w:val="24"/>
        </w:rPr>
        <w:t xml:space="preserve"> </w:t>
      </w:r>
      <w:r w:rsidRPr="000E4310">
        <w:rPr>
          <w:b w:val="0"/>
          <w:sz w:val="24"/>
        </w:rPr>
        <w:t>вспомогательными</w:t>
      </w:r>
      <w:r w:rsidRPr="000E4310">
        <w:rPr>
          <w:b w:val="0"/>
          <w:spacing w:val="1"/>
          <w:sz w:val="24"/>
        </w:rPr>
        <w:t xml:space="preserve"> </w:t>
      </w:r>
      <w:r w:rsidRPr="000E4310">
        <w:rPr>
          <w:b w:val="0"/>
          <w:sz w:val="24"/>
        </w:rPr>
        <w:t>работниками</w:t>
      </w:r>
      <w:r w:rsidRPr="000E4310">
        <w:rPr>
          <w:b w:val="0"/>
          <w:spacing w:val="1"/>
          <w:sz w:val="24"/>
        </w:rPr>
        <w:t xml:space="preserve"> </w:t>
      </w:r>
      <w:r w:rsidRPr="000E4310">
        <w:rPr>
          <w:b w:val="0"/>
          <w:sz w:val="24"/>
        </w:rPr>
        <w:t>в</w:t>
      </w:r>
      <w:r w:rsidRPr="000E4310">
        <w:rPr>
          <w:b w:val="0"/>
          <w:spacing w:val="1"/>
          <w:sz w:val="24"/>
        </w:rPr>
        <w:t xml:space="preserve"> </w:t>
      </w:r>
      <w:r w:rsidRPr="000E4310">
        <w:rPr>
          <w:b w:val="0"/>
          <w:sz w:val="24"/>
        </w:rPr>
        <w:t>течение</w:t>
      </w:r>
      <w:r w:rsidRPr="000E4310">
        <w:rPr>
          <w:b w:val="0"/>
          <w:spacing w:val="1"/>
          <w:sz w:val="24"/>
        </w:rPr>
        <w:t xml:space="preserve"> </w:t>
      </w:r>
      <w:r w:rsidRPr="000E4310">
        <w:rPr>
          <w:b w:val="0"/>
          <w:sz w:val="24"/>
        </w:rPr>
        <w:t>всего</w:t>
      </w:r>
      <w:r w:rsidRPr="000E4310">
        <w:rPr>
          <w:b w:val="0"/>
          <w:spacing w:val="1"/>
          <w:sz w:val="24"/>
        </w:rPr>
        <w:t xml:space="preserve"> </w:t>
      </w:r>
      <w:r w:rsidRPr="000E4310">
        <w:rPr>
          <w:b w:val="0"/>
          <w:sz w:val="24"/>
        </w:rPr>
        <w:t>времени</w:t>
      </w:r>
      <w:r w:rsidRPr="000E4310">
        <w:rPr>
          <w:b w:val="0"/>
          <w:spacing w:val="1"/>
          <w:sz w:val="24"/>
        </w:rPr>
        <w:t xml:space="preserve"> </w:t>
      </w:r>
      <w:r w:rsidRPr="000E4310">
        <w:rPr>
          <w:b w:val="0"/>
          <w:sz w:val="24"/>
        </w:rPr>
        <w:t>ее</w:t>
      </w:r>
      <w:r w:rsidRPr="000E4310">
        <w:rPr>
          <w:b w:val="0"/>
          <w:spacing w:val="1"/>
          <w:sz w:val="24"/>
        </w:rPr>
        <w:t xml:space="preserve"> </w:t>
      </w:r>
      <w:r w:rsidRPr="000E4310">
        <w:rPr>
          <w:b w:val="0"/>
          <w:sz w:val="24"/>
        </w:rPr>
        <w:t>реализации</w:t>
      </w:r>
      <w:r w:rsidRPr="000E4310">
        <w:rPr>
          <w:b w:val="0"/>
          <w:spacing w:val="1"/>
          <w:sz w:val="24"/>
        </w:rPr>
        <w:t xml:space="preserve"> </w:t>
      </w:r>
      <w:r w:rsidRPr="000E4310">
        <w:rPr>
          <w:b w:val="0"/>
          <w:sz w:val="24"/>
        </w:rPr>
        <w:t>в</w:t>
      </w:r>
      <w:r w:rsidRPr="000E4310">
        <w:rPr>
          <w:b w:val="0"/>
          <w:spacing w:val="1"/>
          <w:sz w:val="24"/>
        </w:rPr>
        <w:t xml:space="preserve"> </w:t>
      </w:r>
      <w:r w:rsidRPr="000E4310">
        <w:rPr>
          <w:b w:val="0"/>
          <w:sz w:val="24"/>
        </w:rPr>
        <w:t>дошкольных</w:t>
      </w:r>
      <w:r w:rsidRPr="000E4310">
        <w:rPr>
          <w:b w:val="0"/>
          <w:spacing w:val="-2"/>
          <w:sz w:val="24"/>
        </w:rPr>
        <w:t xml:space="preserve"> </w:t>
      </w:r>
      <w:r w:rsidRPr="000E4310">
        <w:rPr>
          <w:b w:val="0"/>
          <w:sz w:val="24"/>
        </w:rPr>
        <w:t>группах</w:t>
      </w:r>
      <w:r w:rsidRPr="000E4310">
        <w:rPr>
          <w:b w:val="0"/>
          <w:spacing w:val="2"/>
          <w:sz w:val="24"/>
        </w:rPr>
        <w:t xml:space="preserve"> </w:t>
      </w:r>
      <w:r w:rsidRPr="000E4310">
        <w:rPr>
          <w:b w:val="0"/>
          <w:sz w:val="24"/>
        </w:rPr>
        <w:t>ДОУ.</w:t>
      </w:r>
    </w:p>
    <w:p w:rsidR="005A0DA0" w:rsidRDefault="00872542" w:rsidP="005A0DA0">
      <w:pPr>
        <w:pStyle w:val="17"/>
        <w:shd w:val="clear" w:color="auto" w:fill="auto"/>
        <w:spacing w:line="240" w:lineRule="auto"/>
        <w:ind w:left="567" w:right="20"/>
        <w:rPr>
          <w:rFonts w:ascii="Times New Roman" w:hAnsi="Times New Roman" w:cs="Times New Roman"/>
          <w:i/>
          <w:sz w:val="24"/>
          <w:szCs w:val="24"/>
        </w:rPr>
      </w:pPr>
      <w:r>
        <w:rPr>
          <w:b/>
          <w:sz w:val="24"/>
        </w:rPr>
        <w:t xml:space="preserve">           </w:t>
      </w:r>
      <w:r>
        <w:rPr>
          <w:rFonts w:ascii="Times New Roman" w:hAnsi="Times New Roman" w:cs="Times New Roman"/>
          <w:i/>
          <w:sz w:val="24"/>
          <w:szCs w:val="24"/>
        </w:rPr>
        <w:t xml:space="preserve">                  </w:t>
      </w:r>
    </w:p>
    <w:p w:rsidR="00872542" w:rsidRPr="005A0DA0" w:rsidRDefault="00872542" w:rsidP="005A0DA0">
      <w:pPr>
        <w:pStyle w:val="17"/>
        <w:shd w:val="clear" w:color="auto" w:fill="auto"/>
        <w:spacing w:line="240" w:lineRule="auto"/>
        <w:ind w:left="567" w:right="20"/>
        <w:jc w:val="center"/>
        <w:rPr>
          <w:rFonts w:ascii="Times New Roman" w:hAnsi="Times New Roman" w:cs="Times New Roman"/>
          <w:b/>
          <w:i/>
          <w:sz w:val="24"/>
          <w:szCs w:val="24"/>
        </w:rPr>
      </w:pPr>
      <w:r w:rsidRPr="005A0DA0">
        <w:rPr>
          <w:rFonts w:ascii="Times New Roman" w:hAnsi="Times New Roman" w:cs="Times New Roman"/>
          <w:b/>
          <w:i/>
          <w:sz w:val="24"/>
          <w:szCs w:val="24"/>
        </w:rPr>
        <w:t>Кадровые условия реализации</w:t>
      </w:r>
      <w:r w:rsidRPr="005A0DA0">
        <w:rPr>
          <w:rFonts w:ascii="Times New Roman" w:hAnsi="Times New Roman" w:cs="Times New Roman"/>
          <w:b/>
          <w:i/>
          <w:sz w:val="24"/>
          <w:szCs w:val="24"/>
        </w:rPr>
        <w:tab/>
        <w:t xml:space="preserve"> Программы</w:t>
      </w:r>
      <w:r w:rsidRPr="005A0DA0">
        <w:rPr>
          <w:rFonts w:ascii="Times New Roman" w:hAnsi="Times New Roman" w:cs="Times New Roman"/>
          <w:b/>
          <w:i/>
          <w:sz w:val="24"/>
          <w:szCs w:val="24"/>
        </w:rPr>
        <w:tab/>
        <w:t xml:space="preserve">в части, </w:t>
      </w:r>
      <w:r w:rsidRPr="005A0DA0">
        <w:rPr>
          <w:rFonts w:ascii="Times New Roman" w:hAnsi="Times New Roman" w:cs="Times New Roman"/>
          <w:b/>
          <w:i/>
          <w:spacing w:val="-1"/>
          <w:sz w:val="24"/>
          <w:szCs w:val="24"/>
        </w:rPr>
        <w:t>формируемой</w:t>
      </w:r>
      <w:r w:rsidRPr="005A0DA0">
        <w:rPr>
          <w:rFonts w:ascii="Times New Roman" w:hAnsi="Times New Roman" w:cs="Times New Roman"/>
          <w:b/>
          <w:i/>
          <w:spacing w:val="-62"/>
          <w:sz w:val="24"/>
          <w:szCs w:val="24"/>
        </w:rPr>
        <w:t xml:space="preserve"> </w:t>
      </w:r>
      <w:r w:rsidRPr="005A0DA0">
        <w:rPr>
          <w:rFonts w:ascii="Times New Roman" w:hAnsi="Times New Roman" w:cs="Times New Roman"/>
          <w:b/>
          <w:i/>
          <w:spacing w:val="-62"/>
          <w:sz w:val="24"/>
          <w:szCs w:val="24"/>
        </w:rPr>
        <w:br/>
        <w:t xml:space="preserve">                    </w:t>
      </w:r>
      <w:r w:rsidRPr="005A0DA0">
        <w:rPr>
          <w:rFonts w:ascii="Times New Roman" w:hAnsi="Times New Roman" w:cs="Times New Roman"/>
          <w:b/>
          <w:i/>
          <w:sz w:val="24"/>
          <w:szCs w:val="24"/>
        </w:rPr>
        <w:t>участниками</w:t>
      </w:r>
      <w:r w:rsidRPr="005A0DA0">
        <w:rPr>
          <w:rFonts w:ascii="Times New Roman" w:hAnsi="Times New Roman" w:cs="Times New Roman"/>
          <w:b/>
          <w:i/>
          <w:spacing w:val="-2"/>
          <w:sz w:val="24"/>
          <w:szCs w:val="24"/>
        </w:rPr>
        <w:t xml:space="preserve">  </w:t>
      </w:r>
      <w:r w:rsidRPr="005A0DA0">
        <w:rPr>
          <w:rFonts w:ascii="Times New Roman" w:hAnsi="Times New Roman" w:cs="Times New Roman"/>
          <w:b/>
          <w:i/>
          <w:sz w:val="24"/>
          <w:szCs w:val="24"/>
        </w:rPr>
        <w:t>образовательных</w:t>
      </w:r>
      <w:r w:rsidRPr="005A0DA0">
        <w:rPr>
          <w:rFonts w:ascii="Times New Roman" w:hAnsi="Times New Roman" w:cs="Times New Roman"/>
          <w:b/>
          <w:i/>
          <w:spacing w:val="-1"/>
          <w:sz w:val="24"/>
          <w:szCs w:val="24"/>
        </w:rPr>
        <w:t xml:space="preserve"> </w:t>
      </w:r>
      <w:r w:rsidRPr="005A0DA0">
        <w:rPr>
          <w:rFonts w:ascii="Times New Roman" w:hAnsi="Times New Roman" w:cs="Times New Roman"/>
          <w:b/>
          <w:i/>
          <w:sz w:val="24"/>
          <w:szCs w:val="24"/>
        </w:rPr>
        <w:t>отношений</w:t>
      </w:r>
    </w:p>
    <w:p w:rsidR="00872542" w:rsidRPr="000E4310" w:rsidRDefault="00872542" w:rsidP="00872542">
      <w:pPr>
        <w:pStyle w:val="ac"/>
        <w:tabs>
          <w:tab w:val="left" w:pos="426"/>
        </w:tabs>
        <w:ind w:left="426" w:right="668"/>
        <w:jc w:val="left"/>
        <w:rPr>
          <w:b w:val="0"/>
          <w:sz w:val="24"/>
        </w:rPr>
      </w:pPr>
      <w:r>
        <w:rPr>
          <w:b w:val="0"/>
          <w:spacing w:val="-1"/>
          <w:sz w:val="24"/>
        </w:rPr>
        <w:t xml:space="preserve">               </w:t>
      </w:r>
      <w:r w:rsidRPr="000E4310">
        <w:rPr>
          <w:b w:val="0"/>
          <w:spacing w:val="-1"/>
          <w:sz w:val="24"/>
        </w:rPr>
        <w:t>Реализация</w:t>
      </w:r>
      <w:r w:rsidRPr="000E4310">
        <w:rPr>
          <w:b w:val="0"/>
          <w:spacing w:val="-14"/>
          <w:sz w:val="24"/>
        </w:rPr>
        <w:t xml:space="preserve"> </w:t>
      </w:r>
      <w:r w:rsidRPr="000E4310">
        <w:rPr>
          <w:b w:val="0"/>
          <w:sz w:val="24"/>
        </w:rPr>
        <w:t>Программы</w:t>
      </w:r>
      <w:r w:rsidRPr="000E4310">
        <w:rPr>
          <w:b w:val="0"/>
          <w:spacing w:val="-14"/>
          <w:sz w:val="24"/>
        </w:rPr>
        <w:t xml:space="preserve">  </w:t>
      </w:r>
      <w:r w:rsidRPr="000E4310">
        <w:rPr>
          <w:b w:val="0"/>
          <w:sz w:val="24"/>
        </w:rPr>
        <w:t>обеспечивается</w:t>
      </w:r>
      <w:r w:rsidRPr="000E4310">
        <w:rPr>
          <w:b w:val="0"/>
          <w:spacing w:val="-14"/>
          <w:sz w:val="24"/>
        </w:rPr>
        <w:t xml:space="preserve"> </w:t>
      </w:r>
      <w:r w:rsidRPr="000E4310">
        <w:rPr>
          <w:b w:val="0"/>
          <w:sz w:val="24"/>
        </w:rPr>
        <w:t>руководящими,</w:t>
      </w:r>
      <w:r w:rsidRPr="000E4310">
        <w:rPr>
          <w:b w:val="0"/>
          <w:spacing w:val="-15"/>
          <w:sz w:val="24"/>
        </w:rPr>
        <w:t xml:space="preserve"> </w:t>
      </w:r>
      <w:r w:rsidRPr="000E4310">
        <w:rPr>
          <w:b w:val="0"/>
          <w:sz w:val="24"/>
        </w:rPr>
        <w:t>педагогическими,</w:t>
      </w:r>
      <w:r w:rsidRPr="000E4310">
        <w:rPr>
          <w:b w:val="0"/>
          <w:spacing w:val="-62"/>
          <w:sz w:val="24"/>
        </w:rPr>
        <w:t xml:space="preserve"> </w:t>
      </w:r>
      <w:r w:rsidRPr="000E4310">
        <w:rPr>
          <w:b w:val="0"/>
          <w:sz w:val="24"/>
        </w:rPr>
        <w:t>учебно-</w:t>
      </w:r>
      <w:r>
        <w:rPr>
          <w:b w:val="0"/>
          <w:sz w:val="24"/>
        </w:rPr>
        <w:t xml:space="preserve"> </w:t>
      </w:r>
      <w:r w:rsidRPr="000E4310">
        <w:rPr>
          <w:b w:val="0"/>
          <w:sz w:val="24"/>
        </w:rPr>
        <w:t>вспомогательными,</w:t>
      </w:r>
      <w:r w:rsidRPr="000E4310">
        <w:rPr>
          <w:b w:val="0"/>
          <w:spacing w:val="1"/>
          <w:sz w:val="24"/>
        </w:rPr>
        <w:t xml:space="preserve"> </w:t>
      </w:r>
      <w:r w:rsidRPr="000E4310">
        <w:rPr>
          <w:b w:val="0"/>
          <w:sz w:val="24"/>
        </w:rPr>
        <w:t>административно-</w:t>
      </w:r>
      <w:r w:rsidRPr="000E4310">
        <w:rPr>
          <w:b w:val="0"/>
          <w:spacing w:val="1"/>
          <w:sz w:val="24"/>
        </w:rPr>
        <w:t xml:space="preserve"> </w:t>
      </w:r>
      <w:r w:rsidRPr="000E4310">
        <w:rPr>
          <w:b w:val="0"/>
          <w:sz w:val="24"/>
        </w:rPr>
        <w:t>хозяйственными</w:t>
      </w:r>
      <w:r w:rsidRPr="000E4310">
        <w:rPr>
          <w:b w:val="0"/>
          <w:spacing w:val="1"/>
          <w:sz w:val="24"/>
        </w:rPr>
        <w:t xml:space="preserve"> </w:t>
      </w:r>
      <w:r w:rsidRPr="000E4310">
        <w:rPr>
          <w:b w:val="0"/>
          <w:sz w:val="24"/>
        </w:rPr>
        <w:t>работниками</w:t>
      </w:r>
      <w:r w:rsidRPr="000E4310">
        <w:rPr>
          <w:b w:val="0"/>
          <w:spacing w:val="1"/>
          <w:sz w:val="24"/>
        </w:rPr>
        <w:t xml:space="preserve"> </w:t>
      </w:r>
      <w:r w:rsidRPr="000E4310">
        <w:rPr>
          <w:b w:val="0"/>
          <w:sz w:val="24"/>
        </w:rPr>
        <w:t xml:space="preserve">образовательной </w:t>
      </w:r>
      <w:r w:rsidR="005A0DA0">
        <w:rPr>
          <w:b w:val="0"/>
          <w:sz w:val="24"/>
        </w:rPr>
        <w:t xml:space="preserve"> </w:t>
      </w:r>
      <w:r>
        <w:rPr>
          <w:b w:val="0"/>
          <w:sz w:val="24"/>
        </w:rPr>
        <w:t xml:space="preserve">      </w:t>
      </w:r>
      <w:r w:rsidRPr="000E4310">
        <w:rPr>
          <w:b w:val="0"/>
          <w:sz w:val="24"/>
        </w:rPr>
        <w:t>организации, а также медицинскими работниками, являющимися</w:t>
      </w:r>
      <w:r w:rsidRPr="000E4310">
        <w:rPr>
          <w:b w:val="0"/>
          <w:spacing w:val="1"/>
          <w:sz w:val="24"/>
        </w:rPr>
        <w:t xml:space="preserve"> </w:t>
      </w:r>
      <w:r w:rsidRPr="000E4310">
        <w:rPr>
          <w:b w:val="0"/>
          <w:sz w:val="24"/>
        </w:rPr>
        <w:t xml:space="preserve">специалистами </w:t>
      </w:r>
      <w:r w:rsidR="005A0DA0">
        <w:rPr>
          <w:b w:val="0"/>
          <w:sz w:val="24"/>
        </w:rPr>
        <w:t xml:space="preserve"> "Городская поликлиника № 19</w:t>
      </w:r>
      <w:r w:rsidRPr="000E4310">
        <w:rPr>
          <w:b w:val="0"/>
          <w:sz w:val="24"/>
        </w:rPr>
        <w:t>" и иными работниками,</w:t>
      </w:r>
      <w:r w:rsidRPr="000E4310">
        <w:rPr>
          <w:b w:val="0"/>
          <w:spacing w:val="1"/>
          <w:sz w:val="24"/>
        </w:rPr>
        <w:t xml:space="preserve"> </w:t>
      </w:r>
      <w:r w:rsidRPr="000E4310">
        <w:rPr>
          <w:b w:val="0"/>
          <w:sz w:val="24"/>
        </w:rPr>
        <w:t>выполняющими</w:t>
      </w:r>
      <w:r w:rsidRPr="000E4310">
        <w:rPr>
          <w:b w:val="0"/>
          <w:spacing w:val="-2"/>
          <w:sz w:val="24"/>
        </w:rPr>
        <w:t xml:space="preserve"> </w:t>
      </w:r>
      <w:r>
        <w:rPr>
          <w:b w:val="0"/>
          <w:sz w:val="24"/>
        </w:rPr>
        <w:t xml:space="preserve"> </w:t>
      </w:r>
      <w:r w:rsidRPr="000E4310">
        <w:rPr>
          <w:b w:val="0"/>
          <w:sz w:val="24"/>
        </w:rPr>
        <w:t>вспомогательные</w:t>
      </w:r>
      <w:r>
        <w:rPr>
          <w:b w:val="0"/>
          <w:spacing w:val="-1"/>
          <w:sz w:val="24"/>
        </w:rPr>
        <w:t xml:space="preserve"> </w:t>
      </w:r>
      <w:r w:rsidRPr="000E4310">
        <w:rPr>
          <w:b w:val="0"/>
          <w:sz w:val="24"/>
        </w:rPr>
        <w:t>функции.</w:t>
      </w:r>
    </w:p>
    <w:p w:rsidR="00872542" w:rsidRPr="000E4310" w:rsidRDefault="00872542" w:rsidP="00872542">
      <w:pPr>
        <w:pStyle w:val="ac"/>
        <w:tabs>
          <w:tab w:val="left" w:pos="426"/>
        </w:tabs>
        <w:ind w:left="426" w:right="668"/>
        <w:jc w:val="left"/>
        <w:rPr>
          <w:b w:val="0"/>
          <w:sz w:val="24"/>
        </w:rPr>
      </w:pPr>
      <w:r>
        <w:rPr>
          <w:b w:val="0"/>
          <w:sz w:val="24"/>
        </w:rPr>
        <w:t xml:space="preserve">           </w:t>
      </w:r>
    </w:p>
    <w:p w:rsidR="00FE2FA7" w:rsidRPr="00E51C1C" w:rsidRDefault="00872542" w:rsidP="00E51C1C">
      <w:pPr>
        <w:pStyle w:val="ac"/>
        <w:tabs>
          <w:tab w:val="left" w:pos="426"/>
        </w:tabs>
        <w:ind w:left="426" w:right="667"/>
        <w:jc w:val="left"/>
        <w:rPr>
          <w:b w:val="0"/>
          <w:sz w:val="24"/>
        </w:rPr>
      </w:pPr>
      <w:r w:rsidRPr="00863E59">
        <w:rPr>
          <w:sz w:val="24"/>
        </w:rPr>
        <w:lastRenderedPageBreak/>
        <w:t xml:space="preserve">        </w:t>
      </w:r>
      <w:r w:rsidRPr="00872542">
        <w:rPr>
          <w:b w:val="0"/>
          <w:sz w:val="24"/>
        </w:rPr>
        <w:t>В</w:t>
      </w:r>
      <w:r w:rsidRPr="00872542">
        <w:rPr>
          <w:b w:val="0"/>
          <w:spacing w:val="1"/>
          <w:sz w:val="24"/>
        </w:rPr>
        <w:t xml:space="preserve"> </w:t>
      </w:r>
      <w:r w:rsidRPr="00872542">
        <w:rPr>
          <w:b w:val="0"/>
          <w:sz w:val="24"/>
        </w:rPr>
        <w:t>целях</w:t>
      </w:r>
      <w:r w:rsidRPr="00872542">
        <w:rPr>
          <w:b w:val="0"/>
          <w:spacing w:val="1"/>
          <w:sz w:val="24"/>
        </w:rPr>
        <w:t xml:space="preserve"> </w:t>
      </w:r>
      <w:r w:rsidRPr="00872542">
        <w:rPr>
          <w:b w:val="0"/>
          <w:sz w:val="24"/>
        </w:rPr>
        <w:t>эффективной</w:t>
      </w:r>
      <w:r w:rsidRPr="00872542">
        <w:rPr>
          <w:b w:val="0"/>
          <w:spacing w:val="1"/>
          <w:sz w:val="24"/>
        </w:rPr>
        <w:t xml:space="preserve"> </w:t>
      </w:r>
      <w:r w:rsidRPr="00872542">
        <w:rPr>
          <w:b w:val="0"/>
          <w:sz w:val="24"/>
        </w:rPr>
        <w:t>реализации</w:t>
      </w:r>
      <w:r w:rsidRPr="00872542">
        <w:rPr>
          <w:b w:val="0"/>
          <w:spacing w:val="1"/>
          <w:sz w:val="24"/>
        </w:rPr>
        <w:t xml:space="preserve"> </w:t>
      </w:r>
      <w:r w:rsidR="005A0DA0">
        <w:rPr>
          <w:b w:val="0"/>
          <w:sz w:val="24"/>
        </w:rPr>
        <w:t>Программы</w:t>
      </w:r>
      <w:r w:rsidRPr="00872542">
        <w:rPr>
          <w:b w:val="0"/>
          <w:spacing w:val="1"/>
          <w:sz w:val="24"/>
        </w:rPr>
        <w:t xml:space="preserve"> </w:t>
      </w:r>
      <w:r w:rsidRPr="00872542">
        <w:rPr>
          <w:b w:val="0"/>
          <w:sz w:val="24"/>
        </w:rPr>
        <w:t>созданы</w:t>
      </w:r>
      <w:r w:rsidRPr="00872542">
        <w:rPr>
          <w:b w:val="0"/>
          <w:spacing w:val="1"/>
          <w:sz w:val="24"/>
        </w:rPr>
        <w:t xml:space="preserve"> </w:t>
      </w:r>
      <w:r w:rsidRPr="00872542">
        <w:rPr>
          <w:b w:val="0"/>
          <w:sz w:val="24"/>
        </w:rPr>
        <w:t>условия</w:t>
      </w:r>
      <w:r w:rsidRPr="00872542">
        <w:rPr>
          <w:b w:val="0"/>
          <w:spacing w:val="1"/>
          <w:sz w:val="24"/>
        </w:rPr>
        <w:t xml:space="preserve"> </w:t>
      </w:r>
      <w:r w:rsidRPr="00872542">
        <w:rPr>
          <w:b w:val="0"/>
          <w:sz w:val="24"/>
        </w:rPr>
        <w:t>для</w:t>
      </w:r>
      <w:r w:rsidRPr="00872542">
        <w:rPr>
          <w:b w:val="0"/>
          <w:spacing w:val="1"/>
          <w:sz w:val="24"/>
        </w:rPr>
        <w:t xml:space="preserve"> </w:t>
      </w:r>
      <w:r w:rsidRPr="00872542">
        <w:rPr>
          <w:b w:val="0"/>
          <w:sz w:val="24"/>
        </w:rPr>
        <w:t>профессионального развития педагогических и руководящих кадров, в том числе</w:t>
      </w:r>
      <w:r w:rsidRPr="00872542">
        <w:rPr>
          <w:b w:val="0"/>
          <w:spacing w:val="1"/>
          <w:sz w:val="24"/>
        </w:rPr>
        <w:t xml:space="preserve"> </w:t>
      </w:r>
      <w:r w:rsidRPr="00872542">
        <w:rPr>
          <w:b w:val="0"/>
          <w:sz w:val="24"/>
        </w:rPr>
        <w:t>реализации</w:t>
      </w:r>
      <w:r w:rsidRPr="00872542">
        <w:rPr>
          <w:b w:val="0"/>
          <w:spacing w:val="1"/>
          <w:sz w:val="24"/>
        </w:rPr>
        <w:t xml:space="preserve"> </w:t>
      </w:r>
      <w:r w:rsidRPr="00872542">
        <w:rPr>
          <w:b w:val="0"/>
          <w:sz w:val="24"/>
        </w:rPr>
        <w:t>права</w:t>
      </w:r>
      <w:r w:rsidRPr="00872542">
        <w:rPr>
          <w:b w:val="0"/>
          <w:spacing w:val="1"/>
          <w:sz w:val="24"/>
        </w:rPr>
        <w:t xml:space="preserve"> </w:t>
      </w:r>
      <w:r w:rsidRPr="00872542">
        <w:rPr>
          <w:b w:val="0"/>
          <w:sz w:val="24"/>
        </w:rPr>
        <w:t>педагогов</w:t>
      </w:r>
      <w:r w:rsidRPr="00872542">
        <w:rPr>
          <w:b w:val="0"/>
          <w:spacing w:val="1"/>
          <w:sz w:val="24"/>
        </w:rPr>
        <w:t xml:space="preserve"> </w:t>
      </w:r>
      <w:r w:rsidRPr="00872542">
        <w:rPr>
          <w:b w:val="0"/>
          <w:sz w:val="24"/>
        </w:rPr>
        <w:t>на</w:t>
      </w:r>
      <w:r w:rsidRPr="00872542">
        <w:rPr>
          <w:b w:val="0"/>
          <w:spacing w:val="1"/>
          <w:sz w:val="24"/>
        </w:rPr>
        <w:t xml:space="preserve"> </w:t>
      </w:r>
      <w:r w:rsidRPr="00872542">
        <w:rPr>
          <w:b w:val="0"/>
          <w:sz w:val="24"/>
        </w:rPr>
        <w:t>получение</w:t>
      </w:r>
      <w:r w:rsidRPr="00872542">
        <w:rPr>
          <w:b w:val="0"/>
          <w:spacing w:val="1"/>
          <w:sz w:val="24"/>
        </w:rPr>
        <w:t xml:space="preserve"> </w:t>
      </w:r>
      <w:r w:rsidRPr="00872542">
        <w:rPr>
          <w:b w:val="0"/>
          <w:sz w:val="24"/>
        </w:rPr>
        <w:t>дополнительного</w:t>
      </w:r>
      <w:r w:rsidRPr="00872542">
        <w:rPr>
          <w:b w:val="0"/>
          <w:spacing w:val="1"/>
          <w:sz w:val="24"/>
        </w:rPr>
        <w:t xml:space="preserve"> </w:t>
      </w:r>
      <w:r w:rsidRPr="00872542">
        <w:rPr>
          <w:b w:val="0"/>
          <w:sz w:val="24"/>
        </w:rPr>
        <w:t>профессионального</w:t>
      </w:r>
      <w:r w:rsidRPr="00872542">
        <w:rPr>
          <w:b w:val="0"/>
          <w:spacing w:val="-62"/>
          <w:sz w:val="24"/>
        </w:rPr>
        <w:t xml:space="preserve"> </w:t>
      </w:r>
      <w:r w:rsidRPr="00872542">
        <w:rPr>
          <w:b w:val="0"/>
          <w:sz w:val="24"/>
        </w:rPr>
        <w:t>образования</w:t>
      </w:r>
      <w:r w:rsidRPr="00872542">
        <w:rPr>
          <w:b w:val="0"/>
          <w:spacing w:val="-2"/>
          <w:sz w:val="24"/>
        </w:rPr>
        <w:t xml:space="preserve"> </w:t>
      </w:r>
      <w:r w:rsidRPr="00872542">
        <w:rPr>
          <w:b w:val="0"/>
          <w:sz w:val="24"/>
        </w:rPr>
        <w:t>не</w:t>
      </w:r>
      <w:r w:rsidRPr="00872542">
        <w:rPr>
          <w:b w:val="0"/>
          <w:spacing w:val="-1"/>
          <w:sz w:val="24"/>
        </w:rPr>
        <w:t xml:space="preserve"> </w:t>
      </w:r>
      <w:r w:rsidRPr="00872542">
        <w:rPr>
          <w:b w:val="0"/>
          <w:sz w:val="24"/>
        </w:rPr>
        <w:t>реже</w:t>
      </w:r>
      <w:r w:rsidRPr="00872542">
        <w:rPr>
          <w:b w:val="0"/>
          <w:spacing w:val="2"/>
          <w:sz w:val="24"/>
        </w:rPr>
        <w:t xml:space="preserve"> </w:t>
      </w:r>
      <w:r w:rsidRPr="00872542">
        <w:rPr>
          <w:b w:val="0"/>
          <w:sz w:val="24"/>
        </w:rPr>
        <w:t>одного</w:t>
      </w:r>
      <w:r w:rsidRPr="00872542">
        <w:rPr>
          <w:b w:val="0"/>
          <w:spacing w:val="-2"/>
          <w:sz w:val="24"/>
        </w:rPr>
        <w:t xml:space="preserve"> </w:t>
      </w:r>
      <w:r w:rsidRPr="00872542">
        <w:rPr>
          <w:b w:val="0"/>
          <w:sz w:val="24"/>
        </w:rPr>
        <w:t>раза</w:t>
      </w:r>
      <w:r w:rsidRPr="00872542">
        <w:rPr>
          <w:b w:val="0"/>
          <w:spacing w:val="2"/>
          <w:sz w:val="24"/>
        </w:rPr>
        <w:t xml:space="preserve"> </w:t>
      </w:r>
      <w:r w:rsidRPr="00872542">
        <w:rPr>
          <w:b w:val="0"/>
          <w:sz w:val="24"/>
        </w:rPr>
        <w:t>в</w:t>
      </w:r>
      <w:r w:rsidRPr="00872542">
        <w:rPr>
          <w:b w:val="0"/>
          <w:spacing w:val="-1"/>
          <w:sz w:val="24"/>
        </w:rPr>
        <w:t xml:space="preserve"> </w:t>
      </w:r>
      <w:r w:rsidRPr="00872542">
        <w:rPr>
          <w:b w:val="0"/>
          <w:sz w:val="24"/>
        </w:rPr>
        <w:t>три</w:t>
      </w:r>
      <w:r w:rsidRPr="00872542">
        <w:rPr>
          <w:b w:val="0"/>
          <w:spacing w:val="2"/>
          <w:sz w:val="24"/>
        </w:rPr>
        <w:t xml:space="preserve"> </w:t>
      </w:r>
      <w:r w:rsidRPr="00872542">
        <w:rPr>
          <w:b w:val="0"/>
          <w:sz w:val="24"/>
        </w:rPr>
        <w:t>года</w:t>
      </w:r>
      <w:r w:rsidRPr="00872542">
        <w:rPr>
          <w:b w:val="0"/>
          <w:spacing w:val="-2"/>
          <w:sz w:val="24"/>
        </w:rPr>
        <w:t xml:space="preserve"> </w:t>
      </w:r>
      <w:r w:rsidRPr="00872542">
        <w:rPr>
          <w:b w:val="0"/>
          <w:sz w:val="24"/>
        </w:rPr>
        <w:t>за</w:t>
      </w:r>
      <w:r w:rsidRPr="00872542">
        <w:rPr>
          <w:b w:val="0"/>
          <w:spacing w:val="-1"/>
          <w:sz w:val="24"/>
        </w:rPr>
        <w:t xml:space="preserve"> </w:t>
      </w:r>
      <w:r w:rsidRPr="00872542">
        <w:rPr>
          <w:b w:val="0"/>
          <w:sz w:val="24"/>
        </w:rPr>
        <w:t>счет</w:t>
      </w:r>
      <w:r w:rsidRPr="00872542">
        <w:rPr>
          <w:b w:val="0"/>
          <w:spacing w:val="-1"/>
          <w:sz w:val="24"/>
        </w:rPr>
        <w:t xml:space="preserve"> </w:t>
      </w:r>
      <w:r w:rsidRPr="00872542">
        <w:rPr>
          <w:b w:val="0"/>
          <w:sz w:val="24"/>
        </w:rPr>
        <w:t>средств</w:t>
      </w:r>
      <w:r w:rsidRPr="00872542">
        <w:rPr>
          <w:b w:val="0"/>
          <w:spacing w:val="-1"/>
          <w:sz w:val="24"/>
        </w:rPr>
        <w:t xml:space="preserve"> </w:t>
      </w:r>
      <w:r w:rsidRPr="00872542">
        <w:rPr>
          <w:b w:val="0"/>
          <w:sz w:val="24"/>
        </w:rPr>
        <w:t xml:space="preserve">ДОО.  </w:t>
      </w:r>
    </w:p>
    <w:p w:rsidR="00872542" w:rsidRPr="00A162F5" w:rsidRDefault="00872542" w:rsidP="00872542">
      <w:pPr>
        <w:pStyle w:val="210"/>
        <w:spacing w:before="183" w:line="296" w:lineRule="exact"/>
        <w:ind w:left="0"/>
        <w:jc w:val="left"/>
        <w:rPr>
          <w:sz w:val="24"/>
          <w:szCs w:val="24"/>
        </w:rPr>
      </w:pPr>
      <w:r>
        <w:rPr>
          <w:sz w:val="24"/>
          <w:szCs w:val="24"/>
        </w:rPr>
        <w:t xml:space="preserve">                     </w:t>
      </w:r>
      <w:r w:rsidR="00FE2FA7">
        <w:rPr>
          <w:sz w:val="24"/>
          <w:szCs w:val="24"/>
        </w:rPr>
        <w:t>3.5</w:t>
      </w:r>
      <w:r w:rsidRPr="00A162F5">
        <w:rPr>
          <w:sz w:val="24"/>
          <w:szCs w:val="24"/>
        </w:rPr>
        <w:t>. Примерный</w:t>
      </w:r>
      <w:r w:rsidRPr="00A162F5">
        <w:rPr>
          <w:spacing w:val="-4"/>
          <w:sz w:val="24"/>
          <w:szCs w:val="24"/>
        </w:rPr>
        <w:t xml:space="preserve"> </w:t>
      </w:r>
      <w:r w:rsidRPr="00A162F5">
        <w:rPr>
          <w:sz w:val="24"/>
          <w:szCs w:val="24"/>
        </w:rPr>
        <w:t>режим</w:t>
      </w:r>
      <w:r w:rsidRPr="00A162F5">
        <w:rPr>
          <w:spacing w:val="-3"/>
          <w:sz w:val="24"/>
          <w:szCs w:val="24"/>
        </w:rPr>
        <w:t xml:space="preserve"> </w:t>
      </w:r>
      <w:r w:rsidRPr="00A162F5">
        <w:rPr>
          <w:sz w:val="24"/>
          <w:szCs w:val="24"/>
        </w:rPr>
        <w:t>и</w:t>
      </w:r>
      <w:r w:rsidRPr="00A162F5">
        <w:rPr>
          <w:spacing w:val="-4"/>
          <w:sz w:val="24"/>
          <w:szCs w:val="24"/>
        </w:rPr>
        <w:t xml:space="preserve"> </w:t>
      </w:r>
      <w:r w:rsidRPr="00A162F5">
        <w:rPr>
          <w:sz w:val="24"/>
          <w:szCs w:val="24"/>
        </w:rPr>
        <w:t>распорядок</w:t>
      </w:r>
      <w:r w:rsidRPr="00A162F5">
        <w:rPr>
          <w:spacing w:val="-4"/>
          <w:sz w:val="24"/>
          <w:szCs w:val="24"/>
        </w:rPr>
        <w:t xml:space="preserve"> </w:t>
      </w:r>
      <w:r w:rsidRPr="00A162F5">
        <w:rPr>
          <w:sz w:val="24"/>
          <w:szCs w:val="24"/>
        </w:rPr>
        <w:t>дня</w:t>
      </w:r>
      <w:r w:rsidRPr="00A162F5">
        <w:rPr>
          <w:spacing w:val="-5"/>
          <w:sz w:val="24"/>
          <w:szCs w:val="24"/>
        </w:rPr>
        <w:t xml:space="preserve"> </w:t>
      </w:r>
      <w:r w:rsidRPr="00A162F5">
        <w:rPr>
          <w:sz w:val="24"/>
          <w:szCs w:val="24"/>
        </w:rPr>
        <w:t>в</w:t>
      </w:r>
      <w:r w:rsidRPr="00A162F5">
        <w:rPr>
          <w:spacing w:val="-4"/>
          <w:sz w:val="24"/>
          <w:szCs w:val="24"/>
        </w:rPr>
        <w:t xml:space="preserve"> </w:t>
      </w:r>
      <w:r w:rsidRPr="00A162F5">
        <w:rPr>
          <w:sz w:val="24"/>
          <w:szCs w:val="24"/>
        </w:rPr>
        <w:t>дошкольных</w:t>
      </w:r>
      <w:r w:rsidRPr="00A162F5">
        <w:rPr>
          <w:spacing w:val="-2"/>
          <w:sz w:val="24"/>
          <w:szCs w:val="24"/>
        </w:rPr>
        <w:t xml:space="preserve"> </w:t>
      </w:r>
      <w:r w:rsidRPr="00A162F5">
        <w:rPr>
          <w:sz w:val="24"/>
          <w:szCs w:val="24"/>
        </w:rPr>
        <w:t>группах</w:t>
      </w:r>
    </w:p>
    <w:p w:rsidR="00872542" w:rsidRPr="00872542" w:rsidRDefault="00872542" w:rsidP="005A0DA0">
      <w:pPr>
        <w:pStyle w:val="ac"/>
        <w:ind w:right="673" w:firstLine="708"/>
        <w:jc w:val="left"/>
        <w:rPr>
          <w:b w:val="0"/>
          <w:sz w:val="24"/>
        </w:rPr>
      </w:pPr>
      <w:r w:rsidRPr="00431FFB">
        <w:rPr>
          <w:b w:val="0"/>
          <w:sz w:val="24"/>
        </w:rPr>
        <w:t>Режим</w:t>
      </w:r>
      <w:r w:rsidRPr="00431FFB">
        <w:rPr>
          <w:b w:val="0"/>
          <w:spacing w:val="1"/>
          <w:sz w:val="24"/>
        </w:rPr>
        <w:t xml:space="preserve"> </w:t>
      </w:r>
      <w:r w:rsidRPr="00431FFB">
        <w:rPr>
          <w:b w:val="0"/>
          <w:sz w:val="24"/>
        </w:rPr>
        <w:t>дня</w:t>
      </w:r>
      <w:r w:rsidRPr="00431FFB">
        <w:rPr>
          <w:b w:val="0"/>
          <w:spacing w:val="1"/>
          <w:sz w:val="24"/>
        </w:rPr>
        <w:t xml:space="preserve"> </w:t>
      </w:r>
      <w:r w:rsidRPr="00431FFB">
        <w:rPr>
          <w:b w:val="0"/>
          <w:sz w:val="24"/>
        </w:rPr>
        <w:t>предусматривает</w:t>
      </w:r>
      <w:r w:rsidRPr="00431FFB">
        <w:rPr>
          <w:b w:val="0"/>
          <w:spacing w:val="1"/>
          <w:sz w:val="24"/>
        </w:rPr>
        <w:t xml:space="preserve"> </w:t>
      </w:r>
      <w:r w:rsidRPr="00431FFB">
        <w:rPr>
          <w:b w:val="0"/>
          <w:sz w:val="24"/>
        </w:rPr>
        <w:t>рациональное</w:t>
      </w:r>
      <w:r w:rsidRPr="00431FFB">
        <w:rPr>
          <w:b w:val="0"/>
          <w:spacing w:val="1"/>
          <w:sz w:val="24"/>
        </w:rPr>
        <w:t xml:space="preserve"> </w:t>
      </w:r>
      <w:r w:rsidRPr="00431FFB">
        <w:rPr>
          <w:b w:val="0"/>
          <w:sz w:val="24"/>
        </w:rPr>
        <w:t>чередование</w:t>
      </w:r>
      <w:r w:rsidRPr="00431FFB">
        <w:rPr>
          <w:b w:val="0"/>
          <w:spacing w:val="1"/>
          <w:sz w:val="24"/>
        </w:rPr>
        <w:t xml:space="preserve"> </w:t>
      </w:r>
      <w:r w:rsidRPr="00431FFB">
        <w:rPr>
          <w:b w:val="0"/>
          <w:sz w:val="24"/>
        </w:rPr>
        <w:t>отрезков</w:t>
      </w:r>
      <w:r w:rsidRPr="00431FFB">
        <w:rPr>
          <w:b w:val="0"/>
          <w:spacing w:val="1"/>
          <w:sz w:val="24"/>
        </w:rPr>
        <w:t xml:space="preserve"> </w:t>
      </w:r>
      <w:r w:rsidRPr="00431FFB">
        <w:rPr>
          <w:b w:val="0"/>
          <w:sz w:val="24"/>
        </w:rPr>
        <w:t>сна</w:t>
      </w:r>
      <w:r w:rsidRPr="00431FFB">
        <w:rPr>
          <w:b w:val="0"/>
          <w:spacing w:val="1"/>
          <w:sz w:val="24"/>
        </w:rPr>
        <w:t xml:space="preserve"> </w:t>
      </w:r>
      <w:r w:rsidRPr="00431FFB">
        <w:rPr>
          <w:b w:val="0"/>
          <w:sz w:val="24"/>
        </w:rPr>
        <w:t>и</w:t>
      </w:r>
      <w:r w:rsidRPr="00431FFB">
        <w:rPr>
          <w:b w:val="0"/>
          <w:spacing w:val="-62"/>
          <w:sz w:val="24"/>
        </w:rPr>
        <w:t xml:space="preserve"> </w:t>
      </w:r>
      <w:r w:rsidRPr="00431FFB">
        <w:rPr>
          <w:b w:val="0"/>
          <w:sz w:val="24"/>
        </w:rPr>
        <w:t>бодрствования в соответствии с физиологическими обоснованиями, обеспечивает</w:t>
      </w:r>
      <w:r w:rsidRPr="00431FFB">
        <w:rPr>
          <w:b w:val="0"/>
          <w:spacing w:val="1"/>
          <w:sz w:val="24"/>
        </w:rPr>
        <w:t xml:space="preserve"> </w:t>
      </w:r>
      <w:r w:rsidRPr="00431FFB">
        <w:rPr>
          <w:b w:val="0"/>
          <w:sz w:val="24"/>
        </w:rPr>
        <w:t>хорошее</w:t>
      </w:r>
      <w:r w:rsidRPr="00431FFB">
        <w:rPr>
          <w:b w:val="0"/>
          <w:spacing w:val="1"/>
          <w:sz w:val="24"/>
        </w:rPr>
        <w:t xml:space="preserve"> </w:t>
      </w:r>
      <w:r w:rsidRPr="00431FFB">
        <w:rPr>
          <w:b w:val="0"/>
          <w:sz w:val="24"/>
        </w:rPr>
        <w:t>самочувствие</w:t>
      </w:r>
      <w:r w:rsidRPr="00431FFB">
        <w:rPr>
          <w:b w:val="0"/>
          <w:spacing w:val="1"/>
          <w:sz w:val="24"/>
        </w:rPr>
        <w:t xml:space="preserve"> </w:t>
      </w:r>
      <w:r w:rsidRPr="00872542">
        <w:rPr>
          <w:b w:val="0"/>
          <w:sz w:val="24"/>
        </w:rPr>
        <w:t>и</w:t>
      </w:r>
      <w:r w:rsidRPr="00872542">
        <w:rPr>
          <w:b w:val="0"/>
          <w:spacing w:val="1"/>
          <w:sz w:val="24"/>
        </w:rPr>
        <w:t xml:space="preserve"> </w:t>
      </w:r>
      <w:r w:rsidRPr="00872542">
        <w:rPr>
          <w:b w:val="0"/>
          <w:sz w:val="24"/>
        </w:rPr>
        <w:t>активность</w:t>
      </w:r>
      <w:r w:rsidRPr="00872542">
        <w:rPr>
          <w:b w:val="0"/>
          <w:spacing w:val="1"/>
          <w:sz w:val="24"/>
        </w:rPr>
        <w:t xml:space="preserve"> </w:t>
      </w:r>
      <w:r w:rsidRPr="00872542">
        <w:rPr>
          <w:b w:val="0"/>
          <w:sz w:val="24"/>
        </w:rPr>
        <w:t>ребенка,</w:t>
      </w:r>
      <w:r w:rsidRPr="00872542">
        <w:rPr>
          <w:b w:val="0"/>
          <w:spacing w:val="1"/>
          <w:sz w:val="24"/>
        </w:rPr>
        <w:t xml:space="preserve"> </w:t>
      </w:r>
      <w:r w:rsidRPr="00872542">
        <w:rPr>
          <w:b w:val="0"/>
          <w:sz w:val="24"/>
        </w:rPr>
        <w:t>предупреждает</w:t>
      </w:r>
      <w:r w:rsidRPr="00872542">
        <w:rPr>
          <w:b w:val="0"/>
          <w:spacing w:val="1"/>
          <w:sz w:val="24"/>
        </w:rPr>
        <w:t xml:space="preserve"> </w:t>
      </w:r>
      <w:r w:rsidRPr="00872542">
        <w:rPr>
          <w:b w:val="0"/>
          <w:sz w:val="24"/>
        </w:rPr>
        <w:t>утомляемость</w:t>
      </w:r>
      <w:r w:rsidRPr="00872542">
        <w:rPr>
          <w:b w:val="0"/>
          <w:spacing w:val="1"/>
          <w:sz w:val="24"/>
        </w:rPr>
        <w:t xml:space="preserve"> </w:t>
      </w:r>
      <w:r w:rsidRPr="00872542">
        <w:rPr>
          <w:b w:val="0"/>
          <w:sz w:val="24"/>
        </w:rPr>
        <w:t>и</w:t>
      </w:r>
      <w:r w:rsidRPr="00872542">
        <w:rPr>
          <w:b w:val="0"/>
          <w:spacing w:val="1"/>
          <w:sz w:val="24"/>
        </w:rPr>
        <w:t xml:space="preserve"> </w:t>
      </w:r>
      <w:r w:rsidRPr="00872542">
        <w:rPr>
          <w:b w:val="0"/>
          <w:sz w:val="24"/>
        </w:rPr>
        <w:t>перевозбуждение.</w:t>
      </w:r>
    </w:p>
    <w:p w:rsidR="005A0DA0" w:rsidRDefault="00872542" w:rsidP="005A0DA0">
      <w:pPr>
        <w:ind w:right="375"/>
        <w:rPr>
          <w:rFonts w:ascii="Times New Roman" w:hAnsi="Times New Roman" w:cs="Times New Roman"/>
          <w:sz w:val="24"/>
        </w:rPr>
      </w:pPr>
      <w:r w:rsidRPr="00872542">
        <w:rPr>
          <w:rFonts w:ascii="Times New Roman" w:hAnsi="Times New Roman" w:cs="Times New Roman"/>
          <w:sz w:val="24"/>
        </w:rPr>
        <w:t>Режим и распорядок в учреждении установлен с учетом требований СанПиН,</w:t>
      </w:r>
      <w:r w:rsidRPr="005A0DA0">
        <w:rPr>
          <w:rFonts w:ascii="Times New Roman" w:hAnsi="Times New Roman" w:cs="Times New Roman"/>
          <w:sz w:val="24"/>
        </w:rPr>
        <w:t xml:space="preserve"> </w:t>
      </w:r>
      <w:r w:rsidRPr="00872542">
        <w:rPr>
          <w:rFonts w:ascii="Times New Roman" w:hAnsi="Times New Roman" w:cs="Times New Roman"/>
          <w:sz w:val="24"/>
        </w:rPr>
        <w:t>условий</w:t>
      </w:r>
      <w:r w:rsidRPr="005A0DA0">
        <w:rPr>
          <w:rFonts w:ascii="Times New Roman" w:hAnsi="Times New Roman" w:cs="Times New Roman"/>
          <w:sz w:val="24"/>
        </w:rPr>
        <w:t xml:space="preserve"> </w:t>
      </w:r>
      <w:r w:rsidRPr="00872542">
        <w:rPr>
          <w:rFonts w:ascii="Times New Roman" w:hAnsi="Times New Roman" w:cs="Times New Roman"/>
          <w:sz w:val="24"/>
        </w:rPr>
        <w:t>реализации</w:t>
      </w:r>
      <w:r w:rsidRPr="005A0DA0">
        <w:rPr>
          <w:rFonts w:ascii="Times New Roman" w:hAnsi="Times New Roman" w:cs="Times New Roman"/>
          <w:sz w:val="24"/>
        </w:rPr>
        <w:t xml:space="preserve"> </w:t>
      </w:r>
      <w:r w:rsidRPr="00872542">
        <w:rPr>
          <w:rFonts w:ascii="Times New Roman" w:hAnsi="Times New Roman" w:cs="Times New Roman"/>
          <w:sz w:val="24"/>
        </w:rPr>
        <w:t>программы</w:t>
      </w:r>
      <w:r w:rsidRPr="005A0DA0">
        <w:rPr>
          <w:rFonts w:ascii="Times New Roman" w:hAnsi="Times New Roman" w:cs="Times New Roman"/>
          <w:sz w:val="24"/>
        </w:rPr>
        <w:t xml:space="preserve"> </w:t>
      </w:r>
      <w:r w:rsidRPr="00872542">
        <w:rPr>
          <w:rFonts w:ascii="Times New Roman" w:hAnsi="Times New Roman" w:cs="Times New Roman"/>
          <w:sz w:val="24"/>
        </w:rPr>
        <w:t>ДОО,</w:t>
      </w:r>
      <w:r w:rsidRPr="005A0DA0">
        <w:rPr>
          <w:rFonts w:ascii="Times New Roman" w:hAnsi="Times New Roman" w:cs="Times New Roman"/>
          <w:sz w:val="24"/>
        </w:rPr>
        <w:t xml:space="preserve"> </w:t>
      </w:r>
      <w:r w:rsidRPr="00872542">
        <w:rPr>
          <w:rFonts w:ascii="Times New Roman" w:hAnsi="Times New Roman" w:cs="Times New Roman"/>
          <w:sz w:val="24"/>
        </w:rPr>
        <w:t>потребностей</w:t>
      </w:r>
      <w:r w:rsidRPr="005A0DA0">
        <w:rPr>
          <w:rFonts w:ascii="Times New Roman" w:hAnsi="Times New Roman" w:cs="Times New Roman"/>
          <w:sz w:val="24"/>
        </w:rPr>
        <w:t xml:space="preserve"> </w:t>
      </w:r>
      <w:r w:rsidRPr="00872542">
        <w:rPr>
          <w:rFonts w:ascii="Times New Roman" w:hAnsi="Times New Roman" w:cs="Times New Roman"/>
          <w:sz w:val="24"/>
        </w:rPr>
        <w:t>участников</w:t>
      </w:r>
      <w:r w:rsidRPr="005A0DA0">
        <w:rPr>
          <w:rFonts w:ascii="Times New Roman" w:hAnsi="Times New Roman" w:cs="Times New Roman"/>
          <w:sz w:val="24"/>
        </w:rPr>
        <w:t xml:space="preserve"> </w:t>
      </w:r>
      <w:r w:rsidRPr="00872542">
        <w:rPr>
          <w:rFonts w:ascii="Times New Roman" w:hAnsi="Times New Roman" w:cs="Times New Roman"/>
          <w:sz w:val="24"/>
        </w:rPr>
        <w:t>образовательных</w:t>
      </w:r>
      <w:r w:rsidRPr="005A0DA0">
        <w:rPr>
          <w:rFonts w:ascii="Times New Roman" w:hAnsi="Times New Roman" w:cs="Times New Roman"/>
          <w:sz w:val="24"/>
        </w:rPr>
        <w:t xml:space="preserve"> </w:t>
      </w:r>
      <w:r>
        <w:rPr>
          <w:rFonts w:ascii="Times New Roman" w:hAnsi="Times New Roman" w:cs="Times New Roman"/>
          <w:sz w:val="24"/>
        </w:rPr>
        <w:t>отношени</w:t>
      </w:r>
      <w:r w:rsidR="005A0DA0">
        <w:rPr>
          <w:rFonts w:ascii="Times New Roman" w:hAnsi="Times New Roman" w:cs="Times New Roman"/>
          <w:sz w:val="24"/>
        </w:rPr>
        <w:t>й.</w:t>
      </w:r>
    </w:p>
    <w:p w:rsidR="00872542" w:rsidRPr="005A0DA0" w:rsidRDefault="005A0DA0" w:rsidP="005A0DA0">
      <w:pPr>
        <w:ind w:right="375" w:firstLine="708"/>
        <w:rPr>
          <w:rFonts w:ascii="Times New Roman" w:hAnsi="Times New Roman" w:cs="Times New Roman"/>
          <w:sz w:val="24"/>
        </w:rPr>
      </w:pPr>
      <w:r>
        <w:rPr>
          <w:rFonts w:ascii="Times New Roman" w:hAnsi="Times New Roman" w:cs="Times New Roman"/>
          <w:sz w:val="24"/>
        </w:rPr>
        <w:t xml:space="preserve"> </w:t>
      </w:r>
      <w:r w:rsidR="00872542" w:rsidRPr="005A0DA0">
        <w:rPr>
          <w:rFonts w:ascii="Times New Roman" w:hAnsi="Times New Roman" w:cs="Times New Roman"/>
          <w:sz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872542" w:rsidRPr="002C74A2" w:rsidRDefault="00872542" w:rsidP="00872542">
      <w:pPr>
        <w:ind w:left="142"/>
        <w:rPr>
          <w:rFonts w:ascii="Times New Roman" w:eastAsia="Times New Roman" w:hAnsi="Times New Roman" w:cs="Times New Roman"/>
          <w:bCs/>
          <w:sz w:val="24"/>
          <w:szCs w:val="24"/>
          <w:lang w:eastAsia="ar-SA"/>
        </w:rPr>
      </w:pPr>
      <w:r w:rsidRPr="002C74A2">
        <w:rPr>
          <w:rFonts w:ascii="Times New Roman" w:eastAsia="Times New Roman" w:hAnsi="Times New Roman" w:cs="Times New Roman"/>
          <w:bCs/>
          <w:sz w:val="24"/>
          <w:szCs w:val="24"/>
          <w:lang w:eastAsia="ar-SA"/>
        </w:rPr>
        <w:t xml:space="preserve">       Режим дня гибкий,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872542" w:rsidRPr="00431FFB" w:rsidRDefault="00872542" w:rsidP="00872542">
      <w:pPr>
        <w:pStyle w:val="ac"/>
        <w:spacing w:before="1"/>
        <w:ind w:left="142"/>
        <w:jc w:val="left"/>
        <w:rPr>
          <w:b w:val="0"/>
          <w:sz w:val="24"/>
        </w:rPr>
      </w:pPr>
      <w:r>
        <w:rPr>
          <w:b w:val="0"/>
          <w:sz w:val="24"/>
        </w:rPr>
        <w:t xml:space="preserve">     </w:t>
      </w:r>
      <w:r w:rsidR="002C74A2">
        <w:rPr>
          <w:b w:val="0"/>
          <w:sz w:val="24"/>
        </w:rPr>
        <w:t xml:space="preserve">При организации режима </w:t>
      </w:r>
      <w:r w:rsidRPr="00431FFB">
        <w:rPr>
          <w:b w:val="0"/>
          <w:sz w:val="24"/>
        </w:rPr>
        <w:t xml:space="preserve"> предусматрив</w:t>
      </w:r>
      <w:r w:rsidR="002C74A2">
        <w:rPr>
          <w:b w:val="0"/>
          <w:sz w:val="24"/>
        </w:rPr>
        <w:t>ается</w:t>
      </w:r>
      <w:r w:rsidRPr="00431FFB">
        <w:rPr>
          <w:b w:val="0"/>
          <w:sz w:val="24"/>
        </w:rPr>
        <w:t xml:space="preserve"> оптимальное чередование</w:t>
      </w:r>
      <w:r w:rsidRPr="00431FFB">
        <w:rPr>
          <w:b w:val="0"/>
          <w:spacing w:val="1"/>
          <w:sz w:val="24"/>
        </w:rPr>
        <w:t xml:space="preserve"> </w:t>
      </w:r>
      <w:r w:rsidRPr="00431FFB">
        <w:rPr>
          <w:b w:val="0"/>
          <w:sz w:val="24"/>
        </w:rPr>
        <w:t>самостоятельной детской деятельности и организованных форм работы с детьми,</w:t>
      </w:r>
      <w:r w:rsidRPr="00431FFB">
        <w:rPr>
          <w:b w:val="0"/>
          <w:spacing w:val="1"/>
          <w:sz w:val="24"/>
        </w:rPr>
        <w:t xml:space="preserve"> </w:t>
      </w:r>
      <w:r w:rsidRPr="00431FFB">
        <w:rPr>
          <w:b w:val="0"/>
          <w:sz w:val="24"/>
        </w:rPr>
        <w:t>коллективных</w:t>
      </w:r>
      <w:r w:rsidRPr="00431FFB">
        <w:rPr>
          <w:b w:val="0"/>
          <w:spacing w:val="1"/>
          <w:sz w:val="24"/>
        </w:rPr>
        <w:t xml:space="preserve"> </w:t>
      </w:r>
      <w:r w:rsidRPr="00431FFB">
        <w:rPr>
          <w:b w:val="0"/>
          <w:sz w:val="24"/>
        </w:rPr>
        <w:t>и</w:t>
      </w:r>
      <w:r w:rsidRPr="00431FFB">
        <w:rPr>
          <w:b w:val="0"/>
          <w:spacing w:val="1"/>
          <w:sz w:val="24"/>
        </w:rPr>
        <w:t xml:space="preserve"> </w:t>
      </w:r>
      <w:r w:rsidRPr="00431FFB">
        <w:rPr>
          <w:b w:val="0"/>
          <w:sz w:val="24"/>
        </w:rPr>
        <w:t>индивидуальных</w:t>
      </w:r>
      <w:r w:rsidRPr="00431FFB">
        <w:rPr>
          <w:b w:val="0"/>
          <w:spacing w:val="1"/>
          <w:sz w:val="24"/>
        </w:rPr>
        <w:t xml:space="preserve"> </w:t>
      </w:r>
      <w:r w:rsidRPr="00431FFB">
        <w:rPr>
          <w:b w:val="0"/>
          <w:sz w:val="24"/>
        </w:rPr>
        <w:t>игр,</w:t>
      </w:r>
      <w:r w:rsidRPr="00431FFB">
        <w:rPr>
          <w:b w:val="0"/>
          <w:spacing w:val="1"/>
          <w:sz w:val="24"/>
        </w:rPr>
        <w:t xml:space="preserve"> </w:t>
      </w:r>
      <w:r w:rsidRPr="00431FFB">
        <w:rPr>
          <w:b w:val="0"/>
          <w:sz w:val="24"/>
        </w:rPr>
        <w:t>достаточную</w:t>
      </w:r>
      <w:r w:rsidRPr="00431FFB">
        <w:rPr>
          <w:b w:val="0"/>
          <w:spacing w:val="1"/>
          <w:sz w:val="24"/>
        </w:rPr>
        <w:t xml:space="preserve"> </w:t>
      </w:r>
      <w:r w:rsidRPr="00431FFB">
        <w:rPr>
          <w:b w:val="0"/>
          <w:sz w:val="24"/>
        </w:rPr>
        <w:t>двигательную</w:t>
      </w:r>
      <w:r w:rsidRPr="00431FFB">
        <w:rPr>
          <w:b w:val="0"/>
          <w:spacing w:val="1"/>
          <w:sz w:val="24"/>
        </w:rPr>
        <w:t xml:space="preserve"> </w:t>
      </w:r>
      <w:r w:rsidRPr="00431FFB">
        <w:rPr>
          <w:b w:val="0"/>
          <w:sz w:val="24"/>
        </w:rPr>
        <w:t>активность</w:t>
      </w:r>
      <w:r w:rsidRPr="00431FFB">
        <w:rPr>
          <w:b w:val="0"/>
          <w:spacing w:val="1"/>
          <w:sz w:val="24"/>
        </w:rPr>
        <w:t xml:space="preserve"> </w:t>
      </w:r>
      <w:r w:rsidRPr="00431FFB">
        <w:rPr>
          <w:b w:val="0"/>
          <w:sz w:val="24"/>
        </w:rPr>
        <w:t>ребенка в течение дня, обеспечивать сочетание умственной и физической нагрузки.</w:t>
      </w:r>
      <w:r w:rsidRPr="00431FFB">
        <w:rPr>
          <w:b w:val="0"/>
          <w:spacing w:val="-62"/>
          <w:sz w:val="24"/>
        </w:rPr>
        <w:t xml:space="preserve"> </w:t>
      </w:r>
      <w:r w:rsidRPr="00431FFB">
        <w:rPr>
          <w:b w:val="0"/>
          <w:sz w:val="24"/>
        </w:rPr>
        <w:t>Время образовательной деятельности организуется таким образом, чтобы вначале</w:t>
      </w:r>
      <w:r w:rsidRPr="00431FFB">
        <w:rPr>
          <w:b w:val="0"/>
          <w:spacing w:val="1"/>
          <w:sz w:val="24"/>
        </w:rPr>
        <w:t xml:space="preserve"> </w:t>
      </w:r>
      <w:r w:rsidRPr="00431FFB">
        <w:rPr>
          <w:b w:val="0"/>
          <w:sz w:val="24"/>
        </w:rPr>
        <w:t>проводились наиболее насыщенные по содержанию виды деятельности, связанные</w:t>
      </w:r>
      <w:r w:rsidRPr="00431FFB">
        <w:rPr>
          <w:b w:val="0"/>
          <w:spacing w:val="1"/>
          <w:sz w:val="24"/>
        </w:rPr>
        <w:t xml:space="preserve"> </w:t>
      </w:r>
      <w:r w:rsidRPr="00431FFB">
        <w:rPr>
          <w:b w:val="0"/>
          <w:sz w:val="24"/>
        </w:rPr>
        <w:t>с</w:t>
      </w:r>
      <w:r w:rsidRPr="00431FFB">
        <w:rPr>
          <w:b w:val="0"/>
          <w:spacing w:val="1"/>
          <w:sz w:val="24"/>
        </w:rPr>
        <w:t xml:space="preserve"> </w:t>
      </w:r>
      <w:r w:rsidRPr="00431FFB">
        <w:rPr>
          <w:b w:val="0"/>
          <w:sz w:val="24"/>
        </w:rPr>
        <w:t>умственной</w:t>
      </w:r>
      <w:r w:rsidRPr="00431FFB">
        <w:rPr>
          <w:b w:val="0"/>
          <w:spacing w:val="1"/>
          <w:sz w:val="24"/>
        </w:rPr>
        <w:t xml:space="preserve"> </w:t>
      </w:r>
      <w:r w:rsidRPr="00431FFB">
        <w:rPr>
          <w:b w:val="0"/>
          <w:sz w:val="24"/>
        </w:rPr>
        <w:t>активностью</w:t>
      </w:r>
      <w:r w:rsidRPr="00431FFB">
        <w:rPr>
          <w:b w:val="0"/>
          <w:spacing w:val="1"/>
          <w:sz w:val="24"/>
        </w:rPr>
        <w:t xml:space="preserve"> </w:t>
      </w:r>
      <w:r w:rsidRPr="00431FFB">
        <w:rPr>
          <w:b w:val="0"/>
          <w:sz w:val="24"/>
        </w:rPr>
        <w:t>детей,</w:t>
      </w:r>
      <w:r w:rsidRPr="00431FFB">
        <w:rPr>
          <w:b w:val="0"/>
          <w:spacing w:val="1"/>
          <w:sz w:val="24"/>
        </w:rPr>
        <w:t xml:space="preserve"> </w:t>
      </w:r>
      <w:r w:rsidRPr="00431FFB">
        <w:rPr>
          <w:b w:val="0"/>
          <w:sz w:val="24"/>
        </w:rPr>
        <w:t>максимальной</w:t>
      </w:r>
      <w:r w:rsidRPr="00431FFB">
        <w:rPr>
          <w:b w:val="0"/>
          <w:spacing w:val="1"/>
          <w:sz w:val="24"/>
        </w:rPr>
        <w:t xml:space="preserve"> </w:t>
      </w:r>
      <w:r w:rsidRPr="00431FFB">
        <w:rPr>
          <w:b w:val="0"/>
          <w:sz w:val="24"/>
        </w:rPr>
        <w:t>их</w:t>
      </w:r>
      <w:r w:rsidRPr="00431FFB">
        <w:rPr>
          <w:b w:val="0"/>
          <w:spacing w:val="1"/>
          <w:sz w:val="24"/>
        </w:rPr>
        <w:t xml:space="preserve"> </w:t>
      </w:r>
      <w:r w:rsidRPr="00431FFB">
        <w:rPr>
          <w:b w:val="0"/>
          <w:sz w:val="24"/>
        </w:rPr>
        <w:t>произвольностью,</w:t>
      </w:r>
      <w:r w:rsidRPr="00431FFB">
        <w:rPr>
          <w:b w:val="0"/>
          <w:spacing w:val="1"/>
          <w:sz w:val="24"/>
        </w:rPr>
        <w:t xml:space="preserve"> </w:t>
      </w:r>
      <w:r w:rsidRPr="00431FFB">
        <w:rPr>
          <w:b w:val="0"/>
          <w:sz w:val="24"/>
        </w:rPr>
        <w:t>а</w:t>
      </w:r>
      <w:r w:rsidRPr="00431FFB">
        <w:rPr>
          <w:b w:val="0"/>
          <w:spacing w:val="1"/>
          <w:sz w:val="24"/>
        </w:rPr>
        <w:t xml:space="preserve"> </w:t>
      </w:r>
      <w:r w:rsidRPr="00431FFB">
        <w:rPr>
          <w:b w:val="0"/>
          <w:sz w:val="24"/>
        </w:rPr>
        <w:t>затем</w:t>
      </w:r>
      <w:r w:rsidRPr="00431FFB">
        <w:rPr>
          <w:b w:val="0"/>
          <w:spacing w:val="1"/>
          <w:sz w:val="24"/>
        </w:rPr>
        <w:t xml:space="preserve"> </w:t>
      </w:r>
      <w:r w:rsidRPr="00431FFB">
        <w:rPr>
          <w:b w:val="0"/>
          <w:sz w:val="24"/>
        </w:rPr>
        <w:t>творческие</w:t>
      </w:r>
      <w:r w:rsidRPr="00431FFB">
        <w:rPr>
          <w:b w:val="0"/>
          <w:spacing w:val="1"/>
          <w:sz w:val="24"/>
        </w:rPr>
        <w:t xml:space="preserve"> </w:t>
      </w:r>
      <w:r w:rsidRPr="00431FFB">
        <w:rPr>
          <w:b w:val="0"/>
          <w:sz w:val="24"/>
        </w:rPr>
        <w:t>виды</w:t>
      </w:r>
      <w:r w:rsidRPr="00431FFB">
        <w:rPr>
          <w:b w:val="0"/>
          <w:spacing w:val="1"/>
          <w:sz w:val="24"/>
        </w:rPr>
        <w:t xml:space="preserve"> </w:t>
      </w:r>
      <w:r w:rsidRPr="00431FFB">
        <w:rPr>
          <w:b w:val="0"/>
          <w:sz w:val="24"/>
        </w:rPr>
        <w:t>деятельности</w:t>
      </w:r>
      <w:r w:rsidRPr="00431FFB">
        <w:rPr>
          <w:b w:val="0"/>
          <w:spacing w:val="1"/>
          <w:sz w:val="24"/>
        </w:rPr>
        <w:t xml:space="preserve"> </w:t>
      </w:r>
      <w:r w:rsidRPr="00431FFB">
        <w:rPr>
          <w:b w:val="0"/>
          <w:sz w:val="24"/>
        </w:rPr>
        <w:t>в</w:t>
      </w:r>
      <w:r w:rsidRPr="00431FFB">
        <w:rPr>
          <w:b w:val="0"/>
          <w:spacing w:val="1"/>
          <w:sz w:val="24"/>
        </w:rPr>
        <w:t xml:space="preserve"> </w:t>
      </w:r>
      <w:r w:rsidRPr="00431FFB">
        <w:rPr>
          <w:b w:val="0"/>
          <w:sz w:val="24"/>
        </w:rPr>
        <w:t>чередовании</w:t>
      </w:r>
      <w:r w:rsidRPr="00431FFB">
        <w:rPr>
          <w:b w:val="0"/>
          <w:spacing w:val="1"/>
          <w:sz w:val="24"/>
        </w:rPr>
        <w:t xml:space="preserve"> </w:t>
      </w:r>
      <w:r w:rsidRPr="00431FFB">
        <w:rPr>
          <w:b w:val="0"/>
          <w:sz w:val="24"/>
        </w:rPr>
        <w:t>с</w:t>
      </w:r>
      <w:r w:rsidRPr="00431FFB">
        <w:rPr>
          <w:b w:val="0"/>
          <w:spacing w:val="1"/>
          <w:sz w:val="24"/>
        </w:rPr>
        <w:t xml:space="preserve"> </w:t>
      </w:r>
      <w:r w:rsidRPr="00431FFB">
        <w:rPr>
          <w:b w:val="0"/>
          <w:sz w:val="24"/>
        </w:rPr>
        <w:t>музыкальной</w:t>
      </w:r>
      <w:r w:rsidRPr="00431FFB">
        <w:rPr>
          <w:b w:val="0"/>
          <w:spacing w:val="1"/>
          <w:sz w:val="24"/>
        </w:rPr>
        <w:t xml:space="preserve"> </w:t>
      </w:r>
      <w:r w:rsidRPr="00431FFB">
        <w:rPr>
          <w:b w:val="0"/>
          <w:sz w:val="24"/>
        </w:rPr>
        <w:t>и</w:t>
      </w:r>
      <w:r w:rsidRPr="00431FFB">
        <w:rPr>
          <w:b w:val="0"/>
          <w:spacing w:val="1"/>
          <w:sz w:val="24"/>
        </w:rPr>
        <w:t xml:space="preserve"> </w:t>
      </w:r>
      <w:r w:rsidRPr="00431FFB">
        <w:rPr>
          <w:b w:val="0"/>
          <w:sz w:val="24"/>
        </w:rPr>
        <w:t>физической</w:t>
      </w:r>
      <w:r w:rsidRPr="00431FFB">
        <w:rPr>
          <w:b w:val="0"/>
          <w:spacing w:val="1"/>
          <w:sz w:val="24"/>
        </w:rPr>
        <w:t xml:space="preserve"> </w:t>
      </w:r>
      <w:r w:rsidRPr="00431FFB">
        <w:rPr>
          <w:b w:val="0"/>
          <w:sz w:val="24"/>
        </w:rPr>
        <w:t>активностью.</w:t>
      </w:r>
    </w:p>
    <w:p w:rsidR="002C74A2" w:rsidRDefault="00872542" w:rsidP="002C74A2">
      <w:pPr>
        <w:pStyle w:val="ac"/>
        <w:spacing w:before="1"/>
        <w:ind w:left="142"/>
        <w:jc w:val="left"/>
        <w:rPr>
          <w:b w:val="0"/>
          <w:sz w:val="24"/>
        </w:rPr>
      </w:pPr>
      <w:r w:rsidRPr="00431FFB">
        <w:rPr>
          <w:b w:val="0"/>
          <w:sz w:val="24"/>
        </w:rPr>
        <w:t>Продолжительность дневной суммарной образовательной нагрузки для детей</w:t>
      </w:r>
      <w:r w:rsidRPr="00431FFB">
        <w:rPr>
          <w:b w:val="0"/>
          <w:spacing w:val="1"/>
          <w:sz w:val="24"/>
        </w:rPr>
        <w:t xml:space="preserve"> </w:t>
      </w:r>
      <w:r w:rsidRPr="00431FFB">
        <w:rPr>
          <w:b w:val="0"/>
          <w:sz w:val="24"/>
        </w:rPr>
        <w:t>дошкольного возраста, условия организации образовательного процесса должны</w:t>
      </w:r>
      <w:r w:rsidRPr="00431FFB">
        <w:rPr>
          <w:b w:val="0"/>
          <w:spacing w:val="1"/>
          <w:sz w:val="24"/>
        </w:rPr>
        <w:t xml:space="preserve"> </w:t>
      </w:r>
      <w:r w:rsidRPr="00431FFB">
        <w:rPr>
          <w:b w:val="0"/>
          <w:w w:val="95"/>
          <w:sz w:val="24"/>
        </w:rPr>
        <w:t xml:space="preserve">соответствовать </w:t>
      </w:r>
      <w:r w:rsidRPr="002C74A2">
        <w:rPr>
          <w:b w:val="0"/>
          <w:sz w:val="24"/>
        </w:rPr>
        <w:t xml:space="preserve">требованиям, предусмотренным СанПиН </w:t>
      </w:r>
      <w:r w:rsidR="002C74A2">
        <w:rPr>
          <w:b w:val="0"/>
          <w:sz w:val="24"/>
        </w:rPr>
        <w:t>.</w:t>
      </w:r>
    </w:p>
    <w:p w:rsidR="00872542" w:rsidRPr="00431FFB" w:rsidRDefault="00872542" w:rsidP="002C74A2">
      <w:pPr>
        <w:pStyle w:val="ac"/>
        <w:spacing w:before="1"/>
        <w:ind w:left="142"/>
        <w:jc w:val="left"/>
        <w:rPr>
          <w:b w:val="0"/>
          <w:sz w:val="24"/>
        </w:rPr>
      </w:pPr>
      <w:r w:rsidRPr="002C74A2">
        <w:rPr>
          <w:b w:val="0"/>
          <w:sz w:val="24"/>
        </w:rPr>
        <w:t xml:space="preserve">        Режим дня строится с учетом сезонных изменений. </w:t>
      </w:r>
      <w:r w:rsidRPr="00431FFB">
        <w:rPr>
          <w:b w:val="0"/>
          <w:sz w:val="24"/>
        </w:rPr>
        <w:t>В теплый период года</w:t>
      </w:r>
      <w:r w:rsidRPr="002C74A2">
        <w:rPr>
          <w:b w:val="0"/>
          <w:sz w:val="24"/>
        </w:rPr>
        <w:t xml:space="preserve"> </w:t>
      </w:r>
      <w:r w:rsidRPr="00431FFB">
        <w:rPr>
          <w:b w:val="0"/>
          <w:sz w:val="24"/>
        </w:rPr>
        <w:t>увеличивается</w:t>
      </w:r>
      <w:r w:rsidRPr="002C74A2">
        <w:rPr>
          <w:b w:val="0"/>
          <w:sz w:val="24"/>
        </w:rPr>
        <w:t xml:space="preserve"> </w:t>
      </w:r>
      <w:r w:rsidRPr="00431FFB">
        <w:rPr>
          <w:b w:val="0"/>
          <w:sz w:val="24"/>
        </w:rPr>
        <w:t>ежедневная</w:t>
      </w:r>
      <w:r w:rsidRPr="002C74A2">
        <w:rPr>
          <w:b w:val="0"/>
          <w:sz w:val="24"/>
        </w:rPr>
        <w:t xml:space="preserve"> </w:t>
      </w:r>
      <w:r w:rsidRPr="00431FFB">
        <w:rPr>
          <w:b w:val="0"/>
          <w:sz w:val="24"/>
        </w:rPr>
        <w:t>длительность</w:t>
      </w:r>
      <w:r w:rsidRPr="002C74A2">
        <w:rPr>
          <w:b w:val="0"/>
          <w:sz w:val="24"/>
        </w:rPr>
        <w:t xml:space="preserve"> </w:t>
      </w:r>
      <w:r w:rsidRPr="00431FFB">
        <w:rPr>
          <w:b w:val="0"/>
          <w:sz w:val="24"/>
        </w:rPr>
        <w:t>пребывания</w:t>
      </w:r>
      <w:r w:rsidRPr="002C74A2">
        <w:rPr>
          <w:b w:val="0"/>
          <w:sz w:val="24"/>
        </w:rPr>
        <w:t xml:space="preserve"> </w:t>
      </w:r>
      <w:r w:rsidRPr="00431FFB">
        <w:rPr>
          <w:b w:val="0"/>
          <w:sz w:val="24"/>
        </w:rPr>
        <w:t>детей</w:t>
      </w:r>
      <w:r w:rsidRPr="002C74A2">
        <w:rPr>
          <w:b w:val="0"/>
          <w:sz w:val="24"/>
        </w:rPr>
        <w:t xml:space="preserve"> </w:t>
      </w:r>
      <w:r w:rsidRPr="00431FFB">
        <w:rPr>
          <w:b w:val="0"/>
          <w:sz w:val="24"/>
        </w:rPr>
        <w:t>на</w:t>
      </w:r>
      <w:r w:rsidRPr="002C74A2">
        <w:rPr>
          <w:b w:val="0"/>
          <w:sz w:val="24"/>
        </w:rPr>
        <w:t xml:space="preserve"> </w:t>
      </w:r>
      <w:r w:rsidRPr="00431FFB">
        <w:rPr>
          <w:b w:val="0"/>
          <w:sz w:val="24"/>
        </w:rPr>
        <w:t>свежем</w:t>
      </w:r>
      <w:r w:rsidRPr="002C74A2">
        <w:rPr>
          <w:b w:val="0"/>
          <w:sz w:val="24"/>
        </w:rPr>
        <w:t xml:space="preserve"> </w:t>
      </w:r>
      <w:r w:rsidRPr="00431FFB">
        <w:rPr>
          <w:b w:val="0"/>
          <w:sz w:val="24"/>
        </w:rPr>
        <w:t>воздухе,</w:t>
      </w:r>
      <w:r w:rsidRPr="00431FFB">
        <w:rPr>
          <w:b w:val="0"/>
          <w:spacing w:val="1"/>
          <w:sz w:val="24"/>
        </w:rPr>
        <w:t xml:space="preserve"> </w:t>
      </w:r>
      <w:r w:rsidRPr="00431FFB">
        <w:rPr>
          <w:b w:val="0"/>
          <w:sz w:val="24"/>
        </w:rPr>
        <w:t>образовательная</w:t>
      </w:r>
      <w:r w:rsidRPr="00431FFB">
        <w:rPr>
          <w:b w:val="0"/>
          <w:spacing w:val="1"/>
          <w:sz w:val="24"/>
        </w:rPr>
        <w:t xml:space="preserve"> </w:t>
      </w:r>
      <w:r w:rsidRPr="00431FFB">
        <w:rPr>
          <w:b w:val="0"/>
          <w:sz w:val="24"/>
        </w:rPr>
        <w:t>деятельность</w:t>
      </w:r>
      <w:r w:rsidRPr="00431FFB">
        <w:rPr>
          <w:b w:val="0"/>
          <w:spacing w:val="1"/>
          <w:sz w:val="24"/>
        </w:rPr>
        <w:t xml:space="preserve"> </w:t>
      </w:r>
      <w:r w:rsidRPr="00431FFB">
        <w:rPr>
          <w:b w:val="0"/>
          <w:sz w:val="24"/>
        </w:rPr>
        <w:t>переносится</w:t>
      </w:r>
      <w:r w:rsidRPr="00431FFB">
        <w:rPr>
          <w:b w:val="0"/>
          <w:spacing w:val="1"/>
          <w:sz w:val="24"/>
        </w:rPr>
        <w:t xml:space="preserve"> </w:t>
      </w:r>
      <w:r w:rsidRPr="00431FFB">
        <w:rPr>
          <w:b w:val="0"/>
          <w:sz w:val="24"/>
        </w:rPr>
        <w:t>на</w:t>
      </w:r>
      <w:r w:rsidRPr="00431FFB">
        <w:rPr>
          <w:b w:val="0"/>
          <w:spacing w:val="1"/>
          <w:sz w:val="24"/>
        </w:rPr>
        <w:t xml:space="preserve"> </w:t>
      </w:r>
      <w:r w:rsidRPr="00431FFB">
        <w:rPr>
          <w:b w:val="0"/>
          <w:sz w:val="24"/>
        </w:rPr>
        <w:t>прогулку (при</w:t>
      </w:r>
      <w:r w:rsidRPr="00431FFB">
        <w:rPr>
          <w:b w:val="0"/>
          <w:spacing w:val="1"/>
          <w:sz w:val="24"/>
        </w:rPr>
        <w:t xml:space="preserve"> </w:t>
      </w:r>
      <w:r w:rsidRPr="00431FFB">
        <w:rPr>
          <w:b w:val="0"/>
          <w:sz w:val="24"/>
        </w:rPr>
        <w:t>наличии</w:t>
      </w:r>
      <w:r w:rsidRPr="00431FFB">
        <w:rPr>
          <w:b w:val="0"/>
          <w:spacing w:val="1"/>
          <w:sz w:val="24"/>
        </w:rPr>
        <w:t xml:space="preserve"> </w:t>
      </w:r>
      <w:r w:rsidRPr="00431FFB">
        <w:rPr>
          <w:b w:val="0"/>
          <w:sz w:val="24"/>
        </w:rPr>
        <w:t>условий).</w:t>
      </w:r>
      <w:r w:rsidRPr="00431FFB">
        <w:rPr>
          <w:b w:val="0"/>
          <w:spacing w:val="1"/>
          <w:sz w:val="24"/>
        </w:rPr>
        <w:t xml:space="preserve"> </w:t>
      </w:r>
      <w:r w:rsidRPr="00431FFB">
        <w:rPr>
          <w:b w:val="0"/>
          <w:sz w:val="24"/>
        </w:rPr>
        <w:t>Согласно</w:t>
      </w:r>
      <w:r w:rsidRPr="00431FFB">
        <w:rPr>
          <w:b w:val="0"/>
          <w:spacing w:val="1"/>
          <w:sz w:val="24"/>
        </w:rPr>
        <w:t xml:space="preserve"> </w:t>
      </w:r>
      <w:r w:rsidRPr="00431FFB">
        <w:rPr>
          <w:b w:val="0"/>
          <w:sz w:val="24"/>
        </w:rPr>
        <w:t>СанПиН</w:t>
      </w:r>
      <w:r w:rsidRPr="00431FFB">
        <w:rPr>
          <w:b w:val="0"/>
          <w:spacing w:val="1"/>
          <w:sz w:val="24"/>
        </w:rPr>
        <w:t xml:space="preserve"> </w:t>
      </w:r>
      <w:r w:rsidRPr="00431FFB">
        <w:rPr>
          <w:b w:val="0"/>
          <w:sz w:val="24"/>
        </w:rPr>
        <w:t>при</w:t>
      </w:r>
      <w:r w:rsidRPr="00431FFB">
        <w:rPr>
          <w:b w:val="0"/>
          <w:spacing w:val="1"/>
          <w:sz w:val="24"/>
        </w:rPr>
        <w:t xml:space="preserve"> </w:t>
      </w:r>
      <w:r w:rsidRPr="00431FFB">
        <w:rPr>
          <w:b w:val="0"/>
          <w:sz w:val="24"/>
        </w:rPr>
        <w:t>температуре</w:t>
      </w:r>
      <w:r w:rsidRPr="00431FFB">
        <w:rPr>
          <w:b w:val="0"/>
          <w:spacing w:val="1"/>
          <w:sz w:val="24"/>
        </w:rPr>
        <w:t xml:space="preserve"> </w:t>
      </w:r>
      <w:r w:rsidRPr="00431FFB">
        <w:rPr>
          <w:b w:val="0"/>
          <w:sz w:val="24"/>
        </w:rPr>
        <w:t>воздуха</w:t>
      </w:r>
      <w:r w:rsidRPr="00431FFB">
        <w:rPr>
          <w:b w:val="0"/>
          <w:spacing w:val="1"/>
          <w:sz w:val="24"/>
        </w:rPr>
        <w:t xml:space="preserve"> </w:t>
      </w:r>
      <w:r w:rsidRPr="00431FFB">
        <w:rPr>
          <w:b w:val="0"/>
          <w:sz w:val="24"/>
        </w:rPr>
        <w:t>ниже</w:t>
      </w:r>
      <w:r w:rsidRPr="00431FFB">
        <w:rPr>
          <w:b w:val="0"/>
          <w:spacing w:val="1"/>
          <w:sz w:val="24"/>
        </w:rPr>
        <w:t xml:space="preserve"> </w:t>
      </w:r>
      <w:r w:rsidRPr="00431FFB">
        <w:rPr>
          <w:b w:val="0"/>
          <w:sz w:val="24"/>
        </w:rPr>
        <w:t>минус</w:t>
      </w:r>
      <w:r w:rsidRPr="00431FFB">
        <w:rPr>
          <w:b w:val="0"/>
          <w:spacing w:val="1"/>
          <w:sz w:val="24"/>
        </w:rPr>
        <w:t xml:space="preserve"> </w:t>
      </w:r>
      <w:r w:rsidRPr="00431FFB">
        <w:rPr>
          <w:b w:val="0"/>
          <w:sz w:val="24"/>
        </w:rPr>
        <w:t>15</w:t>
      </w:r>
      <w:r w:rsidRPr="00431FFB">
        <w:rPr>
          <w:b w:val="0"/>
          <w:spacing w:val="1"/>
          <w:sz w:val="24"/>
        </w:rPr>
        <w:t xml:space="preserve"> </w:t>
      </w:r>
      <w:r w:rsidRPr="00431FFB">
        <w:rPr>
          <w:b w:val="0"/>
          <w:sz w:val="24"/>
        </w:rPr>
        <w:t>°С</w:t>
      </w:r>
      <w:r w:rsidRPr="00431FFB">
        <w:rPr>
          <w:b w:val="0"/>
          <w:spacing w:val="1"/>
          <w:sz w:val="24"/>
        </w:rPr>
        <w:t xml:space="preserve"> </w:t>
      </w:r>
      <w:r w:rsidRPr="00431FFB">
        <w:rPr>
          <w:b w:val="0"/>
          <w:sz w:val="24"/>
        </w:rPr>
        <w:t>и</w:t>
      </w:r>
      <w:r w:rsidRPr="00431FFB">
        <w:rPr>
          <w:b w:val="0"/>
          <w:spacing w:val="1"/>
          <w:sz w:val="24"/>
        </w:rPr>
        <w:t xml:space="preserve"> </w:t>
      </w:r>
      <w:r w:rsidRPr="00431FFB">
        <w:rPr>
          <w:b w:val="0"/>
          <w:sz w:val="24"/>
        </w:rPr>
        <w:t>скорости</w:t>
      </w:r>
      <w:r w:rsidRPr="00431FFB">
        <w:rPr>
          <w:b w:val="0"/>
          <w:spacing w:val="1"/>
          <w:sz w:val="24"/>
        </w:rPr>
        <w:t xml:space="preserve"> </w:t>
      </w:r>
      <w:r w:rsidRPr="00431FFB">
        <w:rPr>
          <w:b w:val="0"/>
          <w:sz w:val="24"/>
        </w:rPr>
        <w:t>ветра</w:t>
      </w:r>
      <w:r w:rsidRPr="00431FFB">
        <w:rPr>
          <w:b w:val="0"/>
          <w:spacing w:val="1"/>
          <w:sz w:val="24"/>
        </w:rPr>
        <w:t xml:space="preserve"> </w:t>
      </w:r>
      <w:r w:rsidRPr="00431FFB">
        <w:rPr>
          <w:b w:val="0"/>
          <w:sz w:val="24"/>
        </w:rPr>
        <w:t>более</w:t>
      </w:r>
      <w:r w:rsidRPr="00431FFB">
        <w:rPr>
          <w:b w:val="0"/>
          <w:spacing w:val="1"/>
          <w:sz w:val="24"/>
        </w:rPr>
        <w:t xml:space="preserve"> </w:t>
      </w:r>
      <w:r w:rsidRPr="00431FFB">
        <w:rPr>
          <w:b w:val="0"/>
          <w:sz w:val="24"/>
        </w:rPr>
        <w:t>7</w:t>
      </w:r>
      <w:r w:rsidRPr="00431FFB">
        <w:rPr>
          <w:b w:val="0"/>
          <w:spacing w:val="1"/>
          <w:sz w:val="24"/>
        </w:rPr>
        <w:t xml:space="preserve"> </w:t>
      </w:r>
      <w:r w:rsidRPr="00431FFB">
        <w:rPr>
          <w:b w:val="0"/>
          <w:sz w:val="24"/>
        </w:rPr>
        <w:t>м/с</w:t>
      </w:r>
      <w:r w:rsidRPr="00431FFB">
        <w:rPr>
          <w:b w:val="0"/>
          <w:spacing w:val="1"/>
          <w:sz w:val="24"/>
        </w:rPr>
        <w:t xml:space="preserve"> </w:t>
      </w:r>
      <w:r w:rsidRPr="00431FFB">
        <w:rPr>
          <w:b w:val="0"/>
          <w:sz w:val="24"/>
        </w:rPr>
        <w:t>продолжительность</w:t>
      </w:r>
      <w:r w:rsidRPr="00431FFB">
        <w:rPr>
          <w:b w:val="0"/>
          <w:spacing w:val="1"/>
          <w:sz w:val="24"/>
        </w:rPr>
        <w:t xml:space="preserve"> </w:t>
      </w:r>
      <w:r w:rsidRPr="00431FFB">
        <w:rPr>
          <w:b w:val="0"/>
          <w:sz w:val="24"/>
        </w:rPr>
        <w:t>прогулки</w:t>
      </w:r>
      <w:r w:rsidRPr="00431FFB">
        <w:rPr>
          <w:b w:val="0"/>
          <w:spacing w:val="1"/>
          <w:sz w:val="24"/>
        </w:rPr>
        <w:t xml:space="preserve"> </w:t>
      </w:r>
      <w:r w:rsidRPr="00431FFB">
        <w:rPr>
          <w:b w:val="0"/>
          <w:sz w:val="24"/>
        </w:rPr>
        <w:t>для</w:t>
      </w:r>
      <w:r w:rsidRPr="00431FFB">
        <w:rPr>
          <w:b w:val="0"/>
          <w:spacing w:val="1"/>
          <w:sz w:val="24"/>
        </w:rPr>
        <w:t xml:space="preserve"> </w:t>
      </w:r>
      <w:r w:rsidRPr="00431FFB">
        <w:rPr>
          <w:b w:val="0"/>
          <w:sz w:val="24"/>
        </w:rPr>
        <w:t>детей</w:t>
      </w:r>
      <w:r w:rsidRPr="00431FFB">
        <w:rPr>
          <w:b w:val="0"/>
          <w:spacing w:val="1"/>
          <w:sz w:val="24"/>
        </w:rPr>
        <w:t xml:space="preserve"> </w:t>
      </w:r>
      <w:r w:rsidRPr="00431FFB">
        <w:rPr>
          <w:b w:val="0"/>
          <w:sz w:val="24"/>
        </w:rPr>
        <w:t>до</w:t>
      </w:r>
      <w:r w:rsidRPr="00431FFB">
        <w:rPr>
          <w:b w:val="0"/>
          <w:spacing w:val="1"/>
          <w:sz w:val="24"/>
        </w:rPr>
        <w:t xml:space="preserve"> </w:t>
      </w:r>
      <w:r w:rsidRPr="00431FFB">
        <w:rPr>
          <w:b w:val="0"/>
          <w:sz w:val="24"/>
        </w:rPr>
        <w:t>7</w:t>
      </w:r>
      <w:r w:rsidRPr="00431FFB">
        <w:rPr>
          <w:b w:val="0"/>
          <w:spacing w:val="1"/>
          <w:sz w:val="24"/>
        </w:rPr>
        <w:t xml:space="preserve"> </w:t>
      </w:r>
      <w:r w:rsidRPr="00431FFB">
        <w:rPr>
          <w:b w:val="0"/>
          <w:sz w:val="24"/>
        </w:rPr>
        <w:t>лет</w:t>
      </w:r>
      <w:r w:rsidRPr="00431FFB">
        <w:rPr>
          <w:b w:val="0"/>
          <w:spacing w:val="1"/>
          <w:sz w:val="24"/>
        </w:rPr>
        <w:t xml:space="preserve"> </w:t>
      </w:r>
      <w:r w:rsidRPr="00431FFB">
        <w:rPr>
          <w:b w:val="0"/>
          <w:sz w:val="24"/>
        </w:rPr>
        <w:t>сокращают.</w:t>
      </w:r>
      <w:r w:rsidRPr="00431FFB">
        <w:rPr>
          <w:b w:val="0"/>
          <w:spacing w:val="1"/>
          <w:sz w:val="24"/>
        </w:rPr>
        <w:t xml:space="preserve"> </w:t>
      </w:r>
      <w:r w:rsidRPr="00431FFB">
        <w:rPr>
          <w:b w:val="0"/>
          <w:sz w:val="24"/>
        </w:rPr>
        <w:t>При</w:t>
      </w:r>
      <w:r w:rsidRPr="00431FFB">
        <w:rPr>
          <w:b w:val="0"/>
          <w:spacing w:val="1"/>
          <w:sz w:val="24"/>
        </w:rPr>
        <w:t xml:space="preserve"> </w:t>
      </w:r>
      <w:r w:rsidRPr="00431FFB">
        <w:rPr>
          <w:b w:val="0"/>
          <w:sz w:val="24"/>
        </w:rPr>
        <w:t>осуществлении</w:t>
      </w:r>
      <w:r w:rsidRPr="00431FFB">
        <w:rPr>
          <w:b w:val="0"/>
          <w:spacing w:val="1"/>
          <w:sz w:val="24"/>
        </w:rPr>
        <w:t xml:space="preserve"> </w:t>
      </w:r>
      <w:r w:rsidRPr="00431FFB">
        <w:rPr>
          <w:b w:val="0"/>
          <w:sz w:val="24"/>
        </w:rPr>
        <w:t>режимных</w:t>
      </w:r>
      <w:r w:rsidRPr="00431FFB">
        <w:rPr>
          <w:b w:val="0"/>
          <w:spacing w:val="1"/>
          <w:sz w:val="24"/>
        </w:rPr>
        <w:t xml:space="preserve"> </w:t>
      </w:r>
      <w:r w:rsidRPr="00431FFB">
        <w:rPr>
          <w:b w:val="0"/>
          <w:sz w:val="24"/>
        </w:rPr>
        <w:t>моментов</w:t>
      </w:r>
      <w:r w:rsidRPr="00431FFB">
        <w:rPr>
          <w:b w:val="0"/>
          <w:spacing w:val="1"/>
          <w:sz w:val="24"/>
        </w:rPr>
        <w:t xml:space="preserve"> </w:t>
      </w:r>
      <w:r w:rsidRPr="00431FFB">
        <w:rPr>
          <w:b w:val="0"/>
          <w:sz w:val="24"/>
        </w:rPr>
        <w:t>учитываются</w:t>
      </w:r>
      <w:r w:rsidRPr="00431FFB">
        <w:rPr>
          <w:b w:val="0"/>
          <w:spacing w:val="1"/>
          <w:sz w:val="24"/>
        </w:rPr>
        <w:t xml:space="preserve"> </w:t>
      </w:r>
      <w:r w:rsidRPr="00431FFB">
        <w:rPr>
          <w:b w:val="0"/>
          <w:sz w:val="24"/>
        </w:rPr>
        <w:t>также</w:t>
      </w:r>
      <w:r w:rsidRPr="00431FFB">
        <w:rPr>
          <w:b w:val="0"/>
          <w:spacing w:val="1"/>
          <w:sz w:val="24"/>
        </w:rPr>
        <w:t xml:space="preserve"> </w:t>
      </w:r>
      <w:r w:rsidRPr="00431FFB">
        <w:rPr>
          <w:b w:val="0"/>
          <w:sz w:val="24"/>
        </w:rPr>
        <w:t>индивидуальные особенности ребенка (длительность сна, вкусовые предпочтения,</w:t>
      </w:r>
      <w:r w:rsidRPr="00431FFB">
        <w:rPr>
          <w:b w:val="0"/>
          <w:spacing w:val="1"/>
          <w:sz w:val="24"/>
        </w:rPr>
        <w:t xml:space="preserve"> </w:t>
      </w:r>
      <w:r w:rsidRPr="00431FFB">
        <w:rPr>
          <w:b w:val="0"/>
          <w:sz w:val="24"/>
        </w:rPr>
        <w:t>характер,</w:t>
      </w:r>
      <w:r w:rsidRPr="00431FFB">
        <w:rPr>
          <w:b w:val="0"/>
          <w:spacing w:val="-2"/>
          <w:sz w:val="24"/>
        </w:rPr>
        <w:t xml:space="preserve"> </w:t>
      </w:r>
      <w:r w:rsidRPr="00431FFB">
        <w:rPr>
          <w:b w:val="0"/>
          <w:sz w:val="24"/>
        </w:rPr>
        <w:t>темп</w:t>
      </w:r>
      <w:r w:rsidRPr="00431FFB">
        <w:rPr>
          <w:b w:val="0"/>
          <w:spacing w:val="-1"/>
          <w:sz w:val="24"/>
        </w:rPr>
        <w:t xml:space="preserve"> </w:t>
      </w:r>
      <w:r w:rsidRPr="00431FFB">
        <w:rPr>
          <w:b w:val="0"/>
          <w:sz w:val="24"/>
        </w:rPr>
        <w:t>деятельности</w:t>
      </w:r>
      <w:r w:rsidRPr="00431FFB">
        <w:rPr>
          <w:b w:val="0"/>
          <w:spacing w:val="-1"/>
          <w:sz w:val="24"/>
        </w:rPr>
        <w:t xml:space="preserve"> </w:t>
      </w:r>
      <w:r w:rsidRPr="00431FFB">
        <w:rPr>
          <w:b w:val="0"/>
          <w:sz w:val="24"/>
        </w:rPr>
        <w:t>и</w:t>
      </w:r>
      <w:r w:rsidRPr="00431FFB">
        <w:rPr>
          <w:b w:val="0"/>
          <w:spacing w:val="-1"/>
          <w:sz w:val="24"/>
        </w:rPr>
        <w:t xml:space="preserve"> </w:t>
      </w:r>
      <w:r w:rsidRPr="00431FFB">
        <w:rPr>
          <w:b w:val="0"/>
          <w:sz w:val="24"/>
        </w:rPr>
        <w:t>так</w:t>
      </w:r>
      <w:r w:rsidRPr="00431FFB">
        <w:rPr>
          <w:b w:val="0"/>
          <w:spacing w:val="-2"/>
          <w:sz w:val="24"/>
        </w:rPr>
        <w:t xml:space="preserve"> </w:t>
      </w:r>
      <w:r w:rsidRPr="00431FFB">
        <w:rPr>
          <w:b w:val="0"/>
          <w:sz w:val="24"/>
        </w:rPr>
        <w:t>далее).</w:t>
      </w:r>
    </w:p>
    <w:p w:rsidR="00872542" w:rsidRPr="008A18EC" w:rsidRDefault="00872542" w:rsidP="00872542">
      <w:pPr>
        <w:pStyle w:val="ac"/>
        <w:ind w:left="142" w:right="674"/>
        <w:jc w:val="left"/>
        <w:rPr>
          <w:b w:val="0"/>
          <w:sz w:val="24"/>
        </w:rPr>
      </w:pPr>
      <w:r w:rsidRPr="00431FFB">
        <w:rPr>
          <w:b w:val="0"/>
          <w:sz w:val="24"/>
        </w:rPr>
        <w:t>Режим</w:t>
      </w:r>
      <w:r w:rsidRPr="00431FFB">
        <w:rPr>
          <w:b w:val="0"/>
          <w:spacing w:val="1"/>
          <w:sz w:val="24"/>
        </w:rPr>
        <w:t xml:space="preserve"> </w:t>
      </w:r>
      <w:r w:rsidRPr="00431FFB">
        <w:rPr>
          <w:b w:val="0"/>
          <w:sz w:val="24"/>
        </w:rPr>
        <w:t>питания</w:t>
      </w:r>
      <w:r w:rsidRPr="00431FFB">
        <w:rPr>
          <w:b w:val="0"/>
          <w:spacing w:val="1"/>
          <w:sz w:val="24"/>
        </w:rPr>
        <w:t xml:space="preserve"> </w:t>
      </w:r>
      <w:r w:rsidRPr="00431FFB">
        <w:rPr>
          <w:b w:val="0"/>
          <w:sz w:val="24"/>
        </w:rPr>
        <w:t>зависит</w:t>
      </w:r>
      <w:r w:rsidRPr="00431FFB">
        <w:rPr>
          <w:b w:val="0"/>
          <w:spacing w:val="1"/>
          <w:sz w:val="24"/>
        </w:rPr>
        <w:t xml:space="preserve"> </w:t>
      </w:r>
      <w:r w:rsidRPr="00431FFB">
        <w:rPr>
          <w:b w:val="0"/>
          <w:sz w:val="24"/>
        </w:rPr>
        <w:t>от</w:t>
      </w:r>
      <w:r w:rsidRPr="00431FFB">
        <w:rPr>
          <w:b w:val="0"/>
          <w:spacing w:val="1"/>
          <w:sz w:val="24"/>
        </w:rPr>
        <w:t xml:space="preserve"> </w:t>
      </w:r>
      <w:r w:rsidRPr="00431FFB">
        <w:rPr>
          <w:b w:val="0"/>
          <w:sz w:val="24"/>
        </w:rPr>
        <w:t>длительности</w:t>
      </w:r>
      <w:r w:rsidRPr="00431FFB">
        <w:rPr>
          <w:b w:val="0"/>
          <w:spacing w:val="1"/>
          <w:sz w:val="24"/>
        </w:rPr>
        <w:t xml:space="preserve"> </w:t>
      </w:r>
      <w:r w:rsidRPr="00431FFB">
        <w:rPr>
          <w:b w:val="0"/>
          <w:sz w:val="24"/>
        </w:rPr>
        <w:t>пребывания</w:t>
      </w:r>
      <w:r w:rsidRPr="00431FFB">
        <w:rPr>
          <w:b w:val="0"/>
          <w:spacing w:val="1"/>
          <w:sz w:val="24"/>
        </w:rPr>
        <w:t xml:space="preserve"> </w:t>
      </w:r>
      <w:r w:rsidRPr="00431FFB">
        <w:rPr>
          <w:b w:val="0"/>
          <w:sz w:val="24"/>
        </w:rPr>
        <w:t>детей</w:t>
      </w:r>
      <w:r w:rsidRPr="00431FFB">
        <w:rPr>
          <w:b w:val="0"/>
          <w:spacing w:val="1"/>
          <w:sz w:val="24"/>
        </w:rPr>
        <w:t xml:space="preserve"> </w:t>
      </w:r>
      <w:r w:rsidRPr="00431FFB">
        <w:rPr>
          <w:b w:val="0"/>
          <w:sz w:val="24"/>
        </w:rPr>
        <w:t>в</w:t>
      </w:r>
      <w:r w:rsidRPr="00431FFB">
        <w:rPr>
          <w:b w:val="0"/>
          <w:spacing w:val="1"/>
          <w:sz w:val="24"/>
        </w:rPr>
        <w:t xml:space="preserve"> </w:t>
      </w:r>
      <w:r w:rsidRPr="00431FFB">
        <w:rPr>
          <w:b w:val="0"/>
          <w:sz w:val="24"/>
        </w:rPr>
        <w:t>ДОО</w:t>
      </w:r>
      <w:r w:rsidRPr="00431FFB">
        <w:rPr>
          <w:b w:val="0"/>
          <w:spacing w:val="1"/>
          <w:sz w:val="24"/>
        </w:rPr>
        <w:t xml:space="preserve"> </w:t>
      </w:r>
      <w:r w:rsidRPr="00431FFB">
        <w:rPr>
          <w:b w:val="0"/>
          <w:sz w:val="24"/>
        </w:rPr>
        <w:t>и</w:t>
      </w:r>
      <w:r>
        <w:rPr>
          <w:b w:val="0"/>
          <w:sz w:val="24"/>
        </w:rPr>
        <w:t xml:space="preserve"> </w:t>
      </w:r>
      <w:r w:rsidRPr="00431FFB">
        <w:rPr>
          <w:b w:val="0"/>
          <w:spacing w:val="-62"/>
          <w:sz w:val="24"/>
        </w:rPr>
        <w:t xml:space="preserve"> </w:t>
      </w:r>
      <w:r w:rsidRPr="00431FFB">
        <w:rPr>
          <w:b w:val="0"/>
          <w:sz w:val="24"/>
        </w:rPr>
        <w:t>регулируется</w:t>
      </w:r>
      <w:r w:rsidRPr="00431FFB">
        <w:rPr>
          <w:b w:val="0"/>
          <w:spacing w:val="-2"/>
          <w:sz w:val="24"/>
        </w:rPr>
        <w:t xml:space="preserve"> </w:t>
      </w:r>
      <w:r w:rsidRPr="00431FFB">
        <w:rPr>
          <w:b w:val="0"/>
          <w:sz w:val="24"/>
        </w:rPr>
        <w:t>СанПиН.</w:t>
      </w:r>
    </w:p>
    <w:p w:rsidR="00872542" w:rsidRPr="008A18EC" w:rsidRDefault="00872542" w:rsidP="00872542">
      <w:pPr>
        <w:spacing w:line="242" w:lineRule="auto"/>
        <w:ind w:left="142" w:right="666"/>
        <w:rPr>
          <w:rFonts w:ascii="Times New Roman" w:hAnsi="Times New Roman" w:cs="Times New Roman"/>
          <w:sz w:val="24"/>
          <w:szCs w:val="24"/>
        </w:rPr>
      </w:pPr>
      <w:r w:rsidRPr="008A18EC">
        <w:rPr>
          <w:rFonts w:ascii="Times New Roman" w:hAnsi="Times New Roman" w:cs="Times New Roman"/>
          <w:sz w:val="24"/>
          <w:szCs w:val="24"/>
        </w:rPr>
        <w:t>Согласно СанПиН  ДОУ может корректировать режим дня в</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зависимости</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от</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типа</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организации,</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и</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вида</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реализуемых</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образовательных</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программ,</w:t>
      </w:r>
      <w:r w:rsidRPr="008A18EC">
        <w:rPr>
          <w:rFonts w:ascii="Times New Roman" w:hAnsi="Times New Roman" w:cs="Times New Roman"/>
          <w:spacing w:val="1"/>
          <w:sz w:val="24"/>
          <w:szCs w:val="24"/>
        </w:rPr>
        <w:t xml:space="preserve"> </w:t>
      </w:r>
      <w:r w:rsidRPr="008A18EC">
        <w:rPr>
          <w:rFonts w:ascii="Times New Roman" w:hAnsi="Times New Roman" w:cs="Times New Roman"/>
          <w:sz w:val="24"/>
          <w:szCs w:val="24"/>
        </w:rPr>
        <w:t>сезона</w:t>
      </w:r>
      <w:r w:rsidRPr="008A18EC">
        <w:rPr>
          <w:rFonts w:ascii="Times New Roman" w:hAnsi="Times New Roman" w:cs="Times New Roman"/>
          <w:spacing w:val="2"/>
          <w:sz w:val="24"/>
          <w:szCs w:val="24"/>
        </w:rPr>
        <w:t xml:space="preserve"> </w:t>
      </w:r>
      <w:r w:rsidRPr="008A18EC">
        <w:rPr>
          <w:rFonts w:ascii="Times New Roman" w:hAnsi="Times New Roman" w:cs="Times New Roman"/>
          <w:sz w:val="24"/>
          <w:szCs w:val="24"/>
        </w:rPr>
        <w:t>года.</w:t>
      </w:r>
    </w:p>
    <w:p w:rsidR="00872542" w:rsidRDefault="00872542" w:rsidP="00872542">
      <w:pPr>
        <w:spacing w:before="1"/>
        <w:rPr>
          <w:rFonts w:ascii="Times New Roman" w:hAnsi="Times New Roman" w:cs="Times New Roman"/>
          <w:sz w:val="24"/>
        </w:rPr>
      </w:pPr>
      <w:r>
        <w:rPr>
          <w:rFonts w:ascii="Times New Roman" w:hAnsi="Times New Roman" w:cs="Times New Roman"/>
          <w:spacing w:val="-1"/>
          <w:sz w:val="24"/>
        </w:rPr>
        <w:t xml:space="preserve">              </w:t>
      </w:r>
      <w:r w:rsidRPr="00E4779C">
        <w:rPr>
          <w:rFonts w:ascii="Times New Roman" w:hAnsi="Times New Roman" w:cs="Times New Roman"/>
          <w:spacing w:val="-1"/>
          <w:sz w:val="24"/>
        </w:rPr>
        <w:t>Примерные</w:t>
      </w:r>
      <w:r w:rsidRPr="00E4779C">
        <w:rPr>
          <w:rFonts w:ascii="Times New Roman" w:hAnsi="Times New Roman" w:cs="Times New Roman"/>
          <w:spacing w:val="-15"/>
          <w:sz w:val="24"/>
        </w:rPr>
        <w:t xml:space="preserve"> </w:t>
      </w:r>
      <w:r w:rsidRPr="00E4779C">
        <w:rPr>
          <w:rFonts w:ascii="Times New Roman" w:hAnsi="Times New Roman" w:cs="Times New Roman"/>
          <w:spacing w:val="-1"/>
          <w:sz w:val="24"/>
        </w:rPr>
        <w:t>режимы</w:t>
      </w:r>
      <w:r w:rsidRPr="00E4779C">
        <w:rPr>
          <w:rFonts w:ascii="Times New Roman" w:hAnsi="Times New Roman" w:cs="Times New Roman"/>
          <w:spacing w:val="-14"/>
          <w:sz w:val="24"/>
        </w:rPr>
        <w:t xml:space="preserve"> </w:t>
      </w:r>
      <w:r w:rsidRPr="00E4779C">
        <w:rPr>
          <w:rFonts w:ascii="Times New Roman" w:hAnsi="Times New Roman" w:cs="Times New Roman"/>
          <w:spacing w:val="-1"/>
          <w:sz w:val="24"/>
        </w:rPr>
        <w:t>дня</w:t>
      </w:r>
      <w:r w:rsidRPr="00E4779C">
        <w:rPr>
          <w:rFonts w:ascii="Times New Roman" w:hAnsi="Times New Roman" w:cs="Times New Roman"/>
          <w:spacing w:val="-14"/>
          <w:sz w:val="24"/>
        </w:rPr>
        <w:t xml:space="preserve"> </w:t>
      </w:r>
      <w:r w:rsidRPr="00E4779C">
        <w:rPr>
          <w:rFonts w:ascii="Times New Roman" w:hAnsi="Times New Roman" w:cs="Times New Roman"/>
          <w:spacing w:val="-1"/>
          <w:sz w:val="24"/>
        </w:rPr>
        <w:t>для</w:t>
      </w:r>
      <w:r w:rsidRPr="00E4779C">
        <w:rPr>
          <w:rFonts w:ascii="Times New Roman" w:hAnsi="Times New Roman" w:cs="Times New Roman"/>
          <w:spacing w:val="-14"/>
          <w:sz w:val="24"/>
        </w:rPr>
        <w:t xml:space="preserve"> </w:t>
      </w:r>
      <w:r w:rsidRPr="00E4779C">
        <w:rPr>
          <w:rFonts w:ascii="Times New Roman" w:hAnsi="Times New Roman" w:cs="Times New Roman"/>
          <w:sz w:val="24"/>
        </w:rPr>
        <w:t>групп,</w:t>
      </w:r>
      <w:r w:rsidRPr="00E4779C">
        <w:rPr>
          <w:rFonts w:ascii="Times New Roman" w:hAnsi="Times New Roman" w:cs="Times New Roman"/>
          <w:spacing w:val="-15"/>
          <w:sz w:val="24"/>
        </w:rPr>
        <w:t xml:space="preserve"> </w:t>
      </w:r>
      <w:r w:rsidRPr="00E4779C">
        <w:rPr>
          <w:rFonts w:ascii="Times New Roman" w:hAnsi="Times New Roman" w:cs="Times New Roman"/>
          <w:sz w:val="24"/>
        </w:rPr>
        <w:t>функционирующих</w:t>
      </w:r>
      <w:r w:rsidRPr="00E4779C">
        <w:rPr>
          <w:rFonts w:ascii="Times New Roman" w:hAnsi="Times New Roman" w:cs="Times New Roman"/>
          <w:spacing w:val="-15"/>
          <w:sz w:val="24"/>
        </w:rPr>
        <w:t xml:space="preserve"> </w:t>
      </w:r>
      <w:r w:rsidRPr="00E4779C">
        <w:rPr>
          <w:rFonts w:ascii="Times New Roman" w:hAnsi="Times New Roman" w:cs="Times New Roman"/>
          <w:sz w:val="24"/>
        </w:rPr>
        <w:t>полный</w:t>
      </w:r>
      <w:r w:rsidRPr="00E4779C">
        <w:rPr>
          <w:rFonts w:ascii="Times New Roman" w:hAnsi="Times New Roman" w:cs="Times New Roman"/>
          <w:spacing w:val="-15"/>
          <w:sz w:val="24"/>
        </w:rPr>
        <w:t xml:space="preserve"> </w:t>
      </w:r>
      <w:r w:rsidRPr="00E4779C">
        <w:rPr>
          <w:rFonts w:ascii="Times New Roman" w:hAnsi="Times New Roman" w:cs="Times New Roman"/>
          <w:sz w:val="24"/>
        </w:rPr>
        <w:t>день</w:t>
      </w:r>
      <w:r w:rsidRPr="00E4779C">
        <w:rPr>
          <w:rFonts w:ascii="Times New Roman" w:hAnsi="Times New Roman" w:cs="Times New Roman"/>
          <w:spacing w:val="-15"/>
          <w:sz w:val="24"/>
        </w:rPr>
        <w:t xml:space="preserve"> </w:t>
      </w:r>
      <w:r w:rsidRPr="00E4779C">
        <w:rPr>
          <w:rFonts w:ascii="Times New Roman" w:hAnsi="Times New Roman" w:cs="Times New Roman"/>
          <w:sz w:val="24"/>
        </w:rPr>
        <w:t>(12-часов),</w:t>
      </w:r>
      <w:r w:rsidRPr="00E4779C">
        <w:rPr>
          <w:rFonts w:ascii="Times New Roman" w:hAnsi="Times New Roman" w:cs="Times New Roman"/>
          <w:spacing w:val="-63"/>
          <w:sz w:val="24"/>
        </w:rPr>
        <w:t xml:space="preserve"> </w:t>
      </w:r>
      <w:r>
        <w:rPr>
          <w:rFonts w:ascii="Times New Roman" w:hAnsi="Times New Roman" w:cs="Times New Roman"/>
          <w:spacing w:val="-63"/>
          <w:sz w:val="24"/>
        </w:rPr>
        <w:t xml:space="preserve">       </w:t>
      </w:r>
      <w:r w:rsidRPr="00E4779C">
        <w:rPr>
          <w:rFonts w:ascii="Times New Roman" w:hAnsi="Times New Roman" w:cs="Times New Roman"/>
          <w:sz w:val="24"/>
        </w:rPr>
        <w:t>составленные</w:t>
      </w:r>
      <w:r w:rsidRPr="00E4779C">
        <w:rPr>
          <w:rFonts w:ascii="Times New Roman" w:hAnsi="Times New Roman" w:cs="Times New Roman"/>
          <w:spacing w:val="1"/>
          <w:sz w:val="24"/>
        </w:rPr>
        <w:t xml:space="preserve"> </w:t>
      </w:r>
      <w:r w:rsidRPr="00E4779C">
        <w:rPr>
          <w:rFonts w:ascii="Times New Roman" w:hAnsi="Times New Roman" w:cs="Times New Roman"/>
          <w:sz w:val="24"/>
        </w:rPr>
        <w:t>с</w:t>
      </w:r>
      <w:r w:rsidRPr="00E4779C">
        <w:rPr>
          <w:rFonts w:ascii="Times New Roman" w:hAnsi="Times New Roman" w:cs="Times New Roman"/>
          <w:spacing w:val="1"/>
          <w:sz w:val="24"/>
        </w:rPr>
        <w:t xml:space="preserve"> </w:t>
      </w:r>
      <w:r w:rsidRPr="00E4779C">
        <w:rPr>
          <w:rFonts w:ascii="Times New Roman" w:hAnsi="Times New Roman" w:cs="Times New Roman"/>
          <w:sz w:val="24"/>
        </w:rPr>
        <w:t>учетом</w:t>
      </w:r>
      <w:r w:rsidRPr="00E4779C">
        <w:rPr>
          <w:rFonts w:ascii="Times New Roman" w:hAnsi="Times New Roman" w:cs="Times New Roman"/>
          <w:spacing w:val="1"/>
          <w:sz w:val="24"/>
        </w:rPr>
        <w:t xml:space="preserve"> </w:t>
      </w:r>
      <w:r w:rsidRPr="00E4779C">
        <w:rPr>
          <w:rFonts w:ascii="Times New Roman" w:hAnsi="Times New Roman" w:cs="Times New Roman"/>
          <w:sz w:val="24"/>
        </w:rPr>
        <w:t>СанПиН</w:t>
      </w:r>
      <w:r w:rsidRPr="00E4779C">
        <w:rPr>
          <w:rFonts w:ascii="Times New Roman" w:hAnsi="Times New Roman" w:cs="Times New Roman"/>
          <w:spacing w:val="1"/>
          <w:sz w:val="24"/>
        </w:rPr>
        <w:t xml:space="preserve"> </w:t>
      </w:r>
      <w:r w:rsidRPr="00E4779C">
        <w:rPr>
          <w:rFonts w:ascii="Times New Roman" w:hAnsi="Times New Roman" w:cs="Times New Roman"/>
          <w:sz w:val="24"/>
        </w:rPr>
        <w:t>1и</w:t>
      </w:r>
      <w:r w:rsidRPr="00E4779C">
        <w:rPr>
          <w:rFonts w:ascii="Times New Roman" w:hAnsi="Times New Roman" w:cs="Times New Roman"/>
          <w:spacing w:val="1"/>
          <w:sz w:val="24"/>
        </w:rPr>
        <w:t xml:space="preserve"> </w:t>
      </w:r>
      <w:r w:rsidRPr="00E4779C">
        <w:rPr>
          <w:rFonts w:ascii="Times New Roman" w:hAnsi="Times New Roman" w:cs="Times New Roman"/>
          <w:sz w:val="24"/>
        </w:rPr>
        <w:t>показателей</w:t>
      </w:r>
      <w:r w:rsidRPr="00E4779C">
        <w:rPr>
          <w:rFonts w:ascii="Times New Roman" w:hAnsi="Times New Roman" w:cs="Times New Roman"/>
          <w:spacing w:val="1"/>
          <w:sz w:val="24"/>
        </w:rPr>
        <w:t xml:space="preserve"> </w:t>
      </w:r>
      <w:r w:rsidRPr="00E4779C">
        <w:rPr>
          <w:rFonts w:ascii="Times New Roman" w:hAnsi="Times New Roman" w:cs="Times New Roman"/>
          <w:sz w:val="24"/>
        </w:rPr>
        <w:t>организации</w:t>
      </w:r>
      <w:r w:rsidRPr="00E4779C">
        <w:rPr>
          <w:rFonts w:ascii="Times New Roman" w:hAnsi="Times New Roman" w:cs="Times New Roman"/>
          <w:spacing w:val="-62"/>
          <w:sz w:val="24"/>
        </w:rPr>
        <w:t xml:space="preserve"> </w:t>
      </w:r>
      <w:r w:rsidRPr="00E4779C">
        <w:rPr>
          <w:rFonts w:ascii="Times New Roman" w:hAnsi="Times New Roman" w:cs="Times New Roman"/>
          <w:sz w:val="24"/>
        </w:rPr>
        <w:t>образовательного</w:t>
      </w:r>
      <w:r w:rsidRPr="00E4779C">
        <w:rPr>
          <w:rFonts w:ascii="Times New Roman" w:hAnsi="Times New Roman" w:cs="Times New Roman"/>
          <w:spacing w:val="1"/>
          <w:sz w:val="24"/>
        </w:rPr>
        <w:t xml:space="preserve"> </w:t>
      </w:r>
      <w:r>
        <w:rPr>
          <w:rFonts w:ascii="Times New Roman" w:hAnsi="Times New Roman" w:cs="Times New Roman"/>
          <w:spacing w:val="1"/>
          <w:sz w:val="24"/>
        </w:rPr>
        <w:t xml:space="preserve">  </w:t>
      </w:r>
      <w:r w:rsidRPr="00E4779C">
        <w:rPr>
          <w:rFonts w:ascii="Times New Roman" w:hAnsi="Times New Roman" w:cs="Times New Roman"/>
          <w:sz w:val="24"/>
        </w:rPr>
        <w:t>процесса.</w:t>
      </w:r>
      <w:r w:rsidRPr="008A18EC">
        <w:rPr>
          <w:rFonts w:ascii="Times New Roman" w:hAnsi="Times New Roman" w:cs="Times New Roman"/>
          <w:sz w:val="24"/>
        </w:rPr>
        <w:t xml:space="preserve"> </w:t>
      </w:r>
      <w:r w:rsidRPr="00E4779C">
        <w:rPr>
          <w:rFonts w:ascii="Times New Roman" w:hAnsi="Times New Roman" w:cs="Times New Roman"/>
          <w:sz w:val="24"/>
        </w:rPr>
        <w:t>В</w:t>
      </w:r>
      <w:r w:rsidRPr="00E4779C">
        <w:rPr>
          <w:rFonts w:ascii="Times New Roman" w:hAnsi="Times New Roman" w:cs="Times New Roman"/>
          <w:spacing w:val="1"/>
          <w:sz w:val="24"/>
        </w:rPr>
        <w:t xml:space="preserve"> </w:t>
      </w:r>
      <w:r w:rsidRPr="00E4779C">
        <w:rPr>
          <w:rFonts w:ascii="Times New Roman" w:hAnsi="Times New Roman" w:cs="Times New Roman"/>
          <w:sz w:val="24"/>
        </w:rPr>
        <w:t>распорядке</w:t>
      </w:r>
      <w:r w:rsidRPr="00E4779C">
        <w:rPr>
          <w:rFonts w:ascii="Times New Roman" w:hAnsi="Times New Roman" w:cs="Times New Roman"/>
          <w:spacing w:val="1"/>
          <w:sz w:val="24"/>
        </w:rPr>
        <w:t xml:space="preserve"> </w:t>
      </w:r>
      <w:r w:rsidRPr="00E4779C">
        <w:rPr>
          <w:rFonts w:ascii="Times New Roman" w:hAnsi="Times New Roman" w:cs="Times New Roman"/>
          <w:sz w:val="24"/>
        </w:rPr>
        <w:t>учтены</w:t>
      </w:r>
      <w:r w:rsidRPr="00E4779C">
        <w:rPr>
          <w:rFonts w:ascii="Times New Roman" w:hAnsi="Times New Roman" w:cs="Times New Roman"/>
          <w:spacing w:val="1"/>
          <w:sz w:val="24"/>
        </w:rPr>
        <w:t xml:space="preserve"> </w:t>
      </w:r>
      <w:r w:rsidRPr="00E4779C">
        <w:rPr>
          <w:rFonts w:ascii="Times New Roman" w:hAnsi="Times New Roman" w:cs="Times New Roman"/>
          <w:sz w:val="24"/>
        </w:rPr>
        <w:t>требования</w:t>
      </w:r>
      <w:r w:rsidRPr="00E4779C">
        <w:rPr>
          <w:rFonts w:ascii="Times New Roman" w:hAnsi="Times New Roman" w:cs="Times New Roman"/>
          <w:spacing w:val="1"/>
          <w:sz w:val="24"/>
        </w:rPr>
        <w:t xml:space="preserve"> </w:t>
      </w:r>
      <w:r w:rsidRPr="00E4779C">
        <w:rPr>
          <w:rFonts w:ascii="Times New Roman" w:hAnsi="Times New Roman" w:cs="Times New Roman"/>
          <w:sz w:val="24"/>
        </w:rPr>
        <w:t>к</w:t>
      </w:r>
      <w:r w:rsidRPr="00E4779C">
        <w:rPr>
          <w:rFonts w:ascii="Times New Roman" w:hAnsi="Times New Roman" w:cs="Times New Roman"/>
          <w:spacing w:val="1"/>
          <w:sz w:val="24"/>
        </w:rPr>
        <w:t xml:space="preserve"> </w:t>
      </w:r>
      <w:r w:rsidRPr="00E4779C">
        <w:rPr>
          <w:rFonts w:ascii="Times New Roman" w:hAnsi="Times New Roman" w:cs="Times New Roman"/>
          <w:sz w:val="24"/>
        </w:rPr>
        <w:t>длительности</w:t>
      </w:r>
      <w:r w:rsidRPr="00E4779C">
        <w:rPr>
          <w:rFonts w:ascii="Times New Roman" w:hAnsi="Times New Roman" w:cs="Times New Roman"/>
          <w:spacing w:val="1"/>
          <w:sz w:val="24"/>
        </w:rPr>
        <w:t xml:space="preserve"> </w:t>
      </w:r>
      <w:r w:rsidRPr="00E4779C">
        <w:rPr>
          <w:rFonts w:ascii="Times New Roman" w:hAnsi="Times New Roman" w:cs="Times New Roman"/>
          <w:sz w:val="24"/>
        </w:rPr>
        <w:t xml:space="preserve">режимных процессов (сна, образовательной </w:t>
      </w:r>
      <w:r>
        <w:rPr>
          <w:rFonts w:ascii="Times New Roman" w:hAnsi="Times New Roman" w:cs="Times New Roman"/>
          <w:sz w:val="24"/>
        </w:rPr>
        <w:t xml:space="preserve">   </w:t>
      </w:r>
      <w:r w:rsidRPr="00E4779C">
        <w:rPr>
          <w:rFonts w:ascii="Times New Roman" w:hAnsi="Times New Roman" w:cs="Times New Roman"/>
          <w:sz w:val="24"/>
        </w:rPr>
        <w:lastRenderedPageBreak/>
        <w:t>деятельности, прогулки), количеству,</w:t>
      </w:r>
      <w:r w:rsidRPr="00E4779C">
        <w:rPr>
          <w:rFonts w:ascii="Times New Roman" w:hAnsi="Times New Roman" w:cs="Times New Roman"/>
          <w:spacing w:val="1"/>
          <w:sz w:val="24"/>
        </w:rPr>
        <w:t xml:space="preserve"> </w:t>
      </w:r>
      <w:r w:rsidRPr="00E4779C">
        <w:rPr>
          <w:rFonts w:ascii="Times New Roman" w:hAnsi="Times New Roman" w:cs="Times New Roman"/>
          <w:sz w:val="24"/>
        </w:rPr>
        <w:t>времени</w:t>
      </w:r>
      <w:r w:rsidRPr="00E4779C">
        <w:rPr>
          <w:rFonts w:ascii="Times New Roman" w:hAnsi="Times New Roman" w:cs="Times New Roman"/>
          <w:spacing w:val="-13"/>
          <w:sz w:val="24"/>
        </w:rPr>
        <w:t xml:space="preserve"> </w:t>
      </w:r>
      <w:r w:rsidRPr="00E4779C">
        <w:rPr>
          <w:rFonts w:ascii="Times New Roman" w:hAnsi="Times New Roman" w:cs="Times New Roman"/>
          <w:sz w:val="24"/>
        </w:rPr>
        <w:t>проведения</w:t>
      </w:r>
      <w:r w:rsidRPr="00E4779C">
        <w:rPr>
          <w:rFonts w:ascii="Times New Roman" w:hAnsi="Times New Roman" w:cs="Times New Roman"/>
          <w:spacing w:val="-9"/>
          <w:sz w:val="24"/>
        </w:rPr>
        <w:t xml:space="preserve"> </w:t>
      </w:r>
      <w:r w:rsidRPr="00E4779C">
        <w:rPr>
          <w:rFonts w:ascii="Times New Roman" w:hAnsi="Times New Roman" w:cs="Times New Roman"/>
          <w:sz w:val="24"/>
        </w:rPr>
        <w:t>и</w:t>
      </w:r>
      <w:r w:rsidRPr="00E4779C">
        <w:rPr>
          <w:rFonts w:ascii="Times New Roman" w:hAnsi="Times New Roman" w:cs="Times New Roman"/>
          <w:spacing w:val="-12"/>
          <w:sz w:val="24"/>
        </w:rPr>
        <w:t xml:space="preserve"> </w:t>
      </w:r>
      <w:r w:rsidRPr="00E4779C">
        <w:rPr>
          <w:rFonts w:ascii="Times New Roman" w:hAnsi="Times New Roman" w:cs="Times New Roman"/>
          <w:sz w:val="24"/>
        </w:rPr>
        <w:t>длительности</w:t>
      </w:r>
      <w:r w:rsidRPr="00E4779C">
        <w:rPr>
          <w:rFonts w:ascii="Times New Roman" w:hAnsi="Times New Roman" w:cs="Times New Roman"/>
          <w:spacing w:val="-12"/>
          <w:sz w:val="24"/>
        </w:rPr>
        <w:t xml:space="preserve"> </w:t>
      </w:r>
      <w:r w:rsidRPr="00E4779C">
        <w:rPr>
          <w:rFonts w:ascii="Times New Roman" w:hAnsi="Times New Roman" w:cs="Times New Roman"/>
          <w:sz w:val="24"/>
        </w:rPr>
        <w:t>обязательных</w:t>
      </w:r>
      <w:r w:rsidRPr="00E4779C">
        <w:rPr>
          <w:rFonts w:ascii="Times New Roman" w:hAnsi="Times New Roman" w:cs="Times New Roman"/>
          <w:spacing w:val="-12"/>
          <w:sz w:val="24"/>
        </w:rPr>
        <w:t xml:space="preserve"> </w:t>
      </w:r>
      <w:r>
        <w:rPr>
          <w:rFonts w:ascii="Times New Roman" w:hAnsi="Times New Roman" w:cs="Times New Roman"/>
          <w:spacing w:val="-12"/>
          <w:sz w:val="24"/>
        </w:rPr>
        <w:t xml:space="preserve">         </w:t>
      </w:r>
      <w:r w:rsidRPr="00E4779C">
        <w:rPr>
          <w:rFonts w:ascii="Times New Roman" w:hAnsi="Times New Roman" w:cs="Times New Roman"/>
          <w:sz w:val="24"/>
        </w:rPr>
        <w:t>приемов</w:t>
      </w:r>
      <w:r w:rsidRPr="00E4779C">
        <w:rPr>
          <w:rFonts w:ascii="Times New Roman" w:hAnsi="Times New Roman" w:cs="Times New Roman"/>
          <w:spacing w:val="-12"/>
          <w:sz w:val="24"/>
        </w:rPr>
        <w:t xml:space="preserve"> </w:t>
      </w:r>
      <w:r w:rsidRPr="00E4779C">
        <w:rPr>
          <w:rFonts w:ascii="Times New Roman" w:hAnsi="Times New Roman" w:cs="Times New Roman"/>
          <w:sz w:val="24"/>
        </w:rPr>
        <w:t>пищи</w:t>
      </w:r>
      <w:r w:rsidRPr="00E4779C">
        <w:rPr>
          <w:rFonts w:ascii="Times New Roman" w:hAnsi="Times New Roman" w:cs="Times New Roman"/>
          <w:spacing w:val="-12"/>
          <w:sz w:val="24"/>
        </w:rPr>
        <w:t xml:space="preserve"> </w:t>
      </w:r>
      <w:r w:rsidRPr="00E4779C">
        <w:rPr>
          <w:rFonts w:ascii="Times New Roman" w:hAnsi="Times New Roman" w:cs="Times New Roman"/>
          <w:sz w:val="24"/>
        </w:rPr>
        <w:t>(завтрака,</w:t>
      </w:r>
      <w:r w:rsidRPr="00E4779C">
        <w:rPr>
          <w:rFonts w:ascii="Times New Roman" w:hAnsi="Times New Roman" w:cs="Times New Roman"/>
          <w:spacing w:val="-12"/>
          <w:sz w:val="24"/>
        </w:rPr>
        <w:t xml:space="preserve"> </w:t>
      </w:r>
      <w:r w:rsidRPr="00E4779C">
        <w:rPr>
          <w:rFonts w:ascii="Times New Roman" w:hAnsi="Times New Roman" w:cs="Times New Roman"/>
          <w:sz w:val="24"/>
        </w:rPr>
        <w:t>второго</w:t>
      </w:r>
      <w:r>
        <w:rPr>
          <w:rFonts w:ascii="Times New Roman" w:hAnsi="Times New Roman" w:cs="Times New Roman"/>
          <w:sz w:val="24"/>
        </w:rPr>
        <w:t xml:space="preserve"> </w:t>
      </w:r>
      <w:r w:rsidRPr="00E4779C">
        <w:rPr>
          <w:rFonts w:ascii="Times New Roman" w:hAnsi="Times New Roman" w:cs="Times New Roman"/>
          <w:spacing w:val="-63"/>
          <w:sz w:val="24"/>
        </w:rPr>
        <w:t xml:space="preserve"> </w:t>
      </w:r>
      <w:r w:rsidRPr="00E4779C">
        <w:rPr>
          <w:rFonts w:ascii="Times New Roman" w:hAnsi="Times New Roman" w:cs="Times New Roman"/>
          <w:sz w:val="24"/>
        </w:rPr>
        <w:t>завтрака,</w:t>
      </w:r>
      <w:r w:rsidRPr="00E4779C">
        <w:rPr>
          <w:rFonts w:ascii="Times New Roman" w:hAnsi="Times New Roman" w:cs="Times New Roman"/>
          <w:spacing w:val="1"/>
          <w:sz w:val="24"/>
        </w:rPr>
        <w:t xml:space="preserve"> </w:t>
      </w:r>
      <w:r w:rsidRPr="00E4779C">
        <w:rPr>
          <w:rFonts w:ascii="Times New Roman" w:hAnsi="Times New Roman" w:cs="Times New Roman"/>
          <w:sz w:val="24"/>
        </w:rPr>
        <w:t>обеда,</w:t>
      </w:r>
      <w:r w:rsidRPr="00E4779C">
        <w:rPr>
          <w:rFonts w:ascii="Times New Roman" w:hAnsi="Times New Roman" w:cs="Times New Roman"/>
          <w:spacing w:val="-1"/>
          <w:sz w:val="24"/>
        </w:rPr>
        <w:t xml:space="preserve"> </w:t>
      </w:r>
      <w:r w:rsidRPr="00E4779C">
        <w:rPr>
          <w:rFonts w:ascii="Times New Roman" w:hAnsi="Times New Roman" w:cs="Times New Roman"/>
          <w:sz w:val="24"/>
        </w:rPr>
        <w:t>полдника).</w:t>
      </w:r>
      <w:r>
        <w:rPr>
          <w:rFonts w:ascii="Times New Roman" w:hAnsi="Times New Roman" w:cs="Times New Roman"/>
          <w:spacing w:val="-12"/>
          <w:sz w:val="24"/>
        </w:rPr>
        <w:br/>
        <w:t xml:space="preserve">               </w:t>
      </w:r>
      <w:r>
        <w:rPr>
          <w:rFonts w:ascii="Times New Roman" w:hAnsi="Times New Roman" w:cs="Times New Roman"/>
          <w:spacing w:val="-63"/>
          <w:sz w:val="24"/>
        </w:rPr>
        <w:br/>
      </w:r>
      <w:r w:rsidRPr="0041267D">
        <w:rPr>
          <w:rFonts w:ascii="Times New Roman" w:hAnsi="Times New Roman" w:cs="Times New Roman"/>
          <w:b/>
          <w:sz w:val="24"/>
          <w:szCs w:val="24"/>
        </w:rPr>
        <w:t>Требования и показатели организации образовательного процесса и режима дня</w:t>
      </w:r>
      <w:r>
        <w:rPr>
          <w:rFonts w:ascii="Times New Roman" w:hAnsi="Times New Roman" w:cs="Times New Roman"/>
          <w:sz w:val="24"/>
        </w:rPr>
        <w:br/>
        <w:t xml:space="preserve">  </w:t>
      </w:r>
    </w:p>
    <w:tbl>
      <w:tblPr>
        <w:tblW w:w="10181" w:type="dxa"/>
        <w:tblLayout w:type="fixed"/>
        <w:tblCellMar>
          <w:left w:w="10" w:type="dxa"/>
          <w:right w:w="10" w:type="dxa"/>
        </w:tblCellMar>
        <w:tblLook w:val="04A0" w:firstRow="1" w:lastRow="0" w:firstColumn="1" w:lastColumn="0" w:noHBand="0" w:noVBand="1"/>
      </w:tblPr>
      <w:tblGrid>
        <w:gridCol w:w="4363"/>
        <w:gridCol w:w="2434"/>
        <w:gridCol w:w="3384"/>
      </w:tblGrid>
      <w:tr w:rsidR="00872542" w:rsidRPr="00DF6398" w:rsidTr="00E92864">
        <w:trPr>
          <w:trHeight w:val="226"/>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540"/>
              <w:rPr>
                <w:rFonts w:ascii="Times New Roman" w:hAnsi="Times New Roman" w:cs="Times New Roman"/>
                <w:sz w:val="24"/>
                <w:szCs w:val="24"/>
              </w:rPr>
            </w:pPr>
            <w:r w:rsidRPr="00DF6398">
              <w:rPr>
                <w:rFonts w:ascii="Times New Roman" w:hAnsi="Times New Roman" w:cs="Times New Roman"/>
                <w:sz w:val="24"/>
                <w:szCs w:val="24"/>
              </w:rPr>
              <w:t>Показатель</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760"/>
              <w:rPr>
                <w:rFonts w:ascii="Times New Roman" w:hAnsi="Times New Roman" w:cs="Times New Roman"/>
                <w:sz w:val="24"/>
                <w:szCs w:val="24"/>
              </w:rPr>
            </w:pPr>
            <w:r w:rsidRPr="00DF6398">
              <w:rPr>
                <w:rFonts w:ascii="Times New Roman" w:hAnsi="Times New Roman" w:cs="Times New Roman"/>
                <w:sz w:val="24"/>
                <w:szCs w:val="24"/>
              </w:rPr>
              <w:t>Возраст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rPr>
                <w:rFonts w:ascii="Times New Roman" w:hAnsi="Times New Roman" w:cs="Times New Roman"/>
                <w:sz w:val="24"/>
                <w:szCs w:val="24"/>
              </w:rPr>
            </w:pPr>
            <w:r w:rsidRPr="00DF6398">
              <w:rPr>
                <w:rFonts w:ascii="Times New Roman" w:hAnsi="Times New Roman" w:cs="Times New Roman"/>
                <w:sz w:val="24"/>
                <w:szCs w:val="24"/>
              </w:rPr>
              <w:t>Норматив</w:t>
            </w:r>
          </w:p>
        </w:tc>
      </w:tr>
      <w:tr w:rsidR="00872542" w:rsidRPr="00DF6398" w:rsidTr="00E92864">
        <w:trPr>
          <w:trHeight w:val="372"/>
        </w:trPr>
        <w:tc>
          <w:tcPr>
            <w:tcW w:w="10181"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880"/>
              <w:rPr>
                <w:rFonts w:ascii="Times New Roman" w:hAnsi="Times New Roman" w:cs="Times New Roman"/>
                <w:sz w:val="24"/>
                <w:szCs w:val="24"/>
              </w:rPr>
            </w:pPr>
            <w:r w:rsidRPr="00DF6398">
              <w:rPr>
                <w:rFonts w:ascii="Times New Roman" w:hAnsi="Times New Roman" w:cs="Times New Roman"/>
                <w:sz w:val="24"/>
                <w:szCs w:val="24"/>
              </w:rPr>
              <w:t>Требования к организации образовательного процесса</w:t>
            </w:r>
          </w:p>
        </w:tc>
      </w:tr>
      <w:tr w:rsidR="00872542" w:rsidRPr="00DF6398" w:rsidTr="00E92864">
        <w:trPr>
          <w:trHeight w:val="406"/>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Начало занятий не ранее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8.00</w:t>
            </w:r>
          </w:p>
        </w:tc>
      </w:tr>
      <w:tr w:rsidR="00872542" w:rsidRPr="00DF6398" w:rsidTr="00E92864">
        <w:trPr>
          <w:trHeight w:val="412"/>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Окончание занятий, не позднее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17.00</w:t>
            </w:r>
          </w:p>
        </w:tc>
      </w:tr>
      <w:tr w:rsidR="00872542" w:rsidRPr="00DF6398" w:rsidTr="00E92864">
        <w:trPr>
          <w:trHeight w:val="1411"/>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Продолжительность занятия для детей дошкольного возраста, не более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от 1,5 до 3 лет</w:t>
            </w:r>
          </w:p>
          <w:p w:rsidR="00872542"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 xml:space="preserve"> от 3 до 4 лет</w:t>
            </w:r>
          </w:p>
          <w:p w:rsidR="00872542"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 xml:space="preserve"> от 4 до 5 лет </w:t>
            </w:r>
          </w:p>
          <w:p w:rsidR="00872542"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от 5 до 6 лет</w:t>
            </w:r>
          </w:p>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 xml:space="preserve"> 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10 минут</w:t>
            </w:r>
          </w:p>
          <w:p w:rsidR="00872542"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15 минут</w:t>
            </w:r>
          </w:p>
          <w:p w:rsidR="00872542"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20 минут</w:t>
            </w:r>
          </w:p>
          <w:p w:rsidR="00872542"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25 минут</w:t>
            </w:r>
          </w:p>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30 минут</w:t>
            </w:r>
          </w:p>
        </w:tc>
      </w:tr>
      <w:tr w:rsidR="00872542" w:rsidRPr="00DF6398" w:rsidTr="00657175">
        <w:trPr>
          <w:trHeight w:val="2135"/>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after="1080" w:line="240" w:lineRule="auto"/>
              <w:rPr>
                <w:rFonts w:ascii="Times New Roman" w:hAnsi="Times New Roman" w:cs="Times New Roman"/>
                <w:sz w:val="24"/>
                <w:szCs w:val="24"/>
              </w:rPr>
            </w:pPr>
            <w:r w:rsidRPr="00DF6398">
              <w:rPr>
                <w:rFonts w:ascii="Times New Roman" w:hAnsi="Times New Roman" w:cs="Times New Roman"/>
                <w:sz w:val="24"/>
                <w:szCs w:val="24"/>
              </w:rPr>
              <w:t>от 1,5 до 3 лет</w:t>
            </w:r>
            <w:r>
              <w:rPr>
                <w:rFonts w:ascii="Times New Roman" w:hAnsi="Times New Roman" w:cs="Times New Roman"/>
                <w:sz w:val="24"/>
                <w:szCs w:val="24"/>
              </w:rPr>
              <w:br/>
            </w:r>
            <w:r w:rsidRPr="00DF6398">
              <w:rPr>
                <w:rFonts w:ascii="Times New Roman" w:hAnsi="Times New Roman" w:cs="Times New Roman"/>
                <w:sz w:val="24"/>
                <w:szCs w:val="24"/>
              </w:rPr>
              <w:t xml:space="preserve"> от 3 до 4 лет </w:t>
            </w:r>
            <w:r>
              <w:rPr>
                <w:rFonts w:ascii="Times New Roman" w:hAnsi="Times New Roman" w:cs="Times New Roman"/>
                <w:sz w:val="24"/>
                <w:szCs w:val="24"/>
              </w:rPr>
              <w:br/>
            </w:r>
            <w:r w:rsidRPr="00DF6398">
              <w:rPr>
                <w:rFonts w:ascii="Times New Roman" w:hAnsi="Times New Roman" w:cs="Times New Roman"/>
                <w:sz w:val="24"/>
                <w:szCs w:val="24"/>
              </w:rPr>
              <w:t>от 4 до 5 лет</w:t>
            </w:r>
            <w:r>
              <w:rPr>
                <w:rFonts w:ascii="Times New Roman" w:hAnsi="Times New Roman" w:cs="Times New Roman"/>
                <w:sz w:val="24"/>
                <w:szCs w:val="24"/>
              </w:rPr>
              <w:br/>
            </w:r>
            <w:r w:rsidRPr="00DF6398">
              <w:rPr>
                <w:rFonts w:ascii="Times New Roman" w:hAnsi="Times New Roman" w:cs="Times New Roman"/>
                <w:sz w:val="24"/>
                <w:szCs w:val="24"/>
              </w:rPr>
              <w:t xml:space="preserve"> от 5 до 6 лет</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t>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 xml:space="preserve">20 минут </w:t>
            </w:r>
            <w:r>
              <w:rPr>
                <w:rFonts w:ascii="Times New Roman" w:hAnsi="Times New Roman" w:cs="Times New Roman"/>
                <w:sz w:val="24"/>
                <w:szCs w:val="24"/>
              </w:rPr>
              <w:br/>
            </w:r>
            <w:r w:rsidRPr="00DF6398">
              <w:rPr>
                <w:rFonts w:ascii="Times New Roman" w:hAnsi="Times New Roman" w:cs="Times New Roman"/>
                <w:sz w:val="24"/>
                <w:szCs w:val="24"/>
              </w:rPr>
              <w:t>30 минут</w:t>
            </w:r>
            <w:r>
              <w:rPr>
                <w:rFonts w:ascii="Times New Roman" w:hAnsi="Times New Roman" w:cs="Times New Roman"/>
                <w:sz w:val="24"/>
                <w:szCs w:val="24"/>
              </w:rPr>
              <w:br/>
            </w:r>
            <w:r w:rsidRPr="00DF6398">
              <w:rPr>
                <w:rFonts w:ascii="Times New Roman" w:hAnsi="Times New Roman" w:cs="Times New Roman"/>
                <w:sz w:val="24"/>
                <w:szCs w:val="24"/>
              </w:rPr>
              <w:t xml:space="preserve"> 40 минут </w:t>
            </w:r>
            <w:r>
              <w:rPr>
                <w:rFonts w:ascii="Times New Roman" w:hAnsi="Times New Roman" w:cs="Times New Roman"/>
                <w:sz w:val="24"/>
                <w:szCs w:val="24"/>
              </w:rPr>
              <w:br/>
            </w:r>
            <w:r w:rsidRPr="00DF6398">
              <w:rPr>
                <w:rFonts w:ascii="Times New Roman" w:hAnsi="Times New Roman" w:cs="Times New Roman"/>
                <w:sz w:val="24"/>
                <w:szCs w:val="24"/>
              </w:rPr>
              <w:t>50 минут или 75 минут</w:t>
            </w:r>
          </w:p>
          <w:p w:rsidR="00872542"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при организации 1 занятия после дневного сна</w:t>
            </w:r>
          </w:p>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90 минут</w:t>
            </w:r>
          </w:p>
        </w:tc>
      </w:tr>
      <w:tr w:rsidR="00872542" w:rsidRPr="00DF6398" w:rsidTr="00E92864">
        <w:trPr>
          <w:trHeight w:val="665"/>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Продолжительность перерывов между занятиями,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10 минут</w:t>
            </w:r>
          </w:p>
        </w:tc>
      </w:tr>
      <w:tr w:rsidR="00872542" w:rsidRPr="00DF6398" w:rsidTr="00E92864">
        <w:trPr>
          <w:trHeight w:val="548"/>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Перерыв во время занятий для гимнастики,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2-х минут</w:t>
            </w:r>
          </w:p>
        </w:tc>
      </w:tr>
      <w:tr w:rsidR="00872542" w:rsidRPr="00DF6398" w:rsidTr="00E92864">
        <w:trPr>
          <w:trHeight w:val="414"/>
        </w:trPr>
        <w:tc>
          <w:tcPr>
            <w:tcW w:w="1018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ind w:left="2900"/>
              <w:jc w:val="center"/>
              <w:rPr>
                <w:rFonts w:ascii="Times New Roman" w:hAnsi="Times New Roman" w:cs="Times New Roman"/>
                <w:sz w:val="24"/>
                <w:szCs w:val="24"/>
              </w:rPr>
            </w:pPr>
            <w:r w:rsidRPr="00DF6398">
              <w:rPr>
                <w:rFonts w:ascii="Times New Roman" w:hAnsi="Times New Roman" w:cs="Times New Roman"/>
                <w:sz w:val="24"/>
                <w:szCs w:val="24"/>
              </w:rPr>
              <w:t>Показатели организации режима дня</w:t>
            </w:r>
          </w:p>
        </w:tc>
      </w:tr>
      <w:tr w:rsidR="00872542" w:rsidRPr="00DF6398" w:rsidTr="00E92864">
        <w:trPr>
          <w:trHeight w:val="494"/>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Продолжительность ночного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780"/>
              <w:jc w:val="right"/>
              <w:rPr>
                <w:rFonts w:ascii="Times New Roman" w:hAnsi="Times New Roman" w:cs="Times New Roman"/>
                <w:sz w:val="24"/>
                <w:szCs w:val="24"/>
              </w:rPr>
            </w:pPr>
            <w:r w:rsidRPr="00DF6398">
              <w:rPr>
                <w:rFonts w:ascii="Times New Roman" w:hAnsi="Times New Roman" w:cs="Times New Roman"/>
                <w:sz w:val="24"/>
                <w:szCs w:val="24"/>
              </w:rP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12 часов 11 часов</w:t>
            </w:r>
          </w:p>
        </w:tc>
      </w:tr>
      <w:tr w:rsidR="00872542" w:rsidRPr="00DF6398" w:rsidTr="00E92864">
        <w:trPr>
          <w:trHeight w:val="502"/>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Продолжительность дневного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780"/>
              <w:jc w:val="right"/>
              <w:rPr>
                <w:rFonts w:ascii="Times New Roman" w:hAnsi="Times New Roman" w:cs="Times New Roman"/>
                <w:sz w:val="24"/>
                <w:szCs w:val="24"/>
              </w:rPr>
            </w:pPr>
            <w:r w:rsidRPr="00DF6398">
              <w:rPr>
                <w:rFonts w:ascii="Times New Roman" w:hAnsi="Times New Roman" w:cs="Times New Roman"/>
                <w:sz w:val="24"/>
                <w:szCs w:val="24"/>
              </w:rP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3 часа 2,5 часа</w:t>
            </w:r>
          </w:p>
        </w:tc>
      </w:tr>
      <w:tr w:rsidR="00872542" w:rsidRPr="00DF6398" w:rsidTr="00E92864">
        <w:trPr>
          <w:trHeight w:val="510"/>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Продолжительность прогулок,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60"/>
              <w:rPr>
                <w:rFonts w:ascii="Times New Roman" w:hAnsi="Times New Roman" w:cs="Times New Roman"/>
                <w:sz w:val="24"/>
                <w:szCs w:val="24"/>
              </w:rPr>
            </w:pPr>
            <w:r w:rsidRPr="00DF6398">
              <w:rPr>
                <w:rFonts w:ascii="Times New Roman" w:hAnsi="Times New Roman" w:cs="Times New Roman"/>
                <w:sz w:val="24"/>
                <w:szCs w:val="24"/>
              </w:rPr>
              <w:t>для детей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ind w:firstLine="7"/>
              <w:jc w:val="center"/>
              <w:rPr>
                <w:rFonts w:ascii="Times New Roman" w:hAnsi="Times New Roman" w:cs="Times New Roman"/>
                <w:sz w:val="24"/>
                <w:szCs w:val="24"/>
              </w:rPr>
            </w:pPr>
            <w:r w:rsidRPr="00DF6398">
              <w:rPr>
                <w:rFonts w:ascii="Times New Roman" w:hAnsi="Times New Roman" w:cs="Times New Roman"/>
                <w:sz w:val="24"/>
                <w:szCs w:val="24"/>
              </w:rPr>
              <w:t>3 часа в день</w:t>
            </w:r>
          </w:p>
        </w:tc>
      </w:tr>
      <w:tr w:rsidR="00872542" w:rsidRPr="00DF6398" w:rsidTr="00E92864">
        <w:trPr>
          <w:trHeight w:val="560"/>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Суммарный объем двигательной активности,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460"/>
              <w:rPr>
                <w:rFonts w:ascii="Times New Roman" w:hAnsi="Times New Roman" w:cs="Times New Roman"/>
                <w:sz w:val="24"/>
                <w:szCs w:val="24"/>
              </w:rPr>
            </w:pPr>
            <w:r w:rsidRPr="00DF6398">
              <w:rPr>
                <w:rFonts w:ascii="Times New Roman" w:hAnsi="Times New Roman" w:cs="Times New Roman"/>
                <w:sz w:val="24"/>
                <w:szCs w:val="24"/>
              </w:rP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sidRPr="00DF6398">
              <w:rPr>
                <w:rFonts w:ascii="Times New Roman" w:hAnsi="Times New Roman" w:cs="Times New Roman"/>
                <w:sz w:val="24"/>
                <w:szCs w:val="24"/>
              </w:rPr>
              <w:t>1 час в день</w:t>
            </w:r>
          </w:p>
        </w:tc>
      </w:tr>
      <w:tr w:rsidR="00872542" w:rsidRPr="00DF6398" w:rsidTr="00E92864">
        <w:trPr>
          <w:trHeight w:val="412"/>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Утренний подъем, не ранее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460"/>
              <w:rPr>
                <w:rFonts w:ascii="Times New Roman" w:hAnsi="Times New Roman" w:cs="Times New Roman"/>
                <w:sz w:val="24"/>
                <w:szCs w:val="24"/>
              </w:rPr>
            </w:pPr>
            <w:r w:rsidRPr="00DF6398">
              <w:rPr>
                <w:rFonts w:ascii="Times New Roman" w:hAnsi="Times New Roman" w:cs="Times New Roman"/>
                <w:sz w:val="24"/>
                <w:szCs w:val="24"/>
              </w:rP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6ч.30мин -</w:t>
            </w:r>
            <w:r w:rsidRPr="00DF6398">
              <w:rPr>
                <w:rFonts w:ascii="Times New Roman" w:hAnsi="Times New Roman" w:cs="Times New Roman"/>
                <w:sz w:val="24"/>
                <w:szCs w:val="24"/>
              </w:rPr>
              <w:t>7 ч 00 минут</w:t>
            </w:r>
          </w:p>
        </w:tc>
      </w:tr>
      <w:tr w:rsidR="00872542" w:rsidRPr="00DF6398" w:rsidTr="00E92864">
        <w:trPr>
          <w:trHeight w:val="545"/>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Утренняя зарядка, продолжительность,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780"/>
              <w:jc w:val="right"/>
              <w:rPr>
                <w:rFonts w:ascii="Times New Roman" w:hAnsi="Times New Roman" w:cs="Times New Roman"/>
                <w:sz w:val="24"/>
                <w:szCs w:val="24"/>
              </w:rPr>
            </w:pPr>
            <w:r w:rsidRPr="00DF6398">
              <w:rPr>
                <w:rFonts w:ascii="Times New Roman" w:hAnsi="Times New Roman" w:cs="Times New Roman"/>
                <w:sz w:val="24"/>
                <w:szCs w:val="24"/>
              </w:rPr>
              <w:t>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872542" w:rsidRPr="00DF6398" w:rsidRDefault="00872542" w:rsidP="00E92864">
            <w:pPr>
              <w:pStyle w:val="17"/>
              <w:shd w:val="clear" w:color="auto" w:fill="auto"/>
              <w:spacing w:line="240" w:lineRule="auto"/>
              <w:ind w:left="7"/>
              <w:jc w:val="center"/>
              <w:rPr>
                <w:rFonts w:ascii="Times New Roman" w:hAnsi="Times New Roman" w:cs="Times New Roman"/>
                <w:sz w:val="24"/>
                <w:szCs w:val="24"/>
              </w:rPr>
            </w:pPr>
            <w:r w:rsidRPr="00DF6398">
              <w:rPr>
                <w:rFonts w:ascii="Times New Roman" w:hAnsi="Times New Roman" w:cs="Times New Roman"/>
                <w:sz w:val="24"/>
                <w:szCs w:val="24"/>
              </w:rPr>
              <w:t>10 минут</w:t>
            </w:r>
          </w:p>
        </w:tc>
      </w:tr>
    </w:tbl>
    <w:p w:rsidR="00872542" w:rsidRPr="00DF6398" w:rsidRDefault="00872542" w:rsidP="00872542">
      <w:pPr>
        <w:pStyle w:val="17"/>
        <w:shd w:val="clear" w:color="auto" w:fill="auto"/>
        <w:spacing w:before="135" w:after="162" w:line="240" w:lineRule="auto"/>
        <w:ind w:left="20" w:right="20" w:firstLine="740"/>
        <w:jc w:val="both"/>
        <w:rPr>
          <w:rFonts w:ascii="Times New Roman" w:hAnsi="Times New Roman" w:cs="Times New Roman"/>
          <w:sz w:val="24"/>
          <w:szCs w:val="24"/>
        </w:rPr>
      </w:pPr>
      <w:r>
        <w:rPr>
          <w:rFonts w:ascii="Times New Roman" w:hAnsi="Times New Roman" w:cs="Times New Roman"/>
          <w:sz w:val="24"/>
        </w:rPr>
        <w:t xml:space="preserve">       </w:t>
      </w:r>
      <w:r>
        <w:rPr>
          <w:rFonts w:ascii="Times New Roman" w:hAnsi="Times New Roman" w:cs="Times New Roman"/>
          <w:spacing w:val="-63"/>
          <w:sz w:val="24"/>
        </w:rPr>
        <w:t xml:space="preserve">   </w:t>
      </w:r>
      <w:r>
        <w:rPr>
          <w:rFonts w:ascii="Times New Roman" w:hAnsi="Times New Roman" w:cs="Times New Roman"/>
          <w:spacing w:val="-63"/>
          <w:sz w:val="24"/>
        </w:rPr>
        <w:br/>
        <w:t xml:space="preserve">                                     </w:t>
      </w:r>
      <w:r w:rsidRPr="00DF6398">
        <w:rPr>
          <w:rFonts w:ascii="Times New Roman" w:hAnsi="Times New Roman" w:cs="Times New Roman"/>
          <w:sz w:val="24"/>
          <w:szCs w:val="24"/>
        </w:rPr>
        <w:t>Количество приемов пищи в зависимости от режима функционирования организации и режима обучения.</w:t>
      </w:r>
    </w:p>
    <w:tbl>
      <w:tblPr>
        <w:tblW w:w="10177" w:type="dxa"/>
        <w:tblLayout w:type="fixed"/>
        <w:tblCellMar>
          <w:left w:w="10" w:type="dxa"/>
          <w:right w:w="10" w:type="dxa"/>
        </w:tblCellMar>
        <w:tblLook w:val="04A0" w:firstRow="1" w:lastRow="0" w:firstColumn="1" w:lastColumn="0" w:noHBand="0" w:noVBand="1"/>
      </w:tblPr>
      <w:tblGrid>
        <w:gridCol w:w="1882"/>
        <w:gridCol w:w="2813"/>
        <w:gridCol w:w="5482"/>
      </w:tblGrid>
      <w:tr w:rsidR="00872542" w:rsidRPr="00DF6398" w:rsidTr="00E92864">
        <w:trPr>
          <w:trHeight w:val="1139"/>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379" w:lineRule="exact"/>
              <w:ind w:left="180" w:firstLine="520"/>
              <w:rPr>
                <w:rFonts w:ascii="Times New Roman" w:hAnsi="Times New Roman" w:cs="Times New Roman"/>
                <w:sz w:val="24"/>
                <w:szCs w:val="24"/>
              </w:rPr>
            </w:pPr>
            <w:r w:rsidRPr="00DF6398">
              <w:rPr>
                <w:rFonts w:ascii="Times New Roman" w:hAnsi="Times New Roman" w:cs="Times New Roman"/>
                <w:sz w:val="24"/>
                <w:szCs w:val="24"/>
              </w:rPr>
              <w:lastRenderedPageBreak/>
              <w:t>Вид организации</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379" w:lineRule="exact"/>
              <w:rPr>
                <w:rFonts w:ascii="Times New Roman" w:hAnsi="Times New Roman" w:cs="Times New Roman"/>
                <w:sz w:val="24"/>
                <w:szCs w:val="24"/>
              </w:rPr>
            </w:pPr>
            <w:r w:rsidRPr="00DF6398">
              <w:rPr>
                <w:rFonts w:ascii="Times New Roman" w:hAnsi="Times New Roman" w:cs="Times New Roman"/>
                <w:sz w:val="24"/>
                <w:szCs w:val="24"/>
              </w:rPr>
              <w:t>Продолжительность,</w:t>
            </w:r>
          </w:p>
          <w:p w:rsidR="00872542" w:rsidRPr="00DF6398" w:rsidRDefault="00872542" w:rsidP="00E92864">
            <w:pPr>
              <w:pStyle w:val="17"/>
              <w:shd w:val="clear" w:color="auto" w:fill="auto"/>
              <w:spacing w:line="379" w:lineRule="exact"/>
              <w:rPr>
                <w:rFonts w:ascii="Times New Roman" w:hAnsi="Times New Roman" w:cs="Times New Roman"/>
                <w:sz w:val="24"/>
                <w:szCs w:val="24"/>
              </w:rPr>
            </w:pPr>
            <w:r w:rsidRPr="00DF6398">
              <w:rPr>
                <w:rFonts w:ascii="Times New Roman" w:hAnsi="Times New Roman" w:cs="Times New Roman"/>
                <w:sz w:val="24"/>
                <w:szCs w:val="24"/>
              </w:rPr>
              <w:t>либо время нахождения ребёнка в организации</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60"/>
              <w:rPr>
                <w:rFonts w:ascii="Times New Roman" w:hAnsi="Times New Roman" w:cs="Times New Roman"/>
                <w:sz w:val="24"/>
                <w:szCs w:val="24"/>
              </w:rPr>
            </w:pPr>
            <w:r w:rsidRPr="00DF6398">
              <w:rPr>
                <w:rFonts w:ascii="Times New Roman" w:hAnsi="Times New Roman" w:cs="Times New Roman"/>
                <w:sz w:val="24"/>
                <w:szCs w:val="24"/>
              </w:rPr>
              <w:t>Количество обязательных приемов пищи</w:t>
            </w:r>
          </w:p>
        </w:tc>
      </w:tr>
      <w:tr w:rsidR="00872542" w:rsidRPr="00DF6398" w:rsidTr="00E92864">
        <w:trPr>
          <w:trHeight w:val="396"/>
        </w:trPr>
        <w:tc>
          <w:tcPr>
            <w:tcW w:w="1882" w:type="dxa"/>
            <w:tcBorders>
              <w:left w:val="single" w:sz="4" w:space="0" w:color="auto"/>
              <w:bottom w:val="single" w:sz="4" w:space="0" w:color="auto"/>
              <w:right w:val="single" w:sz="4" w:space="0" w:color="auto"/>
            </w:tcBorders>
            <w:shd w:val="clear" w:color="auto" w:fill="FFFFFF"/>
          </w:tcPr>
          <w:p w:rsidR="00872542" w:rsidRPr="00DF6398" w:rsidRDefault="00872542" w:rsidP="00E92864">
            <w:pPr>
              <w:rPr>
                <w:rFonts w:ascii="Times New Roman" w:hAnsi="Times New Roman" w:cs="Times New Roman"/>
                <w:sz w:val="24"/>
                <w:szCs w:val="24"/>
              </w:rPr>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rPr>
                <w:rFonts w:ascii="Times New Roman" w:hAnsi="Times New Roman" w:cs="Times New Roman"/>
                <w:sz w:val="24"/>
                <w:szCs w:val="24"/>
              </w:rPr>
            </w:pPr>
            <w:r w:rsidRPr="00DF6398">
              <w:rPr>
                <w:rFonts w:ascii="Times New Roman" w:hAnsi="Times New Roman" w:cs="Times New Roman"/>
                <w:sz w:val="24"/>
                <w:szCs w:val="24"/>
              </w:rPr>
              <w:t>11-12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384" w:lineRule="exact"/>
              <w:ind w:left="160"/>
              <w:rPr>
                <w:rFonts w:ascii="Times New Roman" w:hAnsi="Times New Roman" w:cs="Times New Roman"/>
                <w:sz w:val="24"/>
                <w:szCs w:val="24"/>
              </w:rPr>
            </w:pPr>
            <w:r w:rsidRPr="00DF6398">
              <w:rPr>
                <w:rFonts w:ascii="Times New Roman" w:hAnsi="Times New Roman" w:cs="Times New Roman"/>
                <w:sz w:val="24"/>
                <w:szCs w:val="24"/>
              </w:rPr>
              <w:t xml:space="preserve">завтрак, второй завтрак, обед, полдник </w:t>
            </w:r>
          </w:p>
        </w:tc>
      </w:tr>
    </w:tbl>
    <w:p w:rsidR="00872542" w:rsidRPr="003E5BEC" w:rsidRDefault="00872542" w:rsidP="00872542">
      <w:pPr>
        <w:spacing w:before="1"/>
        <w:rPr>
          <w:rFonts w:ascii="Times New Roman" w:hAnsi="Times New Roman" w:cs="Times New Roman"/>
          <w:sz w:val="24"/>
          <w:szCs w:val="24"/>
        </w:rPr>
      </w:pPr>
      <w:r w:rsidRPr="008946CC">
        <w:rPr>
          <w:rFonts w:ascii="Times New Roman" w:hAnsi="Times New Roman" w:cs="Times New Roman"/>
          <w:sz w:val="24"/>
          <w:szCs w:val="24"/>
        </w:rPr>
        <w:t>*</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Раздел</w:t>
      </w:r>
      <w:r w:rsidRPr="008946CC">
        <w:rPr>
          <w:rFonts w:ascii="Times New Roman" w:hAnsi="Times New Roman" w:cs="Times New Roman"/>
          <w:spacing w:val="-4"/>
          <w:sz w:val="24"/>
          <w:szCs w:val="24"/>
        </w:rPr>
        <w:t xml:space="preserve"> </w:t>
      </w:r>
      <w:r w:rsidRPr="008946CC">
        <w:rPr>
          <w:rFonts w:ascii="Times New Roman" w:hAnsi="Times New Roman" w:cs="Times New Roman"/>
          <w:sz w:val="24"/>
          <w:szCs w:val="24"/>
        </w:rPr>
        <w:t>4</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п.35.13.</w:t>
      </w:r>
      <w:r w:rsidRPr="008946CC">
        <w:rPr>
          <w:rFonts w:ascii="Times New Roman" w:hAnsi="Times New Roman" w:cs="Times New Roman"/>
          <w:spacing w:val="-4"/>
          <w:sz w:val="24"/>
          <w:szCs w:val="24"/>
        </w:rPr>
        <w:t xml:space="preserve"> </w:t>
      </w:r>
      <w:r w:rsidRPr="008946CC">
        <w:rPr>
          <w:rFonts w:ascii="Times New Roman" w:hAnsi="Times New Roman" w:cs="Times New Roman"/>
          <w:sz w:val="24"/>
          <w:szCs w:val="24"/>
        </w:rPr>
        <w:t>ФОП</w:t>
      </w:r>
      <w:r w:rsidRPr="008946CC">
        <w:rPr>
          <w:rFonts w:ascii="Times New Roman" w:hAnsi="Times New Roman" w:cs="Times New Roman"/>
          <w:spacing w:val="-5"/>
          <w:sz w:val="24"/>
          <w:szCs w:val="24"/>
        </w:rPr>
        <w:t xml:space="preserve"> </w:t>
      </w:r>
      <w:r w:rsidRPr="008946CC">
        <w:rPr>
          <w:rFonts w:ascii="Times New Roman" w:hAnsi="Times New Roman" w:cs="Times New Roman"/>
          <w:sz w:val="24"/>
          <w:szCs w:val="24"/>
        </w:rPr>
        <w:t>ДО</w:t>
      </w:r>
      <w:r>
        <w:rPr>
          <w:rFonts w:ascii="Times New Roman" w:hAnsi="Times New Roman" w:cs="Times New Roman"/>
          <w:sz w:val="24"/>
        </w:rPr>
        <w:br/>
      </w:r>
      <w:r>
        <w:rPr>
          <w:rFonts w:ascii="Times New Roman" w:hAnsi="Times New Roman" w:cs="Times New Roman"/>
          <w:sz w:val="24"/>
          <w:szCs w:val="24"/>
        </w:rPr>
        <w:t xml:space="preserve">             </w:t>
      </w:r>
    </w:p>
    <w:p w:rsidR="00872542" w:rsidRPr="00DF6398" w:rsidRDefault="00872542" w:rsidP="00872542">
      <w:pPr>
        <w:pStyle w:val="aff9"/>
        <w:shd w:val="clear" w:color="auto" w:fill="auto"/>
        <w:spacing w:line="260" w:lineRule="exact"/>
        <w:rPr>
          <w:sz w:val="24"/>
          <w:szCs w:val="24"/>
        </w:rPr>
      </w:pPr>
      <w:r>
        <w:rPr>
          <w:sz w:val="24"/>
          <w:szCs w:val="24"/>
        </w:rPr>
        <w:t xml:space="preserve">                            </w:t>
      </w:r>
      <w:r w:rsidRPr="00DF6398">
        <w:rPr>
          <w:sz w:val="24"/>
          <w:szCs w:val="24"/>
        </w:rPr>
        <w:t xml:space="preserve"> </w:t>
      </w:r>
      <w:r w:rsidRPr="003C635D">
        <w:rPr>
          <w:b/>
          <w:sz w:val="24"/>
          <w:szCs w:val="24"/>
        </w:rPr>
        <w:t>Примерный режим дня в группе детей от 2 до 3 лет</w:t>
      </w:r>
      <w:r w:rsidRPr="00DF6398">
        <w:rPr>
          <w:sz w:val="24"/>
          <w:szCs w:val="24"/>
        </w:rPr>
        <w:t>.</w:t>
      </w:r>
    </w:p>
    <w:p w:rsidR="00872542" w:rsidRPr="00DF6398" w:rsidRDefault="00872542" w:rsidP="00872542">
      <w:pPr>
        <w:pStyle w:val="aff9"/>
        <w:shd w:val="clear" w:color="auto" w:fill="auto"/>
        <w:spacing w:line="260" w:lineRule="exact"/>
        <w:rPr>
          <w:sz w:val="24"/>
          <w:szCs w:val="24"/>
        </w:rPr>
      </w:pPr>
    </w:p>
    <w:tbl>
      <w:tblPr>
        <w:tblW w:w="10454" w:type="dxa"/>
        <w:jc w:val="center"/>
        <w:tblLayout w:type="fixed"/>
        <w:tblCellMar>
          <w:left w:w="10" w:type="dxa"/>
          <w:right w:w="10" w:type="dxa"/>
        </w:tblCellMar>
        <w:tblLook w:val="04A0" w:firstRow="1" w:lastRow="0" w:firstColumn="1" w:lastColumn="0" w:noHBand="0" w:noVBand="1"/>
      </w:tblPr>
      <w:tblGrid>
        <w:gridCol w:w="332"/>
        <w:gridCol w:w="7313"/>
        <w:gridCol w:w="10"/>
        <w:gridCol w:w="190"/>
        <w:gridCol w:w="2352"/>
        <w:gridCol w:w="10"/>
        <w:gridCol w:w="247"/>
      </w:tblGrid>
      <w:tr w:rsidR="00872542" w:rsidRPr="00DF6398" w:rsidTr="000B4EEC">
        <w:trPr>
          <w:gridBefore w:val="1"/>
          <w:wBefore w:w="332" w:type="dxa"/>
          <w:trHeight w:val="394"/>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2880"/>
              <w:rPr>
                <w:rFonts w:ascii="Times New Roman" w:hAnsi="Times New Roman" w:cs="Times New Roman"/>
                <w:sz w:val="24"/>
                <w:szCs w:val="24"/>
              </w:rPr>
            </w:pPr>
            <w:r w:rsidRPr="00DF6398">
              <w:rPr>
                <w:rFonts w:ascii="Times New Roman" w:hAnsi="Times New Roman" w:cs="Times New Roman"/>
                <w:sz w:val="24"/>
                <w:szCs w:val="24"/>
              </w:rPr>
              <w:t>Содержание</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Время</w:t>
            </w:r>
          </w:p>
        </w:tc>
      </w:tr>
      <w:tr w:rsidR="00872542" w:rsidRPr="00DF6398" w:rsidTr="000B4EEC">
        <w:trPr>
          <w:gridBefore w:val="1"/>
          <w:wBefore w:w="332" w:type="dxa"/>
          <w:trHeight w:val="346"/>
          <w:jc w:val="center"/>
        </w:trPr>
        <w:tc>
          <w:tcPr>
            <w:tcW w:w="10122" w:type="dxa"/>
            <w:gridSpan w:val="6"/>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0B4EEC" w:rsidP="000B4EEC">
            <w:pPr>
              <w:pStyle w:val="17"/>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72542" w:rsidRPr="00DF6398">
              <w:rPr>
                <w:rFonts w:ascii="Times New Roman" w:hAnsi="Times New Roman" w:cs="Times New Roman"/>
                <w:sz w:val="24"/>
                <w:szCs w:val="24"/>
              </w:rPr>
              <w:t>Холодный период года</w:t>
            </w:r>
          </w:p>
        </w:tc>
      </w:tr>
      <w:tr w:rsidR="00872542" w:rsidRPr="00DF6398" w:rsidTr="000B4EEC">
        <w:trPr>
          <w:gridBefore w:val="1"/>
          <w:wBefore w:w="332" w:type="dxa"/>
          <w:trHeight w:val="431"/>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595DFB" w:rsidP="00E92864">
            <w:pPr>
              <w:pStyle w:val="17"/>
              <w:shd w:val="clear" w:color="auto" w:fill="auto"/>
              <w:spacing w:line="240" w:lineRule="auto"/>
              <w:ind w:left="120"/>
              <w:rPr>
                <w:rFonts w:ascii="Times New Roman" w:hAnsi="Times New Roman" w:cs="Times New Roman"/>
                <w:sz w:val="24"/>
                <w:szCs w:val="24"/>
              </w:rPr>
            </w:pPr>
            <w:r>
              <w:rPr>
                <w:rFonts w:ascii="Times New Roman" w:hAnsi="Times New Roman" w:cs="Times New Roman"/>
                <w:sz w:val="24"/>
                <w:szCs w:val="24"/>
              </w:rPr>
              <w:t xml:space="preserve">Прием детей, осмотр, </w:t>
            </w:r>
            <w:r w:rsidR="00872542" w:rsidRPr="00DF6398">
              <w:rPr>
                <w:rFonts w:ascii="Times New Roman" w:hAnsi="Times New Roman" w:cs="Times New Roman"/>
                <w:sz w:val="24"/>
                <w:szCs w:val="24"/>
              </w:rPr>
              <w:t>самостоятельная деятельность, утренняя гимнастика</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972400" w:rsidP="00E92864">
            <w:pPr>
              <w:pStyle w:val="17"/>
              <w:shd w:val="clear" w:color="auto" w:fill="auto"/>
              <w:spacing w:line="240" w:lineRule="auto"/>
              <w:ind w:right="920"/>
              <w:jc w:val="right"/>
              <w:rPr>
                <w:rFonts w:ascii="Times New Roman" w:hAnsi="Times New Roman" w:cs="Times New Roman"/>
                <w:sz w:val="24"/>
                <w:szCs w:val="24"/>
              </w:rPr>
            </w:pPr>
            <w:r>
              <w:rPr>
                <w:rFonts w:ascii="Times New Roman" w:hAnsi="Times New Roman" w:cs="Times New Roman"/>
                <w:sz w:val="24"/>
                <w:szCs w:val="24"/>
              </w:rPr>
              <w:t>6.3</w:t>
            </w:r>
            <w:r w:rsidR="00872542" w:rsidRPr="00DF6398">
              <w:rPr>
                <w:rFonts w:ascii="Times New Roman" w:hAnsi="Times New Roman" w:cs="Times New Roman"/>
                <w:sz w:val="24"/>
                <w:szCs w:val="24"/>
              </w:rPr>
              <w:t>0-8.30</w:t>
            </w:r>
          </w:p>
        </w:tc>
      </w:tr>
      <w:tr w:rsidR="00872542" w:rsidRPr="00DF6398" w:rsidTr="000B4EEC">
        <w:trPr>
          <w:gridBefore w:val="1"/>
          <w:wBefore w:w="332" w:type="dxa"/>
          <w:trHeight w:val="417"/>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Подготовка к завтраку, завтрак</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8.30-9.00</w:t>
            </w:r>
          </w:p>
        </w:tc>
      </w:tr>
      <w:tr w:rsidR="00872542" w:rsidRPr="00DF6398" w:rsidTr="000B4EEC">
        <w:trPr>
          <w:gridBefore w:val="1"/>
          <w:wBefore w:w="332" w:type="dxa"/>
          <w:trHeight w:val="442"/>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Игры, подготовка к занятиям</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9.00-9.30</w:t>
            </w:r>
          </w:p>
        </w:tc>
      </w:tr>
      <w:tr w:rsidR="00872542" w:rsidRPr="00DF6398" w:rsidTr="000B4EEC">
        <w:trPr>
          <w:gridBefore w:val="1"/>
          <w:wBefore w:w="332" w:type="dxa"/>
          <w:trHeight w:val="568"/>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Занятия в игровой форме по подгруппам</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9.30-9.40</w:t>
            </w:r>
            <w:r w:rsidRPr="00DF6398">
              <w:rPr>
                <w:rFonts w:ascii="Times New Roman" w:hAnsi="Times New Roman" w:cs="Times New Roman"/>
                <w:sz w:val="24"/>
                <w:szCs w:val="24"/>
              </w:rPr>
              <w:br/>
              <w:t xml:space="preserve"> 9.50-10.00</w:t>
            </w:r>
          </w:p>
        </w:tc>
      </w:tr>
      <w:tr w:rsidR="00872542" w:rsidRPr="00DF6398" w:rsidTr="000B4EEC">
        <w:trPr>
          <w:gridBefore w:val="1"/>
          <w:wBefore w:w="332" w:type="dxa"/>
          <w:trHeight w:val="298"/>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Подготовка к прогулке, прогулка</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10.00-11.30</w:t>
            </w:r>
          </w:p>
        </w:tc>
      </w:tr>
      <w:tr w:rsidR="00872542" w:rsidRPr="00DF6398" w:rsidTr="000B4EEC">
        <w:trPr>
          <w:gridBefore w:val="1"/>
          <w:wBefore w:w="332" w:type="dxa"/>
          <w:trHeight w:val="382"/>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Второй завтрак</w:t>
            </w:r>
            <w:r w:rsidRPr="00DF6398">
              <w:rPr>
                <w:rFonts w:ascii="Times New Roman" w:hAnsi="Times New Roman" w:cs="Times New Roman"/>
                <w:sz w:val="24"/>
                <w:szCs w:val="24"/>
                <w:vertAlign w:val="superscript"/>
              </w:rPr>
              <w:t>15</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10.30-11.00</w:t>
            </w:r>
          </w:p>
        </w:tc>
      </w:tr>
      <w:tr w:rsidR="00872542" w:rsidRPr="00DF6398" w:rsidTr="000B4EEC">
        <w:trPr>
          <w:gridBefore w:val="1"/>
          <w:wBefore w:w="332" w:type="dxa"/>
          <w:trHeight w:val="508"/>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Возвращение с прогулки, самостоятельная деятельность детей</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11.30-12.00</w:t>
            </w:r>
          </w:p>
        </w:tc>
      </w:tr>
      <w:tr w:rsidR="00872542" w:rsidRPr="00DF6398" w:rsidTr="000B4EEC">
        <w:trPr>
          <w:gridBefore w:val="1"/>
          <w:wBefore w:w="332" w:type="dxa"/>
          <w:trHeight w:val="380"/>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Подготовка к обеду, обед</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12.00-12.30</w:t>
            </w:r>
          </w:p>
        </w:tc>
      </w:tr>
      <w:tr w:rsidR="00872542" w:rsidRPr="00DF6398" w:rsidTr="000B4EEC">
        <w:trPr>
          <w:gridBefore w:val="1"/>
          <w:wBefore w:w="332" w:type="dxa"/>
          <w:trHeight w:val="590"/>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Подготовка ко сну, дневной сон, постепенный подъем, оздоровительные и гигиенические процедуры</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12.30-15.30</w:t>
            </w:r>
          </w:p>
        </w:tc>
      </w:tr>
      <w:tr w:rsidR="00872542" w:rsidRPr="00DF6398" w:rsidTr="000B4EEC">
        <w:trPr>
          <w:gridBefore w:val="1"/>
          <w:wBefore w:w="332" w:type="dxa"/>
          <w:trHeight w:val="308"/>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Подготовка к полднику, полдник</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15.30-16.00</w:t>
            </w:r>
          </w:p>
        </w:tc>
      </w:tr>
      <w:tr w:rsidR="00872542" w:rsidRPr="00DF6398" w:rsidTr="000B4EEC">
        <w:trPr>
          <w:gridBefore w:val="1"/>
          <w:wBefore w:w="332" w:type="dxa"/>
          <w:trHeight w:val="391"/>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Игры, самостоятельная деятельность детей</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16.00-16.30</w:t>
            </w:r>
          </w:p>
        </w:tc>
      </w:tr>
      <w:tr w:rsidR="00872542" w:rsidRPr="00DF6398" w:rsidTr="000B4EEC">
        <w:trPr>
          <w:gridBefore w:val="1"/>
          <w:wBefore w:w="332" w:type="dxa"/>
          <w:trHeight w:val="565"/>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Занятия в игровой форме по подгруппам</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 xml:space="preserve">16.00-16.10 </w:t>
            </w:r>
          </w:p>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16.20-16.30</w:t>
            </w:r>
          </w:p>
        </w:tc>
      </w:tr>
      <w:tr w:rsidR="00872542" w:rsidRPr="00DF6398" w:rsidTr="000B4EEC">
        <w:trPr>
          <w:gridBefore w:val="1"/>
          <w:wBefore w:w="332" w:type="dxa"/>
          <w:trHeight w:val="404"/>
          <w:jc w:val="center"/>
        </w:trPr>
        <w:tc>
          <w:tcPr>
            <w:tcW w:w="7513"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7B24EF" w:rsidP="00E92864">
            <w:pPr>
              <w:pStyle w:val="17"/>
              <w:shd w:val="clear" w:color="auto" w:fill="auto"/>
              <w:spacing w:line="240" w:lineRule="auto"/>
              <w:ind w:left="120"/>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(при благоприятных условиях)</w:t>
            </w:r>
            <w:r w:rsidR="00872542" w:rsidRPr="00DF6398">
              <w:rPr>
                <w:rFonts w:ascii="Times New Roman" w:hAnsi="Times New Roman" w:cs="Times New Roman"/>
                <w:sz w:val="24"/>
                <w:szCs w:val="24"/>
              </w:rPr>
              <w:t xml:space="preserve"> </w:t>
            </w:r>
            <w:r>
              <w:rPr>
                <w:rFonts w:ascii="Times New Roman" w:hAnsi="Times New Roman" w:cs="Times New Roman"/>
                <w:sz w:val="24"/>
                <w:szCs w:val="24"/>
              </w:rPr>
              <w:t>в</w:t>
            </w:r>
            <w:r w:rsidRPr="00DF6398">
              <w:rPr>
                <w:rFonts w:ascii="Times New Roman" w:hAnsi="Times New Roman" w:cs="Times New Roman"/>
                <w:sz w:val="24"/>
                <w:szCs w:val="24"/>
              </w:rPr>
              <w:t>озвращени</w:t>
            </w:r>
            <w:r>
              <w:rPr>
                <w:rFonts w:ascii="Times New Roman" w:hAnsi="Times New Roman" w:cs="Times New Roman"/>
                <w:sz w:val="24"/>
                <w:szCs w:val="24"/>
              </w:rPr>
              <w:t xml:space="preserve">е с прогулки, </w:t>
            </w:r>
            <w:r w:rsidRPr="00DF6398">
              <w:rPr>
                <w:rFonts w:ascii="Times New Roman" w:hAnsi="Times New Roman" w:cs="Times New Roman"/>
                <w:sz w:val="24"/>
                <w:szCs w:val="24"/>
              </w:rPr>
              <w:t xml:space="preserve"> </w:t>
            </w:r>
            <w:r w:rsidR="00872542" w:rsidRPr="00DF6398">
              <w:rPr>
                <w:rFonts w:ascii="Times New Roman" w:hAnsi="Times New Roman" w:cs="Times New Roman"/>
                <w:sz w:val="24"/>
                <w:szCs w:val="24"/>
              </w:rPr>
              <w:t>самостоятельная деятельность детей</w:t>
            </w:r>
          </w:p>
        </w:tc>
        <w:tc>
          <w:tcPr>
            <w:tcW w:w="2609"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right="920"/>
              <w:jc w:val="right"/>
              <w:rPr>
                <w:rFonts w:ascii="Times New Roman" w:hAnsi="Times New Roman" w:cs="Times New Roman"/>
                <w:sz w:val="24"/>
                <w:szCs w:val="24"/>
              </w:rPr>
            </w:pPr>
            <w:r w:rsidRPr="00DF6398">
              <w:rPr>
                <w:rFonts w:ascii="Times New Roman" w:hAnsi="Times New Roman" w:cs="Times New Roman"/>
                <w:sz w:val="24"/>
                <w:szCs w:val="24"/>
              </w:rPr>
              <w:t>16.30-18.00</w:t>
            </w:r>
          </w:p>
        </w:tc>
      </w:tr>
      <w:tr w:rsidR="00872542" w:rsidRPr="00DF6398" w:rsidTr="000B4EEC">
        <w:tblPrEx>
          <w:jc w:val="left"/>
        </w:tblPrEx>
        <w:trPr>
          <w:gridAfter w:val="2"/>
          <w:wAfter w:w="257" w:type="dxa"/>
          <w:trHeight w:val="431"/>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ind w:left="120"/>
              <w:rPr>
                <w:rFonts w:ascii="Times New Roman" w:hAnsi="Times New Roman" w:cs="Times New Roman"/>
                <w:sz w:val="24"/>
                <w:szCs w:val="24"/>
              </w:rPr>
            </w:pPr>
            <w:r w:rsidRPr="00DF6398">
              <w:rPr>
                <w:rFonts w:ascii="Times New Roman" w:hAnsi="Times New Roman" w:cs="Times New Roman"/>
                <w:sz w:val="24"/>
                <w:szCs w:val="24"/>
              </w:rPr>
              <w:t>Уход детей домой</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7B24EF" w:rsidP="00E92864">
            <w:pPr>
              <w:pStyle w:val="17"/>
              <w:shd w:val="clear" w:color="auto" w:fill="auto"/>
              <w:spacing w:line="240" w:lineRule="auto"/>
              <w:ind w:right="920"/>
              <w:jc w:val="right"/>
              <w:rPr>
                <w:rFonts w:ascii="Times New Roman" w:hAnsi="Times New Roman" w:cs="Times New Roman"/>
                <w:sz w:val="24"/>
                <w:szCs w:val="24"/>
              </w:rPr>
            </w:pPr>
            <w:r>
              <w:rPr>
                <w:rFonts w:ascii="Times New Roman" w:hAnsi="Times New Roman" w:cs="Times New Roman"/>
                <w:sz w:val="24"/>
                <w:szCs w:val="24"/>
              </w:rPr>
              <w:t>до 18.3</w:t>
            </w:r>
            <w:r w:rsidR="00872542" w:rsidRPr="00DF6398">
              <w:rPr>
                <w:rFonts w:ascii="Times New Roman" w:hAnsi="Times New Roman" w:cs="Times New Roman"/>
                <w:sz w:val="24"/>
                <w:szCs w:val="24"/>
              </w:rPr>
              <w:t>0</w:t>
            </w:r>
          </w:p>
        </w:tc>
      </w:tr>
      <w:tr w:rsidR="00872542" w:rsidRPr="00DF6398" w:rsidTr="000B4EEC">
        <w:tblPrEx>
          <w:jc w:val="left"/>
        </w:tblPrEx>
        <w:trPr>
          <w:gridAfter w:val="2"/>
          <w:wAfter w:w="257" w:type="dxa"/>
          <w:trHeight w:val="332"/>
        </w:trPr>
        <w:tc>
          <w:tcPr>
            <w:tcW w:w="10197" w:type="dxa"/>
            <w:gridSpan w:val="5"/>
            <w:tcBorders>
              <w:top w:val="single" w:sz="4" w:space="0" w:color="auto"/>
              <w:left w:val="single" w:sz="4" w:space="0" w:color="auto"/>
              <w:bottom w:val="single" w:sz="4" w:space="0" w:color="auto"/>
              <w:right w:val="single" w:sz="4" w:space="0" w:color="auto"/>
            </w:tcBorders>
            <w:shd w:val="clear" w:color="auto" w:fill="FFFFFF"/>
          </w:tcPr>
          <w:p w:rsidR="00872542" w:rsidRPr="00DF6398" w:rsidRDefault="00872542" w:rsidP="00E92864">
            <w:pPr>
              <w:pStyle w:val="17"/>
              <w:shd w:val="clear" w:color="auto" w:fill="auto"/>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F6398">
              <w:rPr>
                <w:rFonts w:ascii="Times New Roman" w:hAnsi="Times New Roman" w:cs="Times New Roman"/>
                <w:sz w:val="24"/>
                <w:szCs w:val="24"/>
              </w:rPr>
              <w:t>Теплый период года</w:t>
            </w:r>
          </w:p>
        </w:tc>
      </w:tr>
      <w:tr w:rsidR="000B4EEC" w:rsidRPr="00DF6398" w:rsidTr="000B4EEC">
        <w:tblPrEx>
          <w:jc w:val="left"/>
        </w:tblPrEx>
        <w:trPr>
          <w:gridAfter w:val="2"/>
          <w:wAfter w:w="257" w:type="dxa"/>
          <w:trHeight w:val="510"/>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Прием детей, осмотр, самостоятельная деятельность, утренняя гимнастика</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6.30-8.30</w:t>
            </w:r>
          </w:p>
        </w:tc>
      </w:tr>
      <w:tr w:rsidR="000B4EEC" w:rsidRPr="00DF6398" w:rsidTr="000B4EEC">
        <w:tblPrEx>
          <w:jc w:val="left"/>
        </w:tblPrEx>
        <w:trPr>
          <w:gridAfter w:val="2"/>
          <w:wAfter w:w="257" w:type="dxa"/>
          <w:trHeight w:val="366"/>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Подготовка к завтраку, завтрак</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8.30-9.00</w:t>
            </w:r>
          </w:p>
        </w:tc>
      </w:tr>
      <w:tr w:rsidR="000B4EEC" w:rsidRPr="00DF6398" w:rsidTr="000B4EEC">
        <w:tblPrEx>
          <w:jc w:val="left"/>
        </w:tblPrEx>
        <w:trPr>
          <w:gridAfter w:val="2"/>
          <w:wAfter w:w="257" w:type="dxa"/>
          <w:trHeight w:val="597"/>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Игры, самостоятельная деятельность, подготовка к прогулке, выход на прогулку</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9.00-9.30</w:t>
            </w:r>
          </w:p>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p>
        </w:tc>
      </w:tr>
      <w:tr w:rsidR="000B4EEC" w:rsidRPr="00DF6398" w:rsidTr="000B4EEC">
        <w:tblPrEx>
          <w:jc w:val="left"/>
        </w:tblPrEx>
        <w:trPr>
          <w:gridAfter w:val="2"/>
          <w:wAfter w:w="257" w:type="dxa"/>
          <w:trHeight w:val="398"/>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Прогулка, игры, самостоятельная деятельность детей, занятия в игровой форме по подгруппам, возвращение с прогулки</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9.30-11.20</w:t>
            </w:r>
          </w:p>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p>
        </w:tc>
      </w:tr>
      <w:tr w:rsidR="000B4EEC" w:rsidRPr="00DF6398" w:rsidTr="000B4EEC">
        <w:tblPrEx>
          <w:jc w:val="left"/>
        </w:tblPrEx>
        <w:trPr>
          <w:gridAfter w:val="2"/>
          <w:wAfter w:w="257" w:type="dxa"/>
          <w:trHeight w:val="438"/>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Второй завтрак</w:t>
            </w:r>
            <w:r w:rsidRPr="008C71D3">
              <w:rPr>
                <w:rFonts w:ascii="Times New Roman" w:hAnsi="Times New Roman" w:cs="Times New Roman"/>
                <w:sz w:val="24"/>
                <w:szCs w:val="24"/>
                <w:vertAlign w:val="superscript"/>
              </w:rPr>
              <w:t>16</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10.00-10.30</w:t>
            </w:r>
          </w:p>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p>
        </w:tc>
      </w:tr>
      <w:tr w:rsidR="000B4EEC" w:rsidRPr="00DF6398" w:rsidTr="000B4EEC">
        <w:tblPrEx>
          <w:jc w:val="left"/>
        </w:tblPrEx>
        <w:trPr>
          <w:gridAfter w:val="2"/>
          <w:wAfter w:w="257" w:type="dxa"/>
          <w:trHeight w:val="422"/>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Самостоятельная деятельность</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11.20-11.45</w:t>
            </w:r>
          </w:p>
        </w:tc>
      </w:tr>
      <w:tr w:rsidR="000B4EEC" w:rsidRPr="00DF6398" w:rsidTr="000B4EEC">
        <w:tblPrEx>
          <w:jc w:val="left"/>
        </w:tblPrEx>
        <w:trPr>
          <w:gridAfter w:val="2"/>
          <w:wAfter w:w="257" w:type="dxa"/>
          <w:trHeight w:val="274"/>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Подготовка к обеду, обед</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11.45-12.15</w:t>
            </w:r>
          </w:p>
        </w:tc>
      </w:tr>
      <w:tr w:rsidR="000B4EEC" w:rsidRPr="00DF6398" w:rsidTr="000B4EEC">
        <w:tblPrEx>
          <w:jc w:val="left"/>
        </w:tblPrEx>
        <w:trPr>
          <w:gridAfter w:val="2"/>
          <w:wAfter w:w="257" w:type="dxa"/>
          <w:trHeight w:val="422"/>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lastRenderedPageBreak/>
              <w:t xml:space="preserve">Подготовка ко сну, дневной сон, </w:t>
            </w:r>
          </w:p>
          <w:p w:rsidR="000B4EEC" w:rsidRPr="008C71D3" w:rsidRDefault="000B4EEC" w:rsidP="000B4EEC">
            <w:pPr>
              <w:pStyle w:val="17"/>
              <w:shd w:val="clear" w:color="auto" w:fill="auto"/>
              <w:spacing w:line="240" w:lineRule="auto"/>
              <w:rPr>
                <w:rFonts w:ascii="Times New Roman"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rPr>
                <w:rFonts w:ascii="Times New Roman" w:hAnsi="Times New Roman" w:cs="Times New Roman"/>
                <w:sz w:val="24"/>
                <w:szCs w:val="24"/>
              </w:rPr>
            </w:pPr>
            <w:r w:rsidRPr="008C71D3">
              <w:rPr>
                <w:rFonts w:ascii="Times New Roman" w:hAnsi="Times New Roman" w:cs="Times New Roman"/>
                <w:sz w:val="24"/>
                <w:szCs w:val="24"/>
              </w:rPr>
              <w:t xml:space="preserve">            12.15-15.15</w:t>
            </w:r>
          </w:p>
        </w:tc>
      </w:tr>
      <w:tr w:rsidR="000B4EEC" w:rsidRPr="00DF6398" w:rsidTr="000B4EEC">
        <w:tblPrEx>
          <w:jc w:val="left"/>
        </w:tblPrEx>
        <w:trPr>
          <w:gridAfter w:val="2"/>
          <w:wAfter w:w="257" w:type="dxa"/>
          <w:trHeight w:val="698"/>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Постепенный подъем, гимнастика после сна, оздоровительные и гигиенические процедуры</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15.15-15.30</w:t>
            </w:r>
          </w:p>
        </w:tc>
      </w:tr>
      <w:tr w:rsidR="000B4EEC" w:rsidRPr="00DF6398" w:rsidTr="000B4EEC">
        <w:tblPrEx>
          <w:jc w:val="left"/>
        </w:tblPrEx>
        <w:trPr>
          <w:gridAfter w:val="2"/>
          <w:wAfter w:w="257" w:type="dxa"/>
          <w:trHeight w:val="424"/>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Подготовка к полднику, полдник</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15.30-15.50</w:t>
            </w:r>
          </w:p>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p>
        </w:tc>
      </w:tr>
      <w:tr w:rsidR="000B4EEC" w:rsidRPr="00DF6398" w:rsidTr="000B4EEC">
        <w:tblPrEx>
          <w:jc w:val="left"/>
        </w:tblPrEx>
        <w:trPr>
          <w:gridAfter w:val="2"/>
          <w:wAfter w:w="257" w:type="dxa"/>
          <w:trHeight w:val="402"/>
        </w:trPr>
        <w:tc>
          <w:tcPr>
            <w:tcW w:w="7645" w:type="dxa"/>
            <w:gridSpan w:val="2"/>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 xml:space="preserve">Игры, самостоятельная деятельность детей </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15.50-16.30</w:t>
            </w:r>
          </w:p>
        </w:tc>
      </w:tr>
      <w:tr w:rsidR="000B4EEC" w:rsidRPr="008C71D3" w:rsidTr="000B4EEC">
        <w:tblPrEx>
          <w:jc w:val="left"/>
        </w:tblPrEx>
        <w:trPr>
          <w:gridAfter w:val="1"/>
          <w:wAfter w:w="247" w:type="dxa"/>
          <w:trHeight w:val="434"/>
        </w:trPr>
        <w:tc>
          <w:tcPr>
            <w:tcW w:w="7655"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Подготовка к прогулке, прогулка, самостоятельная деятельность детей</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16.30-18.30</w:t>
            </w:r>
          </w:p>
        </w:tc>
      </w:tr>
      <w:tr w:rsidR="000B4EEC" w:rsidRPr="008C71D3" w:rsidTr="000B4EEC">
        <w:tblPrEx>
          <w:jc w:val="left"/>
        </w:tblPrEx>
        <w:trPr>
          <w:gridAfter w:val="1"/>
          <w:wAfter w:w="247" w:type="dxa"/>
          <w:trHeight w:val="402"/>
        </w:trPr>
        <w:tc>
          <w:tcPr>
            <w:tcW w:w="7655"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ind w:left="120"/>
              <w:rPr>
                <w:rFonts w:ascii="Times New Roman" w:hAnsi="Times New Roman" w:cs="Times New Roman"/>
                <w:sz w:val="24"/>
                <w:szCs w:val="24"/>
              </w:rPr>
            </w:pPr>
            <w:r w:rsidRPr="008C71D3">
              <w:rPr>
                <w:rFonts w:ascii="Times New Roman" w:hAnsi="Times New Roman" w:cs="Times New Roman"/>
                <w:sz w:val="24"/>
                <w:szCs w:val="24"/>
              </w:rPr>
              <w:t>Уход детей домой</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cPr>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r w:rsidRPr="008C71D3">
              <w:rPr>
                <w:rFonts w:ascii="Times New Roman" w:hAnsi="Times New Roman" w:cs="Times New Roman"/>
                <w:sz w:val="24"/>
                <w:szCs w:val="24"/>
              </w:rPr>
              <w:t>До 18.30</w:t>
            </w:r>
          </w:p>
          <w:p w:rsidR="000B4EEC" w:rsidRPr="008C71D3" w:rsidRDefault="000B4EEC" w:rsidP="000B4EEC">
            <w:pPr>
              <w:pStyle w:val="17"/>
              <w:shd w:val="clear" w:color="auto" w:fill="auto"/>
              <w:spacing w:line="240" w:lineRule="auto"/>
              <w:jc w:val="center"/>
              <w:rPr>
                <w:rFonts w:ascii="Times New Roman" w:hAnsi="Times New Roman" w:cs="Times New Roman"/>
                <w:sz w:val="24"/>
                <w:szCs w:val="24"/>
              </w:rPr>
            </w:pPr>
          </w:p>
        </w:tc>
      </w:tr>
    </w:tbl>
    <w:p w:rsidR="00872542" w:rsidRDefault="00872542" w:rsidP="00872542">
      <w:pPr>
        <w:spacing w:after="0" w:line="240" w:lineRule="auto"/>
        <w:rPr>
          <w:rFonts w:ascii="Times New Roman" w:hAnsi="Times New Roman" w:cs="Times New Roman"/>
          <w:sz w:val="24"/>
          <w:szCs w:val="24"/>
        </w:rPr>
      </w:pPr>
    </w:p>
    <w:p w:rsidR="00472F36" w:rsidRDefault="00472F36" w:rsidP="00472F36">
      <w:pPr>
        <w:pStyle w:val="aff9"/>
        <w:framePr w:wrap="notBeside" w:vAnchor="text" w:hAnchor="text" w:xAlign="center" w:y="1"/>
        <w:shd w:val="clear" w:color="auto" w:fill="auto"/>
        <w:spacing w:line="260" w:lineRule="exact"/>
        <w:jc w:val="center"/>
      </w:pPr>
      <w:r w:rsidRPr="000B4EEC">
        <w:rPr>
          <w:b/>
        </w:rPr>
        <w:t>Примерный режим дня в дошкольных группах</w:t>
      </w:r>
      <w:r>
        <w:t>.</w:t>
      </w:r>
    </w:p>
    <w:p w:rsidR="00472F36" w:rsidRDefault="00472F36" w:rsidP="00872542">
      <w:pPr>
        <w:spacing w:after="0" w:line="240" w:lineRule="auto"/>
        <w:rPr>
          <w:rFonts w:ascii="Times New Roman" w:hAnsi="Times New Roman" w:cs="Times New Roman"/>
          <w:sz w:val="24"/>
          <w:szCs w:val="24"/>
        </w:rPr>
      </w:pPr>
    </w:p>
    <w:tbl>
      <w:tblPr>
        <w:tblW w:w="4991" w:type="pct"/>
        <w:jc w:val="center"/>
        <w:tblLayout w:type="fixed"/>
        <w:tblCellMar>
          <w:left w:w="10" w:type="dxa"/>
          <w:right w:w="10" w:type="dxa"/>
        </w:tblCellMar>
        <w:tblLook w:val="04A0" w:firstRow="1" w:lastRow="0" w:firstColumn="1" w:lastColumn="0" w:noHBand="0" w:noVBand="1"/>
      </w:tblPr>
      <w:tblGrid>
        <w:gridCol w:w="3135"/>
        <w:gridCol w:w="1687"/>
        <w:gridCol w:w="1559"/>
        <w:gridCol w:w="1701"/>
        <w:gridCol w:w="1560"/>
      </w:tblGrid>
      <w:tr w:rsidR="00595DFB" w:rsidRPr="00472F36" w:rsidTr="00595DFB">
        <w:trPr>
          <w:trHeight w:val="302"/>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rPr>
                <w:rFonts w:ascii="Times New Roman" w:hAnsi="Times New Roman" w:cs="Times New Roman"/>
                <w:b/>
                <w:color w:val="000000"/>
                <w:sz w:val="24"/>
                <w:szCs w:val="24"/>
              </w:rPr>
            </w:pPr>
            <w:r w:rsidRPr="00472F36">
              <w:rPr>
                <w:rFonts w:ascii="Times New Roman" w:hAnsi="Times New Roman" w:cs="Times New Roman"/>
                <w:color w:val="000000"/>
                <w:sz w:val="24"/>
                <w:szCs w:val="24"/>
              </w:rPr>
              <w:t xml:space="preserve">                  </w:t>
            </w:r>
            <w:r w:rsidRPr="00472F36">
              <w:rPr>
                <w:rFonts w:ascii="Times New Roman" w:hAnsi="Times New Roman" w:cs="Times New Roman"/>
                <w:b/>
                <w:color w:val="000000"/>
                <w:sz w:val="24"/>
                <w:szCs w:val="24"/>
              </w:rPr>
              <w:t>Содержание</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472F36">
            <w:pPr>
              <w:pStyle w:val="17"/>
              <w:shd w:val="clear" w:color="auto" w:fill="auto"/>
              <w:spacing w:line="240" w:lineRule="auto"/>
              <w:ind w:left="300"/>
              <w:rPr>
                <w:rFonts w:ascii="Times New Roman" w:hAnsi="Times New Roman" w:cs="Times New Roman"/>
                <w:b/>
                <w:color w:val="000000"/>
                <w:sz w:val="24"/>
                <w:szCs w:val="24"/>
                <w:lang w:eastAsia="ru-RU"/>
              </w:rPr>
            </w:pPr>
            <w:r w:rsidRPr="00472F36">
              <w:rPr>
                <w:rFonts w:ascii="Times New Roman" w:hAnsi="Times New Roman" w:cs="Times New Roman"/>
                <w:b/>
                <w:color w:val="000000"/>
                <w:sz w:val="24"/>
                <w:szCs w:val="24"/>
                <w:lang w:eastAsia="ru-RU"/>
              </w:rPr>
              <w:t>3-4 года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472F36">
            <w:pPr>
              <w:pStyle w:val="17"/>
              <w:shd w:val="clear" w:color="auto" w:fill="auto"/>
              <w:spacing w:line="240" w:lineRule="auto"/>
              <w:ind w:hanging="16"/>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   </w:t>
            </w:r>
            <w:r w:rsidRPr="00472F36">
              <w:rPr>
                <w:rFonts w:ascii="Times New Roman" w:hAnsi="Times New Roman" w:cs="Times New Roman"/>
                <w:b/>
                <w:color w:val="000000"/>
                <w:sz w:val="24"/>
                <w:szCs w:val="24"/>
                <w:lang w:eastAsia="ru-RU"/>
              </w:rPr>
              <w:t>4-5 лет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472F36">
            <w:pPr>
              <w:pStyle w:val="17"/>
              <w:shd w:val="clear" w:color="auto" w:fill="auto"/>
              <w:spacing w:line="240" w:lineRule="auto"/>
              <w:ind w:left="196"/>
              <w:rPr>
                <w:rFonts w:ascii="Times New Roman" w:hAnsi="Times New Roman" w:cs="Times New Roman"/>
                <w:b/>
                <w:color w:val="000000"/>
                <w:sz w:val="24"/>
                <w:szCs w:val="24"/>
                <w:lang w:eastAsia="ru-RU"/>
              </w:rPr>
            </w:pPr>
            <w:r w:rsidRPr="00472F36">
              <w:rPr>
                <w:rFonts w:ascii="Times New Roman" w:hAnsi="Times New Roman" w:cs="Times New Roman"/>
                <w:b/>
                <w:color w:val="000000"/>
                <w:sz w:val="24"/>
                <w:szCs w:val="24"/>
                <w:lang w:eastAsia="ru-RU"/>
              </w:rPr>
              <w:t>5-6 лет</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472F36">
            <w:pPr>
              <w:pStyle w:val="17"/>
              <w:shd w:val="clear" w:color="auto" w:fill="auto"/>
              <w:spacing w:line="240" w:lineRule="auto"/>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 xml:space="preserve">       </w:t>
            </w:r>
            <w:r w:rsidRPr="00472F36">
              <w:rPr>
                <w:rFonts w:ascii="Times New Roman" w:hAnsi="Times New Roman" w:cs="Times New Roman"/>
                <w:b/>
                <w:color w:val="000000"/>
                <w:sz w:val="24"/>
                <w:szCs w:val="24"/>
                <w:lang w:eastAsia="ru-RU"/>
              </w:rPr>
              <w:t>6-7 лет</w:t>
            </w:r>
          </w:p>
        </w:tc>
      </w:tr>
      <w:tr w:rsidR="00595DFB" w:rsidRPr="00472F36" w:rsidTr="00595DFB">
        <w:trPr>
          <w:trHeight w:val="656"/>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69" w:lineRule="exact"/>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Приём детей, игры, самостоятельная деятельность, утренняя гимнастика(не менее 10 минут)</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6.30-8.30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6.30-8.30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6.30-8.30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6.30-8.30</w:t>
            </w:r>
          </w:p>
        </w:tc>
      </w:tr>
      <w:tr w:rsidR="00595DFB" w:rsidRPr="00472F36" w:rsidTr="00595DFB">
        <w:trPr>
          <w:trHeight w:val="571"/>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83" w:lineRule="exact"/>
              <w:ind w:left="12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w:t>
            </w:r>
            <w:r w:rsidRPr="00472F36">
              <w:rPr>
                <w:rFonts w:ascii="Times New Roman" w:hAnsi="Times New Roman" w:cs="Times New Roman"/>
                <w:color w:val="000000"/>
                <w:sz w:val="24"/>
                <w:szCs w:val="24"/>
                <w:lang w:eastAsia="ru-RU"/>
              </w:rPr>
              <w:t>автрак</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8.30-9.00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8.30-9.00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8.30-8.45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8.30-8.45</w:t>
            </w:r>
          </w:p>
        </w:tc>
      </w:tr>
      <w:tr w:rsidR="00595DFB" w:rsidRPr="00472F36" w:rsidTr="00595DFB">
        <w:trPr>
          <w:trHeight w:val="571"/>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78" w:lineRule="exact"/>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Игры, подготовка к занятиям</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88"/>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8.30-9.00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8.30-9.00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8.45-9.00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8.45-9.00</w:t>
            </w:r>
          </w:p>
        </w:tc>
      </w:tr>
      <w:tr w:rsidR="00595DFB" w:rsidRPr="00472F36" w:rsidTr="00595DFB">
        <w:trPr>
          <w:trHeight w:val="630"/>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pacing w:line="283" w:lineRule="exact"/>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Занятия (включая гимнастику в процессе занятия -2 минуты, перерыв между занятиями, не менее 10 мин)</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88"/>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9.00-9.40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9.00-10.05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9.00-10.15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9.00-10.50</w:t>
            </w:r>
          </w:p>
        </w:tc>
      </w:tr>
      <w:tr w:rsidR="00595DFB" w:rsidRPr="00472F36" w:rsidTr="00595DFB">
        <w:trPr>
          <w:trHeight w:val="670"/>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pacing w:line="278" w:lineRule="exact"/>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Подготовка к прогулке, прогулка</w:t>
            </w:r>
            <w:r w:rsidR="002448C8">
              <w:rPr>
                <w:rFonts w:ascii="Times New Roman" w:hAnsi="Times New Roman" w:cs="Times New Roman"/>
                <w:color w:val="000000"/>
                <w:sz w:val="24"/>
                <w:szCs w:val="24"/>
                <w:lang w:eastAsia="ru-RU"/>
              </w:rPr>
              <w:t>.</w:t>
            </w:r>
            <w:r w:rsidR="002448C8" w:rsidRPr="00472F36">
              <w:rPr>
                <w:rFonts w:ascii="Times New Roman" w:hAnsi="Times New Roman" w:cs="Times New Roman"/>
                <w:color w:val="000000"/>
                <w:sz w:val="24"/>
                <w:szCs w:val="24"/>
                <w:lang w:eastAsia="ru-RU"/>
              </w:rPr>
              <w:t xml:space="preserve"> Возвращение с прогулки</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49212D" w:rsidP="00F36D47">
            <w:pPr>
              <w:pStyle w:val="17"/>
              <w:shd w:val="clear" w:color="auto" w:fill="auto"/>
              <w:spacing w:line="240" w:lineRule="auto"/>
              <w:ind w:left="300" w:hanging="188"/>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9.4</w:t>
            </w:r>
            <w:r w:rsidR="0033030E">
              <w:rPr>
                <w:rFonts w:ascii="Times New Roman" w:hAnsi="Times New Roman" w:cs="Times New Roman"/>
                <w:color w:val="000000"/>
                <w:sz w:val="24"/>
                <w:szCs w:val="24"/>
                <w:lang w:eastAsia="ru-RU"/>
              </w:rPr>
              <w:t>0</w:t>
            </w:r>
            <w:r w:rsidR="00595DFB" w:rsidRPr="00472F36">
              <w:rPr>
                <w:rFonts w:ascii="Times New Roman" w:hAnsi="Times New Roman" w:cs="Times New Roman"/>
                <w:color w:val="000000"/>
                <w:sz w:val="24"/>
                <w:szCs w:val="24"/>
                <w:lang w:eastAsia="ru-RU"/>
              </w:rPr>
              <w:t>-11.55</w:t>
            </w:r>
          </w:p>
          <w:p w:rsidR="00595DFB" w:rsidRPr="00472F36" w:rsidRDefault="00595DFB" w:rsidP="00F36D47">
            <w:pPr>
              <w:ind w:hanging="188"/>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33030E" w:rsidP="00F36D47">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10.05</w:t>
            </w:r>
            <w:r w:rsidR="00595DFB" w:rsidRPr="00472F36">
              <w:rPr>
                <w:rFonts w:ascii="Times New Roman" w:hAnsi="Times New Roman" w:cs="Times New Roman"/>
                <w:color w:val="000000"/>
                <w:sz w:val="24"/>
                <w:szCs w:val="24"/>
                <w:lang w:eastAsia="ru-RU"/>
              </w:rPr>
              <w:t>-12.05</w:t>
            </w:r>
          </w:p>
          <w:p w:rsidR="00595DFB" w:rsidRPr="00472F36" w:rsidRDefault="00595DFB" w:rsidP="00F36D47">
            <w:pPr>
              <w:ind w:hanging="169"/>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33030E"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10.15</w:t>
            </w:r>
            <w:r w:rsidR="00595DFB" w:rsidRPr="00472F36">
              <w:rPr>
                <w:rFonts w:ascii="Times New Roman" w:hAnsi="Times New Roman" w:cs="Times New Roman"/>
                <w:color w:val="000000"/>
                <w:sz w:val="24"/>
                <w:szCs w:val="24"/>
                <w:lang w:eastAsia="ru-RU"/>
              </w:rPr>
              <w:t>-12.10</w:t>
            </w:r>
          </w:p>
          <w:p w:rsidR="00595DFB" w:rsidRPr="00472F36" w:rsidRDefault="00595DFB" w:rsidP="00F36D47">
            <w:pPr>
              <w:ind w:left="13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33030E" w:rsidP="00F36D47">
            <w:pPr>
              <w:pStyle w:val="17"/>
              <w:shd w:val="clear" w:color="auto" w:fill="auto"/>
              <w:spacing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10.50</w:t>
            </w:r>
            <w:r w:rsidR="00595DFB" w:rsidRPr="00472F36">
              <w:rPr>
                <w:rFonts w:ascii="Times New Roman" w:hAnsi="Times New Roman" w:cs="Times New Roman"/>
                <w:color w:val="000000"/>
                <w:sz w:val="24"/>
                <w:szCs w:val="24"/>
                <w:lang w:eastAsia="ru-RU"/>
              </w:rPr>
              <w:t>-12.15</w:t>
            </w:r>
          </w:p>
          <w:p w:rsidR="00595DFB" w:rsidRPr="00472F36" w:rsidRDefault="00595DFB" w:rsidP="00F36D47">
            <w:pPr>
              <w:jc w:val="center"/>
              <w:rPr>
                <w:rFonts w:ascii="Times New Roman" w:hAnsi="Times New Roman" w:cs="Times New Roman"/>
                <w:sz w:val="24"/>
                <w:szCs w:val="24"/>
              </w:rPr>
            </w:pPr>
          </w:p>
        </w:tc>
      </w:tr>
      <w:tr w:rsidR="00595DFB" w:rsidRPr="00472F36" w:rsidTr="00595DFB">
        <w:trPr>
          <w:trHeight w:val="264"/>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78" w:lineRule="exact"/>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2-й завтрак</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33030E" w:rsidP="002448C8">
            <w:pPr>
              <w:pStyle w:val="17"/>
              <w:shd w:val="clear" w:color="auto" w:fill="auto"/>
              <w:spacing w:line="240" w:lineRule="auto"/>
              <w:ind w:left="300" w:hanging="188"/>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9.40-10.00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2448C8" w:rsidP="00F36D47">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10.05-10.20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2448C8"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10.15-10.30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2448C8" w:rsidP="00F36D47">
            <w:pPr>
              <w:pStyle w:val="17"/>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10.50-11.05</w:t>
            </w:r>
          </w:p>
        </w:tc>
      </w:tr>
      <w:tr w:rsidR="00595DFB" w:rsidRPr="00472F36" w:rsidTr="00595DFB">
        <w:trPr>
          <w:trHeight w:val="288"/>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Обед</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88"/>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11.55-12.30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12.05-12.45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12.10-13.00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12.15-13.00</w:t>
            </w:r>
          </w:p>
        </w:tc>
      </w:tr>
      <w:tr w:rsidR="00595DFB" w:rsidRPr="00472F36" w:rsidTr="00595DFB">
        <w:trPr>
          <w:trHeight w:val="931"/>
          <w:jc w:val="center"/>
        </w:trPr>
        <w:tc>
          <w:tcPr>
            <w:tcW w:w="3135" w:type="dxa"/>
            <w:tcBorders>
              <w:top w:val="single" w:sz="4" w:space="0" w:color="auto"/>
              <w:left w:val="single" w:sz="4" w:space="0" w:color="auto"/>
              <w:right w:val="single" w:sz="4" w:space="0" w:color="auto"/>
            </w:tcBorders>
            <w:shd w:val="clear" w:color="auto" w:fill="FFFFFF"/>
          </w:tcPr>
          <w:p w:rsidR="00595DFB" w:rsidRPr="00472F36" w:rsidRDefault="00595DFB" w:rsidP="00F36D47">
            <w:pPr>
              <w:pStyle w:val="17"/>
              <w:shd w:val="clear" w:color="auto" w:fill="auto"/>
              <w:spacing w:line="274" w:lineRule="exact"/>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Подготовка ко сну, сон Постепенный подъём детей,  закаливающие процедуры</w:t>
            </w:r>
          </w:p>
        </w:tc>
        <w:tc>
          <w:tcPr>
            <w:tcW w:w="1687" w:type="dxa"/>
            <w:tcBorders>
              <w:top w:val="single" w:sz="4" w:space="0" w:color="auto"/>
              <w:left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88"/>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12.30-15.25</w:t>
            </w:r>
          </w:p>
        </w:tc>
        <w:tc>
          <w:tcPr>
            <w:tcW w:w="1559" w:type="dxa"/>
            <w:tcBorders>
              <w:top w:val="single" w:sz="4" w:space="0" w:color="auto"/>
              <w:left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12.45-15.20</w:t>
            </w:r>
          </w:p>
        </w:tc>
        <w:tc>
          <w:tcPr>
            <w:tcW w:w="1701" w:type="dxa"/>
            <w:tcBorders>
              <w:top w:val="single" w:sz="4" w:space="0" w:color="auto"/>
              <w:left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13.00-15.20</w:t>
            </w:r>
          </w:p>
        </w:tc>
        <w:tc>
          <w:tcPr>
            <w:tcW w:w="1560" w:type="dxa"/>
            <w:tcBorders>
              <w:top w:val="single" w:sz="4" w:space="0" w:color="auto"/>
              <w:left w:val="single" w:sz="4" w:space="0" w:color="auto"/>
              <w:right w:val="single" w:sz="4" w:space="0" w:color="auto"/>
            </w:tcBorders>
            <w:shd w:val="clear" w:color="auto" w:fill="FFFFFF"/>
          </w:tcPr>
          <w:p w:rsidR="00595DFB" w:rsidRPr="00472F36" w:rsidRDefault="00595DFB" w:rsidP="00F36D47">
            <w:pPr>
              <w:pStyle w:val="17"/>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13.00-15.20</w:t>
            </w:r>
          </w:p>
        </w:tc>
      </w:tr>
      <w:tr w:rsidR="00595DFB" w:rsidRPr="00472F36" w:rsidTr="00595DFB">
        <w:trPr>
          <w:trHeight w:val="571"/>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78" w:lineRule="exact"/>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Полдник</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88"/>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15.25-15.50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15.20-15.50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15.20-15.40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15.20-15.40</w:t>
            </w:r>
          </w:p>
        </w:tc>
      </w:tr>
      <w:tr w:rsidR="00595DFB" w:rsidRPr="00472F36" w:rsidTr="00595DFB">
        <w:trPr>
          <w:trHeight w:val="1062"/>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pacing w:line="278" w:lineRule="exact"/>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Игры,  самостоятельная деятельность, совмесатная деятельность с воспитателем</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ind w:hanging="188"/>
              <w:jc w:val="center"/>
              <w:rPr>
                <w:rFonts w:ascii="Times New Roman" w:hAnsi="Times New Roman" w:cs="Times New Roman"/>
                <w:color w:val="000000"/>
                <w:sz w:val="24"/>
                <w:szCs w:val="24"/>
              </w:rPr>
            </w:pPr>
            <w:r w:rsidRPr="00472F36">
              <w:rPr>
                <w:rFonts w:ascii="Times New Roman" w:hAnsi="Times New Roman" w:cs="Times New Roman"/>
                <w:color w:val="000000"/>
                <w:sz w:val="24"/>
                <w:szCs w:val="24"/>
              </w:rPr>
              <w:t>15.50-16.20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ind w:firstLine="131"/>
              <w:jc w:val="center"/>
              <w:rPr>
                <w:rFonts w:ascii="Times New Roman" w:hAnsi="Times New Roman" w:cs="Times New Roman"/>
                <w:color w:val="000000"/>
                <w:sz w:val="24"/>
                <w:szCs w:val="24"/>
              </w:rPr>
            </w:pPr>
            <w:r w:rsidRPr="00472F36">
              <w:rPr>
                <w:rFonts w:ascii="Times New Roman" w:hAnsi="Times New Roman" w:cs="Times New Roman"/>
                <w:color w:val="000000"/>
                <w:sz w:val="24"/>
                <w:szCs w:val="24"/>
              </w:rPr>
              <w:t>15.50-16.20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rPr>
              <w:t>15.40-16.20</w:t>
            </w:r>
          </w:p>
          <w:p w:rsidR="00595DFB" w:rsidRPr="00472F36" w:rsidRDefault="00595DFB" w:rsidP="00F36D47">
            <w:pPr>
              <w:pStyle w:val="17"/>
              <w:shd w:val="clear" w:color="auto" w:fill="auto"/>
              <w:spacing w:line="240" w:lineRule="auto"/>
              <w:jc w:val="center"/>
              <w:rPr>
                <w:rFonts w:ascii="Times New Roman" w:hAnsi="Times New Roman" w:cs="Times New Roman"/>
                <w:color w:val="000000"/>
                <w:sz w:val="24"/>
                <w:szCs w:val="24"/>
                <w:lang w:eastAsia="ru-RU"/>
              </w:rPr>
            </w:pPr>
          </w:p>
          <w:p w:rsidR="00595DFB" w:rsidRPr="00472F36" w:rsidRDefault="00595DFB" w:rsidP="00F36D47">
            <w:pPr>
              <w:ind w:left="132"/>
              <w:jc w:val="center"/>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ind w:left="50"/>
              <w:jc w:val="center"/>
              <w:rPr>
                <w:rFonts w:ascii="Times New Roman" w:hAnsi="Times New Roman" w:cs="Times New Roman"/>
                <w:color w:val="000000"/>
                <w:sz w:val="24"/>
                <w:szCs w:val="24"/>
              </w:rPr>
            </w:pPr>
            <w:r w:rsidRPr="00472F36">
              <w:rPr>
                <w:rFonts w:ascii="Times New Roman" w:hAnsi="Times New Roman" w:cs="Times New Roman"/>
                <w:color w:val="000000"/>
                <w:sz w:val="24"/>
                <w:szCs w:val="24"/>
              </w:rPr>
              <w:t>15.40-16.55</w:t>
            </w:r>
          </w:p>
          <w:p w:rsidR="00595DFB" w:rsidRPr="00472F36" w:rsidRDefault="00595DFB" w:rsidP="00F36D47">
            <w:pPr>
              <w:jc w:val="center"/>
              <w:rPr>
                <w:rFonts w:ascii="Times New Roman" w:hAnsi="Times New Roman" w:cs="Times New Roman"/>
                <w:color w:val="000000"/>
                <w:sz w:val="24"/>
                <w:szCs w:val="24"/>
              </w:rPr>
            </w:pPr>
          </w:p>
        </w:tc>
      </w:tr>
      <w:tr w:rsidR="00595DFB" w:rsidRPr="00472F36" w:rsidTr="00595DFB">
        <w:trPr>
          <w:trHeight w:val="575"/>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472F36">
            <w:pPr>
              <w:pStyle w:val="17"/>
              <w:shd w:val="clear" w:color="auto" w:fill="auto"/>
              <w:spacing w:line="278" w:lineRule="exact"/>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Занятия (при необходимости)</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ind w:hanging="188"/>
              <w:jc w:val="center"/>
              <w:rPr>
                <w:rFonts w:ascii="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ind w:firstLine="131"/>
              <w:jc w:val="center"/>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ind w:left="132"/>
              <w:jc w:val="center"/>
              <w:rPr>
                <w:rFonts w:ascii="Times New Roman" w:hAnsi="Times New Roman" w:cs="Times New Roman"/>
                <w:color w:val="000000"/>
                <w:sz w:val="24"/>
                <w:szCs w:val="24"/>
              </w:rPr>
            </w:pPr>
            <w:r w:rsidRPr="00472F36">
              <w:rPr>
                <w:rFonts w:ascii="Times New Roman" w:hAnsi="Times New Roman" w:cs="Times New Roman"/>
                <w:color w:val="000000"/>
                <w:sz w:val="24"/>
                <w:szCs w:val="24"/>
              </w:rPr>
              <w:t>16.00-16.25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ind w:left="50"/>
              <w:jc w:val="center"/>
              <w:rPr>
                <w:rFonts w:ascii="Times New Roman" w:hAnsi="Times New Roman" w:cs="Times New Roman"/>
                <w:color w:val="000000"/>
                <w:sz w:val="24"/>
                <w:szCs w:val="24"/>
              </w:rPr>
            </w:pPr>
            <w:r w:rsidRPr="00472F36">
              <w:rPr>
                <w:rFonts w:ascii="Times New Roman" w:hAnsi="Times New Roman" w:cs="Times New Roman"/>
                <w:color w:val="000000"/>
                <w:sz w:val="24"/>
                <w:szCs w:val="24"/>
              </w:rPr>
              <w:t>16.0016-30</w:t>
            </w:r>
          </w:p>
        </w:tc>
      </w:tr>
      <w:tr w:rsidR="00595DFB" w:rsidRPr="00472F36" w:rsidTr="00595DFB">
        <w:trPr>
          <w:trHeight w:val="845"/>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78" w:lineRule="exact"/>
              <w:ind w:left="120"/>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 xml:space="preserve">Подготовка к прогулке,  прогулка (при благоприятных условиях)  </w:t>
            </w:r>
            <w:r w:rsidRPr="00472F36">
              <w:rPr>
                <w:rFonts w:ascii="Times New Roman" w:hAnsi="Times New Roman" w:cs="Times New Roman"/>
                <w:color w:val="000000"/>
                <w:sz w:val="24"/>
                <w:szCs w:val="24"/>
                <w:lang w:eastAsia="ru-RU"/>
              </w:rPr>
              <w:lastRenderedPageBreak/>
              <w:t>самостоятельная деятельность детей, возвращение с прогулки,</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88"/>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16.20-18.3</w:t>
            </w:r>
            <w:r w:rsidRPr="00472F36">
              <w:rPr>
                <w:rFonts w:ascii="Times New Roman" w:hAnsi="Times New Roman" w:cs="Times New Roman"/>
                <w:color w:val="000000"/>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16.20-18.3</w:t>
            </w:r>
            <w:r w:rsidRPr="00472F36">
              <w:rPr>
                <w:rFonts w:ascii="Times New Roman" w:hAnsi="Times New Roman" w:cs="Times New Roman"/>
                <w:color w:val="000000"/>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40" w:lineRule="auto"/>
              <w:ind w:left="132"/>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16.20-1</w:t>
            </w:r>
            <w:r>
              <w:rPr>
                <w:rFonts w:ascii="Times New Roman" w:hAnsi="Times New Roman" w:cs="Times New Roman"/>
                <w:color w:val="000000"/>
                <w:sz w:val="24"/>
                <w:szCs w:val="24"/>
                <w:lang w:eastAsia="ru-RU"/>
              </w:rPr>
              <w:t>8.3</w:t>
            </w:r>
            <w:r w:rsidRPr="00472F36">
              <w:rPr>
                <w:rFonts w:ascii="Times New Roman" w:hAnsi="Times New Roman" w:cs="Times New Roman"/>
                <w:color w:val="000000"/>
                <w:sz w:val="24"/>
                <w:szCs w:val="24"/>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16.</w:t>
            </w:r>
            <w:r>
              <w:rPr>
                <w:rFonts w:ascii="Times New Roman" w:hAnsi="Times New Roman" w:cs="Times New Roman"/>
                <w:color w:val="000000"/>
                <w:sz w:val="24"/>
                <w:szCs w:val="24"/>
                <w:lang w:eastAsia="ru-RU"/>
              </w:rPr>
              <w:t>55-18.3</w:t>
            </w:r>
            <w:r w:rsidRPr="00472F36">
              <w:rPr>
                <w:rFonts w:ascii="Times New Roman" w:hAnsi="Times New Roman" w:cs="Times New Roman"/>
                <w:color w:val="000000"/>
                <w:sz w:val="24"/>
                <w:szCs w:val="24"/>
                <w:lang w:eastAsia="ru-RU"/>
              </w:rPr>
              <w:t>0</w:t>
            </w:r>
          </w:p>
        </w:tc>
      </w:tr>
      <w:tr w:rsidR="00595DFB" w:rsidRPr="00472F36" w:rsidTr="00595DFB">
        <w:trPr>
          <w:trHeight w:val="356"/>
          <w:jc w:val="center"/>
        </w:trPr>
        <w:tc>
          <w:tcPr>
            <w:tcW w:w="3135"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F36D47">
            <w:pPr>
              <w:pStyle w:val="17"/>
              <w:shd w:val="clear" w:color="auto" w:fill="auto"/>
              <w:spacing w:line="278" w:lineRule="exact"/>
              <w:ind w:left="120"/>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lastRenderedPageBreak/>
              <w:t>Уход домой</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472F36">
            <w:pPr>
              <w:pStyle w:val="17"/>
              <w:shd w:val="clear" w:color="auto" w:fill="auto"/>
              <w:spacing w:line="240" w:lineRule="auto"/>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до18.30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472F36">
            <w:pPr>
              <w:pStyle w:val="17"/>
              <w:shd w:val="clear" w:color="auto" w:fill="auto"/>
              <w:spacing w:line="240" w:lineRule="auto"/>
              <w:ind w:left="300" w:hanging="169"/>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до18.30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472F36">
            <w:pPr>
              <w:pStyle w:val="17"/>
              <w:shd w:val="clear" w:color="auto" w:fill="auto"/>
              <w:spacing w:line="240" w:lineRule="auto"/>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до18.30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95DFB" w:rsidRPr="00472F36" w:rsidRDefault="00595DFB" w:rsidP="00472F36">
            <w:pPr>
              <w:pStyle w:val="17"/>
              <w:shd w:val="clear" w:color="auto" w:fill="auto"/>
              <w:spacing w:line="240" w:lineRule="auto"/>
              <w:jc w:val="center"/>
              <w:rPr>
                <w:rFonts w:ascii="Times New Roman" w:hAnsi="Times New Roman" w:cs="Times New Roman"/>
                <w:color w:val="000000"/>
                <w:sz w:val="24"/>
                <w:szCs w:val="24"/>
                <w:lang w:eastAsia="ru-RU"/>
              </w:rPr>
            </w:pPr>
            <w:r w:rsidRPr="00472F36">
              <w:rPr>
                <w:rFonts w:ascii="Times New Roman" w:hAnsi="Times New Roman" w:cs="Times New Roman"/>
                <w:color w:val="000000"/>
                <w:sz w:val="24"/>
                <w:szCs w:val="24"/>
                <w:lang w:eastAsia="ru-RU"/>
              </w:rPr>
              <w:t>до18.30</w:t>
            </w:r>
          </w:p>
        </w:tc>
      </w:tr>
    </w:tbl>
    <w:p w:rsidR="000B4EEC" w:rsidRDefault="000B4EEC" w:rsidP="008725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9766" w:type="dxa"/>
        <w:tblInd w:w="10" w:type="dxa"/>
        <w:tblLayout w:type="fixed"/>
        <w:tblCellMar>
          <w:left w:w="10" w:type="dxa"/>
          <w:right w:w="10" w:type="dxa"/>
        </w:tblCellMar>
        <w:tblLook w:val="04A0" w:firstRow="1" w:lastRow="0" w:firstColumn="1" w:lastColumn="0" w:noHBand="0" w:noVBand="1"/>
      </w:tblPr>
      <w:tblGrid>
        <w:gridCol w:w="3104"/>
        <w:gridCol w:w="1701"/>
        <w:gridCol w:w="1716"/>
        <w:gridCol w:w="1559"/>
        <w:gridCol w:w="1686"/>
      </w:tblGrid>
      <w:tr w:rsidR="000B4EEC" w:rsidRPr="006D1DAC" w:rsidTr="000B4EEC">
        <w:trPr>
          <w:trHeight w:val="404"/>
        </w:trPr>
        <w:tc>
          <w:tcPr>
            <w:tcW w:w="9766" w:type="dxa"/>
            <w:gridSpan w:val="5"/>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3900"/>
              <w:rPr>
                <w:rFonts w:ascii="Times New Roman" w:hAnsi="Times New Roman" w:cs="Times New Roman"/>
                <w:sz w:val="24"/>
                <w:szCs w:val="24"/>
              </w:rPr>
            </w:pPr>
            <w:r w:rsidRPr="006D1DAC">
              <w:rPr>
                <w:rFonts w:ascii="Times New Roman" w:hAnsi="Times New Roman" w:cs="Times New Roman"/>
                <w:sz w:val="24"/>
                <w:szCs w:val="24"/>
              </w:rPr>
              <w:t>Теплый период года</w:t>
            </w:r>
          </w:p>
        </w:tc>
      </w:tr>
      <w:tr w:rsidR="000B4EEC" w:rsidRPr="006D1DAC" w:rsidTr="000B4EEC">
        <w:trPr>
          <w:trHeight w:val="180"/>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rPr>
                <w:rFonts w:ascii="Times New Roman" w:hAnsi="Times New Roman" w:cs="Times New Roman"/>
                <w:b/>
                <w:color w:val="000000"/>
                <w:sz w:val="24"/>
                <w:szCs w:val="24"/>
              </w:rPr>
            </w:pPr>
            <w:r w:rsidRPr="006D1DAC">
              <w:rPr>
                <w:rFonts w:ascii="Times New Roman" w:hAnsi="Times New Roman" w:cs="Times New Roman"/>
                <w:color w:val="000000"/>
                <w:sz w:val="24"/>
                <w:szCs w:val="24"/>
              </w:rPr>
              <w:t xml:space="preserve">                  </w:t>
            </w:r>
            <w:r w:rsidRPr="006D1DAC">
              <w:rPr>
                <w:rFonts w:ascii="Times New Roman" w:hAnsi="Times New Roman" w:cs="Times New Roman"/>
                <w:b/>
                <w:color w:val="000000"/>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300"/>
              <w:jc w:val="center"/>
              <w:rPr>
                <w:rFonts w:ascii="Times New Roman" w:hAnsi="Times New Roman" w:cs="Times New Roman"/>
                <w:b/>
                <w:color w:val="000000"/>
                <w:sz w:val="24"/>
                <w:szCs w:val="24"/>
                <w:lang w:eastAsia="ru-RU"/>
              </w:rPr>
            </w:pPr>
            <w:r w:rsidRPr="006D1DAC">
              <w:rPr>
                <w:rFonts w:ascii="Times New Roman" w:hAnsi="Times New Roman" w:cs="Times New Roman"/>
                <w:b/>
                <w:color w:val="000000"/>
                <w:sz w:val="24"/>
                <w:szCs w:val="24"/>
                <w:lang w:eastAsia="ru-RU"/>
              </w:rPr>
              <w:t>3-4 года</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hanging="16"/>
              <w:jc w:val="center"/>
              <w:rPr>
                <w:rFonts w:ascii="Times New Roman" w:hAnsi="Times New Roman" w:cs="Times New Roman"/>
                <w:b/>
                <w:color w:val="000000"/>
                <w:sz w:val="24"/>
                <w:szCs w:val="24"/>
                <w:lang w:eastAsia="ru-RU"/>
              </w:rPr>
            </w:pPr>
            <w:r w:rsidRPr="006D1DAC">
              <w:rPr>
                <w:rFonts w:ascii="Times New Roman" w:hAnsi="Times New Roman" w:cs="Times New Roman"/>
                <w:b/>
                <w:color w:val="000000"/>
                <w:sz w:val="24"/>
                <w:szCs w:val="24"/>
                <w:lang w:eastAsia="ru-RU"/>
              </w:rPr>
              <w:t>4-5 лет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96"/>
              <w:jc w:val="center"/>
              <w:rPr>
                <w:rFonts w:ascii="Times New Roman" w:hAnsi="Times New Roman" w:cs="Times New Roman"/>
                <w:b/>
                <w:color w:val="000000"/>
                <w:sz w:val="24"/>
                <w:szCs w:val="24"/>
                <w:lang w:eastAsia="ru-RU"/>
              </w:rPr>
            </w:pPr>
            <w:r w:rsidRPr="006D1DAC">
              <w:rPr>
                <w:rFonts w:ascii="Times New Roman" w:hAnsi="Times New Roman" w:cs="Times New Roman"/>
                <w:b/>
                <w:color w:val="000000"/>
                <w:sz w:val="24"/>
                <w:szCs w:val="24"/>
                <w:lang w:eastAsia="ru-RU"/>
              </w:rPr>
              <w:t>5-6 лет</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jc w:val="center"/>
              <w:rPr>
                <w:rFonts w:ascii="Times New Roman" w:hAnsi="Times New Roman" w:cs="Times New Roman"/>
                <w:b/>
                <w:color w:val="000000"/>
                <w:sz w:val="24"/>
                <w:szCs w:val="24"/>
                <w:lang w:eastAsia="ru-RU"/>
              </w:rPr>
            </w:pPr>
            <w:r w:rsidRPr="006D1DAC">
              <w:rPr>
                <w:rFonts w:ascii="Times New Roman" w:hAnsi="Times New Roman" w:cs="Times New Roman"/>
                <w:b/>
                <w:color w:val="000000"/>
                <w:sz w:val="24"/>
                <w:szCs w:val="24"/>
                <w:lang w:eastAsia="ru-RU"/>
              </w:rPr>
              <w:t>6-7 лет</w:t>
            </w:r>
          </w:p>
        </w:tc>
      </w:tr>
      <w:tr w:rsidR="000B4EEC" w:rsidRPr="006D1DAC" w:rsidTr="000B4EEC">
        <w:trPr>
          <w:trHeight w:val="605"/>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38"/>
              <w:rPr>
                <w:rFonts w:ascii="Times New Roman" w:hAnsi="Times New Roman" w:cs="Times New Roman"/>
                <w:sz w:val="24"/>
                <w:szCs w:val="24"/>
              </w:rPr>
            </w:pPr>
            <w:r w:rsidRPr="006D1DAC">
              <w:rPr>
                <w:rFonts w:ascii="Times New Roman" w:hAnsi="Times New Roman" w:cs="Times New Roman"/>
                <w:sz w:val="24"/>
                <w:szCs w:val="24"/>
              </w:rPr>
              <w:t xml:space="preserve">Утренний прием детей, игры, самостоятельная деятельность,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400"/>
              <w:rPr>
                <w:rFonts w:ascii="Times New Roman" w:hAnsi="Times New Roman" w:cs="Times New Roman"/>
                <w:sz w:val="24"/>
                <w:szCs w:val="24"/>
              </w:rPr>
            </w:pPr>
            <w:r>
              <w:rPr>
                <w:rFonts w:ascii="Times New Roman" w:hAnsi="Times New Roman" w:cs="Times New Roman"/>
                <w:sz w:val="24"/>
                <w:szCs w:val="24"/>
              </w:rPr>
              <w:t>6.30-8.15</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400"/>
              <w:rPr>
                <w:rFonts w:ascii="Times New Roman" w:hAnsi="Times New Roman" w:cs="Times New Roman"/>
                <w:sz w:val="24"/>
                <w:szCs w:val="24"/>
              </w:rPr>
            </w:pPr>
            <w:r>
              <w:rPr>
                <w:rFonts w:ascii="Times New Roman" w:hAnsi="Times New Roman" w:cs="Times New Roman"/>
                <w:sz w:val="24"/>
                <w:szCs w:val="24"/>
              </w:rPr>
              <w:t>6.30-8.15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280"/>
              <w:rPr>
                <w:rFonts w:ascii="Times New Roman" w:hAnsi="Times New Roman" w:cs="Times New Roman"/>
                <w:sz w:val="24"/>
                <w:szCs w:val="24"/>
              </w:rPr>
            </w:pPr>
            <w:r>
              <w:rPr>
                <w:rFonts w:ascii="Times New Roman" w:hAnsi="Times New Roman" w:cs="Times New Roman"/>
                <w:sz w:val="24"/>
                <w:szCs w:val="24"/>
              </w:rPr>
              <w:t>6.30-8.2</w:t>
            </w:r>
            <w:r w:rsidRPr="006D1DAC">
              <w:rPr>
                <w:rFonts w:ascii="Times New Roman" w:hAnsi="Times New Roman" w:cs="Times New Roman"/>
                <w:sz w:val="24"/>
                <w:szCs w:val="24"/>
              </w:rPr>
              <w:t>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260"/>
              <w:rPr>
                <w:rFonts w:ascii="Times New Roman" w:hAnsi="Times New Roman" w:cs="Times New Roman"/>
                <w:sz w:val="24"/>
                <w:szCs w:val="24"/>
              </w:rPr>
            </w:pPr>
            <w:r>
              <w:rPr>
                <w:rFonts w:ascii="Times New Roman" w:hAnsi="Times New Roman" w:cs="Times New Roman"/>
                <w:sz w:val="24"/>
                <w:szCs w:val="24"/>
              </w:rPr>
              <w:t>6.30-8.2</w:t>
            </w:r>
            <w:r w:rsidRPr="006D1DAC">
              <w:rPr>
                <w:rFonts w:ascii="Times New Roman" w:hAnsi="Times New Roman" w:cs="Times New Roman"/>
                <w:sz w:val="24"/>
                <w:szCs w:val="24"/>
              </w:rPr>
              <w:t>0</w:t>
            </w:r>
          </w:p>
        </w:tc>
      </w:tr>
      <w:tr w:rsidR="000B4EEC" w:rsidRPr="006D1DAC" w:rsidTr="000B4EEC">
        <w:trPr>
          <w:trHeight w:val="330"/>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138"/>
              <w:rPr>
                <w:rFonts w:ascii="Times New Roman" w:hAnsi="Times New Roman" w:cs="Times New Roman"/>
                <w:sz w:val="24"/>
                <w:szCs w:val="24"/>
              </w:rPr>
            </w:pPr>
            <w:r w:rsidRPr="006D1DAC">
              <w:rPr>
                <w:rFonts w:ascii="Times New Roman" w:hAnsi="Times New Roman" w:cs="Times New Roman"/>
                <w:sz w:val="24"/>
                <w:szCs w:val="24"/>
              </w:rPr>
              <w:t xml:space="preserve">Утренняя гимнастика </w:t>
            </w:r>
            <w:r>
              <w:rPr>
                <w:rFonts w:ascii="Times New Roman" w:hAnsi="Times New Roman" w:cs="Times New Roman"/>
                <w:sz w:val="24"/>
                <w:szCs w:val="24"/>
              </w:rPr>
              <w:br/>
            </w:r>
            <w:r w:rsidRPr="006D1DAC">
              <w:rPr>
                <w:rFonts w:ascii="Times New Roman" w:hAnsi="Times New Roman" w:cs="Times New Roman"/>
                <w:sz w:val="24"/>
                <w:szCs w:val="24"/>
              </w:rPr>
              <w:t xml:space="preserve"> (не менее 10 минут)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400"/>
              <w:rPr>
                <w:rFonts w:ascii="Times New Roman" w:hAnsi="Times New Roman" w:cs="Times New Roman"/>
                <w:sz w:val="24"/>
                <w:szCs w:val="24"/>
              </w:rPr>
            </w:pPr>
            <w:r>
              <w:rPr>
                <w:rFonts w:ascii="Times New Roman" w:hAnsi="Times New Roman" w:cs="Times New Roman"/>
                <w:sz w:val="24"/>
                <w:szCs w:val="24"/>
              </w:rPr>
              <w:t>8.15-8.25</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400"/>
              <w:rPr>
                <w:rFonts w:ascii="Times New Roman" w:hAnsi="Times New Roman" w:cs="Times New Roman"/>
                <w:sz w:val="24"/>
                <w:szCs w:val="24"/>
              </w:rPr>
            </w:pPr>
            <w:r>
              <w:rPr>
                <w:rFonts w:ascii="Times New Roman" w:hAnsi="Times New Roman" w:cs="Times New Roman"/>
                <w:sz w:val="24"/>
                <w:szCs w:val="24"/>
              </w:rPr>
              <w:t>8.15-8.25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280"/>
              <w:rPr>
                <w:rFonts w:ascii="Times New Roman" w:hAnsi="Times New Roman" w:cs="Times New Roman"/>
                <w:sz w:val="24"/>
                <w:szCs w:val="24"/>
              </w:rPr>
            </w:pPr>
            <w:r>
              <w:rPr>
                <w:rFonts w:ascii="Times New Roman" w:hAnsi="Times New Roman" w:cs="Times New Roman"/>
                <w:sz w:val="24"/>
                <w:szCs w:val="24"/>
              </w:rPr>
              <w:t>8.20-8.30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260"/>
              <w:rPr>
                <w:rFonts w:ascii="Times New Roman" w:hAnsi="Times New Roman" w:cs="Times New Roman"/>
                <w:sz w:val="24"/>
                <w:szCs w:val="24"/>
              </w:rPr>
            </w:pPr>
            <w:r>
              <w:rPr>
                <w:rFonts w:ascii="Times New Roman" w:hAnsi="Times New Roman" w:cs="Times New Roman"/>
                <w:sz w:val="24"/>
                <w:szCs w:val="24"/>
              </w:rPr>
              <w:t>8.20-8.30</w:t>
            </w:r>
          </w:p>
        </w:tc>
      </w:tr>
      <w:tr w:rsidR="000B4EEC" w:rsidRPr="006D1DAC" w:rsidTr="000B4EEC">
        <w:trPr>
          <w:trHeight w:val="402"/>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38"/>
              <w:jc w:val="both"/>
              <w:rPr>
                <w:rFonts w:ascii="Times New Roman" w:hAnsi="Times New Roman" w:cs="Times New Roman"/>
                <w:sz w:val="24"/>
                <w:szCs w:val="24"/>
              </w:rPr>
            </w:pPr>
            <w:r>
              <w:rPr>
                <w:rFonts w:ascii="Times New Roman" w:hAnsi="Times New Roman" w:cs="Times New Roman"/>
                <w:sz w:val="24"/>
                <w:szCs w:val="24"/>
              </w:rPr>
              <w:t>Подготовка к завтраку, з</w:t>
            </w:r>
            <w:r w:rsidRPr="006D1DAC">
              <w:rPr>
                <w:rFonts w:ascii="Times New Roman" w:hAnsi="Times New Roman" w:cs="Times New Roman"/>
                <w:sz w:val="24"/>
                <w:szCs w:val="24"/>
              </w:rPr>
              <w:t>автрак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400"/>
              <w:rPr>
                <w:rFonts w:ascii="Times New Roman" w:hAnsi="Times New Roman" w:cs="Times New Roman"/>
                <w:sz w:val="24"/>
                <w:szCs w:val="24"/>
              </w:rPr>
            </w:pPr>
            <w:r>
              <w:rPr>
                <w:rFonts w:ascii="Times New Roman" w:hAnsi="Times New Roman" w:cs="Times New Roman"/>
                <w:sz w:val="24"/>
                <w:szCs w:val="24"/>
              </w:rPr>
              <w:t>8.25</w:t>
            </w:r>
            <w:r w:rsidRPr="006D1DAC">
              <w:rPr>
                <w:rFonts w:ascii="Times New Roman" w:hAnsi="Times New Roman" w:cs="Times New Roman"/>
                <w:sz w:val="24"/>
                <w:szCs w:val="24"/>
              </w:rPr>
              <w:t>-9.00</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400"/>
              <w:rPr>
                <w:rFonts w:ascii="Times New Roman" w:hAnsi="Times New Roman" w:cs="Times New Roman"/>
                <w:sz w:val="24"/>
                <w:szCs w:val="24"/>
              </w:rPr>
            </w:pPr>
            <w:r>
              <w:rPr>
                <w:rFonts w:ascii="Times New Roman" w:hAnsi="Times New Roman" w:cs="Times New Roman"/>
                <w:sz w:val="24"/>
                <w:szCs w:val="24"/>
              </w:rPr>
              <w:t>8.25</w:t>
            </w:r>
            <w:r w:rsidRPr="006D1DAC">
              <w:rPr>
                <w:rFonts w:ascii="Times New Roman" w:hAnsi="Times New Roman" w:cs="Times New Roman"/>
                <w:sz w:val="24"/>
                <w:szCs w:val="24"/>
              </w:rPr>
              <w:t>-9.00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80"/>
              <w:rPr>
                <w:rFonts w:ascii="Times New Roman" w:hAnsi="Times New Roman" w:cs="Times New Roman"/>
                <w:sz w:val="24"/>
                <w:szCs w:val="24"/>
              </w:rPr>
            </w:pPr>
            <w:r>
              <w:rPr>
                <w:rFonts w:ascii="Times New Roman" w:hAnsi="Times New Roman" w:cs="Times New Roman"/>
                <w:sz w:val="24"/>
                <w:szCs w:val="24"/>
              </w:rPr>
              <w:t>8.3</w:t>
            </w:r>
            <w:r w:rsidRPr="006D1DAC">
              <w:rPr>
                <w:rFonts w:ascii="Times New Roman" w:hAnsi="Times New Roman" w:cs="Times New Roman"/>
                <w:sz w:val="24"/>
                <w:szCs w:val="24"/>
              </w:rPr>
              <w:t>0-9.00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r w:rsidRPr="006D1DAC">
              <w:rPr>
                <w:rFonts w:ascii="Times New Roman" w:hAnsi="Times New Roman" w:cs="Times New Roman"/>
                <w:sz w:val="24"/>
                <w:szCs w:val="24"/>
              </w:rPr>
              <w:t>8.30-9.00</w:t>
            </w:r>
          </w:p>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p>
        </w:tc>
      </w:tr>
      <w:tr w:rsidR="000B4EEC" w:rsidRPr="006D1DAC" w:rsidTr="000B4EEC">
        <w:trPr>
          <w:trHeight w:val="564"/>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38"/>
              <w:rPr>
                <w:rFonts w:ascii="Times New Roman" w:hAnsi="Times New Roman" w:cs="Times New Roman"/>
                <w:sz w:val="24"/>
                <w:szCs w:val="24"/>
              </w:rPr>
            </w:pPr>
            <w:r w:rsidRPr="006D1DAC">
              <w:rPr>
                <w:rFonts w:ascii="Times New Roman" w:hAnsi="Times New Roman" w:cs="Times New Roman"/>
                <w:sz w:val="24"/>
                <w:szCs w:val="24"/>
              </w:rPr>
              <w:t>Игры,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9.00-9.15</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sidRPr="006D1DAC">
              <w:rPr>
                <w:rFonts w:ascii="Times New Roman" w:hAnsi="Times New Roman" w:cs="Times New Roman"/>
                <w:sz w:val="24"/>
                <w:szCs w:val="24"/>
              </w:rPr>
              <w:t>9.00-9.15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80"/>
              <w:rPr>
                <w:rFonts w:ascii="Times New Roman" w:hAnsi="Times New Roman" w:cs="Times New Roman"/>
                <w:sz w:val="24"/>
                <w:szCs w:val="24"/>
              </w:rPr>
            </w:pPr>
            <w:r w:rsidRPr="006D1DAC">
              <w:rPr>
                <w:rFonts w:ascii="Times New Roman" w:hAnsi="Times New Roman" w:cs="Times New Roman"/>
                <w:sz w:val="24"/>
                <w:szCs w:val="24"/>
              </w:rPr>
              <w:t>9.00-9.15</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51"/>
              <w:shd w:val="clear" w:color="auto" w:fill="auto"/>
              <w:spacing w:line="240" w:lineRule="auto"/>
              <w:ind w:left="820" w:hanging="555"/>
              <w:rPr>
                <w:sz w:val="24"/>
                <w:szCs w:val="24"/>
              </w:rPr>
            </w:pPr>
            <w:r>
              <w:rPr>
                <w:sz w:val="24"/>
                <w:szCs w:val="24"/>
              </w:rPr>
              <w:t>9.00-9.15</w:t>
            </w:r>
          </w:p>
        </w:tc>
      </w:tr>
      <w:tr w:rsidR="000B4EEC" w:rsidRPr="006D1DAC" w:rsidTr="000B4EEC">
        <w:trPr>
          <w:trHeight w:val="298"/>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38"/>
              <w:jc w:val="both"/>
              <w:rPr>
                <w:rFonts w:ascii="Times New Roman" w:hAnsi="Times New Roman" w:cs="Times New Roman"/>
                <w:sz w:val="24"/>
                <w:szCs w:val="24"/>
              </w:rPr>
            </w:pPr>
            <w:r w:rsidRPr="006D1DAC">
              <w:rPr>
                <w:rFonts w:ascii="Times New Roman" w:hAnsi="Times New Roman" w:cs="Times New Roman"/>
                <w:sz w:val="24"/>
                <w:szCs w:val="24"/>
              </w:rPr>
              <w:t>Второй завтрак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10.00-10.3</w:t>
            </w:r>
            <w:r w:rsidRPr="006D1DAC">
              <w:rPr>
                <w:rFonts w:ascii="Times New Roman" w:hAnsi="Times New Roman" w:cs="Times New Roman"/>
                <w:sz w:val="24"/>
                <w:szCs w:val="24"/>
              </w:rPr>
              <w:t>0</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Default="000B4EEC" w:rsidP="00A950C6">
            <w:pPr>
              <w:jc w:val="center"/>
            </w:pPr>
            <w:r w:rsidRPr="0064547F">
              <w:rPr>
                <w:rFonts w:ascii="Times New Roman" w:hAnsi="Times New Roman" w:cs="Times New Roman"/>
                <w:sz w:val="24"/>
                <w:szCs w:val="24"/>
              </w:rPr>
              <w:t>10.00-10.30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Default="000B4EEC" w:rsidP="00A950C6">
            <w:pPr>
              <w:jc w:val="center"/>
            </w:pPr>
            <w:r w:rsidRPr="0064547F">
              <w:rPr>
                <w:rFonts w:ascii="Times New Roman" w:hAnsi="Times New Roman" w:cs="Times New Roman"/>
                <w:sz w:val="24"/>
                <w:szCs w:val="24"/>
              </w:rPr>
              <w:t>10.00-10.30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Default="000B4EEC" w:rsidP="00A950C6">
            <w:pPr>
              <w:jc w:val="center"/>
            </w:pPr>
            <w:r w:rsidRPr="0064547F">
              <w:rPr>
                <w:rFonts w:ascii="Times New Roman" w:hAnsi="Times New Roman" w:cs="Times New Roman"/>
                <w:sz w:val="24"/>
                <w:szCs w:val="24"/>
              </w:rPr>
              <w:t>10.00-10.30</w:t>
            </w:r>
          </w:p>
        </w:tc>
      </w:tr>
      <w:tr w:rsidR="000B4EEC" w:rsidRPr="006D1DAC" w:rsidTr="000B4EEC">
        <w:trPr>
          <w:trHeight w:val="949"/>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38"/>
              <w:rPr>
                <w:rFonts w:ascii="Times New Roman" w:hAnsi="Times New Roman" w:cs="Times New Roman"/>
                <w:sz w:val="24"/>
                <w:szCs w:val="24"/>
              </w:rPr>
            </w:pPr>
            <w:r>
              <w:rPr>
                <w:rFonts w:ascii="Times New Roman" w:hAnsi="Times New Roman" w:cs="Times New Roman"/>
                <w:sz w:val="24"/>
                <w:szCs w:val="24"/>
              </w:rPr>
              <w:t>П</w:t>
            </w:r>
            <w:r w:rsidRPr="006D1DAC">
              <w:rPr>
                <w:rFonts w:ascii="Times New Roman" w:hAnsi="Times New Roman" w:cs="Times New Roman"/>
                <w:sz w:val="24"/>
                <w:szCs w:val="24"/>
              </w:rPr>
              <w:t>рогулка,</w:t>
            </w:r>
            <w:r>
              <w:rPr>
                <w:rFonts w:ascii="Times New Roman" w:hAnsi="Times New Roman" w:cs="Times New Roman"/>
                <w:sz w:val="24"/>
                <w:szCs w:val="24"/>
              </w:rPr>
              <w:t xml:space="preserve"> игры, самостоятельная деятельность детей, занятия в игровой форме</w:t>
            </w:r>
            <w:r w:rsidRPr="006D1DAC">
              <w:rPr>
                <w:rFonts w:ascii="Times New Roman" w:hAnsi="Times New Roman" w:cs="Times New Roman"/>
                <w:sz w:val="24"/>
                <w:szCs w:val="24"/>
              </w:rPr>
              <w:t>, возвращение с прогулки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9.15-11.50</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sidRPr="006D1DAC">
              <w:rPr>
                <w:rFonts w:ascii="Times New Roman" w:hAnsi="Times New Roman" w:cs="Times New Roman"/>
                <w:sz w:val="24"/>
                <w:szCs w:val="24"/>
              </w:rPr>
              <w:t>9.15-12.00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9.15-12.1</w:t>
            </w:r>
            <w:r w:rsidRPr="006D1DAC">
              <w:rPr>
                <w:rFonts w:ascii="Times New Roman" w:hAnsi="Times New Roman" w:cs="Times New Roman"/>
                <w:sz w:val="24"/>
                <w:szCs w:val="24"/>
              </w:rPr>
              <w:t>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r>
              <w:rPr>
                <w:rFonts w:ascii="Times New Roman" w:hAnsi="Times New Roman" w:cs="Times New Roman"/>
                <w:sz w:val="24"/>
                <w:szCs w:val="24"/>
              </w:rPr>
              <w:t>9.15-12.2</w:t>
            </w:r>
            <w:r w:rsidRPr="006D1DAC">
              <w:rPr>
                <w:rFonts w:ascii="Times New Roman" w:hAnsi="Times New Roman" w:cs="Times New Roman"/>
                <w:sz w:val="24"/>
                <w:szCs w:val="24"/>
              </w:rPr>
              <w:t>0</w:t>
            </w:r>
          </w:p>
        </w:tc>
      </w:tr>
      <w:tr w:rsidR="000B4EEC" w:rsidRPr="006D1DAC" w:rsidTr="000B4EEC">
        <w:trPr>
          <w:trHeight w:val="410"/>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79" w:hanging="141"/>
              <w:jc w:val="both"/>
              <w:rPr>
                <w:rFonts w:ascii="Times New Roman" w:hAnsi="Times New Roman" w:cs="Times New Roman"/>
                <w:sz w:val="24"/>
                <w:szCs w:val="24"/>
              </w:rPr>
            </w:pPr>
            <w:r>
              <w:rPr>
                <w:rFonts w:ascii="Times New Roman" w:hAnsi="Times New Roman" w:cs="Times New Roman"/>
                <w:sz w:val="24"/>
                <w:szCs w:val="24"/>
              </w:rPr>
              <w:t xml:space="preserve">Подготовка к обеду. </w:t>
            </w:r>
            <w:r w:rsidRPr="006D1DAC">
              <w:rPr>
                <w:rFonts w:ascii="Times New Roman" w:hAnsi="Times New Roman" w:cs="Times New Roman"/>
                <w:sz w:val="24"/>
                <w:szCs w:val="24"/>
              </w:rPr>
              <w:t>Обед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11.50-12.15</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12.00-12.20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12.10-12.30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12.20-12.35</w:t>
            </w:r>
          </w:p>
          <w:p w:rsidR="000B4EEC" w:rsidRPr="006D1DAC" w:rsidRDefault="000B4EEC" w:rsidP="00A950C6">
            <w:pPr>
              <w:pStyle w:val="17"/>
              <w:shd w:val="clear" w:color="auto" w:fill="auto"/>
              <w:spacing w:line="240" w:lineRule="auto"/>
              <w:ind w:left="260"/>
              <w:jc w:val="center"/>
              <w:rPr>
                <w:rFonts w:ascii="Times New Roman" w:hAnsi="Times New Roman" w:cs="Times New Roman"/>
                <w:sz w:val="24"/>
                <w:szCs w:val="24"/>
              </w:rPr>
            </w:pPr>
          </w:p>
        </w:tc>
      </w:tr>
      <w:tr w:rsidR="000B4EEC" w:rsidRPr="006D1DAC" w:rsidTr="000B4EEC">
        <w:trPr>
          <w:trHeight w:val="519"/>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Default="000B4EEC" w:rsidP="00A950C6">
            <w:pPr>
              <w:pStyle w:val="17"/>
              <w:shd w:val="clear" w:color="auto" w:fill="auto"/>
              <w:spacing w:line="240" w:lineRule="auto"/>
              <w:ind w:left="138"/>
              <w:jc w:val="both"/>
              <w:rPr>
                <w:rFonts w:ascii="Times New Roman" w:hAnsi="Times New Roman" w:cs="Times New Roman"/>
                <w:sz w:val="24"/>
                <w:szCs w:val="24"/>
              </w:rPr>
            </w:pPr>
            <w:r w:rsidRPr="006D1DAC">
              <w:rPr>
                <w:rFonts w:ascii="Times New Roman" w:hAnsi="Times New Roman" w:cs="Times New Roman"/>
                <w:sz w:val="24"/>
                <w:szCs w:val="24"/>
              </w:rPr>
              <w:t xml:space="preserve">Подготовка ко сну, </w:t>
            </w:r>
            <w:r>
              <w:rPr>
                <w:rFonts w:ascii="Times New Roman" w:hAnsi="Times New Roman" w:cs="Times New Roman"/>
                <w:sz w:val="24"/>
                <w:szCs w:val="24"/>
              </w:rPr>
              <w:t>дневной сон</w:t>
            </w:r>
          </w:p>
          <w:p w:rsidR="000B4EEC" w:rsidRPr="006D1DAC" w:rsidRDefault="000B4EEC" w:rsidP="00A950C6">
            <w:pPr>
              <w:pStyle w:val="17"/>
              <w:spacing w:line="240" w:lineRule="auto"/>
              <w:ind w:left="138"/>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12.15-15.15</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12.20-15.15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12.30-15.15</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r>
              <w:rPr>
                <w:rFonts w:ascii="Times New Roman" w:hAnsi="Times New Roman" w:cs="Times New Roman"/>
                <w:sz w:val="24"/>
                <w:szCs w:val="24"/>
              </w:rPr>
              <w:t>12.35-15.15</w:t>
            </w:r>
          </w:p>
        </w:tc>
      </w:tr>
      <w:tr w:rsidR="000B4EEC" w:rsidRPr="006D1DAC" w:rsidTr="000B4EEC">
        <w:trPr>
          <w:trHeight w:val="570"/>
        </w:trPr>
        <w:tc>
          <w:tcPr>
            <w:tcW w:w="3104" w:type="dxa"/>
            <w:tcBorders>
              <w:top w:val="single" w:sz="4" w:space="0" w:color="auto"/>
              <w:left w:val="single" w:sz="4" w:space="0" w:color="auto"/>
              <w:right w:val="single" w:sz="4" w:space="0" w:color="auto"/>
            </w:tcBorders>
            <w:shd w:val="clear" w:color="auto" w:fill="FFFFFF"/>
          </w:tcPr>
          <w:p w:rsidR="000B4EEC" w:rsidRPr="006D1DAC" w:rsidRDefault="000B4EEC" w:rsidP="00A950C6">
            <w:pPr>
              <w:pStyle w:val="17"/>
              <w:spacing w:line="240" w:lineRule="auto"/>
              <w:ind w:left="138"/>
              <w:rPr>
                <w:rFonts w:ascii="Times New Roman" w:hAnsi="Times New Roman" w:cs="Times New Roman"/>
                <w:sz w:val="24"/>
                <w:szCs w:val="24"/>
              </w:rPr>
            </w:pPr>
            <w:r>
              <w:rPr>
                <w:rFonts w:ascii="Times New Roman" w:hAnsi="Times New Roman" w:cs="Times New Roman"/>
                <w:sz w:val="24"/>
                <w:szCs w:val="24"/>
              </w:rPr>
              <w:t>П</w:t>
            </w:r>
            <w:r w:rsidRPr="006D1DAC">
              <w:rPr>
                <w:rFonts w:ascii="Times New Roman" w:hAnsi="Times New Roman" w:cs="Times New Roman"/>
                <w:sz w:val="24"/>
                <w:szCs w:val="24"/>
              </w:rPr>
              <w:t xml:space="preserve">остепенный подъем детей, </w:t>
            </w:r>
            <w:r>
              <w:rPr>
                <w:rFonts w:ascii="Times New Roman" w:hAnsi="Times New Roman" w:cs="Times New Roman"/>
                <w:sz w:val="24"/>
                <w:szCs w:val="24"/>
              </w:rPr>
              <w:t xml:space="preserve">гимнастика после сна, </w:t>
            </w:r>
            <w:r w:rsidRPr="006D1DAC">
              <w:rPr>
                <w:rFonts w:ascii="Times New Roman" w:hAnsi="Times New Roman" w:cs="Times New Roman"/>
                <w:sz w:val="24"/>
                <w:szCs w:val="24"/>
              </w:rPr>
              <w:t>закаливающие процедуры</w:t>
            </w:r>
          </w:p>
        </w:tc>
        <w:tc>
          <w:tcPr>
            <w:tcW w:w="1701" w:type="dxa"/>
            <w:tcBorders>
              <w:top w:val="single" w:sz="4" w:space="0" w:color="auto"/>
              <w:left w:val="single" w:sz="4" w:space="0" w:color="auto"/>
              <w:right w:val="single" w:sz="4" w:space="0" w:color="auto"/>
            </w:tcBorders>
            <w:shd w:val="clear" w:color="auto" w:fill="FFFFFF"/>
          </w:tcPr>
          <w:p w:rsidR="000B4EEC" w:rsidRPr="006D1DAC" w:rsidRDefault="000B4EEC" w:rsidP="00A950C6">
            <w:pPr>
              <w:pStyle w:val="17"/>
              <w:spacing w:line="240" w:lineRule="auto"/>
              <w:ind w:left="240"/>
              <w:rPr>
                <w:rFonts w:ascii="Times New Roman" w:hAnsi="Times New Roman" w:cs="Times New Roman"/>
                <w:sz w:val="24"/>
                <w:szCs w:val="24"/>
              </w:rPr>
            </w:pPr>
            <w:r>
              <w:rPr>
                <w:rFonts w:ascii="Times New Roman" w:hAnsi="Times New Roman" w:cs="Times New Roman"/>
                <w:sz w:val="24"/>
                <w:szCs w:val="24"/>
              </w:rPr>
              <w:t>15.15-15.30</w:t>
            </w:r>
          </w:p>
        </w:tc>
        <w:tc>
          <w:tcPr>
            <w:tcW w:w="1716" w:type="dxa"/>
            <w:tcBorders>
              <w:top w:val="single" w:sz="4" w:space="0" w:color="auto"/>
              <w:left w:val="single" w:sz="4" w:space="0" w:color="auto"/>
              <w:right w:val="single" w:sz="4" w:space="0" w:color="auto"/>
            </w:tcBorders>
            <w:shd w:val="clear" w:color="auto" w:fill="FFFFFF"/>
          </w:tcPr>
          <w:p w:rsidR="000B4EEC" w:rsidRPr="006D1DAC" w:rsidRDefault="000B4EEC" w:rsidP="00A950C6">
            <w:pPr>
              <w:pStyle w:val="17"/>
              <w:spacing w:line="240" w:lineRule="auto"/>
              <w:ind w:left="240"/>
              <w:rPr>
                <w:rFonts w:ascii="Times New Roman" w:hAnsi="Times New Roman" w:cs="Times New Roman"/>
                <w:sz w:val="24"/>
                <w:szCs w:val="24"/>
              </w:rPr>
            </w:pPr>
            <w:r>
              <w:rPr>
                <w:rFonts w:ascii="Times New Roman" w:hAnsi="Times New Roman" w:cs="Times New Roman"/>
                <w:sz w:val="24"/>
                <w:szCs w:val="24"/>
              </w:rPr>
              <w:t>15.15-15.30</w:t>
            </w:r>
          </w:p>
        </w:tc>
        <w:tc>
          <w:tcPr>
            <w:tcW w:w="1559" w:type="dxa"/>
            <w:tcBorders>
              <w:top w:val="single" w:sz="4" w:space="0" w:color="auto"/>
              <w:left w:val="single" w:sz="4" w:space="0" w:color="auto"/>
              <w:right w:val="single" w:sz="4" w:space="0" w:color="auto"/>
            </w:tcBorders>
            <w:shd w:val="clear" w:color="auto" w:fill="FFFFFF"/>
          </w:tcPr>
          <w:p w:rsidR="000B4EEC" w:rsidRPr="006D1DAC" w:rsidRDefault="000B4EEC" w:rsidP="00A950C6">
            <w:pPr>
              <w:pStyle w:val="17"/>
              <w:spacing w:line="240" w:lineRule="auto"/>
              <w:ind w:left="160"/>
              <w:rPr>
                <w:rFonts w:ascii="Times New Roman" w:hAnsi="Times New Roman" w:cs="Times New Roman"/>
                <w:sz w:val="24"/>
                <w:szCs w:val="24"/>
              </w:rPr>
            </w:pPr>
            <w:r>
              <w:rPr>
                <w:rFonts w:ascii="Times New Roman" w:hAnsi="Times New Roman" w:cs="Times New Roman"/>
                <w:sz w:val="24"/>
                <w:szCs w:val="24"/>
              </w:rPr>
              <w:t>15.15-15.30</w:t>
            </w:r>
          </w:p>
        </w:tc>
        <w:tc>
          <w:tcPr>
            <w:tcW w:w="1686" w:type="dxa"/>
            <w:tcBorders>
              <w:top w:val="single" w:sz="4" w:space="0" w:color="auto"/>
              <w:left w:val="single" w:sz="4" w:space="0" w:color="auto"/>
              <w:right w:val="single" w:sz="4" w:space="0" w:color="auto"/>
            </w:tcBorders>
            <w:shd w:val="clear" w:color="auto" w:fill="FFFFFF"/>
          </w:tcPr>
          <w:p w:rsidR="000B4EEC" w:rsidRPr="006D1DAC" w:rsidRDefault="000B4EEC" w:rsidP="00A950C6">
            <w:pPr>
              <w:pStyle w:val="17"/>
              <w:spacing w:line="240" w:lineRule="auto"/>
              <w:ind w:left="260"/>
              <w:rPr>
                <w:rFonts w:ascii="Times New Roman" w:hAnsi="Times New Roman" w:cs="Times New Roman"/>
                <w:sz w:val="24"/>
                <w:szCs w:val="24"/>
              </w:rPr>
            </w:pPr>
            <w:r>
              <w:rPr>
                <w:rFonts w:ascii="Times New Roman" w:hAnsi="Times New Roman" w:cs="Times New Roman"/>
                <w:sz w:val="24"/>
                <w:szCs w:val="24"/>
              </w:rPr>
              <w:t>15.15-15.30</w:t>
            </w:r>
          </w:p>
        </w:tc>
      </w:tr>
      <w:tr w:rsidR="000B4EEC" w:rsidRPr="006D1DAC" w:rsidTr="000B4EEC">
        <w:trPr>
          <w:trHeight w:val="361"/>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38"/>
              <w:rPr>
                <w:rFonts w:ascii="Times New Roman" w:hAnsi="Times New Roman" w:cs="Times New Roman"/>
                <w:sz w:val="24"/>
                <w:szCs w:val="24"/>
              </w:rPr>
            </w:pPr>
            <w:r>
              <w:rPr>
                <w:rFonts w:ascii="Times New Roman" w:hAnsi="Times New Roman" w:cs="Times New Roman"/>
                <w:sz w:val="24"/>
                <w:szCs w:val="24"/>
              </w:rPr>
              <w:t xml:space="preserve">Подготовка к полднику. </w:t>
            </w:r>
            <w:r w:rsidRPr="006D1DAC">
              <w:rPr>
                <w:rFonts w:ascii="Times New Roman" w:hAnsi="Times New Roman" w:cs="Times New Roman"/>
                <w:sz w:val="24"/>
                <w:szCs w:val="24"/>
              </w:rPr>
              <w:t>Полдник</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15.30-15.5</w:t>
            </w:r>
            <w:r w:rsidRPr="006D1DAC">
              <w:rPr>
                <w:rFonts w:ascii="Times New Roman" w:hAnsi="Times New Roman" w:cs="Times New Roman"/>
                <w:sz w:val="24"/>
                <w:szCs w:val="24"/>
              </w:rPr>
              <w:t>0</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15.30-15.5</w:t>
            </w:r>
            <w:r w:rsidRPr="006D1DAC">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15.30-15.5</w:t>
            </w:r>
            <w:r w:rsidRPr="006D1DAC">
              <w:rPr>
                <w:rFonts w:ascii="Times New Roman" w:hAnsi="Times New Roman" w:cs="Times New Roman"/>
                <w:sz w:val="24"/>
                <w:szCs w:val="24"/>
              </w:rPr>
              <w:t>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r>
              <w:rPr>
                <w:rFonts w:ascii="Times New Roman" w:hAnsi="Times New Roman" w:cs="Times New Roman"/>
                <w:sz w:val="24"/>
                <w:szCs w:val="24"/>
              </w:rPr>
              <w:t>15.30-15.5</w:t>
            </w:r>
            <w:r w:rsidRPr="006D1DAC">
              <w:rPr>
                <w:rFonts w:ascii="Times New Roman" w:hAnsi="Times New Roman" w:cs="Times New Roman"/>
                <w:sz w:val="24"/>
                <w:szCs w:val="24"/>
              </w:rPr>
              <w:t>0</w:t>
            </w:r>
          </w:p>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p>
        </w:tc>
      </w:tr>
      <w:tr w:rsidR="000B4EEC" w:rsidRPr="006D1DAC" w:rsidTr="000B4EEC">
        <w:trPr>
          <w:trHeight w:val="615"/>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138"/>
              <w:rPr>
                <w:rFonts w:ascii="Times New Roman" w:hAnsi="Times New Roman" w:cs="Times New Roman"/>
                <w:sz w:val="24"/>
                <w:szCs w:val="24"/>
              </w:rPr>
            </w:pPr>
            <w:r w:rsidRPr="006D1DAC">
              <w:rPr>
                <w:rFonts w:ascii="Times New Roman" w:hAnsi="Times New Roman" w:cs="Times New Roman"/>
                <w:sz w:val="24"/>
                <w:szCs w:val="24"/>
              </w:rPr>
              <w:t>Игры, самостоятельная деятельность детей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15.50-16.3</w:t>
            </w:r>
            <w:r w:rsidRPr="006D1DAC">
              <w:rPr>
                <w:rFonts w:ascii="Times New Roman" w:hAnsi="Times New Roman" w:cs="Times New Roman"/>
                <w:sz w:val="24"/>
                <w:szCs w:val="24"/>
              </w:rPr>
              <w:t>0</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15.50-16.3</w:t>
            </w:r>
            <w:r w:rsidRPr="006D1DAC">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15.50-16.3</w:t>
            </w:r>
            <w:r w:rsidRPr="006D1DAC">
              <w:rPr>
                <w:rFonts w:ascii="Times New Roman" w:hAnsi="Times New Roman" w:cs="Times New Roman"/>
                <w:sz w:val="24"/>
                <w:szCs w:val="24"/>
              </w:rPr>
              <w:t>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r>
              <w:rPr>
                <w:rFonts w:ascii="Times New Roman" w:hAnsi="Times New Roman" w:cs="Times New Roman"/>
                <w:sz w:val="24"/>
                <w:szCs w:val="24"/>
              </w:rPr>
              <w:t>15.50-16.3</w:t>
            </w:r>
            <w:r w:rsidRPr="006D1DAC">
              <w:rPr>
                <w:rFonts w:ascii="Times New Roman" w:hAnsi="Times New Roman" w:cs="Times New Roman"/>
                <w:sz w:val="24"/>
                <w:szCs w:val="24"/>
              </w:rPr>
              <w:t>0</w:t>
            </w:r>
          </w:p>
        </w:tc>
      </w:tr>
      <w:tr w:rsidR="000B4EEC" w:rsidRPr="006D1DAC" w:rsidTr="000B4EEC">
        <w:trPr>
          <w:trHeight w:val="825"/>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pacing w:line="240" w:lineRule="auto"/>
              <w:ind w:left="138"/>
              <w:rPr>
                <w:rFonts w:ascii="Times New Roman" w:hAnsi="Times New Roman" w:cs="Times New Roman"/>
                <w:sz w:val="24"/>
                <w:szCs w:val="24"/>
              </w:rPr>
            </w:pPr>
            <w:r w:rsidRPr="006D1DAC">
              <w:rPr>
                <w:rFonts w:ascii="Times New Roman" w:hAnsi="Times New Roman" w:cs="Times New Roman"/>
                <w:sz w:val="24"/>
                <w:szCs w:val="24"/>
              </w:rPr>
              <w:t>Подготовка к прогулке, прогулка, самостоятельная деятельность детей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16.30-18.3</w:t>
            </w:r>
            <w:r w:rsidRPr="006D1DAC">
              <w:rPr>
                <w:rFonts w:ascii="Times New Roman" w:hAnsi="Times New Roman" w:cs="Times New Roman"/>
                <w:sz w:val="24"/>
                <w:szCs w:val="24"/>
              </w:rPr>
              <w:t>0</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Pr>
                <w:rFonts w:ascii="Times New Roman" w:hAnsi="Times New Roman" w:cs="Times New Roman"/>
                <w:sz w:val="24"/>
                <w:szCs w:val="24"/>
              </w:rPr>
              <w:t>16.30-18.3</w:t>
            </w:r>
            <w:r w:rsidRPr="006D1DAC">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16.30-18.3</w:t>
            </w:r>
            <w:r w:rsidRPr="006D1DAC">
              <w:rPr>
                <w:rFonts w:ascii="Times New Roman" w:hAnsi="Times New Roman" w:cs="Times New Roman"/>
                <w:sz w:val="24"/>
                <w:szCs w:val="24"/>
              </w:rPr>
              <w:t>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r>
              <w:rPr>
                <w:rFonts w:ascii="Times New Roman" w:hAnsi="Times New Roman" w:cs="Times New Roman"/>
                <w:sz w:val="24"/>
                <w:szCs w:val="24"/>
              </w:rPr>
              <w:t>16.30-18.3</w:t>
            </w:r>
            <w:r w:rsidRPr="006D1DAC">
              <w:rPr>
                <w:rFonts w:ascii="Times New Roman" w:hAnsi="Times New Roman" w:cs="Times New Roman"/>
                <w:sz w:val="24"/>
                <w:szCs w:val="24"/>
              </w:rPr>
              <w:t>0</w:t>
            </w:r>
          </w:p>
        </w:tc>
      </w:tr>
      <w:tr w:rsidR="000B4EEC" w:rsidRPr="006D1DAC" w:rsidTr="000B4EEC">
        <w:trPr>
          <w:trHeight w:val="360"/>
        </w:trPr>
        <w:tc>
          <w:tcPr>
            <w:tcW w:w="3104"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38"/>
              <w:jc w:val="both"/>
              <w:rPr>
                <w:rFonts w:ascii="Times New Roman" w:hAnsi="Times New Roman" w:cs="Times New Roman"/>
                <w:sz w:val="24"/>
                <w:szCs w:val="24"/>
              </w:rPr>
            </w:pPr>
            <w:r w:rsidRPr="006D1DAC">
              <w:rPr>
                <w:rFonts w:ascii="Times New Roman" w:hAnsi="Times New Roman" w:cs="Times New Roman"/>
                <w:sz w:val="24"/>
                <w:szCs w:val="24"/>
              </w:rPr>
              <w:t>Уход домой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sidRPr="006D1DAC">
              <w:rPr>
                <w:rFonts w:ascii="Times New Roman" w:hAnsi="Times New Roman" w:cs="Times New Roman"/>
                <w:sz w:val="24"/>
                <w:szCs w:val="24"/>
              </w:rPr>
              <w:t>до 18.30</w:t>
            </w:r>
          </w:p>
        </w:tc>
        <w:tc>
          <w:tcPr>
            <w:tcW w:w="171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40"/>
              <w:rPr>
                <w:rFonts w:ascii="Times New Roman" w:hAnsi="Times New Roman" w:cs="Times New Roman"/>
                <w:sz w:val="24"/>
                <w:szCs w:val="24"/>
              </w:rPr>
            </w:pPr>
            <w:r w:rsidRPr="006D1DAC">
              <w:rPr>
                <w:rFonts w:ascii="Times New Roman" w:hAnsi="Times New Roman" w:cs="Times New Roman"/>
                <w:sz w:val="24"/>
                <w:szCs w:val="24"/>
              </w:rPr>
              <w:t>до 18.30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160"/>
              <w:rPr>
                <w:rFonts w:ascii="Times New Roman" w:hAnsi="Times New Roman" w:cs="Times New Roman"/>
                <w:sz w:val="24"/>
                <w:szCs w:val="24"/>
              </w:rPr>
            </w:pPr>
            <w:r w:rsidRPr="006D1DAC">
              <w:rPr>
                <w:rFonts w:ascii="Times New Roman" w:hAnsi="Times New Roman" w:cs="Times New Roman"/>
                <w:sz w:val="24"/>
                <w:szCs w:val="24"/>
              </w:rPr>
              <w:t>до 18.30</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r w:rsidRPr="006D1DAC">
              <w:rPr>
                <w:rFonts w:ascii="Times New Roman" w:hAnsi="Times New Roman" w:cs="Times New Roman"/>
                <w:sz w:val="24"/>
                <w:szCs w:val="24"/>
              </w:rPr>
              <w:t>до 18.30</w:t>
            </w:r>
          </w:p>
          <w:p w:rsidR="000B4EEC" w:rsidRPr="006D1DAC" w:rsidRDefault="000B4EEC" w:rsidP="00A950C6">
            <w:pPr>
              <w:pStyle w:val="17"/>
              <w:shd w:val="clear" w:color="auto" w:fill="auto"/>
              <w:spacing w:line="240" w:lineRule="auto"/>
              <w:ind w:left="260"/>
              <w:rPr>
                <w:rFonts w:ascii="Times New Roman" w:hAnsi="Times New Roman" w:cs="Times New Roman"/>
                <w:sz w:val="24"/>
                <w:szCs w:val="24"/>
              </w:rPr>
            </w:pPr>
          </w:p>
        </w:tc>
      </w:tr>
    </w:tbl>
    <w:p w:rsidR="00472F36" w:rsidRDefault="00472F36" w:rsidP="00872542">
      <w:pPr>
        <w:spacing w:after="0" w:line="240" w:lineRule="auto"/>
        <w:rPr>
          <w:rFonts w:ascii="Times New Roman" w:hAnsi="Times New Roman" w:cs="Times New Roman"/>
          <w:sz w:val="24"/>
          <w:szCs w:val="24"/>
        </w:rPr>
      </w:pPr>
    </w:p>
    <w:p w:rsidR="00872542" w:rsidRPr="008946CC" w:rsidRDefault="002C74A2" w:rsidP="00872542">
      <w:pPr>
        <w:pStyle w:val="310"/>
        <w:spacing w:before="89"/>
        <w:ind w:left="0"/>
        <w:rPr>
          <w:sz w:val="24"/>
          <w:szCs w:val="24"/>
        </w:rPr>
      </w:pPr>
      <w:r>
        <w:rPr>
          <w:sz w:val="24"/>
          <w:szCs w:val="24"/>
        </w:rPr>
        <w:t xml:space="preserve">   Требования </w:t>
      </w:r>
      <w:r w:rsidR="00872542" w:rsidRPr="008946CC">
        <w:rPr>
          <w:spacing w:val="1"/>
          <w:sz w:val="24"/>
          <w:szCs w:val="24"/>
        </w:rPr>
        <w:t xml:space="preserve"> </w:t>
      </w:r>
      <w:r w:rsidR="00872542" w:rsidRPr="008946CC">
        <w:rPr>
          <w:sz w:val="24"/>
          <w:szCs w:val="24"/>
        </w:rPr>
        <w:t>к</w:t>
      </w:r>
      <w:r w:rsidR="00872542" w:rsidRPr="008946CC">
        <w:rPr>
          <w:spacing w:val="1"/>
          <w:sz w:val="24"/>
          <w:szCs w:val="24"/>
        </w:rPr>
        <w:t xml:space="preserve"> </w:t>
      </w:r>
      <w:r w:rsidR="00872542" w:rsidRPr="008946CC">
        <w:rPr>
          <w:sz w:val="24"/>
          <w:szCs w:val="24"/>
        </w:rPr>
        <w:t>организации</w:t>
      </w:r>
      <w:r w:rsidR="00872542" w:rsidRPr="008946CC">
        <w:rPr>
          <w:spacing w:val="1"/>
          <w:sz w:val="24"/>
          <w:szCs w:val="24"/>
        </w:rPr>
        <w:t xml:space="preserve"> </w:t>
      </w:r>
      <w:r w:rsidR="00872542" w:rsidRPr="008946CC">
        <w:rPr>
          <w:sz w:val="24"/>
          <w:szCs w:val="24"/>
        </w:rPr>
        <w:t>образовательного</w:t>
      </w:r>
      <w:r w:rsidR="00872542" w:rsidRPr="008946CC">
        <w:rPr>
          <w:spacing w:val="1"/>
          <w:sz w:val="24"/>
          <w:szCs w:val="24"/>
        </w:rPr>
        <w:t xml:space="preserve"> </w:t>
      </w:r>
      <w:r w:rsidR="00872542" w:rsidRPr="008946CC">
        <w:rPr>
          <w:sz w:val="24"/>
          <w:szCs w:val="24"/>
        </w:rPr>
        <w:t>процесса и</w:t>
      </w:r>
      <w:r w:rsidR="00872542" w:rsidRPr="008946CC">
        <w:rPr>
          <w:spacing w:val="-2"/>
          <w:sz w:val="24"/>
          <w:szCs w:val="24"/>
        </w:rPr>
        <w:t xml:space="preserve"> </w:t>
      </w:r>
      <w:r w:rsidR="00872542" w:rsidRPr="008946CC">
        <w:rPr>
          <w:sz w:val="24"/>
          <w:szCs w:val="24"/>
        </w:rPr>
        <w:t>режима</w:t>
      </w:r>
      <w:r w:rsidR="00872542" w:rsidRPr="008946CC">
        <w:rPr>
          <w:spacing w:val="-3"/>
          <w:sz w:val="24"/>
          <w:szCs w:val="24"/>
        </w:rPr>
        <w:t xml:space="preserve"> </w:t>
      </w:r>
      <w:r w:rsidR="00872542" w:rsidRPr="008946CC">
        <w:rPr>
          <w:sz w:val="24"/>
          <w:szCs w:val="24"/>
        </w:rPr>
        <w:t>дня</w:t>
      </w:r>
      <w:r w:rsidR="00872542" w:rsidRPr="008946CC">
        <w:rPr>
          <w:spacing w:val="1"/>
          <w:sz w:val="24"/>
          <w:szCs w:val="24"/>
        </w:rPr>
        <w:t xml:space="preserve"> </w:t>
      </w:r>
      <w:r w:rsidR="00872542" w:rsidRPr="008946CC">
        <w:rPr>
          <w:sz w:val="24"/>
          <w:szCs w:val="24"/>
        </w:rPr>
        <w:t>в</w:t>
      </w:r>
      <w:r w:rsidR="00872542" w:rsidRPr="008946CC">
        <w:rPr>
          <w:spacing w:val="-2"/>
          <w:sz w:val="24"/>
          <w:szCs w:val="24"/>
        </w:rPr>
        <w:t xml:space="preserve"> </w:t>
      </w:r>
      <w:r w:rsidR="00872542" w:rsidRPr="008946CC">
        <w:rPr>
          <w:sz w:val="24"/>
          <w:szCs w:val="24"/>
        </w:rPr>
        <w:t>учреждении:</w:t>
      </w:r>
    </w:p>
    <w:p w:rsidR="00872542" w:rsidRPr="008946CC" w:rsidRDefault="00872542" w:rsidP="00872542">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946CC">
        <w:rPr>
          <w:rFonts w:ascii="Times New Roman" w:hAnsi="Times New Roman" w:cs="Times New Roman"/>
          <w:sz w:val="24"/>
          <w:szCs w:val="24"/>
        </w:rPr>
        <w:t>режим двигательной активности детей в течение дня организуется с учетом</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возрастных</w:t>
      </w:r>
      <w:r w:rsidRPr="008946CC">
        <w:rPr>
          <w:rFonts w:ascii="Times New Roman" w:hAnsi="Times New Roman" w:cs="Times New Roman"/>
          <w:spacing w:val="-2"/>
          <w:sz w:val="24"/>
          <w:szCs w:val="24"/>
        </w:rPr>
        <w:t xml:space="preserve"> </w:t>
      </w:r>
      <w:r w:rsidRPr="008946CC">
        <w:rPr>
          <w:rFonts w:ascii="Times New Roman" w:hAnsi="Times New Roman" w:cs="Times New Roman"/>
          <w:sz w:val="24"/>
          <w:szCs w:val="24"/>
        </w:rPr>
        <w:t>особенностей</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и состояния здоровья;</w:t>
      </w:r>
    </w:p>
    <w:p w:rsidR="00872542" w:rsidRPr="008946CC" w:rsidRDefault="00872542" w:rsidP="00872542">
      <w:pPr>
        <w:widowControl w:val="0"/>
        <w:tabs>
          <w:tab w:val="left" w:pos="0"/>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946CC">
        <w:rPr>
          <w:rFonts w:ascii="Times New Roman" w:hAnsi="Times New Roman" w:cs="Times New Roman"/>
          <w:sz w:val="24"/>
          <w:szCs w:val="24"/>
        </w:rPr>
        <w:t>при организации образовательной деятельности предусматривается введение</w:t>
      </w:r>
      <w:r w:rsidRPr="008946CC">
        <w:rPr>
          <w:rFonts w:ascii="Times New Roman" w:hAnsi="Times New Roman" w:cs="Times New Roman"/>
          <w:spacing w:val="-62"/>
          <w:sz w:val="24"/>
          <w:szCs w:val="24"/>
        </w:rPr>
        <w:t xml:space="preserve"> </w:t>
      </w:r>
      <w:r w:rsidRPr="008946CC">
        <w:rPr>
          <w:rFonts w:ascii="Times New Roman" w:hAnsi="Times New Roman" w:cs="Times New Roman"/>
          <w:sz w:val="24"/>
          <w:szCs w:val="24"/>
        </w:rPr>
        <w:t>в</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режим</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дня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физкультминуток</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во</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время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занятий,</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гимнастики</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для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глаз,</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обеспечивается контроль за осанкой, в том числе, во время письма, рисования и</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использования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электронных</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средств</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обучения;</w:t>
      </w:r>
    </w:p>
    <w:p w:rsidR="00872542" w:rsidRPr="008946CC" w:rsidRDefault="00872542" w:rsidP="00872542">
      <w:pPr>
        <w:widowControl w:val="0"/>
        <w:tabs>
          <w:tab w:val="left" w:pos="0"/>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946CC">
        <w:rPr>
          <w:rFonts w:ascii="Times New Roman" w:hAnsi="Times New Roman" w:cs="Times New Roman"/>
          <w:sz w:val="24"/>
          <w:szCs w:val="24"/>
        </w:rPr>
        <w:t>физкультурные,</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физкультурно-оздоровительные</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мероприятия,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массовые</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спортивные</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мероприятия,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спортивные</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соревнования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организуются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с</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учетом</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возраста,</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физической</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подготовленности</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и</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состояния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здоровья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детей.</w:t>
      </w:r>
      <w:r w:rsidRPr="008946CC">
        <w:rPr>
          <w:rFonts w:ascii="Times New Roman" w:hAnsi="Times New Roman" w:cs="Times New Roman"/>
          <w:spacing w:val="1"/>
          <w:sz w:val="24"/>
          <w:szCs w:val="24"/>
        </w:rPr>
        <w:t xml:space="preserve"> </w:t>
      </w:r>
    </w:p>
    <w:p w:rsidR="00872542" w:rsidRPr="008946CC" w:rsidRDefault="00872542" w:rsidP="00872542">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946CC">
        <w:rPr>
          <w:rFonts w:ascii="Times New Roman" w:hAnsi="Times New Roman" w:cs="Times New Roman"/>
          <w:sz w:val="24"/>
          <w:szCs w:val="24"/>
        </w:rPr>
        <w:t>возможность</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проведения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занятий</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физической</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культурой</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и</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спортом</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на</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открытом</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воздухе,</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а</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также</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подвижных</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игр,</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определяется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по</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совокупности</w:t>
      </w:r>
      <w:r w:rsidRPr="008946CC">
        <w:rPr>
          <w:rFonts w:ascii="Times New Roman" w:hAnsi="Times New Roman" w:cs="Times New Roman"/>
          <w:spacing w:val="-62"/>
          <w:sz w:val="24"/>
          <w:szCs w:val="24"/>
        </w:rPr>
        <w:t xml:space="preserve"> </w:t>
      </w:r>
      <w:r w:rsidRPr="008946CC">
        <w:rPr>
          <w:rFonts w:ascii="Times New Roman" w:hAnsi="Times New Roman" w:cs="Times New Roman"/>
          <w:sz w:val="24"/>
          <w:szCs w:val="24"/>
        </w:rPr>
        <w:t>показателей</w:t>
      </w:r>
      <w:r w:rsidRPr="008946CC">
        <w:rPr>
          <w:rFonts w:ascii="Times New Roman" w:hAnsi="Times New Roman" w:cs="Times New Roman"/>
          <w:spacing w:val="-7"/>
          <w:sz w:val="24"/>
          <w:szCs w:val="24"/>
        </w:rPr>
        <w:t xml:space="preserve"> </w:t>
      </w:r>
      <w:r w:rsidRPr="008946CC">
        <w:rPr>
          <w:rFonts w:ascii="Times New Roman" w:hAnsi="Times New Roman" w:cs="Times New Roman"/>
          <w:sz w:val="24"/>
          <w:szCs w:val="24"/>
        </w:rPr>
        <w:t>метеорологических</w:t>
      </w:r>
      <w:r w:rsidRPr="008946CC">
        <w:rPr>
          <w:rFonts w:ascii="Times New Roman" w:hAnsi="Times New Roman" w:cs="Times New Roman"/>
          <w:spacing w:val="-6"/>
          <w:sz w:val="24"/>
          <w:szCs w:val="24"/>
        </w:rPr>
        <w:t xml:space="preserve"> </w:t>
      </w:r>
      <w:r w:rsidRPr="008946CC">
        <w:rPr>
          <w:rFonts w:ascii="Times New Roman" w:hAnsi="Times New Roman" w:cs="Times New Roman"/>
          <w:sz w:val="24"/>
          <w:szCs w:val="24"/>
        </w:rPr>
        <w:t>условий</w:t>
      </w:r>
      <w:r w:rsidRPr="008946CC">
        <w:rPr>
          <w:rFonts w:ascii="Times New Roman" w:hAnsi="Times New Roman" w:cs="Times New Roman"/>
          <w:spacing w:val="-8"/>
          <w:sz w:val="24"/>
          <w:szCs w:val="24"/>
        </w:rPr>
        <w:t xml:space="preserve"> </w:t>
      </w:r>
      <w:r w:rsidRPr="008946CC">
        <w:rPr>
          <w:rFonts w:ascii="Times New Roman" w:hAnsi="Times New Roman" w:cs="Times New Roman"/>
          <w:sz w:val="24"/>
          <w:szCs w:val="24"/>
        </w:rPr>
        <w:t>(температуры,</w:t>
      </w:r>
      <w:r w:rsidRPr="008946CC">
        <w:rPr>
          <w:rFonts w:ascii="Times New Roman" w:hAnsi="Times New Roman" w:cs="Times New Roman"/>
          <w:spacing w:val="-10"/>
          <w:sz w:val="24"/>
          <w:szCs w:val="24"/>
        </w:rPr>
        <w:t xml:space="preserve"> </w:t>
      </w:r>
      <w:r w:rsidRPr="008946CC">
        <w:rPr>
          <w:rFonts w:ascii="Times New Roman" w:hAnsi="Times New Roman" w:cs="Times New Roman"/>
          <w:sz w:val="24"/>
          <w:szCs w:val="24"/>
        </w:rPr>
        <w:t>относительной</w:t>
      </w:r>
      <w:r w:rsidRPr="008946CC">
        <w:rPr>
          <w:rFonts w:ascii="Times New Roman" w:hAnsi="Times New Roman" w:cs="Times New Roman"/>
          <w:spacing w:val="-9"/>
          <w:sz w:val="24"/>
          <w:szCs w:val="24"/>
        </w:rPr>
        <w:t xml:space="preserve"> </w:t>
      </w:r>
      <w:r w:rsidRPr="008946CC">
        <w:rPr>
          <w:rFonts w:ascii="Times New Roman" w:hAnsi="Times New Roman" w:cs="Times New Roman"/>
          <w:sz w:val="24"/>
          <w:szCs w:val="24"/>
        </w:rPr>
        <w:t>влажности</w:t>
      </w:r>
      <w:r w:rsidRPr="008946CC">
        <w:rPr>
          <w:rFonts w:ascii="Times New Roman" w:hAnsi="Times New Roman" w:cs="Times New Roman"/>
          <w:spacing w:val="-9"/>
          <w:sz w:val="24"/>
          <w:szCs w:val="24"/>
        </w:rPr>
        <w:t xml:space="preserve"> </w:t>
      </w:r>
      <w:r w:rsidRPr="008946CC">
        <w:rPr>
          <w:rFonts w:ascii="Times New Roman" w:hAnsi="Times New Roman" w:cs="Times New Roman"/>
          <w:sz w:val="24"/>
          <w:szCs w:val="24"/>
        </w:rPr>
        <w:t>и</w:t>
      </w:r>
      <w:r w:rsidRPr="008946CC">
        <w:rPr>
          <w:rFonts w:ascii="Times New Roman" w:hAnsi="Times New Roman" w:cs="Times New Roman"/>
          <w:spacing w:val="-63"/>
          <w:sz w:val="24"/>
          <w:szCs w:val="24"/>
        </w:rPr>
        <w:t xml:space="preserve"> </w:t>
      </w:r>
      <w:r w:rsidRPr="008946CC">
        <w:rPr>
          <w:rFonts w:ascii="Times New Roman" w:hAnsi="Times New Roman" w:cs="Times New Roman"/>
          <w:sz w:val="24"/>
          <w:szCs w:val="24"/>
        </w:rPr>
        <w:t>скорости движения воздуха) по климатическим зонам. В дождливые, ветреные и</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морозные</w:t>
      </w:r>
      <w:r w:rsidRPr="008946CC">
        <w:rPr>
          <w:rFonts w:ascii="Times New Roman" w:hAnsi="Times New Roman" w:cs="Times New Roman"/>
          <w:spacing w:val="-3"/>
          <w:sz w:val="24"/>
          <w:szCs w:val="24"/>
        </w:rPr>
        <w:t xml:space="preserve"> </w:t>
      </w:r>
      <w:r w:rsidRPr="008946CC">
        <w:rPr>
          <w:rFonts w:ascii="Times New Roman" w:hAnsi="Times New Roman" w:cs="Times New Roman"/>
          <w:sz w:val="24"/>
          <w:szCs w:val="24"/>
        </w:rPr>
        <w:t>дни</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занятия</w:t>
      </w:r>
      <w:r w:rsidRPr="008946CC">
        <w:rPr>
          <w:rFonts w:ascii="Times New Roman" w:hAnsi="Times New Roman" w:cs="Times New Roman"/>
          <w:spacing w:val="-2"/>
          <w:sz w:val="24"/>
          <w:szCs w:val="24"/>
        </w:rPr>
        <w:t xml:space="preserve"> </w:t>
      </w:r>
      <w:r w:rsidRPr="008946CC">
        <w:rPr>
          <w:rFonts w:ascii="Times New Roman" w:hAnsi="Times New Roman" w:cs="Times New Roman"/>
          <w:sz w:val="24"/>
          <w:szCs w:val="24"/>
        </w:rPr>
        <w:t>физической культурой</w:t>
      </w:r>
      <w:r w:rsidRPr="008946CC">
        <w:rPr>
          <w:rFonts w:ascii="Times New Roman" w:hAnsi="Times New Roman" w:cs="Times New Roman"/>
          <w:spacing w:val="-2"/>
          <w:sz w:val="24"/>
          <w:szCs w:val="24"/>
        </w:rPr>
        <w:t xml:space="preserve"> </w:t>
      </w:r>
      <w:r w:rsidRPr="008946CC">
        <w:rPr>
          <w:rFonts w:ascii="Times New Roman" w:hAnsi="Times New Roman" w:cs="Times New Roman"/>
          <w:sz w:val="24"/>
          <w:szCs w:val="24"/>
        </w:rPr>
        <w:t>должны проводиться</w:t>
      </w:r>
      <w:r w:rsidRPr="008946CC">
        <w:rPr>
          <w:rFonts w:ascii="Times New Roman" w:hAnsi="Times New Roman" w:cs="Times New Roman"/>
          <w:spacing w:val="-1"/>
          <w:sz w:val="24"/>
          <w:szCs w:val="24"/>
        </w:rPr>
        <w:t xml:space="preserve"> </w:t>
      </w:r>
      <w:r w:rsidRPr="008946CC">
        <w:rPr>
          <w:rFonts w:ascii="Times New Roman" w:hAnsi="Times New Roman" w:cs="Times New Roman"/>
          <w:sz w:val="24"/>
          <w:szCs w:val="24"/>
        </w:rPr>
        <w:t>в</w:t>
      </w:r>
      <w:r w:rsidRPr="008946CC">
        <w:rPr>
          <w:rFonts w:ascii="Times New Roman" w:hAnsi="Times New Roman" w:cs="Times New Roman"/>
          <w:spacing w:val="-3"/>
          <w:sz w:val="24"/>
          <w:szCs w:val="24"/>
        </w:rPr>
        <w:t xml:space="preserve"> </w:t>
      </w:r>
      <w:r w:rsidRPr="008946CC">
        <w:rPr>
          <w:rFonts w:ascii="Times New Roman" w:hAnsi="Times New Roman" w:cs="Times New Roman"/>
          <w:sz w:val="24"/>
          <w:szCs w:val="24"/>
        </w:rPr>
        <w:t>зале</w:t>
      </w:r>
      <w:r>
        <w:rPr>
          <w:rFonts w:ascii="Times New Roman" w:hAnsi="Times New Roman" w:cs="Times New Roman"/>
          <w:sz w:val="24"/>
          <w:szCs w:val="24"/>
        </w:rPr>
        <w:t>.</w:t>
      </w:r>
    </w:p>
    <w:p w:rsidR="00A23A71" w:rsidRDefault="00A23A71" w:rsidP="007D026A">
      <w:pPr>
        <w:pStyle w:val="17"/>
        <w:shd w:val="clear" w:color="auto" w:fill="auto"/>
        <w:spacing w:line="240" w:lineRule="auto"/>
        <w:jc w:val="both"/>
        <w:rPr>
          <w:rFonts w:ascii="Times New Roman" w:hAnsi="Times New Roman" w:cs="Times New Roman"/>
          <w:b/>
          <w:sz w:val="24"/>
          <w:szCs w:val="24"/>
        </w:rPr>
      </w:pPr>
    </w:p>
    <w:p w:rsidR="00872542" w:rsidRPr="00DF6398" w:rsidRDefault="00FE2FA7" w:rsidP="00872542">
      <w:pPr>
        <w:pStyle w:val="17"/>
        <w:shd w:val="clear" w:color="auto" w:fill="auto"/>
        <w:spacing w:line="240" w:lineRule="auto"/>
        <w:ind w:left="20" w:firstLine="700"/>
        <w:jc w:val="both"/>
        <w:rPr>
          <w:rFonts w:ascii="Times New Roman" w:hAnsi="Times New Roman" w:cs="Times New Roman"/>
          <w:b/>
          <w:sz w:val="24"/>
          <w:szCs w:val="24"/>
        </w:rPr>
      </w:pPr>
      <w:r>
        <w:rPr>
          <w:rFonts w:ascii="Times New Roman" w:hAnsi="Times New Roman" w:cs="Times New Roman"/>
          <w:b/>
          <w:sz w:val="24"/>
          <w:szCs w:val="24"/>
        </w:rPr>
        <w:t xml:space="preserve">3.6  </w:t>
      </w:r>
      <w:r w:rsidR="00872542" w:rsidRPr="00DF6398">
        <w:rPr>
          <w:rFonts w:ascii="Times New Roman" w:hAnsi="Times New Roman" w:cs="Times New Roman"/>
          <w:b/>
          <w:sz w:val="24"/>
          <w:szCs w:val="24"/>
        </w:rPr>
        <w:t>Федеральный календарный план воспитательной работы.</w:t>
      </w:r>
    </w:p>
    <w:p w:rsidR="00872542" w:rsidRPr="00DF6398" w:rsidRDefault="00872542" w:rsidP="00872542">
      <w:pPr>
        <w:pStyle w:val="17"/>
        <w:shd w:val="clear" w:color="auto" w:fill="auto"/>
        <w:tabs>
          <w:tab w:val="left" w:pos="1339"/>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F6398">
        <w:rPr>
          <w:rFonts w:ascii="Times New Roman" w:hAnsi="Times New Roman" w:cs="Times New Roman"/>
          <w:b/>
          <w:sz w:val="24"/>
          <w:szCs w:val="24"/>
        </w:rPr>
        <w:t>План является единым для ДОО.</w:t>
      </w:r>
    </w:p>
    <w:p w:rsidR="00872542" w:rsidRPr="00DF6398" w:rsidRDefault="00872542" w:rsidP="00872542">
      <w:pPr>
        <w:pStyle w:val="17"/>
        <w:shd w:val="clear" w:color="auto" w:fill="auto"/>
        <w:tabs>
          <w:tab w:val="left" w:pos="1359"/>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Pr="00DF6398">
        <w:rPr>
          <w:rFonts w:ascii="Times New Roman" w:hAnsi="Times New Roman" w:cs="Times New Roman"/>
          <w:sz w:val="24"/>
          <w:szCs w:val="24"/>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872542" w:rsidRPr="00DF6398" w:rsidRDefault="00872542" w:rsidP="00872542">
      <w:pPr>
        <w:pStyle w:val="17"/>
        <w:shd w:val="clear" w:color="auto" w:fill="auto"/>
        <w:tabs>
          <w:tab w:val="left" w:pos="1354"/>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Все мероприятия проводят</w:t>
      </w:r>
      <w:r w:rsidRPr="00DF6398">
        <w:rPr>
          <w:rFonts w:ascii="Times New Roman" w:hAnsi="Times New Roman" w:cs="Times New Roman"/>
          <w:sz w:val="24"/>
          <w:szCs w:val="24"/>
        </w:rPr>
        <w:t>ся с учётом особенностей Программы, а также возрастных, физиологических и психоэмоциональных особенностей обучающихся.</w:t>
      </w:r>
    </w:p>
    <w:p w:rsidR="00872542" w:rsidRPr="00BD287C" w:rsidRDefault="00872542" w:rsidP="00872542">
      <w:pPr>
        <w:pStyle w:val="17"/>
        <w:shd w:val="clear" w:color="auto" w:fill="auto"/>
        <w:tabs>
          <w:tab w:val="left" w:pos="1350"/>
        </w:tabs>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Pr="00BD287C">
        <w:rPr>
          <w:rFonts w:ascii="Times New Roman" w:hAnsi="Times New Roman" w:cs="Times New Roman"/>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rsidR="00872542" w:rsidRPr="00BD287C" w:rsidRDefault="00872542" w:rsidP="00872542">
      <w:pPr>
        <w:pStyle w:val="17"/>
        <w:shd w:val="clear" w:color="auto" w:fill="auto"/>
        <w:spacing w:line="240" w:lineRule="auto"/>
        <w:ind w:left="20" w:firstLine="70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4"/>
        <w:tblW w:w="0" w:type="auto"/>
        <w:tblInd w:w="20" w:type="dxa"/>
        <w:tblLook w:val="04A0" w:firstRow="1" w:lastRow="0" w:firstColumn="1" w:lastColumn="0" w:noHBand="0" w:noVBand="1"/>
      </w:tblPr>
      <w:tblGrid>
        <w:gridCol w:w="1506"/>
        <w:gridCol w:w="8329"/>
      </w:tblGrid>
      <w:tr w:rsidR="00872542" w:rsidRPr="00BD287C" w:rsidTr="00E92864">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BD287C">
              <w:rPr>
                <w:rFonts w:ascii="Times New Roman" w:hAnsi="Times New Roman" w:cs="Times New Roman"/>
                <w:sz w:val="24"/>
                <w:szCs w:val="24"/>
              </w:rPr>
              <w:t xml:space="preserve">дата </w:t>
            </w:r>
          </w:p>
        </w:tc>
        <w:tc>
          <w:tcPr>
            <w:tcW w:w="8329"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BD287C">
              <w:rPr>
                <w:rFonts w:ascii="Times New Roman" w:hAnsi="Times New Roman" w:cs="Times New Roman"/>
                <w:sz w:val="24"/>
                <w:szCs w:val="24"/>
              </w:rPr>
              <w:t>основные</w:t>
            </w:r>
            <w:r w:rsidRPr="00BD287C">
              <w:rPr>
                <w:rFonts w:ascii="Times New Roman" w:hAnsi="Times New Roman" w:cs="Times New Roman"/>
                <w:spacing w:val="-4"/>
                <w:sz w:val="24"/>
                <w:szCs w:val="24"/>
              </w:rPr>
              <w:t xml:space="preserve"> </w:t>
            </w:r>
            <w:r w:rsidRPr="00BD287C">
              <w:rPr>
                <w:rFonts w:ascii="Times New Roman" w:hAnsi="Times New Roman" w:cs="Times New Roman"/>
                <w:sz w:val="24"/>
                <w:szCs w:val="24"/>
              </w:rPr>
              <w:t>государственные</w:t>
            </w:r>
            <w:r w:rsidRPr="00BD287C">
              <w:rPr>
                <w:rFonts w:ascii="Times New Roman" w:hAnsi="Times New Roman" w:cs="Times New Roman"/>
                <w:spacing w:val="-3"/>
                <w:sz w:val="24"/>
                <w:szCs w:val="24"/>
              </w:rPr>
              <w:t xml:space="preserve"> </w:t>
            </w:r>
            <w:r w:rsidRPr="00BD287C">
              <w:rPr>
                <w:rFonts w:ascii="Times New Roman" w:hAnsi="Times New Roman" w:cs="Times New Roman"/>
                <w:sz w:val="24"/>
                <w:szCs w:val="24"/>
              </w:rPr>
              <w:t>и</w:t>
            </w:r>
            <w:r w:rsidRPr="00BD287C">
              <w:rPr>
                <w:rFonts w:ascii="Times New Roman" w:hAnsi="Times New Roman" w:cs="Times New Roman"/>
                <w:spacing w:val="-3"/>
                <w:sz w:val="24"/>
                <w:szCs w:val="24"/>
              </w:rPr>
              <w:t xml:space="preserve"> </w:t>
            </w:r>
            <w:r w:rsidRPr="00BD287C">
              <w:rPr>
                <w:rFonts w:ascii="Times New Roman" w:hAnsi="Times New Roman" w:cs="Times New Roman"/>
                <w:sz w:val="24"/>
                <w:szCs w:val="24"/>
              </w:rPr>
              <w:t>народные</w:t>
            </w:r>
            <w:r w:rsidRPr="00BD287C">
              <w:rPr>
                <w:rFonts w:ascii="Times New Roman" w:hAnsi="Times New Roman" w:cs="Times New Roman"/>
                <w:spacing w:val="-3"/>
                <w:sz w:val="24"/>
                <w:szCs w:val="24"/>
              </w:rPr>
              <w:t xml:space="preserve"> </w:t>
            </w:r>
            <w:r w:rsidRPr="00BD287C">
              <w:rPr>
                <w:rFonts w:ascii="Times New Roman" w:hAnsi="Times New Roman" w:cs="Times New Roman"/>
                <w:sz w:val="24"/>
                <w:szCs w:val="24"/>
              </w:rPr>
              <w:t>праздники,</w:t>
            </w:r>
            <w:r w:rsidRPr="00BD287C">
              <w:rPr>
                <w:rFonts w:ascii="Times New Roman" w:hAnsi="Times New Roman" w:cs="Times New Roman"/>
                <w:spacing w:val="-3"/>
                <w:sz w:val="24"/>
                <w:szCs w:val="24"/>
              </w:rPr>
              <w:t xml:space="preserve"> </w:t>
            </w:r>
            <w:r w:rsidRPr="00BD287C">
              <w:rPr>
                <w:rFonts w:ascii="Times New Roman" w:hAnsi="Times New Roman" w:cs="Times New Roman"/>
                <w:sz w:val="24"/>
                <w:szCs w:val="24"/>
              </w:rPr>
              <w:t>памятные</w:t>
            </w:r>
            <w:r w:rsidRPr="00BD287C">
              <w:rPr>
                <w:rFonts w:ascii="Times New Roman" w:hAnsi="Times New Roman" w:cs="Times New Roman"/>
                <w:spacing w:val="-5"/>
                <w:sz w:val="24"/>
                <w:szCs w:val="24"/>
              </w:rPr>
              <w:t xml:space="preserve"> </w:t>
            </w:r>
            <w:r w:rsidRPr="00BD287C">
              <w:rPr>
                <w:rFonts w:ascii="Times New Roman" w:hAnsi="Times New Roman" w:cs="Times New Roman"/>
                <w:sz w:val="24"/>
                <w:szCs w:val="24"/>
              </w:rPr>
              <w:t>даты</w:t>
            </w:r>
          </w:p>
        </w:tc>
      </w:tr>
      <w:tr w:rsidR="00872542" w:rsidTr="00E92864">
        <w:trPr>
          <w:trHeight w:val="194"/>
        </w:trPr>
        <w:tc>
          <w:tcPr>
            <w:tcW w:w="9835" w:type="dxa"/>
            <w:gridSpan w:val="2"/>
          </w:tcPr>
          <w:p w:rsidR="00872542" w:rsidRPr="00BD287C" w:rsidRDefault="00872542" w:rsidP="00E92864">
            <w:pPr>
              <w:pStyle w:val="17"/>
              <w:shd w:val="clear" w:color="auto" w:fill="auto"/>
              <w:spacing w:line="240" w:lineRule="auto"/>
              <w:ind w:left="20" w:right="20" w:firstLine="14"/>
              <w:jc w:val="center"/>
              <w:rPr>
                <w:rFonts w:ascii="Times New Roman" w:hAnsi="Times New Roman" w:cs="Times New Roman"/>
                <w:sz w:val="24"/>
                <w:szCs w:val="24"/>
              </w:rPr>
            </w:pPr>
            <w:r>
              <w:rPr>
                <w:rFonts w:ascii="Times New Roman" w:hAnsi="Times New Roman" w:cs="Times New Roman"/>
                <w:sz w:val="24"/>
                <w:szCs w:val="24"/>
              </w:rPr>
              <w:t>январь</w:t>
            </w:r>
          </w:p>
        </w:tc>
      </w:tr>
      <w:tr w:rsidR="00872542" w:rsidTr="00E92864">
        <w:trPr>
          <w:trHeight w:val="1181"/>
        </w:trPr>
        <w:tc>
          <w:tcPr>
            <w:tcW w:w="1506" w:type="dxa"/>
          </w:tcPr>
          <w:p w:rsidR="00872542" w:rsidRDefault="00872542" w:rsidP="00E92864">
            <w:pPr>
              <w:pStyle w:val="17"/>
              <w:spacing w:line="240" w:lineRule="auto"/>
              <w:ind w:left="20" w:hanging="40"/>
              <w:rPr>
                <w:rFonts w:ascii="Times New Roman" w:hAnsi="Times New Roman" w:cs="Times New Roman"/>
                <w:sz w:val="24"/>
                <w:szCs w:val="24"/>
              </w:rPr>
            </w:pPr>
            <w:r w:rsidRPr="00DF6398">
              <w:rPr>
                <w:rFonts w:ascii="Times New Roman" w:hAnsi="Times New Roman" w:cs="Times New Roman"/>
                <w:sz w:val="24"/>
                <w:szCs w:val="24"/>
              </w:rPr>
              <w:t>27 января:</w:t>
            </w:r>
          </w:p>
        </w:tc>
        <w:tc>
          <w:tcPr>
            <w:tcW w:w="8329" w:type="dxa"/>
          </w:tcPr>
          <w:p w:rsidR="00872542" w:rsidRDefault="00872542" w:rsidP="00E92864">
            <w:pPr>
              <w:pStyle w:val="17"/>
              <w:spacing w:line="240" w:lineRule="auto"/>
              <w:ind w:left="20" w:right="20" w:firstLine="14"/>
              <w:jc w:val="both"/>
              <w:rPr>
                <w:rFonts w:ascii="Times New Roman" w:hAnsi="Times New Roman" w:cs="Times New Roman"/>
                <w:sz w:val="24"/>
                <w:szCs w:val="24"/>
              </w:rPr>
            </w:pPr>
            <w:r w:rsidRPr="00DF6398">
              <w:rPr>
                <w:rFonts w:ascii="Times New Roman" w:hAnsi="Times New Roman" w:cs="Times New Roman"/>
                <w:sz w:val="24"/>
                <w:szCs w:val="24"/>
              </w:rP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872542" w:rsidTr="00E92864">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F6398">
              <w:rPr>
                <w:rFonts w:ascii="Times New Roman" w:hAnsi="Times New Roman" w:cs="Times New Roman"/>
                <w:sz w:val="24"/>
                <w:szCs w:val="24"/>
              </w:rPr>
              <w:t>февраля:</w:t>
            </w:r>
          </w:p>
        </w:tc>
        <w:tc>
          <w:tcPr>
            <w:tcW w:w="8329" w:type="dxa"/>
          </w:tcPr>
          <w:p w:rsidR="00872542" w:rsidRPr="00BD287C" w:rsidRDefault="00872542" w:rsidP="00E92864">
            <w:pPr>
              <w:pStyle w:val="17"/>
              <w:shd w:val="clear" w:color="auto" w:fill="auto"/>
              <w:tabs>
                <w:tab w:val="left" w:pos="0"/>
              </w:tabs>
              <w:spacing w:line="240" w:lineRule="auto"/>
              <w:rPr>
                <w:rFonts w:ascii="Times New Roman" w:hAnsi="Times New Roman" w:cs="Times New Roman"/>
                <w:sz w:val="24"/>
                <w:szCs w:val="24"/>
              </w:rPr>
            </w:pPr>
            <w:r w:rsidRPr="00DF6398">
              <w:rPr>
                <w:rFonts w:ascii="Times New Roman" w:hAnsi="Times New Roman" w:cs="Times New Roman"/>
                <w:sz w:val="24"/>
                <w:szCs w:val="24"/>
              </w:rP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w:t>
            </w:r>
            <w:r>
              <w:rPr>
                <w:rFonts w:ascii="Times New Roman" w:hAnsi="Times New Roman" w:cs="Times New Roman"/>
                <w:sz w:val="24"/>
                <w:szCs w:val="24"/>
              </w:rPr>
              <w:t xml:space="preserve"> регионально и/или ситуативно);</w:t>
            </w:r>
          </w:p>
        </w:tc>
      </w:tr>
      <w:tr w:rsidR="00872542" w:rsidTr="00E92864">
        <w:trPr>
          <w:trHeight w:val="178"/>
        </w:trPr>
        <w:tc>
          <w:tcPr>
            <w:tcW w:w="9835" w:type="dxa"/>
            <w:gridSpan w:val="2"/>
          </w:tcPr>
          <w:p w:rsidR="00872542" w:rsidRPr="00BD287C" w:rsidRDefault="00872542" w:rsidP="00E92864">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872542" w:rsidTr="00E92864">
        <w:trPr>
          <w:trHeight w:val="356"/>
        </w:trPr>
        <w:tc>
          <w:tcPr>
            <w:tcW w:w="1506" w:type="dxa"/>
          </w:tcPr>
          <w:p w:rsidR="00872542" w:rsidRDefault="00872542" w:rsidP="00E92864">
            <w:pPr>
              <w:pStyle w:val="17"/>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8 февраля</w:t>
            </w:r>
          </w:p>
        </w:tc>
        <w:tc>
          <w:tcPr>
            <w:tcW w:w="8329" w:type="dxa"/>
          </w:tcPr>
          <w:p w:rsidR="00872542" w:rsidRDefault="00872542" w:rsidP="00E92864">
            <w:pPr>
              <w:pStyle w:val="17"/>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российской науки;</w:t>
            </w:r>
          </w:p>
        </w:tc>
      </w:tr>
      <w:tr w:rsidR="00872542" w:rsidTr="00E92864">
        <w:trPr>
          <w:trHeight w:val="114"/>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15 февраля</w:t>
            </w:r>
          </w:p>
        </w:tc>
        <w:tc>
          <w:tcPr>
            <w:tcW w:w="8329" w:type="dxa"/>
          </w:tcPr>
          <w:p w:rsidR="00872542" w:rsidRPr="00BD287C" w:rsidRDefault="00872542" w:rsidP="00E92864">
            <w:pPr>
              <w:pStyle w:val="17"/>
              <w:shd w:val="clear" w:color="auto" w:fill="auto"/>
              <w:spacing w:line="240" w:lineRule="auto"/>
              <w:ind w:firstLine="142"/>
              <w:jc w:val="both"/>
              <w:rPr>
                <w:rFonts w:ascii="Times New Roman" w:hAnsi="Times New Roman" w:cs="Times New Roman"/>
                <w:sz w:val="24"/>
                <w:szCs w:val="24"/>
              </w:rPr>
            </w:pPr>
            <w:r w:rsidRPr="00DF6398">
              <w:rPr>
                <w:rFonts w:ascii="Times New Roman" w:hAnsi="Times New Roman" w:cs="Times New Roman"/>
                <w:sz w:val="24"/>
                <w:szCs w:val="24"/>
              </w:rPr>
              <w:t>День памяти о россиянах, исполнявших служебный долг за</w:t>
            </w:r>
            <w:r>
              <w:rPr>
                <w:rFonts w:ascii="Times New Roman" w:hAnsi="Times New Roman" w:cs="Times New Roman"/>
                <w:sz w:val="24"/>
                <w:szCs w:val="24"/>
              </w:rPr>
              <w:t xml:space="preserve"> пределами Отечества;</w:t>
            </w:r>
          </w:p>
        </w:tc>
      </w:tr>
      <w:tr w:rsidR="00872542" w:rsidTr="00E92864">
        <w:trPr>
          <w:trHeight w:val="146"/>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Pr="00DF6398">
              <w:rPr>
                <w:rFonts w:ascii="Times New Roman" w:hAnsi="Times New Roman" w:cs="Times New Roman"/>
                <w:sz w:val="24"/>
                <w:szCs w:val="24"/>
              </w:rPr>
              <w:t>февраля</w:t>
            </w:r>
          </w:p>
        </w:tc>
        <w:tc>
          <w:tcPr>
            <w:tcW w:w="8329" w:type="dxa"/>
          </w:tcPr>
          <w:p w:rsidR="00872542" w:rsidRPr="00BD287C" w:rsidRDefault="00872542" w:rsidP="00E92864">
            <w:pPr>
              <w:pStyle w:val="17"/>
              <w:shd w:val="clear" w:color="auto" w:fill="auto"/>
              <w:tabs>
                <w:tab w:val="left" w:pos="-14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F6398">
              <w:rPr>
                <w:rFonts w:ascii="Times New Roman" w:hAnsi="Times New Roman" w:cs="Times New Roman"/>
                <w:sz w:val="24"/>
                <w:szCs w:val="24"/>
              </w:rPr>
              <w:t>Ме</w:t>
            </w:r>
            <w:r>
              <w:rPr>
                <w:rFonts w:ascii="Times New Roman" w:hAnsi="Times New Roman" w:cs="Times New Roman"/>
                <w:sz w:val="24"/>
                <w:szCs w:val="24"/>
              </w:rPr>
              <w:t xml:space="preserve">ждународный день родного языка;              </w:t>
            </w:r>
          </w:p>
        </w:tc>
      </w:tr>
      <w:tr w:rsidR="00872542" w:rsidTr="00E92864">
        <w:trPr>
          <w:trHeight w:val="130"/>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23 февраля</w:t>
            </w:r>
          </w:p>
        </w:tc>
        <w:tc>
          <w:tcPr>
            <w:tcW w:w="8329"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защитника Отечества</w:t>
            </w:r>
          </w:p>
        </w:tc>
      </w:tr>
      <w:tr w:rsidR="00872542" w:rsidTr="00E92864">
        <w:trPr>
          <w:trHeight w:val="148"/>
        </w:trPr>
        <w:tc>
          <w:tcPr>
            <w:tcW w:w="9835" w:type="dxa"/>
            <w:gridSpan w:val="2"/>
          </w:tcPr>
          <w:p w:rsidR="00872542" w:rsidRPr="00BD287C" w:rsidRDefault="00872542" w:rsidP="00E92864">
            <w:pPr>
              <w:pStyle w:val="17"/>
              <w:shd w:val="clear" w:color="auto" w:fill="auto"/>
              <w:tabs>
                <w:tab w:val="left" w:pos="0"/>
              </w:tabs>
              <w:spacing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872542" w:rsidTr="00E92864">
        <w:trPr>
          <w:trHeight w:val="388"/>
        </w:trPr>
        <w:tc>
          <w:tcPr>
            <w:tcW w:w="1506" w:type="dxa"/>
          </w:tcPr>
          <w:p w:rsidR="00872542"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DF6398">
              <w:rPr>
                <w:rFonts w:ascii="Times New Roman" w:hAnsi="Times New Roman" w:cs="Times New Roman"/>
                <w:sz w:val="24"/>
                <w:szCs w:val="24"/>
              </w:rPr>
              <w:t>мар</w:t>
            </w:r>
            <w:r>
              <w:rPr>
                <w:rFonts w:ascii="Times New Roman" w:hAnsi="Times New Roman" w:cs="Times New Roman"/>
                <w:sz w:val="24"/>
                <w:szCs w:val="24"/>
              </w:rPr>
              <w:t>та</w:t>
            </w:r>
          </w:p>
        </w:tc>
        <w:tc>
          <w:tcPr>
            <w:tcW w:w="8329" w:type="dxa"/>
          </w:tcPr>
          <w:p w:rsidR="00872542" w:rsidRDefault="00872542" w:rsidP="00E92864">
            <w:pPr>
              <w:pStyle w:val="17"/>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Международный женский день;  </w:t>
            </w:r>
          </w:p>
        </w:tc>
      </w:tr>
      <w:tr w:rsidR="00872542" w:rsidTr="00E92864">
        <w:trPr>
          <w:trHeight w:val="130"/>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18 марта</w:t>
            </w:r>
          </w:p>
        </w:tc>
        <w:tc>
          <w:tcPr>
            <w:tcW w:w="8329"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 xml:space="preserve">День воссоединения Крыма с Россией (рекомендуется включать в план </w:t>
            </w:r>
            <w:r>
              <w:rPr>
                <w:rFonts w:ascii="Times New Roman" w:hAnsi="Times New Roman" w:cs="Times New Roman"/>
                <w:sz w:val="24"/>
                <w:szCs w:val="24"/>
              </w:rPr>
              <w:t xml:space="preserve"> </w:t>
            </w:r>
            <w:r w:rsidRPr="00DF6398">
              <w:rPr>
                <w:rFonts w:ascii="Times New Roman" w:hAnsi="Times New Roman" w:cs="Times New Roman"/>
                <w:sz w:val="24"/>
                <w:szCs w:val="24"/>
              </w:rPr>
              <w:t>воспитательной работы с дошкольниками регионально и/или ситуативно);</w:t>
            </w:r>
          </w:p>
        </w:tc>
      </w:tr>
      <w:tr w:rsidR="00872542" w:rsidTr="00E92864">
        <w:trPr>
          <w:trHeight w:val="114"/>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27 марта</w:t>
            </w:r>
          </w:p>
        </w:tc>
        <w:tc>
          <w:tcPr>
            <w:tcW w:w="8329"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Всемирный день театра</w:t>
            </w:r>
          </w:p>
        </w:tc>
      </w:tr>
      <w:tr w:rsidR="00872542" w:rsidTr="00E92864">
        <w:trPr>
          <w:trHeight w:val="162"/>
        </w:trPr>
        <w:tc>
          <w:tcPr>
            <w:tcW w:w="9835" w:type="dxa"/>
            <w:gridSpan w:val="2"/>
          </w:tcPr>
          <w:p w:rsidR="00872542" w:rsidRPr="00BD287C" w:rsidRDefault="00872542" w:rsidP="00E92864">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r>
      <w:tr w:rsidR="00872542" w:rsidTr="00E92864">
        <w:trPr>
          <w:trHeight w:val="98"/>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12 апреля  </w:t>
            </w:r>
          </w:p>
        </w:tc>
        <w:tc>
          <w:tcPr>
            <w:tcW w:w="8329"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 xml:space="preserve">День космонавтики; </w:t>
            </w:r>
            <w:r>
              <w:rPr>
                <w:rFonts w:ascii="Times New Roman" w:hAnsi="Times New Roman" w:cs="Times New Roman"/>
                <w:sz w:val="24"/>
                <w:szCs w:val="24"/>
              </w:rPr>
              <w:t xml:space="preserve">           </w:t>
            </w:r>
          </w:p>
        </w:tc>
      </w:tr>
      <w:tr w:rsidR="00872542" w:rsidTr="00E92864">
        <w:trPr>
          <w:trHeight w:val="162"/>
        </w:trPr>
        <w:tc>
          <w:tcPr>
            <w:tcW w:w="9835" w:type="dxa"/>
            <w:gridSpan w:val="2"/>
          </w:tcPr>
          <w:p w:rsidR="00872542" w:rsidRPr="00BD287C" w:rsidRDefault="00872542" w:rsidP="00E92864">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872542" w:rsidTr="00E92864">
        <w:trPr>
          <w:trHeight w:val="130"/>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1 мая</w:t>
            </w:r>
          </w:p>
        </w:tc>
        <w:tc>
          <w:tcPr>
            <w:tcW w:w="8329" w:type="dxa"/>
          </w:tcPr>
          <w:p w:rsidR="00872542" w:rsidRPr="00BD287C" w:rsidRDefault="00872542" w:rsidP="00E92864">
            <w:pPr>
              <w:pStyle w:val="17"/>
              <w:shd w:val="clear" w:color="auto" w:fill="auto"/>
              <w:spacing w:line="240" w:lineRule="auto"/>
              <w:ind w:firstLine="34"/>
              <w:jc w:val="both"/>
              <w:rPr>
                <w:rFonts w:ascii="Times New Roman" w:hAnsi="Times New Roman" w:cs="Times New Roman"/>
                <w:sz w:val="24"/>
                <w:szCs w:val="24"/>
              </w:rPr>
            </w:pPr>
            <w:r w:rsidRPr="00DF6398">
              <w:rPr>
                <w:rFonts w:ascii="Times New Roman" w:hAnsi="Times New Roman" w:cs="Times New Roman"/>
                <w:sz w:val="24"/>
                <w:szCs w:val="24"/>
              </w:rPr>
              <w:t>Праздник Весны и Труда;</w:t>
            </w:r>
          </w:p>
        </w:tc>
      </w:tr>
      <w:tr w:rsidR="00872542" w:rsidTr="00E92864">
        <w:trPr>
          <w:trHeight w:val="130"/>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8 мая</w:t>
            </w:r>
          </w:p>
        </w:tc>
        <w:tc>
          <w:tcPr>
            <w:tcW w:w="8329" w:type="dxa"/>
          </w:tcPr>
          <w:p w:rsidR="00872542" w:rsidRPr="00BD287C" w:rsidRDefault="00872542" w:rsidP="00E92864">
            <w:pPr>
              <w:pStyle w:val="17"/>
              <w:shd w:val="clear" w:color="auto" w:fill="auto"/>
              <w:tabs>
                <w:tab w:val="left" w:pos="-108"/>
              </w:tabs>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 xml:space="preserve"> День Победы;</w:t>
            </w:r>
          </w:p>
        </w:tc>
      </w:tr>
      <w:tr w:rsidR="00872542" w:rsidTr="00E92864">
        <w:trPr>
          <w:trHeight w:val="130"/>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19 мая</w:t>
            </w:r>
          </w:p>
        </w:tc>
        <w:tc>
          <w:tcPr>
            <w:tcW w:w="8329" w:type="dxa"/>
          </w:tcPr>
          <w:p w:rsidR="00872542" w:rsidRPr="00BD287C" w:rsidRDefault="00872542" w:rsidP="00E92864">
            <w:pPr>
              <w:pStyle w:val="17"/>
              <w:shd w:val="clear" w:color="auto" w:fill="auto"/>
              <w:tabs>
                <w:tab w:val="left" w:pos="34"/>
              </w:tabs>
              <w:spacing w:line="240" w:lineRule="auto"/>
              <w:rPr>
                <w:rFonts w:ascii="Times New Roman" w:hAnsi="Times New Roman" w:cs="Times New Roman"/>
                <w:sz w:val="24"/>
                <w:szCs w:val="24"/>
              </w:rPr>
            </w:pPr>
            <w:r w:rsidRPr="00DF6398">
              <w:rPr>
                <w:rFonts w:ascii="Times New Roman" w:hAnsi="Times New Roman" w:cs="Times New Roman"/>
                <w:sz w:val="24"/>
                <w:szCs w:val="24"/>
              </w:rPr>
              <w:t xml:space="preserve"> День детских общественных организаций России;</w:t>
            </w:r>
          </w:p>
        </w:tc>
      </w:tr>
      <w:tr w:rsidR="00872542" w:rsidTr="00E92864">
        <w:trPr>
          <w:trHeight w:val="130"/>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24 мая</w:t>
            </w:r>
          </w:p>
        </w:tc>
        <w:tc>
          <w:tcPr>
            <w:tcW w:w="8329"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 xml:space="preserve">День славянской письменности и культуры. </w:t>
            </w:r>
            <w:r>
              <w:rPr>
                <w:rFonts w:ascii="Times New Roman" w:hAnsi="Times New Roman" w:cs="Times New Roman"/>
                <w:sz w:val="24"/>
                <w:szCs w:val="24"/>
              </w:rPr>
              <w:t xml:space="preserve">                   </w:t>
            </w:r>
          </w:p>
        </w:tc>
      </w:tr>
      <w:tr w:rsidR="00872542" w:rsidTr="00E92864">
        <w:trPr>
          <w:trHeight w:val="98"/>
        </w:trPr>
        <w:tc>
          <w:tcPr>
            <w:tcW w:w="9835" w:type="dxa"/>
            <w:gridSpan w:val="2"/>
          </w:tcPr>
          <w:p w:rsidR="00872542" w:rsidRPr="00BD287C" w:rsidRDefault="00872542" w:rsidP="00E92864">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июнь</w:t>
            </w:r>
          </w:p>
        </w:tc>
      </w:tr>
      <w:tr w:rsidR="00872542" w:rsidTr="00E92864">
        <w:trPr>
          <w:trHeight w:val="178"/>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1 июня</w:t>
            </w:r>
          </w:p>
        </w:tc>
        <w:tc>
          <w:tcPr>
            <w:tcW w:w="8329" w:type="dxa"/>
          </w:tcPr>
          <w:p w:rsidR="00872542" w:rsidRPr="00BD287C" w:rsidRDefault="00872542" w:rsidP="00E92864">
            <w:pPr>
              <w:pStyle w:val="17"/>
              <w:shd w:val="clear" w:color="auto" w:fill="auto"/>
              <w:tabs>
                <w:tab w:val="left" w:pos="9498"/>
              </w:tabs>
              <w:spacing w:line="240" w:lineRule="auto"/>
              <w:ind w:left="34" w:hanging="34"/>
              <w:rPr>
                <w:rFonts w:ascii="Times New Roman" w:hAnsi="Times New Roman" w:cs="Times New Roman"/>
                <w:sz w:val="24"/>
                <w:szCs w:val="24"/>
              </w:rPr>
            </w:pPr>
            <w:r w:rsidRPr="00DF6398">
              <w:rPr>
                <w:rFonts w:ascii="Times New Roman" w:hAnsi="Times New Roman" w:cs="Times New Roman"/>
                <w:sz w:val="24"/>
                <w:szCs w:val="24"/>
              </w:rPr>
              <w:t xml:space="preserve">День защиты детей; 6 июня: День русского языка; </w:t>
            </w:r>
          </w:p>
        </w:tc>
      </w:tr>
      <w:tr w:rsidR="00872542" w:rsidTr="00E92864">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12 июня</w:t>
            </w:r>
          </w:p>
        </w:tc>
        <w:tc>
          <w:tcPr>
            <w:tcW w:w="8329"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России;</w:t>
            </w:r>
          </w:p>
        </w:tc>
      </w:tr>
      <w:tr w:rsidR="00872542" w:rsidTr="00E92864">
        <w:trPr>
          <w:trHeight w:val="98"/>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22 июня</w:t>
            </w:r>
          </w:p>
        </w:tc>
        <w:tc>
          <w:tcPr>
            <w:tcW w:w="8329"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памяти и скорби.</w:t>
            </w:r>
          </w:p>
        </w:tc>
      </w:tr>
      <w:tr w:rsidR="00872542" w:rsidTr="00E92864">
        <w:trPr>
          <w:trHeight w:val="162"/>
        </w:trPr>
        <w:tc>
          <w:tcPr>
            <w:tcW w:w="9835" w:type="dxa"/>
            <w:gridSpan w:val="2"/>
          </w:tcPr>
          <w:p w:rsidR="00872542" w:rsidRPr="00BD287C" w:rsidRDefault="00872542" w:rsidP="00E92864">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июль</w:t>
            </w:r>
          </w:p>
        </w:tc>
      </w:tr>
      <w:tr w:rsidR="00872542" w:rsidTr="00E92864">
        <w:trPr>
          <w:trHeight w:val="129"/>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8 июля</w:t>
            </w:r>
          </w:p>
        </w:tc>
        <w:tc>
          <w:tcPr>
            <w:tcW w:w="8329"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семьи, любви и верности</w:t>
            </w:r>
          </w:p>
        </w:tc>
      </w:tr>
      <w:tr w:rsidR="00872542" w:rsidTr="00E92864">
        <w:trPr>
          <w:trHeight w:val="114"/>
        </w:trPr>
        <w:tc>
          <w:tcPr>
            <w:tcW w:w="9835" w:type="dxa"/>
            <w:gridSpan w:val="2"/>
          </w:tcPr>
          <w:p w:rsidR="00872542" w:rsidRPr="00BD287C" w:rsidRDefault="00872542" w:rsidP="00E92864">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август</w:t>
            </w:r>
          </w:p>
        </w:tc>
      </w:tr>
      <w:tr w:rsidR="00872542" w:rsidTr="00E92864">
        <w:trPr>
          <w:trHeight w:val="307"/>
        </w:trPr>
        <w:tc>
          <w:tcPr>
            <w:tcW w:w="1506" w:type="dxa"/>
          </w:tcPr>
          <w:p w:rsidR="00872542"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12 августа   </w:t>
            </w:r>
          </w:p>
        </w:tc>
        <w:tc>
          <w:tcPr>
            <w:tcW w:w="8329" w:type="dxa"/>
          </w:tcPr>
          <w:p w:rsidR="00872542" w:rsidRPr="00BD287C" w:rsidRDefault="00872542" w:rsidP="00E92864">
            <w:pPr>
              <w:pStyle w:val="17"/>
              <w:shd w:val="clear" w:color="auto" w:fill="auto"/>
              <w:spacing w:line="240" w:lineRule="auto"/>
              <w:ind w:firstLine="34"/>
              <w:jc w:val="both"/>
              <w:rPr>
                <w:rFonts w:ascii="Times New Roman" w:hAnsi="Times New Roman" w:cs="Times New Roman"/>
                <w:sz w:val="24"/>
                <w:szCs w:val="24"/>
              </w:rPr>
            </w:pPr>
            <w:r w:rsidRPr="00DF6398">
              <w:rPr>
                <w:rFonts w:ascii="Times New Roman" w:hAnsi="Times New Roman" w:cs="Times New Roman"/>
                <w:sz w:val="24"/>
                <w:szCs w:val="24"/>
              </w:rPr>
              <w:t>День физкультурника;</w:t>
            </w:r>
          </w:p>
        </w:tc>
      </w:tr>
      <w:tr w:rsidR="00872542" w:rsidTr="00E92864">
        <w:trPr>
          <w:trHeight w:val="162"/>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 августа  </w:t>
            </w:r>
          </w:p>
        </w:tc>
        <w:tc>
          <w:tcPr>
            <w:tcW w:w="8329" w:type="dxa"/>
          </w:tcPr>
          <w:p w:rsidR="00872542" w:rsidRPr="00DF6398" w:rsidRDefault="00872542" w:rsidP="00E92864">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Государственного флага Российской Федерации;</w:t>
            </w:r>
          </w:p>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p>
        </w:tc>
      </w:tr>
      <w:tr w:rsidR="00872542" w:rsidTr="00E92864">
        <w:trPr>
          <w:trHeight w:val="259"/>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27 августа  </w:t>
            </w:r>
            <w:r w:rsidRPr="00DF6398">
              <w:rPr>
                <w:rFonts w:ascii="Times New Roman" w:hAnsi="Times New Roman" w:cs="Times New Roman"/>
                <w:sz w:val="24"/>
                <w:szCs w:val="24"/>
              </w:rPr>
              <w:t xml:space="preserve"> </w:t>
            </w:r>
          </w:p>
        </w:tc>
        <w:tc>
          <w:tcPr>
            <w:tcW w:w="8329" w:type="dxa"/>
          </w:tcPr>
          <w:p w:rsidR="00872542" w:rsidRPr="00BD287C" w:rsidRDefault="00872542" w:rsidP="00E92864">
            <w:pPr>
              <w:pStyle w:val="17"/>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российского кино.</w:t>
            </w:r>
          </w:p>
        </w:tc>
      </w:tr>
      <w:tr w:rsidR="00872542" w:rsidTr="00E92864">
        <w:trPr>
          <w:trHeight w:val="162"/>
        </w:trPr>
        <w:tc>
          <w:tcPr>
            <w:tcW w:w="9835" w:type="dxa"/>
            <w:gridSpan w:val="2"/>
          </w:tcPr>
          <w:p w:rsidR="00872542" w:rsidRPr="00DF6398" w:rsidRDefault="00872542" w:rsidP="00E92864">
            <w:pPr>
              <w:pStyle w:val="17"/>
              <w:spacing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872542" w:rsidTr="007D026A">
        <w:trPr>
          <w:trHeight w:val="279"/>
        </w:trPr>
        <w:tc>
          <w:tcPr>
            <w:tcW w:w="1506" w:type="dxa"/>
          </w:tcPr>
          <w:p w:rsidR="00872542" w:rsidRDefault="00872542" w:rsidP="00E92864">
            <w:pPr>
              <w:pStyle w:val="17"/>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1 сентября</w:t>
            </w:r>
          </w:p>
        </w:tc>
        <w:tc>
          <w:tcPr>
            <w:tcW w:w="8329" w:type="dxa"/>
          </w:tcPr>
          <w:p w:rsidR="00872542" w:rsidRPr="00DF6398" w:rsidRDefault="00872542" w:rsidP="007D026A">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знаний;</w:t>
            </w:r>
          </w:p>
        </w:tc>
      </w:tr>
      <w:tr w:rsidR="00872542" w:rsidTr="00E92864">
        <w:trPr>
          <w:trHeight w:val="282"/>
        </w:trPr>
        <w:tc>
          <w:tcPr>
            <w:tcW w:w="1506" w:type="dxa"/>
          </w:tcPr>
          <w:p w:rsidR="00872542" w:rsidRPr="00DF6398"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DF6398">
              <w:rPr>
                <w:rFonts w:ascii="Times New Roman" w:hAnsi="Times New Roman" w:cs="Times New Roman"/>
                <w:sz w:val="24"/>
                <w:szCs w:val="24"/>
              </w:rPr>
              <w:t>сентября:</w:t>
            </w:r>
          </w:p>
        </w:tc>
        <w:tc>
          <w:tcPr>
            <w:tcW w:w="8329" w:type="dxa"/>
          </w:tcPr>
          <w:p w:rsidR="00872542" w:rsidRPr="00DF6398" w:rsidRDefault="00872542" w:rsidP="00E92864">
            <w:pPr>
              <w:pStyle w:val="17"/>
              <w:spacing w:line="240" w:lineRule="auto"/>
              <w:ind w:left="-108" w:firstLine="108"/>
              <w:rPr>
                <w:rFonts w:ascii="Times New Roman" w:hAnsi="Times New Roman" w:cs="Times New Roman"/>
                <w:sz w:val="24"/>
                <w:szCs w:val="24"/>
              </w:rPr>
            </w:pPr>
            <w:r w:rsidRPr="00DF6398">
              <w:rPr>
                <w:rFonts w:ascii="Times New Roman" w:hAnsi="Times New Roman" w:cs="Times New Roman"/>
                <w:sz w:val="24"/>
                <w:szCs w:val="24"/>
              </w:rPr>
              <w:t>День окончания Второй мировой войны, День солидарности в борьбе с терроризмом;</w:t>
            </w:r>
          </w:p>
        </w:tc>
      </w:tr>
      <w:tr w:rsidR="00872542" w:rsidTr="00E92864">
        <w:trPr>
          <w:trHeight w:val="146"/>
        </w:trPr>
        <w:tc>
          <w:tcPr>
            <w:tcW w:w="1506" w:type="dxa"/>
          </w:tcPr>
          <w:p w:rsidR="00872542"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8 сентября</w:t>
            </w:r>
          </w:p>
        </w:tc>
        <w:tc>
          <w:tcPr>
            <w:tcW w:w="8329" w:type="dxa"/>
          </w:tcPr>
          <w:p w:rsidR="00872542" w:rsidRPr="00DF6398" w:rsidRDefault="00872542" w:rsidP="00E92864">
            <w:pPr>
              <w:pStyle w:val="17"/>
              <w:shd w:val="clear" w:color="auto" w:fill="auto"/>
              <w:spacing w:line="240" w:lineRule="auto"/>
              <w:rPr>
                <w:rFonts w:ascii="Times New Roman" w:hAnsi="Times New Roman" w:cs="Times New Roman"/>
                <w:sz w:val="24"/>
                <w:szCs w:val="24"/>
              </w:rPr>
            </w:pPr>
            <w:r w:rsidRPr="00DF6398">
              <w:rPr>
                <w:rFonts w:ascii="Times New Roman" w:hAnsi="Times New Roman" w:cs="Times New Roman"/>
                <w:sz w:val="24"/>
                <w:szCs w:val="24"/>
              </w:rPr>
              <w:t>Международный день распространения грамотности;</w:t>
            </w:r>
          </w:p>
        </w:tc>
      </w:tr>
      <w:tr w:rsidR="00872542" w:rsidTr="00E92864">
        <w:trPr>
          <w:trHeight w:val="130"/>
        </w:trPr>
        <w:tc>
          <w:tcPr>
            <w:tcW w:w="1506" w:type="dxa"/>
          </w:tcPr>
          <w:p w:rsidR="00872542"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27 сентября  </w:t>
            </w:r>
            <w:r w:rsidRPr="00DF6398">
              <w:rPr>
                <w:rFonts w:ascii="Times New Roman" w:hAnsi="Times New Roman" w:cs="Times New Roman"/>
                <w:sz w:val="24"/>
                <w:szCs w:val="24"/>
              </w:rPr>
              <w:t xml:space="preserve"> </w:t>
            </w:r>
          </w:p>
        </w:tc>
        <w:tc>
          <w:tcPr>
            <w:tcW w:w="8329" w:type="dxa"/>
          </w:tcPr>
          <w:p w:rsidR="00872542" w:rsidRPr="00DF6398" w:rsidRDefault="00872542" w:rsidP="00E92864">
            <w:pPr>
              <w:pStyle w:val="17"/>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воспитателя и всех дошкольных работников</w:t>
            </w:r>
          </w:p>
        </w:tc>
      </w:tr>
      <w:tr w:rsidR="00872542" w:rsidTr="00E92864">
        <w:trPr>
          <w:trHeight w:val="98"/>
        </w:trPr>
        <w:tc>
          <w:tcPr>
            <w:tcW w:w="9835" w:type="dxa"/>
            <w:gridSpan w:val="2"/>
          </w:tcPr>
          <w:p w:rsidR="00872542" w:rsidRPr="00DF6398" w:rsidRDefault="00872542" w:rsidP="00E92864">
            <w:pPr>
              <w:pStyle w:val="17"/>
              <w:spacing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872542" w:rsidTr="00E92864">
        <w:trPr>
          <w:trHeight w:val="114"/>
        </w:trPr>
        <w:tc>
          <w:tcPr>
            <w:tcW w:w="1506" w:type="dxa"/>
          </w:tcPr>
          <w:p w:rsidR="00872542"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октября  </w:t>
            </w:r>
            <w:r w:rsidRPr="00DF6398">
              <w:rPr>
                <w:rFonts w:ascii="Times New Roman" w:hAnsi="Times New Roman" w:cs="Times New Roman"/>
                <w:sz w:val="24"/>
                <w:szCs w:val="24"/>
              </w:rPr>
              <w:t xml:space="preserve"> </w:t>
            </w:r>
          </w:p>
        </w:tc>
        <w:tc>
          <w:tcPr>
            <w:tcW w:w="8329" w:type="dxa"/>
          </w:tcPr>
          <w:p w:rsidR="00872542" w:rsidRPr="00DF6398" w:rsidRDefault="00872542" w:rsidP="007D026A">
            <w:pPr>
              <w:pStyle w:val="17"/>
              <w:shd w:val="clear" w:color="auto" w:fill="auto"/>
              <w:spacing w:line="240" w:lineRule="auto"/>
              <w:ind w:left="20" w:hanging="128"/>
              <w:jc w:val="both"/>
              <w:rPr>
                <w:rFonts w:ascii="Times New Roman" w:hAnsi="Times New Roman" w:cs="Times New Roman"/>
                <w:sz w:val="24"/>
                <w:szCs w:val="24"/>
              </w:rPr>
            </w:pPr>
            <w:r w:rsidRPr="00DF6398">
              <w:rPr>
                <w:rFonts w:ascii="Times New Roman" w:hAnsi="Times New Roman" w:cs="Times New Roman"/>
                <w:sz w:val="24"/>
                <w:szCs w:val="24"/>
              </w:rPr>
              <w:t>Международный день пожилых людей; Международный день музыки;</w:t>
            </w:r>
          </w:p>
        </w:tc>
      </w:tr>
      <w:tr w:rsidR="00872542" w:rsidTr="00E92864">
        <w:trPr>
          <w:trHeight w:val="162"/>
        </w:trPr>
        <w:tc>
          <w:tcPr>
            <w:tcW w:w="1506" w:type="dxa"/>
          </w:tcPr>
          <w:p w:rsidR="00872542"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3 октября</w:t>
            </w:r>
          </w:p>
        </w:tc>
        <w:tc>
          <w:tcPr>
            <w:tcW w:w="8329" w:type="dxa"/>
          </w:tcPr>
          <w:p w:rsidR="00872542" w:rsidRPr="00DF6398" w:rsidRDefault="00872542" w:rsidP="007D026A">
            <w:pPr>
              <w:pStyle w:val="17"/>
              <w:shd w:val="clear" w:color="auto" w:fill="auto"/>
              <w:tabs>
                <w:tab w:val="left" w:pos="951"/>
              </w:tabs>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защиты животных;</w:t>
            </w:r>
          </w:p>
        </w:tc>
      </w:tr>
      <w:tr w:rsidR="00872542" w:rsidTr="00E92864">
        <w:trPr>
          <w:trHeight w:val="114"/>
        </w:trPr>
        <w:tc>
          <w:tcPr>
            <w:tcW w:w="1506" w:type="dxa"/>
          </w:tcPr>
          <w:p w:rsidR="00872542"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DF6398">
              <w:rPr>
                <w:rFonts w:ascii="Times New Roman" w:hAnsi="Times New Roman" w:cs="Times New Roman"/>
                <w:sz w:val="24"/>
                <w:szCs w:val="24"/>
              </w:rPr>
              <w:t>октября:</w:t>
            </w:r>
          </w:p>
        </w:tc>
        <w:tc>
          <w:tcPr>
            <w:tcW w:w="8329" w:type="dxa"/>
          </w:tcPr>
          <w:p w:rsidR="00872542" w:rsidRPr="00DF6398" w:rsidRDefault="00872542" w:rsidP="007D026A">
            <w:pPr>
              <w:pStyle w:val="17"/>
              <w:shd w:val="clear" w:color="auto" w:fill="auto"/>
              <w:tabs>
                <w:tab w:val="left" w:pos="946"/>
              </w:tabs>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учителя;</w:t>
            </w:r>
          </w:p>
        </w:tc>
      </w:tr>
      <w:tr w:rsidR="00872542" w:rsidTr="00E92864">
        <w:trPr>
          <w:trHeight w:val="131"/>
        </w:trPr>
        <w:tc>
          <w:tcPr>
            <w:tcW w:w="1506" w:type="dxa"/>
          </w:tcPr>
          <w:p w:rsidR="00872542" w:rsidRDefault="00872542" w:rsidP="00E92864">
            <w:pPr>
              <w:pStyle w:val="17"/>
              <w:spacing w:line="240" w:lineRule="auto"/>
              <w:jc w:val="both"/>
              <w:rPr>
                <w:rFonts w:ascii="Times New Roman" w:hAnsi="Times New Roman" w:cs="Times New Roman"/>
                <w:sz w:val="24"/>
                <w:szCs w:val="24"/>
              </w:rPr>
            </w:pPr>
          </w:p>
        </w:tc>
        <w:tc>
          <w:tcPr>
            <w:tcW w:w="8329" w:type="dxa"/>
          </w:tcPr>
          <w:p w:rsidR="00872542" w:rsidRPr="00DF6398" w:rsidRDefault="00872542" w:rsidP="00E92864">
            <w:pPr>
              <w:pStyle w:val="17"/>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Третье воскресенье октября: День отца в России</w:t>
            </w:r>
          </w:p>
        </w:tc>
      </w:tr>
      <w:tr w:rsidR="00872542" w:rsidTr="00E92864">
        <w:trPr>
          <w:trHeight w:val="243"/>
        </w:trPr>
        <w:tc>
          <w:tcPr>
            <w:tcW w:w="9835" w:type="dxa"/>
            <w:gridSpan w:val="2"/>
          </w:tcPr>
          <w:p w:rsidR="00872542" w:rsidRPr="00BD287C" w:rsidRDefault="00872542" w:rsidP="00E92864">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872542" w:rsidTr="00E92864">
        <w:trPr>
          <w:trHeight w:val="227"/>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DF6398">
              <w:rPr>
                <w:rFonts w:ascii="Times New Roman" w:hAnsi="Times New Roman" w:cs="Times New Roman"/>
                <w:sz w:val="24"/>
                <w:szCs w:val="24"/>
              </w:rPr>
              <w:t>ноября</w:t>
            </w:r>
          </w:p>
        </w:tc>
        <w:tc>
          <w:tcPr>
            <w:tcW w:w="8329" w:type="dxa"/>
          </w:tcPr>
          <w:p w:rsidR="00872542" w:rsidRPr="00BD287C" w:rsidRDefault="00872542" w:rsidP="00E92864">
            <w:pPr>
              <w:pStyle w:val="17"/>
              <w:shd w:val="clear" w:color="auto" w:fill="auto"/>
              <w:tabs>
                <w:tab w:val="left" w:pos="951"/>
              </w:tabs>
              <w:spacing w:line="240" w:lineRule="auto"/>
              <w:jc w:val="both"/>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r>
      <w:tr w:rsidR="00872542" w:rsidTr="00E92864">
        <w:trPr>
          <w:trHeight w:val="146"/>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8 ноября</w:t>
            </w:r>
          </w:p>
        </w:tc>
        <w:tc>
          <w:tcPr>
            <w:tcW w:w="8329" w:type="dxa"/>
          </w:tcPr>
          <w:p w:rsidR="00872542" w:rsidRPr="00BD287C" w:rsidRDefault="00872542" w:rsidP="00E92864">
            <w:pPr>
              <w:pStyle w:val="17"/>
              <w:shd w:val="clear" w:color="auto" w:fill="auto"/>
              <w:spacing w:line="240" w:lineRule="auto"/>
              <w:ind w:left="20" w:hanging="20"/>
              <w:jc w:val="both"/>
              <w:rPr>
                <w:rFonts w:ascii="Times New Roman" w:hAnsi="Times New Roman" w:cs="Times New Roman"/>
                <w:sz w:val="24"/>
                <w:szCs w:val="24"/>
              </w:rPr>
            </w:pPr>
            <w:r w:rsidRPr="00DF6398">
              <w:rPr>
                <w:rFonts w:ascii="Times New Roman" w:hAnsi="Times New Roman" w:cs="Times New Roman"/>
                <w:sz w:val="24"/>
                <w:szCs w:val="24"/>
              </w:rPr>
              <w:t>День памяти погибших при исполнении служебных обязанностей сотрудников</w:t>
            </w:r>
            <w:r>
              <w:rPr>
                <w:rFonts w:ascii="Times New Roman" w:hAnsi="Times New Roman" w:cs="Times New Roman"/>
                <w:sz w:val="24"/>
                <w:szCs w:val="24"/>
              </w:rPr>
              <w:t xml:space="preserve"> органов внутренних дел России;</w:t>
            </w:r>
          </w:p>
        </w:tc>
      </w:tr>
      <w:tr w:rsidR="00872542" w:rsidTr="00E92864">
        <w:trPr>
          <w:trHeight w:val="114"/>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p>
        </w:tc>
        <w:tc>
          <w:tcPr>
            <w:tcW w:w="8329" w:type="dxa"/>
          </w:tcPr>
          <w:p w:rsidR="00872542" w:rsidRPr="00BD287C" w:rsidRDefault="00872542" w:rsidP="00E92864">
            <w:pPr>
              <w:pStyle w:val="17"/>
              <w:shd w:val="clear" w:color="auto" w:fill="auto"/>
              <w:spacing w:line="240" w:lineRule="auto"/>
              <w:ind w:left="20" w:hanging="20"/>
              <w:jc w:val="both"/>
              <w:rPr>
                <w:rFonts w:ascii="Times New Roman" w:hAnsi="Times New Roman" w:cs="Times New Roman"/>
                <w:sz w:val="24"/>
                <w:szCs w:val="24"/>
              </w:rPr>
            </w:pPr>
            <w:r w:rsidRPr="00DF6398">
              <w:rPr>
                <w:rFonts w:ascii="Times New Roman" w:hAnsi="Times New Roman" w:cs="Times New Roman"/>
                <w:sz w:val="24"/>
                <w:szCs w:val="24"/>
              </w:rPr>
              <w:t>Последнее воскресень</w:t>
            </w:r>
            <w:r>
              <w:rPr>
                <w:rFonts w:ascii="Times New Roman" w:hAnsi="Times New Roman" w:cs="Times New Roman"/>
                <w:sz w:val="24"/>
                <w:szCs w:val="24"/>
              </w:rPr>
              <w:t>е ноября: День матери в России;</w:t>
            </w:r>
          </w:p>
        </w:tc>
      </w:tr>
      <w:tr w:rsidR="00872542" w:rsidTr="00E92864">
        <w:trPr>
          <w:trHeight w:val="130"/>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30 ноября</w:t>
            </w:r>
          </w:p>
        </w:tc>
        <w:tc>
          <w:tcPr>
            <w:tcW w:w="8329" w:type="dxa"/>
          </w:tcPr>
          <w:p w:rsidR="00872542" w:rsidRPr="00BD287C"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День Государственног</w:t>
            </w:r>
            <w:r>
              <w:rPr>
                <w:rFonts w:ascii="Times New Roman" w:hAnsi="Times New Roman" w:cs="Times New Roman"/>
                <w:sz w:val="24"/>
                <w:szCs w:val="24"/>
              </w:rPr>
              <w:t xml:space="preserve">о герба Российской Федерации. </w:t>
            </w:r>
          </w:p>
        </w:tc>
      </w:tr>
      <w:tr w:rsidR="00872542" w:rsidTr="00E92864">
        <w:trPr>
          <w:trHeight w:val="130"/>
        </w:trPr>
        <w:tc>
          <w:tcPr>
            <w:tcW w:w="9835" w:type="dxa"/>
            <w:gridSpan w:val="2"/>
          </w:tcPr>
          <w:p w:rsidR="00872542" w:rsidRPr="00BD287C" w:rsidRDefault="00872542" w:rsidP="00E92864">
            <w:pPr>
              <w:pStyle w:val="17"/>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872542" w:rsidTr="00E92864">
        <w:trPr>
          <w:trHeight w:val="146"/>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3 декабря</w:t>
            </w:r>
          </w:p>
        </w:tc>
        <w:tc>
          <w:tcPr>
            <w:tcW w:w="8329" w:type="dxa"/>
          </w:tcPr>
          <w:p w:rsidR="00872542" w:rsidRPr="00BD287C" w:rsidRDefault="00872542" w:rsidP="00E92864">
            <w:pPr>
              <w:pStyle w:val="17"/>
              <w:shd w:val="clear" w:color="auto" w:fill="auto"/>
              <w:spacing w:line="240" w:lineRule="auto"/>
              <w:ind w:left="20" w:hanging="20"/>
              <w:jc w:val="both"/>
              <w:rPr>
                <w:rFonts w:ascii="Times New Roman" w:hAnsi="Times New Roman" w:cs="Times New Roman"/>
                <w:sz w:val="24"/>
                <w:szCs w:val="24"/>
              </w:rPr>
            </w:pPr>
            <w:r w:rsidRPr="00DF6398">
              <w:rPr>
                <w:rFonts w:ascii="Times New Roman" w:hAnsi="Times New Roman" w:cs="Times New Roman"/>
                <w:sz w:val="24"/>
                <w:szCs w:val="24"/>
              </w:rPr>
              <w:t>День неизвестного солдата; Международный день инвалидов (рекомендуется включать в план воспитательной работы с дошкольниками</w:t>
            </w:r>
            <w:r>
              <w:rPr>
                <w:rFonts w:ascii="Times New Roman" w:hAnsi="Times New Roman" w:cs="Times New Roman"/>
                <w:sz w:val="24"/>
                <w:szCs w:val="24"/>
              </w:rPr>
              <w:t xml:space="preserve"> регионально и/или ситуативно);</w:t>
            </w:r>
          </w:p>
        </w:tc>
      </w:tr>
      <w:tr w:rsidR="00872542" w:rsidTr="00E92864">
        <w:trPr>
          <w:trHeight w:val="291"/>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5 декабря</w:t>
            </w:r>
          </w:p>
        </w:tc>
        <w:tc>
          <w:tcPr>
            <w:tcW w:w="8329" w:type="dxa"/>
          </w:tcPr>
          <w:p w:rsidR="00872542" w:rsidRPr="00BD287C" w:rsidRDefault="00872542" w:rsidP="00E92864">
            <w:pPr>
              <w:pStyle w:val="17"/>
              <w:spacing w:line="240" w:lineRule="auto"/>
              <w:ind w:left="20"/>
              <w:jc w:val="both"/>
              <w:rPr>
                <w:rFonts w:ascii="Times New Roman" w:hAnsi="Times New Roman" w:cs="Times New Roman"/>
                <w:sz w:val="24"/>
                <w:szCs w:val="24"/>
              </w:rPr>
            </w:pPr>
            <w:r w:rsidRPr="00DF6398">
              <w:rPr>
                <w:rFonts w:ascii="Times New Roman" w:hAnsi="Times New Roman" w:cs="Times New Roman"/>
                <w:sz w:val="24"/>
                <w:szCs w:val="24"/>
              </w:rPr>
              <w:t>День добровольца (волонтера) в России;</w:t>
            </w:r>
          </w:p>
        </w:tc>
      </w:tr>
      <w:tr w:rsidR="00872542" w:rsidTr="00E92864">
        <w:trPr>
          <w:trHeight w:val="98"/>
        </w:trPr>
        <w:tc>
          <w:tcPr>
            <w:tcW w:w="1506" w:type="dxa"/>
          </w:tcPr>
          <w:p w:rsidR="00872542"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8 декабря</w:t>
            </w:r>
          </w:p>
        </w:tc>
        <w:tc>
          <w:tcPr>
            <w:tcW w:w="8329" w:type="dxa"/>
          </w:tcPr>
          <w:p w:rsidR="00872542" w:rsidRPr="00DF6398" w:rsidRDefault="00872542" w:rsidP="00E92864">
            <w:pPr>
              <w:pStyle w:val="17"/>
              <w:shd w:val="clear" w:color="auto" w:fill="auto"/>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Международный день художника;</w:t>
            </w:r>
          </w:p>
        </w:tc>
      </w:tr>
      <w:tr w:rsidR="00872542" w:rsidTr="00E92864">
        <w:trPr>
          <w:trHeight w:val="162"/>
        </w:trPr>
        <w:tc>
          <w:tcPr>
            <w:tcW w:w="1506" w:type="dxa"/>
          </w:tcPr>
          <w:p w:rsidR="00872542" w:rsidRDefault="00872542" w:rsidP="00E92864">
            <w:pPr>
              <w:pStyle w:val="17"/>
              <w:spacing w:line="240" w:lineRule="auto"/>
              <w:jc w:val="both"/>
              <w:rPr>
                <w:rFonts w:ascii="Times New Roman" w:hAnsi="Times New Roman" w:cs="Times New Roman"/>
                <w:sz w:val="24"/>
                <w:szCs w:val="24"/>
              </w:rPr>
            </w:pPr>
            <w:r>
              <w:rPr>
                <w:rFonts w:ascii="Times New Roman" w:hAnsi="Times New Roman" w:cs="Times New Roman"/>
                <w:sz w:val="24"/>
                <w:szCs w:val="24"/>
              </w:rPr>
              <w:t>9 декабря</w:t>
            </w:r>
          </w:p>
        </w:tc>
        <w:tc>
          <w:tcPr>
            <w:tcW w:w="8329" w:type="dxa"/>
          </w:tcPr>
          <w:p w:rsidR="00872542" w:rsidRPr="00DF6398" w:rsidRDefault="00872542" w:rsidP="00E92864">
            <w:pPr>
              <w:pStyle w:val="17"/>
              <w:shd w:val="clear" w:color="auto" w:fill="auto"/>
              <w:spacing w:line="240" w:lineRule="auto"/>
              <w:ind w:firstLine="34"/>
              <w:rPr>
                <w:rFonts w:ascii="Times New Roman" w:hAnsi="Times New Roman" w:cs="Times New Roman"/>
                <w:sz w:val="24"/>
                <w:szCs w:val="24"/>
              </w:rPr>
            </w:pPr>
            <w:r>
              <w:rPr>
                <w:rFonts w:ascii="Times New Roman" w:hAnsi="Times New Roman" w:cs="Times New Roman"/>
                <w:sz w:val="24"/>
                <w:szCs w:val="24"/>
              </w:rPr>
              <w:t xml:space="preserve"> </w:t>
            </w:r>
            <w:r w:rsidRPr="00DF6398">
              <w:rPr>
                <w:rFonts w:ascii="Times New Roman" w:hAnsi="Times New Roman" w:cs="Times New Roman"/>
                <w:sz w:val="24"/>
                <w:szCs w:val="24"/>
              </w:rPr>
              <w:t>День Героев Отечества;</w:t>
            </w:r>
          </w:p>
        </w:tc>
      </w:tr>
      <w:tr w:rsidR="00872542" w:rsidTr="00E92864">
        <w:trPr>
          <w:trHeight w:val="196"/>
        </w:trPr>
        <w:tc>
          <w:tcPr>
            <w:tcW w:w="1506" w:type="dxa"/>
          </w:tcPr>
          <w:p w:rsidR="00872542" w:rsidRDefault="00872542" w:rsidP="00E92864">
            <w:pPr>
              <w:pStyle w:val="17"/>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12 декабря:</w:t>
            </w:r>
          </w:p>
        </w:tc>
        <w:tc>
          <w:tcPr>
            <w:tcW w:w="8329" w:type="dxa"/>
          </w:tcPr>
          <w:p w:rsidR="00872542" w:rsidRPr="00DF6398" w:rsidRDefault="00872542" w:rsidP="007D026A">
            <w:pPr>
              <w:pStyle w:val="17"/>
              <w:shd w:val="clear" w:color="auto" w:fill="auto"/>
              <w:spacing w:line="240" w:lineRule="auto"/>
              <w:jc w:val="both"/>
              <w:rPr>
                <w:rFonts w:ascii="Times New Roman" w:hAnsi="Times New Roman" w:cs="Times New Roman"/>
                <w:sz w:val="24"/>
                <w:szCs w:val="24"/>
              </w:rPr>
            </w:pPr>
            <w:r w:rsidRPr="00DF6398">
              <w:rPr>
                <w:rFonts w:ascii="Times New Roman" w:hAnsi="Times New Roman" w:cs="Times New Roman"/>
                <w:sz w:val="24"/>
                <w:szCs w:val="24"/>
              </w:rPr>
              <w:t>День Конституции Российской Федерации;</w:t>
            </w:r>
          </w:p>
        </w:tc>
      </w:tr>
      <w:tr w:rsidR="00872542" w:rsidTr="00E92864">
        <w:trPr>
          <w:trHeight w:val="162"/>
        </w:trPr>
        <w:tc>
          <w:tcPr>
            <w:tcW w:w="1506" w:type="dxa"/>
          </w:tcPr>
          <w:p w:rsidR="00872542" w:rsidRPr="00BD287C" w:rsidRDefault="00872542" w:rsidP="00E92864">
            <w:pPr>
              <w:pStyle w:val="17"/>
              <w:shd w:val="clear" w:color="auto" w:fill="auto"/>
              <w:spacing w:line="240" w:lineRule="auto"/>
              <w:jc w:val="both"/>
              <w:rPr>
                <w:rFonts w:ascii="Times New Roman" w:hAnsi="Times New Roman" w:cs="Times New Roman"/>
                <w:sz w:val="24"/>
                <w:szCs w:val="24"/>
              </w:rPr>
            </w:pPr>
            <w:r>
              <w:rPr>
                <w:rFonts w:ascii="Times New Roman" w:hAnsi="Times New Roman" w:cs="Times New Roman"/>
                <w:sz w:val="24"/>
                <w:szCs w:val="24"/>
              </w:rPr>
              <w:t>31 декабря</w:t>
            </w:r>
          </w:p>
        </w:tc>
        <w:tc>
          <w:tcPr>
            <w:tcW w:w="8329" w:type="dxa"/>
          </w:tcPr>
          <w:p w:rsidR="00872542" w:rsidRPr="00BD287C" w:rsidRDefault="00872542" w:rsidP="00E92864">
            <w:pPr>
              <w:rPr>
                <w:rFonts w:ascii="Times New Roman" w:hAnsi="Times New Roman" w:cs="Times New Roman"/>
                <w:sz w:val="24"/>
                <w:szCs w:val="24"/>
              </w:rPr>
            </w:pPr>
            <w:r>
              <w:rPr>
                <w:rFonts w:ascii="Times New Roman" w:hAnsi="Times New Roman" w:cs="Times New Roman"/>
                <w:sz w:val="24"/>
                <w:szCs w:val="24"/>
              </w:rPr>
              <w:t xml:space="preserve"> Новый год.</w:t>
            </w:r>
          </w:p>
        </w:tc>
      </w:tr>
    </w:tbl>
    <w:p w:rsidR="00872542" w:rsidRPr="00EB4392" w:rsidRDefault="00872542" w:rsidP="00872542">
      <w:pPr>
        <w:spacing w:line="246" w:lineRule="exact"/>
        <w:ind w:left="1262"/>
        <w:jc w:val="right"/>
        <w:rPr>
          <w:rFonts w:ascii="Times New Roman" w:hAnsi="Times New Roman" w:cs="Times New Roman"/>
          <w:b/>
          <w:i/>
          <w:sz w:val="24"/>
          <w:szCs w:val="24"/>
        </w:rPr>
      </w:pPr>
      <w:r w:rsidRPr="00EB4392">
        <w:rPr>
          <w:rFonts w:ascii="Times New Roman" w:hAnsi="Times New Roman" w:cs="Times New Roman"/>
          <w:b/>
          <w:i/>
          <w:color w:val="0E233D"/>
          <w:sz w:val="24"/>
          <w:szCs w:val="24"/>
        </w:rPr>
        <w:t>*</w:t>
      </w:r>
      <w:r w:rsidRPr="00EB4392">
        <w:rPr>
          <w:rFonts w:ascii="Times New Roman" w:hAnsi="Times New Roman" w:cs="Times New Roman"/>
          <w:b/>
          <w:i/>
          <w:sz w:val="24"/>
          <w:szCs w:val="24"/>
        </w:rPr>
        <w:t>п.</w:t>
      </w:r>
      <w:r w:rsidRPr="00EB4392">
        <w:rPr>
          <w:rFonts w:ascii="Times New Roman" w:hAnsi="Times New Roman" w:cs="Times New Roman"/>
          <w:b/>
          <w:i/>
          <w:spacing w:val="-1"/>
          <w:sz w:val="24"/>
          <w:szCs w:val="24"/>
        </w:rPr>
        <w:t xml:space="preserve"> </w:t>
      </w:r>
      <w:r w:rsidRPr="00EB4392">
        <w:rPr>
          <w:rFonts w:ascii="Times New Roman" w:hAnsi="Times New Roman" w:cs="Times New Roman"/>
          <w:b/>
          <w:i/>
          <w:sz w:val="24"/>
          <w:szCs w:val="24"/>
        </w:rPr>
        <w:t>36.4. раздел</w:t>
      </w:r>
      <w:r w:rsidRPr="00EB4392">
        <w:rPr>
          <w:rFonts w:ascii="Times New Roman" w:hAnsi="Times New Roman" w:cs="Times New Roman"/>
          <w:b/>
          <w:i/>
          <w:spacing w:val="-4"/>
          <w:sz w:val="24"/>
          <w:szCs w:val="24"/>
        </w:rPr>
        <w:t xml:space="preserve"> </w:t>
      </w:r>
      <w:r w:rsidRPr="00EB4392">
        <w:rPr>
          <w:rFonts w:ascii="Times New Roman" w:hAnsi="Times New Roman" w:cs="Times New Roman"/>
          <w:b/>
          <w:i/>
          <w:sz w:val="24"/>
          <w:szCs w:val="24"/>
        </w:rPr>
        <w:t>IV</w:t>
      </w:r>
      <w:r w:rsidRPr="00EB4392">
        <w:rPr>
          <w:rFonts w:ascii="Times New Roman" w:hAnsi="Times New Roman" w:cs="Times New Roman"/>
          <w:b/>
          <w:i/>
          <w:spacing w:val="-4"/>
          <w:sz w:val="24"/>
          <w:szCs w:val="24"/>
        </w:rPr>
        <w:t xml:space="preserve"> </w:t>
      </w:r>
      <w:r w:rsidRPr="00EB4392">
        <w:rPr>
          <w:rFonts w:ascii="Times New Roman" w:hAnsi="Times New Roman" w:cs="Times New Roman"/>
          <w:b/>
          <w:i/>
          <w:sz w:val="24"/>
          <w:szCs w:val="24"/>
        </w:rPr>
        <w:t>ФОП</w:t>
      </w:r>
      <w:r w:rsidRPr="00EB4392">
        <w:rPr>
          <w:rFonts w:ascii="Times New Roman" w:hAnsi="Times New Roman" w:cs="Times New Roman"/>
          <w:b/>
          <w:i/>
          <w:spacing w:val="1"/>
          <w:sz w:val="24"/>
          <w:szCs w:val="24"/>
        </w:rPr>
        <w:t xml:space="preserve"> </w:t>
      </w:r>
      <w:r w:rsidRPr="00EB4392">
        <w:rPr>
          <w:rFonts w:ascii="Times New Roman" w:hAnsi="Times New Roman" w:cs="Times New Roman"/>
          <w:b/>
          <w:i/>
          <w:sz w:val="24"/>
          <w:szCs w:val="24"/>
        </w:rPr>
        <w:t>ДО</w:t>
      </w:r>
    </w:p>
    <w:p w:rsidR="00872542" w:rsidRDefault="00872542" w:rsidP="00872542">
      <w:pPr>
        <w:pStyle w:val="17"/>
        <w:shd w:val="clear" w:color="auto" w:fill="auto"/>
        <w:spacing w:line="240" w:lineRule="auto"/>
        <w:ind w:left="20" w:firstLine="700"/>
        <w:jc w:val="both"/>
        <w:rPr>
          <w:rFonts w:ascii="Times New Roman" w:hAnsi="Times New Roman" w:cs="Times New Roman"/>
          <w:sz w:val="24"/>
          <w:szCs w:val="24"/>
        </w:rPr>
      </w:pPr>
    </w:p>
    <w:p w:rsidR="00BB416A" w:rsidRPr="00BB416A" w:rsidRDefault="000A5081" w:rsidP="00BB416A">
      <w:pPr>
        <w:pStyle w:val="17"/>
        <w:shd w:val="clear" w:color="auto" w:fill="auto"/>
        <w:spacing w:line="240" w:lineRule="auto"/>
        <w:ind w:left="20" w:firstLine="700"/>
        <w:jc w:val="both"/>
        <w:rPr>
          <w:rFonts w:ascii="Times New Roman" w:hAnsi="Times New Roman" w:cs="Times New Roman"/>
          <w:b/>
          <w:sz w:val="24"/>
          <w:szCs w:val="24"/>
        </w:rPr>
      </w:pPr>
      <w:r>
        <w:rPr>
          <w:rFonts w:ascii="Times New Roman" w:hAnsi="Times New Roman" w:cs="Times New Roman"/>
          <w:b/>
          <w:sz w:val="24"/>
          <w:szCs w:val="24"/>
        </w:rPr>
        <w:t xml:space="preserve">3.6.1 </w:t>
      </w:r>
      <w:r w:rsidR="00872542" w:rsidRPr="00BB416A">
        <w:rPr>
          <w:rFonts w:ascii="Times New Roman" w:hAnsi="Times New Roman" w:cs="Times New Roman"/>
          <w:b/>
          <w:sz w:val="24"/>
          <w:szCs w:val="24"/>
        </w:rPr>
        <w:t xml:space="preserve">Календарный план воспитательной работы </w:t>
      </w:r>
      <w:r>
        <w:rPr>
          <w:rFonts w:ascii="Times New Roman" w:hAnsi="Times New Roman" w:cs="Times New Roman"/>
          <w:b/>
          <w:sz w:val="24"/>
          <w:szCs w:val="24"/>
        </w:rPr>
        <w:t>ДОО</w:t>
      </w:r>
    </w:p>
    <w:p w:rsidR="00BB416A" w:rsidRPr="00BB416A" w:rsidRDefault="00BB416A" w:rsidP="00BB416A">
      <w:pPr>
        <w:spacing w:before="92"/>
        <w:ind w:left="828" w:right="1073"/>
        <w:rPr>
          <w:rFonts w:ascii="Times New Roman" w:hAnsi="Times New Roman" w:cs="Times New Roman"/>
          <w:b/>
          <w:sz w:val="24"/>
          <w:szCs w:val="24"/>
        </w:rPr>
      </w:pPr>
      <w:r>
        <w:rPr>
          <w:b/>
        </w:rPr>
        <w:t xml:space="preserve">                               </w:t>
      </w:r>
      <w:r w:rsidRPr="00BB416A">
        <w:rPr>
          <w:rFonts w:ascii="Times New Roman" w:hAnsi="Times New Roman" w:cs="Times New Roman"/>
          <w:b/>
          <w:sz w:val="24"/>
          <w:szCs w:val="24"/>
        </w:rPr>
        <w:t>Гражданско-патриотическое</w:t>
      </w:r>
      <w:r w:rsidRPr="00BB416A">
        <w:rPr>
          <w:rFonts w:ascii="Times New Roman" w:hAnsi="Times New Roman" w:cs="Times New Roman"/>
          <w:b/>
          <w:spacing w:val="-7"/>
          <w:sz w:val="24"/>
          <w:szCs w:val="24"/>
        </w:rPr>
        <w:t xml:space="preserve"> </w:t>
      </w:r>
      <w:r w:rsidRPr="00BB416A">
        <w:rPr>
          <w:rFonts w:ascii="Times New Roman" w:hAnsi="Times New Roman" w:cs="Times New Roman"/>
          <w:b/>
          <w:sz w:val="24"/>
          <w:szCs w:val="24"/>
        </w:rPr>
        <w:t>воспитание</w:t>
      </w:r>
    </w:p>
    <w:p w:rsidR="00BB416A" w:rsidRDefault="00BB416A" w:rsidP="00BB416A">
      <w:pPr>
        <w:pStyle w:val="ac"/>
        <w:spacing w:before="11"/>
        <w:rPr>
          <w:b w:val="0"/>
          <w:sz w:val="12"/>
        </w:rPr>
      </w:pPr>
    </w:p>
    <w:tbl>
      <w:tblPr>
        <w:tblW w:w="1040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062"/>
        <w:gridCol w:w="2049"/>
        <w:gridCol w:w="2181"/>
      </w:tblGrid>
      <w:tr w:rsidR="00BB416A" w:rsidRPr="00BB416A" w:rsidTr="001A43A8">
        <w:trPr>
          <w:trHeight w:val="654"/>
        </w:trPr>
        <w:tc>
          <w:tcPr>
            <w:tcW w:w="4111" w:type="dxa"/>
          </w:tcPr>
          <w:p w:rsidR="00BB416A" w:rsidRPr="00BB416A" w:rsidRDefault="00BB416A" w:rsidP="001A43A8">
            <w:pPr>
              <w:pStyle w:val="TableParagraph"/>
              <w:spacing w:before="1"/>
              <w:ind w:left="738"/>
              <w:rPr>
                <w:b/>
                <w:i/>
                <w:sz w:val="24"/>
                <w:szCs w:val="24"/>
              </w:rPr>
            </w:pPr>
            <w:r w:rsidRPr="00BB416A">
              <w:rPr>
                <w:b/>
                <w:i/>
                <w:sz w:val="24"/>
                <w:szCs w:val="24"/>
              </w:rPr>
              <w:t>Тема</w:t>
            </w:r>
            <w:r w:rsidRPr="00BB416A">
              <w:rPr>
                <w:b/>
                <w:i/>
                <w:spacing w:val="-1"/>
                <w:sz w:val="24"/>
                <w:szCs w:val="24"/>
              </w:rPr>
              <w:t xml:space="preserve"> </w:t>
            </w:r>
            <w:r w:rsidRPr="00BB416A">
              <w:rPr>
                <w:b/>
                <w:i/>
                <w:sz w:val="24"/>
                <w:szCs w:val="24"/>
              </w:rPr>
              <w:t>мероприятия</w:t>
            </w:r>
          </w:p>
        </w:tc>
        <w:tc>
          <w:tcPr>
            <w:tcW w:w="2062" w:type="dxa"/>
          </w:tcPr>
          <w:p w:rsidR="00BB416A" w:rsidRPr="00BB416A" w:rsidRDefault="00BB416A" w:rsidP="001A43A8">
            <w:pPr>
              <w:pStyle w:val="TableParagraph"/>
              <w:spacing w:line="251" w:lineRule="exact"/>
              <w:ind w:left="211" w:right="201"/>
              <w:rPr>
                <w:b/>
                <w:i/>
                <w:sz w:val="24"/>
                <w:szCs w:val="24"/>
              </w:rPr>
            </w:pPr>
            <w:r w:rsidRPr="00BB416A">
              <w:rPr>
                <w:b/>
                <w:i/>
                <w:sz w:val="24"/>
                <w:szCs w:val="24"/>
              </w:rPr>
              <w:t>Возраст</w:t>
            </w:r>
          </w:p>
          <w:p w:rsidR="00BB416A" w:rsidRPr="00BB416A" w:rsidRDefault="00BB416A" w:rsidP="001A43A8">
            <w:pPr>
              <w:pStyle w:val="TableParagraph"/>
              <w:spacing w:before="1"/>
              <w:ind w:left="0"/>
              <w:rPr>
                <w:b/>
                <w:i/>
                <w:sz w:val="24"/>
                <w:szCs w:val="24"/>
              </w:rPr>
            </w:pPr>
            <w:r w:rsidRPr="00BB416A">
              <w:rPr>
                <w:b/>
                <w:i/>
                <w:sz w:val="24"/>
                <w:szCs w:val="24"/>
              </w:rPr>
              <w:t>воспитанников</w:t>
            </w:r>
          </w:p>
        </w:tc>
        <w:tc>
          <w:tcPr>
            <w:tcW w:w="2049" w:type="dxa"/>
          </w:tcPr>
          <w:p w:rsidR="00BB416A" w:rsidRPr="00BB416A" w:rsidRDefault="00BB416A" w:rsidP="001A43A8">
            <w:pPr>
              <w:pStyle w:val="TableParagraph"/>
              <w:ind w:left="131" w:right="81" w:hanging="24"/>
              <w:rPr>
                <w:b/>
                <w:i/>
                <w:sz w:val="24"/>
                <w:szCs w:val="24"/>
              </w:rPr>
            </w:pPr>
            <w:r w:rsidRPr="00BB416A">
              <w:rPr>
                <w:b/>
                <w:i/>
                <w:sz w:val="24"/>
                <w:szCs w:val="24"/>
              </w:rPr>
              <w:t>Ориентировочное</w:t>
            </w:r>
            <w:r w:rsidRPr="00BB416A">
              <w:rPr>
                <w:b/>
                <w:i/>
                <w:spacing w:val="-52"/>
                <w:sz w:val="24"/>
                <w:szCs w:val="24"/>
              </w:rPr>
              <w:t xml:space="preserve"> </w:t>
            </w:r>
            <w:r w:rsidRPr="00BB416A">
              <w:rPr>
                <w:b/>
                <w:i/>
                <w:sz w:val="24"/>
                <w:szCs w:val="24"/>
              </w:rPr>
              <w:t>время</w:t>
            </w:r>
            <w:r w:rsidRPr="00BB416A">
              <w:rPr>
                <w:b/>
                <w:i/>
                <w:spacing w:val="-1"/>
                <w:sz w:val="24"/>
                <w:szCs w:val="24"/>
              </w:rPr>
              <w:t xml:space="preserve"> </w:t>
            </w:r>
            <w:r w:rsidRPr="00BB416A">
              <w:rPr>
                <w:b/>
                <w:i/>
                <w:sz w:val="24"/>
                <w:szCs w:val="24"/>
              </w:rPr>
              <w:t>проведения</w:t>
            </w:r>
          </w:p>
        </w:tc>
        <w:tc>
          <w:tcPr>
            <w:tcW w:w="2181" w:type="dxa"/>
          </w:tcPr>
          <w:p w:rsidR="00BB416A" w:rsidRPr="00BB416A" w:rsidRDefault="00BB416A" w:rsidP="001A43A8">
            <w:pPr>
              <w:pStyle w:val="TableParagraph"/>
              <w:spacing w:before="1"/>
              <w:ind w:left="0"/>
              <w:rPr>
                <w:b/>
                <w:i/>
                <w:sz w:val="24"/>
                <w:szCs w:val="24"/>
              </w:rPr>
            </w:pPr>
            <w:r w:rsidRPr="00BB416A">
              <w:rPr>
                <w:b/>
                <w:i/>
                <w:sz w:val="24"/>
                <w:szCs w:val="24"/>
              </w:rPr>
              <w:t>Ответственные</w:t>
            </w:r>
          </w:p>
        </w:tc>
      </w:tr>
      <w:tr w:rsidR="00BB416A" w:rsidRPr="00BB416A" w:rsidTr="001A43A8">
        <w:trPr>
          <w:trHeight w:val="904"/>
        </w:trPr>
        <w:tc>
          <w:tcPr>
            <w:tcW w:w="4111" w:type="dxa"/>
            <w:tcBorders>
              <w:bottom w:val="single" w:sz="4" w:space="0" w:color="auto"/>
            </w:tcBorders>
          </w:tcPr>
          <w:p w:rsidR="00BB416A" w:rsidRPr="00BB416A" w:rsidRDefault="00BB416A" w:rsidP="001A43A8">
            <w:pPr>
              <w:pStyle w:val="TableParagraph"/>
              <w:spacing w:before="1"/>
              <w:ind w:right="767"/>
              <w:rPr>
                <w:sz w:val="24"/>
                <w:szCs w:val="24"/>
                <w:lang w:val="ru-RU"/>
              </w:rPr>
            </w:pPr>
            <w:r w:rsidRPr="00BB416A">
              <w:rPr>
                <w:sz w:val="24"/>
                <w:szCs w:val="24"/>
                <w:lang w:val="ru-RU"/>
              </w:rPr>
              <w:t>Организация цикл бесед и</w:t>
            </w:r>
            <w:r w:rsidRPr="00BB416A">
              <w:rPr>
                <w:spacing w:val="-53"/>
                <w:sz w:val="24"/>
                <w:szCs w:val="24"/>
                <w:lang w:val="ru-RU"/>
              </w:rPr>
              <w:t xml:space="preserve"> </w:t>
            </w:r>
            <w:r w:rsidRPr="00BB416A">
              <w:rPr>
                <w:sz w:val="24"/>
                <w:szCs w:val="24"/>
                <w:lang w:val="ru-RU"/>
              </w:rPr>
              <w:t>занятий патриотического</w:t>
            </w:r>
            <w:r w:rsidRPr="00BB416A">
              <w:rPr>
                <w:spacing w:val="1"/>
                <w:sz w:val="24"/>
                <w:szCs w:val="24"/>
                <w:lang w:val="ru-RU"/>
              </w:rPr>
              <w:t xml:space="preserve"> </w:t>
            </w:r>
            <w:r w:rsidRPr="00BB416A">
              <w:rPr>
                <w:sz w:val="24"/>
                <w:szCs w:val="24"/>
                <w:lang w:val="ru-RU"/>
              </w:rPr>
              <w:t>содержания</w:t>
            </w:r>
          </w:p>
        </w:tc>
        <w:tc>
          <w:tcPr>
            <w:tcW w:w="2062" w:type="dxa"/>
            <w:tcBorders>
              <w:bottom w:val="single" w:sz="4" w:space="0" w:color="auto"/>
            </w:tcBorders>
            <w:vAlign w:val="center"/>
          </w:tcPr>
          <w:p w:rsidR="00BB416A" w:rsidRPr="00BB416A" w:rsidRDefault="00BB416A" w:rsidP="001A43A8">
            <w:pPr>
              <w:pStyle w:val="TableParagraph"/>
              <w:spacing w:before="3"/>
              <w:ind w:left="211" w:right="77"/>
              <w:jc w:val="center"/>
              <w:rPr>
                <w:sz w:val="24"/>
                <w:szCs w:val="24"/>
              </w:rPr>
            </w:pPr>
            <w:r w:rsidRPr="00BB416A">
              <w:rPr>
                <w:sz w:val="24"/>
                <w:szCs w:val="24"/>
              </w:rPr>
              <w:t>3-7</w:t>
            </w:r>
            <w:r w:rsidRPr="00BB416A">
              <w:rPr>
                <w:spacing w:val="-2"/>
                <w:sz w:val="24"/>
                <w:szCs w:val="24"/>
              </w:rPr>
              <w:t xml:space="preserve"> </w:t>
            </w:r>
            <w:r w:rsidRPr="00BB416A">
              <w:rPr>
                <w:sz w:val="24"/>
                <w:szCs w:val="24"/>
              </w:rPr>
              <w:t>лет</w:t>
            </w:r>
          </w:p>
        </w:tc>
        <w:tc>
          <w:tcPr>
            <w:tcW w:w="2049" w:type="dxa"/>
            <w:tcBorders>
              <w:bottom w:val="single" w:sz="4" w:space="0" w:color="auto"/>
            </w:tcBorders>
          </w:tcPr>
          <w:p w:rsidR="00BB416A" w:rsidRPr="00BB416A" w:rsidRDefault="00BB416A" w:rsidP="001A43A8">
            <w:pPr>
              <w:pStyle w:val="TableParagraph"/>
              <w:spacing w:before="3"/>
              <w:ind w:left="96" w:right="77"/>
              <w:jc w:val="center"/>
              <w:rPr>
                <w:sz w:val="24"/>
                <w:szCs w:val="24"/>
              </w:rPr>
            </w:pPr>
            <w:r w:rsidRPr="00BB416A">
              <w:rPr>
                <w:sz w:val="24"/>
                <w:szCs w:val="24"/>
              </w:rPr>
              <w:t>в</w:t>
            </w:r>
            <w:r w:rsidRPr="00BB416A">
              <w:rPr>
                <w:spacing w:val="-2"/>
                <w:sz w:val="24"/>
                <w:szCs w:val="24"/>
              </w:rPr>
              <w:t xml:space="preserve"> </w:t>
            </w:r>
            <w:r w:rsidRPr="00BB416A">
              <w:rPr>
                <w:sz w:val="24"/>
                <w:szCs w:val="24"/>
              </w:rPr>
              <w:t>течение</w:t>
            </w:r>
            <w:r w:rsidRPr="00BB416A">
              <w:rPr>
                <w:spacing w:val="-1"/>
                <w:sz w:val="24"/>
                <w:szCs w:val="24"/>
              </w:rPr>
              <w:t xml:space="preserve"> </w:t>
            </w:r>
            <w:r w:rsidRPr="00BB416A">
              <w:rPr>
                <w:sz w:val="24"/>
                <w:szCs w:val="24"/>
              </w:rPr>
              <w:t>года</w:t>
            </w:r>
          </w:p>
        </w:tc>
        <w:tc>
          <w:tcPr>
            <w:tcW w:w="2181" w:type="dxa"/>
            <w:tcBorders>
              <w:bottom w:val="single" w:sz="4" w:space="0" w:color="auto"/>
            </w:tcBorders>
          </w:tcPr>
          <w:p w:rsidR="00BB416A" w:rsidRPr="00BB416A" w:rsidRDefault="00BB416A" w:rsidP="001A43A8">
            <w:pPr>
              <w:pStyle w:val="TableParagraph"/>
              <w:ind w:left="0" w:right="77"/>
              <w:jc w:val="center"/>
              <w:rPr>
                <w:sz w:val="24"/>
                <w:szCs w:val="24"/>
              </w:rPr>
            </w:pPr>
          </w:p>
          <w:p w:rsidR="00BB416A" w:rsidRPr="00BB416A" w:rsidRDefault="00BB416A" w:rsidP="001A43A8">
            <w:pPr>
              <w:pStyle w:val="TableParagraph"/>
              <w:ind w:left="0" w:right="77"/>
              <w:jc w:val="center"/>
              <w:rPr>
                <w:sz w:val="24"/>
                <w:szCs w:val="24"/>
              </w:rPr>
            </w:pPr>
            <w:r w:rsidRPr="00BB416A">
              <w:rPr>
                <w:sz w:val="24"/>
                <w:szCs w:val="24"/>
              </w:rPr>
              <w:t>Воспитатели</w:t>
            </w:r>
          </w:p>
        </w:tc>
      </w:tr>
      <w:tr w:rsidR="00BB416A" w:rsidRPr="00BB416A" w:rsidTr="001A43A8">
        <w:trPr>
          <w:trHeight w:val="187"/>
        </w:trPr>
        <w:tc>
          <w:tcPr>
            <w:tcW w:w="4111" w:type="dxa"/>
            <w:tcBorders>
              <w:top w:val="single" w:sz="4" w:space="0" w:color="auto"/>
            </w:tcBorders>
          </w:tcPr>
          <w:p w:rsidR="00BB416A" w:rsidRPr="00BB416A" w:rsidRDefault="00BB416A" w:rsidP="001A43A8">
            <w:pPr>
              <w:pStyle w:val="TableParagraph"/>
              <w:spacing w:before="1"/>
              <w:ind w:right="767"/>
              <w:rPr>
                <w:sz w:val="24"/>
                <w:szCs w:val="24"/>
              </w:rPr>
            </w:pPr>
            <w:r w:rsidRPr="00BB416A">
              <w:rPr>
                <w:sz w:val="24"/>
                <w:szCs w:val="24"/>
              </w:rPr>
              <w:t>Проект «Юный патриот»</w:t>
            </w:r>
          </w:p>
          <w:p w:rsidR="00BB416A" w:rsidRPr="00BB416A" w:rsidRDefault="00BB416A" w:rsidP="001A43A8">
            <w:pPr>
              <w:pStyle w:val="TableParagraph"/>
              <w:spacing w:before="1"/>
              <w:ind w:right="767"/>
              <w:rPr>
                <w:sz w:val="24"/>
                <w:szCs w:val="24"/>
              </w:rPr>
            </w:pPr>
          </w:p>
        </w:tc>
        <w:tc>
          <w:tcPr>
            <w:tcW w:w="2062" w:type="dxa"/>
            <w:tcBorders>
              <w:top w:val="single" w:sz="4" w:space="0" w:color="auto"/>
            </w:tcBorders>
            <w:vAlign w:val="center"/>
          </w:tcPr>
          <w:p w:rsidR="00BB416A" w:rsidRPr="00BB416A" w:rsidRDefault="00BB416A" w:rsidP="001A43A8">
            <w:pPr>
              <w:pStyle w:val="TableParagraph"/>
              <w:spacing w:before="3"/>
              <w:ind w:left="211" w:right="77"/>
              <w:jc w:val="center"/>
              <w:rPr>
                <w:sz w:val="24"/>
                <w:szCs w:val="24"/>
              </w:rPr>
            </w:pPr>
            <w:r w:rsidRPr="00BB416A">
              <w:rPr>
                <w:sz w:val="24"/>
                <w:szCs w:val="24"/>
              </w:rPr>
              <w:t>6-7 лет</w:t>
            </w:r>
          </w:p>
        </w:tc>
        <w:tc>
          <w:tcPr>
            <w:tcW w:w="2049" w:type="dxa"/>
            <w:tcBorders>
              <w:top w:val="single" w:sz="4" w:space="0" w:color="auto"/>
            </w:tcBorders>
          </w:tcPr>
          <w:p w:rsidR="00BB416A" w:rsidRPr="00BB416A" w:rsidRDefault="00BB416A" w:rsidP="001A43A8">
            <w:pPr>
              <w:pStyle w:val="TableParagraph"/>
              <w:spacing w:before="3"/>
              <w:ind w:left="96" w:right="77"/>
              <w:jc w:val="center"/>
              <w:rPr>
                <w:sz w:val="24"/>
                <w:szCs w:val="24"/>
              </w:rPr>
            </w:pPr>
            <w:r w:rsidRPr="00BB416A">
              <w:rPr>
                <w:sz w:val="24"/>
                <w:szCs w:val="24"/>
              </w:rPr>
              <w:t>В течение года</w:t>
            </w:r>
          </w:p>
        </w:tc>
        <w:tc>
          <w:tcPr>
            <w:tcW w:w="2181" w:type="dxa"/>
            <w:tcBorders>
              <w:top w:val="single" w:sz="4" w:space="0" w:color="auto"/>
            </w:tcBorders>
            <w:vAlign w:val="center"/>
          </w:tcPr>
          <w:p w:rsidR="00BB416A" w:rsidRPr="00BB416A" w:rsidRDefault="00BB416A" w:rsidP="001A43A8">
            <w:pPr>
              <w:pStyle w:val="TableParagraph"/>
              <w:ind w:left="0" w:right="77"/>
              <w:jc w:val="center"/>
              <w:rPr>
                <w:sz w:val="24"/>
                <w:szCs w:val="24"/>
              </w:rPr>
            </w:pPr>
            <w:r w:rsidRPr="00BB416A">
              <w:rPr>
                <w:sz w:val="24"/>
                <w:szCs w:val="24"/>
              </w:rPr>
              <w:t xml:space="preserve">Воспитатели </w:t>
            </w:r>
          </w:p>
        </w:tc>
      </w:tr>
      <w:tr w:rsidR="00BB416A" w:rsidRPr="00BB416A" w:rsidTr="001A43A8">
        <w:trPr>
          <w:trHeight w:val="1164"/>
        </w:trPr>
        <w:tc>
          <w:tcPr>
            <w:tcW w:w="4111" w:type="dxa"/>
          </w:tcPr>
          <w:p w:rsidR="00BB416A" w:rsidRPr="00BB416A" w:rsidRDefault="00BB416A" w:rsidP="001A43A8">
            <w:pPr>
              <w:pStyle w:val="TableParagraph"/>
              <w:spacing w:line="242" w:lineRule="auto"/>
              <w:ind w:right="163"/>
              <w:rPr>
                <w:sz w:val="24"/>
                <w:szCs w:val="24"/>
                <w:lang w:val="ru-RU"/>
              </w:rPr>
            </w:pPr>
            <w:r w:rsidRPr="00BB416A">
              <w:rPr>
                <w:sz w:val="24"/>
                <w:szCs w:val="24"/>
                <w:lang w:val="ru-RU"/>
              </w:rPr>
              <w:lastRenderedPageBreak/>
              <w:t>Организация выставок,</w:t>
            </w:r>
            <w:r w:rsidRPr="00BB416A">
              <w:rPr>
                <w:spacing w:val="1"/>
                <w:sz w:val="24"/>
                <w:szCs w:val="24"/>
                <w:lang w:val="ru-RU"/>
              </w:rPr>
              <w:t xml:space="preserve"> </w:t>
            </w:r>
            <w:r w:rsidRPr="00BB416A">
              <w:rPr>
                <w:sz w:val="24"/>
                <w:szCs w:val="24"/>
                <w:lang w:val="ru-RU"/>
              </w:rPr>
              <w:t>оформление группового</w:t>
            </w:r>
            <w:r w:rsidRPr="00BB416A">
              <w:rPr>
                <w:spacing w:val="1"/>
                <w:sz w:val="24"/>
                <w:szCs w:val="24"/>
                <w:lang w:val="ru-RU"/>
              </w:rPr>
              <w:t xml:space="preserve"> </w:t>
            </w:r>
            <w:r w:rsidRPr="00BB416A">
              <w:rPr>
                <w:sz w:val="24"/>
                <w:szCs w:val="24"/>
                <w:lang w:val="ru-RU"/>
              </w:rPr>
              <w:t>пространства</w:t>
            </w:r>
            <w:r w:rsidRPr="00BB416A">
              <w:rPr>
                <w:spacing w:val="1"/>
                <w:sz w:val="24"/>
                <w:szCs w:val="24"/>
                <w:lang w:val="ru-RU"/>
              </w:rPr>
              <w:t xml:space="preserve"> </w:t>
            </w:r>
            <w:r w:rsidRPr="00BB416A">
              <w:rPr>
                <w:sz w:val="24"/>
                <w:szCs w:val="24"/>
                <w:lang w:val="ru-RU"/>
              </w:rPr>
              <w:t>к памятным датам</w:t>
            </w:r>
            <w:r w:rsidRPr="00BB416A">
              <w:rPr>
                <w:spacing w:val="-52"/>
                <w:sz w:val="24"/>
                <w:szCs w:val="24"/>
                <w:lang w:val="ru-RU"/>
              </w:rPr>
              <w:t xml:space="preserve"> </w:t>
            </w:r>
            <w:r w:rsidRPr="00BB416A">
              <w:rPr>
                <w:sz w:val="24"/>
                <w:szCs w:val="24"/>
                <w:lang w:val="ru-RU"/>
              </w:rPr>
              <w:t>и</w:t>
            </w:r>
            <w:r w:rsidRPr="00BB416A">
              <w:rPr>
                <w:spacing w:val="-1"/>
                <w:sz w:val="24"/>
                <w:szCs w:val="24"/>
                <w:lang w:val="ru-RU"/>
              </w:rPr>
              <w:t xml:space="preserve"> </w:t>
            </w:r>
            <w:r w:rsidRPr="00BB416A">
              <w:rPr>
                <w:sz w:val="24"/>
                <w:szCs w:val="24"/>
                <w:lang w:val="ru-RU"/>
              </w:rPr>
              <w:t>значимым событиям</w:t>
            </w:r>
          </w:p>
        </w:tc>
        <w:tc>
          <w:tcPr>
            <w:tcW w:w="2062" w:type="dxa"/>
            <w:vAlign w:val="center"/>
          </w:tcPr>
          <w:p w:rsidR="00BB416A" w:rsidRPr="00BB416A" w:rsidRDefault="00BB416A" w:rsidP="001A43A8">
            <w:pPr>
              <w:pStyle w:val="TableParagraph"/>
              <w:spacing w:before="1"/>
              <w:ind w:left="211" w:right="77"/>
              <w:jc w:val="center"/>
              <w:rPr>
                <w:sz w:val="24"/>
                <w:szCs w:val="24"/>
              </w:rPr>
            </w:pPr>
            <w:r w:rsidRPr="00BB416A">
              <w:rPr>
                <w:sz w:val="24"/>
                <w:szCs w:val="24"/>
              </w:rPr>
              <w:t>3-7 лет</w:t>
            </w:r>
          </w:p>
        </w:tc>
        <w:tc>
          <w:tcPr>
            <w:tcW w:w="2049" w:type="dxa"/>
          </w:tcPr>
          <w:p w:rsidR="00BB416A" w:rsidRPr="00BB416A" w:rsidRDefault="00BB416A" w:rsidP="001A43A8">
            <w:pPr>
              <w:pStyle w:val="TableParagraph"/>
              <w:spacing w:before="1"/>
              <w:ind w:left="99" w:right="77"/>
              <w:jc w:val="center"/>
              <w:rPr>
                <w:sz w:val="24"/>
                <w:szCs w:val="24"/>
              </w:rPr>
            </w:pPr>
            <w:r w:rsidRPr="00BB416A">
              <w:rPr>
                <w:sz w:val="24"/>
                <w:szCs w:val="24"/>
              </w:rPr>
              <w:t>в</w:t>
            </w:r>
            <w:r w:rsidRPr="00BB416A">
              <w:rPr>
                <w:spacing w:val="-2"/>
                <w:sz w:val="24"/>
                <w:szCs w:val="24"/>
              </w:rPr>
              <w:t xml:space="preserve"> </w:t>
            </w:r>
            <w:r w:rsidRPr="00BB416A">
              <w:rPr>
                <w:sz w:val="24"/>
                <w:szCs w:val="24"/>
              </w:rPr>
              <w:t>течение</w:t>
            </w:r>
            <w:r w:rsidRPr="00BB416A">
              <w:rPr>
                <w:spacing w:val="-1"/>
                <w:sz w:val="24"/>
                <w:szCs w:val="24"/>
              </w:rPr>
              <w:t xml:space="preserve"> </w:t>
            </w:r>
            <w:r w:rsidRPr="00BB416A">
              <w:rPr>
                <w:sz w:val="24"/>
                <w:szCs w:val="24"/>
              </w:rPr>
              <w:t>года</w:t>
            </w:r>
          </w:p>
        </w:tc>
        <w:tc>
          <w:tcPr>
            <w:tcW w:w="2181" w:type="dxa"/>
          </w:tcPr>
          <w:p w:rsidR="00BB416A" w:rsidRPr="00BB416A" w:rsidRDefault="00BB416A" w:rsidP="001A43A8">
            <w:pPr>
              <w:pStyle w:val="TableParagraph"/>
              <w:ind w:left="0" w:right="77"/>
              <w:jc w:val="center"/>
              <w:rPr>
                <w:sz w:val="24"/>
                <w:szCs w:val="24"/>
              </w:rPr>
            </w:pPr>
          </w:p>
          <w:p w:rsidR="00BB416A" w:rsidRPr="00BB416A" w:rsidRDefault="00BB416A" w:rsidP="001A43A8">
            <w:pPr>
              <w:pStyle w:val="TableParagraph"/>
              <w:ind w:left="0" w:right="77"/>
              <w:jc w:val="center"/>
              <w:rPr>
                <w:sz w:val="24"/>
                <w:szCs w:val="24"/>
              </w:rPr>
            </w:pPr>
            <w:r w:rsidRPr="00BB416A">
              <w:rPr>
                <w:sz w:val="24"/>
                <w:szCs w:val="24"/>
              </w:rPr>
              <w:t>Воспитатели</w:t>
            </w:r>
          </w:p>
        </w:tc>
      </w:tr>
      <w:tr w:rsidR="00BB416A" w:rsidRPr="00BB416A" w:rsidTr="001A43A8">
        <w:trPr>
          <w:trHeight w:val="758"/>
        </w:trPr>
        <w:tc>
          <w:tcPr>
            <w:tcW w:w="4111" w:type="dxa"/>
          </w:tcPr>
          <w:p w:rsidR="00BB416A" w:rsidRPr="00BB416A" w:rsidRDefault="00BB416A" w:rsidP="001A43A8">
            <w:pPr>
              <w:pStyle w:val="TableParagraph"/>
              <w:ind w:right="786"/>
              <w:rPr>
                <w:sz w:val="24"/>
                <w:szCs w:val="24"/>
                <w:lang w:val="ru-RU"/>
              </w:rPr>
            </w:pPr>
            <w:r w:rsidRPr="00BB416A">
              <w:rPr>
                <w:sz w:val="24"/>
                <w:szCs w:val="24"/>
                <w:lang w:val="ru-RU"/>
              </w:rPr>
              <w:t>День народного единства,</w:t>
            </w:r>
            <w:r w:rsidRPr="00BB416A">
              <w:rPr>
                <w:spacing w:val="-52"/>
                <w:sz w:val="24"/>
                <w:szCs w:val="24"/>
                <w:lang w:val="ru-RU"/>
              </w:rPr>
              <w:t xml:space="preserve"> </w:t>
            </w:r>
            <w:r w:rsidRPr="00BB416A">
              <w:rPr>
                <w:sz w:val="24"/>
                <w:szCs w:val="24"/>
                <w:lang w:val="ru-RU"/>
              </w:rPr>
              <w:t>беседы, праздник «Россия</w:t>
            </w:r>
            <w:r w:rsidRPr="00BB416A">
              <w:rPr>
                <w:spacing w:val="-3"/>
                <w:sz w:val="24"/>
                <w:szCs w:val="24"/>
                <w:lang w:val="ru-RU"/>
              </w:rPr>
              <w:t>- Родина моя</w:t>
            </w:r>
            <w:r w:rsidRPr="00BB416A">
              <w:rPr>
                <w:sz w:val="24"/>
                <w:szCs w:val="24"/>
                <w:lang w:val="ru-RU"/>
              </w:rPr>
              <w:t>»</w:t>
            </w:r>
          </w:p>
        </w:tc>
        <w:tc>
          <w:tcPr>
            <w:tcW w:w="2062" w:type="dxa"/>
            <w:vAlign w:val="center"/>
          </w:tcPr>
          <w:p w:rsidR="00BB416A" w:rsidRPr="00BB416A" w:rsidRDefault="00BB416A" w:rsidP="001A43A8">
            <w:pPr>
              <w:pStyle w:val="TableParagraph"/>
              <w:spacing w:before="1"/>
              <w:ind w:left="211" w:right="77"/>
              <w:jc w:val="center"/>
              <w:rPr>
                <w:sz w:val="24"/>
                <w:szCs w:val="24"/>
              </w:rPr>
            </w:pPr>
            <w:r w:rsidRPr="00BB416A">
              <w:rPr>
                <w:sz w:val="24"/>
                <w:szCs w:val="24"/>
              </w:rPr>
              <w:t>5-7 лет</w:t>
            </w:r>
          </w:p>
        </w:tc>
        <w:tc>
          <w:tcPr>
            <w:tcW w:w="2049" w:type="dxa"/>
          </w:tcPr>
          <w:p w:rsidR="00BB416A" w:rsidRPr="00BB416A" w:rsidRDefault="00BB416A" w:rsidP="001A43A8">
            <w:pPr>
              <w:pStyle w:val="TableParagraph"/>
              <w:spacing w:before="1"/>
              <w:ind w:left="99" w:right="77"/>
              <w:jc w:val="center"/>
              <w:rPr>
                <w:sz w:val="24"/>
                <w:szCs w:val="24"/>
              </w:rPr>
            </w:pPr>
            <w:r w:rsidRPr="00BB416A">
              <w:rPr>
                <w:sz w:val="24"/>
                <w:szCs w:val="24"/>
              </w:rPr>
              <w:t>4 ноябрь</w:t>
            </w:r>
          </w:p>
        </w:tc>
        <w:tc>
          <w:tcPr>
            <w:tcW w:w="2181" w:type="dxa"/>
            <w:vAlign w:val="center"/>
          </w:tcPr>
          <w:p w:rsidR="00BB416A" w:rsidRPr="00BB416A" w:rsidRDefault="00BB416A" w:rsidP="001A43A8">
            <w:pPr>
              <w:pStyle w:val="TableParagraph"/>
              <w:ind w:left="0" w:right="77"/>
              <w:jc w:val="center"/>
              <w:rPr>
                <w:sz w:val="24"/>
                <w:szCs w:val="24"/>
              </w:rPr>
            </w:pPr>
            <w:r w:rsidRPr="00BB416A">
              <w:rPr>
                <w:sz w:val="24"/>
                <w:szCs w:val="24"/>
              </w:rPr>
              <w:t>Музыкальный руководитель Воспитатели</w:t>
            </w:r>
          </w:p>
        </w:tc>
      </w:tr>
      <w:tr w:rsidR="00BB416A" w:rsidRPr="00BB416A" w:rsidTr="001A43A8">
        <w:trPr>
          <w:trHeight w:val="654"/>
        </w:trPr>
        <w:tc>
          <w:tcPr>
            <w:tcW w:w="4111" w:type="dxa"/>
          </w:tcPr>
          <w:p w:rsidR="00BB416A" w:rsidRPr="00BB416A" w:rsidRDefault="00BB416A" w:rsidP="001A43A8">
            <w:pPr>
              <w:pStyle w:val="TableParagraph"/>
              <w:spacing w:before="1"/>
              <w:rPr>
                <w:sz w:val="24"/>
                <w:szCs w:val="24"/>
                <w:lang w:val="ru-RU"/>
              </w:rPr>
            </w:pPr>
            <w:r w:rsidRPr="00BB416A">
              <w:rPr>
                <w:sz w:val="24"/>
                <w:szCs w:val="24"/>
                <w:lang w:val="ru-RU"/>
              </w:rPr>
              <w:t>День Государственного герба Российской Федерации</w:t>
            </w:r>
            <w:r w:rsidR="00D00BA2">
              <w:rPr>
                <w:sz w:val="24"/>
                <w:szCs w:val="24"/>
                <w:lang w:val="ru-RU"/>
              </w:rPr>
              <w:t xml:space="preserve">. </w:t>
            </w:r>
          </w:p>
        </w:tc>
        <w:tc>
          <w:tcPr>
            <w:tcW w:w="2062" w:type="dxa"/>
            <w:vAlign w:val="center"/>
          </w:tcPr>
          <w:p w:rsidR="00BB416A" w:rsidRPr="00BB416A" w:rsidRDefault="00BB416A" w:rsidP="001A43A8">
            <w:pPr>
              <w:pStyle w:val="TableParagraph"/>
              <w:spacing w:before="1"/>
              <w:ind w:left="211" w:right="77"/>
              <w:jc w:val="center"/>
              <w:rPr>
                <w:sz w:val="24"/>
                <w:szCs w:val="24"/>
              </w:rPr>
            </w:pPr>
            <w:r w:rsidRPr="00BB416A">
              <w:rPr>
                <w:sz w:val="24"/>
                <w:szCs w:val="24"/>
              </w:rPr>
              <w:t>6-7 лет</w:t>
            </w:r>
          </w:p>
        </w:tc>
        <w:tc>
          <w:tcPr>
            <w:tcW w:w="2049" w:type="dxa"/>
          </w:tcPr>
          <w:p w:rsidR="00BB416A" w:rsidRPr="00BB416A" w:rsidRDefault="00BB416A" w:rsidP="001A43A8">
            <w:pPr>
              <w:pStyle w:val="TableParagraph"/>
              <w:spacing w:before="1"/>
              <w:ind w:left="99" w:right="77"/>
              <w:jc w:val="center"/>
              <w:rPr>
                <w:sz w:val="24"/>
                <w:szCs w:val="24"/>
              </w:rPr>
            </w:pPr>
            <w:r w:rsidRPr="00BB416A">
              <w:rPr>
                <w:sz w:val="24"/>
                <w:szCs w:val="24"/>
              </w:rPr>
              <w:t>30 ноябрь</w:t>
            </w:r>
          </w:p>
        </w:tc>
        <w:tc>
          <w:tcPr>
            <w:tcW w:w="2181" w:type="dxa"/>
            <w:vAlign w:val="center"/>
          </w:tcPr>
          <w:p w:rsidR="00BB416A" w:rsidRPr="00BB416A" w:rsidRDefault="00BB416A" w:rsidP="001A43A8">
            <w:pPr>
              <w:pStyle w:val="TableParagraph"/>
              <w:spacing w:line="244" w:lineRule="auto"/>
              <w:ind w:left="0" w:right="77"/>
              <w:jc w:val="center"/>
              <w:rPr>
                <w:sz w:val="24"/>
                <w:szCs w:val="24"/>
              </w:rPr>
            </w:pPr>
            <w:r w:rsidRPr="00BB416A">
              <w:rPr>
                <w:sz w:val="24"/>
                <w:szCs w:val="24"/>
              </w:rPr>
              <w:t>Воспитатели</w:t>
            </w:r>
          </w:p>
        </w:tc>
      </w:tr>
      <w:tr w:rsidR="00BB416A" w:rsidRPr="00BB416A" w:rsidTr="001A43A8">
        <w:trPr>
          <w:trHeight w:val="128"/>
        </w:trPr>
        <w:tc>
          <w:tcPr>
            <w:tcW w:w="4111" w:type="dxa"/>
            <w:tcBorders>
              <w:bottom w:val="single" w:sz="4" w:space="0" w:color="auto"/>
            </w:tcBorders>
          </w:tcPr>
          <w:p w:rsidR="00BB416A" w:rsidRPr="00BB416A" w:rsidRDefault="00BB416A" w:rsidP="001A43A8">
            <w:pPr>
              <w:pStyle w:val="TableParagraph"/>
              <w:spacing w:line="254" w:lineRule="exact"/>
              <w:ind w:right="633"/>
              <w:rPr>
                <w:sz w:val="24"/>
                <w:szCs w:val="24"/>
              </w:rPr>
            </w:pPr>
            <w:r w:rsidRPr="00BB416A">
              <w:rPr>
                <w:sz w:val="24"/>
                <w:szCs w:val="24"/>
              </w:rPr>
              <w:t>День Конституции Российской Федерации</w:t>
            </w:r>
          </w:p>
        </w:tc>
        <w:tc>
          <w:tcPr>
            <w:tcW w:w="2062" w:type="dxa"/>
            <w:tcBorders>
              <w:bottom w:val="single" w:sz="4" w:space="0" w:color="auto"/>
            </w:tcBorders>
            <w:vAlign w:val="center"/>
          </w:tcPr>
          <w:p w:rsidR="00BB416A" w:rsidRPr="00BB416A" w:rsidRDefault="00BB416A" w:rsidP="001A43A8">
            <w:pPr>
              <w:pStyle w:val="TableParagraph"/>
              <w:spacing w:before="3"/>
              <w:ind w:left="211" w:right="77"/>
              <w:jc w:val="center"/>
              <w:rPr>
                <w:sz w:val="24"/>
                <w:szCs w:val="24"/>
              </w:rPr>
            </w:pPr>
            <w:r w:rsidRPr="00BB416A">
              <w:rPr>
                <w:sz w:val="24"/>
                <w:szCs w:val="24"/>
              </w:rPr>
              <w:t>6-7 лет</w:t>
            </w:r>
          </w:p>
        </w:tc>
        <w:tc>
          <w:tcPr>
            <w:tcW w:w="2049" w:type="dxa"/>
            <w:tcBorders>
              <w:bottom w:val="single" w:sz="4" w:space="0" w:color="auto"/>
            </w:tcBorders>
          </w:tcPr>
          <w:p w:rsidR="00BB416A" w:rsidRPr="00BB416A" w:rsidRDefault="00BB416A" w:rsidP="001A43A8">
            <w:pPr>
              <w:pStyle w:val="TableParagraph"/>
              <w:spacing w:before="3"/>
              <w:ind w:left="99" w:right="77"/>
              <w:jc w:val="center"/>
              <w:rPr>
                <w:sz w:val="24"/>
                <w:szCs w:val="24"/>
              </w:rPr>
            </w:pPr>
            <w:r w:rsidRPr="00BB416A">
              <w:rPr>
                <w:sz w:val="24"/>
                <w:szCs w:val="24"/>
              </w:rPr>
              <w:t>12 декабря</w:t>
            </w:r>
          </w:p>
        </w:tc>
        <w:tc>
          <w:tcPr>
            <w:tcW w:w="2181" w:type="dxa"/>
            <w:tcBorders>
              <w:bottom w:val="single" w:sz="4" w:space="0" w:color="auto"/>
            </w:tcBorders>
            <w:vAlign w:val="center"/>
          </w:tcPr>
          <w:p w:rsidR="00BB416A" w:rsidRPr="00BB416A" w:rsidRDefault="00BB416A" w:rsidP="001A43A8">
            <w:pPr>
              <w:pStyle w:val="TableParagraph"/>
              <w:spacing w:before="1"/>
              <w:ind w:left="0" w:right="77"/>
              <w:jc w:val="center"/>
              <w:rPr>
                <w:sz w:val="24"/>
                <w:szCs w:val="24"/>
              </w:rPr>
            </w:pPr>
            <w:r w:rsidRPr="00BB416A">
              <w:rPr>
                <w:sz w:val="24"/>
                <w:szCs w:val="24"/>
              </w:rPr>
              <w:t xml:space="preserve">Воспитатели </w:t>
            </w:r>
          </w:p>
        </w:tc>
      </w:tr>
      <w:tr w:rsidR="00BB416A" w:rsidRPr="00BB416A" w:rsidTr="001A43A8">
        <w:trPr>
          <w:trHeight w:val="111"/>
        </w:trPr>
        <w:tc>
          <w:tcPr>
            <w:tcW w:w="4111" w:type="dxa"/>
            <w:tcBorders>
              <w:top w:val="single" w:sz="4" w:space="0" w:color="auto"/>
              <w:bottom w:val="single" w:sz="4" w:space="0" w:color="auto"/>
            </w:tcBorders>
          </w:tcPr>
          <w:p w:rsidR="00BB416A" w:rsidRPr="00BB416A" w:rsidRDefault="00BB416A" w:rsidP="001A43A8">
            <w:pPr>
              <w:pStyle w:val="17"/>
              <w:spacing w:line="240" w:lineRule="auto"/>
              <w:ind w:left="20" w:right="20" w:firstLine="14"/>
              <w:rPr>
                <w:rFonts w:ascii="Times New Roman" w:hAnsi="Times New Roman" w:cs="Times New Roman"/>
                <w:sz w:val="24"/>
                <w:szCs w:val="24"/>
              </w:rPr>
            </w:pPr>
            <w:r w:rsidRPr="00BB416A">
              <w:rPr>
                <w:rFonts w:ascii="Times New Roman" w:hAnsi="Times New Roman" w:cs="Times New Roman"/>
                <w:sz w:val="24"/>
                <w:szCs w:val="24"/>
              </w:rPr>
              <w:t xml:space="preserve">День снятия блокады Ленинграда; </w:t>
            </w:r>
          </w:p>
          <w:p w:rsidR="00BB416A" w:rsidRPr="00BB416A" w:rsidRDefault="00BB416A" w:rsidP="001A43A8">
            <w:pPr>
              <w:pStyle w:val="TableParagraph"/>
              <w:spacing w:line="254" w:lineRule="exact"/>
              <w:ind w:right="633"/>
              <w:rPr>
                <w:sz w:val="24"/>
                <w:szCs w:val="24"/>
                <w:lang w:val="ru-RU"/>
              </w:rPr>
            </w:pPr>
            <w:r w:rsidRPr="00BB416A">
              <w:rPr>
                <w:sz w:val="24"/>
                <w:szCs w:val="24"/>
                <w:lang w:val="ru-RU"/>
              </w:rPr>
              <w:t>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c>
          <w:tcPr>
            <w:tcW w:w="2062" w:type="dxa"/>
            <w:tcBorders>
              <w:top w:val="single" w:sz="4" w:space="0" w:color="auto"/>
              <w:bottom w:val="single" w:sz="4" w:space="0" w:color="auto"/>
            </w:tcBorders>
            <w:vAlign w:val="center"/>
          </w:tcPr>
          <w:p w:rsidR="00BB416A" w:rsidRPr="00BB416A" w:rsidRDefault="00BB416A" w:rsidP="001A43A8">
            <w:pPr>
              <w:pStyle w:val="TableParagraph"/>
              <w:spacing w:before="3"/>
              <w:ind w:left="211" w:right="77"/>
              <w:jc w:val="center"/>
              <w:rPr>
                <w:sz w:val="24"/>
                <w:szCs w:val="24"/>
              </w:rPr>
            </w:pPr>
            <w:r w:rsidRPr="00BB416A">
              <w:rPr>
                <w:sz w:val="24"/>
                <w:szCs w:val="24"/>
              </w:rPr>
              <w:t>6-7 лет</w:t>
            </w:r>
          </w:p>
        </w:tc>
        <w:tc>
          <w:tcPr>
            <w:tcW w:w="2049" w:type="dxa"/>
            <w:tcBorders>
              <w:top w:val="single" w:sz="4" w:space="0" w:color="auto"/>
              <w:bottom w:val="single" w:sz="4" w:space="0" w:color="auto"/>
            </w:tcBorders>
          </w:tcPr>
          <w:p w:rsidR="00BB416A" w:rsidRPr="00BB416A" w:rsidRDefault="00BB416A" w:rsidP="001A43A8">
            <w:pPr>
              <w:pStyle w:val="TableParagraph"/>
              <w:spacing w:before="3"/>
              <w:ind w:left="99" w:right="77"/>
              <w:jc w:val="center"/>
              <w:rPr>
                <w:sz w:val="24"/>
                <w:szCs w:val="24"/>
              </w:rPr>
            </w:pPr>
            <w:r w:rsidRPr="00BB416A">
              <w:rPr>
                <w:sz w:val="24"/>
                <w:szCs w:val="24"/>
              </w:rPr>
              <w:t>27 января</w:t>
            </w:r>
          </w:p>
        </w:tc>
        <w:tc>
          <w:tcPr>
            <w:tcW w:w="2181" w:type="dxa"/>
            <w:tcBorders>
              <w:top w:val="single" w:sz="4" w:space="0" w:color="auto"/>
              <w:bottom w:val="single" w:sz="4" w:space="0" w:color="auto"/>
            </w:tcBorders>
          </w:tcPr>
          <w:p w:rsidR="00BB416A" w:rsidRPr="00BB416A" w:rsidRDefault="00BB416A" w:rsidP="001A43A8">
            <w:pPr>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153"/>
        </w:trPr>
        <w:tc>
          <w:tcPr>
            <w:tcW w:w="4111" w:type="dxa"/>
            <w:tcBorders>
              <w:top w:val="single" w:sz="4" w:space="0" w:color="auto"/>
              <w:bottom w:val="single" w:sz="4" w:space="0" w:color="auto"/>
            </w:tcBorders>
          </w:tcPr>
          <w:p w:rsidR="00BB416A" w:rsidRPr="00BB416A" w:rsidRDefault="00BB416A" w:rsidP="001A43A8">
            <w:pPr>
              <w:pStyle w:val="TableParagraph"/>
              <w:spacing w:line="254" w:lineRule="exact"/>
              <w:ind w:right="633"/>
              <w:rPr>
                <w:sz w:val="24"/>
                <w:szCs w:val="24"/>
                <w:lang w:val="ru-RU"/>
              </w:rPr>
            </w:pPr>
            <w:r w:rsidRPr="00BB416A">
              <w:rPr>
                <w:sz w:val="24"/>
                <w:szCs w:val="24"/>
                <w:lang w:val="ru-RU"/>
              </w:rPr>
              <w:t xml:space="preserve">День разгрома советскими войсками немецко-фашистских войск в Сталинградской битве </w:t>
            </w:r>
          </w:p>
        </w:tc>
        <w:tc>
          <w:tcPr>
            <w:tcW w:w="2062" w:type="dxa"/>
            <w:tcBorders>
              <w:top w:val="single" w:sz="4" w:space="0" w:color="auto"/>
              <w:bottom w:val="single" w:sz="4" w:space="0" w:color="auto"/>
            </w:tcBorders>
            <w:vAlign w:val="center"/>
          </w:tcPr>
          <w:p w:rsidR="00BB416A" w:rsidRPr="00BB416A" w:rsidRDefault="00BB416A" w:rsidP="001A43A8">
            <w:pPr>
              <w:pStyle w:val="TableParagraph"/>
              <w:spacing w:before="3"/>
              <w:ind w:left="211" w:right="77"/>
              <w:jc w:val="center"/>
              <w:rPr>
                <w:sz w:val="24"/>
                <w:szCs w:val="24"/>
              </w:rPr>
            </w:pPr>
            <w:r w:rsidRPr="00BB416A">
              <w:rPr>
                <w:sz w:val="24"/>
                <w:szCs w:val="24"/>
              </w:rPr>
              <w:t>6-7 лет</w:t>
            </w:r>
          </w:p>
        </w:tc>
        <w:tc>
          <w:tcPr>
            <w:tcW w:w="2049" w:type="dxa"/>
            <w:tcBorders>
              <w:top w:val="single" w:sz="4" w:space="0" w:color="auto"/>
              <w:bottom w:val="single" w:sz="4" w:space="0" w:color="auto"/>
            </w:tcBorders>
          </w:tcPr>
          <w:p w:rsidR="00BB416A" w:rsidRPr="00BB416A" w:rsidRDefault="00BB416A" w:rsidP="001A43A8">
            <w:pPr>
              <w:pStyle w:val="TableParagraph"/>
              <w:spacing w:before="3"/>
              <w:ind w:left="99" w:right="77"/>
              <w:jc w:val="center"/>
              <w:rPr>
                <w:sz w:val="24"/>
                <w:szCs w:val="24"/>
              </w:rPr>
            </w:pPr>
            <w:r w:rsidRPr="00BB416A">
              <w:rPr>
                <w:sz w:val="24"/>
                <w:szCs w:val="24"/>
              </w:rPr>
              <w:t>2 февраля</w:t>
            </w:r>
          </w:p>
        </w:tc>
        <w:tc>
          <w:tcPr>
            <w:tcW w:w="2181" w:type="dxa"/>
            <w:tcBorders>
              <w:top w:val="single" w:sz="4" w:space="0" w:color="auto"/>
              <w:bottom w:val="single" w:sz="4" w:space="0" w:color="auto"/>
            </w:tcBorders>
          </w:tcPr>
          <w:p w:rsidR="00BB416A" w:rsidRPr="00BB416A" w:rsidRDefault="00BB416A" w:rsidP="001A43A8">
            <w:pPr>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1180"/>
        </w:trPr>
        <w:tc>
          <w:tcPr>
            <w:tcW w:w="4111" w:type="dxa"/>
            <w:tcBorders>
              <w:top w:val="single" w:sz="4" w:space="0" w:color="auto"/>
              <w:bottom w:val="single" w:sz="4" w:space="0" w:color="auto"/>
            </w:tcBorders>
          </w:tcPr>
          <w:p w:rsidR="00BB416A" w:rsidRPr="00BB416A" w:rsidRDefault="00BB416A" w:rsidP="001A43A8">
            <w:pPr>
              <w:pStyle w:val="TableParagraph"/>
              <w:spacing w:before="1"/>
              <w:ind w:right="693"/>
              <w:rPr>
                <w:sz w:val="24"/>
                <w:szCs w:val="24"/>
                <w:lang w:val="ru-RU"/>
              </w:rPr>
            </w:pPr>
            <w:r w:rsidRPr="00BB416A">
              <w:rPr>
                <w:sz w:val="24"/>
                <w:szCs w:val="24"/>
                <w:lang w:val="ru-RU"/>
              </w:rPr>
              <w:t>День защитника Отечества</w:t>
            </w:r>
            <w:r w:rsidRPr="00BB416A">
              <w:rPr>
                <w:spacing w:val="-52"/>
                <w:sz w:val="24"/>
                <w:szCs w:val="24"/>
                <w:lang w:val="ru-RU"/>
              </w:rPr>
              <w:t xml:space="preserve"> </w:t>
            </w:r>
            <w:r w:rsidRPr="00BB416A">
              <w:rPr>
                <w:sz w:val="24"/>
                <w:szCs w:val="24"/>
                <w:lang w:val="ru-RU"/>
              </w:rPr>
              <w:t>спортивный</w:t>
            </w:r>
            <w:r w:rsidRPr="00BB416A">
              <w:rPr>
                <w:spacing w:val="-1"/>
                <w:sz w:val="24"/>
                <w:szCs w:val="24"/>
                <w:lang w:val="ru-RU"/>
              </w:rPr>
              <w:t xml:space="preserve"> </w:t>
            </w:r>
            <w:r w:rsidRPr="00BB416A">
              <w:rPr>
                <w:sz w:val="24"/>
                <w:szCs w:val="24"/>
                <w:lang w:val="ru-RU"/>
              </w:rPr>
              <w:t>праздник</w:t>
            </w:r>
          </w:p>
          <w:p w:rsidR="00BB416A" w:rsidRPr="00BB416A" w:rsidRDefault="00BB416A" w:rsidP="001A43A8">
            <w:pPr>
              <w:pStyle w:val="TableParagraph"/>
              <w:spacing w:line="254" w:lineRule="exact"/>
              <w:ind w:right="633"/>
              <w:rPr>
                <w:sz w:val="24"/>
                <w:szCs w:val="24"/>
                <w:lang w:val="ru-RU"/>
              </w:rPr>
            </w:pPr>
            <w:r w:rsidRPr="00BB416A">
              <w:rPr>
                <w:sz w:val="24"/>
                <w:szCs w:val="24"/>
                <w:lang w:val="ru-RU"/>
              </w:rPr>
              <w:t>«Буду сильным, буду смелым, буду в армии служить»</w:t>
            </w:r>
          </w:p>
        </w:tc>
        <w:tc>
          <w:tcPr>
            <w:tcW w:w="2062" w:type="dxa"/>
            <w:tcBorders>
              <w:top w:val="single" w:sz="4" w:space="0" w:color="auto"/>
              <w:bottom w:val="single" w:sz="4" w:space="0" w:color="auto"/>
            </w:tcBorders>
            <w:vAlign w:val="center"/>
          </w:tcPr>
          <w:p w:rsidR="00BB416A" w:rsidRPr="00BB416A" w:rsidRDefault="00BB416A" w:rsidP="001A43A8">
            <w:pPr>
              <w:pStyle w:val="TableParagraph"/>
              <w:spacing w:before="3"/>
              <w:ind w:left="211" w:right="77"/>
              <w:jc w:val="center"/>
              <w:rPr>
                <w:sz w:val="24"/>
                <w:szCs w:val="24"/>
                <w:lang w:val="ru-RU"/>
              </w:rPr>
            </w:pPr>
          </w:p>
        </w:tc>
        <w:tc>
          <w:tcPr>
            <w:tcW w:w="2049" w:type="dxa"/>
            <w:tcBorders>
              <w:top w:val="single" w:sz="4" w:space="0" w:color="auto"/>
              <w:bottom w:val="single" w:sz="4" w:space="0" w:color="auto"/>
            </w:tcBorders>
          </w:tcPr>
          <w:p w:rsidR="00BB416A" w:rsidRPr="00BB416A" w:rsidRDefault="00BB416A" w:rsidP="001A43A8">
            <w:pPr>
              <w:pStyle w:val="TableParagraph"/>
              <w:spacing w:before="3"/>
              <w:ind w:left="99" w:right="77"/>
              <w:jc w:val="center"/>
              <w:rPr>
                <w:sz w:val="24"/>
                <w:szCs w:val="24"/>
                <w:lang w:val="ru-RU"/>
              </w:rPr>
            </w:pPr>
          </w:p>
        </w:tc>
        <w:tc>
          <w:tcPr>
            <w:tcW w:w="2181" w:type="dxa"/>
            <w:tcBorders>
              <w:top w:val="single" w:sz="4" w:space="0" w:color="auto"/>
              <w:bottom w:val="single" w:sz="4" w:space="0" w:color="auto"/>
            </w:tcBorders>
          </w:tcPr>
          <w:p w:rsidR="00BB416A" w:rsidRPr="00BB416A" w:rsidRDefault="00BB416A" w:rsidP="001A43A8">
            <w:pPr>
              <w:pStyle w:val="TableParagraph"/>
              <w:spacing w:before="1"/>
              <w:ind w:left="0" w:right="77"/>
              <w:jc w:val="center"/>
              <w:rPr>
                <w:sz w:val="24"/>
                <w:szCs w:val="24"/>
              </w:rPr>
            </w:pPr>
            <w:r w:rsidRPr="00BB416A">
              <w:rPr>
                <w:sz w:val="24"/>
                <w:szCs w:val="24"/>
              </w:rPr>
              <w:t>Музыкальный руководитель</w:t>
            </w:r>
          </w:p>
          <w:p w:rsidR="00BB416A" w:rsidRPr="00BB416A" w:rsidRDefault="00BB416A" w:rsidP="001A43A8">
            <w:pPr>
              <w:pStyle w:val="TableParagraph"/>
              <w:spacing w:before="1"/>
              <w:ind w:left="0" w:right="77"/>
              <w:jc w:val="center"/>
              <w:rPr>
                <w:sz w:val="24"/>
                <w:szCs w:val="24"/>
              </w:rPr>
            </w:pPr>
            <w:r w:rsidRPr="00BB416A">
              <w:rPr>
                <w:sz w:val="24"/>
                <w:szCs w:val="24"/>
              </w:rPr>
              <w:t>Воспитатели</w:t>
            </w:r>
          </w:p>
        </w:tc>
      </w:tr>
      <w:tr w:rsidR="00BB416A" w:rsidRPr="00BB416A" w:rsidTr="001A43A8">
        <w:trPr>
          <w:trHeight w:val="265"/>
        </w:trPr>
        <w:tc>
          <w:tcPr>
            <w:tcW w:w="4111" w:type="dxa"/>
            <w:tcBorders>
              <w:top w:val="single" w:sz="4" w:space="0" w:color="auto"/>
              <w:bottom w:val="single" w:sz="4" w:space="0" w:color="auto"/>
            </w:tcBorders>
          </w:tcPr>
          <w:p w:rsidR="00BB416A" w:rsidRPr="00BB416A" w:rsidRDefault="00BB416A" w:rsidP="001A43A8">
            <w:pPr>
              <w:pStyle w:val="TableParagraph"/>
              <w:spacing w:line="254" w:lineRule="exact"/>
              <w:ind w:right="633"/>
              <w:rPr>
                <w:sz w:val="24"/>
                <w:szCs w:val="24"/>
                <w:lang w:val="ru-RU"/>
              </w:rPr>
            </w:pPr>
            <w:r w:rsidRPr="00BB416A">
              <w:rPr>
                <w:sz w:val="24"/>
                <w:szCs w:val="24"/>
                <w:lang w:val="ru-RU"/>
              </w:rPr>
              <w:t>День воссоединения Крыма с Россией</w:t>
            </w:r>
          </w:p>
        </w:tc>
        <w:tc>
          <w:tcPr>
            <w:tcW w:w="2062" w:type="dxa"/>
            <w:tcBorders>
              <w:top w:val="single" w:sz="4" w:space="0" w:color="auto"/>
              <w:bottom w:val="single" w:sz="4" w:space="0" w:color="auto"/>
            </w:tcBorders>
            <w:vAlign w:val="center"/>
          </w:tcPr>
          <w:p w:rsidR="00BB416A" w:rsidRPr="00BB416A" w:rsidRDefault="00BB416A" w:rsidP="001A43A8">
            <w:pPr>
              <w:pStyle w:val="TableParagraph"/>
              <w:spacing w:before="3"/>
              <w:ind w:left="211" w:right="77"/>
              <w:jc w:val="center"/>
              <w:rPr>
                <w:sz w:val="24"/>
                <w:szCs w:val="24"/>
              </w:rPr>
            </w:pPr>
            <w:r w:rsidRPr="00BB416A">
              <w:rPr>
                <w:sz w:val="24"/>
                <w:szCs w:val="24"/>
              </w:rPr>
              <w:t>6-7 лет</w:t>
            </w:r>
          </w:p>
        </w:tc>
        <w:tc>
          <w:tcPr>
            <w:tcW w:w="2049" w:type="dxa"/>
            <w:tcBorders>
              <w:top w:val="single" w:sz="4" w:space="0" w:color="auto"/>
              <w:bottom w:val="single" w:sz="4" w:space="0" w:color="auto"/>
            </w:tcBorders>
          </w:tcPr>
          <w:p w:rsidR="00BB416A" w:rsidRPr="00BB416A" w:rsidRDefault="00BB416A" w:rsidP="001A43A8">
            <w:pPr>
              <w:pStyle w:val="TableParagraph"/>
              <w:spacing w:before="3"/>
              <w:ind w:left="99" w:right="77"/>
              <w:jc w:val="center"/>
              <w:rPr>
                <w:sz w:val="24"/>
                <w:szCs w:val="24"/>
              </w:rPr>
            </w:pPr>
            <w:r w:rsidRPr="00BB416A">
              <w:rPr>
                <w:sz w:val="24"/>
                <w:szCs w:val="24"/>
              </w:rPr>
              <w:t>18 марта</w:t>
            </w:r>
          </w:p>
        </w:tc>
        <w:tc>
          <w:tcPr>
            <w:tcW w:w="2181" w:type="dxa"/>
            <w:tcBorders>
              <w:top w:val="single" w:sz="4" w:space="0" w:color="auto"/>
              <w:bottom w:val="single" w:sz="4" w:space="0" w:color="auto"/>
            </w:tcBorders>
            <w:vAlign w:val="center"/>
          </w:tcPr>
          <w:p w:rsidR="00BB416A" w:rsidRPr="00BB416A" w:rsidRDefault="00BB416A" w:rsidP="001A43A8">
            <w:pPr>
              <w:pStyle w:val="TableParagraph"/>
              <w:spacing w:before="1"/>
              <w:ind w:left="0" w:right="77"/>
              <w:jc w:val="center"/>
              <w:rPr>
                <w:sz w:val="24"/>
                <w:szCs w:val="24"/>
              </w:rPr>
            </w:pPr>
            <w:r w:rsidRPr="00BB416A">
              <w:rPr>
                <w:sz w:val="24"/>
                <w:szCs w:val="24"/>
              </w:rPr>
              <w:t xml:space="preserve">Воспитатели </w:t>
            </w:r>
          </w:p>
        </w:tc>
      </w:tr>
      <w:tr w:rsidR="00BB416A" w:rsidRPr="00BB416A" w:rsidTr="001A43A8">
        <w:trPr>
          <w:trHeight w:val="827"/>
        </w:trPr>
        <w:tc>
          <w:tcPr>
            <w:tcW w:w="4111" w:type="dxa"/>
            <w:tcBorders>
              <w:top w:val="single" w:sz="4" w:space="0" w:color="auto"/>
            </w:tcBorders>
          </w:tcPr>
          <w:p w:rsidR="00BB416A" w:rsidRPr="00BB416A" w:rsidRDefault="00BB416A" w:rsidP="001A43A8">
            <w:pPr>
              <w:pStyle w:val="TableParagraph"/>
              <w:spacing w:line="254" w:lineRule="exact"/>
              <w:ind w:right="633"/>
              <w:rPr>
                <w:sz w:val="24"/>
                <w:szCs w:val="24"/>
              </w:rPr>
            </w:pPr>
            <w:r w:rsidRPr="00BB416A">
              <w:rPr>
                <w:sz w:val="24"/>
                <w:szCs w:val="24"/>
              </w:rPr>
              <w:t>День  космонавтики «Космическое путешествие»</w:t>
            </w:r>
          </w:p>
        </w:tc>
        <w:tc>
          <w:tcPr>
            <w:tcW w:w="2062" w:type="dxa"/>
            <w:tcBorders>
              <w:top w:val="single" w:sz="4" w:space="0" w:color="auto"/>
            </w:tcBorders>
            <w:vAlign w:val="center"/>
          </w:tcPr>
          <w:p w:rsidR="00BB416A" w:rsidRPr="00BB416A" w:rsidRDefault="00BB416A" w:rsidP="001A43A8">
            <w:pPr>
              <w:pStyle w:val="TableParagraph"/>
              <w:spacing w:before="3"/>
              <w:ind w:left="211" w:right="77"/>
              <w:jc w:val="center"/>
              <w:rPr>
                <w:sz w:val="24"/>
                <w:szCs w:val="24"/>
              </w:rPr>
            </w:pPr>
            <w:r w:rsidRPr="00BB416A">
              <w:rPr>
                <w:sz w:val="24"/>
                <w:szCs w:val="24"/>
              </w:rPr>
              <w:t>5-7 лет</w:t>
            </w:r>
          </w:p>
        </w:tc>
        <w:tc>
          <w:tcPr>
            <w:tcW w:w="2049" w:type="dxa"/>
            <w:tcBorders>
              <w:top w:val="single" w:sz="4" w:space="0" w:color="auto"/>
            </w:tcBorders>
          </w:tcPr>
          <w:p w:rsidR="00BB416A" w:rsidRPr="00BB416A" w:rsidRDefault="00BB416A" w:rsidP="001A43A8">
            <w:pPr>
              <w:pStyle w:val="TableParagraph"/>
              <w:spacing w:before="3"/>
              <w:ind w:left="99" w:right="77"/>
              <w:jc w:val="center"/>
              <w:rPr>
                <w:sz w:val="24"/>
                <w:szCs w:val="24"/>
              </w:rPr>
            </w:pPr>
            <w:r w:rsidRPr="00BB416A">
              <w:rPr>
                <w:sz w:val="24"/>
                <w:szCs w:val="24"/>
              </w:rPr>
              <w:t>12 апрель</w:t>
            </w:r>
          </w:p>
        </w:tc>
        <w:tc>
          <w:tcPr>
            <w:tcW w:w="2181" w:type="dxa"/>
            <w:tcBorders>
              <w:top w:val="single" w:sz="4" w:space="0" w:color="auto"/>
            </w:tcBorders>
            <w:vAlign w:val="center"/>
          </w:tcPr>
          <w:p w:rsidR="00BB416A" w:rsidRPr="00BB416A" w:rsidRDefault="00BB416A" w:rsidP="001A43A8">
            <w:pPr>
              <w:pStyle w:val="TableParagraph"/>
              <w:spacing w:before="1"/>
              <w:ind w:left="0" w:right="77"/>
              <w:jc w:val="center"/>
              <w:rPr>
                <w:sz w:val="24"/>
                <w:szCs w:val="24"/>
              </w:rPr>
            </w:pPr>
            <w:r w:rsidRPr="00BB416A">
              <w:rPr>
                <w:sz w:val="24"/>
                <w:szCs w:val="24"/>
              </w:rPr>
              <w:t>Музыкальный руководитель</w:t>
            </w:r>
          </w:p>
          <w:p w:rsidR="00BB416A" w:rsidRPr="00BB416A" w:rsidRDefault="00BB416A" w:rsidP="001A43A8">
            <w:pPr>
              <w:pStyle w:val="TableParagraph"/>
              <w:spacing w:before="1"/>
              <w:ind w:left="0" w:right="77"/>
              <w:jc w:val="center"/>
              <w:rPr>
                <w:sz w:val="24"/>
                <w:szCs w:val="24"/>
              </w:rPr>
            </w:pPr>
            <w:r w:rsidRPr="00BB416A">
              <w:rPr>
                <w:sz w:val="24"/>
                <w:szCs w:val="24"/>
              </w:rPr>
              <w:t>Воспитатели</w:t>
            </w:r>
          </w:p>
        </w:tc>
      </w:tr>
      <w:tr w:rsidR="00BB416A" w:rsidRPr="00BB416A" w:rsidTr="001A43A8">
        <w:trPr>
          <w:trHeight w:val="169"/>
        </w:trPr>
        <w:tc>
          <w:tcPr>
            <w:tcW w:w="4111" w:type="dxa"/>
            <w:tcBorders>
              <w:bottom w:val="single" w:sz="4" w:space="0" w:color="auto"/>
            </w:tcBorders>
          </w:tcPr>
          <w:p w:rsidR="00BB416A" w:rsidRPr="00BB416A" w:rsidRDefault="00BB416A" w:rsidP="001A43A8">
            <w:pPr>
              <w:pStyle w:val="TableParagraph"/>
              <w:spacing w:line="251" w:lineRule="exact"/>
              <w:rPr>
                <w:sz w:val="24"/>
                <w:szCs w:val="24"/>
                <w:lang w:val="ru-RU"/>
              </w:rPr>
            </w:pPr>
            <w:r w:rsidRPr="00BB416A">
              <w:rPr>
                <w:sz w:val="24"/>
                <w:szCs w:val="24"/>
                <w:lang w:val="ru-RU"/>
              </w:rPr>
              <w:t xml:space="preserve">Фестиваль </w:t>
            </w:r>
            <w:r w:rsidRPr="00BB416A">
              <w:rPr>
                <w:spacing w:val="-3"/>
                <w:sz w:val="24"/>
                <w:szCs w:val="24"/>
                <w:lang w:val="ru-RU"/>
              </w:rPr>
              <w:t xml:space="preserve"> </w:t>
            </w:r>
            <w:r w:rsidRPr="00BB416A">
              <w:rPr>
                <w:sz w:val="24"/>
                <w:szCs w:val="24"/>
                <w:lang w:val="ru-RU"/>
              </w:rPr>
              <w:t>патриотической</w:t>
            </w:r>
            <w:r w:rsidRPr="00BB416A">
              <w:rPr>
                <w:spacing w:val="-6"/>
                <w:sz w:val="24"/>
                <w:szCs w:val="24"/>
                <w:lang w:val="ru-RU"/>
              </w:rPr>
              <w:t xml:space="preserve"> </w:t>
            </w:r>
            <w:r w:rsidRPr="00BB416A">
              <w:rPr>
                <w:sz w:val="24"/>
                <w:szCs w:val="24"/>
                <w:lang w:val="ru-RU"/>
              </w:rPr>
              <w:t>песни</w:t>
            </w:r>
          </w:p>
          <w:p w:rsidR="00BB416A" w:rsidRPr="00BB416A" w:rsidRDefault="00BB416A" w:rsidP="001A43A8">
            <w:pPr>
              <w:pStyle w:val="TableParagraph"/>
              <w:spacing w:before="1"/>
              <w:rPr>
                <w:sz w:val="24"/>
                <w:szCs w:val="24"/>
                <w:lang w:val="ru-RU"/>
              </w:rPr>
            </w:pPr>
            <w:r w:rsidRPr="00BB416A">
              <w:rPr>
                <w:sz w:val="24"/>
                <w:szCs w:val="24"/>
                <w:lang w:val="ru-RU"/>
              </w:rPr>
              <w:t>«Песни военных лет»</w:t>
            </w:r>
          </w:p>
        </w:tc>
        <w:tc>
          <w:tcPr>
            <w:tcW w:w="2062" w:type="dxa"/>
            <w:tcBorders>
              <w:bottom w:val="single" w:sz="4" w:space="0" w:color="auto"/>
            </w:tcBorders>
            <w:vAlign w:val="center"/>
          </w:tcPr>
          <w:p w:rsidR="00BB416A" w:rsidRPr="00BB416A" w:rsidRDefault="00BB416A" w:rsidP="001A43A8">
            <w:pPr>
              <w:pStyle w:val="TableParagraph"/>
              <w:spacing w:before="1"/>
              <w:ind w:left="211" w:right="77"/>
              <w:jc w:val="center"/>
              <w:rPr>
                <w:sz w:val="24"/>
                <w:szCs w:val="24"/>
              </w:rPr>
            </w:pPr>
            <w:r w:rsidRPr="00BB416A">
              <w:rPr>
                <w:sz w:val="24"/>
                <w:szCs w:val="24"/>
              </w:rPr>
              <w:t>5-7 лет</w:t>
            </w:r>
          </w:p>
        </w:tc>
        <w:tc>
          <w:tcPr>
            <w:tcW w:w="2049" w:type="dxa"/>
            <w:tcBorders>
              <w:bottom w:val="single" w:sz="4" w:space="0" w:color="auto"/>
            </w:tcBorders>
          </w:tcPr>
          <w:p w:rsidR="00BB416A" w:rsidRPr="00BB416A" w:rsidRDefault="00BB416A" w:rsidP="001A43A8">
            <w:pPr>
              <w:pStyle w:val="TableParagraph"/>
              <w:spacing w:before="1"/>
              <w:ind w:left="98" w:right="77"/>
              <w:jc w:val="center"/>
              <w:rPr>
                <w:sz w:val="24"/>
                <w:szCs w:val="24"/>
              </w:rPr>
            </w:pPr>
            <w:r w:rsidRPr="00BB416A">
              <w:rPr>
                <w:sz w:val="24"/>
                <w:szCs w:val="24"/>
              </w:rPr>
              <w:t>апрель</w:t>
            </w:r>
          </w:p>
        </w:tc>
        <w:tc>
          <w:tcPr>
            <w:tcW w:w="2181" w:type="dxa"/>
            <w:tcBorders>
              <w:bottom w:val="single" w:sz="4" w:space="0" w:color="auto"/>
            </w:tcBorders>
            <w:vAlign w:val="center"/>
          </w:tcPr>
          <w:p w:rsidR="00BB416A" w:rsidRPr="00BB416A" w:rsidRDefault="00BB416A" w:rsidP="001A43A8">
            <w:pPr>
              <w:pStyle w:val="TableParagraph"/>
              <w:ind w:left="0" w:right="77"/>
              <w:jc w:val="center"/>
              <w:rPr>
                <w:sz w:val="24"/>
                <w:szCs w:val="24"/>
              </w:rPr>
            </w:pPr>
            <w:r w:rsidRPr="00BB416A">
              <w:rPr>
                <w:sz w:val="24"/>
                <w:szCs w:val="24"/>
              </w:rPr>
              <w:t>Музыкальный руководитель воспитатели</w:t>
            </w:r>
          </w:p>
        </w:tc>
      </w:tr>
      <w:tr w:rsidR="00BB416A" w:rsidRPr="00BB416A" w:rsidTr="001A43A8">
        <w:trPr>
          <w:trHeight w:val="934"/>
        </w:trPr>
        <w:tc>
          <w:tcPr>
            <w:tcW w:w="4111" w:type="dxa"/>
            <w:tcBorders>
              <w:top w:val="single" w:sz="4" w:space="0" w:color="auto"/>
            </w:tcBorders>
          </w:tcPr>
          <w:p w:rsidR="00BB416A" w:rsidRPr="00BB416A" w:rsidRDefault="00BB416A" w:rsidP="001A43A8">
            <w:pPr>
              <w:pStyle w:val="TableParagraph"/>
              <w:spacing w:before="1"/>
              <w:rPr>
                <w:sz w:val="24"/>
                <w:szCs w:val="24"/>
              </w:rPr>
            </w:pPr>
            <w:r w:rsidRPr="00BB416A">
              <w:rPr>
                <w:sz w:val="24"/>
                <w:szCs w:val="24"/>
              </w:rPr>
              <w:t>День Победы</w:t>
            </w:r>
          </w:p>
        </w:tc>
        <w:tc>
          <w:tcPr>
            <w:tcW w:w="2062" w:type="dxa"/>
            <w:tcBorders>
              <w:top w:val="single" w:sz="4" w:space="0" w:color="auto"/>
            </w:tcBorders>
          </w:tcPr>
          <w:p w:rsidR="00BB416A" w:rsidRPr="00BB416A" w:rsidRDefault="00BB416A" w:rsidP="001A43A8">
            <w:pPr>
              <w:pStyle w:val="TableParagraph"/>
              <w:spacing w:before="1"/>
              <w:ind w:left="211" w:right="77"/>
              <w:jc w:val="center"/>
              <w:rPr>
                <w:sz w:val="24"/>
                <w:szCs w:val="24"/>
              </w:rPr>
            </w:pPr>
            <w:r w:rsidRPr="00BB416A">
              <w:rPr>
                <w:sz w:val="24"/>
                <w:szCs w:val="24"/>
              </w:rPr>
              <w:t>4-7 лет</w:t>
            </w:r>
          </w:p>
        </w:tc>
        <w:tc>
          <w:tcPr>
            <w:tcW w:w="2049" w:type="dxa"/>
            <w:tcBorders>
              <w:top w:val="single" w:sz="4" w:space="0" w:color="auto"/>
            </w:tcBorders>
          </w:tcPr>
          <w:p w:rsidR="00BB416A" w:rsidRPr="00BB416A" w:rsidRDefault="00BB416A" w:rsidP="001A43A8">
            <w:pPr>
              <w:pStyle w:val="TableParagraph"/>
              <w:spacing w:before="1"/>
              <w:ind w:left="98" w:right="77"/>
              <w:jc w:val="center"/>
              <w:rPr>
                <w:sz w:val="24"/>
                <w:szCs w:val="24"/>
              </w:rPr>
            </w:pPr>
            <w:r w:rsidRPr="00BB416A">
              <w:rPr>
                <w:sz w:val="24"/>
                <w:szCs w:val="24"/>
              </w:rPr>
              <w:t>9 мая</w:t>
            </w:r>
          </w:p>
        </w:tc>
        <w:tc>
          <w:tcPr>
            <w:tcW w:w="2181" w:type="dxa"/>
            <w:tcBorders>
              <w:top w:val="single" w:sz="4" w:space="0" w:color="auto"/>
            </w:tcBorders>
            <w:vAlign w:val="center"/>
          </w:tcPr>
          <w:p w:rsidR="00BB416A" w:rsidRPr="00BB416A" w:rsidRDefault="00BB416A" w:rsidP="001A43A8">
            <w:pPr>
              <w:pStyle w:val="TableParagraph"/>
              <w:ind w:left="0" w:right="77"/>
              <w:jc w:val="center"/>
              <w:rPr>
                <w:sz w:val="24"/>
                <w:szCs w:val="24"/>
              </w:rPr>
            </w:pPr>
            <w:r w:rsidRPr="00BB416A">
              <w:rPr>
                <w:sz w:val="24"/>
                <w:szCs w:val="24"/>
              </w:rPr>
              <w:t>Музыкальный руководитель воспитатели</w:t>
            </w:r>
          </w:p>
        </w:tc>
      </w:tr>
      <w:tr w:rsidR="00BB416A" w:rsidRPr="00BB416A" w:rsidTr="001A43A8">
        <w:trPr>
          <w:trHeight w:val="693"/>
        </w:trPr>
        <w:tc>
          <w:tcPr>
            <w:tcW w:w="4111" w:type="dxa"/>
          </w:tcPr>
          <w:p w:rsidR="00BB416A" w:rsidRPr="00BB416A" w:rsidRDefault="00BB416A" w:rsidP="001A43A8">
            <w:pPr>
              <w:pStyle w:val="TableParagraph"/>
              <w:ind w:right="363"/>
              <w:rPr>
                <w:sz w:val="24"/>
                <w:szCs w:val="24"/>
                <w:lang w:val="ru-RU"/>
              </w:rPr>
            </w:pPr>
            <w:r w:rsidRPr="00BB416A">
              <w:rPr>
                <w:sz w:val="24"/>
                <w:szCs w:val="24"/>
                <w:lang w:val="ru-RU"/>
              </w:rPr>
              <w:t>Целевые прогулки к обелиску в день</w:t>
            </w:r>
            <w:r w:rsidRPr="00BB416A">
              <w:rPr>
                <w:spacing w:val="-1"/>
                <w:sz w:val="24"/>
                <w:szCs w:val="24"/>
                <w:lang w:val="ru-RU"/>
              </w:rPr>
              <w:t xml:space="preserve"> </w:t>
            </w:r>
            <w:r w:rsidRPr="00BB416A">
              <w:rPr>
                <w:sz w:val="24"/>
                <w:szCs w:val="24"/>
                <w:lang w:val="ru-RU"/>
              </w:rPr>
              <w:t>Победы</w:t>
            </w:r>
          </w:p>
        </w:tc>
        <w:tc>
          <w:tcPr>
            <w:tcW w:w="2062" w:type="dxa"/>
            <w:vAlign w:val="center"/>
          </w:tcPr>
          <w:p w:rsidR="00BB416A" w:rsidRPr="00BB416A" w:rsidRDefault="00BB416A" w:rsidP="001A43A8">
            <w:pPr>
              <w:pStyle w:val="TableParagraph"/>
              <w:spacing w:line="251" w:lineRule="exact"/>
              <w:ind w:left="211" w:right="77"/>
              <w:jc w:val="center"/>
              <w:rPr>
                <w:sz w:val="24"/>
                <w:szCs w:val="24"/>
              </w:rPr>
            </w:pPr>
            <w:r w:rsidRPr="00BB416A">
              <w:rPr>
                <w:sz w:val="24"/>
                <w:szCs w:val="24"/>
              </w:rPr>
              <w:t>5-7</w:t>
            </w:r>
            <w:r w:rsidRPr="00BB416A">
              <w:rPr>
                <w:spacing w:val="-2"/>
                <w:sz w:val="24"/>
                <w:szCs w:val="24"/>
              </w:rPr>
              <w:t xml:space="preserve"> </w:t>
            </w:r>
            <w:r w:rsidRPr="00BB416A">
              <w:rPr>
                <w:sz w:val="24"/>
                <w:szCs w:val="24"/>
              </w:rPr>
              <w:t>лет</w:t>
            </w:r>
          </w:p>
        </w:tc>
        <w:tc>
          <w:tcPr>
            <w:tcW w:w="2049" w:type="dxa"/>
          </w:tcPr>
          <w:p w:rsidR="00BB416A" w:rsidRPr="00BB416A" w:rsidRDefault="00BB416A" w:rsidP="001A43A8">
            <w:pPr>
              <w:pStyle w:val="TableParagraph"/>
              <w:ind w:left="527" w:right="77"/>
              <w:jc w:val="center"/>
              <w:rPr>
                <w:sz w:val="24"/>
                <w:szCs w:val="24"/>
              </w:rPr>
            </w:pPr>
            <w:r w:rsidRPr="00BB416A">
              <w:rPr>
                <w:sz w:val="24"/>
                <w:szCs w:val="24"/>
              </w:rPr>
              <w:t>май</w:t>
            </w:r>
          </w:p>
        </w:tc>
        <w:tc>
          <w:tcPr>
            <w:tcW w:w="2181" w:type="dxa"/>
            <w:vAlign w:val="center"/>
          </w:tcPr>
          <w:p w:rsidR="00BB416A" w:rsidRPr="00BB416A" w:rsidRDefault="00BB416A" w:rsidP="001A43A8">
            <w:pPr>
              <w:pStyle w:val="TableParagraph"/>
              <w:ind w:left="0" w:right="77"/>
              <w:jc w:val="center"/>
              <w:rPr>
                <w:sz w:val="24"/>
                <w:szCs w:val="24"/>
              </w:rPr>
            </w:pPr>
            <w:r w:rsidRPr="00BB416A">
              <w:rPr>
                <w:sz w:val="24"/>
                <w:szCs w:val="24"/>
              </w:rPr>
              <w:t>Заместитель</w:t>
            </w:r>
          </w:p>
          <w:p w:rsidR="00BB416A" w:rsidRPr="00BB416A" w:rsidRDefault="00BB416A" w:rsidP="001A43A8">
            <w:pPr>
              <w:pStyle w:val="TableParagraph"/>
              <w:spacing w:line="233" w:lineRule="exact"/>
              <w:ind w:left="0" w:right="77"/>
              <w:jc w:val="center"/>
              <w:rPr>
                <w:sz w:val="24"/>
                <w:szCs w:val="24"/>
              </w:rPr>
            </w:pPr>
            <w:r w:rsidRPr="00BB416A">
              <w:rPr>
                <w:sz w:val="24"/>
                <w:szCs w:val="24"/>
              </w:rPr>
              <w:t>Воспитатели</w:t>
            </w:r>
          </w:p>
        </w:tc>
      </w:tr>
      <w:tr w:rsidR="00BB416A" w:rsidRPr="00BB416A" w:rsidTr="001A43A8">
        <w:trPr>
          <w:trHeight w:val="1029"/>
        </w:trPr>
        <w:tc>
          <w:tcPr>
            <w:tcW w:w="4111" w:type="dxa"/>
          </w:tcPr>
          <w:p w:rsidR="00BB416A" w:rsidRPr="00BB416A" w:rsidRDefault="00BB416A" w:rsidP="001A43A8">
            <w:pPr>
              <w:pStyle w:val="TableParagraph"/>
              <w:ind w:right="763"/>
              <w:rPr>
                <w:sz w:val="24"/>
                <w:szCs w:val="24"/>
                <w:lang w:val="ru-RU"/>
              </w:rPr>
            </w:pPr>
            <w:r w:rsidRPr="00BB416A">
              <w:rPr>
                <w:sz w:val="24"/>
                <w:szCs w:val="24"/>
                <w:lang w:val="ru-RU"/>
              </w:rPr>
              <w:t>Региональный компонент.</w:t>
            </w:r>
            <w:r w:rsidRPr="00BB416A">
              <w:rPr>
                <w:spacing w:val="-52"/>
                <w:sz w:val="24"/>
                <w:szCs w:val="24"/>
                <w:lang w:val="ru-RU"/>
              </w:rPr>
              <w:t xml:space="preserve"> </w:t>
            </w:r>
            <w:r w:rsidRPr="00BB416A">
              <w:rPr>
                <w:sz w:val="24"/>
                <w:szCs w:val="24"/>
                <w:lang w:val="ru-RU"/>
              </w:rPr>
              <w:t>Целевые прогулки по</w:t>
            </w:r>
            <w:r w:rsidRPr="00BB416A">
              <w:rPr>
                <w:spacing w:val="1"/>
                <w:sz w:val="24"/>
                <w:szCs w:val="24"/>
                <w:lang w:val="ru-RU"/>
              </w:rPr>
              <w:t xml:space="preserve"> </w:t>
            </w:r>
            <w:r w:rsidRPr="00BB416A">
              <w:rPr>
                <w:sz w:val="24"/>
                <w:szCs w:val="24"/>
                <w:lang w:val="ru-RU"/>
              </w:rPr>
              <w:t>Канавинскому району</w:t>
            </w:r>
          </w:p>
          <w:p w:rsidR="00BB416A" w:rsidRPr="00BB416A" w:rsidRDefault="00BB416A" w:rsidP="001A43A8">
            <w:pPr>
              <w:pStyle w:val="TableParagraph"/>
              <w:spacing w:line="235" w:lineRule="exact"/>
              <w:rPr>
                <w:sz w:val="24"/>
                <w:szCs w:val="24"/>
              </w:rPr>
            </w:pPr>
            <w:r w:rsidRPr="00BB416A">
              <w:rPr>
                <w:sz w:val="24"/>
                <w:szCs w:val="24"/>
                <w:lang w:val="ru-RU"/>
              </w:rPr>
              <w:t xml:space="preserve"> </w:t>
            </w:r>
            <w:r w:rsidRPr="00BB416A">
              <w:rPr>
                <w:sz w:val="24"/>
                <w:szCs w:val="24"/>
              </w:rPr>
              <w:t>«Нижегородский Кремль»</w:t>
            </w:r>
          </w:p>
        </w:tc>
        <w:tc>
          <w:tcPr>
            <w:tcW w:w="2062" w:type="dxa"/>
            <w:vAlign w:val="center"/>
          </w:tcPr>
          <w:p w:rsidR="00BB416A" w:rsidRPr="00BB416A" w:rsidRDefault="00BB416A" w:rsidP="001A43A8">
            <w:pPr>
              <w:pStyle w:val="TableParagraph"/>
              <w:spacing w:before="1"/>
              <w:ind w:left="664" w:right="77"/>
              <w:jc w:val="center"/>
              <w:rPr>
                <w:sz w:val="24"/>
                <w:szCs w:val="24"/>
              </w:rPr>
            </w:pPr>
          </w:p>
          <w:p w:rsidR="00BB416A" w:rsidRPr="00BB416A" w:rsidRDefault="00BB416A" w:rsidP="001A43A8">
            <w:pPr>
              <w:pStyle w:val="TableParagraph"/>
              <w:spacing w:before="1"/>
              <w:ind w:left="664" w:right="77"/>
              <w:jc w:val="center"/>
              <w:rPr>
                <w:sz w:val="24"/>
                <w:szCs w:val="24"/>
              </w:rPr>
            </w:pPr>
            <w:r w:rsidRPr="00BB416A">
              <w:rPr>
                <w:sz w:val="24"/>
                <w:szCs w:val="24"/>
              </w:rPr>
              <w:t>5-6 лет</w:t>
            </w:r>
          </w:p>
          <w:p w:rsidR="00BB416A" w:rsidRPr="00BB416A" w:rsidRDefault="00BB416A" w:rsidP="001A43A8">
            <w:pPr>
              <w:pStyle w:val="TableParagraph"/>
              <w:spacing w:before="150"/>
              <w:ind w:right="77"/>
              <w:jc w:val="center"/>
              <w:rPr>
                <w:sz w:val="24"/>
                <w:szCs w:val="24"/>
              </w:rPr>
            </w:pPr>
            <w:r w:rsidRPr="00BB416A">
              <w:rPr>
                <w:sz w:val="24"/>
                <w:szCs w:val="24"/>
              </w:rPr>
              <w:t>6-7 лет</w:t>
            </w:r>
          </w:p>
        </w:tc>
        <w:tc>
          <w:tcPr>
            <w:tcW w:w="2049" w:type="dxa"/>
          </w:tcPr>
          <w:p w:rsidR="00BB416A" w:rsidRPr="00BB416A" w:rsidRDefault="00BB416A" w:rsidP="001A43A8">
            <w:pPr>
              <w:pStyle w:val="TableParagraph"/>
              <w:spacing w:before="1"/>
              <w:ind w:left="98" w:right="77"/>
              <w:jc w:val="center"/>
              <w:rPr>
                <w:sz w:val="24"/>
                <w:szCs w:val="24"/>
              </w:rPr>
            </w:pPr>
          </w:p>
          <w:p w:rsidR="00BB416A" w:rsidRPr="00BB416A" w:rsidRDefault="00BB416A" w:rsidP="001A43A8">
            <w:pPr>
              <w:pStyle w:val="TableParagraph"/>
              <w:spacing w:before="1"/>
              <w:ind w:left="98" w:right="77"/>
              <w:jc w:val="center"/>
              <w:rPr>
                <w:sz w:val="24"/>
                <w:szCs w:val="24"/>
              </w:rPr>
            </w:pPr>
            <w:r w:rsidRPr="00BB416A">
              <w:rPr>
                <w:sz w:val="24"/>
                <w:szCs w:val="24"/>
              </w:rPr>
              <w:t>апрель</w:t>
            </w:r>
          </w:p>
          <w:p w:rsidR="00BB416A" w:rsidRPr="00BB416A" w:rsidRDefault="00BB416A" w:rsidP="001A43A8">
            <w:pPr>
              <w:pStyle w:val="TableParagraph"/>
              <w:spacing w:before="1"/>
              <w:ind w:left="98" w:right="77"/>
              <w:jc w:val="center"/>
              <w:rPr>
                <w:sz w:val="24"/>
                <w:szCs w:val="24"/>
              </w:rPr>
            </w:pPr>
          </w:p>
          <w:p w:rsidR="00BB416A" w:rsidRPr="00BB416A" w:rsidRDefault="00BB416A" w:rsidP="001A43A8">
            <w:pPr>
              <w:pStyle w:val="TableParagraph"/>
              <w:spacing w:before="1"/>
              <w:ind w:left="98" w:right="77"/>
              <w:jc w:val="center"/>
              <w:rPr>
                <w:sz w:val="24"/>
                <w:szCs w:val="24"/>
              </w:rPr>
            </w:pPr>
            <w:r w:rsidRPr="00BB416A">
              <w:rPr>
                <w:sz w:val="24"/>
                <w:szCs w:val="24"/>
              </w:rPr>
              <w:t>май</w:t>
            </w:r>
          </w:p>
        </w:tc>
        <w:tc>
          <w:tcPr>
            <w:tcW w:w="2181" w:type="dxa"/>
            <w:vAlign w:val="center"/>
          </w:tcPr>
          <w:p w:rsidR="00BB416A" w:rsidRPr="00BB416A" w:rsidRDefault="00BB416A" w:rsidP="001A43A8">
            <w:pPr>
              <w:pStyle w:val="TableParagraph"/>
              <w:ind w:left="0" w:right="77"/>
              <w:jc w:val="center"/>
              <w:rPr>
                <w:sz w:val="24"/>
                <w:szCs w:val="24"/>
              </w:rPr>
            </w:pPr>
            <w:r w:rsidRPr="00BB416A">
              <w:rPr>
                <w:sz w:val="24"/>
                <w:szCs w:val="24"/>
              </w:rPr>
              <w:t>Заместитель</w:t>
            </w:r>
          </w:p>
          <w:p w:rsidR="00BB416A" w:rsidRPr="00BB416A" w:rsidRDefault="00BB416A" w:rsidP="001A43A8">
            <w:pPr>
              <w:pStyle w:val="TableParagraph"/>
              <w:ind w:left="0" w:right="77"/>
              <w:jc w:val="center"/>
              <w:rPr>
                <w:sz w:val="24"/>
                <w:szCs w:val="24"/>
              </w:rPr>
            </w:pPr>
            <w:r w:rsidRPr="00BB416A">
              <w:rPr>
                <w:sz w:val="24"/>
                <w:szCs w:val="24"/>
              </w:rPr>
              <w:t>воспитатели</w:t>
            </w:r>
          </w:p>
        </w:tc>
      </w:tr>
      <w:tr w:rsidR="00BB416A" w:rsidRPr="00BB416A" w:rsidTr="001A43A8">
        <w:trPr>
          <w:trHeight w:val="782"/>
        </w:trPr>
        <w:tc>
          <w:tcPr>
            <w:tcW w:w="4111" w:type="dxa"/>
            <w:tcBorders>
              <w:bottom w:val="single" w:sz="4" w:space="0" w:color="auto"/>
            </w:tcBorders>
          </w:tcPr>
          <w:p w:rsidR="00BB416A" w:rsidRPr="00BB416A" w:rsidRDefault="00BB416A" w:rsidP="001A43A8">
            <w:pPr>
              <w:pStyle w:val="TableParagraph"/>
              <w:spacing w:line="251" w:lineRule="exact"/>
              <w:rPr>
                <w:sz w:val="24"/>
                <w:szCs w:val="24"/>
                <w:lang w:val="ru-RU"/>
              </w:rPr>
            </w:pPr>
            <w:r w:rsidRPr="00BB416A">
              <w:rPr>
                <w:sz w:val="24"/>
                <w:szCs w:val="24"/>
                <w:lang w:val="ru-RU"/>
              </w:rPr>
              <w:t>День</w:t>
            </w:r>
            <w:r w:rsidRPr="00BB416A">
              <w:rPr>
                <w:spacing w:val="-2"/>
                <w:sz w:val="24"/>
                <w:szCs w:val="24"/>
                <w:lang w:val="ru-RU"/>
              </w:rPr>
              <w:t xml:space="preserve"> </w:t>
            </w:r>
            <w:r w:rsidRPr="00BB416A">
              <w:rPr>
                <w:sz w:val="24"/>
                <w:szCs w:val="24"/>
                <w:lang w:val="ru-RU"/>
              </w:rPr>
              <w:t>России «Мой дом</w:t>
            </w:r>
            <w:r w:rsidRPr="00BB416A">
              <w:rPr>
                <w:spacing w:val="-3"/>
                <w:sz w:val="24"/>
                <w:szCs w:val="24"/>
                <w:lang w:val="ru-RU"/>
              </w:rPr>
              <w:t xml:space="preserve"> </w:t>
            </w:r>
            <w:r w:rsidRPr="00BB416A">
              <w:rPr>
                <w:sz w:val="24"/>
                <w:szCs w:val="24"/>
                <w:lang w:val="ru-RU"/>
              </w:rPr>
              <w:t>– моя</w:t>
            </w:r>
            <w:r w:rsidRPr="00BB416A">
              <w:rPr>
                <w:spacing w:val="-1"/>
                <w:sz w:val="24"/>
                <w:szCs w:val="24"/>
                <w:lang w:val="ru-RU"/>
              </w:rPr>
              <w:t xml:space="preserve"> </w:t>
            </w:r>
            <w:r w:rsidRPr="00BB416A">
              <w:rPr>
                <w:sz w:val="24"/>
                <w:szCs w:val="24"/>
                <w:lang w:val="ru-RU"/>
              </w:rPr>
              <w:t>Россия»</w:t>
            </w:r>
          </w:p>
        </w:tc>
        <w:tc>
          <w:tcPr>
            <w:tcW w:w="2062" w:type="dxa"/>
            <w:tcBorders>
              <w:bottom w:val="single" w:sz="4" w:space="0" w:color="auto"/>
            </w:tcBorders>
          </w:tcPr>
          <w:p w:rsidR="00BB416A" w:rsidRPr="00BB416A" w:rsidRDefault="00BB416A" w:rsidP="001A43A8">
            <w:pPr>
              <w:pStyle w:val="TableParagraph"/>
              <w:spacing w:before="1"/>
              <w:ind w:left="211" w:right="77"/>
              <w:jc w:val="center"/>
              <w:rPr>
                <w:sz w:val="24"/>
                <w:szCs w:val="24"/>
              </w:rPr>
            </w:pPr>
            <w:r w:rsidRPr="00BB416A">
              <w:rPr>
                <w:sz w:val="24"/>
                <w:szCs w:val="24"/>
              </w:rPr>
              <w:t>5-7 лет</w:t>
            </w:r>
          </w:p>
        </w:tc>
        <w:tc>
          <w:tcPr>
            <w:tcW w:w="2049" w:type="dxa"/>
            <w:tcBorders>
              <w:bottom w:val="single" w:sz="4" w:space="0" w:color="auto"/>
            </w:tcBorders>
          </w:tcPr>
          <w:p w:rsidR="00BB416A" w:rsidRPr="00BB416A" w:rsidRDefault="00BB416A" w:rsidP="001A43A8">
            <w:pPr>
              <w:pStyle w:val="TableParagraph"/>
              <w:spacing w:before="1"/>
              <w:ind w:left="99" w:right="77"/>
              <w:jc w:val="center"/>
              <w:rPr>
                <w:sz w:val="24"/>
                <w:szCs w:val="24"/>
              </w:rPr>
            </w:pPr>
            <w:r w:rsidRPr="00BB416A">
              <w:rPr>
                <w:sz w:val="24"/>
                <w:szCs w:val="24"/>
              </w:rPr>
              <w:t>12 июня</w:t>
            </w:r>
          </w:p>
        </w:tc>
        <w:tc>
          <w:tcPr>
            <w:tcW w:w="2181" w:type="dxa"/>
            <w:tcBorders>
              <w:bottom w:val="single" w:sz="4" w:space="0" w:color="auto"/>
            </w:tcBorders>
            <w:vAlign w:val="center"/>
          </w:tcPr>
          <w:p w:rsidR="00BB416A" w:rsidRPr="00BB416A" w:rsidRDefault="00BB416A" w:rsidP="001A43A8">
            <w:pPr>
              <w:pStyle w:val="TableParagraph"/>
              <w:spacing w:line="252" w:lineRule="exact"/>
              <w:ind w:left="247" w:right="77" w:hanging="53"/>
              <w:jc w:val="center"/>
              <w:rPr>
                <w:sz w:val="24"/>
                <w:szCs w:val="24"/>
              </w:rPr>
            </w:pPr>
            <w:r w:rsidRPr="00BB416A">
              <w:rPr>
                <w:sz w:val="24"/>
                <w:szCs w:val="24"/>
              </w:rPr>
              <w:t>Музыкальный .</w:t>
            </w:r>
            <w:r w:rsidRPr="00BB416A">
              <w:rPr>
                <w:spacing w:val="-12"/>
                <w:sz w:val="24"/>
                <w:szCs w:val="24"/>
              </w:rPr>
              <w:t xml:space="preserve"> </w:t>
            </w:r>
            <w:r w:rsidRPr="00BB416A">
              <w:rPr>
                <w:sz w:val="24"/>
                <w:szCs w:val="24"/>
              </w:rPr>
              <w:t>руководитель Воспитатели</w:t>
            </w:r>
          </w:p>
        </w:tc>
      </w:tr>
      <w:tr w:rsidR="00BB416A" w:rsidRPr="00BB416A" w:rsidTr="001A43A8">
        <w:trPr>
          <w:trHeight w:val="211"/>
        </w:trPr>
        <w:tc>
          <w:tcPr>
            <w:tcW w:w="4111" w:type="dxa"/>
            <w:tcBorders>
              <w:top w:val="single" w:sz="4" w:space="0" w:color="auto"/>
              <w:bottom w:val="single" w:sz="4" w:space="0" w:color="auto"/>
            </w:tcBorders>
          </w:tcPr>
          <w:p w:rsidR="00BB416A" w:rsidRPr="00BB416A" w:rsidRDefault="00BB416A" w:rsidP="001A43A8">
            <w:pPr>
              <w:pStyle w:val="TableParagraph"/>
              <w:spacing w:line="251" w:lineRule="exact"/>
              <w:rPr>
                <w:sz w:val="24"/>
                <w:szCs w:val="24"/>
              </w:rPr>
            </w:pPr>
            <w:r w:rsidRPr="00BB416A">
              <w:rPr>
                <w:sz w:val="24"/>
                <w:szCs w:val="24"/>
              </w:rPr>
              <w:t>День памяти и скорби.</w:t>
            </w:r>
          </w:p>
        </w:tc>
        <w:tc>
          <w:tcPr>
            <w:tcW w:w="2062" w:type="dxa"/>
            <w:tcBorders>
              <w:top w:val="single" w:sz="4" w:space="0" w:color="auto"/>
              <w:bottom w:val="single" w:sz="4" w:space="0" w:color="auto"/>
            </w:tcBorders>
          </w:tcPr>
          <w:p w:rsidR="00BB416A" w:rsidRPr="00BB416A" w:rsidRDefault="00BB416A" w:rsidP="001A43A8">
            <w:pPr>
              <w:pStyle w:val="TableParagraph"/>
              <w:spacing w:before="1"/>
              <w:ind w:left="211" w:right="77"/>
              <w:jc w:val="center"/>
              <w:rPr>
                <w:sz w:val="24"/>
                <w:szCs w:val="24"/>
              </w:rPr>
            </w:pPr>
            <w:r w:rsidRPr="00BB416A">
              <w:rPr>
                <w:sz w:val="24"/>
                <w:szCs w:val="24"/>
              </w:rPr>
              <w:t>6-7 лет</w:t>
            </w:r>
          </w:p>
          <w:p w:rsidR="00BB416A" w:rsidRPr="00BB416A" w:rsidRDefault="00BB416A" w:rsidP="001A43A8">
            <w:pPr>
              <w:pStyle w:val="TableParagraph"/>
              <w:spacing w:before="1"/>
              <w:ind w:left="211" w:right="77"/>
              <w:jc w:val="center"/>
              <w:rPr>
                <w:sz w:val="24"/>
                <w:szCs w:val="24"/>
              </w:rPr>
            </w:pPr>
          </w:p>
        </w:tc>
        <w:tc>
          <w:tcPr>
            <w:tcW w:w="2049" w:type="dxa"/>
            <w:tcBorders>
              <w:top w:val="single" w:sz="4" w:space="0" w:color="auto"/>
              <w:bottom w:val="single" w:sz="4" w:space="0" w:color="auto"/>
            </w:tcBorders>
          </w:tcPr>
          <w:p w:rsidR="00BB416A" w:rsidRPr="00BB416A" w:rsidRDefault="00BB416A" w:rsidP="001A43A8">
            <w:pPr>
              <w:pStyle w:val="TableParagraph"/>
              <w:spacing w:before="1"/>
              <w:ind w:left="99" w:right="77"/>
              <w:jc w:val="center"/>
              <w:rPr>
                <w:sz w:val="24"/>
                <w:szCs w:val="24"/>
              </w:rPr>
            </w:pPr>
            <w:r w:rsidRPr="00BB416A">
              <w:rPr>
                <w:sz w:val="24"/>
                <w:szCs w:val="24"/>
              </w:rPr>
              <w:t>22 июня</w:t>
            </w:r>
          </w:p>
        </w:tc>
        <w:tc>
          <w:tcPr>
            <w:tcW w:w="2181" w:type="dxa"/>
            <w:tcBorders>
              <w:top w:val="single" w:sz="4" w:space="0" w:color="auto"/>
              <w:bottom w:val="single" w:sz="4" w:space="0" w:color="auto"/>
            </w:tcBorders>
            <w:vAlign w:val="center"/>
          </w:tcPr>
          <w:p w:rsidR="00BB416A" w:rsidRPr="00BB416A" w:rsidRDefault="00BB416A" w:rsidP="001A43A8">
            <w:pPr>
              <w:pStyle w:val="TableParagraph"/>
              <w:spacing w:line="252" w:lineRule="exact"/>
              <w:ind w:left="247" w:right="77" w:hanging="53"/>
              <w:jc w:val="center"/>
              <w:rPr>
                <w:sz w:val="24"/>
                <w:szCs w:val="24"/>
              </w:rPr>
            </w:pPr>
            <w:r w:rsidRPr="00BB416A">
              <w:rPr>
                <w:sz w:val="24"/>
                <w:szCs w:val="24"/>
              </w:rPr>
              <w:t xml:space="preserve">Воспитатели </w:t>
            </w:r>
          </w:p>
        </w:tc>
      </w:tr>
      <w:tr w:rsidR="00BB416A" w:rsidRPr="00BB416A" w:rsidTr="001A43A8">
        <w:trPr>
          <w:trHeight w:val="196"/>
        </w:trPr>
        <w:tc>
          <w:tcPr>
            <w:tcW w:w="4111" w:type="dxa"/>
            <w:tcBorders>
              <w:top w:val="single" w:sz="4" w:space="0" w:color="auto"/>
            </w:tcBorders>
          </w:tcPr>
          <w:p w:rsidR="00BB416A" w:rsidRPr="00BB416A" w:rsidRDefault="00BB416A" w:rsidP="001A43A8">
            <w:pPr>
              <w:pStyle w:val="TableParagraph"/>
              <w:spacing w:line="235" w:lineRule="exact"/>
              <w:rPr>
                <w:sz w:val="24"/>
                <w:szCs w:val="24"/>
                <w:lang w:val="ru-RU"/>
              </w:rPr>
            </w:pPr>
            <w:r w:rsidRPr="00BB416A">
              <w:rPr>
                <w:sz w:val="24"/>
                <w:szCs w:val="24"/>
                <w:lang w:val="ru-RU"/>
              </w:rPr>
              <w:lastRenderedPageBreak/>
              <w:t>День Государственного флага Российской Федерации</w:t>
            </w:r>
          </w:p>
        </w:tc>
        <w:tc>
          <w:tcPr>
            <w:tcW w:w="2062" w:type="dxa"/>
            <w:tcBorders>
              <w:top w:val="single" w:sz="4" w:space="0" w:color="auto"/>
            </w:tcBorders>
          </w:tcPr>
          <w:p w:rsidR="00BB416A" w:rsidRPr="00BB416A" w:rsidRDefault="00BB416A" w:rsidP="001A43A8">
            <w:pPr>
              <w:pStyle w:val="TableParagraph"/>
              <w:spacing w:before="1"/>
              <w:ind w:left="211" w:right="77"/>
              <w:jc w:val="center"/>
              <w:rPr>
                <w:sz w:val="24"/>
                <w:szCs w:val="24"/>
              </w:rPr>
            </w:pPr>
            <w:r w:rsidRPr="00BB416A">
              <w:rPr>
                <w:sz w:val="24"/>
                <w:szCs w:val="24"/>
              </w:rPr>
              <w:t>6-7 лет</w:t>
            </w:r>
          </w:p>
        </w:tc>
        <w:tc>
          <w:tcPr>
            <w:tcW w:w="2049" w:type="dxa"/>
            <w:tcBorders>
              <w:top w:val="single" w:sz="4" w:space="0" w:color="auto"/>
            </w:tcBorders>
          </w:tcPr>
          <w:p w:rsidR="00BB416A" w:rsidRPr="00BB416A" w:rsidRDefault="00BB416A" w:rsidP="001A43A8">
            <w:pPr>
              <w:pStyle w:val="TableParagraph"/>
              <w:spacing w:before="1"/>
              <w:ind w:left="99" w:right="77"/>
              <w:jc w:val="center"/>
              <w:rPr>
                <w:sz w:val="24"/>
                <w:szCs w:val="24"/>
              </w:rPr>
            </w:pPr>
            <w:r w:rsidRPr="00BB416A">
              <w:rPr>
                <w:sz w:val="24"/>
                <w:szCs w:val="24"/>
              </w:rPr>
              <w:t>22 август</w:t>
            </w:r>
          </w:p>
        </w:tc>
        <w:tc>
          <w:tcPr>
            <w:tcW w:w="2181" w:type="dxa"/>
            <w:tcBorders>
              <w:top w:val="single" w:sz="4" w:space="0" w:color="auto"/>
            </w:tcBorders>
            <w:vAlign w:val="center"/>
          </w:tcPr>
          <w:p w:rsidR="00BB416A" w:rsidRPr="00BB416A" w:rsidRDefault="00BB416A" w:rsidP="001A43A8">
            <w:pPr>
              <w:pStyle w:val="TableParagraph"/>
              <w:spacing w:line="252" w:lineRule="exact"/>
              <w:ind w:left="247" w:right="77" w:hanging="53"/>
              <w:jc w:val="center"/>
              <w:rPr>
                <w:sz w:val="24"/>
                <w:szCs w:val="24"/>
              </w:rPr>
            </w:pPr>
            <w:r w:rsidRPr="00BB416A">
              <w:rPr>
                <w:sz w:val="24"/>
                <w:szCs w:val="24"/>
              </w:rPr>
              <w:t>Воспитатели</w:t>
            </w:r>
          </w:p>
        </w:tc>
      </w:tr>
    </w:tbl>
    <w:p w:rsidR="00BB416A" w:rsidRPr="00BB416A" w:rsidRDefault="00657DE5" w:rsidP="00657DE5">
      <w:pPr>
        <w:spacing w:before="74"/>
        <w:ind w:right="1071"/>
        <w:rPr>
          <w:rFonts w:ascii="Times New Roman" w:hAnsi="Times New Roman" w:cs="Times New Roman"/>
          <w:b/>
          <w:sz w:val="24"/>
          <w:szCs w:val="24"/>
        </w:rPr>
      </w:pPr>
      <w:r>
        <w:rPr>
          <w:b/>
        </w:rPr>
        <w:t xml:space="preserve">                                           </w:t>
      </w:r>
      <w:r w:rsidR="00BB416A">
        <w:rPr>
          <w:b/>
        </w:rPr>
        <w:t xml:space="preserve">        </w:t>
      </w:r>
      <w:r w:rsidR="00BB416A" w:rsidRPr="00BB416A">
        <w:rPr>
          <w:rFonts w:ascii="Times New Roman" w:hAnsi="Times New Roman" w:cs="Times New Roman"/>
          <w:b/>
          <w:sz w:val="24"/>
          <w:szCs w:val="24"/>
        </w:rPr>
        <w:t>Духовно</w:t>
      </w:r>
      <w:r w:rsidR="00BB416A" w:rsidRPr="00BB416A">
        <w:rPr>
          <w:rFonts w:ascii="Times New Roman" w:hAnsi="Times New Roman" w:cs="Times New Roman"/>
          <w:b/>
          <w:spacing w:val="-1"/>
          <w:sz w:val="24"/>
          <w:szCs w:val="24"/>
        </w:rPr>
        <w:t xml:space="preserve"> </w:t>
      </w:r>
      <w:r w:rsidR="00BB416A" w:rsidRPr="00BB416A">
        <w:rPr>
          <w:rFonts w:ascii="Times New Roman" w:hAnsi="Times New Roman" w:cs="Times New Roman"/>
          <w:b/>
          <w:sz w:val="24"/>
          <w:szCs w:val="24"/>
        </w:rPr>
        <w:t>–</w:t>
      </w:r>
      <w:r w:rsidR="00BB416A" w:rsidRPr="00BB416A">
        <w:rPr>
          <w:rFonts w:ascii="Times New Roman" w:hAnsi="Times New Roman" w:cs="Times New Roman"/>
          <w:b/>
          <w:spacing w:val="-3"/>
          <w:sz w:val="24"/>
          <w:szCs w:val="24"/>
        </w:rPr>
        <w:t xml:space="preserve"> </w:t>
      </w:r>
      <w:r w:rsidR="00BB416A" w:rsidRPr="00BB416A">
        <w:rPr>
          <w:rFonts w:ascii="Times New Roman" w:hAnsi="Times New Roman" w:cs="Times New Roman"/>
          <w:b/>
          <w:sz w:val="24"/>
          <w:szCs w:val="24"/>
        </w:rPr>
        <w:t>нравственное</w:t>
      </w:r>
      <w:r w:rsidR="00BB416A" w:rsidRPr="00BB416A">
        <w:rPr>
          <w:rFonts w:ascii="Times New Roman" w:hAnsi="Times New Roman" w:cs="Times New Roman"/>
          <w:b/>
          <w:spacing w:val="54"/>
          <w:sz w:val="24"/>
          <w:szCs w:val="24"/>
        </w:rPr>
        <w:t xml:space="preserve"> </w:t>
      </w:r>
      <w:r w:rsidR="00BB416A" w:rsidRPr="00BB416A">
        <w:rPr>
          <w:rFonts w:ascii="Times New Roman" w:hAnsi="Times New Roman" w:cs="Times New Roman"/>
          <w:b/>
          <w:sz w:val="24"/>
          <w:szCs w:val="24"/>
        </w:rPr>
        <w:t>воспитание</w:t>
      </w:r>
    </w:p>
    <w:p w:rsidR="00BB416A" w:rsidRDefault="00BB416A" w:rsidP="00BB416A">
      <w:pPr>
        <w:pStyle w:val="ac"/>
        <w:spacing w:before="9"/>
        <w:rPr>
          <w:b w:val="0"/>
          <w:sz w:val="12"/>
        </w:rPr>
      </w:pPr>
    </w:p>
    <w:tbl>
      <w:tblPr>
        <w:tblW w:w="1040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126"/>
        <w:gridCol w:w="2268"/>
        <w:gridCol w:w="2039"/>
      </w:tblGrid>
      <w:tr w:rsidR="00BB416A" w:rsidRPr="00BB416A" w:rsidTr="001A43A8">
        <w:trPr>
          <w:trHeight w:val="657"/>
        </w:trPr>
        <w:tc>
          <w:tcPr>
            <w:tcW w:w="3970" w:type="dxa"/>
          </w:tcPr>
          <w:p w:rsidR="00BB416A" w:rsidRPr="00BB416A" w:rsidRDefault="00BB416A" w:rsidP="00BB416A">
            <w:pPr>
              <w:pStyle w:val="TableParagraph"/>
              <w:spacing w:before="3"/>
              <w:ind w:left="92" w:right="80"/>
              <w:rPr>
                <w:b/>
                <w:i/>
                <w:sz w:val="24"/>
                <w:szCs w:val="24"/>
              </w:rPr>
            </w:pPr>
            <w:r w:rsidRPr="00BB416A">
              <w:rPr>
                <w:b/>
                <w:i/>
                <w:sz w:val="24"/>
                <w:szCs w:val="24"/>
              </w:rPr>
              <w:t>Тема</w:t>
            </w:r>
            <w:r w:rsidRPr="00BB416A">
              <w:rPr>
                <w:b/>
                <w:i/>
                <w:spacing w:val="-2"/>
                <w:sz w:val="24"/>
                <w:szCs w:val="24"/>
              </w:rPr>
              <w:t xml:space="preserve"> </w:t>
            </w:r>
            <w:r w:rsidRPr="00BB416A">
              <w:rPr>
                <w:b/>
                <w:i/>
                <w:sz w:val="24"/>
                <w:szCs w:val="24"/>
              </w:rPr>
              <w:t>мероприятия</w:t>
            </w:r>
          </w:p>
        </w:tc>
        <w:tc>
          <w:tcPr>
            <w:tcW w:w="2126" w:type="dxa"/>
          </w:tcPr>
          <w:p w:rsidR="00BB416A" w:rsidRPr="00BB416A" w:rsidRDefault="00BB416A" w:rsidP="00BB416A">
            <w:pPr>
              <w:pStyle w:val="TableParagraph"/>
              <w:spacing w:before="1"/>
              <w:ind w:left="211" w:right="201"/>
              <w:rPr>
                <w:b/>
                <w:i/>
                <w:sz w:val="24"/>
                <w:szCs w:val="24"/>
              </w:rPr>
            </w:pPr>
            <w:r w:rsidRPr="00BB416A">
              <w:rPr>
                <w:b/>
                <w:i/>
                <w:sz w:val="24"/>
                <w:szCs w:val="24"/>
              </w:rPr>
              <w:t>Возраст</w:t>
            </w:r>
          </w:p>
          <w:p w:rsidR="00BB416A" w:rsidRPr="00BB416A" w:rsidRDefault="00BB416A" w:rsidP="00BB416A">
            <w:pPr>
              <w:pStyle w:val="TableParagraph"/>
              <w:spacing w:before="1"/>
              <w:ind w:left="211" w:right="203"/>
              <w:rPr>
                <w:b/>
                <w:i/>
                <w:sz w:val="24"/>
                <w:szCs w:val="24"/>
              </w:rPr>
            </w:pPr>
            <w:r w:rsidRPr="00BB416A">
              <w:rPr>
                <w:b/>
                <w:i/>
                <w:sz w:val="24"/>
                <w:szCs w:val="24"/>
              </w:rPr>
              <w:t>воспитанников</w:t>
            </w:r>
          </w:p>
        </w:tc>
        <w:tc>
          <w:tcPr>
            <w:tcW w:w="2268" w:type="dxa"/>
          </w:tcPr>
          <w:p w:rsidR="00BB416A" w:rsidRPr="00BB416A" w:rsidRDefault="00BB416A" w:rsidP="00BB416A">
            <w:pPr>
              <w:pStyle w:val="TableParagraph"/>
              <w:spacing w:before="1"/>
              <w:ind w:left="131" w:right="81" w:hanging="24"/>
              <w:rPr>
                <w:b/>
                <w:i/>
                <w:sz w:val="24"/>
                <w:szCs w:val="24"/>
              </w:rPr>
            </w:pPr>
            <w:r w:rsidRPr="00BB416A">
              <w:rPr>
                <w:b/>
                <w:i/>
                <w:sz w:val="24"/>
                <w:szCs w:val="24"/>
              </w:rPr>
              <w:t>Ориентировочное</w:t>
            </w:r>
            <w:r w:rsidRPr="00BB416A">
              <w:rPr>
                <w:b/>
                <w:i/>
                <w:spacing w:val="-52"/>
                <w:sz w:val="24"/>
                <w:szCs w:val="24"/>
              </w:rPr>
              <w:t xml:space="preserve"> </w:t>
            </w:r>
            <w:r w:rsidRPr="00BB416A">
              <w:rPr>
                <w:b/>
                <w:i/>
                <w:sz w:val="24"/>
                <w:szCs w:val="24"/>
              </w:rPr>
              <w:t>время</w:t>
            </w:r>
            <w:r w:rsidRPr="00BB416A">
              <w:rPr>
                <w:b/>
                <w:i/>
                <w:spacing w:val="-1"/>
                <w:sz w:val="24"/>
                <w:szCs w:val="24"/>
              </w:rPr>
              <w:t xml:space="preserve"> </w:t>
            </w:r>
            <w:r w:rsidRPr="00BB416A">
              <w:rPr>
                <w:b/>
                <w:i/>
                <w:sz w:val="24"/>
                <w:szCs w:val="24"/>
              </w:rPr>
              <w:t>проведения</w:t>
            </w:r>
          </w:p>
        </w:tc>
        <w:tc>
          <w:tcPr>
            <w:tcW w:w="2039" w:type="dxa"/>
          </w:tcPr>
          <w:p w:rsidR="00BB416A" w:rsidRPr="00BB416A" w:rsidRDefault="00BB416A" w:rsidP="00BB416A">
            <w:pPr>
              <w:pStyle w:val="TableParagraph"/>
              <w:spacing w:before="3"/>
              <w:ind w:left="141"/>
              <w:rPr>
                <w:b/>
                <w:i/>
                <w:sz w:val="24"/>
                <w:szCs w:val="24"/>
              </w:rPr>
            </w:pPr>
            <w:r w:rsidRPr="00BB416A">
              <w:rPr>
                <w:b/>
                <w:i/>
                <w:sz w:val="24"/>
                <w:szCs w:val="24"/>
              </w:rPr>
              <w:t>Ответственные</w:t>
            </w:r>
          </w:p>
        </w:tc>
      </w:tr>
      <w:tr w:rsidR="00BB416A" w:rsidRPr="00BB416A" w:rsidTr="001A43A8">
        <w:trPr>
          <w:trHeight w:val="757"/>
        </w:trPr>
        <w:tc>
          <w:tcPr>
            <w:tcW w:w="3970" w:type="dxa"/>
          </w:tcPr>
          <w:p w:rsidR="00BB416A" w:rsidRPr="00BB416A" w:rsidRDefault="00BB416A" w:rsidP="00BB416A">
            <w:pPr>
              <w:pStyle w:val="TableParagraph"/>
              <w:ind w:right="509"/>
              <w:rPr>
                <w:sz w:val="24"/>
                <w:szCs w:val="24"/>
                <w:lang w:val="ru-RU"/>
              </w:rPr>
            </w:pPr>
            <w:r w:rsidRPr="00BB416A">
              <w:rPr>
                <w:sz w:val="24"/>
                <w:szCs w:val="24"/>
                <w:lang w:val="ru-RU"/>
              </w:rPr>
              <w:t>Цикл бесед в группах «Учимся общаться и дружить», «Уроки вежливости», «Уроки доброты» и т.д.</w:t>
            </w:r>
          </w:p>
        </w:tc>
        <w:tc>
          <w:tcPr>
            <w:tcW w:w="2126" w:type="dxa"/>
            <w:vAlign w:val="center"/>
          </w:tcPr>
          <w:p w:rsidR="00BB416A" w:rsidRPr="00BB416A" w:rsidRDefault="00BB416A" w:rsidP="00BB416A">
            <w:pPr>
              <w:pStyle w:val="TableParagraph"/>
              <w:spacing w:before="1"/>
              <w:ind w:left="211" w:right="202"/>
              <w:jc w:val="center"/>
              <w:rPr>
                <w:sz w:val="24"/>
                <w:szCs w:val="24"/>
              </w:rPr>
            </w:pPr>
            <w:r w:rsidRPr="00BB416A">
              <w:rPr>
                <w:sz w:val="24"/>
                <w:szCs w:val="24"/>
              </w:rPr>
              <w:t>3-7 лет</w:t>
            </w:r>
          </w:p>
        </w:tc>
        <w:tc>
          <w:tcPr>
            <w:tcW w:w="2268" w:type="dxa"/>
            <w:vAlign w:val="center"/>
          </w:tcPr>
          <w:p w:rsidR="00BB416A" w:rsidRPr="00BB416A" w:rsidRDefault="00BB416A" w:rsidP="00BB416A">
            <w:pPr>
              <w:pStyle w:val="TableParagraph"/>
              <w:spacing w:before="1"/>
              <w:ind w:left="96" w:right="93"/>
              <w:jc w:val="center"/>
              <w:rPr>
                <w:sz w:val="24"/>
                <w:szCs w:val="24"/>
              </w:rPr>
            </w:pPr>
            <w:r w:rsidRPr="00BB416A">
              <w:rPr>
                <w:sz w:val="24"/>
                <w:szCs w:val="24"/>
              </w:rPr>
              <w:t>В течение года</w:t>
            </w:r>
          </w:p>
        </w:tc>
        <w:tc>
          <w:tcPr>
            <w:tcW w:w="2039" w:type="dxa"/>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1012"/>
        </w:trPr>
        <w:tc>
          <w:tcPr>
            <w:tcW w:w="3970" w:type="dxa"/>
          </w:tcPr>
          <w:p w:rsidR="00BB416A" w:rsidRPr="00BB416A" w:rsidRDefault="00BB416A" w:rsidP="00BB416A">
            <w:pPr>
              <w:pStyle w:val="TableParagraph"/>
              <w:spacing w:before="1"/>
              <w:ind w:right="424"/>
              <w:rPr>
                <w:sz w:val="24"/>
                <w:szCs w:val="24"/>
                <w:lang w:val="ru-RU"/>
              </w:rPr>
            </w:pPr>
            <w:r w:rsidRPr="00BB416A">
              <w:rPr>
                <w:sz w:val="24"/>
                <w:szCs w:val="24"/>
                <w:lang w:val="ru-RU"/>
              </w:rPr>
              <w:t>Международный День пожилых людей</w:t>
            </w:r>
            <w:r w:rsidRPr="00BB416A">
              <w:rPr>
                <w:sz w:val="24"/>
                <w:szCs w:val="24"/>
                <w:lang w:val="ru-RU"/>
              </w:rPr>
              <w:br/>
            </w:r>
            <w:r w:rsidRPr="00BB416A">
              <w:rPr>
                <w:spacing w:val="1"/>
                <w:sz w:val="24"/>
                <w:szCs w:val="24"/>
                <w:lang w:val="ru-RU"/>
              </w:rPr>
              <w:t xml:space="preserve"> </w:t>
            </w:r>
            <w:r w:rsidRPr="00BB416A">
              <w:rPr>
                <w:sz w:val="24"/>
                <w:szCs w:val="24"/>
                <w:lang w:val="ru-RU"/>
              </w:rPr>
              <w:t>Выставка рисунков «Наши бабушки и дедушки»</w:t>
            </w:r>
          </w:p>
          <w:p w:rsidR="00BB416A" w:rsidRPr="00BB416A" w:rsidRDefault="00BB416A" w:rsidP="00BB416A">
            <w:pPr>
              <w:pStyle w:val="TableParagraph"/>
              <w:rPr>
                <w:sz w:val="24"/>
                <w:szCs w:val="24"/>
                <w:lang w:val="ru-RU"/>
              </w:rPr>
            </w:pPr>
            <w:r w:rsidRPr="00BB416A">
              <w:rPr>
                <w:sz w:val="24"/>
                <w:szCs w:val="24"/>
                <w:lang w:val="ru-RU"/>
              </w:rPr>
              <w:t>Беседа</w:t>
            </w:r>
            <w:r w:rsidRPr="00BB416A">
              <w:rPr>
                <w:spacing w:val="52"/>
                <w:sz w:val="24"/>
                <w:szCs w:val="24"/>
                <w:lang w:val="ru-RU"/>
              </w:rPr>
              <w:t xml:space="preserve"> </w:t>
            </w:r>
            <w:r w:rsidRPr="00BB416A">
              <w:rPr>
                <w:sz w:val="24"/>
                <w:szCs w:val="24"/>
                <w:lang w:val="ru-RU"/>
              </w:rPr>
              <w:t>«Вот они какие, наши близкие, родные»</w:t>
            </w:r>
          </w:p>
        </w:tc>
        <w:tc>
          <w:tcPr>
            <w:tcW w:w="2126" w:type="dxa"/>
            <w:vAlign w:val="center"/>
          </w:tcPr>
          <w:p w:rsidR="00BB416A" w:rsidRPr="00BB416A" w:rsidRDefault="00BB416A" w:rsidP="00BB416A">
            <w:pPr>
              <w:pStyle w:val="TableParagraph"/>
              <w:spacing w:before="3"/>
              <w:ind w:left="211" w:right="202"/>
              <w:jc w:val="center"/>
              <w:rPr>
                <w:sz w:val="24"/>
                <w:szCs w:val="24"/>
                <w:lang w:val="ru-RU"/>
              </w:rPr>
            </w:pPr>
          </w:p>
          <w:p w:rsidR="00BB416A" w:rsidRPr="00BB416A" w:rsidRDefault="00BB416A" w:rsidP="00BB416A">
            <w:pPr>
              <w:pStyle w:val="TableParagraph"/>
              <w:spacing w:before="3"/>
              <w:ind w:left="211" w:right="202"/>
              <w:jc w:val="center"/>
              <w:rPr>
                <w:sz w:val="24"/>
                <w:szCs w:val="24"/>
              </w:rPr>
            </w:pPr>
            <w:r w:rsidRPr="00BB416A">
              <w:rPr>
                <w:sz w:val="24"/>
                <w:szCs w:val="24"/>
              </w:rPr>
              <w:t>3-7 лет</w:t>
            </w:r>
          </w:p>
        </w:tc>
        <w:tc>
          <w:tcPr>
            <w:tcW w:w="2268" w:type="dxa"/>
            <w:vAlign w:val="center"/>
          </w:tcPr>
          <w:p w:rsidR="00BB416A" w:rsidRPr="00BB416A" w:rsidRDefault="00BB416A" w:rsidP="00BB416A">
            <w:pPr>
              <w:pStyle w:val="TableParagraph"/>
              <w:spacing w:before="3"/>
              <w:ind w:left="96" w:right="93"/>
              <w:jc w:val="center"/>
              <w:rPr>
                <w:sz w:val="24"/>
                <w:szCs w:val="24"/>
              </w:rPr>
            </w:pPr>
          </w:p>
          <w:p w:rsidR="00BB416A" w:rsidRPr="00BB416A" w:rsidRDefault="00BB416A" w:rsidP="00BB416A">
            <w:pPr>
              <w:pStyle w:val="TableParagraph"/>
              <w:spacing w:before="3"/>
              <w:ind w:left="96" w:right="93"/>
              <w:jc w:val="center"/>
              <w:rPr>
                <w:sz w:val="24"/>
                <w:szCs w:val="24"/>
              </w:rPr>
            </w:pPr>
            <w:r w:rsidRPr="00BB416A">
              <w:rPr>
                <w:sz w:val="24"/>
                <w:szCs w:val="24"/>
              </w:rPr>
              <w:t>1 октябрь</w:t>
            </w:r>
          </w:p>
        </w:tc>
        <w:tc>
          <w:tcPr>
            <w:tcW w:w="2039" w:type="dxa"/>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Музыкальный руководитель Воспитатели</w:t>
            </w:r>
          </w:p>
        </w:tc>
      </w:tr>
      <w:tr w:rsidR="00BB416A" w:rsidRPr="00BB416A" w:rsidTr="001A43A8">
        <w:trPr>
          <w:trHeight w:val="246"/>
        </w:trPr>
        <w:tc>
          <w:tcPr>
            <w:tcW w:w="3970" w:type="dxa"/>
            <w:tcBorders>
              <w:bottom w:val="single" w:sz="4" w:space="0" w:color="auto"/>
            </w:tcBorders>
          </w:tcPr>
          <w:p w:rsidR="00BB416A" w:rsidRPr="00BB416A" w:rsidRDefault="00BB416A" w:rsidP="00BB416A">
            <w:pPr>
              <w:pStyle w:val="TableParagraph"/>
              <w:ind w:right="99"/>
              <w:rPr>
                <w:sz w:val="24"/>
                <w:szCs w:val="24"/>
              </w:rPr>
            </w:pPr>
            <w:r w:rsidRPr="00BB416A">
              <w:rPr>
                <w:sz w:val="24"/>
                <w:szCs w:val="24"/>
                <w:lang w:val="ru-RU"/>
              </w:rPr>
              <w:t>День отца в России</w:t>
            </w:r>
            <w:r w:rsidRPr="00BB416A">
              <w:rPr>
                <w:sz w:val="24"/>
                <w:szCs w:val="24"/>
                <w:lang w:val="ru-RU"/>
              </w:rPr>
              <w:br/>
              <w:t xml:space="preserve">ситуативные беседы. </w:t>
            </w:r>
            <w:r w:rsidRPr="00BB416A">
              <w:rPr>
                <w:sz w:val="24"/>
                <w:szCs w:val="24"/>
              </w:rPr>
              <w:t>Выставка детских работ</w:t>
            </w:r>
          </w:p>
        </w:tc>
        <w:tc>
          <w:tcPr>
            <w:tcW w:w="2126" w:type="dxa"/>
            <w:tcBorders>
              <w:bottom w:val="single" w:sz="4" w:space="0" w:color="auto"/>
            </w:tcBorders>
            <w:vAlign w:val="center"/>
          </w:tcPr>
          <w:p w:rsidR="00BB416A" w:rsidRPr="00BB416A" w:rsidRDefault="00BB416A" w:rsidP="00BB416A">
            <w:pPr>
              <w:pStyle w:val="TableParagraph"/>
              <w:spacing w:before="1"/>
              <w:ind w:left="211" w:right="202"/>
              <w:jc w:val="center"/>
              <w:rPr>
                <w:sz w:val="24"/>
                <w:szCs w:val="24"/>
              </w:rPr>
            </w:pPr>
            <w:r w:rsidRPr="00BB416A">
              <w:rPr>
                <w:sz w:val="24"/>
                <w:szCs w:val="24"/>
              </w:rPr>
              <w:t>4-7 лет</w:t>
            </w:r>
          </w:p>
        </w:tc>
        <w:tc>
          <w:tcPr>
            <w:tcW w:w="2268" w:type="dxa"/>
            <w:tcBorders>
              <w:bottom w:val="single" w:sz="4" w:space="0" w:color="auto"/>
            </w:tcBorders>
            <w:vAlign w:val="center"/>
          </w:tcPr>
          <w:p w:rsidR="00BB416A" w:rsidRPr="00BB416A" w:rsidRDefault="00BB416A" w:rsidP="00BB416A">
            <w:pPr>
              <w:pStyle w:val="TableParagraph"/>
              <w:spacing w:before="1"/>
              <w:ind w:left="99" w:right="91"/>
              <w:jc w:val="center"/>
              <w:rPr>
                <w:sz w:val="24"/>
                <w:szCs w:val="24"/>
              </w:rPr>
            </w:pPr>
            <w:r w:rsidRPr="00BB416A">
              <w:rPr>
                <w:sz w:val="24"/>
                <w:szCs w:val="24"/>
              </w:rPr>
              <w:t>ноябрь</w:t>
            </w:r>
          </w:p>
        </w:tc>
        <w:tc>
          <w:tcPr>
            <w:tcW w:w="2039" w:type="dxa"/>
            <w:tcBorders>
              <w:bottom w:val="single" w:sz="4" w:space="0" w:color="auto"/>
            </w:tcBorders>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 xml:space="preserve">Воспитатели </w:t>
            </w:r>
          </w:p>
        </w:tc>
      </w:tr>
      <w:tr w:rsidR="00BB416A" w:rsidRPr="00BB416A" w:rsidTr="001A43A8">
        <w:trPr>
          <w:trHeight w:val="843"/>
        </w:trPr>
        <w:tc>
          <w:tcPr>
            <w:tcW w:w="3970" w:type="dxa"/>
            <w:tcBorders>
              <w:top w:val="single" w:sz="4" w:space="0" w:color="auto"/>
            </w:tcBorders>
          </w:tcPr>
          <w:p w:rsidR="00BB416A" w:rsidRPr="00BB416A" w:rsidRDefault="00BB416A" w:rsidP="00BB416A">
            <w:pPr>
              <w:pStyle w:val="TableParagraph"/>
              <w:ind w:right="99"/>
              <w:rPr>
                <w:sz w:val="24"/>
                <w:szCs w:val="24"/>
                <w:lang w:val="ru-RU"/>
              </w:rPr>
            </w:pPr>
            <w:r w:rsidRPr="00BB416A">
              <w:rPr>
                <w:sz w:val="24"/>
                <w:szCs w:val="24"/>
                <w:lang w:val="ru-RU"/>
              </w:rPr>
              <w:t>День матери в России.</w:t>
            </w:r>
          </w:p>
          <w:p w:rsidR="00BB416A" w:rsidRPr="00BB416A" w:rsidRDefault="00BB416A" w:rsidP="00BB416A">
            <w:pPr>
              <w:pStyle w:val="TableParagraph"/>
              <w:ind w:right="99"/>
              <w:rPr>
                <w:sz w:val="24"/>
                <w:szCs w:val="24"/>
                <w:lang w:val="ru-RU"/>
              </w:rPr>
            </w:pPr>
            <w:r w:rsidRPr="00BB416A">
              <w:rPr>
                <w:sz w:val="24"/>
                <w:szCs w:val="24"/>
                <w:lang w:val="ru-RU"/>
              </w:rPr>
              <w:t>Досуг «Мамочка</w:t>
            </w:r>
            <w:r w:rsidRPr="00BB416A">
              <w:rPr>
                <w:spacing w:val="-2"/>
                <w:sz w:val="24"/>
                <w:szCs w:val="24"/>
                <w:lang w:val="ru-RU"/>
              </w:rPr>
              <w:t xml:space="preserve"> </w:t>
            </w:r>
            <w:r w:rsidRPr="00BB416A">
              <w:rPr>
                <w:sz w:val="24"/>
                <w:szCs w:val="24"/>
                <w:lang w:val="ru-RU"/>
              </w:rPr>
              <w:t>милая,</w:t>
            </w:r>
            <w:r w:rsidRPr="00BB416A">
              <w:rPr>
                <w:spacing w:val="-1"/>
                <w:sz w:val="24"/>
                <w:szCs w:val="24"/>
                <w:lang w:val="ru-RU"/>
              </w:rPr>
              <w:t xml:space="preserve"> </w:t>
            </w:r>
            <w:r w:rsidRPr="00BB416A">
              <w:rPr>
                <w:sz w:val="24"/>
                <w:szCs w:val="24"/>
                <w:lang w:val="ru-RU"/>
              </w:rPr>
              <w:t>мама</w:t>
            </w:r>
            <w:r w:rsidRPr="00BB416A">
              <w:rPr>
                <w:spacing w:val="-2"/>
                <w:sz w:val="24"/>
                <w:szCs w:val="24"/>
                <w:lang w:val="ru-RU"/>
              </w:rPr>
              <w:t xml:space="preserve"> </w:t>
            </w:r>
            <w:r w:rsidRPr="00BB416A">
              <w:rPr>
                <w:sz w:val="24"/>
                <w:szCs w:val="24"/>
                <w:lang w:val="ru-RU"/>
              </w:rPr>
              <w:t>моя…»</w:t>
            </w:r>
          </w:p>
        </w:tc>
        <w:tc>
          <w:tcPr>
            <w:tcW w:w="2126" w:type="dxa"/>
            <w:tcBorders>
              <w:top w:val="single" w:sz="4" w:space="0" w:color="auto"/>
            </w:tcBorders>
            <w:vAlign w:val="center"/>
          </w:tcPr>
          <w:p w:rsidR="00BB416A" w:rsidRPr="00BB416A" w:rsidRDefault="00BB416A" w:rsidP="00BB416A">
            <w:pPr>
              <w:pStyle w:val="TableParagraph"/>
              <w:spacing w:before="1"/>
              <w:ind w:left="211" w:right="202"/>
              <w:jc w:val="center"/>
              <w:rPr>
                <w:sz w:val="24"/>
                <w:szCs w:val="24"/>
              </w:rPr>
            </w:pPr>
            <w:r w:rsidRPr="00BB416A">
              <w:rPr>
                <w:sz w:val="24"/>
                <w:szCs w:val="24"/>
              </w:rPr>
              <w:t>4-7 лет</w:t>
            </w:r>
          </w:p>
        </w:tc>
        <w:tc>
          <w:tcPr>
            <w:tcW w:w="2268" w:type="dxa"/>
            <w:tcBorders>
              <w:top w:val="single" w:sz="4" w:space="0" w:color="auto"/>
            </w:tcBorders>
            <w:vAlign w:val="center"/>
          </w:tcPr>
          <w:p w:rsidR="00BB416A" w:rsidRPr="00BB416A" w:rsidRDefault="00BB416A" w:rsidP="00BB416A">
            <w:pPr>
              <w:pStyle w:val="TableParagraph"/>
              <w:spacing w:before="1"/>
              <w:ind w:left="99" w:right="91"/>
              <w:jc w:val="center"/>
              <w:rPr>
                <w:sz w:val="24"/>
                <w:szCs w:val="24"/>
              </w:rPr>
            </w:pPr>
            <w:r w:rsidRPr="00BB416A">
              <w:rPr>
                <w:sz w:val="24"/>
                <w:szCs w:val="24"/>
              </w:rPr>
              <w:t>Последнее воскресенье ноября</w:t>
            </w:r>
          </w:p>
        </w:tc>
        <w:tc>
          <w:tcPr>
            <w:tcW w:w="2039" w:type="dxa"/>
            <w:tcBorders>
              <w:top w:val="single" w:sz="4" w:space="0" w:color="auto"/>
            </w:tcBorders>
            <w:vAlign w:val="center"/>
          </w:tcPr>
          <w:p w:rsidR="00BB416A" w:rsidRPr="00BB416A" w:rsidRDefault="00BB416A" w:rsidP="00BB416A">
            <w:pPr>
              <w:widowControl w:val="0"/>
              <w:autoSpaceDE w:val="0"/>
              <w:autoSpaceDN w:val="0"/>
              <w:spacing w:after="0" w:line="240" w:lineRule="auto"/>
              <w:jc w:val="center"/>
              <w:rPr>
                <w:rFonts w:ascii="Times New Roman" w:hAnsi="Times New Roman" w:cs="Times New Roman"/>
                <w:sz w:val="24"/>
                <w:szCs w:val="24"/>
              </w:rPr>
            </w:pPr>
            <w:r w:rsidRPr="00BB416A">
              <w:rPr>
                <w:rFonts w:ascii="Times New Roman" w:hAnsi="Times New Roman" w:cs="Times New Roman"/>
                <w:sz w:val="24"/>
                <w:szCs w:val="24"/>
              </w:rPr>
              <w:t>Музыкальный руководитель Воспитатели</w:t>
            </w:r>
          </w:p>
        </w:tc>
      </w:tr>
      <w:tr w:rsidR="00BB416A" w:rsidRPr="00BB416A" w:rsidTr="001A43A8">
        <w:trPr>
          <w:trHeight w:val="232"/>
        </w:trPr>
        <w:tc>
          <w:tcPr>
            <w:tcW w:w="3970" w:type="dxa"/>
            <w:tcBorders>
              <w:bottom w:val="single" w:sz="4" w:space="0" w:color="auto"/>
            </w:tcBorders>
          </w:tcPr>
          <w:p w:rsidR="00BB416A" w:rsidRPr="00BB416A" w:rsidRDefault="00BB416A" w:rsidP="00BB416A">
            <w:pPr>
              <w:pStyle w:val="TableParagraph"/>
              <w:ind w:right="633"/>
              <w:rPr>
                <w:sz w:val="24"/>
                <w:szCs w:val="24"/>
                <w:lang w:val="ru-RU"/>
              </w:rPr>
            </w:pPr>
            <w:r w:rsidRPr="00BB416A">
              <w:rPr>
                <w:sz w:val="24"/>
                <w:szCs w:val="24"/>
                <w:lang w:val="ru-RU"/>
              </w:rPr>
              <w:t>Международный день родного языка.  Выставка</w:t>
            </w:r>
            <w:r w:rsidRPr="00BB416A">
              <w:rPr>
                <w:spacing w:val="-1"/>
                <w:sz w:val="24"/>
                <w:szCs w:val="24"/>
                <w:lang w:val="ru-RU"/>
              </w:rPr>
              <w:t xml:space="preserve"> </w:t>
            </w:r>
            <w:r w:rsidRPr="00BB416A">
              <w:rPr>
                <w:sz w:val="24"/>
                <w:szCs w:val="24"/>
                <w:lang w:val="ru-RU"/>
              </w:rPr>
              <w:t xml:space="preserve"> рисунков –иллюстрация «Сказки разных народов Росии»           </w:t>
            </w:r>
          </w:p>
        </w:tc>
        <w:tc>
          <w:tcPr>
            <w:tcW w:w="2126" w:type="dxa"/>
            <w:tcBorders>
              <w:bottom w:val="single" w:sz="4" w:space="0" w:color="auto"/>
            </w:tcBorders>
            <w:vAlign w:val="center"/>
          </w:tcPr>
          <w:p w:rsidR="00BB416A" w:rsidRPr="00BB416A" w:rsidRDefault="00BB416A" w:rsidP="00BB416A">
            <w:pPr>
              <w:pStyle w:val="TableParagraph"/>
              <w:spacing w:before="3"/>
              <w:ind w:left="211" w:right="77"/>
              <w:jc w:val="center"/>
              <w:rPr>
                <w:sz w:val="24"/>
                <w:szCs w:val="24"/>
              </w:rPr>
            </w:pPr>
            <w:r w:rsidRPr="00BB416A">
              <w:rPr>
                <w:sz w:val="24"/>
                <w:szCs w:val="24"/>
              </w:rPr>
              <w:t>6-7 лет</w:t>
            </w:r>
          </w:p>
        </w:tc>
        <w:tc>
          <w:tcPr>
            <w:tcW w:w="2268" w:type="dxa"/>
            <w:tcBorders>
              <w:bottom w:val="single" w:sz="4" w:space="0" w:color="auto"/>
            </w:tcBorders>
          </w:tcPr>
          <w:p w:rsidR="00BB416A" w:rsidRPr="00BB416A" w:rsidRDefault="00BB416A" w:rsidP="00BB416A">
            <w:pPr>
              <w:pStyle w:val="TableParagraph"/>
              <w:spacing w:before="3"/>
              <w:ind w:left="99" w:right="77"/>
              <w:jc w:val="center"/>
              <w:rPr>
                <w:sz w:val="24"/>
                <w:szCs w:val="24"/>
              </w:rPr>
            </w:pPr>
            <w:r w:rsidRPr="00BB416A">
              <w:rPr>
                <w:sz w:val="24"/>
                <w:szCs w:val="24"/>
              </w:rPr>
              <w:t>21 февраля</w:t>
            </w:r>
          </w:p>
        </w:tc>
        <w:tc>
          <w:tcPr>
            <w:tcW w:w="2039" w:type="dxa"/>
            <w:tcBorders>
              <w:bottom w:val="single" w:sz="4" w:space="0" w:color="auto"/>
            </w:tcBorders>
            <w:vAlign w:val="center"/>
          </w:tcPr>
          <w:p w:rsidR="00BB416A" w:rsidRPr="00BB416A" w:rsidRDefault="00BB416A" w:rsidP="00BB416A">
            <w:pPr>
              <w:pStyle w:val="TableParagraph"/>
              <w:spacing w:before="1"/>
              <w:ind w:left="0" w:right="77"/>
              <w:jc w:val="center"/>
              <w:rPr>
                <w:sz w:val="24"/>
                <w:szCs w:val="24"/>
              </w:rPr>
            </w:pPr>
            <w:r w:rsidRPr="00BB416A">
              <w:rPr>
                <w:sz w:val="24"/>
                <w:szCs w:val="24"/>
              </w:rPr>
              <w:t>Воспитатели</w:t>
            </w:r>
          </w:p>
        </w:tc>
      </w:tr>
      <w:tr w:rsidR="00BB416A" w:rsidRPr="00BB416A" w:rsidTr="001A43A8">
        <w:trPr>
          <w:trHeight w:val="506"/>
        </w:trPr>
        <w:tc>
          <w:tcPr>
            <w:tcW w:w="3970" w:type="dxa"/>
            <w:tcBorders>
              <w:top w:val="single" w:sz="4" w:space="0" w:color="auto"/>
              <w:bottom w:val="single" w:sz="4" w:space="0" w:color="auto"/>
            </w:tcBorders>
          </w:tcPr>
          <w:p w:rsidR="00BB416A" w:rsidRPr="00BB416A" w:rsidRDefault="00BB416A" w:rsidP="00BB416A">
            <w:pPr>
              <w:pStyle w:val="TableParagraph"/>
              <w:rPr>
                <w:sz w:val="24"/>
                <w:szCs w:val="24"/>
                <w:lang w:val="ru-RU"/>
              </w:rPr>
            </w:pPr>
            <w:r w:rsidRPr="00BB416A">
              <w:rPr>
                <w:sz w:val="24"/>
                <w:szCs w:val="24"/>
                <w:lang w:val="ru-RU"/>
              </w:rPr>
              <w:t>Международный день инвалидов.</w:t>
            </w:r>
          </w:p>
          <w:p w:rsidR="00BB416A" w:rsidRPr="00BB416A" w:rsidRDefault="00BB416A" w:rsidP="00BB416A">
            <w:pPr>
              <w:pStyle w:val="TableParagraph"/>
              <w:rPr>
                <w:sz w:val="24"/>
                <w:szCs w:val="24"/>
                <w:lang w:val="ru-RU"/>
              </w:rPr>
            </w:pPr>
            <w:r w:rsidRPr="00BB416A">
              <w:rPr>
                <w:sz w:val="24"/>
                <w:szCs w:val="24"/>
                <w:lang w:val="ru-RU"/>
              </w:rPr>
              <w:t>Ситуативные беседы</w:t>
            </w:r>
          </w:p>
        </w:tc>
        <w:tc>
          <w:tcPr>
            <w:tcW w:w="2126" w:type="dxa"/>
            <w:tcBorders>
              <w:top w:val="single" w:sz="4" w:space="0" w:color="auto"/>
              <w:bottom w:val="single" w:sz="4" w:space="0" w:color="auto"/>
            </w:tcBorders>
            <w:vAlign w:val="center"/>
          </w:tcPr>
          <w:p w:rsidR="00BB416A" w:rsidRPr="00BB416A" w:rsidRDefault="00BB416A" w:rsidP="00BB416A">
            <w:pPr>
              <w:pStyle w:val="TableParagraph"/>
              <w:spacing w:before="1"/>
              <w:ind w:left="0" w:right="202"/>
              <w:rPr>
                <w:sz w:val="24"/>
                <w:szCs w:val="24"/>
              </w:rPr>
            </w:pPr>
            <w:r w:rsidRPr="00BB416A">
              <w:rPr>
                <w:sz w:val="24"/>
                <w:szCs w:val="24"/>
                <w:lang w:val="ru-RU"/>
              </w:rPr>
              <w:t xml:space="preserve">           </w:t>
            </w:r>
            <w:r w:rsidRPr="00BB416A">
              <w:rPr>
                <w:sz w:val="24"/>
                <w:szCs w:val="24"/>
              </w:rPr>
              <w:t>5-7 лет</w:t>
            </w:r>
          </w:p>
        </w:tc>
        <w:tc>
          <w:tcPr>
            <w:tcW w:w="2268" w:type="dxa"/>
            <w:tcBorders>
              <w:top w:val="single" w:sz="4" w:space="0" w:color="auto"/>
              <w:bottom w:val="single" w:sz="4" w:space="0" w:color="auto"/>
            </w:tcBorders>
            <w:vAlign w:val="center"/>
          </w:tcPr>
          <w:p w:rsidR="00BB416A" w:rsidRPr="00BB416A" w:rsidRDefault="00BB416A" w:rsidP="00BB416A">
            <w:pPr>
              <w:pStyle w:val="TableParagraph"/>
              <w:spacing w:before="1"/>
              <w:ind w:left="0" w:right="92"/>
              <w:jc w:val="center"/>
              <w:rPr>
                <w:sz w:val="24"/>
                <w:szCs w:val="24"/>
              </w:rPr>
            </w:pPr>
            <w:r w:rsidRPr="00BB416A">
              <w:rPr>
                <w:sz w:val="24"/>
                <w:szCs w:val="24"/>
              </w:rPr>
              <w:t>3 декабря</w:t>
            </w:r>
          </w:p>
        </w:tc>
        <w:tc>
          <w:tcPr>
            <w:tcW w:w="2039" w:type="dxa"/>
            <w:tcBorders>
              <w:top w:val="single" w:sz="4" w:space="0" w:color="auto"/>
              <w:bottom w:val="single" w:sz="4" w:space="0" w:color="auto"/>
            </w:tcBorders>
            <w:vAlign w:val="center"/>
          </w:tcPr>
          <w:p w:rsidR="00BB416A" w:rsidRPr="00BB416A" w:rsidRDefault="00BB416A" w:rsidP="00BB416A">
            <w:pPr>
              <w:widowControl w:val="0"/>
              <w:autoSpaceDE w:val="0"/>
              <w:autoSpaceDN w:val="0"/>
              <w:spacing w:after="0"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217"/>
        </w:trPr>
        <w:tc>
          <w:tcPr>
            <w:tcW w:w="3970" w:type="dxa"/>
            <w:tcBorders>
              <w:top w:val="single" w:sz="4" w:space="0" w:color="auto"/>
              <w:bottom w:val="single" w:sz="4" w:space="0" w:color="auto"/>
            </w:tcBorders>
          </w:tcPr>
          <w:p w:rsidR="00BB416A" w:rsidRPr="00BB416A" w:rsidRDefault="00BB416A" w:rsidP="00BB416A">
            <w:pPr>
              <w:pStyle w:val="TableParagraph"/>
              <w:rPr>
                <w:sz w:val="24"/>
                <w:szCs w:val="24"/>
                <w:lang w:val="ru-RU"/>
              </w:rPr>
            </w:pPr>
            <w:r w:rsidRPr="00BB416A">
              <w:rPr>
                <w:sz w:val="24"/>
                <w:szCs w:val="24"/>
                <w:lang w:val="ru-RU"/>
              </w:rPr>
              <w:t>День добровольца (волонтера) в России. Ситуативные беседы;</w:t>
            </w:r>
          </w:p>
          <w:p w:rsidR="00BB416A" w:rsidRPr="00BB416A" w:rsidRDefault="00BB416A" w:rsidP="00BB416A">
            <w:pPr>
              <w:pStyle w:val="TableParagraph"/>
              <w:rPr>
                <w:sz w:val="24"/>
                <w:szCs w:val="24"/>
                <w:lang w:val="ru-RU"/>
              </w:rPr>
            </w:pPr>
            <w:r w:rsidRPr="00BB416A">
              <w:rPr>
                <w:sz w:val="24"/>
                <w:szCs w:val="24"/>
                <w:lang w:val="ru-RU"/>
              </w:rPr>
              <w:t>1 дневный проект; акция</w:t>
            </w:r>
          </w:p>
        </w:tc>
        <w:tc>
          <w:tcPr>
            <w:tcW w:w="2126" w:type="dxa"/>
            <w:tcBorders>
              <w:top w:val="single" w:sz="4" w:space="0" w:color="auto"/>
              <w:bottom w:val="single" w:sz="4" w:space="0" w:color="auto"/>
            </w:tcBorders>
            <w:vAlign w:val="center"/>
          </w:tcPr>
          <w:p w:rsidR="00BB416A" w:rsidRPr="00BB416A" w:rsidRDefault="00BB416A" w:rsidP="00BB416A">
            <w:pPr>
              <w:pStyle w:val="TableParagraph"/>
              <w:spacing w:before="1"/>
              <w:ind w:left="0" w:right="202"/>
              <w:jc w:val="center"/>
              <w:rPr>
                <w:sz w:val="24"/>
                <w:szCs w:val="24"/>
              </w:rPr>
            </w:pPr>
            <w:r w:rsidRPr="00BB416A">
              <w:rPr>
                <w:sz w:val="24"/>
                <w:szCs w:val="24"/>
              </w:rPr>
              <w:t>5-7 лет</w:t>
            </w:r>
          </w:p>
        </w:tc>
        <w:tc>
          <w:tcPr>
            <w:tcW w:w="2268" w:type="dxa"/>
            <w:tcBorders>
              <w:top w:val="single" w:sz="4" w:space="0" w:color="auto"/>
              <w:bottom w:val="single" w:sz="4" w:space="0" w:color="auto"/>
            </w:tcBorders>
            <w:vAlign w:val="center"/>
          </w:tcPr>
          <w:p w:rsidR="00BB416A" w:rsidRPr="00BB416A" w:rsidRDefault="00BB416A" w:rsidP="00BB416A">
            <w:pPr>
              <w:pStyle w:val="TableParagraph"/>
              <w:spacing w:before="1"/>
              <w:ind w:left="0" w:right="92"/>
              <w:rPr>
                <w:sz w:val="24"/>
                <w:szCs w:val="24"/>
              </w:rPr>
            </w:pPr>
            <w:r w:rsidRPr="00BB416A">
              <w:rPr>
                <w:sz w:val="24"/>
                <w:szCs w:val="24"/>
              </w:rPr>
              <w:t xml:space="preserve">            5 декабря</w:t>
            </w:r>
          </w:p>
        </w:tc>
        <w:tc>
          <w:tcPr>
            <w:tcW w:w="2039" w:type="dxa"/>
            <w:tcBorders>
              <w:top w:val="single" w:sz="4" w:space="0" w:color="auto"/>
              <w:bottom w:val="single" w:sz="4" w:space="0" w:color="auto"/>
            </w:tcBorders>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217"/>
        </w:trPr>
        <w:tc>
          <w:tcPr>
            <w:tcW w:w="3970" w:type="dxa"/>
            <w:tcBorders>
              <w:top w:val="single" w:sz="4" w:space="0" w:color="auto"/>
              <w:bottom w:val="single" w:sz="4" w:space="0" w:color="auto"/>
            </w:tcBorders>
          </w:tcPr>
          <w:p w:rsidR="00BB416A" w:rsidRPr="00BB416A" w:rsidRDefault="00BB416A" w:rsidP="00BB416A">
            <w:pPr>
              <w:pStyle w:val="TableParagraph"/>
              <w:rPr>
                <w:sz w:val="24"/>
                <w:szCs w:val="24"/>
                <w:lang w:val="ru-RU"/>
              </w:rPr>
            </w:pPr>
            <w:r w:rsidRPr="00BB416A">
              <w:rPr>
                <w:sz w:val="24"/>
                <w:szCs w:val="24"/>
                <w:lang w:val="ru-RU"/>
              </w:rPr>
              <w:t>Международный женский день.</w:t>
            </w:r>
            <w:r w:rsidRPr="00BB416A">
              <w:rPr>
                <w:sz w:val="24"/>
                <w:szCs w:val="24"/>
                <w:lang w:val="ru-RU"/>
              </w:rPr>
              <w:br/>
              <w:t>музыкальные праздники</w:t>
            </w:r>
          </w:p>
        </w:tc>
        <w:tc>
          <w:tcPr>
            <w:tcW w:w="2126" w:type="dxa"/>
            <w:tcBorders>
              <w:top w:val="single" w:sz="4" w:space="0" w:color="auto"/>
              <w:bottom w:val="single" w:sz="4" w:space="0" w:color="auto"/>
            </w:tcBorders>
            <w:vAlign w:val="center"/>
          </w:tcPr>
          <w:p w:rsidR="00BB416A" w:rsidRPr="00BB416A" w:rsidRDefault="00BB416A" w:rsidP="00BB416A">
            <w:pPr>
              <w:pStyle w:val="TableParagraph"/>
              <w:spacing w:before="1"/>
              <w:ind w:left="0" w:right="202"/>
              <w:jc w:val="center"/>
              <w:rPr>
                <w:sz w:val="24"/>
                <w:szCs w:val="24"/>
              </w:rPr>
            </w:pPr>
            <w:r w:rsidRPr="00BB416A">
              <w:rPr>
                <w:sz w:val="24"/>
                <w:szCs w:val="24"/>
              </w:rPr>
              <w:t>3-7 лет</w:t>
            </w:r>
          </w:p>
        </w:tc>
        <w:tc>
          <w:tcPr>
            <w:tcW w:w="2268" w:type="dxa"/>
            <w:tcBorders>
              <w:top w:val="single" w:sz="4" w:space="0" w:color="auto"/>
              <w:bottom w:val="single" w:sz="4" w:space="0" w:color="auto"/>
            </w:tcBorders>
            <w:vAlign w:val="center"/>
          </w:tcPr>
          <w:p w:rsidR="00BB416A" w:rsidRPr="00BB416A" w:rsidRDefault="00BB416A" w:rsidP="00BB416A">
            <w:pPr>
              <w:pStyle w:val="TableParagraph"/>
              <w:spacing w:before="1"/>
              <w:ind w:left="0" w:right="92"/>
              <w:jc w:val="center"/>
              <w:rPr>
                <w:sz w:val="24"/>
                <w:szCs w:val="24"/>
              </w:rPr>
            </w:pPr>
            <w:r w:rsidRPr="00BB416A">
              <w:rPr>
                <w:sz w:val="24"/>
                <w:szCs w:val="24"/>
              </w:rPr>
              <w:t>8 марта</w:t>
            </w:r>
          </w:p>
        </w:tc>
        <w:tc>
          <w:tcPr>
            <w:tcW w:w="2039" w:type="dxa"/>
            <w:tcBorders>
              <w:top w:val="single" w:sz="4" w:space="0" w:color="auto"/>
              <w:bottom w:val="single" w:sz="4" w:space="0" w:color="auto"/>
            </w:tcBorders>
            <w:vAlign w:val="center"/>
          </w:tcPr>
          <w:p w:rsidR="00BB416A" w:rsidRPr="00BB416A" w:rsidRDefault="00BB416A" w:rsidP="00BB416A">
            <w:pPr>
              <w:widowControl w:val="0"/>
              <w:autoSpaceDE w:val="0"/>
              <w:autoSpaceDN w:val="0"/>
              <w:spacing w:after="0"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521"/>
        </w:trPr>
        <w:tc>
          <w:tcPr>
            <w:tcW w:w="3970" w:type="dxa"/>
            <w:tcBorders>
              <w:top w:val="single" w:sz="4" w:space="0" w:color="auto"/>
            </w:tcBorders>
          </w:tcPr>
          <w:p w:rsidR="00BB416A" w:rsidRPr="00BB416A" w:rsidRDefault="00BB416A" w:rsidP="00BB416A">
            <w:pPr>
              <w:pStyle w:val="TableParagraph"/>
              <w:ind w:left="0"/>
              <w:rPr>
                <w:sz w:val="24"/>
                <w:szCs w:val="24"/>
                <w:lang w:val="ru-RU"/>
              </w:rPr>
            </w:pPr>
            <w:r w:rsidRPr="00BB416A">
              <w:rPr>
                <w:sz w:val="24"/>
                <w:szCs w:val="24"/>
                <w:lang w:val="ru-RU"/>
              </w:rPr>
              <w:t>Музыкально-игровая программа, посвящённая Дню защиты детей</w:t>
            </w:r>
          </w:p>
        </w:tc>
        <w:tc>
          <w:tcPr>
            <w:tcW w:w="2126" w:type="dxa"/>
            <w:tcBorders>
              <w:top w:val="single" w:sz="4" w:space="0" w:color="auto"/>
            </w:tcBorders>
          </w:tcPr>
          <w:p w:rsidR="00BB416A" w:rsidRPr="00BB416A" w:rsidRDefault="00BB416A" w:rsidP="00BB416A">
            <w:pPr>
              <w:pStyle w:val="TableParagraph"/>
              <w:spacing w:before="1"/>
              <w:ind w:left="0" w:right="202"/>
              <w:jc w:val="center"/>
              <w:rPr>
                <w:sz w:val="24"/>
                <w:szCs w:val="24"/>
              </w:rPr>
            </w:pPr>
            <w:r w:rsidRPr="00BB416A">
              <w:rPr>
                <w:sz w:val="24"/>
                <w:szCs w:val="24"/>
              </w:rPr>
              <w:t>3-7 лет</w:t>
            </w:r>
          </w:p>
        </w:tc>
        <w:tc>
          <w:tcPr>
            <w:tcW w:w="2268" w:type="dxa"/>
            <w:tcBorders>
              <w:top w:val="single" w:sz="4" w:space="0" w:color="auto"/>
            </w:tcBorders>
          </w:tcPr>
          <w:p w:rsidR="00BB416A" w:rsidRPr="00BB416A" w:rsidRDefault="00BB416A" w:rsidP="00BB416A">
            <w:pPr>
              <w:pStyle w:val="TableParagraph"/>
              <w:spacing w:before="1"/>
              <w:ind w:left="0" w:right="92"/>
              <w:jc w:val="center"/>
              <w:rPr>
                <w:sz w:val="24"/>
                <w:szCs w:val="24"/>
              </w:rPr>
            </w:pPr>
            <w:r w:rsidRPr="00BB416A">
              <w:rPr>
                <w:sz w:val="24"/>
                <w:szCs w:val="24"/>
              </w:rPr>
              <w:t>1 июня</w:t>
            </w:r>
          </w:p>
        </w:tc>
        <w:tc>
          <w:tcPr>
            <w:tcW w:w="2039" w:type="dxa"/>
            <w:tcBorders>
              <w:top w:val="single" w:sz="4" w:space="0" w:color="auto"/>
            </w:tcBorders>
            <w:vAlign w:val="center"/>
          </w:tcPr>
          <w:p w:rsidR="00BB416A" w:rsidRPr="00BB416A" w:rsidRDefault="00BB416A" w:rsidP="00BB416A">
            <w:pPr>
              <w:widowControl w:val="0"/>
              <w:autoSpaceDE w:val="0"/>
              <w:autoSpaceDN w:val="0"/>
              <w:spacing w:after="0" w:line="240" w:lineRule="auto"/>
              <w:jc w:val="center"/>
              <w:rPr>
                <w:rFonts w:ascii="Times New Roman" w:hAnsi="Times New Roman" w:cs="Times New Roman"/>
                <w:sz w:val="24"/>
                <w:szCs w:val="24"/>
              </w:rPr>
            </w:pPr>
            <w:r w:rsidRPr="00BB416A">
              <w:rPr>
                <w:rFonts w:ascii="Times New Roman" w:hAnsi="Times New Roman" w:cs="Times New Roman"/>
                <w:sz w:val="24"/>
                <w:szCs w:val="24"/>
              </w:rPr>
              <w:t>Музыкальный руководитель Воспитатели</w:t>
            </w:r>
          </w:p>
        </w:tc>
      </w:tr>
      <w:tr w:rsidR="00BB416A" w:rsidRPr="00BB416A" w:rsidTr="001A43A8">
        <w:trPr>
          <w:trHeight w:val="735"/>
        </w:trPr>
        <w:tc>
          <w:tcPr>
            <w:tcW w:w="3970" w:type="dxa"/>
          </w:tcPr>
          <w:p w:rsidR="00BB416A" w:rsidRPr="00BB416A" w:rsidRDefault="00BB416A" w:rsidP="00BB416A">
            <w:pPr>
              <w:pStyle w:val="TableParagraph"/>
              <w:rPr>
                <w:sz w:val="24"/>
                <w:szCs w:val="24"/>
              </w:rPr>
            </w:pPr>
            <w:r w:rsidRPr="00BB416A">
              <w:rPr>
                <w:sz w:val="24"/>
                <w:szCs w:val="24"/>
                <w:lang w:val="ru-RU"/>
              </w:rPr>
              <w:t xml:space="preserve">День русского языка. «Что за прелесть ,эти сказки» сказки  А.С. Пушкина. </w:t>
            </w:r>
            <w:r w:rsidRPr="00BB416A">
              <w:rPr>
                <w:sz w:val="24"/>
                <w:szCs w:val="24"/>
              </w:rPr>
              <w:t>Выставка рисунков, викторина по сказкам</w:t>
            </w:r>
          </w:p>
        </w:tc>
        <w:tc>
          <w:tcPr>
            <w:tcW w:w="2126" w:type="dxa"/>
            <w:vAlign w:val="center"/>
          </w:tcPr>
          <w:p w:rsidR="00BB416A" w:rsidRPr="00BB416A" w:rsidRDefault="00BB416A" w:rsidP="00BB416A">
            <w:pPr>
              <w:pStyle w:val="TableParagraph"/>
              <w:ind w:left="0"/>
              <w:jc w:val="center"/>
              <w:rPr>
                <w:sz w:val="24"/>
                <w:szCs w:val="24"/>
              </w:rPr>
            </w:pPr>
            <w:r w:rsidRPr="00BB416A">
              <w:rPr>
                <w:sz w:val="24"/>
                <w:szCs w:val="24"/>
              </w:rPr>
              <w:t>5-7 лет</w:t>
            </w:r>
          </w:p>
        </w:tc>
        <w:tc>
          <w:tcPr>
            <w:tcW w:w="2268" w:type="dxa"/>
            <w:vAlign w:val="center"/>
          </w:tcPr>
          <w:p w:rsidR="00BB416A" w:rsidRPr="00BB416A" w:rsidRDefault="00BB416A" w:rsidP="00BB416A">
            <w:pPr>
              <w:pStyle w:val="TableParagraph"/>
              <w:spacing w:before="1"/>
              <w:ind w:left="99" w:right="92"/>
              <w:jc w:val="center"/>
              <w:rPr>
                <w:sz w:val="24"/>
                <w:szCs w:val="24"/>
              </w:rPr>
            </w:pPr>
            <w:r w:rsidRPr="00BB416A">
              <w:rPr>
                <w:sz w:val="24"/>
                <w:szCs w:val="24"/>
              </w:rPr>
              <w:t>6 июнь</w:t>
            </w:r>
          </w:p>
        </w:tc>
        <w:tc>
          <w:tcPr>
            <w:tcW w:w="2039" w:type="dxa"/>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410"/>
        </w:trPr>
        <w:tc>
          <w:tcPr>
            <w:tcW w:w="3970" w:type="dxa"/>
            <w:tcBorders>
              <w:bottom w:val="single" w:sz="4" w:space="0" w:color="auto"/>
            </w:tcBorders>
          </w:tcPr>
          <w:p w:rsidR="00BB416A" w:rsidRPr="00BB416A" w:rsidRDefault="00BB416A" w:rsidP="00BB416A">
            <w:pPr>
              <w:pStyle w:val="TableParagraph"/>
              <w:ind w:right="363"/>
              <w:rPr>
                <w:sz w:val="24"/>
                <w:szCs w:val="24"/>
                <w:lang w:val="ru-RU"/>
              </w:rPr>
            </w:pPr>
            <w:r w:rsidRPr="00BB416A">
              <w:rPr>
                <w:sz w:val="24"/>
                <w:szCs w:val="24"/>
                <w:lang w:val="ru-RU"/>
              </w:rPr>
              <w:t>День семьи, любви и верности</w:t>
            </w:r>
            <w:r w:rsidRPr="00BB416A">
              <w:rPr>
                <w:spacing w:val="-52"/>
                <w:sz w:val="24"/>
                <w:szCs w:val="24"/>
                <w:lang w:val="ru-RU"/>
              </w:rPr>
              <w:t xml:space="preserve"> </w:t>
            </w:r>
            <w:r w:rsidRPr="00BB416A">
              <w:rPr>
                <w:sz w:val="24"/>
                <w:szCs w:val="24"/>
                <w:lang w:val="ru-RU"/>
              </w:rPr>
              <w:t>тематическое занятие «Мама,</w:t>
            </w:r>
            <w:r w:rsidRPr="00BB416A">
              <w:rPr>
                <w:spacing w:val="1"/>
                <w:sz w:val="24"/>
                <w:szCs w:val="24"/>
                <w:lang w:val="ru-RU"/>
              </w:rPr>
              <w:t xml:space="preserve"> </w:t>
            </w:r>
            <w:r w:rsidRPr="00BB416A">
              <w:rPr>
                <w:sz w:val="24"/>
                <w:szCs w:val="24"/>
                <w:lang w:val="ru-RU"/>
              </w:rPr>
              <w:t>папа</w:t>
            </w:r>
            <w:r w:rsidRPr="00BB416A">
              <w:rPr>
                <w:spacing w:val="-1"/>
                <w:sz w:val="24"/>
                <w:szCs w:val="24"/>
                <w:lang w:val="ru-RU"/>
              </w:rPr>
              <w:t xml:space="preserve"> </w:t>
            </w:r>
            <w:r w:rsidRPr="00BB416A">
              <w:rPr>
                <w:sz w:val="24"/>
                <w:szCs w:val="24"/>
                <w:lang w:val="ru-RU"/>
              </w:rPr>
              <w:t>я</w:t>
            </w:r>
            <w:r w:rsidRPr="00BB416A">
              <w:rPr>
                <w:spacing w:val="-1"/>
                <w:sz w:val="24"/>
                <w:szCs w:val="24"/>
                <w:lang w:val="ru-RU"/>
              </w:rPr>
              <w:t xml:space="preserve"> </w:t>
            </w:r>
            <w:r w:rsidRPr="00BB416A">
              <w:rPr>
                <w:sz w:val="24"/>
                <w:szCs w:val="24"/>
                <w:lang w:val="ru-RU"/>
              </w:rPr>
              <w:t>– дружная</w:t>
            </w:r>
            <w:r w:rsidRPr="00BB416A">
              <w:rPr>
                <w:spacing w:val="-4"/>
                <w:sz w:val="24"/>
                <w:szCs w:val="24"/>
                <w:lang w:val="ru-RU"/>
              </w:rPr>
              <w:t xml:space="preserve"> </w:t>
            </w:r>
            <w:r w:rsidRPr="00BB416A">
              <w:rPr>
                <w:sz w:val="24"/>
                <w:szCs w:val="24"/>
                <w:lang w:val="ru-RU"/>
              </w:rPr>
              <w:t>семья»</w:t>
            </w:r>
          </w:p>
        </w:tc>
        <w:tc>
          <w:tcPr>
            <w:tcW w:w="2126" w:type="dxa"/>
            <w:tcBorders>
              <w:bottom w:val="single" w:sz="4" w:space="0" w:color="auto"/>
            </w:tcBorders>
            <w:vAlign w:val="center"/>
          </w:tcPr>
          <w:p w:rsidR="00BB416A" w:rsidRPr="00BB416A" w:rsidRDefault="00BB416A" w:rsidP="00BB416A">
            <w:pPr>
              <w:pStyle w:val="TableParagraph"/>
              <w:spacing w:before="3"/>
              <w:ind w:left="211" w:right="202"/>
              <w:jc w:val="center"/>
              <w:rPr>
                <w:sz w:val="24"/>
                <w:szCs w:val="24"/>
              </w:rPr>
            </w:pPr>
            <w:r w:rsidRPr="00BB416A">
              <w:rPr>
                <w:sz w:val="24"/>
                <w:szCs w:val="24"/>
              </w:rPr>
              <w:t>3-7 лет</w:t>
            </w:r>
          </w:p>
        </w:tc>
        <w:tc>
          <w:tcPr>
            <w:tcW w:w="2268" w:type="dxa"/>
            <w:tcBorders>
              <w:bottom w:val="single" w:sz="4" w:space="0" w:color="auto"/>
            </w:tcBorders>
            <w:vAlign w:val="center"/>
          </w:tcPr>
          <w:p w:rsidR="00BB416A" w:rsidRPr="00BB416A" w:rsidRDefault="00BB416A" w:rsidP="00BB416A">
            <w:pPr>
              <w:pStyle w:val="TableParagraph"/>
              <w:spacing w:before="3"/>
              <w:ind w:left="99" w:right="91"/>
              <w:jc w:val="center"/>
              <w:rPr>
                <w:sz w:val="24"/>
                <w:szCs w:val="24"/>
              </w:rPr>
            </w:pPr>
            <w:r w:rsidRPr="00BB416A">
              <w:rPr>
                <w:sz w:val="24"/>
                <w:szCs w:val="24"/>
              </w:rPr>
              <w:t>8 июль</w:t>
            </w:r>
          </w:p>
        </w:tc>
        <w:tc>
          <w:tcPr>
            <w:tcW w:w="2039" w:type="dxa"/>
            <w:tcBorders>
              <w:bottom w:val="single" w:sz="4" w:space="0" w:color="auto"/>
            </w:tcBorders>
            <w:vAlign w:val="center"/>
          </w:tcPr>
          <w:p w:rsidR="00BB416A" w:rsidRPr="00BB416A" w:rsidRDefault="00BB416A" w:rsidP="00BB416A">
            <w:pPr>
              <w:widowControl w:val="0"/>
              <w:autoSpaceDE w:val="0"/>
              <w:autoSpaceDN w:val="0"/>
              <w:spacing w:after="0" w:line="240" w:lineRule="auto"/>
              <w:jc w:val="center"/>
              <w:rPr>
                <w:rFonts w:ascii="Times New Roman" w:hAnsi="Times New Roman" w:cs="Times New Roman"/>
                <w:sz w:val="24"/>
                <w:szCs w:val="24"/>
              </w:rPr>
            </w:pPr>
            <w:r w:rsidRPr="00BB416A">
              <w:rPr>
                <w:rFonts w:ascii="Times New Roman" w:hAnsi="Times New Roman" w:cs="Times New Roman"/>
                <w:sz w:val="24"/>
                <w:szCs w:val="24"/>
              </w:rPr>
              <w:t>Музыкальный руководитель Воспитатели</w:t>
            </w:r>
          </w:p>
        </w:tc>
      </w:tr>
      <w:tr w:rsidR="00BB416A" w:rsidRPr="00BB416A" w:rsidTr="001A43A8">
        <w:trPr>
          <w:trHeight w:val="400"/>
        </w:trPr>
        <w:tc>
          <w:tcPr>
            <w:tcW w:w="3970" w:type="dxa"/>
            <w:tcBorders>
              <w:top w:val="single" w:sz="4" w:space="0" w:color="auto"/>
            </w:tcBorders>
          </w:tcPr>
          <w:p w:rsidR="00BB416A" w:rsidRPr="00BB416A" w:rsidRDefault="00BB416A" w:rsidP="00BB416A">
            <w:pPr>
              <w:pStyle w:val="TableParagraph"/>
              <w:ind w:right="363"/>
              <w:rPr>
                <w:sz w:val="24"/>
                <w:szCs w:val="24"/>
                <w:lang w:val="ru-RU"/>
              </w:rPr>
            </w:pPr>
            <w:r w:rsidRPr="00BB416A">
              <w:rPr>
                <w:sz w:val="24"/>
                <w:szCs w:val="24"/>
                <w:lang w:val="ru-RU"/>
              </w:rPr>
              <w:t>День российского кино. «По страницам любимых фильмов»- выставка детских рисунков</w:t>
            </w:r>
          </w:p>
        </w:tc>
        <w:tc>
          <w:tcPr>
            <w:tcW w:w="2126" w:type="dxa"/>
            <w:tcBorders>
              <w:top w:val="single" w:sz="4" w:space="0" w:color="auto"/>
            </w:tcBorders>
            <w:vAlign w:val="center"/>
          </w:tcPr>
          <w:p w:rsidR="00BB416A" w:rsidRPr="00BB416A" w:rsidRDefault="00BB416A" w:rsidP="00BB416A">
            <w:pPr>
              <w:pStyle w:val="TableParagraph"/>
              <w:spacing w:before="3"/>
              <w:ind w:left="211" w:right="202"/>
              <w:jc w:val="center"/>
              <w:rPr>
                <w:sz w:val="24"/>
                <w:szCs w:val="24"/>
              </w:rPr>
            </w:pPr>
            <w:r w:rsidRPr="00BB416A">
              <w:rPr>
                <w:sz w:val="24"/>
                <w:szCs w:val="24"/>
              </w:rPr>
              <w:t>5-7 лет</w:t>
            </w:r>
          </w:p>
        </w:tc>
        <w:tc>
          <w:tcPr>
            <w:tcW w:w="2268" w:type="dxa"/>
            <w:tcBorders>
              <w:top w:val="single" w:sz="4" w:space="0" w:color="auto"/>
            </w:tcBorders>
            <w:vAlign w:val="center"/>
          </w:tcPr>
          <w:p w:rsidR="00BB416A" w:rsidRPr="00BB416A" w:rsidRDefault="00BB416A" w:rsidP="00BB416A">
            <w:pPr>
              <w:pStyle w:val="TableParagraph"/>
              <w:spacing w:before="3"/>
              <w:ind w:left="99" w:right="91"/>
              <w:jc w:val="center"/>
              <w:rPr>
                <w:sz w:val="24"/>
                <w:szCs w:val="24"/>
              </w:rPr>
            </w:pPr>
            <w:r w:rsidRPr="00BB416A">
              <w:rPr>
                <w:sz w:val="24"/>
                <w:szCs w:val="24"/>
              </w:rPr>
              <w:t>27 августа</w:t>
            </w:r>
          </w:p>
        </w:tc>
        <w:tc>
          <w:tcPr>
            <w:tcW w:w="2039" w:type="dxa"/>
            <w:tcBorders>
              <w:top w:val="single" w:sz="4" w:space="0" w:color="auto"/>
            </w:tcBorders>
            <w:vAlign w:val="center"/>
          </w:tcPr>
          <w:p w:rsidR="00BB416A" w:rsidRPr="00BB416A" w:rsidRDefault="00BB416A" w:rsidP="00BB416A">
            <w:pPr>
              <w:widowControl w:val="0"/>
              <w:autoSpaceDE w:val="0"/>
              <w:autoSpaceDN w:val="0"/>
              <w:spacing w:after="0" w:line="240" w:lineRule="auto"/>
              <w:jc w:val="center"/>
              <w:rPr>
                <w:rFonts w:ascii="Times New Roman" w:hAnsi="Times New Roman" w:cs="Times New Roman"/>
                <w:sz w:val="24"/>
                <w:szCs w:val="24"/>
              </w:rPr>
            </w:pPr>
            <w:r w:rsidRPr="00BB416A">
              <w:rPr>
                <w:rFonts w:ascii="Times New Roman" w:hAnsi="Times New Roman" w:cs="Times New Roman"/>
                <w:sz w:val="24"/>
                <w:szCs w:val="24"/>
              </w:rPr>
              <w:t xml:space="preserve">Воспитатели </w:t>
            </w:r>
          </w:p>
        </w:tc>
      </w:tr>
    </w:tbl>
    <w:p w:rsidR="00BB416A" w:rsidRPr="00BB416A" w:rsidRDefault="00657DE5" w:rsidP="00657DE5">
      <w:pPr>
        <w:ind w:right="1074"/>
        <w:rPr>
          <w:rFonts w:ascii="Times New Roman" w:hAnsi="Times New Roman" w:cs="Times New Roman"/>
          <w:b/>
          <w:sz w:val="24"/>
          <w:szCs w:val="24"/>
        </w:rPr>
      </w:pPr>
      <w:r>
        <w:rPr>
          <w:b/>
        </w:rPr>
        <w:t xml:space="preserve">                              </w:t>
      </w:r>
      <w:r w:rsidR="00BB416A" w:rsidRPr="00BB416A">
        <w:rPr>
          <w:rFonts w:ascii="Times New Roman" w:hAnsi="Times New Roman" w:cs="Times New Roman"/>
          <w:b/>
          <w:sz w:val="24"/>
          <w:szCs w:val="24"/>
        </w:rPr>
        <w:t>Приобщение</w:t>
      </w:r>
      <w:r w:rsidR="00BB416A" w:rsidRPr="00BB416A">
        <w:rPr>
          <w:rFonts w:ascii="Times New Roman" w:hAnsi="Times New Roman" w:cs="Times New Roman"/>
          <w:b/>
          <w:spacing w:val="-4"/>
          <w:sz w:val="24"/>
          <w:szCs w:val="24"/>
        </w:rPr>
        <w:t xml:space="preserve"> </w:t>
      </w:r>
      <w:r w:rsidR="00BB416A" w:rsidRPr="00BB416A">
        <w:rPr>
          <w:rFonts w:ascii="Times New Roman" w:hAnsi="Times New Roman" w:cs="Times New Roman"/>
          <w:b/>
          <w:sz w:val="24"/>
          <w:szCs w:val="24"/>
        </w:rPr>
        <w:t>к</w:t>
      </w:r>
      <w:r w:rsidR="00BB416A" w:rsidRPr="00BB416A">
        <w:rPr>
          <w:rFonts w:ascii="Times New Roman" w:hAnsi="Times New Roman" w:cs="Times New Roman"/>
          <w:b/>
          <w:spacing w:val="-4"/>
          <w:sz w:val="24"/>
          <w:szCs w:val="24"/>
        </w:rPr>
        <w:t xml:space="preserve"> </w:t>
      </w:r>
      <w:r w:rsidR="00BB416A" w:rsidRPr="00BB416A">
        <w:rPr>
          <w:rFonts w:ascii="Times New Roman" w:hAnsi="Times New Roman" w:cs="Times New Roman"/>
          <w:b/>
          <w:sz w:val="24"/>
          <w:szCs w:val="24"/>
        </w:rPr>
        <w:t>культурному</w:t>
      </w:r>
      <w:r w:rsidR="00BB416A" w:rsidRPr="00BB416A">
        <w:rPr>
          <w:rFonts w:ascii="Times New Roman" w:hAnsi="Times New Roman" w:cs="Times New Roman"/>
          <w:b/>
          <w:spacing w:val="-4"/>
          <w:sz w:val="24"/>
          <w:szCs w:val="24"/>
        </w:rPr>
        <w:t xml:space="preserve"> </w:t>
      </w:r>
      <w:r w:rsidR="00BB416A" w:rsidRPr="00BB416A">
        <w:rPr>
          <w:rFonts w:ascii="Times New Roman" w:hAnsi="Times New Roman" w:cs="Times New Roman"/>
          <w:b/>
          <w:sz w:val="24"/>
          <w:szCs w:val="24"/>
        </w:rPr>
        <w:t>наследию.</w:t>
      </w:r>
    </w:p>
    <w:tbl>
      <w:tblPr>
        <w:tblW w:w="1040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126"/>
        <w:gridCol w:w="2268"/>
        <w:gridCol w:w="2039"/>
      </w:tblGrid>
      <w:tr w:rsidR="00BB416A" w:rsidRPr="006B472C" w:rsidTr="001A43A8">
        <w:trPr>
          <w:trHeight w:val="657"/>
        </w:trPr>
        <w:tc>
          <w:tcPr>
            <w:tcW w:w="3970" w:type="dxa"/>
          </w:tcPr>
          <w:p w:rsidR="00BB416A" w:rsidRPr="006B472C" w:rsidRDefault="00BB416A" w:rsidP="001A43A8">
            <w:pPr>
              <w:pStyle w:val="TableParagraph"/>
              <w:spacing w:before="1"/>
              <w:ind w:left="738"/>
              <w:rPr>
                <w:b/>
                <w:i/>
                <w:sz w:val="24"/>
                <w:szCs w:val="24"/>
              </w:rPr>
            </w:pPr>
            <w:r w:rsidRPr="006B472C">
              <w:rPr>
                <w:b/>
                <w:i/>
                <w:sz w:val="24"/>
                <w:szCs w:val="24"/>
              </w:rPr>
              <w:lastRenderedPageBreak/>
              <w:t>Тема</w:t>
            </w:r>
            <w:r w:rsidRPr="006B472C">
              <w:rPr>
                <w:b/>
                <w:i/>
                <w:spacing w:val="-1"/>
                <w:sz w:val="24"/>
                <w:szCs w:val="24"/>
              </w:rPr>
              <w:t xml:space="preserve"> </w:t>
            </w:r>
            <w:r w:rsidRPr="006B472C">
              <w:rPr>
                <w:b/>
                <w:i/>
                <w:sz w:val="24"/>
                <w:szCs w:val="24"/>
              </w:rPr>
              <w:t>мероприятия</w:t>
            </w:r>
          </w:p>
        </w:tc>
        <w:tc>
          <w:tcPr>
            <w:tcW w:w="2126" w:type="dxa"/>
          </w:tcPr>
          <w:p w:rsidR="00BB416A" w:rsidRPr="006B472C" w:rsidRDefault="00BB416A" w:rsidP="001A43A8">
            <w:pPr>
              <w:pStyle w:val="TableParagraph"/>
              <w:spacing w:line="251" w:lineRule="exact"/>
              <w:ind w:left="211" w:right="201"/>
              <w:rPr>
                <w:b/>
                <w:i/>
                <w:sz w:val="24"/>
                <w:szCs w:val="24"/>
              </w:rPr>
            </w:pPr>
            <w:r w:rsidRPr="006B472C">
              <w:rPr>
                <w:b/>
                <w:i/>
                <w:sz w:val="24"/>
                <w:szCs w:val="24"/>
              </w:rPr>
              <w:t>Возраст</w:t>
            </w:r>
          </w:p>
          <w:p w:rsidR="00BB416A" w:rsidRPr="006B472C" w:rsidRDefault="00BB416A" w:rsidP="001A43A8">
            <w:pPr>
              <w:pStyle w:val="TableParagraph"/>
              <w:spacing w:before="4"/>
              <w:ind w:left="211" w:right="203"/>
              <w:rPr>
                <w:b/>
                <w:i/>
                <w:sz w:val="24"/>
                <w:szCs w:val="24"/>
              </w:rPr>
            </w:pPr>
            <w:r w:rsidRPr="006B472C">
              <w:rPr>
                <w:b/>
                <w:i/>
                <w:sz w:val="24"/>
                <w:szCs w:val="24"/>
              </w:rPr>
              <w:t>воспитанников</w:t>
            </w:r>
          </w:p>
        </w:tc>
        <w:tc>
          <w:tcPr>
            <w:tcW w:w="2268" w:type="dxa"/>
          </w:tcPr>
          <w:p w:rsidR="00BB416A" w:rsidRPr="006B472C" w:rsidRDefault="00BB416A" w:rsidP="001A43A8">
            <w:pPr>
              <w:pStyle w:val="TableParagraph"/>
              <w:spacing w:line="244" w:lineRule="auto"/>
              <w:ind w:left="131" w:right="81" w:hanging="24"/>
              <w:rPr>
                <w:b/>
                <w:i/>
                <w:sz w:val="24"/>
                <w:szCs w:val="24"/>
              </w:rPr>
            </w:pPr>
            <w:r w:rsidRPr="006B472C">
              <w:rPr>
                <w:b/>
                <w:i/>
                <w:sz w:val="24"/>
                <w:szCs w:val="24"/>
              </w:rPr>
              <w:t>Ориентировочное</w:t>
            </w:r>
            <w:r w:rsidRPr="006B472C">
              <w:rPr>
                <w:b/>
                <w:i/>
                <w:spacing w:val="-52"/>
                <w:sz w:val="24"/>
                <w:szCs w:val="24"/>
              </w:rPr>
              <w:t xml:space="preserve"> </w:t>
            </w:r>
            <w:r w:rsidRPr="006B472C">
              <w:rPr>
                <w:b/>
                <w:i/>
                <w:sz w:val="24"/>
                <w:szCs w:val="24"/>
              </w:rPr>
              <w:t>время</w:t>
            </w:r>
            <w:r w:rsidRPr="006B472C">
              <w:rPr>
                <w:b/>
                <w:i/>
                <w:spacing w:val="-1"/>
                <w:sz w:val="24"/>
                <w:szCs w:val="24"/>
              </w:rPr>
              <w:t xml:space="preserve"> </w:t>
            </w:r>
            <w:r w:rsidRPr="006B472C">
              <w:rPr>
                <w:b/>
                <w:i/>
                <w:sz w:val="24"/>
                <w:szCs w:val="24"/>
              </w:rPr>
              <w:t>проведения</w:t>
            </w:r>
          </w:p>
        </w:tc>
        <w:tc>
          <w:tcPr>
            <w:tcW w:w="2039" w:type="dxa"/>
          </w:tcPr>
          <w:p w:rsidR="00BB416A" w:rsidRPr="006B472C" w:rsidRDefault="00BB416A" w:rsidP="001A43A8">
            <w:pPr>
              <w:pStyle w:val="TableParagraph"/>
              <w:spacing w:before="1"/>
              <w:ind w:left="0" w:right="192"/>
              <w:rPr>
                <w:b/>
                <w:i/>
                <w:sz w:val="24"/>
                <w:szCs w:val="24"/>
              </w:rPr>
            </w:pPr>
            <w:r w:rsidRPr="006B472C">
              <w:rPr>
                <w:b/>
                <w:i/>
                <w:sz w:val="24"/>
                <w:szCs w:val="24"/>
              </w:rPr>
              <w:t>Ответственные</w:t>
            </w:r>
          </w:p>
        </w:tc>
      </w:tr>
      <w:tr w:rsidR="00BB416A" w:rsidRPr="006B472C" w:rsidTr="001A43A8">
        <w:trPr>
          <w:trHeight w:val="291"/>
        </w:trPr>
        <w:tc>
          <w:tcPr>
            <w:tcW w:w="3970" w:type="dxa"/>
            <w:tcBorders>
              <w:bottom w:val="single" w:sz="4" w:space="0" w:color="auto"/>
            </w:tcBorders>
          </w:tcPr>
          <w:p w:rsidR="00BB416A" w:rsidRPr="00BB416A" w:rsidRDefault="00BB416A" w:rsidP="001A43A8">
            <w:pPr>
              <w:pStyle w:val="TableParagraph"/>
              <w:spacing w:line="251" w:lineRule="exact"/>
              <w:rPr>
                <w:sz w:val="24"/>
                <w:szCs w:val="24"/>
                <w:lang w:val="ru-RU"/>
              </w:rPr>
            </w:pPr>
            <w:r w:rsidRPr="00BB416A">
              <w:rPr>
                <w:sz w:val="24"/>
                <w:szCs w:val="24"/>
                <w:lang w:val="ru-RU"/>
              </w:rPr>
              <w:t>Досуг «В</w:t>
            </w:r>
            <w:r w:rsidRPr="00BB416A">
              <w:rPr>
                <w:spacing w:val="-1"/>
                <w:sz w:val="24"/>
                <w:szCs w:val="24"/>
                <w:lang w:val="ru-RU"/>
              </w:rPr>
              <w:t xml:space="preserve"> </w:t>
            </w:r>
            <w:r w:rsidRPr="00BB416A">
              <w:rPr>
                <w:sz w:val="24"/>
                <w:szCs w:val="24"/>
                <w:lang w:val="ru-RU"/>
              </w:rPr>
              <w:t>гостях у</w:t>
            </w:r>
            <w:r w:rsidRPr="00BB416A">
              <w:rPr>
                <w:spacing w:val="-3"/>
                <w:sz w:val="24"/>
                <w:szCs w:val="24"/>
                <w:lang w:val="ru-RU"/>
              </w:rPr>
              <w:t xml:space="preserve"> </w:t>
            </w:r>
            <w:r w:rsidRPr="00BB416A">
              <w:rPr>
                <w:sz w:val="24"/>
                <w:szCs w:val="24"/>
                <w:lang w:val="ru-RU"/>
              </w:rPr>
              <w:t>сказки»</w:t>
            </w:r>
          </w:p>
        </w:tc>
        <w:tc>
          <w:tcPr>
            <w:tcW w:w="2126" w:type="dxa"/>
            <w:tcBorders>
              <w:bottom w:val="single" w:sz="4" w:space="0" w:color="auto"/>
            </w:tcBorders>
            <w:vAlign w:val="center"/>
          </w:tcPr>
          <w:p w:rsidR="00BB416A" w:rsidRPr="006B472C" w:rsidRDefault="00BB416A" w:rsidP="001A43A8">
            <w:pPr>
              <w:pStyle w:val="TableParagraph"/>
              <w:spacing w:before="1"/>
              <w:ind w:left="211" w:right="202"/>
              <w:jc w:val="center"/>
              <w:rPr>
                <w:sz w:val="24"/>
                <w:szCs w:val="24"/>
              </w:rPr>
            </w:pPr>
            <w:r w:rsidRPr="006B472C">
              <w:rPr>
                <w:sz w:val="24"/>
                <w:szCs w:val="24"/>
              </w:rPr>
              <w:t>3-7 лет</w:t>
            </w:r>
          </w:p>
        </w:tc>
        <w:tc>
          <w:tcPr>
            <w:tcW w:w="2268" w:type="dxa"/>
            <w:tcBorders>
              <w:bottom w:val="single" w:sz="4" w:space="0" w:color="auto"/>
            </w:tcBorders>
            <w:vAlign w:val="center"/>
          </w:tcPr>
          <w:p w:rsidR="00BB416A" w:rsidRPr="006B472C" w:rsidRDefault="00BB416A" w:rsidP="001A43A8">
            <w:pPr>
              <w:pStyle w:val="TableParagraph"/>
              <w:spacing w:before="1"/>
              <w:ind w:left="99" w:right="93"/>
              <w:jc w:val="center"/>
              <w:rPr>
                <w:sz w:val="24"/>
                <w:szCs w:val="24"/>
              </w:rPr>
            </w:pPr>
            <w:r w:rsidRPr="006B472C">
              <w:rPr>
                <w:sz w:val="24"/>
                <w:szCs w:val="24"/>
              </w:rPr>
              <w:t>январь</w:t>
            </w:r>
          </w:p>
        </w:tc>
        <w:tc>
          <w:tcPr>
            <w:tcW w:w="2039" w:type="dxa"/>
            <w:tcBorders>
              <w:bottom w:val="single" w:sz="4" w:space="0" w:color="auto"/>
            </w:tcBorders>
            <w:vAlign w:val="center"/>
          </w:tcPr>
          <w:p w:rsidR="00BB416A" w:rsidRPr="006B472C" w:rsidRDefault="00BB416A" w:rsidP="001A43A8">
            <w:pPr>
              <w:pStyle w:val="TableParagraph"/>
              <w:spacing w:before="1"/>
              <w:ind w:left="198" w:right="191"/>
              <w:jc w:val="center"/>
              <w:rPr>
                <w:sz w:val="24"/>
                <w:szCs w:val="24"/>
              </w:rPr>
            </w:pPr>
            <w:r w:rsidRPr="006B472C">
              <w:rPr>
                <w:sz w:val="24"/>
                <w:szCs w:val="24"/>
              </w:rPr>
              <w:t>Воспитатели</w:t>
            </w:r>
          </w:p>
        </w:tc>
      </w:tr>
      <w:tr w:rsidR="00BB416A" w:rsidRPr="006B472C" w:rsidTr="001A43A8">
        <w:trPr>
          <w:trHeight w:val="248"/>
        </w:trPr>
        <w:tc>
          <w:tcPr>
            <w:tcW w:w="3970" w:type="dxa"/>
            <w:tcBorders>
              <w:top w:val="single" w:sz="4" w:space="0" w:color="auto"/>
            </w:tcBorders>
          </w:tcPr>
          <w:p w:rsidR="00BB416A" w:rsidRPr="00BB416A" w:rsidRDefault="00BB416A" w:rsidP="001A43A8">
            <w:pPr>
              <w:pStyle w:val="TableParagraph"/>
              <w:spacing w:line="251" w:lineRule="exact"/>
              <w:rPr>
                <w:sz w:val="24"/>
                <w:szCs w:val="24"/>
                <w:lang w:val="ru-RU"/>
              </w:rPr>
            </w:pPr>
            <w:r w:rsidRPr="00BB416A">
              <w:rPr>
                <w:sz w:val="24"/>
                <w:szCs w:val="24"/>
                <w:lang w:val="ru-RU"/>
              </w:rPr>
              <w:t>Развлечение «В гости к дедушке фольклору»</w:t>
            </w:r>
          </w:p>
        </w:tc>
        <w:tc>
          <w:tcPr>
            <w:tcW w:w="2126" w:type="dxa"/>
            <w:tcBorders>
              <w:top w:val="single" w:sz="4" w:space="0" w:color="auto"/>
            </w:tcBorders>
            <w:vAlign w:val="center"/>
          </w:tcPr>
          <w:p w:rsidR="00BB416A" w:rsidRPr="006B472C" w:rsidRDefault="00BB416A" w:rsidP="001A43A8">
            <w:pPr>
              <w:pStyle w:val="TableParagraph"/>
              <w:spacing w:before="1"/>
              <w:ind w:left="211" w:right="202"/>
              <w:jc w:val="center"/>
              <w:rPr>
                <w:sz w:val="24"/>
                <w:szCs w:val="24"/>
              </w:rPr>
            </w:pPr>
            <w:r>
              <w:rPr>
                <w:sz w:val="24"/>
                <w:szCs w:val="24"/>
              </w:rPr>
              <w:t xml:space="preserve">5-7 лет </w:t>
            </w:r>
          </w:p>
        </w:tc>
        <w:tc>
          <w:tcPr>
            <w:tcW w:w="2268" w:type="dxa"/>
            <w:tcBorders>
              <w:top w:val="single" w:sz="4" w:space="0" w:color="auto"/>
            </w:tcBorders>
            <w:vAlign w:val="center"/>
          </w:tcPr>
          <w:p w:rsidR="00BB416A" w:rsidRPr="006B472C" w:rsidRDefault="00BB416A" w:rsidP="001A43A8">
            <w:pPr>
              <w:pStyle w:val="TableParagraph"/>
              <w:spacing w:before="1"/>
              <w:ind w:left="99" w:right="93"/>
              <w:jc w:val="center"/>
              <w:rPr>
                <w:sz w:val="24"/>
                <w:szCs w:val="24"/>
              </w:rPr>
            </w:pPr>
            <w:r>
              <w:rPr>
                <w:sz w:val="24"/>
                <w:szCs w:val="24"/>
              </w:rPr>
              <w:t xml:space="preserve">февраль </w:t>
            </w:r>
          </w:p>
        </w:tc>
        <w:tc>
          <w:tcPr>
            <w:tcW w:w="2039" w:type="dxa"/>
            <w:tcBorders>
              <w:top w:val="single" w:sz="4" w:space="0" w:color="auto"/>
            </w:tcBorders>
            <w:vAlign w:val="center"/>
          </w:tcPr>
          <w:p w:rsidR="00BB416A" w:rsidRPr="006B472C" w:rsidRDefault="00BB416A" w:rsidP="001A43A8">
            <w:pPr>
              <w:pStyle w:val="TableParagraph"/>
              <w:spacing w:before="1"/>
              <w:ind w:left="198" w:right="191"/>
              <w:jc w:val="center"/>
              <w:rPr>
                <w:sz w:val="24"/>
                <w:szCs w:val="24"/>
              </w:rPr>
            </w:pPr>
            <w:r w:rsidRPr="006B472C">
              <w:rPr>
                <w:sz w:val="24"/>
                <w:szCs w:val="24"/>
              </w:rPr>
              <w:t>Музыкальный руководитель Воспитатели</w:t>
            </w:r>
          </w:p>
        </w:tc>
      </w:tr>
      <w:tr w:rsidR="00BB416A" w:rsidRPr="006B472C" w:rsidTr="001A43A8">
        <w:trPr>
          <w:trHeight w:val="904"/>
        </w:trPr>
        <w:tc>
          <w:tcPr>
            <w:tcW w:w="3970" w:type="dxa"/>
            <w:tcBorders>
              <w:bottom w:val="single" w:sz="4" w:space="0" w:color="auto"/>
            </w:tcBorders>
          </w:tcPr>
          <w:p w:rsidR="00BB416A" w:rsidRPr="00BB416A" w:rsidRDefault="00BB416A" w:rsidP="001A43A8">
            <w:pPr>
              <w:pStyle w:val="TableParagraph"/>
              <w:spacing w:line="250" w:lineRule="exact"/>
              <w:rPr>
                <w:sz w:val="24"/>
                <w:szCs w:val="24"/>
                <w:lang w:val="ru-RU"/>
              </w:rPr>
            </w:pPr>
            <w:r w:rsidRPr="00BB416A">
              <w:rPr>
                <w:sz w:val="24"/>
                <w:szCs w:val="24"/>
                <w:lang w:val="ru-RU"/>
              </w:rPr>
              <w:t>Гуляние</w:t>
            </w:r>
            <w:r w:rsidRPr="00BB416A">
              <w:rPr>
                <w:spacing w:val="-2"/>
                <w:sz w:val="24"/>
                <w:szCs w:val="24"/>
                <w:lang w:val="ru-RU"/>
              </w:rPr>
              <w:t xml:space="preserve"> </w:t>
            </w:r>
            <w:r w:rsidRPr="00BB416A">
              <w:rPr>
                <w:sz w:val="24"/>
                <w:szCs w:val="24"/>
                <w:lang w:val="ru-RU"/>
              </w:rPr>
              <w:t>–</w:t>
            </w:r>
            <w:r w:rsidRPr="00BB416A">
              <w:rPr>
                <w:spacing w:val="-2"/>
                <w:sz w:val="24"/>
                <w:szCs w:val="24"/>
                <w:lang w:val="ru-RU"/>
              </w:rPr>
              <w:t xml:space="preserve"> </w:t>
            </w:r>
            <w:r w:rsidRPr="00BB416A">
              <w:rPr>
                <w:sz w:val="24"/>
                <w:szCs w:val="24"/>
                <w:lang w:val="ru-RU"/>
              </w:rPr>
              <w:t>развлечение</w:t>
            </w:r>
          </w:p>
          <w:p w:rsidR="00BB416A" w:rsidRPr="00BB416A" w:rsidRDefault="00BB416A" w:rsidP="001A43A8">
            <w:pPr>
              <w:pStyle w:val="TableParagraph"/>
              <w:spacing w:before="1"/>
              <w:rPr>
                <w:sz w:val="24"/>
                <w:szCs w:val="24"/>
                <w:lang w:val="ru-RU"/>
              </w:rPr>
            </w:pPr>
            <w:r w:rsidRPr="00BB416A">
              <w:rPr>
                <w:sz w:val="24"/>
                <w:szCs w:val="24"/>
                <w:lang w:val="ru-RU"/>
              </w:rPr>
              <w:t>«Как на масленой неделе»</w:t>
            </w:r>
          </w:p>
        </w:tc>
        <w:tc>
          <w:tcPr>
            <w:tcW w:w="2126" w:type="dxa"/>
            <w:tcBorders>
              <w:bottom w:val="single" w:sz="4" w:space="0" w:color="auto"/>
            </w:tcBorders>
            <w:vAlign w:val="center"/>
          </w:tcPr>
          <w:p w:rsidR="00BB416A" w:rsidRPr="006B472C" w:rsidRDefault="00BB416A" w:rsidP="001A43A8">
            <w:pPr>
              <w:pStyle w:val="TableParagraph"/>
              <w:ind w:left="211" w:right="202"/>
              <w:jc w:val="center"/>
              <w:rPr>
                <w:sz w:val="24"/>
                <w:szCs w:val="24"/>
              </w:rPr>
            </w:pPr>
            <w:r w:rsidRPr="006B472C">
              <w:rPr>
                <w:sz w:val="24"/>
                <w:szCs w:val="24"/>
              </w:rPr>
              <w:t>3-7 лет</w:t>
            </w:r>
          </w:p>
        </w:tc>
        <w:tc>
          <w:tcPr>
            <w:tcW w:w="2268" w:type="dxa"/>
            <w:tcBorders>
              <w:bottom w:val="single" w:sz="4" w:space="0" w:color="auto"/>
            </w:tcBorders>
            <w:vAlign w:val="center"/>
          </w:tcPr>
          <w:p w:rsidR="00BB416A" w:rsidRPr="006B472C" w:rsidRDefault="00BB416A" w:rsidP="001A43A8">
            <w:pPr>
              <w:pStyle w:val="TableParagraph"/>
              <w:ind w:left="99" w:right="92"/>
              <w:jc w:val="center"/>
              <w:rPr>
                <w:sz w:val="24"/>
                <w:szCs w:val="24"/>
              </w:rPr>
            </w:pPr>
            <w:r w:rsidRPr="006B472C">
              <w:rPr>
                <w:sz w:val="24"/>
                <w:szCs w:val="24"/>
              </w:rPr>
              <w:t>март-апрель</w:t>
            </w:r>
          </w:p>
        </w:tc>
        <w:tc>
          <w:tcPr>
            <w:tcW w:w="2039" w:type="dxa"/>
            <w:tcBorders>
              <w:bottom w:val="single" w:sz="4" w:space="0" w:color="auto"/>
            </w:tcBorders>
            <w:vAlign w:val="center"/>
          </w:tcPr>
          <w:p w:rsidR="00BB416A" w:rsidRPr="006B472C" w:rsidRDefault="00BB416A" w:rsidP="001A43A8">
            <w:pPr>
              <w:pStyle w:val="TableParagraph"/>
              <w:tabs>
                <w:tab w:val="left" w:pos="1897"/>
              </w:tabs>
              <w:spacing w:line="242" w:lineRule="auto"/>
              <w:ind w:left="218" w:right="209" w:hanging="24"/>
              <w:jc w:val="center"/>
              <w:rPr>
                <w:sz w:val="24"/>
                <w:szCs w:val="24"/>
              </w:rPr>
            </w:pPr>
            <w:r w:rsidRPr="006B472C">
              <w:rPr>
                <w:sz w:val="24"/>
                <w:szCs w:val="24"/>
              </w:rPr>
              <w:t>Музыкальный руководитель Воспитатели</w:t>
            </w:r>
          </w:p>
        </w:tc>
      </w:tr>
      <w:tr w:rsidR="00BB416A" w:rsidRPr="006B472C" w:rsidTr="001A43A8">
        <w:trPr>
          <w:trHeight w:val="889"/>
        </w:trPr>
        <w:tc>
          <w:tcPr>
            <w:tcW w:w="3970" w:type="dxa"/>
            <w:tcBorders>
              <w:top w:val="single" w:sz="4" w:space="0" w:color="auto"/>
              <w:bottom w:val="single" w:sz="4" w:space="0" w:color="auto"/>
            </w:tcBorders>
          </w:tcPr>
          <w:p w:rsidR="00BB416A" w:rsidRPr="00BB416A" w:rsidRDefault="00BB416A" w:rsidP="001A43A8">
            <w:pPr>
              <w:pStyle w:val="TableParagraph"/>
              <w:spacing w:before="1"/>
              <w:rPr>
                <w:sz w:val="24"/>
                <w:szCs w:val="24"/>
                <w:lang w:val="ru-RU"/>
              </w:rPr>
            </w:pPr>
            <w:r w:rsidRPr="00BB416A">
              <w:rPr>
                <w:sz w:val="24"/>
                <w:szCs w:val="24"/>
                <w:lang w:val="ru-RU"/>
              </w:rPr>
              <w:t>Фольклорный праздник «Во поле берёзонька стояла»</w:t>
            </w:r>
          </w:p>
        </w:tc>
        <w:tc>
          <w:tcPr>
            <w:tcW w:w="2126" w:type="dxa"/>
            <w:tcBorders>
              <w:top w:val="single" w:sz="4" w:space="0" w:color="auto"/>
              <w:bottom w:val="single" w:sz="4" w:space="0" w:color="auto"/>
            </w:tcBorders>
            <w:vAlign w:val="center"/>
          </w:tcPr>
          <w:p w:rsidR="00BB416A" w:rsidRPr="006B472C" w:rsidRDefault="00BB416A" w:rsidP="001A43A8">
            <w:pPr>
              <w:pStyle w:val="TableParagraph"/>
              <w:ind w:left="211" w:right="202"/>
              <w:jc w:val="center"/>
              <w:rPr>
                <w:sz w:val="24"/>
                <w:szCs w:val="24"/>
              </w:rPr>
            </w:pPr>
            <w:r>
              <w:rPr>
                <w:sz w:val="24"/>
                <w:szCs w:val="24"/>
              </w:rPr>
              <w:t>5-7 лет</w:t>
            </w:r>
          </w:p>
        </w:tc>
        <w:tc>
          <w:tcPr>
            <w:tcW w:w="2268" w:type="dxa"/>
            <w:tcBorders>
              <w:top w:val="single" w:sz="4" w:space="0" w:color="auto"/>
              <w:bottom w:val="single" w:sz="4" w:space="0" w:color="auto"/>
            </w:tcBorders>
            <w:vAlign w:val="center"/>
          </w:tcPr>
          <w:p w:rsidR="00BB416A" w:rsidRPr="006B472C" w:rsidRDefault="00BB416A" w:rsidP="001A43A8">
            <w:pPr>
              <w:pStyle w:val="TableParagraph"/>
              <w:ind w:left="99" w:right="92"/>
              <w:jc w:val="center"/>
              <w:rPr>
                <w:sz w:val="24"/>
                <w:szCs w:val="24"/>
              </w:rPr>
            </w:pPr>
            <w:r>
              <w:rPr>
                <w:sz w:val="24"/>
                <w:szCs w:val="24"/>
              </w:rPr>
              <w:t>июнь</w:t>
            </w:r>
          </w:p>
        </w:tc>
        <w:tc>
          <w:tcPr>
            <w:tcW w:w="2039" w:type="dxa"/>
            <w:tcBorders>
              <w:top w:val="single" w:sz="4" w:space="0" w:color="auto"/>
              <w:bottom w:val="single" w:sz="4" w:space="0" w:color="auto"/>
            </w:tcBorders>
            <w:vAlign w:val="center"/>
          </w:tcPr>
          <w:p w:rsidR="00BB416A" w:rsidRPr="006B472C" w:rsidRDefault="00BB416A" w:rsidP="001A43A8">
            <w:pPr>
              <w:pStyle w:val="TableParagraph"/>
              <w:tabs>
                <w:tab w:val="left" w:pos="1897"/>
              </w:tabs>
              <w:spacing w:line="242" w:lineRule="auto"/>
              <w:ind w:left="218" w:right="209" w:hanging="24"/>
              <w:jc w:val="center"/>
              <w:rPr>
                <w:sz w:val="24"/>
                <w:szCs w:val="24"/>
              </w:rPr>
            </w:pPr>
            <w:r w:rsidRPr="006B472C">
              <w:rPr>
                <w:sz w:val="24"/>
                <w:szCs w:val="24"/>
              </w:rPr>
              <w:t>Музыкальный руководитель Воспитатели</w:t>
            </w:r>
          </w:p>
        </w:tc>
      </w:tr>
      <w:tr w:rsidR="00BB416A" w:rsidRPr="006B472C" w:rsidTr="001A43A8">
        <w:trPr>
          <w:trHeight w:val="209"/>
        </w:trPr>
        <w:tc>
          <w:tcPr>
            <w:tcW w:w="3970" w:type="dxa"/>
            <w:tcBorders>
              <w:top w:val="single" w:sz="4" w:space="0" w:color="auto"/>
              <w:bottom w:val="single" w:sz="6" w:space="0" w:color="000000"/>
            </w:tcBorders>
          </w:tcPr>
          <w:p w:rsidR="00BB416A" w:rsidRPr="00BB416A" w:rsidRDefault="00BB416A" w:rsidP="001A43A8">
            <w:pPr>
              <w:pStyle w:val="TableParagraph"/>
              <w:spacing w:line="249" w:lineRule="exact"/>
              <w:ind w:left="0"/>
              <w:rPr>
                <w:sz w:val="24"/>
                <w:szCs w:val="24"/>
                <w:lang w:val="ru-RU"/>
              </w:rPr>
            </w:pPr>
            <w:r w:rsidRPr="00BB416A">
              <w:rPr>
                <w:sz w:val="24"/>
                <w:szCs w:val="24"/>
                <w:lang w:val="ru-RU"/>
              </w:rPr>
              <w:t>Развлечение</w:t>
            </w:r>
            <w:r w:rsidRPr="00BB416A">
              <w:rPr>
                <w:sz w:val="24"/>
                <w:szCs w:val="24"/>
                <w:lang w:val="ru-RU"/>
              </w:rPr>
              <w:br/>
              <w:t>«Ах, ярмарка, весёлая страна»</w:t>
            </w:r>
          </w:p>
        </w:tc>
        <w:tc>
          <w:tcPr>
            <w:tcW w:w="2126" w:type="dxa"/>
            <w:tcBorders>
              <w:top w:val="single" w:sz="4" w:space="0" w:color="auto"/>
              <w:bottom w:val="single" w:sz="6" w:space="0" w:color="000000"/>
            </w:tcBorders>
          </w:tcPr>
          <w:p w:rsidR="00BB416A" w:rsidRDefault="00BB416A" w:rsidP="001A43A8">
            <w:pPr>
              <w:pStyle w:val="TableParagraph"/>
              <w:ind w:left="211" w:right="202"/>
              <w:jc w:val="center"/>
              <w:rPr>
                <w:sz w:val="24"/>
                <w:szCs w:val="24"/>
              </w:rPr>
            </w:pPr>
            <w:r>
              <w:rPr>
                <w:sz w:val="24"/>
                <w:szCs w:val="24"/>
              </w:rPr>
              <w:t>5-7 лет</w:t>
            </w:r>
          </w:p>
        </w:tc>
        <w:tc>
          <w:tcPr>
            <w:tcW w:w="2268" w:type="dxa"/>
            <w:tcBorders>
              <w:top w:val="single" w:sz="4" w:space="0" w:color="auto"/>
              <w:bottom w:val="single" w:sz="6" w:space="0" w:color="000000"/>
            </w:tcBorders>
          </w:tcPr>
          <w:p w:rsidR="00BB416A" w:rsidRDefault="00BB416A" w:rsidP="001A43A8">
            <w:pPr>
              <w:pStyle w:val="TableParagraph"/>
              <w:ind w:left="0" w:right="92"/>
              <w:jc w:val="center"/>
              <w:rPr>
                <w:sz w:val="24"/>
                <w:szCs w:val="24"/>
              </w:rPr>
            </w:pPr>
            <w:r w:rsidRPr="006B472C">
              <w:rPr>
                <w:sz w:val="24"/>
                <w:szCs w:val="24"/>
              </w:rPr>
              <w:t>сентябрь</w:t>
            </w:r>
          </w:p>
        </w:tc>
        <w:tc>
          <w:tcPr>
            <w:tcW w:w="2039" w:type="dxa"/>
            <w:tcBorders>
              <w:top w:val="single" w:sz="4" w:space="0" w:color="auto"/>
              <w:bottom w:val="single" w:sz="6" w:space="0" w:color="000000"/>
            </w:tcBorders>
          </w:tcPr>
          <w:p w:rsidR="00BB416A" w:rsidRPr="006B472C" w:rsidRDefault="00BB416A" w:rsidP="001A43A8">
            <w:pPr>
              <w:pStyle w:val="TableParagraph"/>
              <w:tabs>
                <w:tab w:val="left" w:pos="1897"/>
              </w:tabs>
              <w:spacing w:line="242" w:lineRule="auto"/>
              <w:ind w:left="218" w:right="209" w:hanging="24"/>
              <w:jc w:val="center"/>
              <w:rPr>
                <w:sz w:val="24"/>
                <w:szCs w:val="24"/>
              </w:rPr>
            </w:pPr>
            <w:r w:rsidRPr="006B472C">
              <w:rPr>
                <w:sz w:val="24"/>
                <w:szCs w:val="24"/>
              </w:rPr>
              <w:t>Музыкальный руководитель Воспитатели</w:t>
            </w:r>
          </w:p>
        </w:tc>
      </w:tr>
      <w:tr w:rsidR="00BB416A" w:rsidRPr="006B472C" w:rsidTr="001A43A8">
        <w:trPr>
          <w:trHeight w:val="503"/>
        </w:trPr>
        <w:tc>
          <w:tcPr>
            <w:tcW w:w="3970" w:type="dxa"/>
            <w:tcBorders>
              <w:top w:val="single" w:sz="6" w:space="0" w:color="000000"/>
            </w:tcBorders>
          </w:tcPr>
          <w:p w:rsidR="00BB416A" w:rsidRPr="00BB416A" w:rsidRDefault="00BB416A" w:rsidP="001A43A8">
            <w:pPr>
              <w:pStyle w:val="TableParagraph"/>
              <w:spacing w:line="249" w:lineRule="exact"/>
              <w:ind w:left="0"/>
              <w:rPr>
                <w:kern w:val="36"/>
                <w:sz w:val="24"/>
                <w:szCs w:val="24"/>
                <w:lang w:val="ru-RU" w:eastAsia="ru-RU"/>
              </w:rPr>
            </w:pPr>
            <w:r w:rsidRPr="00BB416A">
              <w:rPr>
                <w:sz w:val="24"/>
                <w:szCs w:val="24"/>
                <w:lang w:val="ru-RU"/>
              </w:rPr>
              <w:t xml:space="preserve">                  </w:t>
            </w:r>
          </w:p>
          <w:p w:rsidR="00BB416A" w:rsidRPr="00BB416A" w:rsidRDefault="00BB416A" w:rsidP="001A43A8">
            <w:pPr>
              <w:pStyle w:val="TableParagraph"/>
              <w:spacing w:line="235" w:lineRule="exact"/>
              <w:rPr>
                <w:sz w:val="24"/>
                <w:szCs w:val="24"/>
                <w:lang w:val="ru-RU"/>
              </w:rPr>
            </w:pPr>
            <w:r w:rsidRPr="00BB416A">
              <w:rPr>
                <w:kern w:val="36"/>
                <w:sz w:val="24"/>
                <w:szCs w:val="24"/>
                <w:lang w:val="ru-RU" w:eastAsia="ru-RU"/>
              </w:rPr>
              <w:t xml:space="preserve">Праздника народных игр </w:t>
            </w:r>
            <w:r w:rsidRPr="00BB416A">
              <w:rPr>
                <w:kern w:val="36"/>
                <w:sz w:val="24"/>
                <w:szCs w:val="24"/>
                <w:lang w:val="ru-RU" w:eastAsia="ru-RU"/>
              </w:rPr>
              <w:br/>
              <w:t>"Веселимся мы, играем и нисколько не скучаем</w:t>
            </w:r>
            <w:r w:rsidRPr="00BB416A">
              <w:rPr>
                <w:b/>
                <w:kern w:val="36"/>
                <w:sz w:val="24"/>
                <w:szCs w:val="24"/>
                <w:lang w:val="ru-RU" w:eastAsia="ru-RU"/>
              </w:rPr>
              <w:t>"</w:t>
            </w:r>
          </w:p>
        </w:tc>
        <w:tc>
          <w:tcPr>
            <w:tcW w:w="2126" w:type="dxa"/>
            <w:tcBorders>
              <w:top w:val="single" w:sz="6" w:space="0" w:color="000000"/>
            </w:tcBorders>
            <w:vAlign w:val="center"/>
          </w:tcPr>
          <w:p w:rsidR="00BB416A" w:rsidRPr="006B472C" w:rsidRDefault="00BB416A" w:rsidP="001A43A8">
            <w:pPr>
              <w:pStyle w:val="TableParagraph"/>
              <w:spacing w:line="252" w:lineRule="exact"/>
              <w:ind w:left="211" w:right="202"/>
              <w:jc w:val="center"/>
              <w:rPr>
                <w:sz w:val="24"/>
                <w:szCs w:val="24"/>
              </w:rPr>
            </w:pPr>
            <w:r>
              <w:rPr>
                <w:sz w:val="24"/>
                <w:szCs w:val="24"/>
              </w:rPr>
              <w:t>5</w:t>
            </w:r>
            <w:r w:rsidRPr="006B472C">
              <w:rPr>
                <w:sz w:val="24"/>
                <w:szCs w:val="24"/>
              </w:rPr>
              <w:t>-7 лет</w:t>
            </w:r>
          </w:p>
        </w:tc>
        <w:tc>
          <w:tcPr>
            <w:tcW w:w="2268" w:type="dxa"/>
            <w:tcBorders>
              <w:top w:val="single" w:sz="6" w:space="0" w:color="000000"/>
            </w:tcBorders>
            <w:vAlign w:val="center"/>
          </w:tcPr>
          <w:p w:rsidR="00BB416A" w:rsidRPr="006B472C" w:rsidRDefault="00BB416A" w:rsidP="001A43A8">
            <w:pPr>
              <w:pStyle w:val="TableParagraph"/>
              <w:spacing w:line="252" w:lineRule="exact"/>
              <w:ind w:left="99" w:right="93"/>
              <w:jc w:val="center"/>
              <w:rPr>
                <w:sz w:val="24"/>
                <w:szCs w:val="24"/>
              </w:rPr>
            </w:pPr>
            <w:r>
              <w:rPr>
                <w:sz w:val="24"/>
                <w:szCs w:val="24"/>
              </w:rPr>
              <w:t>октябрь</w:t>
            </w:r>
          </w:p>
        </w:tc>
        <w:tc>
          <w:tcPr>
            <w:tcW w:w="2039" w:type="dxa"/>
            <w:tcBorders>
              <w:top w:val="single" w:sz="6" w:space="0" w:color="000000"/>
            </w:tcBorders>
            <w:vAlign w:val="center"/>
          </w:tcPr>
          <w:p w:rsidR="00BB416A" w:rsidRPr="006B472C" w:rsidRDefault="00BB416A" w:rsidP="001A43A8">
            <w:pPr>
              <w:pStyle w:val="TableParagraph"/>
              <w:tabs>
                <w:tab w:val="left" w:pos="1897"/>
              </w:tabs>
              <w:spacing w:line="252" w:lineRule="exact"/>
              <w:ind w:left="218" w:right="209" w:hanging="77"/>
              <w:jc w:val="center"/>
              <w:rPr>
                <w:sz w:val="24"/>
                <w:szCs w:val="24"/>
              </w:rPr>
            </w:pPr>
            <w:r w:rsidRPr="006B472C">
              <w:rPr>
                <w:sz w:val="24"/>
                <w:szCs w:val="24"/>
              </w:rPr>
              <w:t>Музыкальный руководитель Воспитатели</w:t>
            </w:r>
          </w:p>
        </w:tc>
      </w:tr>
      <w:tr w:rsidR="00BB416A" w:rsidRPr="006B472C" w:rsidTr="001A43A8">
        <w:trPr>
          <w:trHeight w:val="1010"/>
        </w:trPr>
        <w:tc>
          <w:tcPr>
            <w:tcW w:w="3970" w:type="dxa"/>
          </w:tcPr>
          <w:p w:rsidR="00BB416A" w:rsidRPr="00BB416A" w:rsidRDefault="00BB416A" w:rsidP="001A43A8">
            <w:pPr>
              <w:pStyle w:val="TableParagraph"/>
              <w:spacing w:line="233" w:lineRule="exact"/>
              <w:rPr>
                <w:sz w:val="24"/>
                <w:szCs w:val="24"/>
                <w:lang w:val="ru-RU"/>
              </w:rPr>
            </w:pPr>
            <w:r w:rsidRPr="00BB416A">
              <w:rPr>
                <w:sz w:val="24"/>
                <w:szCs w:val="24"/>
                <w:lang w:val="ru-RU"/>
              </w:rPr>
              <w:t>Мини-музей «Русская сторонка»</w:t>
            </w:r>
            <w:r w:rsidRPr="00BB416A">
              <w:rPr>
                <w:sz w:val="24"/>
                <w:szCs w:val="24"/>
                <w:lang w:val="ru-RU"/>
              </w:rPr>
              <w:br/>
              <w:t>Экспозиция –«Такие разные матрёшки»</w:t>
            </w:r>
          </w:p>
          <w:p w:rsidR="00BB416A" w:rsidRPr="00BB416A" w:rsidRDefault="00BB416A" w:rsidP="001A43A8">
            <w:pPr>
              <w:pStyle w:val="TableParagraph"/>
              <w:spacing w:line="233" w:lineRule="exact"/>
              <w:rPr>
                <w:sz w:val="24"/>
                <w:szCs w:val="24"/>
                <w:lang w:val="ru-RU"/>
              </w:rPr>
            </w:pPr>
          </w:p>
        </w:tc>
        <w:tc>
          <w:tcPr>
            <w:tcW w:w="2126" w:type="dxa"/>
            <w:vAlign w:val="center"/>
          </w:tcPr>
          <w:p w:rsidR="00BB416A" w:rsidRPr="006B472C" w:rsidRDefault="00BB416A" w:rsidP="001A43A8">
            <w:pPr>
              <w:pStyle w:val="TableParagraph"/>
              <w:ind w:left="211" w:right="202"/>
              <w:jc w:val="center"/>
              <w:rPr>
                <w:sz w:val="24"/>
                <w:szCs w:val="24"/>
              </w:rPr>
            </w:pPr>
            <w:r w:rsidRPr="006B472C">
              <w:rPr>
                <w:sz w:val="24"/>
                <w:szCs w:val="24"/>
              </w:rPr>
              <w:t>4-7 лет</w:t>
            </w:r>
          </w:p>
        </w:tc>
        <w:tc>
          <w:tcPr>
            <w:tcW w:w="2268" w:type="dxa"/>
            <w:vAlign w:val="center"/>
          </w:tcPr>
          <w:p w:rsidR="00BB416A" w:rsidRPr="006B472C" w:rsidRDefault="00BB416A" w:rsidP="001A43A8">
            <w:pPr>
              <w:pStyle w:val="TableParagraph"/>
              <w:ind w:left="99" w:right="91"/>
              <w:jc w:val="center"/>
              <w:rPr>
                <w:sz w:val="24"/>
                <w:szCs w:val="24"/>
              </w:rPr>
            </w:pPr>
            <w:r w:rsidRPr="006B472C">
              <w:rPr>
                <w:sz w:val="24"/>
                <w:szCs w:val="24"/>
              </w:rPr>
              <w:t>в</w:t>
            </w:r>
            <w:r w:rsidRPr="006B472C">
              <w:rPr>
                <w:spacing w:val="-3"/>
                <w:sz w:val="24"/>
                <w:szCs w:val="24"/>
              </w:rPr>
              <w:t xml:space="preserve"> </w:t>
            </w:r>
            <w:r w:rsidRPr="006B472C">
              <w:rPr>
                <w:sz w:val="24"/>
                <w:szCs w:val="24"/>
              </w:rPr>
              <w:t>течение</w:t>
            </w:r>
            <w:r w:rsidRPr="006B472C">
              <w:rPr>
                <w:spacing w:val="-1"/>
                <w:sz w:val="24"/>
                <w:szCs w:val="24"/>
              </w:rPr>
              <w:t xml:space="preserve"> </w:t>
            </w:r>
            <w:r w:rsidRPr="006B472C">
              <w:rPr>
                <w:sz w:val="24"/>
                <w:szCs w:val="24"/>
              </w:rPr>
              <w:t>периода</w:t>
            </w:r>
          </w:p>
        </w:tc>
        <w:tc>
          <w:tcPr>
            <w:tcW w:w="2039" w:type="dxa"/>
            <w:vAlign w:val="center"/>
          </w:tcPr>
          <w:p w:rsidR="00BB416A" w:rsidRPr="006B472C" w:rsidRDefault="00BB416A" w:rsidP="001A43A8">
            <w:pPr>
              <w:pStyle w:val="TableParagraph"/>
              <w:tabs>
                <w:tab w:val="left" w:pos="1897"/>
              </w:tabs>
              <w:spacing w:line="251" w:lineRule="exact"/>
              <w:ind w:left="198" w:right="191"/>
              <w:jc w:val="center"/>
              <w:rPr>
                <w:sz w:val="24"/>
                <w:szCs w:val="24"/>
              </w:rPr>
            </w:pPr>
            <w:r w:rsidRPr="006B472C">
              <w:rPr>
                <w:sz w:val="24"/>
                <w:szCs w:val="24"/>
              </w:rPr>
              <w:t>Воспитатели</w:t>
            </w:r>
          </w:p>
        </w:tc>
      </w:tr>
    </w:tbl>
    <w:p w:rsidR="00BB416A" w:rsidRPr="00657DE5" w:rsidRDefault="00657DE5" w:rsidP="00657DE5">
      <w:pPr>
        <w:ind w:right="1073"/>
        <w:rPr>
          <w:rFonts w:ascii="Times New Roman" w:hAnsi="Times New Roman" w:cs="Times New Roman"/>
          <w:b/>
          <w:sz w:val="24"/>
          <w:szCs w:val="24"/>
        </w:rPr>
      </w:pPr>
      <w:r>
        <w:t xml:space="preserve">                         </w:t>
      </w:r>
      <w:r w:rsidR="00BB416A">
        <w:rPr>
          <w:b/>
        </w:rPr>
        <w:t xml:space="preserve">   </w:t>
      </w:r>
      <w:r w:rsidR="00BB416A" w:rsidRPr="00657DE5">
        <w:rPr>
          <w:rFonts w:ascii="Times New Roman" w:hAnsi="Times New Roman" w:cs="Times New Roman"/>
          <w:b/>
          <w:sz w:val="24"/>
          <w:szCs w:val="24"/>
        </w:rPr>
        <w:t>Физическое</w:t>
      </w:r>
      <w:r w:rsidR="00BB416A" w:rsidRPr="00657DE5">
        <w:rPr>
          <w:rFonts w:ascii="Times New Roman" w:hAnsi="Times New Roman" w:cs="Times New Roman"/>
          <w:b/>
          <w:spacing w:val="-1"/>
          <w:sz w:val="24"/>
          <w:szCs w:val="24"/>
        </w:rPr>
        <w:t xml:space="preserve"> </w:t>
      </w:r>
      <w:r w:rsidR="00BB416A" w:rsidRPr="00657DE5">
        <w:rPr>
          <w:rFonts w:ascii="Times New Roman" w:hAnsi="Times New Roman" w:cs="Times New Roman"/>
          <w:b/>
          <w:sz w:val="24"/>
          <w:szCs w:val="24"/>
        </w:rPr>
        <w:t>развитие</w:t>
      </w:r>
      <w:r w:rsidR="00BB416A" w:rsidRPr="00657DE5">
        <w:rPr>
          <w:rFonts w:ascii="Times New Roman" w:hAnsi="Times New Roman" w:cs="Times New Roman"/>
          <w:b/>
          <w:spacing w:val="-1"/>
          <w:sz w:val="24"/>
          <w:szCs w:val="24"/>
        </w:rPr>
        <w:t xml:space="preserve"> </w:t>
      </w:r>
      <w:r w:rsidR="00BB416A" w:rsidRPr="00657DE5">
        <w:rPr>
          <w:rFonts w:ascii="Times New Roman" w:hAnsi="Times New Roman" w:cs="Times New Roman"/>
          <w:b/>
          <w:sz w:val="24"/>
          <w:szCs w:val="24"/>
        </w:rPr>
        <w:t>и</w:t>
      </w:r>
      <w:r w:rsidR="00BB416A" w:rsidRPr="00657DE5">
        <w:rPr>
          <w:rFonts w:ascii="Times New Roman" w:hAnsi="Times New Roman" w:cs="Times New Roman"/>
          <w:b/>
          <w:spacing w:val="-3"/>
          <w:sz w:val="24"/>
          <w:szCs w:val="24"/>
        </w:rPr>
        <w:t xml:space="preserve"> </w:t>
      </w:r>
      <w:r w:rsidR="00BB416A" w:rsidRPr="00657DE5">
        <w:rPr>
          <w:rFonts w:ascii="Times New Roman" w:hAnsi="Times New Roman" w:cs="Times New Roman"/>
          <w:b/>
          <w:sz w:val="24"/>
          <w:szCs w:val="24"/>
        </w:rPr>
        <w:t>культура</w:t>
      </w:r>
      <w:r w:rsidR="00BB416A" w:rsidRPr="00657DE5">
        <w:rPr>
          <w:rFonts w:ascii="Times New Roman" w:hAnsi="Times New Roman" w:cs="Times New Roman"/>
          <w:b/>
          <w:spacing w:val="-1"/>
          <w:sz w:val="24"/>
          <w:szCs w:val="24"/>
        </w:rPr>
        <w:t xml:space="preserve"> </w:t>
      </w:r>
      <w:r w:rsidR="00BB416A" w:rsidRPr="00657DE5">
        <w:rPr>
          <w:rFonts w:ascii="Times New Roman" w:hAnsi="Times New Roman" w:cs="Times New Roman"/>
          <w:b/>
          <w:sz w:val="24"/>
          <w:szCs w:val="24"/>
        </w:rPr>
        <w:t>здоровья</w:t>
      </w:r>
    </w:p>
    <w:tbl>
      <w:tblPr>
        <w:tblW w:w="1040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126"/>
        <w:gridCol w:w="2268"/>
        <w:gridCol w:w="2039"/>
      </w:tblGrid>
      <w:tr w:rsidR="00BB416A" w:rsidRPr="006B472C" w:rsidTr="001A43A8">
        <w:trPr>
          <w:trHeight w:val="655"/>
        </w:trPr>
        <w:tc>
          <w:tcPr>
            <w:tcW w:w="3970" w:type="dxa"/>
          </w:tcPr>
          <w:p w:rsidR="00BB416A" w:rsidRPr="006B472C" w:rsidRDefault="00BB416A" w:rsidP="001A43A8">
            <w:pPr>
              <w:pStyle w:val="TableParagraph"/>
              <w:spacing w:before="1"/>
              <w:ind w:left="738"/>
              <w:rPr>
                <w:b/>
                <w:i/>
                <w:sz w:val="24"/>
                <w:szCs w:val="24"/>
              </w:rPr>
            </w:pPr>
            <w:r w:rsidRPr="006B472C">
              <w:rPr>
                <w:b/>
                <w:i/>
                <w:sz w:val="24"/>
                <w:szCs w:val="24"/>
              </w:rPr>
              <w:t>Тема</w:t>
            </w:r>
            <w:r w:rsidRPr="006B472C">
              <w:rPr>
                <w:b/>
                <w:i/>
                <w:spacing w:val="-1"/>
                <w:sz w:val="24"/>
                <w:szCs w:val="24"/>
              </w:rPr>
              <w:t xml:space="preserve"> </w:t>
            </w:r>
            <w:r w:rsidRPr="006B472C">
              <w:rPr>
                <w:b/>
                <w:i/>
                <w:sz w:val="24"/>
                <w:szCs w:val="24"/>
              </w:rPr>
              <w:t>мероприятия</w:t>
            </w:r>
          </w:p>
        </w:tc>
        <w:tc>
          <w:tcPr>
            <w:tcW w:w="2126" w:type="dxa"/>
          </w:tcPr>
          <w:p w:rsidR="00BB416A" w:rsidRPr="006B472C" w:rsidRDefault="00BB416A" w:rsidP="001A43A8">
            <w:pPr>
              <w:pStyle w:val="TableParagraph"/>
              <w:spacing w:line="251" w:lineRule="exact"/>
              <w:ind w:left="211" w:right="201"/>
              <w:rPr>
                <w:b/>
                <w:i/>
                <w:sz w:val="24"/>
                <w:szCs w:val="24"/>
              </w:rPr>
            </w:pPr>
            <w:r w:rsidRPr="006B472C">
              <w:rPr>
                <w:b/>
                <w:i/>
                <w:sz w:val="24"/>
                <w:szCs w:val="24"/>
              </w:rPr>
              <w:t>Возраст</w:t>
            </w:r>
          </w:p>
          <w:p w:rsidR="00BB416A" w:rsidRPr="006B472C" w:rsidRDefault="00BB416A" w:rsidP="001A43A8">
            <w:pPr>
              <w:pStyle w:val="TableParagraph"/>
              <w:spacing w:before="1"/>
              <w:ind w:left="211" w:right="203"/>
              <w:rPr>
                <w:b/>
                <w:i/>
                <w:sz w:val="24"/>
                <w:szCs w:val="24"/>
              </w:rPr>
            </w:pPr>
            <w:r w:rsidRPr="006B472C">
              <w:rPr>
                <w:b/>
                <w:i/>
                <w:sz w:val="24"/>
                <w:szCs w:val="24"/>
              </w:rPr>
              <w:t>воспитанников</w:t>
            </w:r>
          </w:p>
        </w:tc>
        <w:tc>
          <w:tcPr>
            <w:tcW w:w="2268" w:type="dxa"/>
          </w:tcPr>
          <w:p w:rsidR="00BB416A" w:rsidRPr="006B472C" w:rsidRDefault="00BB416A" w:rsidP="001A43A8">
            <w:pPr>
              <w:pStyle w:val="TableParagraph"/>
              <w:ind w:left="131" w:right="81" w:hanging="24"/>
              <w:rPr>
                <w:b/>
                <w:i/>
                <w:sz w:val="24"/>
                <w:szCs w:val="24"/>
              </w:rPr>
            </w:pPr>
            <w:r w:rsidRPr="006B472C">
              <w:rPr>
                <w:b/>
                <w:i/>
                <w:sz w:val="24"/>
                <w:szCs w:val="24"/>
              </w:rPr>
              <w:t>Ориентировочное</w:t>
            </w:r>
            <w:r w:rsidRPr="006B472C">
              <w:rPr>
                <w:b/>
                <w:i/>
                <w:spacing w:val="-52"/>
                <w:sz w:val="24"/>
                <w:szCs w:val="24"/>
              </w:rPr>
              <w:t xml:space="preserve"> </w:t>
            </w:r>
            <w:r w:rsidRPr="006B472C">
              <w:rPr>
                <w:b/>
                <w:i/>
                <w:sz w:val="24"/>
                <w:szCs w:val="24"/>
              </w:rPr>
              <w:t>время</w:t>
            </w:r>
            <w:r w:rsidRPr="006B472C">
              <w:rPr>
                <w:b/>
                <w:i/>
                <w:spacing w:val="-1"/>
                <w:sz w:val="24"/>
                <w:szCs w:val="24"/>
              </w:rPr>
              <w:t xml:space="preserve"> </w:t>
            </w:r>
            <w:r w:rsidRPr="006B472C">
              <w:rPr>
                <w:b/>
                <w:i/>
                <w:sz w:val="24"/>
                <w:szCs w:val="24"/>
              </w:rPr>
              <w:t>проведения</w:t>
            </w:r>
          </w:p>
        </w:tc>
        <w:tc>
          <w:tcPr>
            <w:tcW w:w="2039" w:type="dxa"/>
          </w:tcPr>
          <w:p w:rsidR="00BB416A" w:rsidRPr="006B472C" w:rsidRDefault="00BB416A" w:rsidP="001A43A8">
            <w:pPr>
              <w:pStyle w:val="TableParagraph"/>
              <w:spacing w:before="1"/>
              <w:ind w:left="0"/>
              <w:rPr>
                <w:b/>
                <w:i/>
                <w:sz w:val="24"/>
                <w:szCs w:val="24"/>
              </w:rPr>
            </w:pPr>
            <w:r w:rsidRPr="006B472C">
              <w:rPr>
                <w:b/>
                <w:i/>
                <w:sz w:val="24"/>
                <w:szCs w:val="24"/>
              </w:rPr>
              <w:t>Ответственные</w:t>
            </w:r>
          </w:p>
        </w:tc>
      </w:tr>
      <w:tr w:rsidR="00BB416A" w:rsidRPr="006B472C" w:rsidTr="00BB416A">
        <w:trPr>
          <w:trHeight w:val="623"/>
        </w:trPr>
        <w:tc>
          <w:tcPr>
            <w:tcW w:w="3970" w:type="dxa"/>
          </w:tcPr>
          <w:p w:rsidR="00BB416A" w:rsidRPr="006B472C" w:rsidRDefault="00BB416A" w:rsidP="001A43A8">
            <w:pPr>
              <w:pStyle w:val="TableParagraph"/>
              <w:ind w:right="600"/>
              <w:rPr>
                <w:sz w:val="24"/>
                <w:szCs w:val="24"/>
              </w:rPr>
            </w:pPr>
            <w:r w:rsidRPr="006B472C">
              <w:rPr>
                <w:sz w:val="24"/>
                <w:szCs w:val="24"/>
              </w:rPr>
              <w:t>Организация закаливающих</w:t>
            </w:r>
            <w:r w:rsidRPr="006B472C">
              <w:rPr>
                <w:spacing w:val="-52"/>
                <w:sz w:val="24"/>
                <w:szCs w:val="24"/>
              </w:rPr>
              <w:t xml:space="preserve"> </w:t>
            </w:r>
            <w:r w:rsidRPr="006B472C">
              <w:rPr>
                <w:sz w:val="24"/>
                <w:szCs w:val="24"/>
              </w:rPr>
              <w:t>процедур</w:t>
            </w:r>
            <w:r w:rsidRPr="006B472C">
              <w:rPr>
                <w:spacing w:val="1"/>
                <w:sz w:val="24"/>
                <w:szCs w:val="24"/>
              </w:rPr>
              <w:t xml:space="preserve"> </w:t>
            </w:r>
          </w:p>
        </w:tc>
        <w:tc>
          <w:tcPr>
            <w:tcW w:w="2126" w:type="dxa"/>
            <w:vAlign w:val="center"/>
          </w:tcPr>
          <w:p w:rsidR="00BB416A" w:rsidRPr="006B472C" w:rsidRDefault="00BB416A" w:rsidP="001A43A8">
            <w:pPr>
              <w:pStyle w:val="TableParagraph"/>
              <w:spacing w:before="1"/>
              <w:ind w:left="0" w:right="-65"/>
              <w:jc w:val="center"/>
              <w:rPr>
                <w:sz w:val="24"/>
                <w:szCs w:val="24"/>
              </w:rPr>
            </w:pPr>
            <w:r w:rsidRPr="006B472C">
              <w:rPr>
                <w:sz w:val="24"/>
                <w:szCs w:val="24"/>
              </w:rPr>
              <w:t>3-7</w:t>
            </w:r>
            <w:r w:rsidRPr="006B472C">
              <w:rPr>
                <w:spacing w:val="-2"/>
                <w:sz w:val="24"/>
                <w:szCs w:val="24"/>
              </w:rPr>
              <w:t xml:space="preserve"> </w:t>
            </w:r>
            <w:r w:rsidRPr="006B472C">
              <w:rPr>
                <w:sz w:val="24"/>
                <w:szCs w:val="24"/>
              </w:rPr>
              <w:t>лет</w:t>
            </w:r>
          </w:p>
        </w:tc>
        <w:tc>
          <w:tcPr>
            <w:tcW w:w="2268" w:type="dxa"/>
            <w:vAlign w:val="center"/>
          </w:tcPr>
          <w:p w:rsidR="00BB416A" w:rsidRPr="006B472C" w:rsidRDefault="00BB416A" w:rsidP="001A43A8">
            <w:pPr>
              <w:pStyle w:val="TableParagraph"/>
              <w:spacing w:before="1"/>
              <w:ind w:left="99" w:right="91"/>
              <w:jc w:val="center"/>
              <w:rPr>
                <w:sz w:val="24"/>
                <w:szCs w:val="24"/>
              </w:rPr>
            </w:pPr>
            <w:r>
              <w:rPr>
                <w:sz w:val="24"/>
                <w:szCs w:val="24"/>
              </w:rPr>
              <w:t>в</w:t>
            </w:r>
            <w:r w:rsidRPr="006B472C">
              <w:rPr>
                <w:spacing w:val="-2"/>
                <w:sz w:val="24"/>
                <w:szCs w:val="24"/>
              </w:rPr>
              <w:t xml:space="preserve"> </w:t>
            </w:r>
            <w:r w:rsidRPr="006B472C">
              <w:rPr>
                <w:sz w:val="24"/>
                <w:szCs w:val="24"/>
              </w:rPr>
              <w:t>течение</w:t>
            </w:r>
            <w:r w:rsidRPr="006B472C">
              <w:rPr>
                <w:spacing w:val="-1"/>
                <w:sz w:val="24"/>
                <w:szCs w:val="24"/>
              </w:rPr>
              <w:t xml:space="preserve"> </w:t>
            </w:r>
            <w:r w:rsidRPr="006B472C">
              <w:rPr>
                <w:sz w:val="24"/>
                <w:szCs w:val="24"/>
              </w:rPr>
              <w:t>года</w:t>
            </w:r>
          </w:p>
        </w:tc>
        <w:tc>
          <w:tcPr>
            <w:tcW w:w="2039" w:type="dxa"/>
          </w:tcPr>
          <w:p w:rsidR="00BB416A" w:rsidRPr="006B472C" w:rsidRDefault="00BB416A" w:rsidP="00BB416A">
            <w:pPr>
              <w:pStyle w:val="TableParagraph"/>
              <w:spacing w:line="244" w:lineRule="auto"/>
              <w:ind w:left="0"/>
              <w:jc w:val="center"/>
              <w:rPr>
                <w:sz w:val="24"/>
                <w:szCs w:val="24"/>
              </w:rPr>
            </w:pPr>
            <w:r w:rsidRPr="006B472C">
              <w:rPr>
                <w:sz w:val="24"/>
                <w:szCs w:val="24"/>
              </w:rPr>
              <w:t>Заместитель Воспитатели</w:t>
            </w:r>
          </w:p>
        </w:tc>
      </w:tr>
      <w:tr w:rsidR="00BB416A" w:rsidRPr="006B472C" w:rsidTr="00BB416A">
        <w:trPr>
          <w:trHeight w:val="758"/>
        </w:trPr>
        <w:tc>
          <w:tcPr>
            <w:tcW w:w="3970" w:type="dxa"/>
          </w:tcPr>
          <w:p w:rsidR="00BB416A" w:rsidRPr="006B472C" w:rsidRDefault="00BB416A" w:rsidP="001A43A8">
            <w:pPr>
              <w:pStyle w:val="TableParagraph"/>
              <w:spacing w:line="249" w:lineRule="exact"/>
              <w:rPr>
                <w:sz w:val="24"/>
                <w:szCs w:val="24"/>
              </w:rPr>
            </w:pPr>
            <w:r>
              <w:rPr>
                <w:sz w:val="24"/>
                <w:szCs w:val="24"/>
              </w:rPr>
              <w:t>Развлечение «Богатырская силушка»</w:t>
            </w:r>
          </w:p>
        </w:tc>
        <w:tc>
          <w:tcPr>
            <w:tcW w:w="2126" w:type="dxa"/>
            <w:vAlign w:val="center"/>
          </w:tcPr>
          <w:p w:rsidR="00BB416A" w:rsidRPr="006B472C" w:rsidRDefault="00BB416A" w:rsidP="001A43A8">
            <w:pPr>
              <w:pStyle w:val="TableParagraph"/>
              <w:spacing w:line="252" w:lineRule="exact"/>
              <w:ind w:left="0" w:right="-65"/>
              <w:jc w:val="center"/>
              <w:rPr>
                <w:sz w:val="24"/>
                <w:szCs w:val="24"/>
              </w:rPr>
            </w:pPr>
            <w:r w:rsidRPr="006B472C">
              <w:rPr>
                <w:sz w:val="24"/>
                <w:szCs w:val="24"/>
              </w:rPr>
              <w:t>5-7 лет</w:t>
            </w:r>
          </w:p>
        </w:tc>
        <w:tc>
          <w:tcPr>
            <w:tcW w:w="2268" w:type="dxa"/>
            <w:vAlign w:val="center"/>
          </w:tcPr>
          <w:p w:rsidR="00BB416A" w:rsidRPr="006B472C" w:rsidRDefault="00BB416A" w:rsidP="001A43A8">
            <w:pPr>
              <w:pStyle w:val="TableParagraph"/>
              <w:spacing w:line="252" w:lineRule="exact"/>
              <w:ind w:left="99" w:right="93"/>
              <w:jc w:val="center"/>
              <w:rPr>
                <w:sz w:val="24"/>
                <w:szCs w:val="24"/>
              </w:rPr>
            </w:pPr>
            <w:r>
              <w:rPr>
                <w:sz w:val="24"/>
                <w:szCs w:val="24"/>
              </w:rPr>
              <w:t xml:space="preserve">февраль </w:t>
            </w:r>
          </w:p>
        </w:tc>
        <w:tc>
          <w:tcPr>
            <w:tcW w:w="2039" w:type="dxa"/>
          </w:tcPr>
          <w:p w:rsidR="00BB416A" w:rsidRPr="006B472C" w:rsidRDefault="00BB416A" w:rsidP="00BB416A">
            <w:pPr>
              <w:pStyle w:val="TableParagraph"/>
              <w:tabs>
                <w:tab w:val="left" w:pos="2233"/>
              </w:tabs>
              <w:spacing w:line="242" w:lineRule="auto"/>
              <w:ind w:left="0"/>
              <w:jc w:val="center"/>
              <w:rPr>
                <w:sz w:val="24"/>
                <w:szCs w:val="24"/>
              </w:rPr>
            </w:pPr>
            <w:r>
              <w:rPr>
                <w:sz w:val="24"/>
                <w:szCs w:val="24"/>
              </w:rPr>
              <w:t>Музыкальный руководитель</w:t>
            </w:r>
            <w:r w:rsidRPr="006B472C">
              <w:rPr>
                <w:sz w:val="24"/>
                <w:szCs w:val="24"/>
              </w:rPr>
              <w:t>Воспитатели</w:t>
            </w:r>
          </w:p>
        </w:tc>
      </w:tr>
      <w:tr w:rsidR="00BB416A" w:rsidRPr="006B472C" w:rsidTr="00BB4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7"/>
        </w:trPr>
        <w:tc>
          <w:tcPr>
            <w:tcW w:w="3970" w:type="dxa"/>
            <w:tcBorders>
              <w:top w:val="single" w:sz="4" w:space="0" w:color="auto"/>
              <w:left w:val="single" w:sz="4" w:space="0" w:color="auto"/>
              <w:bottom w:val="single" w:sz="4" w:space="0" w:color="auto"/>
              <w:right w:val="single" w:sz="4" w:space="0" w:color="auto"/>
            </w:tcBorders>
          </w:tcPr>
          <w:p w:rsidR="00BB416A" w:rsidRPr="006B472C" w:rsidRDefault="00BB416A" w:rsidP="001A43A8">
            <w:pPr>
              <w:pStyle w:val="TableParagraph"/>
              <w:ind w:right="228"/>
              <w:rPr>
                <w:sz w:val="24"/>
                <w:szCs w:val="24"/>
              </w:rPr>
            </w:pPr>
            <w:r w:rsidRPr="006B472C">
              <w:rPr>
                <w:sz w:val="24"/>
                <w:szCs w:val="24"/>
              </w:rPr>
              <w:t>Русские народные подвижные</w:t>
            </w:r>
            <w:r w:rsidRPr="006B472C">
              <w:rPr>
                <w:spacing w:val="1"/>
                <w:sz w:val="24"/>
                <w:szCs w:val="24"/>
              </w:rPr>
              <w:t xml:space="preserve"> </w:t>
            </w:r>
            <w:r w:rsidRPr="006B472C">
              <w:rPr>
                <w:sz w:val="24"/>
                <w:szCs w:val="24"/>
              </w:rPr>
              <w:t>игры</w:t>
            </w:r>
            <w:r w:rsidRPr="006B472C">
              <w:rPr>
                <w:spacing w:val="-2"/>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BB416A" w:rsidRPr="006B472C" w:rsidRDefault="00BB416A" w:rsidP="001A43A8">
            <w:pPr>
              <w:pStyle w:val="TableParagraph"/>
              <w:spacing w:line="247" w:lineRule="exact"/>
              <w:ind w:left="0" w:right="-65"/>
              <w:jc w:val="center"/>
              <w:rPr>
                <w:sz w:val="24"/>
                <w:szCs w:val="24"/>
              </w:rPr>
            </w:pPr>
            <w:r w:rsidRPr="006B472C">
              <w:rPr>
                <w:sz w:val="24"/>
                <w:szCs w:val="24"/>
              </w:rPr>
              <w:t>5-7 лет</w:t>
            </w:r>
          </w:p>
        </w:tc>
        <w:tc>
          <w:tcPr>
            <w:tcW w:w="2268" w:type="dxa"/>
            <w:tcBorders>
              <w:top w:val="single" w:sz="4" w:space="0" w:color="auto"/>
              <w:left w:val="single" w:sz="4" w:space="0" w:color="auto"/>
              <w:bottom w:val="single" w:sz="4" w:space="0" w:color="auto"/>
              <w:right w:val="single" w:sz="4" w:space="0" w:color="auto"/>
            </w:tcBorders>
            <w:vAlign w:val="center"/>
          </w:tcPr>
          <w:p w:rsidR="00BB416A" w:rsidRPr="006B472C" w:rsidRDefault="00BB416A" w:rsidP="001A43A8">
            <w:pPr>
              <w:pStyle w:val="TableParagraph"/>
              <w:spacing w:line="247" w:lineRule="exact"/>
              <w:ind w:left="98" w:right="93"/>
              <w:jc w:val="center"/>
              <w:rPr>
                <w:sz w:val="24"/>
                <w:szCs w:val="24"/>
              </w:rPr>
            </w:pPr>
            <w:r>
              <w:rPr>
                <w:sz w:val="24"/>
                <w:szCs w:val="24"/>
              </w:rPr>
              <w:t>в</w:t>
            </w:r>
            <w:r w:rsidRPr="006B472C">
              <w:rPr>
                <w:spacing w:val="-2"/>
                <w:sz w:val="24"/>
                <w:szCs w:val="24"/>
              </w:rPr>
              <w:t xml:space="preserve"> </w:t>
            </w:r>
            <w:r w:rsidRPr="006B472C">
              <w:rPr>
                <w:sz w:val="24"/>
                <w:szCs w:val="24"/>
              </w:rPr>
              <w:t>течение</w:t>
            </w:r>
            <w:r w:rsidRPr="006B472C">
              <w:rPr>
                <w:spacing w:val="-1"/>
                <w:sz w:val="24"/>
                <w:szCs w:val="24"/>
              </w:rPr>
              <w:t xml:space="preserve"> </w:t>
            </w:r>
            <w:r w:rsidRPr="006B472C">
              <w:rPr>
                <w:sz w:val="24"/>
                <w:szCs w:val="24"/>
              </w:rPr>
              <w:t>года</w:t>
            </w:r>
          </w:p>
        </w:tc>
        <w:tc>
          <w:tcPr>
            <w:tcW w:w="2039" w:type="dxa"/>
            <w:tcBorders>
              <w:top w:val="single" w:sz="4" w:space="0" w:color="auto"/>
              <w:left w:val="single" w:sz="4" w:space="0" w:color="auto"/>
              <w:bottom w:val="single" w:sz="4" w:space="0" w:color="auto"/>
              <w:right w:val="single" w:sz="4" w:space="0" w:color="auto"/>
            </w:tcBorders>
          </w:tcPr>
          <w:p w:rsidR="00BB416A" w:rsidRPr="006B472C" w:rsidRDefault="00BB416A" w:rsidP="00BB416A">
            <w:pPr>
              <w:pStyle w:val="TableParagraph"/>
              <w:tabs>
                <w:tab w:val="left" w:pos="2233"/>
              </w:tabs>
              <w:spacing w:line="240" w:lineRule="exact"/>
              <w:ind w:left="0"/>
              <w:jc w:val="center"/>
              <w:rPr>
                <w:sz w:val="24"/>
                <w:szCs w:val="24"/>
              </w:rPr>
            </w:pPr>
            <w:r w:rsidRPr="006B472C">
              <w:rPr>
                <w:sz w:val="24"/>
                <w:szCs w:val="24"/>
              </w:rPr>
              <w:t>Воспитатели</w:t>
            </w:r>
          </w:p>
        </w:tc>
      </w:tr>
      <w:tr w:rsidR="00BB416A" w:rsidRPr="006B472C" w:rsidTr="00BB4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5"/>
        </w:trPr>
        <w:tc>
          <w:tcPr>
            <w:tcW w:w="3970" w:type="dxa"/>
            <w:tcBorders>
              <w:top w:val="single" w:sz="4" w:space="0" w:color="auto"/>
              <w:left w:val="single" w:sz="4" w:space="0" w:color="auto"/>
              <w:bottom w:val="single" w:sz="4" w:space="0" w:color="auto"/>
              <w:right w:val="single" w:sz="4" w:space="0" w:color="auto"/>
            </w:tcBorders>
          </w:tcPr>
          <w:p w:rsidR="00BB416A" w:rsidRPr="00BB416A" w:rsidRDefault="00BB416A" w:rsidP="001A43A8">
            <w:pPr>
              <w:pStyle w:val="TableParagraph"/>
              <w:spacing w:line="244" w:lineRule="auto"/>
              <w:ind w:right="480"/>
              <w:rPr>
                <w:sz w:val="24"/>
                <w:szCs w:val="24"/>
                <w:lang w:val="ru-RU"/>
              </w:rPr>
            </w:pPr>
            <w:r w:rsidRPr="00BB416A">
              <w:rPr>
                <w:sz w:val="24"/>
                <w:szCs w:val="24"/>
                <w:lang w:val="ru-RU"/>
              </w:rPr>
              <w:t>Цикл бесед о здоровом</w:t>
            </w:r>
            <w:r w:rsidRPr="00BB416A">
              <w:rPr>
                <w:spacing w:val="-1"/>
                <w:sz w:val="24"/>
                <w:szCs w:val="24"/>
                <w:lang w:val="ru-RU"/>
              </w:rPr>
              <w:t xml:space="preserve"> </w:t>
            </w:r>
            <w:r w:rsidRPr="00BB416A">
              <w:rPr>
                <w:sz w:val="24"/>
                <w:szCs w:val="24"/>
                <w:lang w:val="ru-RU"/>
              </w:rPr>
              <w:t>питании; витамины на столе</w:t>
            </w:r>
          </w:p>
        </w:tc>
        <w:tc>
          <w:tcPr>
            <w:tcW w:w="2126" w:type="dxa"/>
            <w:tcBorders>
              <w:top w:val="single" w:sz="4" w:space="0" w:color="auto"/>
              <w:left w:val="single" w:sz="4" w:space="0" w:color="auto"/>
              <w:bottom w:val="single" w:sz="4" w:space="0" w:color="auto"/>
              <w:right w:val="single" w:sz="4" w:space="0" w:color="auto"/>
            </w:tcBorders>
            <w:vAlign w:val="center"/>
          </w:tcPr>
          <w:p w:rsidR="00BB416A" w:rsidRPr="006B472C" w:rsidRDefault="00BB416A" w:rsidP="001A43A8">
            <w:pPr>
              <w:pStyle w:val="TableParagraph"/>
              <w:spacing w:line="247" w:lineRule="exact"/>
              <w:ind w:left="0" w:right="-65"/>
              <w:jc w:val="center"/>
              <w:rPr>
                <w:sz w:val="24"/>
                <w:szCs w:val="24"/>
              </w:rPr>
            </w:pPr>
            <w:r w:rsidRPr="006B472C">
              <w:rPr>
                <w:sz w:val="24"/>
                <w:szCs w:val="24"/>
              </w:rPr>
              <w:t>3-7 лет</w:t>
            </w:r>
          </w:p>
        </w:tc>
        <w:tc>
          <w:tcPr>
            <w:tcW w:w="2268" w:type="dxa"/>
            <w:tcBorders>
              <w:top w:val="single" w:sz="4" w:space="0" w:color="auto"/>
              <w:left w:val="single" w:sz="4" w:space="0" w:color="auto"/>
              <w:bottom w:val="single" w:sz="4" w:space="0" w:color="auto"/>
              <w:right w:val="single" w:sz="4" w:space="0" w:color="auto"/>
            </w:tcBorders>
            <w:vAlign w:val="center"/>
          </w:tcPr>
          <w:p w:rsidR="00BB416A" w:rsidRPr="006B472C" w:rsidRDefault="00BB416A" w:rsidP="001A43A8">
            <w:pPr>
              <w:pStyle w:val="TableParagraph"/>
              <w:spacing w:line="247" w:lineRule="exact"/>
              <w:ind w:left="99" w:right="92"/>
              <w:jc w:val="center"/>
              <w:rPr>
                <w:sz w:val="24"/>
                <w:szCs w:val="24"/>
              </w:rPr>
            </w:pPr>
            <w:r w:rsidRPr="006B472C">
              <w:rPr>
                <w:sz w:val="24"/>
                <w:szCs w:val="24"/>
              </w:rPr>
              <w:t>июнь</w:t>
            </w:r>
          </w:p>
        </w:tc>
        <w:tc>
          <w:tcPr>
            <w:tcW w:w="2039" w:type="dxa"/>
            <w:tcBorders>
              <w:top w:val="single" w:sz="4" w:space="0" w:color="auto"/>
              <w:left w:val="single" w:sz="4" w:space="0" w:color="auto"/>
              <w:bottom w:val="single" w:sz="4" w:space="0" w:color="auto"/>
              <w:right w:val="single" w:sz="4" w:space="0" w:color="auto"/>
            </w:tcBorders>
          </w:tcPr>
          <w:p w:rsidR="00BB416A" w:rsidRPr="006B472C" w:rsidRDefault="00BB416A" w:rsidP="00BB416A">
            <w:pPr>
              <w:pStyle w:val="TableParagraph"/>
              <w:tabs>
                <w:tab w:val="left" w:pos="2233"/>
              </w:tabs>
              <w:spacing w:line="242" w:lineRule="auto"/>
              <w:ind w:left="0" w:right="-87"/>
              <w:jc w:val="center"/>
              <w:rPr>
                <w:sz w:val="24"/>
                <w:szCs w:val="24"/>
              </w:rPr>
            </w:pPr>
            <w:r w:rsidRPr="006B472C">
              <w:rPr>
                <w:sz w:val="24"/>
                <w:szCs w:val="24"/>
              </w:rPr>
              <w:t>Заместитель</w:t>
            </w:r>
            <w:r w:rsidRPr="006B472C">
              <w:rPr>
                <w:spacing w:val="1"/>
                <w:sz w:val="24"/>
                <w:szCs w:val="24"/>
              </w:rPr>
              <w:t xml:space="preserve"> </w:t>
            </w:r>
            <w:r w:rsidRPr="006B472C">
              <w:rPr>
                <w:sz w:val="24"/>
                <w:szCs w:val="24"/>
              </w:rPr>
              <w:t>Воспитатели</w:t>
            </w:r>
          </w:p>
        </w:tc>
      </w:tr>
      <w:tr w:rsidR="00BB416A" w:rsidRPr="006B472C" w:rsidTr="00BB4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3"/>
        </w:trPr>
        <w:tc>
          <w:tcPr>
            <w:tcW w:w="3970" w:type="dxa"/>
            <w:tcBorders>
              <w:top w:val="single" w:sz="4" w:space="0" w:color="auto"/>
              <w:left w:val="single" w:sz="4" w:space="0" w:color="auto"/>
              <w:bottom w:val="single" w:sz="4" w:space="0" w:color="auto"/>
              <w:right w:val="single" w:sz="4" w:space="0" w:color="auto"/>
            </w:tcBorders>
          </w:tcPr>
          <w:p w:rsidR="00BB416A" w:rsidRPr="00BB416A" w:rsidRDefault="00BB416A" w:rsidP="001A43A8">
            <w:pPr>
              <w:pStyle w:val="TableParagraph"/>
              <w:spacing w:before="1"/>
              <w:rPr>
                <w:sz w:val="24"/>
                <w:szCs w:val="24"/>
                <w:lang w:val="ru-RU"/>
              </w:rPr>
            </w:pPr>
            <w:r w:rsidRPr="00BB416A">
              <w:rPr>
                <w:sz w:val="24"/>
                <w:szCs w:val="24"/>
                <w:lang w:val="ru-RU"/>
              </w:rPr>
              <w:t>День физкультурника «Мы растем здоровыми, смелыми, весёлыми»</w:t>
            </w:r>
          </w:p>
        </w:tc>
        <w:tc>
          <w:tcPr>
            <w:tcW w:w="2126" w:type="dxa"/>
            <w:tcBorders>
              <w:top w:val="single" w:sz="4" w:space="0" w:color="auto"/>
              <w:left w:val="single" w:sz="4" w:space="0" w:color="auto"/>
              <w:bottom w:val="single" w:sz="4" w:space="0" w:color="auto"/>
              <w:right w:val="single" w:sz="4" w:space="0" w:color="auto"/>
            </w:tcBorders>
            <w:vAlign w:val="center"/>
          </w:tcPr>
          <w:p w:rsidR="00BB416A" w:rsidRDefault="00BB416A" w:rsidP="001A43A8">
            <w:pPr>
              <w:pStyle w:val="TableParagraph"/>
              <w:ind w:left="211" w:right="202"/>
              <w:jc w:val="center"/>
              <w:rPr>
                <w:sz w:val="24"/>
                <w:szCs w:val="24"/>
              </w:rPr>
            </w:pPr>
            <w:r>
              <w:rPr>
                <w:sz w:val="24"/>
                <w:szCs w:val="24"/>
              </w:rPr>
              <w:t>5-7 лет</w:t>
            </w:r>
          </w:p>
        </w:tc>
        <w:tc>
          <w:tcPr>
            <w:tcW w:w="2268" w:type="dxa"/>
            <w:tcBorders>
              <w:top w:val="single" w:sz="4" w:space="0" w:color="auto"/>
              <w:left w:val="single" w:sz="4" w:space="0" w:color="auto"/>
              <w:bottom w:val="single" w:sz="4" w:space="0" w:color="auto"/>
              <w:right w:val="single" w:sz="4" w:space="0" w:color="auto"/>
            </w:tcBorders>
            <w:vAlign w:val="center"/>
          </w:tcPr>
          <w:p w:rsidR="00BB416A" w:rsidRDefault="00BB416A" w:rsidP="001A43A8">
            <w:pPr>
              <w:pStyle w:val="TableParagraph"/>
              <w:ind w:left="99" w:right="92"/>
              <w:jc w:val="center"/>
              <w:rPr>
                <w:sz w:val="24"/>
                <w:szCs w:val="24"/>
              </w:rPr>
            </w:pPr>
            <w:r>
              <w:rPr>
                <w:sz w:val="24"/>
                <w:szCs w:val="24"/>
              </w:rPr>
              <w:t>август</w:t>
            </w:r>
          </w:p>
        </w:tc>
        <w:tc>
          <w:tcPr>
            <w:tcW w:w="2039" w:type="dxa"/>
            <w:tcBorders>
              <w:top w:val="single" w:sz="4" w:space="0" w:color="auto"/>
              <w:left w:val="single" w:sz="4" w:space="0" w:color="auto"/>
              <w:bottom w:val="single" w:sz="4" w:space="0" w:color="auto"/>
              <w:right w:val="single" w:sz="4" w:space="0" w:color="auto"/>
            </w:tcBorders>
          </w:tcPr>
          <w:p w:rsidR="00BB416A" w:rsidRPr="006B472C" w:rsidRDefault="00BB416A" w:rsidP="00BB416A">
            <w:pPr>
              <w:pStyle w:val="TableParagraph"/>
              <w:tabs>
                <w:tab w:val="left" w:pos="2233"/>
              </w:tabs>
              <w:ind w:left="0"/>
              <w:jc w:val="center"/>
              <w:rPr>
                <w:sz w:val="24"/>
                <w:szCs w:val="24"/>
              </w:rPr>
            </w:pPr>
            <w:r w:rsidRPr="006B472C">
              <w:rPr>
                <w:sz w:val="24"/>
                <w:szCs w:val="24"/>
              </w:rPr>
              <w:t xml:space="preserve">Музыкальный  </w:t>
            </w:r>
            <w:r w:rsidRPr="006B472C">
              <w:rPr>
                <w:sz w:val="24"/>
                <w:szCs w:val="24"/>
              </w:rPr>
              <w:br/>
              <w:t xml:space="preserve">      руководитель</w:t>
            </w:r>
          </w:p>
          <w:p w:rsidR="00BB416A" w:rsidRPr="006B472C" w:rsidRDefault="00BB416A" w:rsidP="00BB416A">
            <w:pPr>
              <w:pStyle w:val="TableParagraph"/>
              <w:tabs>
                <w:tab w:val="left" w:pos="2233"/>
              </w:tabs>
              <w:ind w:left="0"/>
              <w:jc w:val="center"/>
              <w:rPr>
                <w:sz w:val="24"/>
                <w:szCs w:val="24"/>
              </w:rPr>
            </w:pPr>
            <w:r w:rsidRPr="006B472C">
              <w:rPr>
                <w:sz w:val="24"/>
                <w:szCs w:val="24"/>
              </w:rPr>
              <w:t>Воспитатели</w:t>
            </w:r>
          </w:p>
        </w:tc>
      </w:tr>
    </w:tbl>
    <w:p w:rsidR="00BB416A" w:rsidRPr="00657DE5" w:rsidRDefault="00BB416A" w:rsidP="00657DE5">
      <w:pPr>
        <w:spacing w:before="72"/>
        <w:ind w:right="1075"/>
        <w:rPr>
          <w:rFonts w:ascii="Times New Roman" w:hAnsi="Times New Roman" w:cs="Times New Roman"/>
          <w:b/>
          <w:sz w:val="24"/>
          <w:szCs w:val="24"/>
        </w:rPr>
      </w:pPr>
      <w:r w:rsidRPr="00657DE5">
        <w:rPr>
          <w:rFonts w:ascii="Times New Roman" w:hAnsi="Times New Roman" w:cs="Times New Roman"/>
          <w:b/>
          <w:sz w:val="24"/>
          <w:szCs w:val="24"/>
        </w:rPr>
        <w:t xml:space="preserve">    Трудовое</w:t>
      </w:r>
      <w:r w:rsidRPr="00657DE5">
        <w:rPr>
          <w:rFonts w:ascii="Times New Roman" w:hAnsi="Times New Roman" w:cs="Times New Roman"/>
          <w:b/>
          <w:spacing w:val="-2"/>
          <w:sz w:val="24"/>
          <w:szCs w:val="24"/>
        </w:rPr>
        <w:t xml:space="preserve"> </w:t>
      </w:r>
      <w:r w:rsidRPr="00657DE5">
        <w:rPr>
          <w:rFonts w:ascii="Times New Roman" w:hAnsi="Times New Roman" w:cs="Times New Roman"/>
          <w:b/>
          <w:sz w:val="24"/>
          <w:szCs w:val="24"/>
        </w:rPr>
        <w:t>воспитание</w:t>
      </w:r>
      <w:r w:rsidRPr="00657DE5">
        <w:rPr>
          <w:rFonts w:ascii="Times New Roman" w:hAnsi="Times New Roman" w:cs="Times New Roman"/>
          <w:b/>
          <w:spacing w:val="-2"/>
          <w:sz w:val="24"/>
          <w:szCs w:val="24"/>
        </w:rPr>
        <w:t xml:space="preserve"> </w:t>
      </w:r>
      <w:r w:rsidRPr="00657DE5">
        <w:rPr>
          <w:rFonts w:ascii="Times New Roman" w:hAnsi="Times New Roman" w:cs="Times New Roman"/>
          <w:b/>
          <w:sz w:val="24"/>
          <w:szCs w:val="24"/>
        </w:rPr>
        <w:t>и</w:t>
      </w:r>
      <w:r w:rsidRPr="00657DE5">
        <w:rPr>
          <w:rFonts w:ascii="Times New Roman" w:hAnsi="Times New Roman" w:cs="Times New Roman"/>
          <w:b/>
          <w:spacing w:val="-3"/>
          <w:sz w:val="24"/>
          <w:szCs w:val="24"/>
        </w:rPr>
        <w:t xml:space="preserve"> </w:t>
      </w:r>
      <w:r w:rsidRPr="00657DE5">
        <w:rPr>
          <w:rFonts w:ascii="Times New Roman" w:hAnsi="Times New Roman" w:cs="Times New Roman"/>
          <w:b/>
          <w:sz w:val="24"/>
          <w:szCs w:val="24"/>
        </w:rPr>
        <w:t>ознакомление</w:t>
      </w:r>
      <w:r w:rsidRPr="00657DE5">
        <w:rPr>
          <w:rFonts w:ascii="Times New Roman" w:hAnsi="Times New Roman" w:cs="Times New Roman"/>
          <w:b/>
          <w:spacing w:val="-4"/>
          <w:sz w:val="24"/>
          <w:szCs w:val="24"/>
        </w:rPr>
        <w:t xml:space="preserve"> </w:t>
      </w:r>
      <w:r w:rsidRPr="00657DE5">
        <w:rPr>
          <w:rFonts w:ascii="Times New Roman" w:hAnsi="Times New Roman" w:cs="Times New Roman"/>
          <w:b/>
          <w:sz w:val="24"/>
          <w:szCs w:val="24"/>
        </w:rPr>
        <w:t>с</w:t>
      </w:r>
      <w:r w:rsidRPr="00657DE5">
        <w:rPr>
          <w:rFonts w:ascii="Times New Roman" w:hAnsi="Times New Roman" w:cs="Times New Roman"/>
          <w:b/>
          <w:spacing w:val="-1"/>
          <w:sz w:val="24"/>
          <w:szCs w:val="24"/>
        </w:rPr>
        <w:t xml:space="preserve"> </w:t>
      </w:r>
      <w:r w:rsidRPr="00657DE5">
        <w:rPr>
          <w:rFonts w:ascii="Times New Roman" w:hAnsi="Times New Roman" w:cs="Times New Roman"/>
          <w:b/>
          <w:sz w:val="24"/>
          <w:szCs w:val="24"/>
        </w:rPr>
        <w:t>профессиями</w:t>
      </w:r>
    </w:p>
    <w:tbl>
      <w:tblPr>
        <w:tblW w:w="1044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126"/>
        <w:gridCol w:w="2268"/>
        <w:gridCol w:w="2083"/>
      </w:tblGrid>
      <w:tr w:rsidR="00BB416A" w:rsidRPr="00BB416A" w:rsidTr="001A43A8">
        <w:trPr>
          <w:trHeight w:val="657"/>
        </w:trPr>
        <w:tc>
          <w:tcPr>
            <w:tcW w:w="3970" w:type="dxa"/>
          </w:tcPr>
          <w:p w:rsidR="00BB416A" w:rsidRPr="00BB416A" w:rsidRDefault="00BB416A" w:rsidP="00BB416A">
            <w:pPr>
              <w:pStyle w:val="TableParagraph"/>
              <w:spacing w:before="3"/>
              <w:ind w:left="738"/>
              <w:rPr>
                <w:b/>
                <w:i/>
                <w:sz w:val="24"/>
                <w:szCs w:val="24"/>
              </w:rPr>
            </w:pPr>
            <w:r w:rsidRPr="00BB416A">
              <w:rPr>
                <w:b/>
                <w:i/>
                <w:sz w:val="24"/>
                <w:szCs w:val="24"/>
              </w:rPr>
              <w:t>Тема</w:t>
            </w:r>
            <w:r w:rsidRPr="00BB416A">
              <w:rPr>
                <w:b/>
                <w:i/>
                <w:spacing w:val="-1"/>
                <w:sz w:val="24"/>
                <w:szCs w:val="24"/>
              </w:rPr>
              <w:t xml:space="preserve"> </w:t>
            </w:r>
            <w:r w:rsidRPr="00BB416A">
              <w:rPr>
                <w:b/>
                <w:i/>
                <w:sz w:val="24"/>
                <w:szCs w:val="24"/>
              </w:rPr>
              <w:t>мероприятия</w:t>
            </w:r>
          </w:p>
        </w:tc>
        <w:tc>
          <w:tcPr>
            <w:tcW w:w="2126" w:type="dxa"/>
          </w:tcPr>
          <w:p w:rsidR="00BB416A" w:rsidRPr="00BB416A" w:rsidRDefault="00BB416A" w:rsidP="00BB416A">
            <w:pPr>
              <w:pStyle w:val="TableParagraph"/>
              <w:spacing w:before="1"/>
              <w:ind w:left="379" w:right="369"/>
              <w:rPr>
                <w:b/>
                <w:i/>
                <w:sz w:val="24"/>
                <w:szCs w:val="24"/>
              </w:rPr>
            </w:pPr>
            <w:r w:rsidRPr="00BB416A">
              <w:rPr>
                <w:b/>
                <w:i/>
                <w:sz w:val="24"/>
                <w:szCs w:val="24"/>
              </w:rPr>
              <w:t>Возраст</w:t>
            </w:r>
          </w:p>
          <w:p w:rsidR="00BB416A" w:rsidRPr="00BB416A" w:rsidRDefault="00BB416A" w:rsidP="00BB416A">
            <w:pPr>
              <w:pStyle w:val="TableParagraph"/>
              <w:spacing w:before="1"/>
              <w:rPr>
                <w:b/>
                <w:i/>
                <w:sz w:val="24"/>
                <w:szCs w:val="24"/>
              </w:rPr>
            </w:pPr>
            <w:r w:rsidRPr="00BB416A">
              <w:rPr>
                <w:b/>
                <w:i/>
                <w:sz w:val="24"/>
                <w:szCs w:val="24"/>
              </w:rPr>
              <w:t>воспитанников</w:t>
            </w:r>
          </w:p>
        </w:tc>
        <w:tc>
          <w:tcPr>
            <w:tcW w:w="2268" w:type="dxa"/>
          </w:tcPr>
          <w:p w:rsidR="00BB416A" w:rsidRPr="00BB416A" w:rsidRDefault="00BB416A" w:rsidP="00BB416A">
            <w:pPr>
              <w:pStyle w:val="TableParagraph"/>
              <w:spacing w:before="1"/>
              <w:ind w:left="131" w:right="82" w:hanging="24"/>
              <w:rPr>
                <w:b/>
                <w:i/>
                <w:sz w:val="24"/>
                <w:szCs w:val="24"/>
              </w:rPr>
            </w:pPr>
            <w:r w:rsidRPr="00BB416A">
              <w:rPr>
                <w:b/>
                <w:i/>
                <w:sz w:val="24"/>
                <w:szCs w:val="24"/>
              </w:rPr>
              <w:t>Ориентировочное</w:t>
            </w:r>
            <w:r w:rsidRPr="00BB416A">
              <w:rPr>
                <w:b/>
                <w:i/>
                <w:spacing w:val="-52"/>
                <w:sz w:val="24"/>
                <w:szCs w:val="24"/>
              </w:rPr>
              <w:t xml:space="preserve"> </w:t>
            </w:r>
            <w:r w:rsidRPr="00BB416A">
              <w:rPr>
                <w:b/>
                <w:i/>
                <w:sz w:val="24"/>
                <w:szCs w:val="24"/>
              </w:rPr>
              <w:t>время</w:t>
            </w:r>
            <w:r w:rsidRPr="00BB416A">
              <w:rPr>
                <w:b/>
                <w:i/>
                <w:spacing w:val="-1"/>
                <w:sz w:val="24"/>
                <w:szCs w:val="24"/>
              </w:rPr>
              <w:t xml:space="preserve"> </w:t>
            </w:r>
            <w:r w:rsidRPr="00BB416A">
              <w:rPr>
                <w:b/>
                <w:i/>
                <w:sz w:val="24"/>
                <w:szCs w:val="24"/>
              </w:rPr>
              <w:t>проведения</w:t>
            </w:r>
          </w:p>
        </w:tc>
        <w:tc>
          <w:tcPr>
            <w:tcW w:w="2083" w:type="dxa"/>
          </w:tcPr>
          <w:p w:rsidR="00BB416A" w:rsidRPr="00BB416A" w:rsidRDefault="00BB416A" w:rsidP="00BB416A">
            <w:pPr>
              <w:pStyle w:val="TableParagraph"/>
              <w:spacing w:before="3"/>
              <w:ind w:left="118" w:right="114"/>
              <w:rPr>
                <w:b/>
                <w:i/>
                <w:sz w:val="24"/>
                <w:szCs w:val="24"/>
              </w:rPr>
            </w:pPr>
            <w:r w:rsidRPr="00BB416A">
              <w:rPr>
                <w:b/>
                <w:i/>
                <w:sz w:val="24"/>
                <w:szCs w:val="24"/>
              </w:rPr>
              <w:t>Ответственные</w:t>
            </w:r>
          </w:p>
        </w:tc>
      </w:tr>
      <w:tr w:rsidR="00BB416A" w:rsidRPr="00BB416A" w:rsidTr="001A43A8">
        <w:trPr>
          <w:trHeight w:val="909"/>
        </w:trPr>
        <w:tc>
          <w:tcPr>
            <w:tcW w:w="3970" w:type="dxa"/>
          </w:tcPr>
          <w:p w:rsidR="00BB416A" w:rsidRPr="00BB416A" w:rsidRDefault="00BB416A" w:rsidP="00BB416A">
            <w:pPr>
              <w:pStyle w:val="TableParagraph"/>
              <w:ind w:right="568"/>
              <w:rPr>
                <w:sz w:val="24"/>
                <w:szCs w:val="24"/>
                <w:lang w:val="ru-RU"/>
              </w:rPr>
            </w:pPr>
            <w:r w:rsidRPr="00BB416A">
              <w:rPr>
                <w:sz w:val="24"/>
                <w:szCs w:val="24"/>
                <w:lang w:val="ru-RU"/>
              </w:rPr>
              <w:t>Организация дежурства по</w:t>
            </w:r>
            <w:r w:rsidRPr="00BB416A">
              <w:rPr>
                <w:spacing w:val="1"/>
                <w:sz w:val="24"/>
                <w:szCs w:val="24"/>
                <w:lang w:val="ru-RU"/>
              </w:rPr>
              <w:t xml:space="preserve"> </w:t>
            </w:r>
            <w:r w:rsidRPr="00BB416A">
              <w:rPr>
                <w:sz w:val="24"/>
                <w:szCs w:val="24"/>
                <w:lang w:val="ru-RU"/>
              </w:rPr>
              <w:t>столовой, в уголке погоды и</w:t>
            </w:r>
            <w:r w:rsidRPr="00BB416A">
              <w:rPr>
                <w:spacing w:val="-52"/>
                <w:sz w:val="24"/>
                <w:szCs w:val="24"/>
                <w:lang w:val="ru-RU"/>
              </w:rPr>
              <w:t xml:space="preserve"> </w:t>
            </w:r>
            <w:r w:rsidRPr="00BB416A">
              <w:rPr>
                <w:sz w:val="24"/>
                <w:szCs w:val="24"/>
                <w:lang w:val="ru-RU"/>
              </w:rPr>
              <w:t>природы,</w:t>
            </w:r>
            <w:r w:rsidRPr="00BB416A">
              <w:rPr>
                <w:spacing w:val="-1"/>
                <w:sz w:val="24"/>
                <w:szCs w:val="24"/>
                <w:lang w:val="ru-RU"/>
              </w:rPr>
              <w:t xml:space="preserve"> </w:t>
            </w:r>
            <w:r w:rsidRPr="00BB416A">
              <w:rPr>
                <w:sz w:val="24"/>
                <w:szCs w:val="24"/>
                <w:lang w:val="ru-RU"/>
              </w:rPr>
              <w:t>по занятиям</w:t>
            </w:r>
          </w:p>
        </w:tc>
        <w:tc>
          <w:tcPr>
            <w:tcW w:w="2126" w:type="dxa"/>
            <w:vAlign w:val="center"/>
          </w:tcPr>
          <w:p w:rsidR="00BB416A" w:rsidRPr="00BB416A" w:rsidRDefault="00BB416A" w:rsidP="00BB416A">
            <w:pPr>
              <w:pStyle w:val="TableParagraph"/>
              <w:spacing w:before="1"/>
              <w:ind w:left="0"/>
              <w:jc w:val="center"/>
              <w:rPr>
                <w:sz w:val="24"/>
                <w:szCs w:val="24"/>
              </w:rPr>
            </w:pPr>
            <w:r w:rsidRPr="00BB416A">
              <w:rPr>
                <w:sz w:val="24"/>
                <w:szCs w:val="24"/>
              </w:rPr>
              <w:t>3-7 лет</w:t>
            </w:r>
          </w:p>
        </w:tc>
        <w:tc>
          <w:tcPr>
            <w:tcW w:w="2268" w:type="dxa"/>
            <w:vAlign w:val="center"/>
          </w:tcPr>
          <w:p w:rsidR="00BB416A" w:rsidRPr="00BB416A" w:rsidRDefault="00BB416A" w:rsidP="00BB416A">
            <w:pPr>
              <w:pStyle w:val="TableParagraph"/>
              <w:spacing w:before="1"/>
              <w:ind w:left="91" w:right="89"/>
              <w:jc w:val="center"/>
              <w:rPr>
                <w:sz w:val="24"/>
                <w:szCs w:val="24"/>
              </w:rPr>
            </w:pPr>
            <w:r w:rsidRPr="00BB416A">
              <w:rPr>
                <w:sz w:val="24"/>
                <w:szCs w:val="24"/>
              </w:rPr>
              <w:t>в</w:t>
            </w:r>
            <w:r w:rsidRPr="00BB416A">
              <w:rPr>
                <w:spacing w:val="-2"/>
                <w:sz w:val="24"/>
                <w:szCs w:val="24"/>
              </w:rPr>
              <w:t xml:space="preserve"> </w:t>
            </w:r>
            <w:r w:rsidRPr="00BB416A">
              <w:rPr>
                <w:sz w:val="24"/>
                <w:szCs w:val="24"/>
              </w:rPr>
              <w:t>течение</w:t>
            </w:r>
            <w:r w:rsidRPr="00BB416A">
              <w:rPr>
                <w:spacing w:val="-1"/>
                <w:sz w:val="24"/>
                <w:szCs w:val="24"/>
              </w:rPr>
              <w:t xml:space="preserve"> </w:t>
            </w:r>
            <w:r w:rsidRPr="00BB416A">
              <w:rPr>
                <w:sz w:val="24"/>
                <w:szCs w:val="24"/>
              </w:rPr>
              <w:t>года</w:t>
            </w:r>
          </w:p>
        </w:tc>
        <w:tc>
          <w:tcPr>
            <w:tcW w:w="2083" w:type="dxa"/>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657DE5">
        <w:trPr>
          <w:trHeight w:val="431"/>
        </w:trPr>
        <w:tc>
          <w:tcPr>
            <w:tcW w:w="3970" w:type="dxa"/>
          </w:tcPr>
          <w:p w:rsidR="00BB416A" w:rsidRPr="00BB416A" w:rsidRDefault="00BB416A" w:rsidP="00BB416A">
            <w:pPr>
              <w:pStyle w:val="TableParagraph"/>
              <w:ind w:right="563"/>
              <w:rPr>
                <w:sz w:val="24"/>
                <w:szCs w:val="24"/>
                <w:lang w:val="ru-RU"/>
              </w:rPr>
            </w:pPr>
            <w:r w:rsidRPr="00BB416A">
              <w:rPr>
                <w:sz w:val="24"/>
                <w:szCs w:val="24"/>
                <w:lang w:val="ru-RU"/>
              </w:rPr>
              <w:t>Организация уголков с</w:t>
            </w:r>
            <w:r w:rsidRPr="00BB416A">
              <w:rPr>
                <w:spacing w:val="1"/>
                <w:sz w:val="24"/>
                <w:szCs w:val="24"/>
                <w:lang w:val="ru-RU"/>
              </w:rPr>
              <w:t xml:space="preserve"> </w:t>
            </w:r>
            <w:r w:rsidRPr="00BB416A">
              <w:rPr>
                <w:sz w:val="24"/>
                <w:szCs w:val="24"/>
                <w:lang w:val="ru-RU"/>
              </w:rPr>
              <w:t>гендерной</w:t>
            </w:r>
            <w:r w:rsidRPr="00BB416A">
              <w:rPr>
                <w:spacing w:val="-12"/>
                <w:sz w:val="24"/>
                <w:szCs w:val="24"/>
                <w:lang w:val="ru-RU"/>
              </w:rPr>
              <w:t xml:space="preserve"> </w:t>
            </w:r>
            <w:r w:rsidRPr="00BB416A">
              <w:rPr>
                <w:sz w:val="24"/>
                <w:szCs w:val="24"/>
                <w:lang w:val="ru-RU"/>
              </w:rPr>
              <w:t>направленностью</w:t>
            </w:r>
          </w:p>
          <w:p w:rsidR="00BB416A" w:rsidRPr="00BB416A" w:rsidRDefault="00BB416A" w:rsidP="00BB416A">
            <w:pPr>
              <w:pStyle w:val="TableParagraph"/>
              <w:rPr>
                <w:sz w:val="24"/>
                <w:szCs w:val="24"/>
                <w:lang w:val="ru-RU"/>
              </w:rPr>
            </w:pPr>
            <w:r w:rsidRPr="00BB416A">
              <w:rPr>
                <w:sz w:val="24"/>
                <w:szCs w:val="24"/>
                <w:lang w:val="ru-RU"/>
              </w:rPr>
              <w:lastRenderedPageBreak/>
              <w:t xml:space="preserve">«Маленькая хозяюшка», </w:t>
            </w:r>
          </w:p>
          <w:p w:rsidR="00BB416A" w:rsidRPr="00BB416A" w:rsidRDefault="00BB416A" w:rsidP="00BB416A">
            <w:pPr>
              <w:pStyle w:val="TableParagraph"/>
              <w:rPr>
                <w:sz w:val="24"/>
                <w:szCs w:val="24"/>
              </w:rPr>
            </w:pPr>
            <w:r w:rsidRPr="00BB416A">
              <w:rPr>
                <w:sz w:val="24"/>
                <w:szCs w:val="24"/>
              </w:rPr>
              <w:t>«Папе</w:t>
            </w:r>
            <w:r w:rsidRPr="00BB416A">
              <w:rPr>
                <w:spacing w:val="-2"/>
                <w:sz w:val="24"/>
                <w:szCs w:val="24"/>
              </w:rPr>
              <w:t xml:space="preserve"> </w:t>
            </w:r>
            <w:r w:rsidRPr="00BB416A">
              <w:rPr>
                <w:sz w:val="24"/>
                <w:szCs w:val="24"/>
              </w:rPr>
              <w:t>помогаю!»</w:t>
            </w:r>
          </w:p>
        </w:tc>
        <w:tc>
          <w:tcPr>
            <w:tcW w:w="2126" w:type="dxa"/>
            <w:vAlign w:val="center"/>
          </w:tcPr>
          <w:p w:rsidR="00BB416A" w:rsidRPr="00BB416A" w:rsidRDefault="00BB416A" w:rsidP="00BB416A">
            <w:pPr>
              <w:pStyle w:val="TableParagraph"/>
              <w:spacing w:before="1"/>
              <w:ind w:left="0"/>
              <w:jc w:val="center"/>
              <w:rPr>
                <w:sz w:val="24"/>
                <w:szCs w:val="24"/>
              </w:rPr>
            </w:pPr>
            <w:r w:rsidRPr="00BB416A">
              <w:rPr>
                <w:sz w:val="24"/>
                <w:szCs w:val="24"/>
              </w:rPr>
              <w:lastRenderedPageBreak/>
              <w:t>3-5 лет</w:t>
            </w:r>
          </w:p>
        </w:tc>
        <w:tc>
          <w:tcPr>
            <w:tcW w:w="2268" w:type="dxa"/>
            <w:vAlign w:val="center"/>
          </w:tcPr>
          <w:p w:rsidR="00BB416A" w:rsidRPr="00BB416A" w:rsidRDefault="00BB416A" w:rsidP="00BB416A">
            <w:pPr>
              <w:pStyle w:val="TableParagraph"/>
              <w:spacing w:before="1"/>
              <w:ind w:left="91" w:right="84"/>
              <w:jc w:val="center"/>
              <w:rPr>
                <w:sz w:val="24"/>
                <w:szCs w:val="24"/>
              </w:rPr>
            </w:pPr>
            <w:r w:rsidRPr="00BB416A">
              <w:rPr>
                <w:sz w:val="24"/>
                <w:szCs w:val="24"/>
              </w:rPr>
              <w:t>в</w:t>
            </w:r>
            <w:r w:rsidRPr="00BB416A">
              <w:rPr>
                <w:spacing w:val="-2"/>
                <w:sz w:val="24"/>
                <w:szCs w:val="24"/>
              </w:rPr>
              <w:t xml:space="preserve"> </w:t>
            </w:r>
            <w:r w:rsidRPr="00BB416A">
              <w:rPr>
                <w:sz w:val="24"/>
                <w:szCs w:val="24"/>
              </w:rPr>
              <w:t>течение</w:t>
            </w:r>
            <w:r w:rsidRPr="00BB416A">
              <w:rPr>
                <w:spacing w:val="-1"/>
                <w:sz w:val="24"/>
                <w:szCs w:val="24"/>
              </w:rPr>
              <w:t xml:space="preserve"> </w:t>
            </w:r>
            <w:r w:rsidRPr="00BB416A">
              <w:rPr>
                <w:sz w:val="24"/>
                <w:szCs w:val="24"/>
              </w:rPr>
              <w:t>года</w:t>
            </w:r>
          </w:p>
        </w:tc>
        <w:tc>
          <w:tcPr>
            <w:tcW w:w="2083" w:type="dxa"/>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160"/>
        </w:trPr>
        <w:tc>
          <w:tcPr>
            <w:tcW w:w="3970" w:type="dxa"/>
          </w:tcPr>
          <w:p w:rsidR="00BB416A" w:rsidRPr="00BB416A" w:rsidRDefault="00BB416A" w:rsidP="00BB416A">
            <w:pPr>
              <w:pStyle w:val="TableParagraph"/>
              <w:ind w:right="84"/>
              <w:rPr>
                <w:sz w:val="24"/>
                <w:szCs w:val="24"/>
                <w:lang w:val="ru-RU"/>
              </w:rPr>
            </w:pPr>
            <w:r w:rsidRPr="00BB416A">
              <w:rPr>
                <w:sz w:val="24"/>
                <w:szCs w:val="24"/>
                <w:lang w:val="ru-RU"/>
              </w:rPr>
              <w:lastRenderedPageBreak/>
              <w:t>Пополнение атрибутами ролевых</w:t>
            </w:r>
            <w:r w:rsidRPr="00BB416A">
              <w:rPr>
                <w:spacing w:val="-52"/>
                <w:sz w:val="24"/>
                <w:szCs w:val="24"/>
                <w:lang w:val="ru-RU"/>
              </w:rPr>
              <w:t xml:space="preserve"> </w:t>
            </w:r>
            <w:r w:rsidRPr="00BB416A">
              <w:rPr>
                <w:sz w:val="24"/>
                <w:szCs w:val="24"/>
                <w:lang w:val="ru-RU"/>
              </w:rPr>
              <w:t>игр профессиональной</w:t>
            </w:r>
            <w:r w:rsidRPr="00BB416A">
              <w:rPr>
                <w:spacing w:val="1"/>
                <w:sz w:val="24"/>
                <w:szCs w:val="24"/>
                <w:lang w:val="ru-RU"/>
              </w:rPr>
              <w:t xml:space="preserve"> </w:t>
            </w:r>
            <w:r w:rsidRPr="00BB416A">
              <w:rPr>
                <w:sz w:val="24"/>
                <w:szCs w:val="24"/>
                <w:lang w:val="ru-RU"/>
              </w:rPr>
              <w:t>направленности</w:t>
            </w:r>
          </w:p>
        </w:tc>
        <w:tc>
          <w:tcPr>
            <w:tcW w:w="2126" w:type="dxa"/>
            <w:vAlign w:val="center"/>
          </w:tcPr>
          <w:p w:rsidR="00BB416A" w:rsidRPr="00BB416A" w:rsidRDefault="00BB416A" w:rsidP="00BB416A">
            <w:pPr>
              <w:pStyle w:val="TableParagraph"/>
              <w:spacing w:before="1"/>
              <w:ind w:left="0"/>
              <w:jc w:val="center"/>
              <w:rPr>
                <w:sz w:val="24"/>
                <w:szCs w:val="24"/>
              </w:rPr>
            </w:pPr>
            <w:r w:rsidRPr="00BB416A">
              <w:rPr>
                <w:sz w:val="24"/>
                <w:szCs w:val="24"/>
              </w:rPr>
              <w:t>3-7 лет</w:t>
            </w:r>
          </w:p>
        </w:tc>
        <w:tc>
          <w:tcPr>
            <w:tcW w:w="2268" w:type="dxa"/>
            <w:vAlign w:val="center"/>
          </w:tcPr>
          <w:p w:rsidR="00BB416A" w:rsidRPr="00BB416A" w:rsidRDefault="00BB416A" w:rsidP="00BB416A">
            <w:pPr>
              <w:pStyle w:val="TableParagraph"/>
              <w:spacing w:before="1"/>
              <w:ind w:left="91" w:right="84"/>
              <w:jc w:val="center"/>
              <w:rPr>
                <w:sz w:val="24"/>
                <w:szCs w:val="24"/>
              </w:rPr>
            </w:pPr>
            <w:r w:rsidRPr="00BB416A">
              <w:rPr>
                <w:sz w:val="24"/>
                <w:szCs w:val="24"/>
              </w:rPr>
              <w:t>в</w:t>
            </w:r>
            <w:r w:rsidRPr="00BB416A">
              <w:rPr>
                <w:spacing w:val="-2"/>
                <w:sz w:val="24"/>
                <w:szCs w:val="24"/>
              </w:rPr>
              <w:t xml:space="preserve"> </w:t>
            </w:r>
            <w:r w:rsidRPr="00BB416A">
              <w:rPr>
                <w:sz w:val="24"/>
                <w:szCs w:val="24"/>
              </w:rPr>
              <w:t>течение</w:t>
            </w:r>
            <w:r w:rsidRPr="00BB416A">
              <w:rPr>
                <w:spacing w:val="-1"/>
                <w:sz w:val="24"/>
                <w:szCs w:val="24"/>
              </w:rPr>
              <w:t xml:space="preserve"> </w:t>
            </w:r>
            <w:r w:rsidRPr="00BB416A">
              <w:rPr>
                <w:sz w:val="24"/>
                <w:szCs w:val="24"/>
              </w:rPr>
              <w:t>года</w:t>
            </w:r>
          </w:p>
        </w:tc>
        <w:tc>
          <w:tcPr>
            <w:tcW w:w="2083" w:type="dxa"/>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557"/>
        </w:trPr>
        <w:tc>
          <w:tcPr>
            <w:tcW w:w="3970" w:type="dxa"/>
          </w:tcPr>
          <w:p w:rsidR="00BB416A" w:rsidRPr="00BB416A" w:rsidRDefault="00BB416A" w:rsidP="00BB416A">
            <w:pPr>
              <w:pStyle w:val="TableParagraph"/>
              <w:ind w:right="725"/>
              <w:rPr>
                <w:sz w:val="24"/>
                <w:szCs w:val="24"/>
              </w:rPr>
            </w:pPr>
            <w:r w:rsidRPr="00BB416A">
              <w:rPr>
                <w:sz w:val="24"/>
                <w:szCs w:val="24"/>
              </w:rPr>
              <w:t>Оформление  выставки «Семейные</w:t>
            </w:r>
            <w:r w:rsidRPr="00BB416A">
              <w:rPr>
                <w:spacing w:val="-2"/>
                <w:sz w:val="24"/>
                <w:szCs w:val="24"/>
              </w:rPr>
              <w:t xml:space="preserve"> </w:t>
            </w:r>
            <w:r w:rsidRPr="00BB416A">
              <w:rPr>
                <w:sz w:val="24"/>
                <w:szCs w:val="24"/>
              </w:rPr>
              <w:t>династии»</w:t>
            </w:r>
          </w:p>
        </w:tc>
        <w:tc>
          <w:tcPr>
            <w:tcW w:w="2126" w:type="dxa"/>
            <w:vAlign w:val="center"/>
          </w:tcPr>
          <w:p w:rsidR="00BB416A" w:rsidRPr="00BB416A" w:rsidRDefault="00BB416A" w:rsidP="00BB416A">
            <w:pPr>
              <w:pStyle w:val="TableParagraph"/>
              <w:spacing w:before="1"/>
              <w:ind w:left="0"/>
              <w:jc w:val="center"/>
              <w:rPr>
                <w:sz w:val="24"/>
                <w:szCs w:val="24"/>
              </w:rPr>
            </w:pPr>
            <w:r w:rsidRPr="00BB416A">
              <w:rPr>
                <w:sz w:val="24"/>
                <w:szCs w:val="24"/>
              </w:rPr>
              <w:t>4-7 лет</w:t>
            </w:r>
          </w:p>
        </w:tc>
        <w:tc>
          <w:tcPr>
            <w:tcW w:w="2268" w:type="dxa"/>
            <w:vAlign w:val="center"/>
          </w:tcPr>
          <w:p w:rsidR="00BB416A" w:rsidRPr="00BB416A" w:rsidRDefault="00BB416A" w:rsidP="00BB416A">
            <w:pPr>
              <w:pStyle w:val="TableParagraph"/>
              <w:ind w:left="91" w:right="85"/>
              <w:jc w:val="center"/>
              <w:rPr>
                <w:sz w:val="24"/>
                <w:szCs w:val="24"/>
              </w:rPr>
            </w:pPr>
            <w:r w:rsidRPr="00BB416A">
              <w:rPr>
                <w:sz w:val="24"/>
                <w:szCs w:val="24"/>
              </w:rPr>
              <w:t>в течение года</w:t>
            </w:r>
          </w:p>
        </w:tc>
        <w:tc>
          <w:tcPr>
            <w:tcW w:w="2083" w:type="dxa"/>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757"/>
        </w:trPr>
        <w:tc>
          <w:tcPr>
            <w:tcW w:w="3970" w:type="dxa"/>
          </w:tcPr>
          <w:p w:rsidR="00BB416A" w:rsidRPr="00BB416A" w:rsidRDefault="00BB416A" w:rsidP="00BB416A">
            <w:pPr>
              <w:pStyle w:val="TableParagraph"/>
              <w:rPr>
                <w:sz w:val="24"/>
                <w:szCs w:val="24"/>
              </w:rPr>
            </w:pPr>
            <w:r w:rsidRPr="00BB416A">
              <w:rPr>
                <w:sz w:val="24"/>
                <w:szCs w:val="24"/>
              </w:rPr>
              <w:t>Оформление</w:t>
            </w:r>
            <w:r w:rsidRPr="00BB416A">
              <w:rPr>
                <w:spacing w:val="-4"/>
                <w:sz w:val="24"/>
                <w:szCs w:val="24"/>
              </w:rPr>
              <w:t xml:space="preserve"> </w:t>
            </w:r>
            <w:r w:rsidRPr="00BB416A">
              <w:rPr>
                <w:sz w:val="24"/>
                <w:szCs w:val="24"/>
              </w:rPr>
              <w:t>фотоальбома</w:t>
            </w:r>
          </w:p>
          <w:p w:rsidR="00BB416A" w:rsidRPr="00BB416A" w:rsidRDefault="00BB416A" w:rsidP="00BB416A">
            <w:pPr>
              <w:pStyle w:val="TableParagraph"/>
              <w:spacing w:before="1"/>
              <w:rPr>
                <w:sz w:val="24"/>
                <w:szCs w:val="24"/>
              </w:rPr>
            </w:pPr>
            <w:r w:rsidRPr="00BB416A">
              <w:rPr>
                <w:sz w:val="24"/>
                <w:szCs w:val="24"/>
              </w:rPr>
              <w:t>«Профессии  родителей»</w:t>
            </w:r>
          </w:p>
        </w:tc>
        <w:tc>
          <w:tcPr>
            <w:tcW w:w="2126" w:type="dxa"/>
            <w:vAlign w:val="center"/>
          </w:tcPr>
          <w:p w:rsidR="00BB416A" w:rsidRPr="00BB416A" w:rsidRDefault="00BB416A" w:rsidP="00BB416A">
            <w:pPr>
              <w:pStyle w:val="TableParagraph"/>
              <w:ind w:left="0"/>
              <w:jc w:val="center"/>
              <w:rPr>
                <w:sz w:val="24"/>
                <w:szCs w:val="24"/>
              </w:rPr>
            </w:pPr>
            <w:r w:rsidRPr="00BB416A">
              <w:rPr>
                <w:sz w:val="24"/>
                <w:szCs w:val="24"/>
              </w:rPr>
              <w:t>4-7 лет</w:t>
            </w:r>
          </w:p>
        </w:tc>
        <w:tc>
          <w:tcPr>
            <w:tcW w:w="2268" w:type="dxa"/>
            <w:vAlign w:val="center"/>
          </w:tcPr>
          <w:p w:rsidR="00BB416A" w:rsidRPr="00BB416A" w:rsidRDefault="00BB416A" w:rsidP="00BB416A">
            <w:pPr>
              <w:pStyle w:val="TableParagraph"/>
              <w:ind w:left="91" w:right="84"/>
              <w:jc w:val="center"/>
              <w:rPr>
                <w:sz w:val="24"/>
                <w:szCs w:val="24"/>
              </w:rPr>
            </w:pPr>
            <w:r w:rsidRPr="00BB416A">
              <w:rPr>
                <w:sz w:val="24"/>
                <w:szCs w:val="24"/>
              </w:rPr>
              <w:t>в</w:t>
            </w:r>
            <w:r w:rsidRPr="00BB416A">
              <w:rPr>
                <w:spacing w:val="-2"/>
                <w:sz w:val="24"/>
                <w:szCs w:val="24"/>
              </w:rPr>
              <w:t xml:space="preserve"> </w:t>
            </w:r>
            <w:r w:rsidRPr="00BB416A">
              <w:rPr>
                <w:sz w:val="24"/>
                <w:szCs w:val="24"/>
              </w:rPr>
              <w:t>течение</w:t>
            </w:r>
            <w:r w:rsidRPr="00BB416A">
              <w:rPr>
                <w:spacing w:val="-1"/>
                <w:sz w:val="24"/>
                <w:szCs w:val="24"/>
              </w:rPr>
              <w:t xml:space="preserve"> </w:t>
            </w:r>
            <w:r w:rsidRPr="00BB416A">
              <w:rPr>
                <w:sz w:val="24"/>
                <w:szCs w:val="24"/>
              </w:rPr>
              <w:t>года</w:t>
            </w:r>
          </w:p>
        </w:tc>
        <w:tc>
          <w:tcPr>
            <w:tcW w:w="2083" w:type="dxa"/>
            <w:vAlign w:val="center"/>
          </w:tcPr>
          <w:p w:rsidR="00BB416A" w:rsidRPr="00BB416A" w:rsidRDefault="00BB416A" w:rsidP="00BB416A">
            <w:pPr>
              <w:pStyle w:val="TableParagraph"/>
              <w:ind w:left="531" w:right="342" w:hanging="168"/>
              <w:jc w:val="center"/>
              <w:rPr>
                <w:sz w:val="24"/>
                <w:szCs w:val="24"/>
              </w:rPr>
            </w:pPr>
            <w:r w:rsidRPr="00BB416A">
              <w:rPr>
                <w:sz w:val="24"/>
                <w:szCs w:val="24"/>
              </w:rPr>
              <w:t>Воспитатели</w:t>
            </w:r>
          </w:p>
        </w:tc>
      </w:tr>
      <w:tr w:rsidR="00BB416A" w:rsidRPr="00BB416A" w:rsidTr="001A43A8">
        <w:trPr>
          <w:trHeight w:val="1124"/>
        </w:trPr>
        <w:tc>
          <w:tcPr>
            <w:tcW w:w="3970" w:type="dxa"/>
          </w:tcPr>
          <w:p w:rsidR="00BB416A" w:rsidRPr="00BB416A" w:rsidRDefault="00BB416A" w:rsidP="00BB416A">
            <w:pPr>
              <w:pStyle w:val="TableParagraph"/>
              <w:spacing w:before="1"/>
              <w:ind w:right="125"/>
              <w:rPr>
                <w:sz w:val="24"/>
                <w:szCs w:val="24"/>
                <w:lang w:val="ru-RU"/>
              </w:rPr>
            </w:pPr>
            <w:r w:rsidRPr="00BB416A">
              <w:rPr>
                <w:sz w:val="24"/>
                <w:szCs w:val="24"/>
                <w:lang w:val="ru-RU"/>
              </w:rPr>
              <w:t xml:space="preserve">Подбор презентаций </w:t>
            </w:r>
          </w:p>
          <w:p w:rsidR="00BB416A" w:rsidRPr="00BB416A" w:rsidRDefault="00BB416A" w:rsidP="00BB416A">
            <w:pPr>
              <w:pStyle w:val="TableParagraph"/>
              <w:ind w:right="124"/>
              <w:rPr>
                <w:sz w:val="24"/>
                <w:szCs w:val="24"/>
                <w:lang w:val="ru-RU"/>
              </w:rPr>
            </w:pPr>
            <w:r w:rsidRPr="00BB416A">
              <w:rPr>
                <w:sz w:val="24"/>
                <w:szCs w:val="24"/>
                <w:lang w:val="ru-RU"/>
              </w:rPr>
              <w:t>связанных с темой «Профессии»</w:t>
            </w:r>
            <w:r w:rsidRPr="00BB416A">
              <w:rPr>
                <w:spacing w:val="1"/>
                <w:sz w:val="24"/>
                <w:szCs w:val="24"/>
                <w:lang w:val="ru-RU"/>
              </w:rPr>
              <w:t xml:space="preserve"> </w:t>
            </w:r>
            <w:r w:rsidRPr="00BB416A">
              <w:rPr>
                <w:sz w:val="24"/>
                <w:szCs w:val="24"/>
                <w:lang w:val="ru-RU"/>
              </w:rPr>
              <w:t>для использования в цифровом образовательном</w:t>
            </w:r>
            <w:r w:rsidRPr="00BB416A">
              <w:rPr>
                <w:spacing w:val="-2"/>
                <w:sz w:val="24"/>
                <w:szCs w:val="24"/>
                <w:lang w:val="ru-RU"/>
              </w:rPr>
              <w:t xml:space="preserve"> </w:t>
            </w:r>
            <w:r w:rsidRPr="00BB416A">
              <w:rPr>
                <w:sz w:val="24"/>
                <w:szCs w:val="24"/>
                <w:lang w:val="ru-RU"/>
              </w:rPr>
              <w:t>пространстве</w:t>
            </w:r>
            <w:r w:rsidRPr="00BB416A">
              <w:rPr>
                <w:spacing w:val="-1"/>
                <w:sz w:val="24"/>
                <w:szCs w:val="24"/>
                <w:lang w:val="ru-RU"/>
              </w:rPr>
              <w:t xml:space="preserve"> </w:t>
            </w:r>
          </w:p>
        </w:tc>
        <w:tc>
          <w:tcPr>
            <w:tcW w:w="2126" w:type="dxa"/>
            <w:vAlign w:val="center"/>
          </w:tcPr>
          <w:p w:rsidR="00BB416A" w:rsidRPr="00BB416A" w:rsidRDefault="00BB416A" w:rsidP="00BB416A">
            <w:pPr>
              <w:pStyle w:val="TableParagraph"/>
              <w:ind w:left="0"/>
              <w:jc w:val="center"/>
              <w:rPr>
                <w:b/>
                <w:sz w:val="24"/>
                <w:szCs w:val="24"/>
                <w:lang w:val="ru-RU"/>
              </w:rPr>
            </w:pPr>
          </w:p>
          <w:p w:rsidR="00BB416A" w:rsidRPr="00BB416A" w:rsidRDefault="00BB416A" w:rsidP="00BB416A">
            <w:pPr>
              <w:pStyle w:val="TableParagraph"/>
              <w:ind w:left="0"/>
              <w:jc w:val="center"/>
              <w:rPr>
                <w:sz w:val="24"/>
                <w:szCs w:val="24"/>
              </w:rPr>
            </w:pPr>
            <w:r w:rsidRPr="00BB416A">
              <w:rPr>
                <w:sz w:val="24"/>
                <w:szCs w:val="24"/>
              </w:rPr>
              <w:t>4-7 лет</w:t>
            </w:r>
          </w:p>
        </w:tc>
        <w:tc>
          <w:tcPr>
            <w:tcW w:w="2268" w:type="dxa"/>
            <w:vAlign w:val="center"/>
          </w:tcPr>
          <w:p w:rsidR="00BB416A" w:rsidRPr="00BB416A" w:rsidRDefault="00BB416A" w:rsidP="00BB416A">
            <w:pPr>
              <w:pStyle w:val="TableParagraph"/>
              <w:spacing w:before="1"/>
              <w:ind w:left="80" w:right="94"/>
              <w:jc w:val="center"/>
              <w:rPr>
                <w:sz w:val="24"/>
                <w:szCs w:val="24"/>
              </w:rPr>
            </w:pPr>
          </w:p>
          <w:p w:rsidR="00BB416A" w:rsidRPr="00BB416A" w:rsidRDefault="00BB416A" w:rsidP="00BB416A">
            <w:pPr>
              <w:pStyle w:val="TableParagraph"/>
              <w:spacing w:before="1"/>
              <w:ind w:left="80" w:right="94"/>
              <w:jc w:val="center"/>
              <w:rPr>
                <w:sz w:val="24"/>
                <w:szCs w:val="24"/>
              </w:rPr>
            </w:pPr>
            <w:r w:rsidRPr="00BB416A">
              <w:rPr>
                <w:sz w:val="24"/>
                <w:szCs w:val="24"/>
              </w:rPr>
              <w:t>в</w:t>
            </w:r>
            <w:r w:rsidRPr="00BB416A">
              <w:rPr>
                <w:spacing w:val="-2"/>
                <w:sz w:val="24"/>
                <w:szCs w:val="24"/>
              </w:rPr>
              <w:t xml:space="preserve"> </w:t>
            </w:r>
            <w:r w:rsidRPr="00BB416A">
              <w:rPr>
                <w:sz w:val="24"/>
                <w:szCs w:val="24"/>
              </w:rPr>
              <w:t>течение</w:t>
            </w:r>
            <w:r w:rsidRPr="00BB416A">
              <w:rPr>
                <w:spacing w:val="-1"/>
                <w:sz w:val="24"/>
                <w:szCs w:val="24"/>
              </w:rPr>
              <w:t xml:space="preserve"> года</w:t>
            </w:r>
          </w:p>
        </w:tc>
        <w:tc>
          <w:tcPr>
            <w:tcW w:w="2083" w:type="dxa"/>
            <w:vAlign w:val="center"/>
          </w:tcPr>
          <w:p w:rsidR="00BB416A" w:rsidRPr="00BB416A" w:rsidRDefault="00BB416A" w:rsidP="00BB416A">
            <w:pPr>
              <w:pStyle w:val="TableParagraph"/>
              <w:spacing w:before="1"/>
              <w:ind w:left="531" w:right="342" w:hanging="168"/>
              <w:jc w:val="center"/>
              <w:rPr>
                <w:sz w:val="24"/>
                <w:szCs w:val="24"/>
              </w:rPr>
            </w:pPr>
            <w:r w:rsidRPr="00BB416A">
              <w:rPr>
                <w:sz w:val="24"/>
                <w:szCs w:val="24"/>
              </w:rPr>
              <w:t>Заместитель</w:t>
            </w:r>
          </w:p>
          <w:p w:rsidR="00BB416A" w:rsidRPr="00BB416A" w:rsidRDefault="00BB416A" w:rsidP="00BB416A">
            <w:pPr>
              <w:pStyle w:val="TableParagraph"/>
              <w:spacing w:before="1"/>
              <w:ind w:left="531" w:right="342" w:hanging="168"/>
              <w:jc w:val="center"/>
              <w:rPr>
                <w:sz w:val="24"/>
                <w:szCs w:val="24"/>
              </w:rPr>
            </w:pPr>
            <w:r w:rsidRPr="00BB416A">
              <w:rPr>
                <w:sz w:val="24"/>
                <w:szCs w:val="24"/>
              </w:rPr>
              <w:t>Воспитатели</w:t>
            </w:r>
          </w:p>
        </w:tc>
      </w:tr>
    </w:tbl>
    <w:p w:rsidR="00BB416A" w:rsidRPr="00657DE5" w:rsidRDefault="00657DE5" w:rsidP="00657DE5">
      <w:pPr>
        <w:pStyle w:val="ac"/>
        <w:spacing w:before="1" w:after="1"/>
        <w:jc w:val="left"/>
        <w:rPr>
          <w:sz w:val="24"/>
        </w:rPr>
      </w:pPr>
      <w:r>
        <w:rPr>
          <w:rFonts w:asciiTheme="minorHAnsi" w:eastAsiaTheme="minorHAnsi" w:hAnsiTheme="minorHAnsi" w:cstheme="minorBidi"/>
          <w:b w:val="0"/>
          <w:bCs w:val="0"/>
          <w:sz w:val="22"/>
          <w:szCs w:val="22"/>
          <w:lang w:eastAsia="en-US"/>
        </w:rPr>
        <w:t xml:space="preserve">                  </w:t>
      </w:r>
      <w:r>
        <w:rPr>
          <w:b w:val="0"/>
        </w:rPr>
        <w:t xml:space="preserve">          </w:t>
      </w:r>
      <w:r w:rsidR="00BB416A">
        <w:rPr>
          <w:b w:val="0"/>
        </w:rPr>
        <w:t xml:space="preserve">  </w:t>
      </w:r>
      <w:r w:rsidR="00BB416A">
        <w:rPr>
          <w:b w:val="0"/>
          <w:sz w:val="22"/>
        </w:rPr>
        <w:t xml:space="preserve">   </w:t>
      </w:r>
      <w:r w:rsidR="00BB416A" w:rsidRPr="00657DE5">
        <w:rPr>
          <w:sz w:val="24"/>
        </w:rPr>
        <w:t>Воспитание</w:t>
      </w:r>
      <w:r w:rsidR="00BB416A" w:rsidRPr="00657DE5">
        <w:rPr>
          <w:spacing w:val="-5"/>
          <w:sz w:val="24"/>
        </w:rPr>
        <w:t xml:space="preserve"> </w:t>
      </w:r>
      <w:r w:rsidR="00BB416A" w:rsidRPr="00657DE5">
        <w:rPr>
          <w:sz w:val="24"/>
        </w:rPr>
        <w:t>основ</w:t>
      </w:r>
      <w:r w:rsidR="00BB416A" w:rsidRPr="00657DE5">
        <w:rPr>
          <w:spacing w:val="-2"/>
          <w:sz w:val="24"/>
        </w:rPr>
        <w:t xml:space="preserve"> </w:t>
      </w:r>
      <w:r w:rsidR="00BB416A" w:rsidRPr="00657DE5">
        <w:rPr>
          <w:sz w:val="24"/>
        </w:rPr>
        <w:t>экологической</w:t>
      </w:r>
      <w:r w:rsidR="00BB416A" w:rsidRPr="00657DE5">
        <w:rPr>
          <w:spacing w:val="-1"/>
          <w:sz w:val="24"/>
        </w:rPr>
        <w:t xml:space="preserve"> </w:t>
      </w:r>
      <w:r w:rsidR="00BB416A" w:rsidRPr="00657DE5">
        <w:rPr>
          <w:sz w:val="24"/>
        </w:rPr>
        <w:t>культуры</w:t>
      </w:r>
    </w:p>
    <w:p w:rsidR="00BB416A" w:rsidRPr="00B33ECA" w:rsidRDefault="00BB416A" w:rsidP="00BB416A">
      <w:pPr>
        <w:pStyle w:val="ac"/>
        <w:spacing w:before="1" w:after="1"/>
        <w:rPr>
          <w:b w:val="0"/>
          <w:sz w:val="22"/>
        </w:rPr>
      </w:pPr>
    </w:p>
    <w:tbl>
      <w:tblPr>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126"/>
        <w:gridCol w:w="2268"/>
        <w:gridCol w:w="2126"/>
      </w:tblGrid>
      <w:tr w:rsidR="00BB416A" w:rsidRPr="00BB416A" w:rsidTr="001A43A8">
        <w:trPr>
          <w:trHeight w:val="654"/>
        </w:trPr>
        <w:tc>
          <w:tcPr>
            <w:tcW w:w="3970" w:type="dxa"/>
          </w:tcPr>
          <w:p w:rsidR="00BB416A" w:rsidRPr="00BB416A" w:rsidRDefault="00BB416A" w:rsidP="00BB416A">
            <w:pPr>
              <w:pStyle w:val="TableParagraph"/>
              <w:spacing w:before="1"/>
              <w:ind w:left="738"/>
              <w:rPr>
                <w:b/>
                <w:i/>
                <w:sz w:val="24"/>
                <w:szCs w:val="24"/>
              </w:rPr>
            </w:pPr>
            <w:r w:rsidRPr="00BB416A">
              <w:rPr>
                <w:b/>
                <w:i/>
                <w:sz w:val="24"/>
                <w:szCs w:val="24"/>
              </w:rPr>
              <w:t>Тема</w:t>
            </w:r>
            <w:r w:rsidRPr="00BB416A">
              <w:rPr>
                <w:b/>
                <w:i/>
                <w:spacing w:val="-1"/>
                <w:sz w:val="24"/>
                <w:szCs w:val="24"/>
              </w:rPr>
              <w:t xml:space="preserve"> </w:t>
            </w:r>
            <w:r w:rsidRPr="00BB416A">
              <w:rPr>
                <w:b/>
                <w:i/>
                <w:sz w:val="24"/>
                <w:szCs w:val="24"/>
              </w:rPr>
              <w:t>мероприятия</w:t>
            </w:r>
          </w:p>
        </w:tc>
        <w:tc>
          <w:tcPr>
            <w:tcW w:w="2126" w:type="dxa"/>
          </w:tcPr>
          <w:p w:rsidR="00BB416A" w:rsidRPr="00BB416A" w:rsidRDefault="00BB416A" w:rsidP="00BB416A">
            <w:pPr>
              <w:pStyle w:val="TableParagraph"/>
              <w:ind w:left="211" w:right="201"/>
              <w:jc w:val="center"/>
              <w:rPr>
                <w:b/>
                <w:i/>
                <w:sz w:val="24"/>
                <w:szCs w:val="24"/>
              </w:rPr>
            </w:pPr>
            <w:r w:rsidRPr="00BB416A">
              <w:rPr>
                <w:b/>
                <w:i/>
                <w:sz w:val="24"/>
                <w:szCs w:val="24"/>
              </w:rPr>
              <w:t>Возраст</w:t>
            </w:r>
          </w:p>
          <w:p w:rsidR="00BB416A" w:rsidRPr="00BB416A" w:rsidRDefault="00BB416A" w:rsidP="00BB416A">
            <w:pPr>
              <w:pStyle w:val="TableParagraph"/>
              <w:spacing w:before="1"/>
              <w:ind w:left="211" w:right="203"/>
              <w:jc w:val="center"/>
              <w:rPr>
                <w:b/>
                <w:i/>
                <w:sz w:val="24"/>
                <w:szCs w:val="24"/>
              </w:rPr>
            </w:pPr>
            <w:r w:rsidRPr="00BB416A">
              <w:rPr>
                <w:b/>
                <w:i/>
                <w:sz w:val="24"/>
                <w:szCs w:val="24"/>
              </w:rPr>
              <w:t>воспитанников</w:t>
            </w:r>
          </w:p>
        </w:tc>
        <w:tc>
          <w:tcPr>
            <w:tcW w:w="2268" w:type="dxa"/>
          </w:tcPr>
          <w:p w:rsidR="00BB416A" w:rsidRPr="00BB416A" w:rsidRDefault="00BB416A" w:rsidP="00BB416A">
            <w:pPr>
              <w:pStyle w:val="TableParagraph"/>
              <w:ind w:left="131" w:right="81" w:hanging="24"/>
              <w:jc w:val="center"/>
              <w:rPr>
                <w:b/>
                <w:i/>
                <w:sz w:val="24"/>
                <w:szCs w:val="24"/>
              </w:rPr>
            </w:pPr>
            <w:r w:rsidRPr="00BB416A">
              <w:rPr>
                <w:b/>
                <w:i/>
                <w:sz w:val="24"/>
                <w:szCs w:val="24"/>
              </w:rPr>
              <w:t>Ориентировочное</w:t>
            </w:r>
            <w:r w:rsidRPr="00BB416A">
              <w:rPr>
                <w:b/>
                <w:i/>
                <w:spacing w:val="-52"/>
                <w:sz w:val="24"/>
                <w:szCs w:val="24"/>
              </w:rPr>
              <w:t xml:space="preserve"> </w:t>
            </w:r>
            <w:r w:rsidRPr="00BB416A">
              <w:rPr>
                <w:b/>
                <w:i/>
                <w:sz w:val="24"/>
                <w:szCs w:val="24"/>
              </w:rPr>
              <w:t>время</w:t>
            </w:r>
            <w:r w:rsidRPr="00BB416A">
              <w:rPr>
                <w:b/>
                <w:i/>
                <w:spacing w:val="-1"/>
                <w:sz w:val="24"/>
                <w:szCs w:val="24"/>
              </w:rPr>
              <w:t xml:space="preserve"> </w:t>
            </w:r>
            <w:r w:rsidRPr="00BB416A">
              <w:rPr>
                <w:b/>
                <w:i/>
                <w:sz w:val="24"/>
                <w:szCs w:val="24"/>
              </w:rPr>
              <w:t>проведения</w:t>
            </w:r>
          </w:p>
        </w:tc>
        <w:tc>
          <w:tcPr>
            <w:tcW w:w="2126" w:type="dxa"/>
          </w:tcPr>
          <w:p w:rsidR="00BB416A" w:rsidRPr="00BB416A" w:rsidRDefault="00BB416A" w:rsidP="00BB416A">
            <w:pPr>
              <w:pStyle w:val="TableParagraph"/>
              <w:spacing w:before="1"/>
              <w:ind w:left="0"/>
              <w:jc w:val="center"/>
              <w:rPr>
                <w:b/>
                <w:i/>
                <w:sz w:val="24"/>
                <w:szCs w:val="24"/>
              </w:rPr>
            </w:pPr>
            <w:r w:rsidRPr="00BB416A">
              <w:rPr>
                <w:b/>
                <w:i/>
                <w:sz w:val="24"/>
                <w:szCs w:val="24"/>
              </w:rPr>
              <w:t>Ответственные</w:t>
            </w:r>
          </w:p>
        </w:tc>
      </w:tr>
      <w:tr w:rsidR="00BB416A" w:rsidRPr="00BB416A" w:rsidTr="001A43A8">
        <w:trPr>
          <w:trHeight w:val="760"/>
        </w:trPr>
        <w:tc>
          <w:tcPr>
            <w:tcW w:w="3970" w:type="dxa"/>
          </w:tcPr>
          <w:p w:rsidR="00BB416A" w:rsidRPr="00BB416A" w:rsidRDefault="00BB416A" w:rsidP="00BB416A">
            <w:pPr>
              <w:pStyle w:val="TableParagraph"/>
              <w:ind w:right="619"/>
              <w:rPr>
                <w:sz w:val="24"/>
                <w:szCs w:val="24"/>
                <w:lang w:val="ru-RU"/>
              </w:rPr>
            </w:pPr>
            <w:r w:rsidRPr="00BB416A">
              <w:rPr>
                <w:sz w:val="24"/>
                <w:szCs w:val="24"/>
                <w:lang w:val="ru-RU"/>
              </w:rPr>
              <w:t xml:space="preserve">Сезонные прогулки </w:t>
            </w:r>
          </w:p>
          <w:p w:rsidR="00BB416A" w:rsidRPr="00BB416A" w:rsidRDefault="00BB416A" w:rsidP="00BB416A">
            <w:pPr>
              <w:pStyle w:val="TableParagraph"/>
              <w:rPr>
                <w:sz w:val="24"/>
                <w:szCs w:val="24"/>
                <w:lang w:val="ru-RU"/>
              </w:rPr>
            </w:pPr>
            <w:r w:rsidRPr="00BB416A">
              <w:rPr>
                <w:sz w:val="24"/>
                <w:szCs w:val="24"/>
                <w:lang w:val="ru-RU"/>
              </w:rPr>
              <w:t>«В мире</w:t>
            </w:r>
            <w:r w:rsidRPr="00BB416A">
              <w:rPr>
                <w:spacing w:val="-2"/>
                <w:sz w:val="24"/>
                <w:szCs w:val="24"/>
                <w:lang w:val="ru-RU"/>
              </w:rPr>
              <w:t xml:space="preserve"> </w:t>
            </w:r>
            <w:r w:rsidRPr="00BB416A">
              <w:rPr>
                <w:sz w:val="24"/>
                <w:szCs w:val="24"/>
                <w:lang w:val="ru-RU"/>
              </w:rPr>
              <w:t>природы»</w:t>
            </w:r>
          </w:p>
        </w:tc>
        <w:tc>
          <w:tcPr>
            <w:tcW w:w="2126" w:type="dxa"/>
            <w:vAlign w:val="center"/>
          </w:tcPr>
          <w:p w:rsidR="00BB416A" w:rsidRPr="00BB416A" w:rsidRDefault="00BB416A" w:rsidP="00BB416A">
            <w:pPr>
              <w:pStyle w:val="TableParagraph"/>
              <w:ind w:left="0"/>
              <w:jc w:val="center"/>
              <w:rPr>
                <w:sz w:val="24"/>
                <w:szCs w:val="24"/>
              </w:rPr>
            </w:pPr>
            <w:r w:rsidRPr="00BB416A">
              <w:rPr>
                <w:sz w:val="24"/>
                <w:szCs w:val="24"/>
              </w:rPr>
              <w:t>3-7</w:t>
            </w:r>
            <w:r w:rsidRPr="00BB416A">
              <w:rPr>
                <w:spacing w:val="-2"/>
                <w:sz w:val="24"/>
                <w:szCs w:val="24"/>
              </w:rPr>
              <w:t xml:space="preserve"> </w:t>
            </w:r>
            <w:r w:rsidRPr="00BB416A">
              <w:rPr>
                <w:sz w:val="24"/>
                <w:szCs w:val="24"/>
              </w:rPr>
              <w:t>лет</w:t>
            </w:r>
          </w:p>
        </w:tc>
        <w:tc>
          <w:tcPr>
            <w:tcW w:w="2268" w:type="dxa"/>
            <w:vAlign w:val="center"/>
          </w:tcPr>
          <w:p w:rsidR="00BB416A" w:rsidRPr="00BB416A" w:rsidRDefault="00BB416A" w:rsidP="00BB416A">
            <w:pPr>
              <w:pStyle w:val="TableParagraph"/>
              <w:ind w:left="470" w:right="127" w:hanging="317"/>
              <w:jc w:val="center"/>
              <w:rPr>
                <w:sz w:val="24"/>
                <w:szCs w:val="24"/>
              </w:rPr>
            </w:pPr>
            <w:r w:rsidRPr="00BB416A">
              <w:rPr>
                <w:sz w:val="24"/>
                <w:szCs w:val="24"/>
              </w:rPr>
              <w:t>октябрь, декабрь,</w:t>
            </w:r>
            <w:r w:rsidRPr="00BB416A">
              <w:rPr>
                <w:spacing w:val="-52"/>
                <w:sz w:val="24"/>
                <w:szCs w:val="24"/>
              </w:rPr>
              <w:t xml:space="preserve"> </w:t>
            </w:r>
            <w:r w:rsidRPr="00BB416A">
              <w:rPr>
                <w:sz w:val="24"/>
                <w:szCs w:val="24"/>
              </w:rPr>
              <w:t>март,</w:t>
            </w:r>
            <w:r w:rsidRPr="00BB416A">
              <w:rPr>
                <w:spacing w:val="-1"/>
                <w:sz w:val="24"/>
                <w:szCs w:val="24"/>
              </w:rPr>
              <w:t xml:space="preserve"> </w:t>
            </w:r>
            <w:r w:rsidRPr="00BB416A">
              <w:rPr>
                <w:sz w:val="24"/>
                <w:szCs w:val="24"/>
              </w:rPr>
              <w:t>июнь</w:t>
            </w:r>
          </w:p>
        </w:tc>
        <w:tc>
          <w:tcPr>
            <w:tcW w:w="2126" w:type="dxa"/>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505"/>
        </w:trPr>
        <w:tc>
          <w:tcPr>
            <w:tcW w:w="3970" w:type="dxa"/>
          </w:tcPr>
          <w:p w:rsidR="00BB416A" w:rsidRPr="00BB416A" w:rsidRDefault="00BB416A" w:rsidP="00BB416A">
            <w:pPr>
              <w:pStyle w:val="TableParagraph"/>
              <w:rPr>
                <w:sz w:val="24"/>
                <w:szCs w:val="24"/>
                <w:lang w:val="ru-RU"/>
              </w:rPr>
            </w:pPr>
            <w:r w:rsidRPr="00BB416A">
              <w:rPr>
                <w:sz w:val="24"/>
                <w:szCs w:val="24"/>
                <w:lang w:val="ru-RU"/>
              </w:rPr>
              <w:t>Проект</w:t>
            </w:r>
            <w:r w:rsidRPr="00BB416A">
              <w:rPr>
                <w:spacing w:val="-3"/>
                <w:sz w:val="24"/>
                <w:szCs w:val="24"/>
                <w:lang w:val="ru-RU"/>
              </w:rPr>
              <w:t xml:space="preserve"> </w:t>
            </w:r>
            <w:r w:rsidRPr="00BB416A">
              <w:rPr>
                <w:sz w:val="24"/>
                <w:szCs w:val="24"/>
                <w:lang w:val="ru-RU"/>
              </w:rPr>
              <w:t>(краткосрочный)</w:t>
            </w:r>
          </w:p>
          <w:p w:rsidR="00BB416A" w:rsidRPr="00BB416A" w:rsidRDefault="00BB416A" w:rsidP="00BB416A">
            <w:pPr>
              <w:pStyle w:val="TableParagraph"/>
              <w:rPr>
                <w:sz w:val="24"/>
                <w:szCs w:val="24"/>
                <w:lang w:val="ru-RU"/>
              </w:rPr>
            </w:pPr>
            <w:r w:rsidRPr="00BB416A">
              <w:rPr>
                <w:sz w:val="24"/>
                <w:szCs w:val="24"/>
                <w:lang w:val="ru-RU"/>
              </w:rPr>
              <w:t>«Очистим</w:t>
            </w:r>
            <w:r w:rsidRPr="00BB416A">
              <w:rPr>
                <w:spacing w:val="-2"/>
                <w:sz w:val="24"/>
                <w:szCs w:val="24"/>
                <w:lang w:val="ru-RU"/>
              </w:rPr>
              <w:t xml:space="preserve"> </w:t>
            </w:r>
            <w:r w:rsidRPr="00BB416A">
              <w:rPr>
                <w:sz w:val="24"/>
                <w:szCs w:val="24"/>
                <w:lang w:val="ru-RU"/>
              </w:rPr>
              <w:t>природу</w:t>
            </w:r>
            <w:r w:rsidRPr="00BB416A">
              <w:rPr>
                <w:spacing w:val="-2"/>
                <w:sz w:val="24"/>
                <w:szCs w:val="24"/>
                <w:lang w:val="ru-RU"/>
              </w:rPr>
              <w:t xml:space="preserve"> </w:t>
            </w:r>
            <w:r w:rsidRPr="00BB416A">
              <w:rPr>
                <w:sz w:val="24"/>
                <w:szCs w:val="24"/>
                <w:lang w:val="ru-RU"/>
              </w:rPr>
              <w:t>от</w:t>
            </w:r>
            <w:r w:rsidRPr="00BB416A">
              <w:rPr>
                <w:spacing w:val="-1"/>
                <w:sz w:val="24"/>
                <w:szCs w:val="24"/>
                <w:lang w:val="ru-RU"/>
              </w:rPr>
              <w:t xml:space="preserve"> </w:t>
            </w:r>
            <w:r w:rsidRPr="00BB416A">
              <w:rPr>
                <w:sz w:val="24"/>
                <w:szCs w:val="24"/>
                <w:lang w:val="ru-RU"/>
              </w:rPr>
              <w:t>мусора»</w:t>
            </w:r>
          </w:p>
        </w:tc>
        <w:tc>
          <w:tcPr>
            <w:tcW w:w="2126" w:type="dxa"/>
            <w:vAlign w:val="center"/>
          </w:tcPr>
          <w:p w:rsidR="00BB416A" w:rsidRPr="00BB416A" w:rsidRDefault="00BB416A" w:rsidP="00BB416A">
            <w:pPr>
              <w:pStyle w:val="TableParagraph"/>
              <w:ind w:left="0"/>
              <w:jc w:val="center"/>
              <w:rPr>
                <w:sz w:val="24"/>
                <w:szCs w:val="24"/>
              </w:rPr>
            </w:pPr>
            <w:r w:rsidRPr="00BB416A">
              <w:rPr>
                <w:sz w:val="24"/>
                <w:szCs w:val="24"/>
              </w:rPr>
              <w:t>3-7 лет</w:t>
            </w:r>
          </w:p>
        </w:tc>
        <w:tc>
          <w:tcPr>
            <w:tcW w:w="2268" w:type="dxa"/>
            <w:vAlign w:val="center"/>
          </w:tcPr>
          <w:p w:rsidR="00BB416A" w:rsidRPr="00BB416A" w:rsidRDefault="00BB416A" w:rsidP="00BB416A">
            <w:pPr>
              <w:pStyle w:val="TableParagraph"/>
              <w:ind w:left="99" w:right="90"/>
              <w:jc w:val="center"/>
              <w:rPr>
                <w:sz w:val="24"/>
                <w:szCs w:val="24"/>
              </w:rPr>
            </w:pPr>
            <w:r w:rsidRPr="00BB416A">
              <w:rPr>
                <w:sz w:val="24"/>
                <w:szCs w:val="24"/>
              </w:rPr>
              <w:t>июль</w:t>
            </w:r>
          </w:p>
        </w:tc>
        <w:tc>
          <w:tcPr>
            <w:tcW w:w="2126" w:type="dxa"/>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261"/>
        </w:trPr>
        <w:tc>
          <w:tcPr>
            <w:tcW w:w="3970" w:type="dxa"/>
            <w:tcBorders>
              <w:bottom w:val="single" w:sz="4" w:space="0" w:color="auto"/>
            </w:tcBorders>
          </w:tcPr>
          <w:p w:rsidR="00BB416A" w:rsidRPr="00BB416A" w:rsidRDefault="00BB416A" w:rsidP="00BB416A">
            <w:pPr>
              <w:pStyle w:val="TableParagraph"/>
              <w:ind w:left="143" w:right="128" w:firstLine="96"/>
              <w:rPr>
                <w:sz w:val="24"/>
                <w:szCs w:val="24"/>
                <w:lang w:val="ru-RU"/>
              </w:rPr>
            </w:pPr>
            <w:r w:rsidRPr="00BB416A">
              <w:rPr>
                <w:sz w:val="24"/>
                <w:szCs w:val="24"/>
                <w:lang w:val="ru-RU"/>
              </w:rPr>
              <w:t>Выставка поделок из природного материала «Осенние фантазии»,</w:t>
            </w:r>
          </w:p>
        </w:tc>
        <w:tc>
          <w:tcPr>
            <w:tcW w:w="2126" w:type="dxa"/>
            <w:tcBorders>
              <w:bottom w:val="single" w:sz="4" w:space="0" w:color="auto"/>
            </w:tcBorders>
            <w:vAlign w:val="center"/>
          </w:tcPr>
          <w:p w:rsidR="00BB416A" w:rsidRPr="00BB416A" w:rsidRDefault="00BB416A" w:rsidP="00BB416A">
            <w:pPr>
              <w:pStyle w:val="TableParagraph"/>
              <w:ind w:left="578" w:right="95" w:hanging="461"/>
              <w:jc w:val="center"/>
              <w:rPr>
                <w:sz w:val="24"/>
                <w:szCs w:val="24"/>
              </w:rPr>
            </w:pPr>
            <w:r w:rsidRPr="00BB416A">
              <w:rPr>
                <w:sz w:val="24"/>
                <w:szCs w:val="24"/>
              </w:rPr>
              <w:t>3-7 лет</w:t>
            </w:r>
          </w:p>
        </w:tc>
        <w:tc>
          <w:tcPr>
            <w:tcW w:w="2268" w:type="dxa"/>
            <w:tcBorders>
              <w:bottom w:val="single" w:sz="4" w:space="0" w:color="auto"/>
            </w:tcBorders>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сентябрь</w:t>
            </w:r>
          </w:p>
        </w:tc>
        <w:tc>
          <w:tcPr>
            <w:tcW w:w="2126" w:type="dxa"/>
            <w:tcBorders>
              <w:bottom w:val="single" w:sz="4" w:space="0" w:color="auto"/>
            </w:tcBorders>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560"/>
        </w:trPr>
        <w:tc>
          <w:tcPr>
            <w:tcW w:w="3970" w:type="dxa"/>
            <w:tcBorders>
              <w:top w:val="single" w:sz="4" w:space="0" w:color="auto"/>
              <w:bottom w:val="single" w:sz="4" w:space="0" w:color="auto"/>
            </w:tcBorders>
          </w:tcPr>
          <w:p w:rsidR="00BB416A" w:rsidRPr="00BB416A" w:rsidRDefault="00BB416A" w:rsidP="00BB416A">
            <w:pPr>
              <w:pStyle w:val="TableParagraph"/>
              <w:ind w:left="143" w:right="128" w:firstLine="96"/>
              <w:rPr>
                <w:sz w:val="24"/>
                <w:szCs w:val="24"/>
                <w:lang w:val="ru-RU"/>
              </w:rPr>
            </w:pPr>
            <w:r w:rsidRPr="00BB416A">
              <w:rPr>
                <w:color w:val="000000"/>
                <w:sz w:val="24"/>
                <w:szCs w:val="24"/>
                <w:lang w:val="ru-RU" w:eastAsia="ru-RU"/>
              </w:rPr>
              <w:t>Выпуск фотогазеты «Наши четвероногие друзья»</w:t>
            </w:r>
          </w:p>
        </w:tc>
        <w:tc>
          <w:tcPr>
            <w:tcW w:w="2126" w:type="dxa"/>
            <w:tcBorders>
              <w:top w:val="single" w:sz="4" w:space="0" w:color="auto"/>
              <w:bottom w:val="single" w:sz="4" w:space="0" w:color="auto"/>
            </w:tcBorders>
            <w:vAlign w:val="center"/>
          </w:tcPr>
          <w:p w:rsidR="00BB416A" w:rsidRPr="00BB416A" w:rsidRDefault="00BB416A" w:rsidP="00BB416A">
            <w:pPr>
              <w:pStyle w:val="TableParagraph"/>
              <w:spacing w:before="1"/>
              <w:ind w:left="0"/>
              <w:jc w:val="center"/>
              <w:rPr>
                <w:sz w:val="24"/>
                <w:szCs w:val="24"/>
              </w:rPr>
            </w:pPr>
            <w:r w:rsidRPr="00BB416A">
              <w:rPr>
                <w:sz w:val="24"/>
                <w:szCs w:val="24"/>
              </w:rPr>
              <w:t xml:space="preserve">3-7 лет </w:t>
            </w:r>
          </w:p>
        </w:tc>
        <w:tc>
          <w:tcPr>
            <w:tcW w:w="2268" w:type="dxa"/>
            <w:tcBorders>
              <w:top w:val="single" w:sz="4" w:space="0" w:color="auto"/>
              <w:bottom w:val="single" w:sz="4" w:space="0" w:color="auto"/>
            </w:tcBorders>
            <w:vAlign w:val="center"/>
          </w:tcPr>
          <w:p w:rsidR="00BB416A" w:rsidRPr="00BB416A" w:rsidRDefault="00BB416A" w:rsidP="00BB416A">
            <w:pPr>
              <w:pStyle w:val="TableParagraph"/>
              <w:ind w:left="578" w:right="95" w:hanging="461"/>
              <w:jc w:val="center"/>
              <w:rPr>
                <w:sz w:val="24"/>
                <w:szCs w:val="24"/>
              </w:rPr>
            </w:pPr>
            <w:r w:rsidRPr="00BB416A">
              <w:rPr>
                <w:sz w:val="24"/>
                <w:szCs w:val="24"/>
              </w:rPr>
              <w:t xml:space="preserve">октябрь </w:t>
            </w:r>
          </w:p>
        </w:tc>
        <w:tc>
          <w:tcPr>
            <w:tcW w:w="2126" w:type="dxa"/>
            <w:tcBorders>
              <w:top w:val="single" w:sz="4" w:space="0" w:color="auto"/>
              <w:bottom w:val="single" w:sz="4" w:space="0" w:color="auto"/>
            </w:tcBorders>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 xml:space="preserve">Воспитатели </w:t>
            </w:r>
          </w:p>
        </w:tc>
      </w:tr>
      <w:tr w:rsidR="00BB416A" w:rsidRPr="00BB416A" w:rsidTr="001A43A8">
        <w:trPr>
          <w:trHeight w:val="825"/>
        </w:trPr>
        <w:tc>
          <w:tcPr>
            <w:tcW w:w="3970" w:type="dxa"/>
            <w:tcBorders>
              <w:top w:val="single" w:sz="4" w:space="0" w:color="auto"/>
            </w:tcBorders>
          </w:tcPr>
          <w:p w:rsidR="00BB416A" w:rsidRPr="00BB416A" w:rsidRDefault="00BB416A" w:rsidP="00BB416A">
            <w:pPr>
              <w:pStyle w:val="TableParagraph"/>
              <w:ind w:left="143" w:right="128" w:firstLine="96"/>
              <w:rPr>
                <w:sz w:val="24"/>
                <w:szCs w:val="24"/>
                <w:lang w:val="ru-RU"/>
              </w:rPr>
            </w:pPr>
            <w:r w:rsidRPr="00BB416A">
              <w:rPr>
                <w:sz w:val="24"/>
                <w:szCs w:val="24"/>
                <w:lang w:val="ru-RU"/>
              </w:rPr>
              <w:t>Выставка поделок из бросового</w:t>
            </w:r>
            <w:r w:rsidRPr="00BB416A">
              <w:rPr>
                <w:spacing w:val="1"/>
                <w:sz w:val="24"/>
                <w:szCs w:val="24"/>
                <w:lang w:val="ru-RU"/>
              </w:rPr>
              <w:t xml:space="preserve"> </w:t>
            </w:r>
            <w:r w:rsidRPr="00BB416A">
              <w:rPr>
                <w:sz w:val="24"/>
                <w:szCs w:val="24"/>
                <w:lang w:val="ru-RU"/>
              </w:rPr>
              <w:t>материала «Что бы в дело шли</w:t>
            </w:r>
            <w:r w:rsidRPr="00BB416A">
              <w:rPr>
                <w:spacing w:val="1"/>
                <w:sz w:val="24"/>
                <w:szCs w:val="24"/>
                <w:lang w:val="ru-RU"/>
              </w:rPr>
              <w:t xml:space="preserve"> </w:t>
            </w:r>
            <w:r w:rsidRPr="00BB416A">
              <w:rPr>
                <w:sz w:val="24"/>
                <w:szCs w:val="24"/>
                <w:lang w:val="ru-RU"/>
              </w:rPr>
              <w:t>отходы,</w:t>
            </w:r>
            <w:r w:rsidRPr="00BB416A">
              <w:rPr>
                <w:spacing w:val="-3"/>
                <w:sz w:val="24"/>
                <w:szCs w:val="24"/>
                <w:lang w:val="ru-RU"/>
              </w:rPr>
              <w:t xml:space="preserve"> </w:t>
            </w:r>
            <w:r w:rsidRPr="00BB416A">
              <w:rPr>
                <w:sz w:val="24"/>
                <w:szCs w:val="24"/>
                <w:lang w:val="ru-RU"/>
              </w:rPr>
              <w:t>для</w:t>
            </w:r>
            <w:r w:rsidRPr="00BB416A">
              <w:rPr>
                <w:spacing w:val="-1"/>
                <w:sz w:val="24"/>
                <w:szCs w:val="24"/>
                <w:lang w:val="ru-RU"/>
              </w:rPr>
              <w:t xml:space="preserve"> </w:t>
            </w:r>
            <w:r w:rsidRPr="00BB416A">
              <w:rPr>
                <w:sz w:val="24"/>
                <w:szCs w:val="24"/>
                <w:lang w:val="ru-RU"/>
              </w:rPr>
              <w:t>спасения</w:t>
            </w:r>
            <w:r w:rsidRPr="00BB416A">
              <w:rPr>
                <w:spacing w:val="-2"/>
                <w:sz w:val="24"/>
                <w:szCs w:val="24"/>
                <w:lang w:val="ru-RU"/>
              </w:rPr>
              <w:t xml:space="preserve"> </w:t>
            </w:r>
            <w:r w:rsidRPr="00BB416A">
              <w:rPr>
                <w:sz w:val="24"/>
                <w:szCs w:val="24"/>
                <w:lang w:val="ru-RU"/>
              </w:rPr>
              <w:t>природы!»</w:t>
            </w:r>
          </w:p>
        </w:tc>
        <w:tc>
          <w:tcPr>
            <w:tcW w:w="2126" w:type="dxa"/>
            <w:tcBorders>
              <w:top w:val="single" w:sz="4" w:space="0" w:color="auto"/>
            </w:tcBorders>
          </w:tcPr>
          <w:p w:rsidR="00BB416A" w:rsidRPr="00BB416A" w:rsidRDefault="00BB416A" w:rsidP="00BB416A">
            <w:pPr>
              <w:pStyle w:val="TableParagraph"/>
              <w:spacing w:before="1"/>
              <w:ind w:left="0"/>
              <w:jc w:val="center"/>
              <w:rPr>
                <w:sz w:val="24"/>
                <w:szCs w:val="24"/>
              </w:rPr>
            </w:pPr>
            <w:r w:rsidRPr="00BB416A">
              <w:rPr>
                <w:sz w:val="24"/>
                <w:szCs w:val="24"/>
              </w:rPr>
              <w:t>3-7 лет</w:t>
            </w:r>
          </w:p>
        </w:tc>
        <w:tc>
          <w:tcPr>
            <w:tcW w:w="2268" w:type="dxa"/>
            <w:tcBorders>
              <w:top w:val="single" w:sz="4" w:space="0" w:color="auto"/>
            </w:tcBorders>
          </w:tcPr>
          <w:p w:rsidR="00BB416A" w:rsidRPr="00BB416A" w:rsidRDefault="00BB416A" w:rsidP="00BB416A">
            <w:pPr>
              <w:pStyle w:val="TableParagraph"/>
              <w:ind w:left="578" w:right="95" w:hanging="461"/>
              <w:jc w:val="center"/>
              <w:rPr>
                <w:sz w:val="24"/>
                <w:szCs w:val="24"/>
              </w:rPr>
            </w:pPr>
          </w:p>
          <w:p w:rsidR="00BB416A" w:rsidRPr="00BB416A" w:rsidRDefault="00BB416A" w:rsidP="00BB416A">
            <w:pPr>
              <w:pStyle w:val="TableParagraph"/>
              <w:ind w:left="578" w:right="95" w:hanging="461"/>
              <w:jc w:val="center"/>
              <w:rPr>
                <w:sz w:val="24"/>
                <w:szCs w:val="24"/>
              </w:rPr>
            </w:pPr>
            <w:r w:rsidRPr="00BB416A">
              <w:rPr>
                <w:sz w:val="24"/>
                <w:szCs w:val="24"/>
              </w:rPr>
              <w:t>ноябрь</w:t>
            </w:r>
          </w:p>
        </w:tc>
        <w:tc>
          <w:tcPr>
            <w:tcW w:w="2126" w:type="dxa"/>
            <w:tcBorders>
              <w:top w:val="single" w:sz="4" w:space="0" w:color="auto"/>
            </w:tcBorders>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613"/>
        </w:trPr>
        <w:tc>
          <w:tcPr>
            <w:tcW w:w="3970" w:type="dxa"/>
            <w:tcBorders>
              <w:bottom w:val="single" w:sz="4" w:space="0" w:color="auto"/>
            </w:tcBorders>
          </w:tcPr>
          <w:p w:rsidR="00BB416A" w:rsidRPr="00BB416A" w:rsidRDefault="00BB416A" w:rsidP="00BB416A">
            <w:pPr>
              <w:pStyle w:val="TableParagraph"/>
              <w:rPr>
                <w:sz w:val="24"/>
                <w:szCs w:val="24"/>
              </w:rPr>
            </w:pPr>
            <w:r w:rsidRPr="00BB416A">
              <w:rPr>
                <w:sz w:val="24"/>
                <w:szCs w:val="24"/>
              </w:rPr>
              <w:t>Акция</w:t>
            </w:r>
            <w:r w:rsidRPr="00BB416A">
              <w:rPr>
                <w:spacing w:val="-3"/>
                <w:sz w:val="24"/>
                <w:szCs w:val="24"/>
              </w:rPr>
              <w:t xml:space="preserve"> </w:t>
            </w:r>
            <w:r w:rsidRPr="00BB416A">
              <w:rPr>
                <w:sz w:val="24"/>
                <w:szCs w:val="24"/>
              </w:rPr>
              <w:t>«Птичья</w:t>
            </w:r>
            <w:r w:rsidRPr="00BB416A">
              <w:rPr>
                <w:spacing w:val="-1"/>
                <w:sz w:val="24"/>
                <w:szCs w:val="24"/>
              </w:rPr>
              <w:t xml:space="preserve"> </w:t>
            </w:r>
            <w:r w:rsidRPr="00BB416A">
              <w:rPr>
                <w:sz w:val="24"/>
                <w:szCs w:val="24"/>
              </w:rPr>
              <w:t>столовая»</w:t>
            </w:r>
          </w:p>
        </w:tc>
        <w:tc>
          <w:tcPr>
            <w:tcW w:w="2126" w:type="dxa"/>
            <w:tcBorders>
              <w:bottom w:val="single" w:sz="4" w:space="0" w:color="auto"/>
            </w:tcBorders>
          </w:tcPr>
          <w:p w:rsidR="00BB416A" w:rsidRPr="00BB416A" w:rsidRDefault="00BB416A" w:rsidP="00BB416A">
            <w:pPr>
              <w:pStyle w:val="TableParagraph"/>
              <w:ind w:left="0"/>
              <w:jc w:val="center"/>
              <w:rPr>
                <w:sz w:val="24"/>
                <w:szCs w:val="24"/>
              </w:rPr>
            </w:pPr>
            <w:r w:rsidRPr="00BB416A">
              <w:rPr>
                <w:sz w:val="24"/>
                <w:szCs w:val="24"/>
              </w:rPr>
              <w:t>5-7 лет</w:t>
            </w:r>
          </w:p>
        </w:tc>
        <w:tc>
          <w:tcPr>
            <w:tcW w:w="2268" w:type="dxa"/>
            <w:tcBorders>
              <w:bottom w:val="single" w:sz="4" w:space="0" w:color="auto"/>
            </w:tcBorders>
            <w:vAlign w:val="center"/>
          </w:tcPr>
          <w:p w:rsidR="00BB416A" w:rsidRPr="00BB416A" w:rsidRDefault="00BB416A" w:rsidP="00BB416A">
            <w:pPr>
              <w:pStyle w:val="TableParagraph"/>
              <w:ind w:left="284" w:right="241" w:hanging="142"/>
              <w:jc w:val="center"/>
              <w:rPr>
                <w:sz w:val="24"/>
                <w:szCs w:val="24"/>
              </w:rPr>
            </w:pPr>
            <w:r w:rsidRPr="00BB416A">
              <w:rPr>
                <w:sz w:val="24"/>
                <w:szCs w:val="24"/>
              </w:rPr>
              <w:t>декабрь, январь,</w:t>
            </w:r>
            <w:r w:rsidRPr="00BB416A">
              <w:rPr>
                <w:spacing w:val="-50"/>
                <w:sz w:val="24"/>
                <w:szCs w:val="24"/>
              </w:rPr>
              <w:t xml:space="preserve"> </w:t>
            </w:r>
            <w:r w:rsidRPr="00BB416A">
              <w:rPr>
                <w:sz w:val="24"/>
                <w:szCs w:val="24"/>
              </w:rPr>
              <w:t>февраль</w:t>
            </w:r>
          </w:p>
        </w:tc>
        <w:tc>
          <w:tcPr>
            <w:tcW w:w="2126" w:type="dxa"/>
            <w:tcBorders>
              <w:bottom w:val="single" w:sz="4" w:space="0" w:color="auto"/>
            </w:tcBorders>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322"/>
        </w:trPr>
        <w:tc>
          <w:tcPr>
            <w:tcW w:w="3970" w:type="dxa"/>
            <w:tcBorders>
              <w:top w:val="single" w:sz="4" w:space="0" w:color="auto"/>
              <w:bottom w:val="single" w:sz="4" w:space="0" w:color="auto"/>
            </w:tcBorders>
          </w:tcPr>
          <w:p w:rsidR="00BB416A" w:rsidRPr="00BB416A" w:rsidRDefault="00BB416A" w:rsidP="00BB416A">
            <w:pPr>
              <w:pStyle w:val="TableParagraph"/>
              <w:rPr>
                <w:sz w:val="24"/>
                <w:szCs w:val="24"/>
              </w:rPr>
            </w:pPr>
            <w:r w:rsidRPr="00BB416A">
              <w:rPr>
                <w:color w:val="000000"/>
                <w:sz w:val="24"/>
                <w:szCs w:val="24"/>
                <w:lang w:eastAsia="ru-RU"/>
              </w:rPr>
              <w:t>Фотовыставка  «Зимняя прогулка »</w:t>
            </w:r>
          </w:p>
        </w:tc>
        <w:tc>
          <w:tcPr>
            <w:tcW w:w="2126" w:type="dxa"/>
            <w:tcBorders>
              <w:top w:val="single" w:sz="4" w:space="0" w:color="auto"/>
              <w:bottom w:val="single" w:sz="4" w:space="0" w:color="auto"/>
            </w:tcBorders>
          </w:tcPr>
          <w:p w:rsidR="00BB416A" w:rsidRPr="00BB416A" w:rsidRDefault="00BB416A" w:rsidP="00BB416A">
            <w:pPr>
              <w:pStyle w:val="TableParagraph"/>
              <w:ind w:left="0"/>
              <w:jc w:val="center"/>
              <w:rPr>
                <w:sz w:val="24"/>
                <w:szCs w:val="24"/>
              </w:rPr>
            </w:pPr>
            <w:r w:rsidRPr="00BB416A">
              <w:rPr>
                <w:sz w:val="24"/>
                <w:szCs w:val="24"/>
              </w:rPr>
              <w:t xml:space="preserve">3-7 лет </w:t>
            </w:r>
          </w:p>
        </w:tc>
        <w:tc>
          <w:tcPr>
            <w:tcW w:w="2268" w:type="dxa"/>
            <w:tcBorders>
              <w:top w:val="single" w:sz="4" w:space="0" w:color="auto"/>
              <w:bottom w:val="single" w:sz="4" w:space="0" w:color="auto"/>
            </w:tcBorders>
            <w:vAlign w:val="center"/>
          </w:tcPr>
          <w:p w:rsidR="00BB416A" w:rsidRPr="00BB416A" w:rsidRDefault="00BB416A" w:rsidP="00BB416A">
            <w:pPr>
              <w:pStyle w:val="TableParagraph"/>
              <w:ind w:left="284" w:right="241" w:hanging="142"/>
              <w:jc w:val="center"/>
              <w:rPr>
                <w:sz w:val="24"/>
                <w:szCs w:val="24"/>
              </w:rPr>
            </w:pPr>
            <w:r w:rsidRPr="00BB416A">
              <w:rPr>
                <w:sz w:val="24"/>
                <w:szCs w:val="24"/>
              </w:rPr>
              <w:t xml:space="preserve">декабрь </w:t>
            </w:r>
          </w:p>
        </w:tc>
        <w:tc>
          <w:tcPr>
            <w:tcW w:w="2126" w:type="dxa"/>
            <w:tcBorders>
              <w:top w:val="single" w:sz="4" w:space="0" w:color="auto"/>
              <w:bottom w:val="single" w:sz="4" w:space="0" w:color="auto"/>
            </w:tcBorders>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rPr>
          <w:trHeight w:val="215"/>
        </w:trPr>
        <w:tc>
          <w:tcPr>
            <w:tcW w:w="3970" w:type="dxa"/>
            <w:tcBorders>
              <w:top w:val="single" w:sz="4" w:space="0" w:color="auto"/>
            </w:tcBorders>
          </w:tcPr>
          <w:p w:rsidR="00BB416A" w:rsidRPr="00BB416A" w:rsidRDefault="00BB416A" w:rsidP="00BB416A">
            <w:pPr>
              <w:pStyle w:val="TableParagraph"/>
              <w:rPr>
                <w:color w:val="000000"/>
                <w:sz w:val="24"/>
                <w:szCs w:val="24"/>
                <w:lang w:val="ru-RU" w:eastAsia="ru-RU"/>
              </w:rPr>
            </w:pPr>
            <w:r w:rsidRPr="00BB416A">
              <w:rPr>
                <w:color w:val="000000"/>
                <w:sz w:val="24"/>
                <w:szCs w:val="24"/>
                <w:lang w:val="ru-RU" w:eastAsia="ru-RU"/>
              </w:rPr>
              <w:t xml:space="preserve">Фото- Коллаж  «Поделки </w:t>
            </w:r>
            <w:r w:rsidRPr="00BB416A">
              <w:rPr>
                <w:color w:val="000000"/>
                <w:sz w:val="24"/>
                <w:szCs w:val="24"/>
                <w:lang w:eastAsia="ru-RU"/>
              </w:rPr>
              <w:t> </w:t>
            </w:r>
            <w:r w:rsidRPr="00BB416A">
              <w:rPr>
                <w:color w:val="000000"/>
                <w:sz w:val="24"/>
                <w:szCs w:val="24"/>
                <w:lang w:val="ru-RU" w:eastAsia="ru-RU"/>
              </w:rPr>
              <w:t>из снега»</w:t>
            </w:r>
          </w:p>
        </w:tc>
        <w:tc>
          <w:tcPr>
            <w:tcW w:w="2126" w:type="dxa"/>
            <w:tcBorders>
              <w:top w:val="single" w:sz="4" w:space="0" w:color="auto"/>
            </w:tcBorders>
          </w:tcPr>
          <w:p w:rsidR="00BB416A" w:rsidRPr="00BB416A" w:rsidRDefault="00BB416A" w:rsidP="00BB416A">
            <w:pPr>
              <w:pStyle w:val="TableParagraph"/>
              <w:ind w:left="0"/>
              <w:jc w:val="center"/>
              <w:rPr>
                <w:sz w:val="24"/>
                <w:szCs w:val="24"/>
              </w:rPr>
            </w:pPr>
            <w:r w:rsidRPr="00BB416A">
              <w:rPr>
                <w:sz w:val="24"/>
                <w:szCs w:val="24"/>
              </w:rPr>
              <w:t>3-7 лет</w:t>
            </w:r>
          </w:p>
        </w:tc>
        <w:tc>
          <w:tcPr>
            <w:tcW w:w="2268" w:type="dxa"/>
            <w:tcBorders>
              <w:top w:val="single" w:sz="4" w:space="0" w:color="auto"/>
            </w:tcBorders>
            <w:vAlign w:val="center"/>
          </w:tcPr>
          <w:p w:rsidR="00BB416A" w:rsidRPr="00BB416A" w:rsidRDefault="00BB416A" w:rsidP="00BB416A">
            <w:pPr>
              <w:pStyle w:val="TableParagraph"/>
              <w:ind w:left="284" w:right="241" w:hanging="142"/>
              <w:jc w:val="center"/>
              <w:rPr>
                <w:sz w:val="24"/>
                <w:szCs w:val="24"/>
              </w:rPr>
            </w:pPr>
            <w:r w:rsidRPr="00BB416A">
              <w:rPr>
                <w:sz w:val="24"/>
                <w:szCs w:val="24"/>
              </w:rPr>
              <w:t xml:space="preserve">январь </w:t>
            </w:r>
          </w:p>
        </w:tc>
        <w:tc>
          <w:tcPr>
            <w:tcW w:w="2126" w:type="dxa"/>
            <w:tcBorders>
              <w:top w:val="single" w:sz="4" w:space="0" w:color="auto"/>
            </w:tcBorders>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0"/>
        </w:trPr>
        <w:tc>
          <w:tcPr>
            <w:tcW w:w="3970" w:type="dxa"/>
            <w:tcBorders>
              <w:top w:val="single" w:sz="4" w:space="0" w:color="auto"/>
              <w:left w:val="single" w:sz="4" w:space="0" w:color="auto"/>
              <w:bottom w:val="single" w:sz="4" w:space="0" w:color="auto"/>
              <w:right w:val="single" w:sz="4" w:space="0" w:color="auto"/>
            </w:tcBorders>
          </w:tcPr>
          <w:p w:rsidR="00BB416A" w:rsidRPr="00BB416A" w:rsidRDefault="00BB416A" w:rsidP="00BB416A">
            <w:pPr>
              <w:pStyle w:val="TableParagraph"/>
              <w:spacing w:before="148"/>
              <w:ind w:left="0" w:right="155"/>
              <w:rPr>
                <w:sz w:val="24"/>
                <w:szCs w:val="24"/>
              </w:rPr>
            </w:pPr>
            <w:r w:rsidRPr="00BB416A">
              <w:rPr>
                <w:sz w:val="24"/>
                <w:szCs w:val="24"/>
              </w:rPr>
              <w:t>Акция «Спаси ёжика»</w:t>
            </w:r>
          </w:p>
        </w:tc>
        <w:tc>
          <w:tcPr>
            <w:tcW w:w="2126" w:type="dxa"/>
            <w:tcBorders>
              <w:top w:val="single" w:sz="4" w:space="0" w:color="auto"/>
              <w:left w:val="single" w:sz="4" w:space="0" w:color="auto"/>
              <w:bottom w:val="single" w:sz="4" w:space="0" w:color="auto"/>
              <w:right w:val="single" w:sz="4" w:space="0" w:color="auto"/>
            </w:tcBorders>
            <w:vAlign w:val="center"/>
          </w:tcPr>
          <w:p w:rsidR="00BB416A" w:rsidRPr="00BB416A" w:rsidRDefault="00BB416A" w:rsidP="00BB416A">
            <w:pPr>
              <w:pStyle w:val="TableParagraph"/>
              <w:ind w:left="0"/>
              <w:jc w:val="center"/>
              <w:rPr>
                <w:sz w:val="24"/>
                <w:szCs w:val="24"/>
              </w:rPr>
            </w:pPr>
            <w:r w:rsidRPr="00BB416A">
              <w:rPr>
                <w:sz w:val="24"/>
                <w:szCs w:val="24"/>
              </w:rPr>
              <w:t>3-7 лет</w:t>
            </w:r>
          </w:p>
          <w:p w:rsidR="00BB416A" w:rsidRPr="00BB416A" w:rsidRDefault="00BB416A" w:rsidP="00BB416A">
            <w:pPr>
              <w:pStyle w:val="TableParagraph"/>
              <w:ind w:left="0"/>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BB416A" w:rsidRPr="00BB416A" w:rsidRDefault="00BB416A" w:rsidP="00BB416A">
            <w:pPr>
              <w:pStyle w:val="TableParagraph"/>
              <w:ind w:left="99" w:right="93"/>
              <w:jc w:val="center"/>
              <w:rPr>
                <w:sz w:val="24"/>
                <w:szCs w:val="24"/>
              </w:rPr>
            </w:pPr>
            <w:r w:rsidRPr="00BB416A">
              <w:rPr>
                <w:sz w:val="24"/>
                <w:szCs w:val="24"/>
              </w:rPr>
              <w:t>в</w:t>
            </w:r>
            <w:r w:rsidRPr="00BB416A">
              <w:rPr>
                <w:spacing w:val="-1"/>
                <w:sz w:val="24"/>
                <w:szCs w:val="24"/>
              </w:rPr>
              <w:t xml:space="preserve"> </w:t>
            </w:r>
            <w:r w:rsidRPr="00BB416A">
              <w:rPr>
                <w:sz w:val="24"/>
                <w:szCs w:val="24"/>
              </w:rPr>
              <w:t>течение</w:t>
            </w:r>
            <w:r w:rsidRPr="00BB416A">
              <w:rPr>
                <w:spacing w:val="-3"/>
                <w:sz w:val="24"/>
                <w:szCs w:val="24"/>
              </w:rPr>
              <w:t xml:space="preserve"> </w:t>
            </w:r>
            <w:r w:rsidRPr="00BB416A">
              <w:rPr>
                <w:sz w:val="24"/>
                <w:szCs w:val="24"/>
              </w:rPr>
              <w:t>года</w:t>
            </w:r>
          </w:p>
        </w:tc>
        <w:tc>
          <w:tcPr>
            <w:tcW w:w="2126" w:type="dxa"/>
            <w:tcBorders>
              <w:top w:val="single" w:sz="4" w:space="0" w:color="auto"/>
              <w:left w:val="single" w:sz="4" w:space="0" w:color="auto"/>
              <w:bottom w:val="single" w:sz="4" w:space="0" w:color="auto"/>
              <w:right w:val="single" w:sz="4" w:space="0" w:color="auto"/>
            </w:tcBorders>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r w:rsidR="00BB416A" w:rsidRPr="00BB416A" w:rsidTr="001A43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970" w:type="dxa"/>
            <w:tcBorders>
              <w:left w:val="single" w:sz="4" w:space="0" w:color="auto"/>
              <w:bottom w:val="single" w:sz="4" w:space="0" w:color="auto"/>
              <w:right w:val="single" w:sz="4" w:space="0" w:color="auto"/>
            </w:tcBorders>
          </w:tcPr>
          <w:p w:rsidR="00BB416A" w:rsidRPr="00BB416A" w:rsidRDefault="00BB416A" w:rsidP="00BB416A">
            <w:pPr>
              <w:pStyle w:val="TableParagraph"/>
              <w:ind w:right="142"/>
              <w:rPr>
                <w:sz w:val="24"/>
                <w:szCs w:val="24"/>
                <w:lang w:val="ru-RU"/>
              </w:rPr>
            </w:pPr>
            <w:r w:rsidRPr="00BB416A">
              <w:rPr>
                <w:sz w:val="24"/>
                <w:szCs w:val="24"/>
                <w:lang w:val="ru-RU"/>
              </w:rPr>
              <w:t xml:space="preserve">Акция </w:t>
            </w:r>
            <w:r w:rsidRPr="00BB416A">
              <w:rPr>
                <w:color w:val="000000"/>
                <w:sz w:val="24"/>
                <w:szCs w:val="24"/>
                <w:lang w:val="ru-RU" w:eastAsia="ru-RU"/>
              </w:rPr>
              <w:t>«Детский сад- цветущий сад»</w:t>
            </w:r>
          </w:p>
        </w:tc>
        <w:tc>
          <w:tcPr>
            <w:tcW w:w="2126" w:type="dxa"/>
            <w:tcBorders>
              <w:left w:val="single" w:sz="4" w:space="0" w:color="auto"/>
              <w:bottom w:val="single" w:sz="4" w:space="0" w:color="auto"/>
              <w:right w:val="single" w:sz="4" w:space="0" w:color="auto"/>
            </w:tcBorders>
          </w:tcPr>
          <w:p w:rsidR="00BB416A" w:rsidRPr="00BB416A" w:rsidRDefault="00BB416A" w:rsidP="00BB416A">
            <w:pPr>
              <w:pStyle w:val="TableParagraph"/>
              <w:ind w:left="0"/>
              <w:jc w:val="center"/>
              <w:rPr>
                <w:sz w:val="24"/>
                <w:szCs w:val="24"/>
              </w:rPr>
            </w:pPr>
            <w:r w:rsidRPr="00BB416A">
              <w:rPr>
                <w:sz w:val="24"/>
                <w:szCs w:val="24"/>
              </w:rPr>
              <w:t>4-7 лет</w:t>
            </w:r>
          </w:p>
        </w:tc>
        <w:tc>
          <w:tcPr>
            <w:tcW w:w="2268" w:type="dxa"/>
            <w:tcBorders>
              <w:left w:val="single" w:sz="4" w:space="0" w:color="auto"/>
              <w:bottom w:val="single" w:sz="4" w:space="0" w:color="auto"/>
              <w:right w:val="single" w:sz="4" w:space="0" w:color="auto"/>
            </w:tcBorders>
          </w:tcPr>
          <w:p w:rsidR="00BB416A" w:rsidRPr="00BB416A" w:rsidRDefault="00BB416A" w:rsidP="00BB416A">
            <w:pPr>
              <w:pStyle w:val="TableParagraph"/>
              <w:ind w:left="99" w:right="92"/>
              <w:jc w:val="center"/>
              <w:rPr>
                <w:sz w:val="24"/>
                <w:szCs w:val="24"/>
              </w:rPr>
            </w:pPr>
            <w:r w:rsidRPr="00BB416A">
              <w:rPr>
                <w:sz w:val="24"/>
                <w:szCs w:val="24"/>
              </w:rPr>
              <w:t>апрель</w:t>
            </w:r>
            <w:r w:rsidRPr="00BB416A">
              <w:rPr>
                <w:spacing w:val="1"/>
                <w:sz w:val="24"/>
                <w:szCs w:val="24"/>
              </w:rPr>
              <w:t xml:space="preserve"> </w:t>
            </w:r>
            <w:r w:rsidRPr="00BB416A">
              <w:rPr>
                <w:sz w:val="24"/>
                <w:szCs w:val="24"/>
              </w:rPr>
              <w:t>-</w:t>
            </w:r>
            <w:r w:rsidRPr="00BB416A">
              <w:rPr>
                <w:spacing w:val="-1"/>
                <w:sz w:val="24"/>
                <w:szCs w:val="24"/>
              </w:rPr>
              <w:t xml:space="preserve"> </w:t>
            </w:r>
            <w:r w:rsidRPr="00BB416A">
              <w:rPr>
                <w:sz w:val="24"/>
                <w:szCs w:val="24"/>
              </w:rPr>
              <w:t>май</w:t>
            </w:r>
          </w:p>
        </w:tc>
        <w:tc>
          <w:tcPr>
            <w:tcW w:w="2126" w:type="dxa"/>
            <w:tcBorders>
              <w:left w:val="single" w:sz="4" w:space="0" w:color="auto"/>
              <w:bottom w:val="single" w:sz="4" w:space="0" w:color="auto"/>
              <w:right w:val="single" w:sz="4" w:space="0" w:color="auto"/>
            </w:tcBorders>
          </w:tcPr>
          <w:p w:rsidR="00BB416A" w:rsidRPr="00BB416A" w:rsidRDefault="00BB416A" w:rsidP="00BB416A">
            <w:pPr>
              <w:pStyle w:val="TableParagraph"/>
              <w:ind w:left="198" w:right="191"/>
              <w:jc w:val="center"/>
              <w:rPr>
                <w:sz w:val="24"/>
                <w:szCs w:val="24"/>
              </w:rPr>
            </w:pPr>
            <w:r w:rsidRPr="00BB416A">
              <w:rPr>
                <w:sz w:val="24"/>
                <w:szCs w:val="24"/>
              </w:rPr>
              <w:t>Воспитатели</w:t>
            </w:r>
          </w:p>
        </w:tc>
      </w:tr>
      <w:tr w:rsidR="00BB416A" w:rsidRPr="00BB416A" w:rsidTr="001A43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3970" w:type="dxa"/>
            <w:tcBorders>
              <w:top w:val="single" w:sz="4" w:space="0" w:color="auto"/>
              <w:left w:val="single" w:sz="4" w:space="0" w:color="auto"/>
              <w:bottom w:val="single" w:sz="4" w:space="0" w:color="auto"/>
              <w:right w:val="single" w:sz="4" w:space="0" w:color="auto"/>
            </w:tcBorders>
          </w:tcPr>
          <w:p w:rsidR="00BB416A" w:rsidRPr="00BB416A" w:rsidRDefault="00BB416A" w:rsidP="00BB416A">
            <w:pPr>
              <w:pStyle w:val="TableParagraph"/>
              <w:rPr>
                <w:sz w:val="24"/>
                <w:szCs w:val="24"/>
                <w:lang w:val="ru-RU"/>
              </w:rPr>
            </w:pPr>
            <w:r w:rsidRPr="00BB416A">
              <w:rPr>
                <w:sz w:val="24"/>
                <w:szCs w:val="24"/>
                <w:lang w:val="ru-RU"/>
              </w:rPr>
              <w:t>Выпуск</w:t>
            </w:r>
            <w:r w:rsidRPr="00BB416A">
              <w:rPr>
                <w:spacing w:val="-1"/>
                <w:sz w:val="24"/>
                <w:szCs w:val="24"/>
                <w:lang w:val="ru-RU"/>
              </w:rPr>
              <w:t xml:space="preserve"> </w:t>
            </w:r>
            <w:r w:rsidRPr="00BB416A">
              <w:rPr>
                <w:sz w:val="24"/>
                <w:szCs w:val="24"/>
                <w:lang w:val="ru-RU"/>
              </w:rPr>
              <w:t>стенгазеты</w:t>
            </w:r>
            <w:r w:rsidRPr="00BB416A">
              <w:rPr>
                <w:sz w:val="24"/>
                <w:szCs w:val="24"/>
                <w:lang w:val="ru-RU"/>
              </w:rPr>
              <w:br/>
              <w:t xml:space="preserve"> «На природу всей семьёй».</w:t>
            </w:r>
          </w:p>
        </w:tc>
        <w:tc>
          <w:tcPr>
            <w:tcW w:w="2126" w:type="dxa"/>
            <w:tcBorders>
              <w:top w:val="single" w:sz="4" w:space="0" w:color="auto"/>
              <w:left w:val="single" w:sz="4" w:space="0" w:color="auto"/>
              <w:bottom w:val="single" w:sz="4" w:space="0" w:color="auto"/>
              <w:right w:val="single" w:sz="4" w:space="0" w:color="auto"/>
            </w:tcBorders>
          </w:tcPr>
          <w:p w:rsidR="00BB416A" w:rsidRPr="00BB416A" w:rsidRDefault="00BB416A" w:rsidP="00BB416A">
            <w:pPr>
              <w:pStyle w:val="TableParagraph"/>
              <w:ind w:left="0"/>
              <w:jc w:val="center"/>
              <w:rPr>
                <w:sz w:val="24"/>
                <w:szCs w:val="24"/>
              </w:rPr>
            </w:pPr>
            <w:r w:rsidRPr="00BB416A">
              <w:rPr>
                <w:sz w:val="24"/>
                <w:szCs w:val="24"/>
              </w:rPr>
              <w:t>3-7 лет</w:t>
            </w:r>
          </w:p>
        </w:tc>
        <w:tc>
          <w:tcPr>
            <w:tcW w:w="2268" w:type="dxa"/>
            <w:tcBorders>
              <w:top w:val="single" w:sz="4" w:space="0" w:color="auto"/>
              <w:left w:val="single" w:sz="4" w:space="0" w:color="auto"/>
              <w:bottom w:val="single" w:sz="4" w:space="0" w:color="auto"/>
              <w:right w:val="single" w:sz="4" w:space="0" w:color="auto"/>
            </w:tcBorders>
          </w:tcPr>
          <w:p w:rsidR="00BB416A" w:rsidRPr="00BB416A" w:rsidRDefault="00BB416A" w:rsidP="00BB416A">
            <w:pPr>
              <w:pStyle w:val="TableParagraph"/>
              <w:ind w:left="0" w:right="91"/>
              <w:jc w:val="center"/>
              <w:rPr>
                <w:sz w:val="24"/>
                <w:szCs w:val="24"/>
              </w:rPr>
            </w:pPr>
            <w:r w:rsidRPr="00BB416A">
              <w:rPr>
                <w:sz w:val="24"/>
                <w:szCs w:val="24"/>
              </w:rPr>
              <w:t>июнь</w:t>
            </w:r>
          </w:p>
        </w:tc>
        <w:tc>
          <w:tcPr>
            <w:tcW w:w="2126" w:type="dxa"/>
            <w:tcBorders>
              <w:top w:val="single" w:sz="4" w:space="0" w:color="auto"/>
              <w:left w:val="single" w:sz="4" w:space="0" w:color="auto"/>
              <w:bottom w:val="single" w:sz="4" w:space="0" w:color="auto"/>
              <w:right w:val="single" w:sz="4" w:space="0" w:color="auto"/>
            </w:tcBorders>
          </w:tcPr>
          <w:p w:rsidR="00BB416A" w:rsidRPr="00BB416A" w:rsidRDefault="00BB416A" w:rsidP="00BB416A">
            <w:pPr>
              <w:pStyle w:val="TableParagraph"/>
              <w:ind w:left="198" w:right="191"/>
              <w:jc w:val="center"/>
              <w:rPr>
                <w:sz w:val="24"/>
                <w:szCs w:val="24"/>
              </w:rPr>
            </w:pPr>
            <w:r w:rsidRPr="00BB416A">
              <w:rPr>
                <w:sz w:val="24"/>
                <w:szCs w:val="24"/>
              </w:rPr>
              <w:t>Воспитатели</w:t>
            </w:r>
          </w:p>
        </w:tc>
      </w:tr>
      <w:tr w:rsidR="00BB416A" w:rsidRPr="00BB416A" w:rsidTr="001A43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9"/>
        </w:trPr>
        <w:tc>
          <w:tcPr>
            <w:tcW w:w="3970" w:type="dxa"/>
            <w:tcBorders>
              <w:top w:val="single" w:sz="4" w:space="0" w:color="auto"/>
              <w:left w:val="single" w:sz="4" w:space="0" w:color="auto"/>
              <w:bottom w:val="single" w:sz="4" w:space="0" w:color="auto"/>
              <w:right w:val="single" w:sz="4" w:space="0" w:color="auto"/>
            </w:tcBorders>
          </w:tcPr>
          <w:p w:rsidR="00BB416A" w:rsidRPr="00BB416A" w:rsidRDefault="00BB416A" w:rsidP="00BB416A">
            <w:pPr>
              <w:pStyle w:val="TableParagraph"/>
              <w:rPr>
                <w:sz w:val="24"/>
                <w:szCs w:val="24"/>
                <w:lang w:val="ru-RU"/>
              </w:rPr>
            </w:pPr>
            <w:r w:rsidRPr="00BB416A">
              <w:rPr>
                <w:sz w:val="24"/>
                <w:szCs w:val="24"/>
              </w:rPr>
              <w:t>Фото выставка «Цветущий сад»</w:t>
            </w:r>
          </w:p>
          <w:p w:rsidR="00BB416A" w:rsidRPr="00BB416A" w:rsidRDefault="00BB416A" w:rsidP="00BB416A">
            <w:pPr>
              <w:pStyle w:val="TableParagraph"/>
              <w:rPr>
                <w:sz w:val="24"/>
                <w:szCs w:val="24"/>
                <w:lang w:val="ru-RU"/>
              </w:rPr>
            </w:pPr>
          </w:p>
        </w:tc>
        <w:tc>
          <w:tcPr>
            <w:tcW w:w="2126" w:type="dxa"/>
            <w:tcBorders>
              <w:top w:val="single" w:sz="4" w:space="0" w:color="auto"/>
              <w:left w:val="single" w:sz="4" w:space="0" w:color="auto"/>
              <w:bottom w:val="single" w:sz="4" w:space="0" w:color="auto"/>
              <w:right w:val="single" w:sz="4" w:space="0" w:color="auto"/>
            </w:tcBorders>
          </w:tcPr>
          <w:p w:rsidR="00BB416A" w:rsidRPr="00BB416A" w:rsidRDefault="00BB416A" w:rsidP="00BB416A">
            <w:pPr>
              <w:pStyle w:val="TableParagraph"/>
              <w:ind w:left="0"/>
              <w:jc w:val="center"/>
              <w:rPr>
                <w:sz w:val="24"/>
                <w:szCs w:val="24"/>
              </w:rPr>
            </w:pPr>
            <w:r w:rsidRPr="00BB416A">
              <w:rPr>
                <w:sz w:val="24"/>
                <w:szCs w:val="24"/>
              </w:rPr>
              <w:t>3-7 лет</w:t>
            </w:r>
          </w:p>
        </w:tc>
        <w:tc>
          <w:tcPr>
            <w:tcW w:w="2268" w:type="dxa"/>
            <w:tcBorders>
              <w:top w:val="single" w:sz="4" w:space="0" w:color="auto"/>
              <w:left w:val="single" w:sz="4" w:space="0" w:color="auto"/>
              <w:bottom w:val="single" w:sz="4" w:space="0" w:color="auto"/>
              <w:right w:val="single" w:sz="4" w:space="0" w:color="auto"/>
            </w:tcBorders>
          </w:tcPr>
          <w:p w:rsidR="00BB416A" w:rsidRPr="00BB416A" w:rsidRDefault="00BB416A" w:rsidP="00BB416A">
            <w:pPr>
              <w:pStyle w:val="TableParagraph"/>
              <w:ind w:left="0" w:right="91"/>
              <w:jc w:val="center"/>
              <w:rPr>
                <w:sz w:val="24"/>
                <w:szCs w:val="24"/>
              </w:rPr>
            </w:pPr>
            <w:r w:rsidRPr="00BB416A">
              <w:rPr>
                <w:sz w:val="24"/>
                <w:szCs w:val="24"/>
              </w:rPr>
              <w:t>август</w:t>
            </w:r>
          </w:p>
        </w:tc>
        <w:tc>
          <w:tcPr>
            <w:tcW w:w="2126" w:type="dxa"/>
            <w:tcBorders>
              <w:top w:val="single" w:sz="4" w:space="0" w:color="auto"/>
              <w:left w:val="single" w:sz="4" w:space="0" w:color="auto"/>
              <w:bottom w:val="single" w:sz="4" w:space="0" w:color="auto"/>
              <w:right w:val="single" w:sz="4" w:space="0" w:color="auto"/>
            </w:tcBorders>
          </w:tcPr>
          <w:p w:rsidR="00BB416A" w:rsidRPr="00BB416A" w:rsidRDefault="00BB416A" w:rsidP="00BB416A">
            <w:pPr>
              <w:pStyle w:val="TableParagraph"/>
              <w:ind w:left="198" w:right="191"/>
              <w:jc w:val="center"/>
              <w:rPr>
                <w:sz w:val="24"/>
                <w:szCs w:val="24"/>
              </w:rPr>
            </w:pPr>
            <w:r w:rsidRPr="00BB416A">
              <w:rPr>
                <w:sz w:val="24"/>
                <w:szCs w:val="24"/>
              </w:rPr>
              <w:t>Воспитатели</w:t>
            </w:r>
          </w:p>
        </w:tc>
      </w:tr>
    </w:tbl>
    <w:p w:rsidR="00BB416A" w:rsidRPr="00BB416A" w:rsidRDefault="00BB416A" w:rsidP="00657DE5">
      <w:pPr>
        <w:ind w:right="1071"/>
        <w:rPr>
          <w:b/>
        </w:rPr>
      </w:pPr>
      <w:r>
        <w:rPr>
          <w:b/>
        </w:rPr>
        <w:t xml:space="preserve">             </w:t>
      </w:r>
      <w:r w:rsidR="00657DE5">
        <w:rPr>
          <w:b/>
        </w:rPr>
        <w:t xml:space="preserve">                                        </w:t>
      </w:r>
      <w:r w:rsidRPr="00BB416A">
        <w:rPr>
          <w:rFonts w:ascii="Times New Roman" w:hAnsi="Times New Roman" w:cs="Times New Roman"/>
          <w:b/>
          <w:sz w:val="24"/>
          <w:szCs w:val="24"/>
        </w:rPr>
        <w:t>Творческие</w:t>
      </w:r>
      <w:r w:rsidRPr="00BB416A">
        <w:rPr>
          <w:rFonts w:ascii="Times New Roman" w:hAnsi="Times New Roman" w:cs="Times New Roman"/>
          <w:b/>
          <w:spacing w:val="-3"/>
          <w:sz w:val="24"/>
          <w:szCs w:val="24"/>
        </w:rPr>
        <w:t xml:space="preserve"> </w:t>
      </w:r>
      <w:r w:rsidRPr="00BB416A">
        <w:rPr>
          <w:rFonts w:ascii="Times New Roman" w:hAnsi="Times New Roman" w:cs="Times New Roman"/>
          <w:b/>
          <w:sz w:val="24"/>
          <w:szCs w:val="24"/>
        </w:rPr>
        <w:t>соревнования и конкурсы</w:t>
      </w:r>
    </w:p>
    <w:tbl>
      <w:tblPr>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126"/>
        <w:gridCol w:w="2268"/>
        <w:gridCol w:w="2126"/>
      </w:tblGrid>
      <w:tr w:rsidR="00BB416A" w:rsidRPr="00BB416A" w:rsidTr="001A43A8">
        <w:trPr>
          <w:trHeight w:val="657"/>
        </w:trPr>
        <w:tc>
          <w:tcPr>
            <w:tcW w:w="3970" w:type="dxa"/>
          </w:tcPr>
          <w:p w:rsidR="00BB416A" w:rsidRPr="00BB416A" w:rsidRDefault="00BB416A" w:rsidP="00BB416A">
            <w:pPr>
              <w:pStyle w:val="TableParagraph"/>
              <w:spacing w:before="3"/>
              <w:ind w:left="92" w:right="80"/>
              <w:rPr>
                <w:b/>
                <w:i/>
                <w:sz w:val="24"/>
                <w:szCs w:val="24"/>
              </w:rPr>
            </w:pPr>
            <w:r w:rsidRPr="00BB416A">
              <w:rPr>
                <w:b/>
                <w:i/>
                <w:sz w:val="24"/>
                <w:szCs w:val="24"/>
              </w:rPr>
              <w:t>Тема</w:t>
            </w:r>
            <w:r w:rsidRPr="00BB416A">
              <w:rPr>
                <w:b/>
                <w:i/>
                <w:spacing w:val="-2"/>
                <w:sz w:val="24"/>
                <w:szCs w:val="24"/>
              </w:rPr>
              <w:t xml:space="preserve"> </w:t>
            </w:r>
            <w:r w:rsidRPr="00BB416A">
              <w:rPr>
                <w:b/>
                <w:i/>
                <w:sz w:val="24"/>
                <w:szCs w:val="24"/>
              </w:rPr>
              <w:t>мероприятия</w:t>
            </w:r>
          </w:p>
        </w:tc>
        <w:tc>
          <w:tcPr>
            <w:tcW w:w="2126" w:type="dxa"/>
          </w:tcPr>
          <w:p w:rsidR="00BB416A" w:rsidRPr="00BB416A" w:rsidRDefault="00BB416A" w:rsidP="00BB416A">
            <w:pPr>
              <w:pStyle w:val="TableParagraph"/>
              <w:spacing w:before="1"/>
              <w:ind w:left="211" w:right="201"/>
              <w:jc w:val="center"/>
              <w:rPr>
                <w:b/>
                <w:i/>
                <w:sz w:val="24"/>
                <w:szCs w:val="24"/>
              </w:rPr>
            </w:pPr>
            <w:r w:rsidRPr="00BB416A">
              <w:rPr>
                <w:b/>
                <w:i/>
                <w:sz w:val="24"/>
                <w:szCs w:val="24"/>
              </w:rPr>
              <w:t>Возраст</w:t>
            </w:r>
          </w:p>
          <w:p w:rsidR="00BB416A" w:rsidRPr="00BB416A" w:rsidRDefault="00BB416A" w:rsidP="00BB416A">
            <w:pPr>
              <w:pStyle w:val="TableParagraph"/>
              <w:spacing w:before="1"/>
              <w:ind w:left="211" w:right="203"/>
              <w:jc w:val="center"/>
              <w:rPr>
                <w:b/>
                <w:i/>
                <w:sz w:val="24"/>
                <w:szCs w:val="24"/>
              </w:rPr>
            </w:pPr>
            <w:r w:rsidRPr="00BB416A">
              <w:rPr>
                <w:b/>
                <w:i/>
                <w:sz w:val="24"/>
                <w:szCs w:val="24"/>
              </w:rPr>
              <w:t>воспитанников</w:t>
            </w:r>
          </w:p>
        </w:tc>
        <w:tc>
          <w:tcPr>
            <w:tcW w:w="2268" w:type="dxa"/>
          </w:tcPr>
          <w:p w:rsidR="00BB416A" w:rsidRPr="00BB416A" w:rsidRDefault="00BB416A" w:rsidP="00BB416A">
            <w:pPr>
              <w:pStyle w:val="TableParagraph"/>
              <w:spacing w:before="1"/>
              <w:ind w:left="131" w:right="81" w:hanging="24"/>
              <w:jc w:val="center"/>
              <w:rPr>
                <w:b/>
                <w:i/>
                <w:sz w:val="24"/>
                <w:szCs w:val="24"/>
              </w:rPr>
            </w:pPr>
            <w:r w:rsidRPr="00BB416A">
              <w:rPr>
                <w:b/>
                <w:i/>
                <w:sz w:val="24"/>
                <w:szCs w:val="24"/>
              </w:rPr>
              <w:t>Ориентировочное</w:t>
            </w:r>
            <w:r w:rsidRPr="00BB416A">
              <w:rPr>
                <w:b/>
                <w:i/>
                <w:spacing w:val="-52"/>
                <w:sz w:val="24"/>
                <w:szCs w:val="24"/>
              </w:rPr>
              <w:t xml:space="preserve"> </w:t>
            </w:r>
            <w:r w:rsidRPr="00BB416A">
              <w:rPr>
                <w:b/>
                <w:i/>
                <w:sz w:val="24"/>
                <w:szCs w:val="24"/>
              </w:rPr>
              <w:t>время</w:t>
            </w:r>
            <w:r w:rsidRPr="00BB416A">
              <w:rPr>
                <w:b/>
                <w:i/>
                <w:spacing w:val="-1"/>
                <w:sz w:val="24"/>
                <w:szCs w:val="24"/>
              </w:rPr>
              <w:t xml:space="preserve"> </w:t>
            </w:r>
            <w:r w:rsidRPr="00BB416A">
              <w:rPr>
                <w:b/>
                <w:i/>
                <w:sz w:val="24"/>
                <w:szCs w:val="24"/>
              </w:rPr>
              <w:t>проведения</w:t>
            </w:r>
          </w:p>
        </w:tc>
        <w:tc>
          <w:tcPr>
            <w:tcW w:w="2126" w:type="dxa"/>
          </w:tcPr>
          <w:p w:rsidR="00BB416A" w:rsidRPr="00BB416A" w:rsidRDefault="00BB416A" w:rsidP="00BB416A">
            <w:pPr>
              <w:pStyle w:val="TableParagraph"/>
              <w:spacing w:before="3"/>
              <w:ind w:left="0" w:right="55"/>
              <w:jc w:val="center"/>
              <w:rPr>
                <w:b/>
                <w:i/>
                <w:sz w:val="24"/>
                <w:szCs w:val="24"/>
              </w:rPr>
            </w:pPr>
            <w:r w:rsidRPr="00BB416A">
              <w:rPr>
                <w:b/>
                <w:i/>
                <w:sz w:val="24"/>
                <w:szCs w:val="24"/>
              </w:rPr>
              <w:t>Ответственные</w:t>
            </w:r>
          </w:p>
        </w:tc>
      </w:tr>
      <w:tr w:rsidR="00BB416A" w:rsidRPr="00BB416A" w:rsidTr="001A43A8">
        <w:trPr>
          <w:trHeight w:val="654"/>
        </w:trPr>
        <w:tc>
          <w:tcPr>
            <w:tcW w:w="3970" w:type="dxa"/>
          </w:tcPr>
          <w:p w:rsidR="00BB416A" w:rsidRPr="00BB416A" w:rsidRDefault="00BB416A" w:rsidP="00BB416A">
            <w:pPr>
              <w:tabs>
                <w:tab w:val="left" w:pos="6180"/>
              </w:tabs>
              <w:spacing w:line="240" w:lineRule="auto"/>
              <w:rPr>
                <w:rFonts w:ascii="Times New Roman" w:hAnsi="Times New Roman" w:cs="Times New Roman"/>
                <w:sz w:val="24"/>
                <w:szCs w:val="24"/>
              </w:rPr>
            </w:pPr>
            <w:r>
              <w:rPr>
                <w:rFonts w:ascii="Times New Roman" w:hAnsi="Times New Roman" w:cs="Times New Roman"/>
                <w:sz w:val="24"/>
                <w:szCs w:val="24"/>
              </w:rPr>
              <w:t>Выставка творческих работ:</w:t>
            </w:r>
            <w:r>
              <w:rPr>
                <w:rFonts w:ascii="Times New Roman" w:hAnsi="Times New Roman" w:cs="Times New Roman"/>
                <w:sz w:val="24"/>
                <w:szCs w:val="24"/>
              </w:rPr>
              <w:br/>
              <w:t xml:space="preserve">«Осенние фантазии», </w:t>
            </w:r>
            <w:r>
              <w:rPr>
                <w:rFonts w:ascii="Times New Roman" w:hAnsi="Times New Roman" w:cs="Times New Roman"/>
                <w:sz w:val="24"/>
                <w:szCs w:val="24"/>
              </w:rPr>
              <w:br/>
            </w:r>
            <w:r w:rsidRPr="00BB416A">
              <w:rPr>
                <w:rFonts w:ascii="Times New Roman" w:hAnsi="Times New Roman" w:cs="Times New Roman"/>
                <w:sz w:val="24"/>
                <w:szCs w:val="24"/>
              </w:rPr>
              <w:lastRenderedPageBreak/>
              <w:t>«Новогодняя игрушк</w:t>
            </w:r>
            <w:r>
              <w:rPr>
                <w:rFonts w:ascii="Times New Roman" w:hAnsi="Times New Roman" w:cs="Times New Roman"/>
                <w:sz w:val="24"/>
                <w:szCs w:val="24"/>
              </w:rPr>
              <w:t>а»</w:t>
            </w:r>
            <w:r>
              <w:rPr>
                <w:rFonts w:ascii="Times New Roman" w:hAnsi="Times New Roman" w:cs="Times New Roman"/>
                <w:sz w:val="24"/>
                <w:szCs w:val="24"/>
              </w:rPr>
              <w:br/>
              <w:t>«Рождественское настроение»</w:t>
            </w:r>
            <w:r>
              <w:rPr>
                <w:rFonts w:ascii="Times New Roman" w:hAnsi="Times New Roman" w:cs="Times New Roman"/>
                <w:sz w:val="24"/>
                <w:szCs w:val="24"/>
              </w:rPr>
              <w:br/>
              <w:t>«Сказка на моём окне»</w:t>
            </w:r>
            <w:r>
              <w:rPr>
                <w:rFonts w:ascii="Times New Roman" w:hAnsi="Times New Roman" w:cs="Times New Roman"/>
                <w:sz w:val="24"/>
                <w:szCs w:val="24"/>
              </w:rPr>
              <w:br/>
            </w:r>
            <w:r w:rsidRPr="00BB416A">
              <w:rPr>
                <w:rFonts w:ascii="Times New Roman" w:hAnsi="Times New Roman" w:cs="Times New Roman"/>
                <w:sz w:val="24"/>
                <w:szCs w:val="24"/>
              </w:rPr>
              <w:t>«Пасха в гости к нам пришла»</w:t>
            </w:r>
          </w:p>
        </w:tc>
        <w:tc>
          <w:tcPr>
            <w:tcW w:w="2126" w:type="dxa"/>
            <w:vAlign w:val="center"/>
          </w:tcPr>
          <w:p w:rsidR="00BB416A" w:rsidRPr="00BB416A" w:rsidRDefault="00BB416A" w:rsidP="00BB416A">
            <w:pPr>
              <w:pStyle w:val="TableParagraph"/>
              <w:spacing w:before="1"/>
              <w:ind w:left="0"/>
              <w:jc w:val="center"/>
              <w:rPr>
                <w:sz w:val="24"/>
                <w:szCs w:val="24"/>
                <w:lang w:val="ru-RU"/>
              </w:rPr>
            </w:pPr>
          </w:p>
          <w:p w:rsidR="00BB416A" w:rsidRPr="00BB416A" w:rsidRDefault="00BB416A" w:rsidP="00BB416A">
            <w:pPr>
              <w:pStyle w:val="TableParagraph"/>
              <w:spacing w:before="1"/>
              <w:ind w:left="0"/>
              <w:jc w:val="center"/>
              <w:rPr>
                <w:sz w:val="24"/>
                <w:szCs w:val="24"/>
                <w:lang w:val="ru-RU"/>
              </w:rPr>
            </w:pPr>
          </w:p>
          <w:p w:rsidR="00BB416A" w:rsidRPr="00BB416A" w:rsidRDefault="00BB416A" w:rsidP="00BB416A">
            <w:pPr>
              <w:pStyle w:val="TableParagraph"/>
              <w:spacing w:before="1"/>
              <w:ind w:left="0"/>
              <w:jc w:val="center"/>
              <w:rPr>
                <w:sz w:val="24"/>
                <w:szCs w:val="24"/>
              </w:rPr>
            </w:pPr>
            <w:r w:rsidRPr="00BB416A">
              <w:rPr>
                <w:sz w:val="24"/>
                <w:szCs w:val="24"/>
              </w:rPr>
              <w:lastRenderedPageBreak/>
              <w:t>3-7 лет</w:t>
            </w:r>
          </w:p>
        </w:tc>
        <w:tc>
          <w:tcPr>
            <w:tcW w:w="2268" w:type="dxa"/>
            <w:vAlign w:val="center"/>
          </w:tcPr>
          <w:p w:rsidR="00BB416A" w:rsidRPr="00BB416A" w:rsidRDefault="00BB416A" w:rsidP="00BB416A">
            <w:pPr>
              <w:pStyle w:val="TableParagraph"/>
              <w:spacing w:before="1"/>
              <w:ind w:left="99" w:right="91"/>
              <w:jc w:val="center"/>
              <w:rPr>
                <w:sz w:val="24"/>
                <w:szCs w:val="24"/>
              </w:rPr>
            </w:pPr>
          </w:p>
          <w:p w:rsidR="00BB416A" w:rsidRPr="00BB416A" w:rsidRDefault="00BB416A" w:rsidP="00BB416A">
            <w:pPr>
              <w:pStyle w:val="TableParagraph"/>
              <w:spacing w:before="1"/>
              <w:ind w:left="99" w:right="91"/>
              <w:jc w:val="center"/>
              <w:rPr>
                <w:sz w:val="24"/>
                <w:szCs w:val="24"/>
              </w:rPr>
            </w:pPr>
          </w:p>
          <w:p w:rsidR="00BB416A" w:rsidRPr="00BB416A" w:rsidRDefault="00BB416A" w:rsidP="00BB416A">
            <w:pPr>
              <w:pStyle w:val="TableParagraph"/>
              <w:spacing w:before="1"/>
              <w:ind w:left="99" w:right="91"/>
              <w:jc w:val="center"/>
              <w:rPr>
                <w:sz w:val="24"/>
                <w:szCs w:val="24"/>
              </w:rPr>
            </w:pPr>
            <w:r w:rsidRPr="00BB416A">
              <w:rPr>
                <w:sz w:val="24"/>
                <w:szCs w:val="24"/>
              </w:rPr>
              <w:lastRenderedPageBreak/>
              <w:t>в течение года</w:t>
            </w:r>
          </w:p>
        </w:tc>
        <w:tc>
          <w:tcPr>
            <w:tcW w:w="2126" w:type="dxa"/>
            <w:vAlign w:val="center"/>
          </w:tcPr>
          <w:p w:rsidR="00BB416A" w:rsidRPr="00BB416A" w:rsidRDefault="00BB416A" w:rsidP="00BB416A">
            <w:pPr>
              <w:pStyle w:val="TableParagraph"/>
              <w:spacing w:before="1"/>
              <w:ind w:left="52" w:right="55"/>
              <w:jc w:val="center"/>
              <w:rPr>
                <w:sz w:val="24"/>
                <w:szCs w:val="24"/>
              </w:rPr>
            </w:pPr>
            <w:r w:rsidRPr="00BB416A">
              <w:rPr>
                <w:sz w:val="24"/>
                <w:szCs w:val="24"/>
              </w:rPr>
              <w:lastRenderedPageBreak/>
              <w:t>Заместитель</w:t>
            </w:r>
          </w:p>
          <w:p w:rsidR="00BB416A" w:rsidRPr="00BB416A" w:rsidRDefault="00BB416A" w:rsidP="00BB416A">
            <w:pPr>
              <w:pStyle w:val="TableParagraph"/>
              <w:tabs>
                <w:tab w:val="left" w:pos="2178"/>
              </w:tabs>
              <w:ind w:left="52" w:right="55"/>
              <w:jc w:val="center"/>
              <w:rPr>
                <w:sz w:val="24"/>
                <w:szCs w:val="24"/>
              </w:rPr>
            </w:pPr>
            <w:r w:rsidRPr="00BB416A">
              <w:rPr>
                <w:sz w:val="24"/>
                <w:szCs w:val="24"/>
              </w:rPr>
              <w:t>Воспитатели</w:t>
            </w:r>
          </w:p>
        </w:tc>
      </w:tr>
      <w:tr w:rsidR="00BB416A" w:rsidRPr="00BB416A" w:rsidTr="001A43A8">
        <w:trPr>
          <w:trHeight w:val="705"/>
        </w:trPr>
        <w:tc>
          <w:tcPr>
            <w:tcW w:w="3970" w:type="dxa"/>
            <w:tcBorders>
              <w:top w:val="single" w:sz="4" w:space="0" w:color="auto"/>
              <w:bottom w:val="single" w:sz="4" w:space="0" w:color="auto"/>
            </w:tcBorders>
          </w:tcPr>
          <w:p w:rsidR="00BB416A" w:rsidRPr="00BB416A" w:rsidRDefault="00BB416A" w:rsidP="00BB416A">
            <w:pPr>
              <w:pStyle w:val="TableParagraph"/>
              <w:rPr>
                <w:sz w:val="24"/>
                <w:szCs w:val="24"/>
                <w:lang w:val="ru-RU"/>
              </w:rPr>
            </w:pPr>
            <w:r w:rsidRPr="00BB416A">
              <w:rPr>
                <w:sz w:val="24"/>
                <w:szCs w:val="24"/>
                <w:lang w:val="ru-RU"/>
              </w:rPr>
              <w:lastRenderedPageBreak/>
              <w:t>Конкурс чтецов «Мама, главное слово на свете»</w:t>
            </w:r>
          </w:p>
        </w:tc>
        <w:tc>
          <w:tcPr>
            <w:tcW w:w="2126" w:type="dxa"/>
            <w:tcBorders>
              <w:top w:val="single" w:sz="4" w:space="0" w:color="auto"/>
              <w:bottom w:val="single" w:sz="4" w:space="0" w:color="auto"/>
            </w:tcBorders>
            <w:vAlign w:val="center"/>
          </w:tcPr>
          <w:p w:rsidR="00BB416A" w:rsidRPr="00BB416A" w:rsidRDefault="00BB416A" w:rsidP="00BB416A">
            <w:pPr>
              <w:pStyle w:val="TableParagraph"/>
              <w:spacing w:before="1"/>
              <w:ind w:left="0"/>
              <w:jc w:val="center"/>
              <w:rPr>
                <w:sz w:val="24"/>
                <w:szCs w:val="24"/>
              </w:rPr>
            </w:pPr>
            <w:r w:rsidRPr="00BB416A">
              <w:rPr>
                <w:sz w:val="24"/>
                <w:szCs w:val="24"/>
              </w:rPr>
              <w:t>4-7 лет</w:t>
            </w:r>
          </w:p>
        </w:tc>
        <w:tc>
          <w:tcPr>
            <w:tcW w:w="2268" w:type="dxa"/>
            <w:tcBorders>
              <w:top w:val="single" w:sz="4" w:space="0" w:color="auto"/>
              <w:bottom w:val="single" w:sz="4" w:space="0" w:color="auto"/>
            </w:tcBorders>
            <w:vAlign w:val="center"/>
          </w:tcPr>
          <w:p w:rsidR="00BB416A" w:rsidRPr="00BB416A" w:rsidRDefault="00BB416A" w:rsidP="00BB416A">
            <w:pPr>
              <w:pStyle w:val="TableParagraph"/>
              <w:ind w:left="616" w:right="503" w:hanging="89"/>
              <w:jc w:val="center"/>
              <w:rPr>
                <w:sz w:val="24"/>
                <w:szCs w:val="24"/>
              </w:rPr>
            </w:pPr>
            <w:r w:rsidRPr="00BB416A">
              <w:rPr>
                <w:sz w:val="24"/>
                <w:szCs w:val="24"/>
              </w:rPr>
              <w:t>ноябрь</w:t>
            </w:r>
          </w:p>
        </w:tc>
        <w:tc>
          <w:tcPr>
            <w:tcW w:w="2126" w:type="dxa"/>
            <w:tcBorders>
              <w:top w:val="single" w:sz="4" w:space="0" w:color="auto"/>
              <w:bottom w:val="single" w:sz="4" w:space="0" w:color="auto"/>
            </w:tcBorders>
            <w:vAlign w:val="center"/>
          </w:tcPr>
          <w:p w:rsidR="00BB416A" w:rsidRPr="00BB416A" w:rsidRDefault="00BB416A" w:rsidP="00BB416A">
            <w:pPr>
              <w:pStyle w:val="TableParagraph"/>
              <w:spacing w:before="1"/>
              <w:ind w:left="52" w:right="55"/>
              <w:jc w:val="center"/>
              <w:rPr>
                <w:sz w:val="24"/>
                <w:szCs w:val="24"/>
              </w:rPr>
            </w:pPr>
            <w:r w:rsidRPr="00BB416A">
              <w:rPr>
                <w:sz w:val="24"/>
                <w:szCs w:val="24"/>
              </w:rPr>
              <w:t>Заместитель</w:t>
            </w:r>
          </w:p>
          <w:p w:rsidR="00BB416A" w:rsidRPr="00BB416A" w:rsidRDefault="00BB416A" w:rsidP="00BB416A">
            <w:pPr>
              <w:pStyle w:val="TableParagraph"/>
              <w:spacing w:before="1"/>
              <w:ind w:left="52" w:right="55"/>
              <w:jc w:val="center"/>
              <w:rPr>
                <w:sz w:val="24"/>
                <w:szCs w:val="24"/>
              </w:rPr>
            </w:pPr>
            <w:r w:rsidRPr="00BB416A">
              <w:rPr>
                <w:sz w:val="24"/>
                <w:szCs w:val="24"/>
              </w:rPr>
              <w:t>Воспитатели</w:t>
            </w:r>
          </w:p>
        </w:tc>
      </w:tr>
      <w:tr w:rsidR="00BB416A" w:rsidRPr="00BB416A" w:rsidTr="001A43A8">
        <w:trPr>
          <w:trHeight w:val="868"/>
        </w:trPr>
        <w:tc>
          <w:tcPr>
            <w:tcW w:w="3970" w:type="dxa"/>
            <w:tcBorders>
              <w:top w:val="single" w:sz="4" w:space="0" w:color="auto"/>
              <w:bottom w:val="single" w:sz="4" w:space="0" w:color="auto"/>
            </w:tcBorders>
          </w:tcPr>
          <w:p w:rsidR="00BB416A" w:rsidRPr="00BB416A" w:rsidRDefault="00BB416A" w:rsidP="00BB416A">
            <w:pPr>
              <w:pStyle w:val="TableParagraph"/>
              <w:rPr>
                <w:sz w:val="24"/>
                <w:szCs w:val="24"/>
              </w:rPr>
            </w:pPr>
            <w:r w:rsidRPr="00BB416A">
              <w:rPr>
                <w:sz w:val="24"/>
                <w:szCs w:val="24"/>
              </w:rPr>
              <w:t>Рождественский Фестиваль «Канавинские колокольчики»</w:t>
            </w:r>
          </w:p>
        </w:tc>
        <w:tc>
          <w:tcPr>
            <w:tcW w:w="2126" w:type="dxa"/>
            <w:tcBorders>
              <w:top w:val="single" w:sz="4" w:space="0" w:color="auto"/>
              <w:bottom w:val="single" w:sz="4" w:space="0" w:color="auto"/>
            </w:tcBorders>
            <w:vAlign w:val="center"/>
          </w:tcPr>
          <w:p w:rsidR="00BB416A" w:rsidRPr="00BB416A" w:rsidRDefault="00BB416A" w:rsidP="00BB416A">
            <w:pPr>
              <w:pStyle w:val="TableParagraph"/>
              <w:spacing w:before="1"/>
              <w:ind w:left="0"/>
              <w:jc w:val="center"/>
              <w:rPr>
                <w:sz w:val="24"/>
                <w:szCs w:val="24"/>
              </w:rPr>
            </w:pPr>
            <w:r w:rsidRPr="00BB416A">
              <w:rPr>
                <w:sz w:val="24"/>
                <w:szCs w:val="24"/>
              </w:rPr>
              <w:t>3-7 лет</w:t>
            </w:r>
          </w:p>
        </w:tc>
        <w:tc>
          <w:tcPr>
            <w:tcW w:w="2268" w:type="dxa"/>
            <w:tcBorders>
              <w:top w:val="single" w:sz="4" w:space="0" w:color="auto"/>
              <w:bottom w:val="single" w:sz="4" w:space="0" w:color="auto"/>
            </w:tcBorders>
            <w:vAlign w:val="center"/>
          </w:tcPr>
          <w:p w:rsidR="00BB416A" w:rsidRPr="00BB416A" w:rsidRDefault="00BB416A" w:rsidP="00BB416A">
            <w:pPr>
              <w:pStyle w:val="TableParagraph"/>
              <w:ind w:left="616" w:right="503" w:hanging="89"/>
              <w:jc w:val="center"/>
              <w:rPr>
                <w:sz w:val="24"/>
                <w:szCs w:val="24"/>
              </w:rPr>
            </w:pPr>
            <w:r w:rsidRPr="00BB416A">
              <w:rPr>
                <w:sz w:val="24"/>
                <w:szCs w:val="24"/>
              </w:rPr>
              <w:t>январь</w:t>
            </w:r>
          </w:p>
        </w:tc>
        <w:tc>
          <w:tcPr>
            <w:tcW w:w="2126" w:type="dxa"/>
            <w:tcBorders>
              <w:top w:val="single" w:sz="4" w:space="0" w:color="auto"/>
              <w:bottom w:val="single" w:sz="4" w:space="0" w:color="auto"/>
            </w:tcBorders>
          </w:tcPr>
          <w:p w:rsidR="00BB416A" w:rsidRPr="00BB416A" w:rsidRDefault="00BB416A" w:rsidP="00BB416A">
            <w:pPr>
              <w:pStyle w:val="TableParagraph"/>
              <w:spacing w:before="1"/>
              <w:ind w:left="0" w:right="55"/>
              <w:jc w:val="center"/>
              <w:rPr>
                <w:sz w:val="24"/>
                <w:szCs w:val="24"/>
              </w:rPr>
            </w:pPr>
            <w:r w:rsidRPr="00BB416A">
              <w:rPr>
                <w:sz w:val="24"/>
                <w:szCs w:val="24"/>
              </w:rPr>
              <w:t>Музыкальный руководитель</w:t>
            </w:r>
          </w:p>
          <w:p w:rsidR="00BB416A" w:rsidRPr="00BB416A" w:rsidRDefault="00BB416A" w:rsidP="00BB416A">
            <w:pPr>
              <w:pStyle w:val="TableParagraph"/>
              <w:spacing w:before="1"/>
              <w:ind w:left="52" w:right="55"/>
              <w:jc w:val="center"/>
              <w:rPr>
                <w:sz w:val="24"/>
                <w:szCs w:val="24"/>
              </w:rPr>
            </w:pPr>
            <w:r w:rsidRPr="00BB416A">
              <w:rPr>
                <w:sz w:val="24"/>
                <w:szCs w:val="24"/>
              </w:rPr>
              <w:t>Воспитатели</w:t>
            </w:r>
          </w:p>
        </w:tc>
      </w:tr>
      <w:tr w:rsidR="00BB416A" w:rsidRPr="00BB416A" w:rsidTr="001A43A8">
        <w:trPr>
          <w:trHeight w:val="234"/>
        </w:trPr>
        <w:tc>
          <w:tcPr>
            <w:tcW w:w="3970" w:type="dxa"/>
            <w:tcBorders>
              <w:top w:val="single" w:sz="4" w:space="0" w:color="auto"/>
            </w:tcBorders>
          </w:tcPr>
          <w:p w:rsidR="00BB416A" w:rsidRPr="00BB416A" w:rsidRDefault="00BB416A" w:rsidP="00BB416A">
            <w:pPr>
              <w:pStyle w:val="TableParagraph"/>
              <w:rPr>
                <w:sz w:val="24"/>
                <w:szCs w:val="24"/>
              </w:rPr>
            </w:pPr>
            <w:r w:rsidRPr="00BB416A">
              <w:rPr>
                <w:sz w:val="24"/>
                <w:szCs w:val="24"/>
              </w:rPr>
              <w:t>«Пасхальный Благовест»</w:t>
            </w:r>
          </w:p>
          <w:p w:rsidR="00BB416A" w:rsidRPr="00BB416A" w:rsidRDefault="00BB416A" w:rsidP="00BB416A">
            <w:pPr>
              <w:pStyle w:val="TableParagraph"/>
              <w:rPr>
                <w:sz w:val="24"/>
                <w:szCs w:val="24"/>
              </w:rPr>
            </w:pPr>
          </w:p>
        </w:tc>
        <w:tc>
          <w:tcPr>
            <w:tcW w:w="2126" w:type="dxa"/>
            <w:tcBorders>
              <w:top w:val="single" w:sz="4" w:space="0" w:color="auto"/>
            </w:tcBorders>
            <w:vAlign w:val="center"/>
          </w:tcPr>
          <w:p w:rsidR="00BB416A" w:rsidRPr="00BB416A" w:rsidRDefault="00BB416A" w:rsidP="00BB416A">
            <w:pPr>
              <w:pStyle w:val="TableParagraph"/>
              <w:spacing w:before="1"/>
              <w:ind w:left="0"/>
              <w:jc w:val="center"/>
              <w:rPr>
                <w:sz w:val="24"/>
                <w:szCs w:val="24"/>
              </w:rPr>
            </w:pPr>
            <w:r w:rsidRPr="00BB416A">
              <w:rPr>
                <w:sz w:val="24"/>
                <w:szCs w:val="24"/>
              </w:rPr>
              <w:t>4-7</w:t>
            </w:r>
          </w:p>
        </w:tc>
        <w:tc>
          <w:tcPr>
            <w:tcW w:w="2268" w:type="dxa"/>
            <w:tcBorders>
              <w:top w:val="single" w:sz="4" w:space="0" w:color="auto"/>
            </w:tcBorders>
            <w:vAlign w:val="center"/>
          </w:tcPr>
          <w:p w:rsidR="00BB416A" w:rsidRPr="00BB416A" w:rsidRDefault="00BB416A" w:rsidP="00BB416A">
            <w:pPr>
              <w:pStyle w:val="TableParagraph"/>
              <w:ind w:left="616" w:right="503" w:hanging="89"/>
              <w:jc w:val="center"/>
              <w:rPr>
                <w:sz w:val="24"/>
                <w:szCs w:val="24"/>
              </w:rPr>
            </w:pPr>
            <w:r w:rsidRPr="00BB416A">
              <w:rPr>
                <w:sz w:val="24"/>
                <w:szCs w:val="24"/>
              </w:rPr>
              <w:t>Март-апрель</w:t>
            </w:r>
          </w:p>
        </w:tc>
        <w:tc>
          <w:tcPr>
            <w:tcW w:w="2126" w:type="dxa"/>
            <w:tcBorders>
              <w:top w:val="single" w:sz="4" w:space="0" w:color="auto"/>
            </w:tcBorders>
            <w:vAlign w:val="center"/>
          </w:tcPr>
          <w:p w:rsidR="00BB416A" w:rsidRPr="00BB416A" w:rsidRDefault="00BB416A" w:rsidP="00BB416A">
            <w:pPr>
              <w:pStyle w:val="TableParagraph"/>
              <w:spacing w:before="1"/>
              <w:ind w:left="52" w:right="55"/>
              <w:jc w:val="center"/>
              <w:rPr>
                <w:sz w:val="24"/>
                <w:szCs w:val="24"/>
              </w:rPr>
            </w:pPr>
            <w:r w:rsidRPr="00BB416A">
              <w:rPr>
                <w:sz w:val="24"/>
                <w:szCs w:val="24"/>
              </w:rPr>
              <w:t>Музыкальный руководитель</w:t>
            </w:r>
          </w:p>
          <w:p w:rsidR="00BB416A" w:rsidRPr="00BB416A" w:rsidRDefault="00BB416A" w:rsidP="00BB416A">
            <w:pPr>
              <w:pStyle w:val="TableParagraph"/>
              <w:spacing w:before="1"/>
              <w:ind w:left="52" w:right="55"/>
              <w:jc w:val="center"/>
              <w:rPr>
                <w:sz w:val="24"/>
                <w:szCs w:val="24"/>
              </w:rPr>
            </w:pPr>
            <w:r w:rsidRPr="00BB416A">
              <w:rPr>
                <w:sz w:val="24"/>
                <w:szCs w:val="24"/>
              </w:rPr>
              <w:t>Воспитатели</w:t>
            </w:r>
          </w:p>
        </w:tc>
      </w:tr>
      <w:tr w:rsidR="00BB416A" w:rsidRPr="00BB416A" w:rsidTr="001A43A8">
        <w:trPr>
          <w:trHeight w:val="1020"/>
        </w:trPr>
        <w:tc>
          <w:tcPr>
            <w:tcW w:w="3970" w:type="dxa"/>
            <w:tcBorders>
              <w:bottom w:val="single" w:sz="4" w:space="0" w:color="auto"/>
            </w:tcBorders>
          </w:tcPr>
          <w:p w:rsidR="00BB416A" w:rsidRPr="00BB416A" w:rsidRDefault="00BB416A" w:rsidP="00BB416A">
            <w:pPr>
              <w:pStyle w:val="TableParagraph"/>
              <w:ind w:right="474"/>
              <w:rPr>
                <w:sz w:val="24"/>
                <w:szCs w:val="24"/>
                <w:lang w:val="ru-RU"/>
              </w:rPr>
            </w:pPr>
            <w:r w:rsidRPr="00BB416A">
              <w:rPr>
                <w:sz w:val="24"/>
                <w:szCs w:val="24"/>
                <w:lang w:val="ru-RU"/>
              </w:rPr>
              <w:t xml:space="preserve"> Творческий конкурс «Как на масленой неделе»</w:t>
            </w:r>
          </w:p>
        </w:tc>
        <w:tc>
          <w:tcPr>
            <w:tcW w:w="2126" w:type="dxa"/>
            <w:tcBorders>
              <w:bottom w:val="single" w:sz="4" w:space="0" w:color="auto"/>
            </w:tcBorders>
            <w:vAlign w:val="center"/>
          </w:tcPr>
          <w:p w:rsidR="00BB416A" w:rsidRPr="00BB416A" w:rsidRDefault="00BB416A" w:rsidP="00BB416A">
            <w:pPr>
              <w:pStyle w:val="TableParagraph"/>
              <w:spacing w:before="3"/>
              <w:ind w:left="0"/>
              <w:jc w:val="center"/>
              <w:rPr>
                <w:sz w:val="24"/>
                <w:szCs w:val="24"/>
              </w:rPr>
            </w:pPr>
            <w:r w:rsidRPr="00BB416A">
              <w:rPr>
                <w:sz w:val="24"/>
                <w:szCs w:val="24"/>
              </w:rPr>
              <w:t>4-7 лет</w:t>
            </w:r>
          </w:p>
        </w:tc>
        <w:tc>
          <w:tcPr>
            <w:tcW w:w="2268" w:type="dxa"/>
            <w:tcBorders>
              <w:bottom w:val="single" w:sz="4" w:space="0" w:color="auto"/>
            </w:tcBorders>
            <w:vAlign w:val="center"/>
          </w:tcPr>
          <w:p w:rsidR="00BB416A" w:rsidRPr="00BB416A" w:rsidRDefault="00BB416A" w:rsidP="00BB416A">
            <w:pPr>
              <w:pStyle w:val="TableParagraph"/>
              <w:spacing w:before="3"/>
              <w:ind w:left="99" w:right="93"/>
              <w:jc w:val="center"/>
              <w:rPr>
                <w:sz w:val="24"/>
                <w:szCs w:val="24"/>
              </w:rPr>
            </w:pPr>
            <w:r w:rsidRPr="00BB416A">
              <w:rPr>
                <w:sz w:val="24"/>
                <w:szCs w:val="24"/>
              </w:rPr>
              <w:t>март</w:t>
            </w:r>
          </w:p>
        </w:tc>
        <w:tc>
          <w:tcPr>
            <w:tcW w:w="2126" w:type="dxa"/>
            <w:tcBorders>
              <w:bottom w:val="single" w:sz="4" w:space="0" w:color="auto"/>
            </w:tcBorders>
          </w:tcPr>
          <w:p w:rsidR="00BB416A" w:rsidRPr="00BB416A" w:rsidRDefault="00BB416A" w:rsidP="00BB416A">
            <w:pPr>
              <w:pStyle w:val="TableParagraph"/>
              <w:spacing w:before="1"/>
              <w:ind w:left="52" w:right="55"/>
              <w:jc w:val="center"/>
              <w:rPr>
                <w:sz w:val="24"/>
                <w:szCs w:val="24"/>
              </w:rPr>
            </w:pPr>
            <w:r w:rsidRPr="00BB416A">
              <w:rPr>
                <w:sz w:val="24"/>
                <w:szCs w:val="24"/>
              </w:rPr>
              <w:t>Музыкальный руководитель</w:t>
            </w:r>
          </w:p>
          <w:p w:rsidR="00BB416A" w:rsidRPr="00BB416A" w:rsidRDefault="00BB416A" w:rsidP="00BB416A">
            <w:pPr>
              <w:pStyle w:val="TableParagraph"/>
              <w:spacing w:before="1"/>
              <w:ind w:left="52" w:right="55"/>
              <w:jc w:val="center"/>
              <w:rPr>
                <w:sz w:val="24"/>
                <w:szCs w:val="24"/>
              </w:rPr>
            </w:pPr>
            <w:r w:rsidRPr="00BB416A">
              <w:rPr>
                <w:sz w:val="24"/>
                <w:szCs w:val="24"/>
              </w:rPr>
              <w:t>Воспитатели</w:t>
            </w:r>
          </w:p>
        </w:tc>
      </w:tr>
      <w:tr w:rsidR="00BB416A" w:rsidRPr="00BB416A" w:rsidTr="001A43A8">
        <w:trPr>
          <w:trHeight w:val="189"/>
        </w:trPr>
        <w:tc>
          <w:tcPr>
            <w:tcW w:w="3970" w:type="dxa"/>
            <w:tcBorders>
              <w:top w:val="single" w:sz="4" w:space="0" w:color="auto"/>
            </w:tcBorders>
          </w:tcPr>
          <w:p w:rsidR="00BB416A" w:rsidRPr="00BB416A" w:rsidRDefault="00BB416A" w:rsidP="00BB416A">
            <w:pPr>
              <w:pStyle w:val="TableParagraph"/>
              <w:rPr>
                <w:sz w:val="24"/>
                <w:szCs w:val="24"/>
                <w:lang w:val="ru-RU"/>
              </w:rPr>
            </w:pPr>
            <w:r w:rsidRPr="00BB416A">
              <w:rPr>
                <w:sz w:val="24"/>
                <w:szCs w:val="24"/>
                <w:lang w:val="ru-RU"/>
              </w:rPr>
              <w:t>Литературная</w:t>
            </w:r>
            <w:r w:rsidRPr="00BB416A">
              <w:rPr>
                <w:spacing w:val="-5"/>
                <w:sz w:val="24"/>
                <w:szCs w:val="24"/>
                <w:lang w:val="ru-RU"/>
              </w:rPr>
              <w:t xml:space="preserve"> </w:t>
            </w:r>
            <w:r w:rsidRPr="00BB416A">
              <w:rPr>
                <w:sz w:val="24"/>
                <w:szCs w:val="24"/>
                <w:lang w:val="ru-RU"/>
              </w:rPr>
              <w:t>гостиная посвящённая дню рождения А.С.Пушкину</w:t>
            </w:r>
          </w:p>
        </w:tc>
        <w:tc>
          <w:tcPr>
            <w:tcW w:w="2126" w:type="dxa"/>
            <w:tcBorders>
              <w:top w:val="single" w:sz="4" w:space="0" w:color="auto"/>
            </w:tcBorders>
            <w:vAlign w:val="center"/>
          </w:tcPr>
          <w:p w:rsidR="00BB416A" w:rsidRPr="00BB416A" w:rsidRDefault="00BB416A" w:rsidP="00BB416A">
            <w:pPr>
              <w:pStyle w:val="TableParagraph"/>
              <w:spacing w:before="1"/>
              <w:ind w:left="211" w:right="202"/>
              <w:jc w:val="center"/>
              <w:rPr>
                <w:sz w:val="24"/>
                <w:szCs w:val="24"/>
              </w:rPr>
            </w:pPr>
            <w:r w:rsidRPr="00BB416A">
              <w:rPr>
                <w:sz w:val="24"/>
                <w:szCs w:val="24"/>
              </w:rPr>
              <w:t>4-7 лет</w:t>
            </w:r>
          </w:p>
        </w:tc>
        <w:tc>
          <w:tcPr>
            <w:tcW w:w="2268" w:type="dxa"/>
            <w:tcBorders>
              <w:top w:val="single" w:sz="4" w:space="0" w:color="auto"/>
            </w:tcBorders>
            <w:vAlign w:val="center"/>
          </w:tcPr>
          <w:p w:rsidR="00BB416A" w:rsidRPr="00BB416A" w:rsidRDefault="00BB416A" w:rsidP="00BB416A">
            <w:pPr>
              <w:pStyle w:val="TableParagraph"/>
              <w:spacing w:before="1"/>
              <w:ind w:left="99" w:right="92"/>
              <w:jc w:val="center"/>
              <w:rPr>
                <w:sz w:val="24"/>
                <w:szCs w:val="24"/>
              </w:rPr>
            </w:pPr>
            <w:r w:rsidRPr="00BB416A">
              <w:rPr>
                <w:sz w:val="24"/>
                <w:szCs w:val="24"/>
              </w:rPr>
              <w:t>март</w:t>
            </w:r>
          </w:p>
        </w:tc>
        <w:tc>
          <w:tcPr>
            <w:tcW w:w="2126" w:type="dxa"/>
            <w:tcBorders>
              <w:top w:val="single" w:sz="4" w:space="0" w:color="auto"/>
            </w:tcBorders>
            <w:vAlign w:val="center"/>
          </w:tcPr>
          <w:p w:rsidR="00BB416A" w:rsidRPr="00BB416A" w:rsidRDefault="00BB416A" w:rsidP="00BB416A">
            <w:pPr>
              <w:spacing w:line="240" w:lineRule="auto"/>
              <w:jc w:val="center"/>
              <w:rPr>
                <w:rFonts w:ascii="Times New Roman" w:hAnsi="Times New Roman" w:cs="Times New Roman"/>
                <w:sz w:val="24"/>
                <w:szCs w:val="24"/>
              </w:rPr>
            </w:pPr>
            <w:r w:rsidRPr="00BB416A">
              <w:rPr>
                <w:rFonts w:ascii="Times New Roman" w:hAnsi="Times New Roman" w:cs="Times New Roman"/>
                <w:sz w:val="24"/>
                <w:szCs w:val="24"/>
              </w:rPr>
              <w:t>Воспитатели</w:t>
            </w:r>
          </w:p>
        </w:tc>
      </w:tr>
    </w:tbl>
    <w:p w:rsidR="00BB416A" w:rsidRPr="00BB416A" w:rsidRDefault="00BB416A" w:rsidP="00BB416A">
      <w:pPr>
        <w:spacing w:before="91"/>
        <w:ind w:right="1075"/>
        <w:rPr>
          <w:rFonts w:ascii="Times New Roman" w:hAnsi="Times New Roman" w:cs="Times New Roman"/>
          <w:b/>
          <w:sz w:val="24"/>
          <w:szCs w:val="24"/>
        </w:rPr>
      </w:pPr>
      <w:r>
        <w:rPr>
          <w:b/>
        </w:rPr>
        <w:t xml:space="preserve">                                       </w:t>
      </w:r>
      <w:r w:rsidRPr="00BB416A">
        <w:rPr>
          <w:rFonts w:ascii="Times New Roman" w:hAnsi="Times New Roman" w:cs="Times New Roman"/>
          <w:b/>
          <w:sz w:val="24"/>
          <w:szCs w:val="24"/>
        </w:rPr>
        <w:t xml:space="preserve">  Взаимодействие</w:t>
      </w:r>
      <w:r w:rsidRPr="00BB416A">
        <w:rPr>
          <w:rFonts w:ascii="Times New Roman" w:hAnsi="Times New Roman" w:cs="Times New Roman"/>
          <w:b/>
          <w:spacing w:val="-5"/>
          <w:sz w:val="24"/>
          <w:szCs w:val="24"/>
        </w:rPr>
        <w:t xml:space="preserve"> </w:t>
      </w:r>
      <w:r w:rsidRPr="00BB416A">
        <w:rPr>
          <w:rFonts w:ascii="Times New Roman" w:hAnsi="Times New Roman" w:cs="Times New Roman"/>
          <w:b/>
          <w:sz w:val="24"/>
          <w:szCs w:val="24"/>
        </w:rPr>
        <w:t>с</w:t>
      </w:r>
      <w:r w:rsidRPr="00BB416A">
        <w:rPr>
          <w:rFonts w:ascii="Times New Roman" w:hAnsi="Times New Roman" w:cs="Times New Roman"/>
          <w:b/>
          <w:spacing w:val="-2"/>
          <w:sz w:val="24"/>
          <w:szCs w:val="24"/>
        </w:rPr>
        <w:t xml:space="preserve"> </w:t>
      </w:r>
      <w:r w:rsidRPr="00BB416A">
        <w:rPr>
          <w:rFonts w:ascii="Times New Roman" w:hAnsi="Times New Roman" w:cs="Times New Roman"/>
          <w:b/>
          <w:sz w:val="24"/>
          <w:szCs w:val="24"/>
        </w:rPr>
        <w:t>семьями</w:t>
      </w:r>
      <w:r w:rsidRPr="00BB416A">
        <w:rPr>
          <w:rFonts w:ascii="Times New Roman" w:hAnsi="Times New Roman" w:cs="Times New Roman"/>
          <w:b/>
          <w:spacing w:val="-2"/>
          <w:sz w:val="24"/>
          <w:szCs w:val="24"/>
        </w:rPr>
        <w:t xml:space="preserve"> </w:t>
      </w:r>
      <w:r w:rsidRPr="00BB416A">
        <w:rPr>
          <w:rFonts w:ascii="Times New Roman" w:hAnsi="Times New Roman" w:cs="Times New Roman"/>
          <w:b/>
          <w:sz w:val="24"/>
          <w:szCs w:val="24"/>
        </w:rPr>
        <w:t>воспитанников</w:t>
      </w:r>
    </w:p>
    <w:tbl>
      <w:tblPr>
        <w:tblW w:w="1221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126"/>
        <w:gridCol w:w="2268"/>
        <w:gridCol w:w="2126"/>
        <w:gridCol w:w="1721"/>
      </w:tblGrid>
      <w:tr w:rsidR="00BB416A" w:rsidRPr="006B472C" w:rsidTr="001A43A8">
        <w:trPr>
          <w:gridAfter w:val="1"/>
          <w:wAfter w:w="1721" w:type="dxa"/>
          <w:trHeight w:val="654"/>
        </w:trPr>
        <w:tc>
          <w:tcPr>
            <w:tcW w:w="3970" w:type="dxa"/>
          </w:tcPr>
          <w:p w:rsidR="00BB416A" w:rsidRPr="006B472C" w:rsidRDefault="00BB416A" w:rsidP="001A43A8">
            <w:pPr>
              <w:pStyle w:val="TableParagraph"/>
              <w:spacing w:before="1"/>
              <w:ind w:left="738"/>
              <w:rPr>
                <w:b/>
                <w:i/>
                <w:sz w:val="24"/>
                <w:szCs w:val="24"/>
              </w:rPr>
            </w:pPr>
            <w:r w:rsidRPr="006B472C">
              <w:rPr>
                <w:b/>
                <w:i/>
                <w:sz w:val="24"/>
                <w:szCs w:val="24"/>
              </w:rPr>
              <w:t>Тема</w:t>
            </w:r>
            <w:r w:rsidRPr="006B472C">
              <w:rPr>
                <w:b/>
                <w:i/>
                <w:spacing w:val="-1"/>
                <w:sz w:val="24"/>
                <w:szCs w:val="24"/>
              </w:rPr>
              <w:t xml:space="preserve"> </w:t>
            </w:r>
            <w:r w:rsidRPr="006B472C">
              <w:rPr>
                <w:b/>
                <w:i/>
                <w:sz w:val="24"/>
                <w:szCs w:val="24"/>
              </w:rPr>
              <w:t>мероприятия</w:t>
            </w:r>
          </w:p>
        </w:tc>
        <w:tc>
          <w:tcPr>
            <w:tcW w:w="2126" w:type="dxa"/>
          </w:tcPr>
          <w:p w:rsidR="00BB416A" w:rsidRPr="006B472C" w:rsidRDefault="00BB416A" w:rsidP="001A43A8">
            <w:pPr>
              <w:pStyle w:val="TableParagraph"/>
              <w:spacing w:line="251" w:lineRule="exact"/>
              <w:ind w:left="211" w:right="201"/>
              <w:jc w:val="center"/>
              <w:rPr>
                <w:b/>
                <w:i/>
                <w:sz w:val="24"/>
                <w:szCs w:val="24"/>
              </w:rPr>
            </w:pPr>
            <w:r w:rsidRPr="006B472C">
              <w:rPr>
                <w:b/>
                <w:i/>
                <w:sz w:val="24"/>
                <w:szCs w:val="24"/>
              </w:rPr>
              <w:t>Возраст</w:t>
            </w:r>
          </w:p>
          <w:p w:rsidR="00BB416A" w:rsidRPr="006B472C" w:rsidRDefault="00BB416A" w:rsidP="001A43A8">
            <w:pPr>
              <w:pStyle w:val="TableParagraph"/>
              <w:spacing w:before="1"/>
              <w:ind w:left="211" w:right="203"/>
              <w:jc w:val="center"/>
              <w:rPr>
                <w:b/>
                <w:i/>
                <w:sz w:val="24"/>
                <w:szCs w:val="24"/>
              </w:rPr>
            </w:pPr>
            <w:r w:rsidRPr="006B472C">
              <w:rPr>
                <w:b/>
                <w:i/>
                <w:sz w:val="24"/>
                <w:szCs w:val="24"/>
              </w:rPr>
              <w:t>воспитанников</w:t>
            </w:r>
          </w:p>
        </w:tc>
        <w:tc>
          <w:tcPr>
            <w:tcW w:w="2268" w:type="dxa"/>
          </w:tcPr>
          <w:p w:rsidR="00BB416A" w:rsidRPr="006B472C" w:rsidRDefault="00BB416A" w:rsidP="001A43A8">
            <w:pPr>
              <w:pStyle w:val="TableParagraph"/>
              <w:ind w:left="131" w:right="81" w:hanging="24"/>
              <w:jc w:val="center"/>
              <w:rPr>
                <w:b/>
                <w:i/>
                <w:sz w:val="24"/>
                <w:szCs w:val="24"/>
              </w:rPr>
            </w:pPr>
            <w:r w:rsidRPr="006B472C">
              <w:rPr>
                <w:b/>
                <w:i/>
                <w:sz w:val="24"/>
                <w:szCs w:val="24"/>
              </w:rPr>
              <w:t>Ориентировочное</w:t>
            </w:r>
            <w:r w:rsidRPr="006B472C">
              <w:rPr>
                <w:b/>
                <w:i/>
                <w:spacing w:val="-52"/>
                <w:sz w:val="24"/>
                <w:szCs w:val="24"/>
              </w:rPr>
              <w:t xml:space="preserve"> </w:t>
            </w:r>
            <w:r w:rsidRPr="006B472C">
              <w:rPr>
                <w:b/>
                <w:i/>
                <w:sz w:val="24"/>
                <w:szCs w:val="24"/>
              </w:rPr>
              <w:t>время</w:t>
            </w:r>
            <w:r w:rsidRPr="006B472C">
              <w:rPr>
                <w:b/>
                <w:i/>
                <w:spacing w:val="-1"/>
                <w:sz w:val="24"/>
                <w:szCs w:val="24"/>
              </w:rPr>
              <w:t xml:space="preserve"> </w:t>
            </w:r>
            <w:r w:rsidRPr="006B472C">
              <w:rPr>
                <w:b/>
                <w:i/>
                <w:sz w:val="24"/>
                <w:szCs w:val="24"/>
              </w:rPr>
              <w:t>проведения</w:t>
            </w:r>
          </w:p>
        </w:tc>
        <w:tc>
          <w:tcPr>
            <w:tcW w:w="2126" w:type="dxa"/>
          </w:tcPr>
          <w:p w:rsidR="00BB416A" w:rsidRPr="006B472C" w:rsidRDefault="00BB416A" w:rsidP="001A43A8">
            <w:pPr>
              <w:pStyle w:val="TableParagraph"/>
              <w:spacing w:before="1"/>
              <w:ind w:right="192"/>
              <w:rPr>
                <w:b/>
                <w:i/>
                <w:sz w:val="24"/>
                <w:szCs w:val="24"/>
              </w:rPr>
            </w:pPr>
            <w:r w:rsidRPr="006B472C">
              <w:rPr>
                <w:b/>
                <w:i/>
                <w:sz w:val="24"/>
                <w:szCs w:val="24"/>
              </w:rPr>
              <w:t>Ответственные</w:t>
            </w:r>
          </w:p>
        </w:tc>
      </w:tr>
      <w:tr w:rsidR="00BB416A" w:rsidRPr="006B472C" w:rsidTr="001A43A8">
        <w:trPr>
          <w:gridAfter w:val="1"/>
          <w:wAfter w:w="1721" w:type="dxa"/>
          <w:trHeight w:val="806"/>
        </w:trPr>
        <w:tc>
          <w:tcPr>
            <w:tcW w:w="3970" w:type="dxa"/>
          </w:tcPr>
          <w:p w:rsidR="00BB416A" w:rsidRPr="006B472C" w:rsidRDefault="00BB416A" w:rsidP="001A43A8">
            <w:pPr>
              <w:pStyle w:val="TableParagraph"/>
              <w:spacing w:before="22"/>
              <w:rPr>
                <w:sz w:val="24"/>
                <w:szCs w:val="24"/>
              </w:rPr>
            </w:pPr>
            <w:r w:rsidRPr="006B472C">
              <w:rPr>
                <w:sz w:val="24"/>
                <w:szCs w:val="24"/>
              </w:rPr>
              <w:t>Родительские собрания:</w:t>
            </w:r>
            <w:r w:rsidRPr="006B472C">
              <w:rPr>
                <w:sz w:val="24"/>
                <w:szCs w:val="24"/>
              </w:rPr>
              <w:br/>
              <w:t>-  общие</w:t>
            </w:r>
            <w:r w:rsidRPr="006B472C">
              <w:rPr>
                <w:sz w:val="24"/>
                <w:szCs w:val="24"/>
              </w:rPr>
              <w:br/>
              <w:t>- групповые</w:t>
            </w:r>
          </w:p>
        </w:tc>
        <w:tc>
          <w:tcPr>
            <w:tcW w:w="2126" w:type="dxa"/>
          </w:tcPr>
          <w:p w:rsidR="00BB416A" w:rsidRPr="006B472C" w:rsidRDefault="00BB416A" w:rsidP="001A43A8">
            <w:pPr>
              <w:pStyle w:val="TableParagraph"/>
              <w:spacing w:before="1"/>
              <w:ind w:left="211" w:right="202"/>
              <w:jc w:val="center"/>
              <w:rPr>
                <w:sz w:val="24"/>
                <w:szCs w:val="24"/>
              </w:rPr>
            </w:pPr>
            <w:r w:rsidRPr="006B472C">
              <w:rPr>
                <w:sz w:val="24"/>
                <w:szCs w:val="24"/>
              </w:rPr>
              <w:t>3-7 лет</w:t>
            </w:r>
          </w:p>
        </w:tc>
        <w:tc>
          <w:tcPr>
            <w:tcW w:w="2268" w:type="dxa"/>
          </w:tcPr>
          <w:p w:rsidR="00BB416A" w:rsidRPr="006B472C" w:rsidRDefault="00BB416A" w:rsidP="001A43A8">
            <w:pPr>
              <w:pStyle w:val="TableParagraph"/>
              <w:spacing w:before="1"/>
              <w:ind w:left="99" w:right="91"/>
              <w:jc w:val="center"/>
              <w:rPr>
                <w:sz w:val="24"/>
                <w:szCs w:val="24"/>
              </w:rPr>
            </w:pPr>
            <w:r>
              <w:rPr>
                <w:sz w:val="24"/>
                <w:szCs w:val="24"/>
              </w:rPr>
              <w:t>в</w:t>
            </w:r>
            <w:r w:rsidRPr="006B472C">
              <w:rPr>
                <w:sz w:val="24"/>
                <w:szCs w:val="24"/>
              </w:rPr>
              <w:t xml:space="preserve"> течение года</w:t>
            </w:r>
          </w:p>
        </w:tc>
        <w:tc>
          <w:tcPr>
            <w:tcW w:w="2126" w:type="dxa"/>
          </w:tcPr>
          <w:p w:rsidR="00BB416A" w:rsidRPr="006B472C" w:rsidRDefault="00BB416A" w:rsidP="001A43A8">
            <w:pPr>
              <w:pStyle w:val="TableParagraph"/>
              <w:spacing w:before="1"/>
              <w:ind w:left="0"/>
              <w:jc w:val="center"/>
              <w:rPr>
                <w:sz w:val="24"/>
                <w:szCs w:val="24"/>
              </w:rPr>
            </w:pPr>
            <w:r w:rsidRPr="006B472C">
              <w:rPr>
                <w:sz w:val="24"/>
                <w:szCs w:val="24"/>
              </w:rPr>
              <w:t>Заведующий МБДОУ</w:t>
            </w:r>
            <w:r w:rsidRPr="006B472C">
              <w:rPr>
                <w:sz w:val="24"/>
                <w:szCs w:val="24"/>
              </w:rPr>
              <w:br/>
              <w:t>Воспитатели</w:t>
            </w:r>
          </w:p>
        </w:tc>
      </w:tr>
      <w:tr w:rsidR="00BB416A" w:rsidRPr="006B472C" w:rsidTr="00BB416A">
        <w:trPr>
          <w:gridAfter w:val="1"/>
          <w:wAfter w:w="1721" w:type="dxa"/>
          <w:trHeight w:val="2228"/>
        </w:trPr>
        <w:tc>
          <w:tcPr>
            <w:tcW w:w="3970" w:type="dxa"/>
            <w:tcBorders>
              <w:top w:val="single" w:sz="4" w:space="0" w:color="000000"/>
              <w:left w:val="single" w:sz="4" w:space="0" w:color="000000"/>
              <w:bottom w:val="single" w:sz="4" w:space="0" w:color="auto"/>
              <w:right w:val="single" w:sz="4" w:space="0" w:color="000000"/>
            </w:tcBorders>
          </w:tcPr>
          <w:p w:rsidR="00BB416A" w:rsidRPr="00BB416A" w:rsidRDefault="00BB416A" w:rsidP="00BB416A">
            <w:pPr>
              <w:tabs>
                <w:tab w:val="left" w:pos="6180"/>
              </w:tabs>
              <w:spacing w:line="240" w:lineRule="auto"/>
              <w:ind w:left="142"/>
              <w:rPr>
                <w:rFonts w:ascii="Times New Roman" w:hAnsi="Times New Roman" w:cs="Times New Roman"/>
                <w:sz w:val="24"/>
                <w:szCs w:val="24"/>
              </w:rPr>
            </w:pPr>
            <w:r w:rsidRPr="00BB416A">
              <w:rPr>
                <w:rFonts w:ascii="Times New Roman" w:hAnsi="Times New Roman" w:cs="Times New Roman"/>
                <w:sz w:val="24"/>
                <w:szCs w:val="24"/>
              </w:rPr>
              <w:t>Выставка творческих работ:</w:t>
            </w:r>
            <w:r>
              <w:rPr>
                <w:rFonts w:ascii="Times New Roman" w:hAnsi="Times New Roman" w:cs="Times New Roman"/>
                <w:sz w:val="24"/>
                <w:szCs w:val="24"/>
              </w:rPr>
              <w:t xml:space="preserve"> «Осенние фантазии», </w:t>
            </w:r>
            <w:r>
              <w:rPr>
                <w:rFonts w:ascii="Times New Roman" w:hAnsi="Times New Roman" w:cs="Times New Roman"/>
                <w:sz w:val="24"/>
                <w:szCs w:val="24"/>
              </w:rPr>
              <w:br/>
            </w:r>
            <w:r w:rsidRPr="00BB416A">
              <w:rPr>
                <w:rFonts w:ascii="Times New Roman" w:hAnsi="Times New Roman" w:cs="Times New Roman"/>
                <w:sz w:val="24"/>
                <w:szCs w:val="24"/>
              </w:rPr>
              <w:t>«Что бы в дело шли</w:t>
            </w:r>
            <w:r w:rsidRPr="00BB416A">
              <w:rPr>
                <w:rFonts w:ascii="Times New Roman" w:hAnsi="Times New Roman" w:cs="Times New Roman"/>
                <w:spacing w:val="1"/>
                <w:sz w:val="24"/>
                <w:szCs w:val="24"/>
              </w:rPr>
              <w:t xml:space="preserve"> </w:t>
            </w:r>
            <w:r w:rsidRPr="00BB416A">
              <w:rPr>
                <w:rFonts w:ascii="Times New Roman" w:hAnsi="Times New Roman" w:cs="Times New Roman"/>
                <w:sz w:val="24"/>
                <w:szCs w:val="24"/>
              </w:rPr>
              <w:t>отходы,</w:t>
            </w:r>
            <w:r w:rsidRPr="00BB416A">
              <w:rPr>
                <w:rFonts w:ascii="Times New Roman" w:hAnsi="Times New Roman" w:cs="Times New Roman"/>
                <w:spacing w:val="-3"/>
                <w:sz w:val="24"/>
                <w:szCs w:val="24"/>
              </w:rPr>
              <w:t xml:space="preserve"> </w:t>
            </w:r>
            <w:r w:rsidRPr="00BB416A">
              <w:rPr>
                <w:rFonts w:ascii="Times New Roman" w:hAnsi="Times New Roman" w:cs="Times New Roman"/>
                <w:sz w:val="24"/>
                <w:szCs w:val="24"/>
              </w:rPr>
              <w:t>для</w:t>
            </w:r>
            <w:r w:rsidRPr="00BB416A">
              <w:rPr>
                <w:rFonts w:ascii="Times New Roman" w:hAnsi="Times New Roman" w:cs="Times New Roman"/>
                <w:spacing w:val="-1"/>
                <w:sz w:val="24"/>
                <w:szCs w:val="24"/>
              </w:rPr>
              <w:t xml:space="preserve"> </w:t>
            </w:r>
            <w:r w:rsidRPr="00BB416A">
              <w:rPr>
                <w:rFonts w:ascii="Times New Roman" w:hAnsi="Times New Roman" w:cs="Times New Roman"/>
                <w:sz w:val="24"/>
                <w:szCs w:val="24"/>
              </w:rPr>
              <w:t>спасения</w:t>
            </w:r>
            <w:r w:rsidRPr="00BB416A">
              <w:rPr>
                <w:rFonts w:ascii="Times New Roman" w:hAnsi="Times New Roman" w:cs="Times New Roman"/>
                <w:spacing w:val="-2"/>
                <w:sz w:val="24"/>
                <w:szCs w:val="24"/>
              </w:rPr>
              <w:t xml:space="preserve"> </w:t>
            </w:r>
            <w:r>
              <w:rPr>
                <w:rFonts w:ascii="Times New Roman" w:hAnsi="Times New Roman" w:cs="Times New Roman"/>
                <w:sz w:val="24"/>
                <w:szCs w:val="24"/>
              </w:rPr>
              <w:t>природы!»</w:t>
            </w:r>
            <w:r>
              <w:rPr>
                <w:rFonts w:ascii="Times New Roman" w:hAnsi="Times New Roman" w:cs="Times New Roman"/>
                <w:sz w:val="24"/>
                <w:szCs w:val="24"/>
              </w:rPr>
              <w:br/>
            </w:r>
            <w:r w:rsidRPr="00BB416A">
              <w:rPr>
                <w:rFonts w:ascii="Times New Roman" w:hAnsi="Times New Roman" w:cs="Times New Roman"/>
                <w:sz w:val="24"/>
                <w:szCs w:val="24"/>
              </w:rPr>
              <w:t>«Новогодняя снежинка</w:t>
            </w:r>
            <w:r>
              <w:rPr>
                <w:rFonts w:ascii="Times New Roman" w:hAnsi="Times New Roman" w:cs="Times New Roman"/>
                <w:sz w:val="24"/>
                <w:szCs w:val="24"/>
              </w:rPr>
              <w:t>»</w:t>
            </w:r>
            <w:r>
              <w:rPr>
                <w:rFonts w:ascii="Times New Roman" w:hAnsi="Times New Roman" w:cs="Times New Roman"/>
                <w:sz w:val="24"/>
                <w:szCs w:val="24"/>
              </w:rPr>
              <w:br/>
            </w:r>
            <w:r w:rsidRPr="00BB416A">
              <w:rPr>
                <w:rFonts w:ascii="Times New Roman" w:hAnsi="Times New Roman" w:cs="Times New Roman"/>
                <w:sz w:val="24"/>
                <w:szCs w:val="24"/>
              </w:rPr>
              <w:t>«Сказка на моём окне»</w:t>
            </w:r>
            <w:r>
              <w:rPr>
                <w:rFonts w:ascii="Times New Roman" w:hAnsi="Times New Roman" w:cs="Times New Roman"/>
                <w:sz w:val="24"/>
                <w:szCs w:val="24"/>
              </w:rPr>
              <w:br/>
            </w:r>
            <w:r w:rsidRPr="00BB416A">
              <w:rPr>
                <w:rFonts w:ascii="Times New Roman" w:hAnsi="Times New Roman" w:cs="Times New Roman"/>
                <w:sz w:val="24"/>
                <w:szCs w:val="24"/>
              </w:rPr>
              <w:t>«Космос зовет»</w:t>
            </w:r>
            <w:r>
              <w:rPr>
                <w:rFonts w:ascii="Times New Roman" w:hAnsi="Times New Roman" w:cs="Times New Roman"/>
                <w:sz w:val="24"/>
                <w:szCs w:val="24"/>
              </w:rPr>
              <w:br/>
            </w:r>
            <w:r w:rsidRPr="00BB416A">
              <w:rPr>
                <w:rFonts w:ascii="Times New Roman" w:hAnsi="Times New Roman" w:cs="Times New Roman"/>
                <w:sz w:val="24"/>
                <w:szCs w:val="24"/>
              </w:rPr>
              <w:t>«Окна Победы»</w:t>
            </w:r>
          </w:p>
        </w:tc>
        <w:tc>
          <w:tcPr>
            <w:tcW w:w="2126" w:type="dxa"/>
            <w:tcBorders>
              <w:top w:val="single" w:sz="4" w:space="0" w:color="000000"/>
              <w:left w:val="single" w:sz="4" w:space="0" w:color="000000"/>
              <w:bottom w:val="single" w:sz="4" w:space="0" w:color="auto"/>
              <w:right w:val="single" w:sz="4" w:space="0" w:color="000000"/>
            </w:tcBorders>
            <w:vAlign w:val="center"/>
          </w:tcPr>
          <w:p w:rsidR="00BB416A" w:rsidRPr="00BB416A" w:rsidRDefault="00BB416A" w:rsidP="001A43A8">
            <w:pPr>
              <w:pStyle w:val="TableParagraph"/>
              <w:spacing w:before="1"/>
              <w:ind w:left="211" w:right="202"/>
              <w:jc w:val="center"/>
              <w:rPr>
                <w:sz w:val="24"/>
                <w:szCs w:val="24"/>
                <w:lang w:val="ru-RU"/>
              </w:rPr>
            </w:pPr>
          </w:p>
          <w:p w:rsidR="00BB416A" w:rsidRPr="00BB416A" w:rsidRDefault="00BB416A" w:rsidP="001A43A8">
            <w:pPr>
              <w:pStyle w:val="TableParagraph"/>
              <w:spacing w:before="1"/>
              <w:ind w:left="211" w:right="202"/>
              <w:jc w:val="center"/>
              <w:rPr>
                <w:sz w:val="24"/>
                <w:szCs w:val="24"/>
                <w:lang w:val="ru-RU"/>
              </w:rPr>
            </w:pPr>
          </w:p>
          <w:p w:rsidR="00BB416A" w:rsidRPr="006B472C" w:rsidRDefault="00BB416A" w:rsidP="001A43A8">
            <w:pPr>
              <w:pStyle w:val="TableParagraph"/>
              <w:spacing w:before="1"/>
              <w:ind w:left="211" w:right="202"/>
              <w:jc w:val="center"/>
              <w:rPr>
                <w:sz w:val="24"/>
                <w:szCs w:val="24"/>
              </w:rPr>
            </w:pPr>
            <w:r w:rsidRPr="006B472C">
              <w:rPr>
                <w:sz w:val="24"/>
                <w:szCs w:val="24"/>
              </w:rPr>
              <w:t>3-7 лет</w:t>
            </w:r>
          </w:p>
        </w:tc>
        <w:tc>
          <w:tcPr>
            <w:tcW w:w="2268" w:type="dxa"/>
            <w:tcBorders>
              <w:top w:val="single" w:sz="4" w:space="0" w:color="000000"/>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99" w:right="91"/>
              <w:jc w:val="center"/>
              <w:rPr>
                <w:sz w:val="24"/>
                <w:szCs w:val="24"/>
              </w:rPr>
            </w:pPr>
          </w:p>
          <w:p w:rsidR="00BB416A" w:rsidRPr="006B472C" w:rsidRDefault="00BB416A" w:rsidP="001A43A8">
            <w:pPr>
              <w:pStyle w:val="TableParagraph"/>
              <w:spacing w:before="1"/>
              <w:ind w:left="99" w:right="91"/>
              <w:jc w:val="center"/>
              <w:rPr>
                <w:sz w:val="24"/>
                <w:szCs w:val="24"/>
              </w:rPr>
            </w:pPr>
          </w:p>
          <w:p w:rsidR="00BB416A" w:rsidRPr="006B472C" w:rsidRDefault="00BB416A" w:rsidP="001A43A8">
            <w:pPr>
              <w:pStyle w:val="TableParagraph"/>
              <w:spacing w:before="1"/>
              <w:ind w:left="99" w:right="91"/>
              <w:jc w:val="center"/>
              <w:rPr>
                <w:sz w:val="24"/>
                <w:szCs w:val="24"/>
              </w:rPr>
            </w:pPr>
            <w:r>
              <w:rPr>
                <w:sz w:val="24"/>
                <w:szCs w:val="24"/>
              </w:rPr>
              <w:t>в</w:t>
            </w:r>
            <w:r w:rsidRPr="006B472C">
              <w:rPr>
                <w:sz w:val="24"/>
                <w:szCs w:val="24"/>
              </w:rPr>
              <w:t xml:space="preserve"> течение года</w:t>
            </w:r>
          </w:p>
        </w:tc>
        <w:tc>
          <w:tcPr>
            <w:tcW w:w="2126" w:type="dxa"/>
            <w:tcBorders>
              <w:top w:val="single" w:sz="4" w:space="0" w:color="000000"/>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0"/>
              <w:jc w:val="center"/>
              <w:rPr>
                <w:sz w:val="24"/>
                <w:szCs w:val="24"/>
              </w:rPr>
            </w:pPr>
          </w:p>
          <w:p w:rsidR="00BB416A" w:rsidRPr="006B472C" w:rsidRDefault="00BB416A" w:rsidP="001A43A8">
            <w:pPr>
              <w:pStyle w:val="TableParagraph"/>
              <w:spacing w:before="1"/>
              <w:ind w:left="0"/>
              <w:jc w:val="center"/>
              <w:rPr>
                <w:sz w:val="24"/>
                <w:szCs w:val="24"/>
              </w:rPr>
            </w:pPr>
          </w:p>
          <w:p w:rsidR="00BB416A" w:rsidRPr="006B472C" w:rsidRDefault="00BB416A" w:rsidP="001A43A8">
            <w:pPr>
              <w:pStyle w:val="TableParagraph"/>
              <w:spacing w:before="1"/>
              <w:ind w:left="0"/>
              <w:jc w:val="center"/>
              <w:rPr>
                <w:sz w:val="24"/>
                <w:szCs w:val="24"/>
              </w:rPr>
            </w:pPr>
            <w:r w:rsidRPr="006B472C">
              <w:rPr>
                <w:sz w:val="24"/>
                <w:szCs w:val="24"/>
              </w:rPr>
              <w:t>Воспитатели</w:t>
            </w:r>
          </w:p>
        </w:tc>
      </w:tr>
      <w:tr w:rsidR="00BB416A" w:rsidRPr="006B472C" w:rsidTr="001A43A8">
        <w:trPr>
          <w:gridAfter w:val="1"/>
          <w:wAfter w:w="1721" w:type="dxa"/>
          <w:trHeight w:val="567"/>
        </w:trPr>
        <w:tc>
          <w:tcPr>
            <w:tcW w:w="3970" w:type="dxa"/>
            <w:tcBorders>
              <w:top w:val="single" w:sz="4" w:space="0" w:color="auto"/>
              <w:left w:val="single" w:sz="4" w:space="0" w:color="000000"/>
              <w:bottom w:val="single" w:sz="4" w:space="0" w:color="auto"/>
              <w:right w:val="single" w:sz="4" w:space="0" w:color="000000"/>
            </w:tcBorders>
          </w:tcPr>
          <w:p w:rsidR="00BB416A" w:rsidRPr="00BB416A" w:rsidRDefault="00BB416A" w:rsidP="00BB416A">
            <w:pPr>
              <w:spacing w:line="240" w:lineRule="auto"/>
              <w:ind w:left="142"/>
              <w:rPr>
                <w:rFonts w:ascii="Times New Roman" w:hAnsi="Times New Roman" w:cs="Times New Roman"/>
                <w:sz w:val="24"/>
                <w:szCs w:val="24"/>
              </w:rPr>
            </w:pPr>
            <w:r w:rsidRPr="00BB416A">
              <w:rPr>
                <w:rFonts w:ascii="Times New Roman" w:hAnsi="Times New Roman" w:cs="Times New Roman"/>
                <w:color w:val="000000"/>
                <w:sz w:val="24"/>
                <w:szCs w:val="24"/>
                <w:lang w:eastAsia="ru-RU"/>
              </w:rPr>
              <w:t>Фотовыставка</w:t>
            </w:r>
            <w:r w:rsidRPr="00BB416A">
              <w:rPr>
                <w:rFonts w:ascii="Times New Roman" w:hAnsi="Times New Roman" w:cs="Times New Roman"/>
                <w:color w:val="000000"/>
                <w:sz w:val="24"/>
                <w:szCs w:val="24"/>
                <w:lang w:eastAsia="ru-RU"/>
              </w:rPr>
              <w:br/>
              <w:t>«Воспоминания о лете»</w:t>
            </w:r>
          </w:p>
        </w:tc>
        <w:tc>
          <w:tcPr>
            <w:tcW w:w="2126" w:type="dxa"/>
            <w:tcBorders>
              <w:top w:val="single" w:sz="4" w:space="0" w:color="auto"/>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211" w:right="202"/>
              <w:jc w:val="center"/>
              <w:rPr>
                <w:sz w:val="24"/>
                <w:szCs w:val="24"/>
              </w:rPr>
            </w:pPr>
            <w:r>
              <w:rPr>
                <w:sz w:val="24"/>
                <w:szCs w:val="24"/>
              </w:rPr>
              <w:t>3-7 лет</w:t>
            </w:r>
          </w:p>
        </w:tc>
        <w:tc>
          <w:tcPr>
            <w:tcW w:w="2268" w:type="dxa"/>
            <w:tcBorders>
              <w:top w:val="single" w:sz="4" w:space="0" w:color="auto"/>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99" w:right="91"/>
              <w:jc w:val="center"/>
              <w:rPr>
                <w:sz w:val="24"/>
                <w:szCs w:val="24"/>
              </w:rPr>
            </w:pPr>
            <w:r>
              <w:rPr>
                <w:sz w:val="24"/>
                <w:szCs w:val="24"/>
              </w:rPr>
              <w:t>сентябрь</w:t>
            </w:r>
          </w:p>
        </w:tc>
        <w:tc>
          <w:tcPr>
            <w:tcW w:w="2126" w:type="dxa"/>
            <w:tcBorders>
              <w:top w:val="single" w:sz="4" w:space="0" w:color="auto"/>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0"/>
              <w:jc w:val="center"/>
              <w:rPr>
                <w:sz w:val="24"/>
                <w:szCs w:val="24"/>
              </w:rPr>
            </w:pPr>
            <w:r>
              <w:rPr>
                <w:sz w:val="24"/>
                <w:szCs w:val="24"/>
              </w:rPr>
              <w:t xml:space="preserve">Воспитатели </w:t>
            </w:r>
          </w:p>
        </w:tc>
      </w:tr>
      <w:tr w:rsidR="00BB416A" w:rsidRPr="006B472C" w:rsidTr="001A43A8">
        <w:trPr>
          <w:gridAfter w:val="1"/>
          <w:wAfter w:w="1721" w:type="dxa"/>
          <w:trHeight w:val="434"/>
        </w:trPr>
        <w:tc>
          <w:tcPr>
            <w:tcW w:w="3970" w:type="dxa"/>
            <w:tcBorders>
              <w:top w:val="single" w:sz="4" w:space="0" w:color="auto"/>
              <w:left w:val="single" w:sz="4" w:space="0" w:color="000000"/>
              <w:bottom w:val="single" w:sz="4" w:space="0" w:color="auto"/>
              <w:right w:val="single" w:sz="4" w:space="0" w:color="000000"/>
            </w:tcBorders>
          </w:tcPr>
          <w:p w:rsidR="00BB416A" w:rsidRPr="00BB416A" w:rsidRDefault="00BB416A" w:rsidP="00BB416A">
            <w:pPr>
              <w:pStyle w:val="aff5"/>
              <w:ind w:left="142"/>
              <w:rPr>
                <w:color w:val="000000"/>
              </w:rPr>
            </w:pPr>
            <w:r w:rsidRPr="00BB416A">
              <w:rPr>
                <w:color w:val="000000"/>
              </w:rPr>
              <w:t>Выставка творческих работ</w:t>
            </w:r>
            <w:r w:rsidRPr="00BB416A">
              <w:rPr>
                <w:color w:val="000000"/>
              </w:rPr>
              <w:br/>
              <w:t xml:space="preserve"> «Все умеют наши мамы» (поделки руками мам ко Дню Матери)</w:t>
            </w:r>
          </w:p>
        </w:tc>
        <w:tc>
          <w:tcPr>
            <w:tcW w:w="2126" w:type="dxa"/>
            <w:tcBorders>
              <w:top w:val="single" w:sz="4" w:space="0" w:color="auto"/>
              <w:left w:val="single" w:sz="4" w:space="0" w:color="000000"/>
              <w:bottom w:val="single" w:sz="4" w:space="0" w:color="auto"/>
              <w:right w:val="single" w:sz="4" w:space="0" w:color="000000"/>
            </w:tcBorders>
            <w:vAlign w:val="center"/>
          </w:tcPr>
          <w:p w:rsidR="00BB416A" w:rsidRDefault="00BB416A" w:rsidP="001A43A8">
            <w:pPr>
              <w:pStyle w:val="TableParagraph"/>
              <w:spacing w:before="1"/>
              <w:ind w:left="211" w:right="202"/>
              <w:jc w:val="center"/>
              <w:rPr>
                <w:sz w:val="24"/>
                <w:szCs w:val="24"/>
              </w:rPr>
            </w:pPr>
            <w:r>
              <w:rPr>
                <w:sz w:val="24"/>
                <w:szCs w:val="24"/>
              </w:rPr>
              <w:t>3-7 лет</w:t>
            </w:r>
          </w:p>
        </w:tc>
        <w:tc>
          <w:tcPr>
            <w:tcW w:w="2268" w:type="dxa"/>
            <w:tcBorders>
              <w:top w:val="single" w:sz="4" w:space="0" w:color="auto"/>
              <w:left w:val="single" w:sz="4" w:space="0" w:color="000000"/>
              <w:bottom w:val="single" w:sz="4" w:space="0" w:color="auto"/>
              <w:right w:val="single" w:sz="4" w:space="0" w:color="000000"/>
            </w:tcBorders>
            <w:vAlign w:val="center"/>
          </w:tcPr>
          <w:p w:rsidR="00BB416A" w:rsidRDefault="00BB416A" w:rsidP="001A43A8">
            <w:pPr>
              <w:pStyle w:val="TableParagraph"/>
              <w:spacing w:before="1"/>
              <w:ind w:left="99" w:right="91"/>
              <w:jc w:val="center"/>
              <w:rPr>
                <w:sz w:val="24"/>
                <w:szCs w:val="24"/>
              </w:rPr>
            </w:pPr>
            <w:r>
              <w:rPr>
                <w:sz w:val="24"/>
                <w:szCs w:val="24"/>
              </w:rPr>
              <w:t>октябрь-ноябрь</w:t>
            </w:r>
          </w:p>
        </w:tc>
        <w:tc>
          <w:tcPr>
            <w:tcW w:w="2126" w:type="dxa"/>
            <w:tcBorders>
              <w:top w:val="single" w:sz="4" w:space="0" w:color="auto"/>
              <w:left w:val="single" w:sz="4" w:space="0" w:color="000000"/>
              <w:bottom w:val="single" w:sz="4" w:space="0" w:color="auto"/>
              <w:right w:val="single" w:sz="4" w:space="0" w:color="000000"/>
            </w:tcBorders>
            <w:vAlign w:val="center"/>
          </w:tcPr>
          <w:p w:rsidR="00BB416A" w:rsidRDefault="00BB416A" w:rsidP="001A43A8">
            <w:pPr>
              <w:pStyle w:val="TableParagraph"/>
              <w:spacing w:before="1"/>
              <w:ind w:left="0"/>
              <w:jc w:val="center"/>
              <w:rPr>
                <w:sz w:val="24"/>
                <w:szCs w:val="24"/>
              </w:rPr>
            </w:pPr>
            <w:r>
              <w:rPr>
                <w:sz w:val="24"/>
                <w:szCs w:val="24"/>
              </w:rPr>
              <w:t>воспитатели</w:t>
            </w:r>
          </w:p>
        </w:tc>
      </w:tr>
      <w:tr w:rsidR="00BB416A" w:rsidRPr="006B472C" w:rsidTr="001A43A8">
        <w:trPr>
          <w:gridAfter w:val="1"/>
          <w:wAfter w:w="1721" w:type="dxa"/>
          <w:trHeight w:val="262"/>
        </w:trPr>
        <w:tc>
          <w:tcPr>
            <w:tcW w:w="3970" w:type="dxa"/>
            <w:tcBorders>
              <w:top w:val="single" w:sz="4" w:space="0" w:color="auto"/>
              <w:left w:val="single" w:sz="4" w:space="0" w:color="000000"/>
              <w:bottom w:val="single" w:sz="4" w:space="0" w:color="auto"/>
              <w:right w:val="single" w:sz="4" w:space="0" w:color="000000"/>
            </w:tcBorders>
          </w:tcPr>
          <w:p w:rsidR="00BB416A" w:rsidRPr="00BB416A" w:rsidRDefault="00BB416A" w:rsidP="00BB416A">
            <w:pPr>
              <w:spacing w:line="240" w:lineRule="auto"/>
              <w:ind w:left="142"/>
              <w:rPr>
                <w:rFonts w:ascii="Times New Roman" w:hAnsi="Times New Roman" w:cs="Times New Roman"/>
                <w:sz w:val="24"/>
                <w:szCs w:val="24"/>
              </w:rPr>
            </w:pPr>
            <w:r w:rsidRPr="00BB416A">
              <w:rPr>
                <w:rFonts w:ascii="Times New Roman" w:hAnsi="Times New Roman" w:cs="Times New Roman"/>
                <w:color w:val="000000"/>
                <w:sz w:val="24"/>
                <w:szCs w:val="24"/>
                <w:lang w:eastAsia="ru-RU"/>
              </w:rPr>
              <w:t>Оформление стенда и подготовка подарков  ко Дню Матери</w:t>
            </w:r>
          </w:p>
        </w:tc>
        <w:tc>
          <w:tcPr>
            <w:tcW w:w="2126" w:type="dxa"/>
            <w:tcBorders>
              <w:top w:val="single" w:sz="4" w:space="0" w:color="auto"/>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211" w:right="202"/>
              <w:jc w:val="center"/>
              <w:rPr>
                <w:sz w:val="24"/>
                <w:szCs w:val="24"/>
              </w:rPr>
            </w:pPr>
            <w:r>
              <w:rPr>
                <w:sz w:val="24"/>
                <w:szCs w:val="24"/>
              </w:rPr>
              <w:t>3</w:t>
            </w:r>
            <w:r w:rsidRPr="006B472C">
              <w:rPr>
                <w:sz w:val="24"/>
                <w:szCs w:val="24"/>
              </w:rPr>
              <w:t>-7 лет</w:t>
            </w:r>
          </w:p>
        </w:tc>
        <w:tc>
          <w:tcPr>
            <w:tcW w:w="2268" w:type="dxa"/>
            <w:tcBorders>
              <w:top w:val="single" w:sz="4" w:space="0" w:color="auto"/>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99" w:right="91"/>
              <w:jc w:val="center"/>
              <w:rPr>
                <w:sz w:val="24"/>
                <w:szCs w:val="24"/>
              </w:rPr>
            </w:pPr>
            <w:r w:rsidRPr="006B472C">
              <w:rPr>
                <w:sz w:val="24"/>
                <w:szCs w:val="24"/>
              </w:rPr>
              <w:t>ноябрь</w:t>
            </w:r>
          </w:p>
        </w:tc>
        <w:tc>
          <w:tcPr>
            <w:tcW w:w="2126" w:type="dxa"/>
            <w:tcBorders>
              <w:top w:val="single" w:sz="4" w:space="0" w:color="auto"/>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0"/>
              <w:jc w:val="center"/>
              <w:rPr>
                <w:sz w:val="24"/>
                <w:szCs w:val="24"/>
              </w:rPr>
            </w:pPr>
            <w:r w:rsidRPr="006B472C">
              <w:rPr>
                <w:sz w:val="24"/>
                <w:szCs w:val="24"/>
              </w:rPr>
              <w:t>Воспитатели</w:t>
            </w:r>
          </w:p>
        </w:tc>
      </w:tr>
      <w:tr w:rsidR="00BB416A" w:rsidRPr="006B472C" w:rsidTr="001A43A8">
        <w:trPr>
          <w:gridAfter w:val="1"/>
          <w:wAfter w:w="1721" w:type="dxa"/>
          <w:trHeight w:val="551"/>
        </w:trPr>
        <w:tc>
          <w:tcPr>
            <w:tcW w:w="3970" w:type="dxa"/>
            <w:tcBorders>
              <w:top w:val="single" w:sz="4" w:space="0" w:color="auto"/>
              <w:left w:val="single" w:sz="4" w:space="0" w:color="000000"/>
              <w:bottom w:val="single" w:sz="4" w:space="0" w:color="auto"/>
              <w:right w:val="single" w:sz="4" w:space="0" w:color="000000"/>
            </w:tcBorders>
          </w:tcPr>
          <w:p w:rsidR="00BB416A" w:rsidRPr="00BB416A" w:rsidRDefault="00BB416A" w:rsidP="00BB416A">
            <w:pPr>
              <w:spacing w:line="240" w:lineRule="auto"/>
              <w:ind w:left="142"/>
              <w:rPr>
                <w:rFonts w:ascii="Times New Roman" w:hAnsi="Times New Roman" w:cs="Times New Roman"/>
                <w:sz w:val="24"/>
                <w:szCs w:val="24"/>
              </w:rPr>
            </w:pPr>
            <w:r w:rsidRPr="00BB416A">
              <w:rPr>
                <w:rFonts w:ascii="Times New Roman" w:hAnsi="Times New Roman" w:cs="Times New Roman"/>
                <w:sz w:val="24"/>
                <w:szCs w:val="24"/>
              </w:rPr>
              <w:t>Конкурс чтецов «Мама, главное слово на свете»</w:t>
            </w:r>
          </w:p>
        </w:tc>
        <w:tc>
          <w:tcPr>
            <w:tcW w:w="2126" w:type="dxa"/>
            <w:tcBorders>
              <w:top w:val="single" w:sz="4" w:space="0" w:color="auto"/>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211" w:right="202"/>
              <w:jc w:val="center"/>
              <w:rPr>
                <w:sz w:val="24"/>
                <w:szCs w:val="24"/>
              </w:rPr>
            </w:pPr>
            <w:r w:rsidRPr="006B472C">
              <w:rPr>
                <w:sz w:val="24"/>
                <w:szCs w:val="24"/>
              </w:rPr>
              <w:t>4-7 лет</w:t>
            </w:r>
          </w:p>
        </w:tc>
        <w:tc>
          <w:tcPr>
            <w:tcW w:w="2268" w:type="dxa"/>
            <w:tcBorders>
              <w:top w:val="single" w:sz="4" w:space="0" w:color="auto"/>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99" w:right="91"/>
              <w:jc w:val="center"/>
              <w:rPr>
                <w:sz w:val="24"/>
                <w:szCs w:val="24"/>
              </w:rPr>
            </w:pPr>
            <w:r w:rsidRPr="006B472C">
              <w:rPr>
                <w:sz w:val="24"/>
                <w:szCs w:val="24"/>
              </w:rPr>
              <w:t>ноябрь</w:t>
            </w:r>
          </w:p>
        </w:tc>
        <w:tc>
          <w:tcPr>
            <w:tcW w:w="2126" w:type="dxa"/>
            <w:tcBorders>
              <w:top w:val="single" w:sz="4" w:space="0" w:color="auto"/>
              <w:left w:val="single" w:sz="4" w:space="0" w:color="000000"/>
              <w:bottom w:val="single" w:sz="4" w:space="0" w:color="auto"/>
              <w:right w:val="single" w:sz="4" w:space="0" w:color="000000"/>
            </w:tcBorders>
            <w:vAlign w:val="center"/>
          </w:tcPr>
          <w:p w:rsidR="00BB416A" w:rsidRPr="006B472C" w:rsidRDefault="00BB416A" w:rsidP="001A43A8">
            <w:pPr>
              <w:pStyle w:val="TableParagraph"/>
              <w:spacing w:before="1"/>
              <w:ind w:left="0"/>
              <w:jc w:val="center"/>
              <w:rPr>
                <w:sz w:val="24"/>
                <w:szCs w:val="24"/>
              </w:rPr>
            </w:pPr>
            <w:r w:rsidRPr="006B472C">
              <w:rPr>
                <w:sz w:val="24"/>
                <w:szCs w:val="24"/>
              </w:rPr>
              <w:t>Воспитатели</w:t>
            </w:r>
          </w:p>
        </w:tc>
      </w:tr>
      <w:tr w:rsidR="00BB416A" w:rsidRPr="006B472C" w:rsidTr="001A43A8">
        <w:trPr>
          <w:trHeight w:val="587"/>
        </w:trPr>
        <w:tc>
          <w:tcPr>
            <w:tcW w:w="3970" w:type="dxa"/>
            <w:tcBorders>
              <w:top w:val="single" w:sz="4" w:space="0" w:color="auto"/>
              <w:left w:val="single" w:sz="4" w:space="0" w:color="000000"/>
              <w:bottom w:val="single" w:sz="4" w:space="0" w:color="000000"/>
              <w:right w:val="single" w:sz="4" w:space="0" w:color="000000"/>
            </w:tcBorders>
          </w:tcPr>
          <w:p w:rsidR="00BB416A" w:rsidRPr="00BB416A" w:rsidRDefault="00BB416A" w:rsidP="001A43A8">
            <w:pPr>
              <w:pStyle w:val="TableParagraph"/>
              <w:ind w:left="142" w:right="474"/>
              <w:rPr>
                <w:sz w:val="24"/>
                <w:szCs w:val="24"/>
                <w:lang w:val="ru-RU"/>
              </w:rPr>
            </w:pPr>
            <w:r w:rsidRPr="00BB416A">
              <w:rPr>
                <w:sz w:val="24"/>
                <w:szCs w:val="24"/>
                <w:lang w:val="ru-RU"/>
              </w:rPr>
              <w:t xml:space="preserve">Творческий конкурс «Как </w:t>
            </w:r>
          </w:p>
          <w:p w:rsidR="00BB416A" w:rsidRPr="00BB416A" w:rsidRDefault="00BB416A" w:rsidP="001A43A8">
            <w:pPr>
              <w:pStyle w:val="TableParagraph"/>
              <w:ind w:left="142" w:right="474"/>
              <w:rPr>
                <w:sz w:val="24"/>
                <w:szCs w:val="24"/>
                <w:lang w:val="ru-RU"/>
              </w:rPr>
            </w:pPr>
            <w:r w:rsidRPr="00BB416A">
              <w:rPr>
                <w:sz w:val="24"/>
                <w:szCs w:val="24"/>
                <w:lang w:val="ru-RU"/>
              </w:rPr>
              <w:t>на масленой неделе»</w:t>
            </w:r>
          </w:p>
        </w:tc>
        <w:tc>
          <w:tcPr>
            <w:tcW w:w="2126" w:type="dxa"/>
            <w:tcBorders>
              <w:top w:val="single" w:sz="4" w:space="0" w:color="auto"/>
              <w:left w:val="single" w:sz="4" w:space="0" w:color="000000"/>
              <w:bottom w:val="single" w:sz="4" w:space="0" w:color="000000"/>
              <w:right w:val="single" w:sz="4" w:space="0" w:color="000000"/>
            </w:tcBorders>
          </w:tcPr>
          <w:p w:rsidR="00BB416A" w:rsidRPr="006B472C" w:rsidRDefault="00BB416A" w:rsidP="001A43A8">
            <w:pPr>
              <w:pStyle w:val="TableParagraph"/>
              <w:tabs>
                <w:tab w:val="right" w:pos="3360"/>
              </w:tabs>
              <w:spacing w:before="63" w:line="252" w:lineRule="exact"/>
              <w:ind w:left="0"/>
              <w:rPr>
                <w:sz w:val="24"/>
                <w:szCs w:val="24"/>
              </w:rPr>
            </w:pPr>
            <w:r w:rsidRPr="00BB416A">
              <w:rPr>
                <w:sz w:val="24"/>
                <w:szCs w:val="24"/>
                <w:lang w:val="ru-RU"/>
              </w:rPr>
              <w:t xml:space="preserve">            </w:t>
            </w:r>
            <w:r w:rsidRPr="006B472C">
              <w:rPr>
                <w:sz w:val="24"/>
                <w:szCs w:val="24"/>
              </w:rPr>
              <w:t>4-7 лет</w:t>
            </w:r>
          </w:p>
        </w:tc>
        <w:tc>
          <w:tcPr>
            <w:tcW w:w="2268" w:type="dxa"/>
            <w:tcBorders>
              <w:top w:val="single" w:sz="4" w:space="0" w:color="auto"/>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211" w:right="202"/>
              <w:jc w:val="center"/>
              <w:rPr>
                <w:sz w:val="24"/>
                <w:szCs w:val="24"/>
              </w:rPr>
            </w:pPr>
            <w:r>
              <w:rPr>
                <w:sz w:val="24"/>
                <w:szCs w:val="24"/>
              </w:rPr>
              <w:t>м</w:t>
            </w:r>
            <w:r w:rsidRPr="006B472C">
              <w:rPr>
                <w:sz w:val="24"/>
                <w:szCs w:val="24"/>
              </w:rPr>
              <w:t>арт-апрель</w:t>
            </w:r>
          </w:p>
        </w:tc>
        <w:tc>
          <w:tcPr>
            <w:tcW w:w="2126" w:type="dxa"/>
            <w:tcBorders>
              <w:top w:val="single" w:sz="4" w:space="0" w:color="auto"/>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99" w:right="91"/>
              <w:jc w:val="center"/>
              <w:rPr>
                <w:sz w:val="24"/>
                <w:szCs w:val="24"/>
              </w:rPr>
            </w:pPr>
            <w:r w:rsidRPr="006B472C">
              <w:rPr>
                <w:sz w:val="24"/>
                <w:szCs w:val="24"/>
              </w:rPr>
              <w:t>Воспитат</w:t>
            </w:r>
            <w:r>
              <w:rPr>
                <w:sz w:val="24"/>
                <w:szCs w:val="24"/>
              </w:rPr>
              <w:t>ели</w:t>
            </w:r>
          </w:p>
        </w:tc>
        <w:tc>
          <w:tcPr>
            <w:tcW w:w="1721" w:type="dxa"/>
            <w:tcBorders>
              <w:top w:val="single" w:sz="4" w:space="0" w:color="auto"/>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0"/>
              <w:jc w:val="center"/>
              <w:rPr>
                <w:sz w:val="24"/>
                <w:szCs w:val="24"/>
              </w:rPr>
            </w:pPr>
            <w:r w:rsidRPr="006B472C">
              <w:rPr>
                <w:sz w:val="24"/>
                <w:szCs w:val="24"/>
              </w:rPr>
              <w:t>ели</w:t>
            </w:r>
          </w:p>
        </w:tc>
      </w:tr>
      <w:tr w:rsidR="00BB416A" w:rsidRPr="006B472C" w:rsidTr="001A43A8">
        <w:trPr>
          <w:gridAfter w:val="1"/>
          <w:wAfter w:w="1721" w:type="dxa"/>
          <w:trHeight w:val="885"/>
        </w:trPr>
        <w:tc>
          <w:tcPr>
            <w:tcW w:w="3970" w:type="dxa"/>
            <w:tcBorders>
              <w:top w:val="single" w:sz="4" w:space="0" w:color="000000"/>
              <w:left w:val="single" w:sz="4" w:space="0" w:color="000000"/>
              <w:bottom w:val="single" w:sz="4" w:space="0" w:color="000000"/>
              <w:right w:val="single" w:sz="4" w:space="0" w:color="000000"/>
            </w:tcBorders>
          </w:tcPr>
          <w:p w:rsidR="00BB416A" w:rsidRPr="00BB416A" w:rsidRDefault="00BB416A" w:rsidP="001A43A8">
            <w:pPr>
              <w:pStyle w:val="TableParagraph"/>
              <w:spacing w:before="63" w:line="252" w:lineRule="exact"/>
              <w:rPr>
                <w:sz w:val="24"/>
                <w:szCs w:val="24"/>
                <w:lang w:val="ru-RU"/>
              </w:rPr>
            </w:pPr>
            <w:r w:rsidRPr="00BB416A">
              <w:rPr>
                <w:sz w:val="24"/>
                <w:szCs w:val="24"/>
                <w:lang w:val="ru-RU"/>
              </w:rPr>
              <w:lastRenderedPageBreak/>
              <w:t>Вовлечение родителей в традиционные праздники, события, прогулки и экскурсии, вечера досугов и другие мероприятия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BB416A" w:rsidRPr="00BB416A" w:rsidRDefault="00BB416A" w:rsidP="001A43A8">
            <w:pPr>
              <w:pStyle w:val="TableParagraph"/>
              <w:spacing w:before="1"/>
              <w:ind w:left="211" w:right="202"/>
              <w:jc w:val="center"/>
              <w:rPr>
                <w:sz w:val="24"/>
                <w:szCs w:val="24"/>
                <w:lang w:val="ru-RU"/>
              </w:rPr>
            </w:pPr>
          </w:p>
          <w:p w:rsidR="00BB416A" w:rsidRPr="006B472C" w:rsidRDefault="00BB416A" w:rsidP="001A43A8">
            <w:pPr>
              <w:pStyle w:val="TableParagraph"/>
              <w:spacing w:before="1"/>
              <w:ind w:left="211" w:right="202"/>
              <w:jc w:val="center"/>
              <w:rPr>
                <w:sz w:val="24"/>
                <w:szCs w:val="24"/>
              </w:rPr>
            </w:pPr>
            <w:r w:rsidRPr="006B472C">
              <w:rPr>
                <w:sz w:val="24"/>
                <w:szCs w:val="24"/>
              </w:rPr>
              <w:t>3-7 лет</w:t>
            </w:r>
          </w:p>
        </w:tc>
        <w:tc>
          <w:tcPr>
            <w:tcW w:w="2268" w:type="dxa"/>
            <w:tcBorders>
              <w:top w:val="single" w:sz="4" w:space="0" w:color="000000"/>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99" w:right="91"/>
              <w:jc w:val="center"/>
              <w:rPr>
                <w:sz w:val="24"/>
                <w:szCs w:val="24"/>
              </w:rPr>
            </w:pPr>
          </w:p>
          <w:p w:rsidR="00BB416A" w:rsidRPr="006B472C" w:rsidRDefault="00BB416A" w:rsidP="001A43A8">
            <w:pPr>
              <w:pStyle w:val="TableParagraph"/>
              <w:spacing w:before="1"/>
              <w:ind w:left="99" w:right="91"/>
              <w:jc w:val="center"/>
              <w:rPr>
                <w:sz w:val="24"/>
                <w:szCs w:val="24"/>
              </w:rPr>
            </w:pPr>
            <w:r>
              <w:rPr>
                <w:sz w:val="24"/>
                <w:szCs w:val="24"/>
              </w:rPr>
              <w:t>п</w:t>
            </w:r>
            <w:r w:rsidRPr="006B472C">
              <w:rPr>
                <w:sz w:val="24"/>
                <w:szCs w:val="24"/>
              </w:rPr>
              <w:t>остоянно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0"/>
              <w:jc w:val="center"/>
              <w:rPr>
                <w:sz w:val="24"/>
                <w:szCs w:val="24"/>
              </w:rPr>
            </w:pPr>
          </w:p>
          <w:p w:rsidR="00BB416A" w:rsidRPr="006B472C" w:rsidRDefault="00BB416A" w:rsidP="001A43A8">
            <w:pPr>
              <w:pStyle w:val="TableParagraph"/>
              <w:spacing w:before="1"/>
              <w:ind w:left="0"/>
              <w:jc w:val="center"/>
              <w:rPr>
                <w:sz w:val="24"/>
                <w:szCs w:val="24"/>
              </w:rPr>
            </w:pPr>
            <w:r w:rsidRPr="006B472C">
              <w:rPr>
                <w:sz w:val="24"/>
                <w:szCs w:val="24"/>
              </w:rPr>
              <w:t>Воспитатели</w:t>
            </w:r>
          </w:p>
        </w:tc>
      </w:tr>
      <w:tr w:rsidR="00BB416A" w:rsidRPr="006B472C" w:rsidTr="001A43A8">
        <w:trPr>
          <w:gridAfter w:val="1"/>
          <w:wAfter w:w="1721" w:type="dxa"/>
          <w:trHeight w:val="482"/>
        </w:trPr>
        <w:tc>
          <w:tcPr>
            <w:tcW w:w="3970" w:type="dxa"/>
            <w:tcBorders>
              <w:top w:val="single" w:sz="4" w:space="0" w:color="000000"/>
              <w:left w:val="single" w:sz="4" w:space="0" w:color="000000"/>
              <w:bottom w:val="single" w:sz="4" w:space="0" w:color="000000"/>
              <w:right w:val="single" w:sz="4" w:space="0" w:color="000000"/>
            </w:tcBorders>
          </w:tcPr>
          <w:p w:rsidR="00BB416A" w:rsidRPr="006B472C" w:rsidRDefault="00BB416A" w:rsidP="001A43A8">
            <w:pPr>
              <w:pStyle w:val="TableParagraph"/>
              <w:spacing w:before="63" w:line="252" w:lineRule="exact"/>
              <w:rPr>
                <w:sz w:val="24"/>
                <w:szCs w:val="24"/>
              </w:rPr>
            </w:pPr>
            <w:r w:rsidRPr="006B472C">
              <w:rPr>
                <w:sz w:val="24"/>
                <w:szCs w:val="24"/>
              </w:rPr>
              <w:t xml:space="preserve">Совместная проектная деятельность </w:t>
            </w:r>
          </w:p>
        </w:tc>
        <w:tc>
          <w:tcPr>
            <w:tcW w:w="2126" w:type="dxa"/>
            <w:tcBorders>
              <w:top w:val="single" w:sz="4" w:space="0" w:color="000000"/>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211" w:right="202"/>
              <w:jc w:val="center"/>
              <w:rPr>
                <w:sz w:val="24"/>
                <w:szCs w:val="24"/>
              </w:rPr>
            </w:pPr>
            <w:r>
              <w:rPr>
                <w:sz w:val="24"/>
                <w:szCs w:val="24"/>
              </w:rPr>
              <w:t>4</w:t>
            </w:r>
            <w:r w:rsidRPr="006B472C">
              <w:rPr>
                <w:sz w:val="24"/>
                <w:szCs w:val="24"/>
              </w:rPr>
              <w:t>-7лет</w:t>
            </w:r>
          </w:p>
        </w:tc>
        <w:tc>
          <w:tcPr>
            <w:tcW w:w="2268" w:type="dxa"/>
            <w:tcBorders>
              <w:top w:val="single" w:sz="4" w:space="0" w:color="000000"/>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99" w:right="91"/>
              <w:jc w:val="center"/>
              <w:rPr>
                <w:sz w:val="24"/>
                <w:szCs w:val="24"/>
              </w:rPr>
            </w:pPr>
            <w:r>
              <w:rPr>
                <w:sz w:val="24"/>
                <w:szCs w:val="24"/>
              </w:rPr>
              <w:t>в</w:t>
            </w:r>
            <w:r w:rsidRPr="006B472C">
              <w:rPr>
                <w:sz w:val="24"/>
                <w:szCs w:val="24"/>
              </w:rPr>
              <w:t xml:space="preserve"> течение периода</w:t>
            </w:r>
          </w:p>
        </w:tc>
        <w:tc>
          <w:tcPr>
            <w:tcW w:w="2126" w:type="dxa"/>
            <w:tcBorders>
              <w:top w:val="single" w:sz="4" w:space="0" w:color="000000"/>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0"/>
              <w:jc w:val="center"/>
              <w:rPr>
                <w:sz w:val="24"/>
                <w:szCs w:val="24"/>
              </w:rPr>
            </w:pPr>
            <w:r w:rsidRPr="006B472C">
              <w:rPr>
                <w:sz w:val="24"/>
                <w:szCs w:val="24"/>
              </w:rPr>
              <w:t>Воспитатели</w:t>
            </w:r>
          </w:p>
        </w:tc>
      </w:tr>
      <w:tr w:rsidR="00BB416A" w:rsidRPr="006B472C" w:rsidTr="001A43A8">
        <w:trPr>
          <w:gridAfter w:val="1"/>
          <w:wAfter w:w="1721" w:type="dxa"/>
          <w:trHeight w:val="885"/>
        </w:trPr>
        <w:tc>
          <w:tcPr>
            <w:tcW w:w="3970" w:type="dxa"/>
            <w:tcBorders>
              <w:top w:val="single" w:sz="4" w:space="0" w:color="000000"/>
              <w:left w:val="single" w:sz="4" w:space="0" w:color="000000"/>
              <w:bottom w:val="single" w:sz="4" w:space="0" w:color="000000"/>
              <w:right w:val="single" w:sz="4" w:space="0" w:color="000000"/>
            </w:tcBorders>
          </w:tcPr>
          <w:p w:rsidR="00BB416A" w:rsidRPr="00BB416A" w:rsidRDefault="00BB416A" w:rsidP="001A43A8">
            <w:pPr>
              <w:pStyle w:val="TableParagraph"/>
              <w:spacing w:before="63" w:line="252" w:lineRule="exact"/>
              <w:rPr>
                <w:sz w:val="24"/>
                <w:szCs w:val="24"/>
                <w:lang w:val="ru-RU"/>
              </w:rPr>
            </w:pPr>
            <w:r w:rsidRPr="00BB416A">
              <w:rPr>
                <w:sz w:val="24"/>
                <w:szCs w:val="24"/>
                <w:lang w:val="ru-RU"/>
              </w:rPr>
              <w:t>Анкетирование:«Удовлетворенность родителей воспитательным процессом в ДОУ»</w:t>
            </w:r>
          </w:p>
        </w:tc>
        <w:tc>
          <w:tcPr>
            <w:tcW w:w="2126" w:type="dxa"/>
            <w:tcBorders>
              <w:top w:val="single" w:sz="4" w:space="0" w:color="000000"/>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0" w:right="202"/>
              <w:rPr>
                <w:sz w:val="24"/>
                <w:szCs w:val="24"/>
              </w:rPr>
            </w:pPr>
            <w:r w:rsidRPr="00BB416A">
              <w:rPr>
                <w:sz w:val="24"/>
                <w:szCs w:val="24"/>
                <w:lang w:val="ru-RU"/>
              </w:rPr>
              <w:t xml:space="preserve">             </w:t>
            </w:r>
            <w:r w:rsidRPr="006B472C">
              <w:rPr>
                <w:sz w:val="24"/>
                <w:szCs w:val="24"/>
              </w:rPr>
              <w:t>3-7 лет</w:t>
            </w:r>
          </w:p>
        </w:tc>
        <w:tc>
          <w:tcPr>
            <w:tcW w:w="2268" w:type="dxa"/>
            <w:tcBorders>
              <w:top w:val="single" w:sz="4" w:space="0" w:color="000000"/>
              <w:left w:val="single" w:sz="4" w:space="0" w:color="000000"/>
              <w:bottom w:val="single" w:sz="4" w:space="0" w:color="000000"/>
              <w:right w:val="single" w:sz="4" w:space="0" w:color="000000"/>
            </w:tcBorders>
            <w:vAlign w:val="center"/>
          </w:tcPr>
          <w:p w:rsidR="00BB416A" w:rsidRPr="006B472C" w:rsidRDefault="00BB416A" w:rsidP="001A43A8">
            <w:pPr>
              <w:pStyle w:val="TableParagraph"/>
              <w:spacing w:before="1"/>
              <w:ind w:left="0" w:right="91"/>
              <w:rPr>
                <w:sz w:val="24"/>
                <w:szCs w:val="24"/>
              </w:rPr>
            </w:pPr>
            <w:r>
              <w:rPr>
                <w:sz w:val="24"/>
                <w:szCs w:val="24"/>
              </w:rPr>
              <w:t xml:space="preserve">           м</w:t>
            </w:r>
            <w:r w:rsidRPr="006B472C">
              <w:rPr>
                <w:sz w:val="24"/>
                <w:szCs w:val="24"/>
              </w:rPr>
              <w:t>ай</w:t>
            </w:r>
          </w:p>
        </w:tc>
        <w:tc>
          <w:tcPr>
            <w:tcW w:w="2126" w:type="dxa"/>
            <w:tcBorders>
              <w:top w:val="single" w:sz="4" w:space="0" w:color="000000"/>
              <w:left w:val="single" w:sz="4" w:space="0" w:color="000000"/>
              <w:bottom w:val="single" w:sz="4" w:space="0" w:color="000000"/>
              <w:right w:val="single" w:sz="4" w:space="0" w:color="000000"/>
            </w:tcBorders>
          </w:tcPr>
          <w:p w:rsidR="00BB416A" w:rsidRPr="006B472C" w:rsidRDefault="00BB416A" w:rsidP="001A43A8">
            <w:pPr>
              <w:pStyle w:val="TableParagraph"/>
              <w:spacing w:before="1"/>
              <w:ind w:left="0"/>
              <w:rPr>
                <w:sz w:val="24"/>
                <w:szCs w:val="24"/>
              </w:rPr>
            </w:pPr>
            <w:r>
              <w:rPr>
                <w:sz w:val="24"/>
                <w:szCs w:val="24"/>
              </w:rPr>
              <w:t xml:space="preserve">     </w:t>
            </w:r>
            <w:r w:rsidRPr="006B472C">
              <w:rPr>
                <w:sz w:val="24"/>
                <w:szCs w:val="24"/>
              </w:rPr>
              <w:t>Заместитель Воспитатели</w:t>
            </w:r>
          </w:p>
        </w:tc>
      </w:tr>
    </w:tbl>
    <w:p w:rsidR="00BB416A" w:rsidRPr="00BB416A" w:rsidRDefault="00657DE5" w:rsidP="00BB416A">
      <w:pPr>
        <w:spacing w:before="91"/>
        <w:ind w:right="-1"/>
        <w:rPr>
          <w:rFonts w:ascii="Times New Roman" w:hAnsi="Times New Roman" w:cs="Times New Roman"/>
          <w:b/>
          <w:sz w:val="24"/>
          <w:szCs w:val="24"/>
        </w:rPr>
      </w:pPr>
      <w:r>
        <w:rPr>
          <w:b/>
        </w:rPr>
        <w:t xml:space="preserve">                </w:t>
      </w:r>
      <w:r w:rsidR="00BB416A">
        <w:rPr>
          <w:b/>
        </w:rPr>
        <w:t xml:space="preserve"> </w:t>
      </w:r>
      <w:r w:rsidR="00BB416A" w:rsidRPr="00BB416A">
        <w:rPr>
          <w:rFonts w:ascii="Times New Roman" w:hAnsi="Times New Roman" w:cs="Times New Roman"/>
          <w:b/>
          <w:sz w:val="24"/>
          <w:szCs w:val="24"/>
        </w:rPr>
        <w:t>Традиционные</w:t>
      </w:r>
      <w:r w:rsidR="00BB416A" w:rsidRPr="00BB416A">
        <w:rPr>
          <w:rFonts w:ascii="Times New Roman" w:hAnsi="Times New Roman" w:cs="Times New Roman"/>
          <w:b/>
          <w:spacing w:val="-6"/>
          <w:sz w:val="24"/>
          <w:szCs w:val="24"/>
        </w:rPr>
        <w:t xml:space="preserve"> </w:t>
      </w:r>
      <w:r w:rsidR="00BB416A" w:rsidRPr="00BB416A">
        <w:rPr>
          <w:rFonts w:ascii="Times New Roman" w:hAnsi="Times New Roman" w:cs="Times New Roman"/>
          <w:b/>
          <w:sz w:val="24"/>
          <w:szCs w:val="24"/>
        </w:rPr>
        <w:t>события,</w:t>
      </w:r>
      <w:r w:rsidR="00BB416A" w:rsidRPr="00BB416A">
        <w:rPr>
          <w:rFonts w:ascii="Times New Roman" w:hAnsi="Times New Roman" w:cs="Times New Roman"/>
          <w:b/>
          <w:spacing w:val="-3"/>
          <w:sz w:val="24"/>
          <w:szCs w:val="24"/>
        </w:rPr>
        <w:t xml:space="preserve"> </w:t>
      </w:r>
      <w:r w:rsidR="00BB416A" w:rsidRPr="00BB416A">
        <w:rPr>
          <w:rFonts w:ascii="Times New Roman" w:hAnsi="Times New Roman" w:cs="Times New Roman"/>
          <w:b/>
          <w:sz w:val="24"/>
          <w:szCs w:val="24"/>
        </w:rPr>
        <w:t>праздники</w:t>
      </w:r>
      <w:r w:rsidR="00BB416A" w:rsidRPr="00BB416A">
        <w:rPr>
          <w:rFonts w:ascii="Times New Roman" w:hAnsi="Times New Roman" w:cs="Times New Roman"/>
          <w:b/>
          <w:spacing w:val="-4"/>
          <w:sz w:val="24"/>
          <w:szCs w:val="24"/>
        </w:rPr>
        <w:t>,</w:t>
      </w:r>
      <w:r w:rsidR="00BB416A" w:rsidRPr="00BB416A">
        <w:rPr>
          <w:rFonts w:ascii="Times New Roman" w:hAnsi="Times New Roman" w:cs="Times New Roman"/>
          <w:b/>
          <w:spacing w:val="-3"/>
          <w:sz w:val="24"/>
          <w:szCs w:val="24"/>
        </w:rPr>
        <w:t xml:space="preserve"> </w:t>
      </w:r>
      <w:r w:rsidR="00BB416A" w:rsidRPr="00BB416A">
        <w:rPr>
          <w:rFonts w:ascii="Times New Roman" w:hAnsi="Times New Roman" w:cs="Times New Roman"/>
          <w:b/>
          <w:sz w:val="24"/>
          <w:szCs w:val="24"/>
        </w:rPr>
        <w:t>развлечения и досуги</w:t>
      </w:r>
    </w:p>
    <w:tbl>
      <w:tblPr>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126"/>
        <w:gridCol w:w="2268"/>
        <w:gridCol w:w="2126"/>
      </w:tblGrid>
      <w:tr w:rsidR="00BB416A" w:rsidRPr="006B472C" w:rsidTr="001A43A8">
        <w:trPr>
          <w:trHeight w:val="657"/>
        </w:trPr>
        <w:tc>
          <w:tcPr>
            <w:tcW w:w="3970" w:type="dxa"/>
          </w:tcPr>
          <w:p w:rsidR="00BB416A" w:rsidRPr="006B472C" w:rsidRDefault="00BB416A" w:rsidP="001A43A8">
            <w:pPr>
              <w:pStyle w:val="TableParagraph"/>
              <w:spacing w:before="1"/>
              <w:ind w:left="738"/>
              <w:rPr>
                <w:b/>
                <w:i/>
                <w:sz w:val="24"/>
                <w:szCs w:val="24"/>
              </w:rPr>
            </w:pPr>
            <w:r w:rsidRPr="006B472C">
              <w:rPr>
                <w:b/>
                <w:i/>
                <w:sz w:val="24"/>
                <w:szCs w:val="24"/>
              </w:rPr>
              <w:t>Тема</w:t>
            </w:r>
            <w:r w:rsidRPr="006B472C">
              <w:rPr>
                <w:b/>
                <w:i/>
                <w:spacing w:val="-1"/>
                <w:sz w:val="24"/>
                <w:szCs w:val="24"/>
              </w:rPr>
              <w:t xml:space="preserve"> </w:t>
            </w:r>
            <w:r w:rsidRPr="006B472C">
              <w:rPr>
                <w:b/>
                <w:i/>
                <w:sz w:val="24"/>
                <w:szCs w:val="24"/>
              </w:rPr>
              <w:t>мероприятия</w:t>
            </w:r>
          </w:p>
        </w:tc>
        <w:tc>
          <w:tcPr>
            <w:tcW w:w="2126" w:type="dxa"/>
          </w:tcPr>
          <w:p w:rsidR="00BB416A" w:rsidRPr="006B472C" w:rsidRDefault="00BB416A" w:rsidP="001A43A8">
            <w:pPr>
              <w:pStyle w:val="TableParagraph"/>
              <w:spacing w:line="251" w:lineRule="exact"/>
              <w:ind w:left="211" w:right="201"/>
              <w:rPr>
                <w:b/>
                <w:i/>
                <w:sz w:val="24"/>
                <w:szCs w:val="24"/>
              </w:rPr>
            </w:pPr>
            <w:r w:rsidRPr="006B472C">
              <w:rPr>
                <w:b/>
                <w:i/>
                <w:sz w:val="24"/>
                <w:szCs w:val="24"/>
              </w:rPr>
              <w:t>Возраст</w:t>
            </w:r>
          </w:p>
          <w:p w:rsidR="00BB416A" w:rsidRPr="006B472C" w:rsidRDefault="00BB416A" w:rsidP="001A43A8">
            <w:pPr>
              <w:pStyle w:val="TableParagraph"/>
              <w:spacing w:before="4"/>
              <w:ind w:left="211" w:right="203"/>
              <w:rPr>
                <w:b/>
                <w:i/>
                <w:sz w:val="24"/>
                <w:szCs w:val="24"/>
              </w:rPr>
            </w:pPr>
            <w:r w:rsidRPr="006B472C">
              <w:rPr>
                <w:b/>
                <w:i/>
                <w:sz w:val="24"/>
                <w:szCs w:val="24"/>
              </w:rPr>
              <w:t>воспитанников</w:t>
            </w:r>
          </w:p>
        </w:tc>
        <w:tc>
          <w:tcPr>
            <w:tcW w:w="2268" w:type="dxa"/>
          </w:tcPr>
          <w:p w:rsidR="00BB416A" w:rsidRPr="006B472C" w:rsidRDefault="00BB416A" w:rsidP="001A43A8">
            <w:pPr>
              <w:pStyle w:val="TableParagraph"/>
              <w:spacing w:line="244" w:lineRule="auto"/>
              <w:ind w:left="131" w:right="81" w:hanging="24"/>
              <w:rPr>
                <w:b/>
                <w:i/>
                <w:sz w:val="24"/>
                <w:szCs w:val="24"/>
              </w:rPr>
            </w:pPr>
            <w:r w:rsidRPr="006B472C">
              <w:rPr>
                <w:b/>
                <w:i/>
                <w:sz w:val="24"/>
                <w:szCs w:val="24"/>
              </w:rPr>
              <w:t>Ориентировочное</w:t>
            </w:r>
            <w:r w:rsidRPr="006B472C">
              <w:rPr>
                <w:b/>
                <w:i/>
                <w:spacing w:val="-52"/>
                <w:sz w:val="24"/>
                <w:szCs w:val="24"/>
              </w:rPr>
              <w:t xml:space="preserve"> </w:t>
            </w:r>
            <w:r w:rsidRPr="006B472C">
              <w:rPr>
                <w:b/>
                <w:i/>
                <w:sz w:val="24"/>
                <w:szCs w:val="24"/>
              </w:rPr>
              <w:t>время</w:t>
            </w:r>
            <w:r w:rsidRPr="006B472C">
              <w:rPr>
                <w:b/>
                <w:i/>
                <w:spacing w:val="-1"/>
                <w:sz w:val="24"/>
                <w:szCs w:val="24"/>
              </w:rPr>
              <w:t xml:space="preserve"> </w:t>
            </w:r>
            <w:r w:rsidRPr="006B472C">
              <w:rPr>
                <w:b/>
                <w:i/>
                <w:sz w:val="24"/>
                <w:szCs w:val="24"/>
              </w:rPr>
              <w:t>проведения</w:t>
            </w:r>
          </w:p>
        </w:tc>
        <w:tc>
          <w:tcPr>
            <w:tcW w:w="2126" w:type="dxa"/>
          </w:tcPr>
          <w:p w:rsidR="00BB416A" w:rsidRPr="006B472C" w:rsidRDefault="00BB416A" w:rsidP="001A43A8">
            <w:pPr>
              <w:pStyle w:val="TableParagraph"/>
              <w:spacing w:before="1"/>
              <w:ind w:left="285"/>
              <w:rPr>
                <w:b/>
                <w:i/>
                <w:sz w:val="24"/>
                <w:szCs w:val="24"/>
              </w:rPr>
            </w:pPr>
            <w:r w:rsidRPr="006B472C">
              <w:rPr>
                <w:b/>
                <w:i/>
                <w:sz w:val="24"/>
                <w:szCs w:val="24"/>
              </w:rPr>
              <w:t>Ответственные</w:t>
            </w:r>
          </w:p>
        </w:tc>
      </w:tr>
      <w:tr w:rsidR="00BB416A" w:rsidRPr="006B472C" w:rsidTr="001A43A8">
        <w:trPr>
          <w:trHeight w:val="307"/>
        </w:trPr>
        <w:tc>
          <w:tcPr>
            <w:tcW w:w="3970" w:type="dxa"/>
            <w:tcBorders>
              <w:bottom w:val="single" w:sz="4" w:space="0" w:color="auto"/>
            </w:tcBorders>
          </w:tcPr>
          <w:p w:rsidR="00BB416A" w:rsidRPr="006B472C" w:rsidRDefault="00BB416A" w:rsidP="001A43A8">
            <w:pPr>
              <w:pStyle w:val="TableParagraph"/>
              <w:spacing w:line="252" w:lineRule="exact"/>
              <w:rPr>
                <w:sz w:val="24"/>
                <w:szCs w:val="24"/>
              </w:rPr>
            </w:pPr>
            <w:r>
              <w:rPr>
                <w:sz w:val="24"/>
                <w:szCs w:val="24"/>
              </w:rPr>
              <w:t>Развлечение «День знаний»</w:t>
            </w:r>
          </w:p>
        </w:tc>
        <w:tc>
          <w:tcPr>
            <w:tcW w:w="2126" w:type="dxa"/>
            <w:tcBorders>
              <w:bottom w:val="single" w:sz="4" w:space="0" w:color="auto"/>
            </w:tcBorders>
          </w:tcPr>
          <w:p w:rsidR="00BB416A" w:rsidRPr="006B472C" w:rsidRDefault="00BB416A" w:rsidP="001A43A8">
            <w:pPr>
              <w:pStyle w:val="TableParagraph"/>
              <w:spacing w:before="1"/>
              <w:ind w:left="63"/>
              <w:jc w:val="center"/>
              <w:rPr>
                <w:sz w:val="24"/>
                <w:szCs w:val="24"/>
              </w:rPr>
            </w:pPr>
            <w:r>
              <w:rPr>
                <w:sz w:val="24"/>
                <w:szCs w:val="24"/>
              </w:rPr>
              <w:t>5-7 лет</w:t>
            </w:r>
          </w:p>
        </w:tc>
        <w:tc>
          <w:tcPr>
            <w:tcW w:w="2268" w:type="dxa"/>
            <w:tcBorders>
              <w:bottom w:val="single" w:sz="4" w:space="0" w:color="auto"/>
            </w:tcBorders>
          </w:tcPr>
          <w:p w:rsidR="00BB416A" w:rsidRPr="006B472C" w:rsidRDefault="00BB416A" w:rsidP="001A43A8">
            <w:pPr>
              <w:pStyle w:val="TableParagraph"/>
              <w:spacing w:before="1"/>
              <w:ind w:left="63" w:right="91"/>
              <w:jc w:val="center"/>
              <w:rPr>
                <w:sz w:val="24"/>
                <w:szCs w:val="24"/>
              </w:rPr>
            </w:pPr>
            <w:r>
              <w:rPr>
                <w:sz w:val="24"/>
                <w:szCs w:val="24"/>
              </w:rPr>
              <w:t>сентябрь</w:t>
            </w:r>
          </w:p>
        </w:tc>
        <w:tc>
          <w:tcPr>
            <w:tcW w:w="2126" w:type="dxa"/>
            <w:tcBorders>
              <w:bottom w:val="single" w:sz="4" w:space="0" w:color="auto"/>
            </w:tcBorders>
            <w:vAlign w:val="center"/>
          </w:tcPr>
          <w:p w:rsidR="00BB416A" w:rsidRPr="006B472C" w:rsidRDefault="00BB416A" w:rsidP="001A43A8">
            <w:pPr>
              <w:pStyle w:val="TableParagraph"/>
              <w:spacing w:line="242" w:lineRule="auto"/>
              <w:ind w:left="63"/>
              <w:jc w:val="center"/>
              <w:rPr>
                <w:sz w:val="24"/>
                <w:szCs w:val="24"/>
              </w:rPr>
            </w:pPr>
            <w:r w:rsidRPr="006B472C">
              <w:rPr>
                <w:sz w:val="24"/>
                <w:szCs w:val="24"/>
              </w:rPr>
              <w:t>Музыкальный руководитель воспитатели</w:t>
            </w:r>
          </w:p>
        </w:tc>
      </w:tr>
      <w:tr w:rsidR="00BB416A" w:rsidRPr="006B472C" w:rsidTr="001A43A8">
        <w:trPr>
          <w:trHeight w:val="797"/>
        </w:trPr>
        <w:tc>
          <w:tcPr>
            <w:tcW w:w="3970" w:type="dxa"/>
            <w:tcBorders>
              <w:top w:val="single" w:sz="4" w:space="0" w:color="auto"/>
              <w:bottom w:val="single" w:sz="4" w:space="0" w:color="auto"/>
            </w:tcBorders>
          </w:tcPr>
          <w:p w:rsidR="00BB416A" w:rsidRDefault="00BB416A" w:rsidP="001A43A8">
            <w:pPr>
              <w:pStyle w:val="TableParagraph"/>
              <w:spacing w:line="251" w:lineRule="exact"/>
              <w:rPr>
                <w:sz w:val="24"/>
                <w:szCs w:val="24"/>
              </w:rPr>
            </w:pPr>
          </w:p>
          <w:p w:rsidR="00BB416A" w:rsidRPr="006B472C" w:rsidRDefault="00BB416A" w:rsidP="001A43A8">
            <w:pPr>
              <w:pStyle w:val="TableParagraph"/>
              <w:spacing w:line="251" w:lineRule="exact"/>
              <w:rPr>
                <w:sz w:val="24"/>
                <w:szCs w:val="24"/>
              </w:rPr>
            </w:pPr>
            <w:r w:rsidRPr="006B472C">
              <w:rPr>
                <w:sz w:val="24"/>
                <w:szCs w:val="24"/>
              </w:rPr>
              <w:t>Осенние</w:t>
            </w:r>
            <w:r w:rsidRPr="006B472C">
              <w:rPr>
                <w:spacing w:val="-2"/>
                <w:sz w:val="24"/>
                <w:szCs w:val="24"/>
              </w:rPr>
              <w:t xml:space="preserve"> </w:t>
            </w:r>
            <w:r w:rsidRPr="006B472C">
              <w:rPr>
                <w:sz w:val="24"/>
                <w:szCs w:val="24"/>
              </w:rPr>
              <w:t>праздники</w:t>
            </w:r>
          </w:p>
          <w:p w:rsidR="00BB416A" w:rsidRPr="006B472C" w:rsidRDefault="00BB416A" w:rsidP="001A43A8">
            <w:pPr>
              <w:pStyle w:val="TableParagraph"/>
              <w:spacing w:line="252" w:lineRule="exact"/>
              <w:rPr>
                <w:sz w:val="24"/>
                <w:szCs w:val="24"/>
              </w:rPr>
            </w:pPr>
          </w:p>
        </w:tc>
        <w:tc>
          <w:tcPr>
            <w:tcW w:w="2126" w:type="dxa"/>
            <w:tcBorders>
              <w:top w:val="single" w:sz="4" w:space="0" w:color="auto"/>
              <w:bottom w:val="single" w:sz="4" w:space="0" w:color="auto"/>
            </w:tcBorders>
          </w:tcPr>
          <w:p w:rsidR="00BB416A" w:rsidRDefault="00BB416A" w:rsidP="001A43A8">
            <w:pPr>
              <w:pStyle w:val="TableParagraph"/>
              <w:spacing w:before="1"/>
              <w:ind w:left="63"/>
              <w:jc w:val="center"/>
              <w:rPr>
                <w:sz w:val="24"/>
                <w:szCs w:val="24"/>
              </w:rPr>
            </w:pPr>
          </w:p>
          <w:p w:rsidR="00BB416A" w:rsidRPr="006B472C" w:rsidRDefault="00BB416A" w:rsidP="001A43A8">
            <w:pPr>
              <w:pStyle w:val="TableParagraph"/>
              <w:spacing w:before="1"/>
              <w:ind w:left="63"/>
              <w:jc w:val="center"/>
              <w:rPr>
                <w:sz w:val="24"/>
                <w:szCs w:val="24"/>
              </w:rPr>
            </w:pPr>
            <w:r w:rsidRPr="006B472C">
              <w:rPr>
                <w:sz w:val="24"/>
                <w:szCs w:val="24"/>
              </w:rPr>
              <w:t>3-7 лет</w:t>
            </w:r>
          </w:p>
        </w:tc>
        <w:tc>
          <w:tcPr>
            <w:tcW w:w="2268" w:type="dxa"/>
            <w:tcBorders>
              <w:top w:val="single" w:sz="4" w:space="0" w:color="auto"/>
              <w:bottom w:val="single" w:sz="4" w:space="0" w:color="auto"/>
            </w:tcBorders>
          </w:tcPr>
          <w:p w:rsidR="00BB416A" w:rsidRDefault="00BB416A" w:rsidP="001A43A8">
            <w:pPr>
              <w:pStyle w:val="TableParagraph"/>
              <w:spacing w:before="1"/>
              <w:ind w:left="63" w:right="91"/>
              <w:jc w:val="center"/>
              <w:rPr>
                <w:sz w:val="24"/>
                <w:szCs w:val="24"/>
              </w:rPr>
            </w:pPr>
          </w:p>
          <w:p w:rsidR="00BB416A" w:rsidRPr="006B472C" w:rsidRDefault="00BB416A" w:rsidP="001A43A8">
            <w:pPr>
              <w:pStyle w:val="TableParagraph"/>
              <w:spacing w:before="1"/>
              <w:ind w:left="63" w:right="91"/>
              <w:jc w:val="center"/>
              <w:rPr>
                <w:sz w:val="24"/>
                <w:szCs w:val="24"/>
              </w:rPr>
            </w:pPr>
            <w:r w:rsidRPr="006B472C">
              <w:rPr>
                <w:sz w:val="24"/>
                <w:szCs w:val="24"/>
              </w:rPr>
              <w:t>октябрь</w:t>
            </w:r>
          </w:p>
        </w:tc>
        <w:tc>
          <w:tcPr>
            <w:tcW w:w="2126" w:type="dxa"/>
            <w:tcBorders>
              <w:top w:val="single" w:sz="4" w:space="0" w:color="auto"/>
              <w:bottom w:val="single" w:sz="4" w:space="0" w:color="auto"/>
            </w:tcBorders>
            <w:vAlign w:val="center"/>
          </w:tcPr>
          <w:p w:rsidR="00BB416A" w:rsidRDefault="00BB416A" w:rsidP="001A43A8">
            <w:pPr>
              <w:pStyle w:val="TableParagraph"/>
              <w:spacing w:line="242" w:lineRule="auto"/>
              <w:ind w:left="63"/>
              <w:jc w:val="center"/>
              <w:rPr>
                <w:sz w:val="24"/>
                <w:szCs w:val="24"/>
              </w:rPr>
            </w:pPr>
            <w:r w:rsidRPr="006B472C">
              <w:rPr>
                <w:sz w:val="24"/>
                <w:szCs w:val="24"/>
              </w:rPr>
              <w:t>Музыкальный</w:t>
            </w:r>
            <w:r w:rsidRPr="006B472C">
              <w:rPr>
                <w:spacing w:val="-53"/>
                <w:sz w:val="24"/>
                <w:szCs w:val="24"/>
              </w:rPr>
              <w:t xml:space="preserve"> </w:t>
            </w:r>
            <w:r w:rsidRPr="006B472C">
              <w:rPr>
                <w:sz w:val="24"/>
                <w:szCs w:val="24"/>
              </w:rPr>
              <w:t>руководитель</w:t>
            </w:r>
            <w:r w:rsidRPr="006B472C">
              <w:rPr>
                <w:spacing w:val="-53"/>
                <w:sz w:val="24"/>
                <w:szCs w:val="24"/>
              </w:rPr>
              <w:t xml:space="preserve"> </w:t>
            </w:r>
            <w:r w:rsidRPr="006B472C">
              <w:rPr>
                <w:sz w:val="24"/>
                <w:szCs w:val="24"/>
              </w:rPr>
              <w:t>воспитатели</w:t>
            </w:r>
          </w:p>
        </w:tc>
      </w:tr>
      <w:tr w:rsidR="00BB416A" w:rsidRPr="006B472C" w:rsidTr="001A43A8">
        <w:trPr>
          <w:trHeight w:val="151"/>
        </w:trPr>
        <w:tc>
          <w:tcPr>
            <w:tcW w:w="3970" w:type="dxa"/>
            <w:tcBorders>
              <w:top w:val="single" w:sz="4" w:space="0" w:color="auto"/>
            </w:tcBorders>
          </w:tcPr>
          <w:p w:rsidR="00BB416A" w:rsidRPr="006B472C" w:rsidRDefault="00BB416A" w:rsidP="001A43A8">
            <w:pPr>
              <w:pStyle w:val="TableParagraph"/>
              <w:spacing w:line="252" w:lineRule="exact"/>
              <w:rPr>
                <w:sz w:val="24"/>
                <w:szCs w:val="24"/>
              </w:rPr>
            </w:pPr>
          </w:p>
          <w:p w:rsidR="00BB416A" w:rsidRPr="006B472C" w:rsidRDefault="00BB416A" w:rsidP="001A43A8">
            <w:pPr>
              <w:pStyle w:val="TableParagraph"/>
              <w:spacing w:line="252" w:lineRule="exact"/>
              <w:rPr>
                <w:sz w:val="24"/>
                <w:szCs w:val="24"/>
              </w:rPr>
            </w:pPr>
            <w:r w:rsidRPr="006B472C">
              <w:rPr>
                <w:sz w:val="24"/>
                <w:szCs w:val="24"/>
              </w:rPr>
              <w:t>«День народного единства»</w:t>
            </w:r>
          </w:p>
        </w:tc>
        <w:tc>
          <w:tcPr>
            <w:tcW w:w="2126" w:type="dxa"/>
            <w:tcBorders>
              <w:top w:val="single" w:sz="4" w:space="0" w:color="auto"/>
            </w:tcBorders>
          </w:tcPr>
          <w:p w:rsidR="00BB416A" w:rsidRPr="006B472C" w:rsidRDefault="00BB416A" w:rsidP="001A43A8">
            <w:pPr>
              <w:pStyle w:val="TableParagraph"/>
              <w:spacing w:before="1"/>
              <w:ind w:left="63"/>
              <w:jc w:val="center"/>
              <w:rPr>
                <w:sz w:val="24"/>
                <w:szCs w:val="24"/>
              </w:rPr>
            </w:pPr>
          </w:p>
          <w:p w:rsidR="00BB416A" w:rsidRPr="006B472C" w:rsidRDefault="00BB416A" w:rsidP="001A43A8">
            <w:pPr>
              <w:pStyle w:val="TableParagraph"/>
              <w:spacing w:before="1"/>
              <w:ind w:left="63"/>
              <w:jc w:val="center"/>
              <w:rPr>
                <w:sz w:val="24"/>
                <w:szCs w:val="24"/>
              </w:rPr>
            </w:pPr>
            <w:r w:rsidRPr="006B472C">
              <w:rPr>
                <w:sz w:val="24"/>
                <w:szCs w:val="24"/>
              </w:rPr>
              <w:t>6-7 лет</w:t>
            </w:r>
          </w:p>
        </w:tc>
        <w:tc>
          <w:tcPr>
            <w:tcW w:w="2268" w:type="dxa"/>
            <w:tcBorders>
              <w:top w:val="single" w:sz="4" w:space="0" w:color="auto"/>
            </w:tcBorders>
          </w:tcPr>
          <w:p w:rsidR="00BB416A" w:rsidRPr="006B472C" w:rsidRDefault="00BB416A" w:rsidP="001A43A8">
            <w:pPr>
              <w:pStyle w:val="TableParagraph"/>
              <w:spacing w:before="1"/>
              <w:ind w:left="63" w:right="91"/>
              <w:jc w:val="center"/>
              <w:rPr>
                <w:sz w:val="24"/>
                <w:szCs w:val="24"/>
              </w:rPr>
            </w:pPr>
          </w:p>
          <w:p w:rsidR="00BB416A" w:rsidRPr="006B472C" w:rsidRDefault="00BB416A" w:rsidP="001A43A8">
            <w:pPr>
              <w:pStyle w:val="TableParagraph"/>
              <w:spacing w:before="1"/>
              <w:ind w:left="63" w:right="91"/>
              <w:jc w:val="center"/>
              <w:rPr>
                <w:sz w:val="24"/>
                <w:szCs w:val="24"/>
              </w:rPr>
            </w:pPr>
            <w:r w:rsidRPr="006B472C">
              <w:rPr>
                <w:sz w:val="24"/>
                <w:szCs w:val="24"/>
              </w:rPr>
              <w:t>ноябрь</w:t>
            </w:r>
          </w:p>
        </w:tc>
        <w:tc>
          <w:tcPr>
            <w:tcW w:w="2126" w:type="dxa"/>
            <w:tcBorders>
              <w:top w:val="single" w:sz="4" w:space="0" w:color="auto"/>
            </w:tcBorders>
            <w:vAlign w:val="center"/>
          </w:tcPr>
          <w:p w:rsidR="00BB416A" w:rsidRPr="006B472C" w:rsidRDefault="00BB416A" w:rsidP="001A43A8">
            <w:pPr>
              <w:pStyle w:val="TableParagraph"/>
              <w:spacing w:line="242" w:lineRule="auto"/>
              <w:ind w:left="63"/>
              <w:jc w:val="center"/>
              <w:rPr>
                <w:sz w:val="24"/>
                <w:szCs w:val="24"/>
              </w:rPr>
            </w:pPr>
            <w:r w:rsidRPr="006B472C">
              <w:rPr>
                <w:sz w:val="24"/>
                <w:szCs w:val="24"/>
              </w:rPr>
              <w:t>Музыкальный</w:t>
            </w:r>
            <w:r w:rsidRPr="006B472C">
              <w:rPr>
                <w:spacing w:val="-53"/>
                <w:sz w:val="24"/>
                <w:szCs w:val="24"/>
              </w:rPr>
              <w:t xml:space="preserve"> </w:t>
            </w:r>
            <w:r w:rsidRPr="006B472C">
              <w:rPr>
                <w:sz w:val="24"/>
                <w:szCs w:val="24"/>
              </w:rPr>
              <w:t>руководитель</w:t>
            </w:r>
            <w:r w:rsidRPr="006B472C">
              <w:rPr>
                <w:spacing w:val="-53"/>
                <w:sz w:val="24"/>
                <w:szCs w:val="24"/>
              </w:rPr>
              <w:t xml:space="preserve"> </w:t>
            </w:r>
            <w:r w:rsidRPr="006B472C">
              <w:rPr>
                <w:sz w:val="24"/>
                <w:szCs w:val="24"/>
              </w:rPr>
              <w:t>воспитатели</w:t>
            </w:r>
          </w:p>
        </w:tc>
      </w:tr>
      <w:tr w:rsidR="00BB416A" w:rsidRPr="006B472C" w:rsidTr="001A43A8">
        <w:trPr>
          <w:trHeight w:val="795"/>
        </w:trPr>
        <w:tc>
          <w:tcPr>
            <w:tcW w:w="3970" w:type="dxa"/>
            <w:tcBorders>
              <w:bottom w:val="single" w:sz="4" w:space="0" w:color="auto"/>
            </w:tcBorders>
          </w:tcPr>
          <w:p w:rsidR="00BB416A" w:rsidRPr="006B472C" w:rsidRDefault="00BB416A" w:rsidP="001A43A8">
            <w:pPr>
              <w:pStyle w:val="TableParagraph"/>
              <w:spacing w:before="1" w:line="252" w:lineRule="exact"/>
              <w:rPr>
                <w:sz w:val="24"/>
                <w:szCs w:val="24"/>
              </w:rPr>
            </w:pPr>
          </w:p>
          <w:p w:rsidR="00BB416A" w:rsidRPr="006B472C" w:rsidRDefault="00BB416A" w:rsidP="001A43A8">
            <w:pPr>
              <w:pStyle w:val="TableParagraph"/>
              <w:spacing w:before="1" w:line="252" w:lineRule="exact"/>
              <w:rPr>
                <w:sz w:val="24"/>
                <w:szCs w:val="24"/>
              </w:rPr>
            </w:pPr>
            <w:r w:rsidRPr="006B472C">
              <w:rPr>
                <w:sz w:val="24"/>
                <w:szCs w:val="24"/>
              </w:rPr>
              <w:t>Новогодние</w:t>
            </w:r>
            <w:r w:rsidRPr="006B472C">
              <w:rPr>
                <w:spacing w:val="-1"/>
                <w:sz w:val="24"/>
                <w:szCs w:val="24"/>
              </w:rPr>
              <w:t xml:space="preserve"> </w:t>
            </w:r>
            <w:r w:rsidRPr="006B472C">
              <w:rPr>
                <w:sz w:val="24"/>
                <w:szCs w:val="24"/>
              </w:rPr>
              <w:t>праздники</w:t>
            </w:r>
          </w:p>
          <w:p w:rsidR="00BB416A" w:rsidRPr="006B472C" w:rsidRDefault="00BB416A" w:rsidP="001A43A8">
            <w:pPr>
              <w:pStyle w:val="TableParagraph"/>
              <w:spacing w:before="1"/>
              <w:rPr>
                <w:sz w:val="24"/>
                <w:szCs w:val="24"/>
              </w:rPr>
            </w:pPr>
          </w:p>
        </w:tc>
        <w:tc>
          <w:tcPr>
            <w:tcW w:w="2126" w:type="dxa"/>
            <w:tcBorders>
              <w:bottom w:val="single" w:sz="4" w:space="0" w:color="auto"/>
            </w:tcBorders>
          </w:tcPr>
          <w:p w:rsidR="00BB416A" w:rsidRPr="006B472C" w:rsidRDefault="00BB416A" w:rsidP="001A43A8">
            <w:pPr>
              <w:pStyle w:val="TableParagraph"/>
              <w:spacing w:before="3"/>
              <w:ind w:left="63"/>
              <w:jc w:val="center"/>
              <w:rPr>
                <w:sz w:val="24"/>
                <w:szCs w:val="24"/>
              </w:rPr>
            </w:pPr>
          </w:p>
          <w:p w:rsidR="00BB416A" w:rsidRPr="006B472C" w:rsidRDefault="00BB416A" w:rsidP="001A43A8">
            <w:pPr>
              <w:pStyle w:val="TableParagraph"/>
              <w:spacing w:before="3"/>
              <w:ind w:left="63"/>
              <w:jc w:val="center"/>
              <w:rPr>
                <w:sz w:val="24"/>
                <w:szCs w:val="24"/>
              </w:rPr>
            </w:pPr>
            <w:r w:rsidRPr="006B472C">
              <w:rPr>
                <w:sz w:val="24"/>
                <w:szCs w:val="24"/>
              </w:rPr>
              <w:t>3- 7 лет</w:t>
            </w:r>
          </w:p>
        </w:tc>
        <w:tc>
          <w:tcPr>
            <w:tcW w:w="2268" w:type="dxa"/>
            <w:tcBorders>
              <w:bottom w:val="single" w:sz="4" w:space="0" w:color="auto"/>
            </w:tcBorders>
          </w:tcPr>
          <w:p w:rsidR="00BB416A" w:rsidRPr="006B472C" w:rsidRDefault="00BB416A" w:rsidP="001A43A8">
            <w:pPr>
              <w:pStyle w:val="TableParagraph"/>
              <w:spacing w:before="3"/>
              <w:ind w:left="63" w:right="91"/>
              <w:jc w:val="center"/>
              <w:rPr>
                <w:sz w:val="24"/>
                <w:szCs w:val="24"/>
              </w:rPr>
            </w:pPr>
          </w:p>
          <w:p w:rsidR="00BB416A" w:rsidRPr="006B472C" w:rsidRDefault="00BB416A" w:rsidP="001A43A8">
            <w:pPr>
              <w:pStyle w:val="TableParagraph"/>
              <w:spacing w:before="3"/>
              <w:ind w:left="63" w:right="91"/>
              <w:jc w:val="center"/>
              <w:rPr>
                <w:sz w:val="24"/>
                <w:szCs w:val="24"/>
              </w:rPr>
            </w:pPr>
            <w:r w:rsidRPr="006B472C">
              <w:rPr>
                <w:sz w:val="24"/>
                <w:szCs w:val="24"/>
              </w:rPr>
              <w:t>декабрь</w:t>
            </w:r>
          </w:p>
        </w:tc>
        <w:tc>
          <w:tcPr>
            <w:tcW w:w="2126" w:type="dxa"/>
            <w:tcBorders>
              <w:bottom w:val="single" w:sz="4" w:space="0" w:color="auto"/>
            </w:tcBorders>
            <w:vAlign w:val="center"/>
          </w:tcPr>
          <w:p w:rsidR="00BB416A" w:rsidRPr="006B472C" w:rsidRDefault="00BB416A" w:rsidP="001A43A8">
            <w:pPr>
              <w:pStyle w:val="TableParagraph"/>
              <w:spacing w:before="1"/>
              <w:ind w:left="63" w:right="142"/>
              <w:jc w:val="center"/>
              <w:rPr>
                <w:sz w:val="24"/>
                <w:szCs w:val="24"/>
              </w:rPr>
            </w:pPr>
            <w:r w:rsidRPr="006B472C">
              <w:rPr>
                <w:sz w:val="24"/>
                <w:szCs w:val="24"/>
              </w:rPr>
              <w:t>Музыкальный</w:t>
            </w:r>
            <w:r w:rsidRPr="006B472C">
              <w:rPr>
                <w:spacing w:val="-53"/>
                <w:sz w:val="24"/>
                <w:szCs w:val="24"/>
              </w:rPr>
              <w:t xml:space="preserve"> </w:t>
            </w:r>
            <w:r w:rsidRPr="006B472C">
              <w:rPr>
                <w:sz w:val="24"/>
                <w:szCs w:val="24"/>
              </w:rPr>
              <w:t>руководитель</w:t>
            </w:r>
            <w:r w:rsidRPr="006B472C">
              <w:rPr>
                <w:spacing w:val="-53"/>
                <w:sz w:val="24"/>
                <w:szCs w:val="24"/>
              </w:rPr>
              <w:t xml:space="preserve"> </w:t>
            </w:r>
            <w:r w:rsidRPr="006B472C">
              <w:rPr>
                <w:sz w:val="24"/>
                <w:szCs w:val="24"/>
              </w:rPr>
              <w:t>воспитатели</w:t>
            </w:r>
          </w:p>
        </w:tc>
      </w:tr>
      <w:tr w:rsidR="00BB416A" w:rsidRPr="006B472C" w:rsidTr="001A43A8">
        <w:trPr>
          <w:trHeight w:val="210"/>
        </w:trPr>
        <w:tc>
          <w:tcPr>
            <w:tcW w:w="3970" w:type="dxa"/>
            <w:tcBorders>
              <w:top w:val="single" w:sz="4" w:space="0" w:color="auto"/>
            </w:tcBorders>
          </w:tcPr>
          <w:p w:rsidR="00BB416A" w:rsidRPr="006B472C" w:rsidRDefault="00BB416A" w:rsidP="001A43A8">
            <w:pPr>
              <w:pStyle w:val="TableParagraph"/>
              <w:spacing w:before="1"/>
              <w:ind w:left="0"/>
              <w:rPr>
                <w:sz w:val="24"/>
                <w:szCs w:val="24"/>
              </w:rPr>
            </w:pPr>
            <w:r w:rsidRPr="006B472C">
              <w:rPr>
                <w:sz w:val="24"/>
                <w:szCs w:val="24"/>
              </w:rPr>
              <w:t>«День защитники отечества»</w:t>
            </w:r>
          </w:p>
        </w:tc>
        <w:tc>
          <w:tcPr>
            <w:tcW w:w="2126" w:type="dxa"/>
            <w:tcBorders>
              <w:top w:val="single" w:sz="4" w:space="0" w:color="auto"/>
            </w:tcBorders>
            <w:vAlign w:val="center"/>
          </w:tcPr>
          <w:p w:rsidR="00BB416A" w:rsidRPr="006B472C" w:rsidRDefault="00BB416A" w:rsidP="001A43A8">
            <w:pPr>
              <w:pStyle w:val="TableParagraph"/>
              <w:spacing w:before="3"/>
              <w:ind w:left="0"/>
              <w:jc w:val="center"/>
              <w:rPr>
                <w:sz w:val="24"/>
                <w:szCs w:val="24"/>
              </w:rPr>
            </w:pPr>
            <w:r w:rsidRPr="006B472C">
              <w:rPr>
                <w:sz w:val="24"/>
                <w:szCs w:val="24"/>
              </w:rPr>
              <w:t>5-7 лет</w:t>
            </w:r>
          </w:p>
        </w:tc>
        <w:tc>
          <w:tcPr>
            <w:tcW w:w="2268" w:type="dxa"/>
            <w:tcBorders>
              <w:top w:val="single" w:sz="4" w:space="0" w:color="auto"/>
            </w:tcBorders>
          </w:tcPr>
          <w:p w:rsidR="00BB416A" w:rsidRPr="006B472C" w:rsidRDefault="00BB416A" w:rsidP="001A43A8">
            <w:pPr>
              <w:pStyle w:val="TableParagraph"/>
              <w:spacing w:before="3"/>
              <w:ind w:left="63" w:right="91"/>
              <w:jc w:val="center"/>
              <w:rPr>
                <w:sz w:val="24"/>
                <w:szCs w:val="24"/>
              </w:rPr>
            </w:pPr>
          </w:p>
          <w:p w:rsidR="00BB416A" w:rsidRPr="006B472C" w:rsidRDefault="00BB416A" w:rsidP="001A43A8">
            <w:pPr>
              <w:pStyle w:val="TableParagraph"/>
              <w:spacing w:before="3"/>
              <w:ind w:left="63" w:right="91"/>
              <w:jc w:val="center"/>
              <w:rPr>
                <w:sz w:val="24"/>
                <w:szCs w:val="24"/>
              </w:rPr>
            </w:pPr>
            <w:r w:rsidRPr="006B472C">
              <w:rPr>
                <w:sz w:val="24"/>
                <w:szCs w:val="24"/>
              </w:rPr>
              <w:t>февраль</w:t>
            </w:r>
          </w:p>
        </w:tc>
        <w:tc>
          <w:tcPr>
            <w:tcW w:w="2126" w:type="dxa"/>
            <w:tcBorders>
              <w:top w:val="single" w:sz="4" w:space="0" w:color="auto"/>
            </w:tcBorders>
            <w:vAlign w:val="center"/>
          </w:tcPr>
          <w:p w:rsidR="00BB416A" w:rsidRPr="006B472C" w:rsidRDefault="00BB416A" w:rsidP="001A43A8">
            <w:pPr>
              <w:pStyle w:val="TableParagraph"/>
              <w:spacing w:before="1"/>
              <w:ind w:left="63" w:right="142"/>
              <w:jc w:val="center"/>
              <w:rPr>
                <w:sz w:val="24"/>
                <w:szCs w:val="24"/>
              </w:rPr>
            </w:pPr>
            <w:r w:rsidRPr="006B472C">
              <w:rPr>
                <w:sz w:val="24"/>
                <w:szCs w:val="24"/>
              </w:rPr>
              <w:t>Музыкальный</w:t>
            </w:r>
            <w:r w:rsidRPr="006B472C">
              <w:rPr>
                <w:spacing w:val="-53"/>
                <w:sz w:val="24"/>
                <w:szCs w:val="24"/>
              </w:rPr>
              <w:t xml:space="preserve"> </w:t>
            </w:r>
            <w:r w:rsidRPr="006B472C">
              <w:rPr>
                <w:sz w:val="24"/>
                <w:szCs w:val="24"/>
              </w:rPr>
              <w:t>руководитель</w:t>
            </w:r>
            <w:r w:rsidRPr="006B472C">
              <w:rPr>
                <w:spacing w:val="-53"/>
                <w:sz w:val="24"/>
                <w:szCs w:val="24"/>
              </w:rPr>
              <w:t xml:space="preserve"> </w:t>
            </w:r>
            <w:r w:rsidRPr="006B472C">
              <w:rPr>
                <w:sz w:val="24"/>
                <w:szCs w:val="24"/>
              </w:rPr>
              <w:t>воспитатели</w:t>
            </w:r>
          </w:p>
        </w:tc>
      </w:tr>
      <w:tr w:rsidR="00BB416A" w:rsidRPr="006B472C" w:rsidTr="001A43A8">
        <w:trPr>
          <w:trHeight w:val="889"/>
        </w:trPr>
        <w:tc>
          <w:tcPr>
            <w:tcW w:w="3970" w:type="dxa"/>
            <w:tcBorders>
              <w:bottom w:val="single" w:sz="4" w:space="0" w:color="auto"/>
            </w:tcBorders>
          </w:tcPr>
          <w:p w:rsidR="00BB416A" w:rsidRPr="006B472C" w:rsidRDefault="00BB416A" w:rsidP="001A43A8">
            <w:pPr>
              <w:pStyle w:val="TableParagraph"/>
              <w:spacing w:line="251" w:lineRule="exact"/>
              <w:rPr>
                <w:sz w:val="24"/>
                <w:szCs w:val="24"/>
              </w:rPr>
            </w:pPr>
          </w:p>
          <w:p w:rsidR="00BB416A" w:rsidRPr="006B472C" w:rsidRDefault="00BB416A" w:rsidP="001A43A8">
            <w:pPr>
              <w:pStyle w:val="TableParagraph"/>
              <w:spacing w:line="251" w:lineRule="exact"/>
              <w:rPr>
                <w:sz w:val="24"/>
                <w:szCs w:val="24"/>
              </w:rPr>
            </w:pPr>
            <w:r w:rsidRPr="006B472C">
              <w:rPr>
                <w:sz w:val="24"/>
                <w:szCs w:val="24"/>
              </w:rPr>
              <w:t>Международный</w:t>
            </w:r>
            <w:r w:rsidRPr="006B472C">
              <w:rPr>
                <w:spacing w:val="-4"/>
                <w:sz w:val="24"/>
                <w:szCs w:val="24"/>
              </w:rPr>
              <w:t xml:space="preserve"> </w:t>
            </w:r>
            <w:r w:rsidRPr="006B472C">
              <w:rPr>
                <w:sz w:val="24"/>
                <w:szCs w:val="24"/>
              </w:rPr>
              <w:t>женский день</w:t>
            </w:r>
          </w:p>
          <w:p w:rsidR="00BB416A" w:rsidRPr="006B472C" w:rsidRDefault="00BB416A" w:rsidP="001A43A8">
            <w:pPr>
              <w:pStyle w:val="TableParagraph"/>
              <w:spacing w:before="2" w:line="233" w:lineRule="exact"/>
              <w:rPr>
                <w:sz w:val="24"/>
                <w:szCs w:val="24"/>
              </w:rPr>
            </w:pPr>
          </w:p>
        </w:tc>
        <w:tc>
          <w:tcPr>
            <w:tcW w:w="2126" w:type="dxa"/>
            <w:tcBorders>
              <w:bottom w:val="single" w:sz="4" w:space="0" w:color="auto"/>
            </w:tcBorders>
          </w:tcPr>
          <w:p w:rsidR="00BB416A" w:rsidRPr="006B472C" w:rsidRDefault="00BB416A" w:rsidP="001A43A8">
            <w:pPr>
              <w:pStyle w:val="TableParagraph"/>
              <w:spacing w:before="1"/>
              <w:ind w:left="63"/>
              <w:jc w:val="center"/>
              <w:rPr>
                <w:sz w:val="24"/>
                <w:szCs w:val="24"/>
              </w:rPr>
            </w:pPr>
          </w:p>
          <w:p w:rsidR="00BB416A" w:rsidRPr="006B472C" w:rsidRDefault="00BB416A" w:rsidP="001A43A8">
            <w:pPr>
              <w:pStyle w:val="TableParagraph"/>
              <w:spacing w:before="1"/>
              <w:ind w:left="63"/>
              <w:jc w:val="center"/>
              <w:rPr>
                <w:sz w:val="24"/>
                <w:szCs w:val="24"/>
              </w:rPr>
            </w:pPr>
            <w:r w:rsidRPr="006B472C">
              <w:rPr>
                <w:sz w:val="24"/>
                <w:szCs w:val="24"/>
              </w:rPr>
              <w:t>3-7 лет</w:t>
            </w:r>
          </w:p>
        </w:tc>
        <w:tc>
          <w:tcPr>
            <w:tcW w:w="2268" w:type="dxa"/>
            <w:tcBorders>
              <w:bottom w:val="single" w:sz="4" w:space="0" w:color="auto"/>
            </w:tcBorders>
          </w:tcPr>
          <w:p w:rsidR="00BB416A" w:rsidRPr="006B472C" w:rsidRDefault="00BB416A" w:rsidP="001A43A8">
            <w:pPr>
              <w:pStyle w:val="TableParagraph"/>
              <w:spacing w:before="1"/>
              <w:ind w:left="63" w:right="92"/>
              <w:jc w:val="center"/>
              <w:rPr>
                <w:sz w:val="24"/>
                <w:szCs w:val="24"/>
              </w:rPr>
            </w:pPr>
          </w:p>
          <w:p w:rsidR="00BB416A" w:rsidRPr="006B472C" w:rsidRDefault="00BB416A" w:rsidP="001A43A8">
            <w:pPr>
              <w:pStyle w:val="TableParagraph"/>
              <w:spacing w:before="1"/>
              <w:ind w:left="63" w:right="92"/>
              <w:jc w:val="center"/>
              <w:rPr>
                <w:sz w:val="24"/>
                <w:szCs w:val="24"/>
              </w:rPr>
            </w:pPr>
            <w:r w:rsidRPr="006B472C">
              <w:rPr>
                <w:sz w:val="24"/>
                <w:szCs w:val="24"/>
              </w:rPr>
              <w:t>март</w:t>
            </w:r>
          </w:p>
        </w:tc>
        <w:tc>
          <w:tcPr>
            <w:tcW w:w="2126" w:type="dxa"/>
            <w:tcBorders>
              <w:bottom w:val="single" w:sz="4" w:space="0" w:color="auto"/>
            </w:tcBorders>
            <w:vAlign w:val="center"/>
          </w:tcPr>
          <w:p w:rsidR="00BB416A" w:rsidRPr="006B472C" w:rsidRDefault="00BB416A" w:rsidP="001A43A8">
            <w:pPr>
              <w:pStyle w:val="TableParagraph"/>
              <w:spacing w:line="242" w:lineRule="auto"/>
              <w:ind w:left="63" w:right="142"/>
              <w:jc w:val="center"/>
              <w:rPr>
                <w:sz w:val="24"/>
                <w:szCs w:val="24"/>
              </w:rPr>
            </w:pPr>
            <w:r w:rsidRPr="006B472C">
              <w:rPr>
                <w:sz w:val="24"/>
                <w:szCs w:val="24"/>
              </w:rPr>
              <w:t>Музыкальный</w:t>
            </w:r>
            <w:r w:rsidRPr="006B472C">
              <w:rPr>
                <w:spacing w:val="-53"/>
                <w:sz w:val="24"/>
                <w:szCs w:val="24"/>
              </w:rPr>
              <w:t xml:space="preserve"> </w:t>
            </w:r>
            <w:r w:rsidRPr="006B472C">
              <w:rPr>
                <w:sz w:val="24"/>
                <w:szCs w:val="24"/>
              </w:rPr>
              <w:t>руководитель</w:t>
            </w:r>
            <w:r w:rsidRPr="006B472C">
              <w:rPr>
                <w:spacing w:val="-53"/>
                <w:sz w:val="24"/>
                <w:szCs w:val="24"/>
              </w:rPr>
              <w:t xml:space="preserve"> </w:t>
            </w:r>
            <w:r w:rsidRPr="006B472C">
              <w:rPr>
                <w:sz w:val="24"/>
                <w:szCs w:val="24"/>
              </w:rPr>
              <w:t>воспитатели</w:t>
            </w:r>
          </w:p>
        </w:tc>
      </w:tr>
      <w:tr w:rsidR="00BB416A" w:rsidRPr="006B472C" w:rsidTr="001A43A8">
        <w:trPr>
          <w:trHeight w:val="889"/>
        </w:trPr>
        <w:tc>
          <w:tcPr>
            <w:tcW w:w="3970" w:type="dxa"/>
            <w:tcBorders>
              <w:top w:val="single" w:sz="4" w:space="0" w:color="auto"/>
              <w:bottom w:val="single" w:sz="4" w:space="0" w:color="auto"/>
            </w:tcBorders>
          </w:tcPr>
          <w:p w:rsidR="00BB416A" w:rsidRPr="00BB416A" w:rsidRDefault="00BB416A" w:rsidP="001A43A8">
            <w:pPr>
              <w:pStyle w:val="TableParagraph"/>
              <w:spacing w:before="2" w:line="233" w:lineRule="exact"/>
              <w:rPr>
                <w:sz w:val="24"/>
                <w:szCs w:val="24"/>
                <w:lang w:val="ru-RU"/>
              </w:rPr>
            </w:pPr>
            <w:r w:rsidRPr="00BB416A">
              <w:rPr>
                <w:sz w:val="24"/>
                <w:szCs w:val="24"/>
                <w:lang w:val="ru-RU"/>
              </w:rPr>
              <w:t>День космонавтики «Путешествие к звездам»</w:t>
            </w:r>
          </w:p>
        </w:tc>
        <w:tc>
          <w:tcPr>
            <w:tcW w:w="2126" w:type="dxa"/>
            <w:tcBorders>
              <w:top w:val="single" w:sz="4" w:space="0" w:color="auto"/>
              <w:bottom w:val="single" w:sz="4" w:space="0" w:color="auto"/>
            </w:tcBorders>
            <w:vAlign w:val="center"/>
          </w:tcPr>
          <w:p w:rsidR="00BB416A" w:rsidRPr="006B472C" w:rsidRDefault="00BB416A" w:rsidP="001A43A8">
            <w:pPr>
              <w:pStyle w:val="TableParagraph"/>
              <w:spacing w:before="1"/>
              <w:ind w:left="63"/>
              <w:jc w:val="center"/>
              <w:rPr>
                <w:sz w:val="24"/>
                <w:szCs w:val="24"/>
              </w:rPr>
            </w:pPr>
            <w:r>
              <w:rPr>
                <w:sz w:val="24"/>
                <w:szCs w:val="24"/>
              </w:rPr>
              <w:t>5-7 лет</w:t>
            </w:r>
          </w:p>
        </w:tc>
        <w:tc>
          <w:tcPr>
            <w:tcW w:w="2268" w:type="dxa"/>
            <w:tcBorders>
              <w:top w:val="single" w:sz="4" w:space="0" w:color="auto"/>
              <w:bottom w:val="single" w:sz="4" w:space="0" w:color="auto"/>
            </w:tcBorders>
            <w:vAlign w:val="center"/>
          </w:tcPr>
          <w:p w:rsidR="00BB416A" w:rsidRPr="006B472C" w:rsidRDefault="00BB416A" w:rsidP="001A43A8">
            <w:pPr>
              <w:pStyle w:val="TableParagraph"/>
              <w:spacing w:before="1"/>
              <w:ind w:left="63" w:right="92"/>
              <w:jc w:val="center"/>
              <w:rPr>
                <w:sz w:val="24"/>
                <w:szCs w:val="24"/>
              </w:rPr>
            </w:pPr>
            <w:r>
              <w:rPr>
                <w:sz w:val="24"/>
                <w:szCs w:val="24"/>
              </w:rPr>
              <w:t>апрель</w:t>
            </w:r>
          </w:p>
        </w:tc>
        <w:tc>
          <w:tcPr>
            <w:tcW w:w="2126" w:type="dxa"/>
            <w:tcBorders>
              <w:top w:val="single" w:sz="4" w:space="0" w:color="auto"/>
              <w:bottom w:val="single" w:sz="4" w:space="0" w:color="auto"/>
            </w:tcBorders>
            <w:vAlign w:val="center"/>
          </w:tcPr>
          <w:p w:rsidR="00BB416A" w:rsidRPr="006B472C" w:rsidRDefault="00BB416A" w:rsidP="001A43A8">
            <w:pPr>
              <w:pStyle w:val="TableParagraph"/>
              <w:spacing w:line="242" w:lineRule="auto"/>
              <w:ind w:left="63" w:right="142"/>
              <w:jc w:val="center"/>
              <w:rPr>
                <w:sz w:val="24"/>
                <w:szCs w:val="24"/>
              </w:rPr>
            </w:pPr>
            <w:r w:rsidRPr="006B472C">
              <w:rPr>
                <w:sz w:val="24"/>
                <w:szCs w:val="24"/>
              </w:rPr>
              <w:t>Музыкальный</w:t>
            </w:r>
            <w:r w:rsidRPr="006B472C">
              <w:rPr>
                <w:spacing w:val="-53"/>
                <w:sz w:val="24"/>
                <w:szCs w:val="24"/>
              </w:rPr>
              <w:t xml:space="preserve"> </w:t>
            </w:r>
            <w:r w:rsidRPr="006B472C">
              <w:rPr>
                <w:sz w:val="24"/>
                <w:szCs w:val="24"/>
              </w:rPr>
              <w:t>руководитель</w:t>
            </w:r>
            <w:r w:rsidRPr="006B472C">
              <w:rPr>
                <w:spacing w:val="-53"/>
                <w:sz w:val="24"/>
                <w:szCs w:val="24"/>
              </w:rPr>
              <w:t xml:space="preserve"> </w:t>
            </w:r>
            <w:r w:rsidRPr="006B472C">
              <w:rPr>
                <w:sz w:val="24"/>
                <w:szCs w:val="24"/>
              </w:rPr>
              <w:t>воспитатели</w:t>
            </w:r>
          </w:p>
        </w:tc>
      </w:tr>
      <w:tr w:rsidR="00BB416A" w:rsidRPr="006B472C" w:rsidTr="001A43A8">
        <w:trPr>
          <w:trHeight w:val="209"/>
        </w:trPr>
        <w:tc>
          <w:tcPr>
            <w:tcW w:w="3970" w:type="dxa"/>
            <w:tcBorders>
              <w:top w:val="single" w:sz="4" w:space="0" w:color="auto"/>
            </w:tcBorders>
          </w:tcPr>
          <w:p w:rsidR="00BB416A" w:rsidRPr="006B472C" w:rsidRDefault="00BB416A" w:rsidP="001A43A8">
            <w:pPr>
              <w:pStyle w:val="TableParagraph"/>
              <w:spacing w:line="251" w:lineRule="exact"/>
              <w:rPr>
                <w:sz w:val="24"/>
                <w:szCs w:val="24"/>
              </w:rPr>
            </w:pPr>
          </w:p>
          <w:p w:rsidR="00BB416A" w:rsidRPr="006B472C" w:rsidRDefault="00BB416A" w:rsidP="001A43A8">
            <w:pPr>
              <w:pStyle w:val="TableParagraph"/>
              <w:spacing w:line="251" w:lineRule="exact"/>
              <w:rPr>
                <w:sz w:val="24"/>
                <w:szCs w:val="24"/>
              </w:rPr>
            </w:pPr>
            <w:r w:rsidRPr="006B472C">
              <w:rPr>
                <w:sz w:val="24"/>
                <w:szCs w:val="24"/>
              </w:rPr>
              <w:t>Выпускной утренник</w:t>
            </w:r>
          </w:p>
          <w:p w:rsidR="00BB416A" w:rsidRPr="006B472C" w:rsidRDefault="00BB416A" w:rsidP="001A43A8">
            <w:pPr>
              <w:pStyle w:val="TableParagraph"/>
              <w:spacing w:line="251" w:lineRule="exact"/>
              <w:rPr>
                <w:sz w:val="24"/>
                <w:szCs w:val="24"/>
              </w:rPr>
            </w:pPr>
          </w:p>
        </w:tc>
        <w:tc>
          <w:tcPr>
            <w:tcW w:w="2126" w:type="dxa"/>
            <w:tcBorders>
              <w:top w:val="single" w:sz="4" w:space="0" w:color="auto"/>
            </w:tcBorders>
          </w:tcPr>
          <w:p w:rsidR="00BB416A" w:rsidRPr="006B472C" w:rsidRDefault="00BB416A" w:rsidP="001A43A8">
            <w:pPr>
              <w:pStyle w:val="TableParagraph"/>
              <w:spacing w:before="1"/>
              <w:ind w:left="63"/>
              <w:jc w:val="center"/>
              <w:rPr>
                <w:sz w:val="24"/>
                <w:szCs w:val="24"/>
              </w:rPr>
            </w:pPr>
          </w:p>
          <w:p w:rsidR="00BB416A" w:rsidRPr="006B472C" w:rsidRDefault="00BB416A" w:rsidP="001A43A8">
            <w:pPr>
              <w:pStyle w:val="TableParagraph"/>
              <w:spacing w:before="1"/>
              <w:ind w:left="63"/>
              <w:jc w:val="center"/>
              <w:rPr>
                <w:sz w:val="24"/>
                <w:szCs w:val="24"/>
              </w:rPr>
            </w:pPr>
            <w:r w:rsidRPr="006B472C">
              <w:rPr>
                <w:sz w:val="24"/>
                <w:szCs w:val="24"/>
              </w:rPr>
              <w:t>6-7 лет</w:t>
            </w:r>
          </w:p>
        </w:tc>
        <w:tc>
          <w:tcPr>
            <w:tcW w:w="2268" w:type="dxa"/>
            <w:tcBorders>
              <w:top w:val="single" w:sz="4" w:space="0" w:color="auto"/>
            </w:tcBorders>
          </w:tcPr>
          <w:p w:rsidR="00BB416A" w:rsidRPr="006B472C" w:rsidRDefault="00BB416A" w:rsidP="001A43A8">
            <w:pPr>
              <w:pStyle w:val="TableParagraph"/>
              <w:spacing w:before="1"/>
              <w:ind w:left="63" w:right="93"/>
              <w:jc w:val="center"/>
              <w:rPr>
                <w:sz w:val="24"/>
                <w:szCs w:val="24"/>
              </w:rPr>
            </w:pPr>
          </w:p>
          <w:p w:rsidR="00BB416A" w:rsidRPr="006B472C" w:rsidRDefault="00BB416A" w:rsidP="001A43A8">
            <w:pPr>
              <w:pStyle w:val="TableParagraph"/>
              <w:spacing w:before="1"/>
              <w:ind w:left="63" w:right="93"/>
              <w:jc w:val="center"/>
              <w:rPr>
                <w:sz w:val="24"/>
                <w:szCs w:val="24"/>
              </w:rPr>
            </w:pPr>
            <w:r>
              <w:rPr>
                <w:sz w:val="24"/>
                <w:szCs w:val="24"/>
              </w:rPr>
              <w:t>апрель</w:t>
            </w:r>
          </w:p>
        </w:tc>
        <w:tc>
          <w:tcPr>
            <w:tcW w:w="2126" w:type="dxa"/>
            <w:tcBorders>
              <w:top w:val="single" w:sz="4" w:space="0" w:color="auto"/>
            </w:tcBorders>
            <w:vAlign w:val="center"/>
          </w:tcPr>
          <w:p w:rsidR="00BB416A" w:rsidRPr="006B472C" w:rsidRDefault="00BB416A" w:rsidP="001A43A8">
            <w:pPr>
              <w:pStyle w:val="TableParagraph"/>
              <w:ind w:left="63"/>
              <w:jc w:val="center"/>
              <w:rPr>
                <w:sz w:val="24"/>
                <w:szCs w:val="24"/>
              </w:rPr>
            </w:pPr>
            <w:r w:rsidRPr="006B472C">
              <w:rPr>
                <w:sz w:val="24"/>
                <w:szCs w:val="24"/>
              </w:rPr>
              <w:t>Музыкальный руководитель воспитатели</w:t>
            </w:r>
          </w:p>
        </w:tc>
      </w:tr>
      <w:tr w:rsidR="00BB416A" w:rsidRPr="006B472C" w:rsidTr="001A43A8">
        <w:trPr>
          <w:trHeight w:val="264"/>
        </w:trPr>
        <w:tc>
          <w:tcPr>
            <w:tcW w:w="3970" w:type="dxa"/>
            <w:tcBorders>
              <w:bottom w:val="single" w:sz="4" w:space="0" w:color="auto"/>
            </w:tcBorders>
          </w:tcPr>
          <w:p w:rsidR="00BB416A" w:rsidRPr="006B472C" w:rsidRDefault="00BB416A" w:rsidP="001A43A8">
            <w:pPr>
              <w:pStyle w:val="TableParagraph"/>
              <w:spacing w:before="1"/>
              <w:ind w:right="406"/>
              <w:rPr>
                <w:sz w:val="24"/>
                <w:szCs w:val="24"/>
              </w:rPr>
            </w:pPr>
          </w:p>
          <w:p w:rsidR="00BB416A" w:rsidRPr="006B472C" w:rsidRDefault="00BB416A" w:rsidP="001A43A8">
            <w:pPr>
              <w:pStyle w:val="TableParagraph"/>
              <w:spacing w:before="1"/>
              <w:ind w:left="0" w:right="406"/>
              <w:rPr>
                <w:sz w:val="24"/>
                <w:szCs w:val="24"/>
              </w:rPr>
            </w:pPr>
            <w:r>
              <w:rPr>
                <w:sz w:val="24"/>
                <w:szCs w:val="24"/>
              </w:rPr>
              <w:t xml:space="preserve"> </w:t>
            </w:r>
            <w:r w:rsidRPr="006B472C">
              <w:rPr>
                <w:sz w:val="24"/>
                <w:szCs w:val="24"/>
              </w:rPr>
              <w:t>Весенние праздники</w:t>
            </w:r>
          </w:p>
        </w:tc>
        <w:tc>
          <w:tcPr>
            <w:tcW w:w="2126" w:type="dxa"/>
            <w:tcBorders>
              <w:bottom w:val="single" w:sz="4" w:space="0" w:color="auto"/>
            </w:tcBorders>
          </w:tcPr>
          <w:p w:rsidR="00BB416A" w:rsidRPr="006B472C" w:rsidRDefault="00BB416A" w:rsidP="001A43A8">
            <w:pPr>
              <w:pStyle w:val="TableParagraph"/>
              <w:spacing w:before="1"/>
              <w:ind w:left="63"/>
              <w:jc w:val="center"/>
              <w:rPr>
                <w:sz w:val="24"/>
                <w:szCs w:val="24"/>
              </w:rPr>
            </w:pPr>
          </w:p>
          <w:p w:rsidR="00BB416A" w:rsidRPr="006B472C" w:rsidRDefault="00BB416A" w:rsidP="001A43A8">
            <w:pPr>
              <w:pStyle w:val="TableParagraph"/>
              <w:spacing w:before="1"/>
              <w:ind w:left="63"/>
              <w:jc w:val="center"/>
              <w:rPr>
                <w:sz w:val="24"/>
                <w:szCs w:val="24"/>
              </w:rPr>
            </w:pPr>
            <w:r>
              <w:rPr>
                <w:sz w:val="24"/>
                <w:szCs w:val="24"/>
              </w:rPr>
              <w:t>3-6</w:t>
            </w:r>
            <w:r w:rsidRPr="006B472C">
              <w:rPr>
                <w:sz w:val="24"/>
                <w:szCs w:val="24"/>
              </w:rPr>
              <w:t xml:space="preserve"> лет</w:t>
            </w:r>
          </w:p>
        </w:tc>
        <w:tc>
          <w:tcPr>
            <w:tcW w:w="2268" w:type="dxa"/>
            <w:tcBorders>
              <w:bottom w:val="single" w:sz="4" w:space="0" w:color="auto"/>
            </w:tcBorders>
          </w:tcPr>
          <w:p w:rsidR="00BB416A" w:rsidRPr="006B472C" w:rsidRDefault="00BB416A" w:rsidP="001A43A8">
            <w:pPr>
              <w:pStyle w:val="TableParagraph"/>
              <w:spacing w:before="1"/>
              <w:ind w:left="63" w:right="93"/>
              <w:jc w:val="center"/>
              <w:rPr>
                <w:sz w:val="24"/>
                <w:szCs w:val="24"/>
              </w:rPr>
            </w:pPr>
          </w:p>
          <w:p w:rsidR="00BB416A" w:rsidRPr="006B472C" w:rsidRDefault="00BB416A" w:rsidP="001A43A8">
            <w:pPr>
              <w:pStyle w:val="TableParagraph"/>
              <w:spacing w:before="1"/>
              <w:ind w:left="63" w:right="93"/>
              <w:jc w:val="center"/>
              <w:rPr>
                <w:sz w:val="24"/>
                <w:szCs w:val="24"/>
              </w:rPr>
            </w:pPr>
            <w:r w:rsidRPr="006B472C">
              <w:rPr>
                <w:sz w:val="24"/>
                <w:szCs w:val="24"/>
              </w:rPr>
              <w:t>май</w:t>
            </w:r>
          </w:p>
        </w:tc>
        <w:tc>
          <w:tcPr>
            <w:tcW w:w="2126" w:type="dxa"/>
            <w:tcBorders>
              <w:top w:val="single" w:sz="4" w:space="0" w:color="auto"/>
              <w:bottom w:val="single" w:sz="4" w:space="0" w:color="auto"/>
            </w:tcBorders>
            <w:vAlign w:val="center"/>
          </w:tcPr>
          <w:p w:rsidR="00BB416A" w:rsidRPr="006B472C" w:rsidRDefault="00BB416A" w:rsidP="001A43A8">
            <w:pPr>
              <w:pStyle w:val="TableParagraph"/>
              <w:tabs>
                <w:tab w:val="left" w:pos="2126"/>
              </w:tabs>
              <w:ind w:left="63"/>
              <w:jc w:val="center"/>
              <w:rPr>
                <w:sz w:val="24"/>
                <w:szCs w:val="24"/>
              </w:rPr>
            </w:pPr>
            <w:r w:rsidRPr="006B472C">
              <w:rPr>
                <w:sz w:val="24"/>
                <w:szCs w:val="24"/>
              </w:rPr>
              <w:t>Музыкальный</w:t>
            </w:r>
            <w:r w:rsidRPr="006B472C">
              <w:rPr>
                <w:spacing w:val="-53"/>
                <w:sz w:val="24"/>
                <w:szCs w:val="24"/>
              </w:rPr>
              <w:t xml:space="preserve"> </w:t>
            </w:r>
            <w:r w:rsidRPr="006B472C">
              <w:rPr>
                <w:sz w:val="24"/>
                <w:szCs w:val="24"/>
              </w:rPr>
              <w:t>руководитель</w:t>
            </w:r>
            <w:r w:rsidRPr="006B472C">
              <w:rPr>
                <w:spacing w:val="-53"/>
                <w:sz w:val="24"/>
                <w:szCs w:val="24"/>
              </w:rPr>
              <w:t xml:space="preserve"> </w:t>
            </w:r>
            <w:r w:rsidRPr="006B472C">
              <w:rPr>
                <w:sz w:val="24"/>
                <w:szCs w:val="24"/>
              </w:rPr>
              <w:t>воспитатели</w:t>
            </w:r>
          </w:p>
        </w:tc>
      </w:tr>
      <w:tr w:rsidR="00BB416A" w:rsidRPr="006B472C" w:rsidTr="001A43A8">
        <w:trPr>
          <w:trHeight w:val="630"/>
        </w:trPr>
        <w:tc>
          <w:tcPr>
            <w:tcW w:w="3970" w:type="dxa"/>
            <w:tcBorders>
              <w:top w:val="single" w:sz="4" w:space="0" w:color="auto"/>
            </w:tcBorders>
          </w:tcPr>
          <w:p w:rsidR="00BB416A" w:rsidRPr="001A43A8" w:rsidRDefault="00BB416A" w:rsidP="001A43A8">
            <w:pPr>
              <w:pStyle w:val="TableParagraph"/>
              <w:spacing w:line="251" w:lineRule="exact"/>
              <w:rPr>
                <w:sz w:val="24"/>
                <w:szCs w:val="24"/>
                <w:lang w:val="ru-RU"/>
              </w:rPr>
            </w:pPr>
          </w:p>
          <w:p w:rsidR="00BB416A" w:rsidRPr="00BB416A" w:rsidRDefault="00BB416A" w:rsidP="001A43A8">
            <w:pPr>
              <w:pStyle w:val="TableParagraph"/>
              <w:spacing w:line="251" w:lineRule="exact"/>
              <w:rPr>
                <w:sz w:val="24"/>
                <w:szCs w:val="24"/>
                <w:lang w:val="ru-RU"/>
              </w:rPr>
            </w:pPr>
            <w:r w:rsidRPr="00BB416A">
              <w:rPr>
                <w:sz w:val="24"/>
                <w:szCs w:val="24"/>
                <w:lang w:val="ru-RU"/>
              </w:rPr>
              <w:t>День</w:t>
            </w:r>
            <w:r w:rsidRPr="00BB416A">
              <w:rPr>
                <w:spacing w:val="-1"/>
                <w:sz w:val="24"/>
                <w:szCs w:val="24"/>
                <w:lang w:val="ru-RU"/>
              </w:rPr>
              <w:t xml:space="preserve"> </w:t>
            </w:r>
            <w:r w:rsidRPr="00BB416A">
              <w:rPr>
                <w:sz w:val="24"/>
                <w:szCs w:val="24"/>
                <w:lang w:val="ru-RU"/>
              </w:rPr>
              <w:t xml:space="preserve">Победы </w:t>
            </w:r>
            <w:r w:rsidRPr="00BB416A">
              <w:rPr>
                <w:color w:val="000000"/>
                <w:sz w:val="24"/>
                <w:szCs w:val="24"/>
                <w:lang w:val="ru-RU" w:eastAsia="ru-RU"/>
              </w:rPr>
              <w:t>«Победу чтим – героев помним»</w:t>
            </w:r>
          </w:p>
          <w:p w:rsidR="00BB416A" w:rsidRPr="00BB416A" w:rsidRDefault="00BB416A" w:rsidP="001A43A8">
            <w:pPr>
              <w:pStyle w:val="TableParagraph"/>
              <w:spacing w:before="1"/>
              <w:ind w:right="406"/>
              <w:rPr>
                <w:sz w:val="24"/>
                <w:szCs w:val="24"/>
                <w:lang w:val="ru-RU"/>
              </w:rPr>
            </w:pPr>
          </w:p>
        </w:tc>
        <w:tc>
          <w:tcPr>
            <w:tcW w:w="2126" w:type="dxa"/>
            <w:tcBorders>
              <w:top w:val="single" w:sz="4" w:space="0" w:color="auto"/>
            </w:tcBorders>
          </w:tcPr>
          <w:p w:rsidR="00BB416A" w:rsidRPr="00BB416A" w:rsidRDefault="00BB416A" w:rsidP="001A43A8">
            <w:pPr>
              <w:pStyle w:val="TableParagraph"/>
              <w:spacing w:before="1"/>
              <w:ind w:left="63"/>
              <w:jc w:val="center"/>
              <w:rPr>
                <w:sz w:val="24"/>
                <w:szCs w:val="24"/>
                <w:lang w:val="ru-RU"/>
              </w:rPr>
            </w:pPr>
          </w:p>
          <w:p w:rsidR="00BB416A" w:rsidRPr="006B472C" w:rsidRDefault="00BB416A" w:rsidP="001A43A8">
            <w:pPr>
              <w:pStyle w:val="TableParagraph"/>
              <w:spacing w:before="1"/>
              <w:ind w:left="63"/>
              <w:jc w:val="center"/>
              <w:rPr>
                <w:sz w:val="24"/>
                <w:szCs w:val="24"/>
              </w:rPr>
            </w:pPr>
            <w:r w:rsidRPr="006B472C">
              <w:rPr>
                <w:sz w:val="24"/>
                <w:szCs w:val="24"/>
              </w:rPr>
              <w:t>5-6 лет</w:t>
            </w:r>
          </w:p>
        </w:tc>
        <w:tc>
          <w:tcPr>
            <w:tcW w:w="2268" w:type="dxa"/>
            <w:tcBorders>
              <w:top w:val="single" w:sz="4" w:space="0" w:color="auto"/>
            </w:tcBorders>
          </w:tcPr>
          <w:p w:rsidR="00BB416A" w:rsidRPr="006B472C" w:rsidRDefault="00BB416A" w:rsidP="001A43A8">
            <w:pPr>
              <w:pStyle w:val="TableParagraph"/>
              <w:spacing w:before="1"/>
              <w:ind w:left="63" w:right="93"/>
              <w:jc w:val="center"/>
              <w:rPr>
                <w:sz w:val="24"/>
                <w:szCs w:val="24"/>
              </w:rPr>
            </w:pPr>
          </w:p>
          <w:p w:rsidR="00BB416A" w:rsidRPr="006B472C" w:rsidRDefault="00BB416A" w:rsidP="001A43A8">
            <w:pPr>
              <w:pStyle w:val="TableParagraph"/>
              <w:spacing w:before="1"/>
              <w:ind w:left="63" w:right="93"/>
              <w:jc w:val="center"/>
              <w:rPr>
                <w:sz w:val="24"/>
                <w:szCs w:val="24"/>
              </w:rPr>
            </w:pPr>
            <w:r w:rsidRPr="006B472C">
              <w:rPr>
                <w:sz w:val="24"/>
                <w:szCs w:val="24"/>
              </w:rPr>
              <w:t>май</w:t>
            </w:r>
          </w:p>
        </w:tc>
        <w:tc>
          <w:tcPr>
            <w:tcW w:w="2126" w:type="dxa"/>
            <w:tcBorders>
              <w:top w:val="single" w:sz="4" w:space="0" w:color="auto"/>
            </w:tcBorders>
            <w:vAlign w:val="center"/>
          </w:tcPr>
          <w:p w:rsidR="00BB416A" w:rsidRPr="006B472C" w:rsidRDefault="00BB416A" w:rsidP="001A43A8">
            <w:pPr>
              <w:pStyle w:val="TableParagraph"/>
              <w:ind w:left="63"/>
              <w:jc w:val="center"/>
              <w:rPr>
                <w:sz w:val="24"/>
                <w:szCs w:val="24"/>
              </w:rPr>
            </w:pPr>
            <w:r w:rsidRPr="006B472C">
              <w:rPr>
                <w:sz w:val="24"/>
                <w:szCs w:val="24"/>
              </w:rPr>
              <w:t>Музыкальный руководитель воспитатели</w:t>
            </w:r>
          </w:p>
        </w:tc>
      </w:tr>
      <w:tr w:rsidR="00BB416A" w:rsidRPr="006B472C" w:rsidTr="001A43A8">
        <w:trPr>
          <w:trHeight w:val="889"/>
        </w:trPr>
        <w:tc>
          <w:tcPr>
            <w:tcW w:w="3970" w:type="dxa"/>
            <w:tcBorders>
              <w:top w:val="single" w:sz="4" w:space="0" w:color="000000"/>
              <w:left w:val="single" w:sz="4" w:space="0" w:color="000000"/>
              <w:bottom w:val="single" w:sz="4" w:space="0" w:color="auto"/>
              <w:right w:val="single" w:sz="4" w:space="0" w:color="000000"/>
            </w:tcBorders>
          </w:tcPr>
          <w:p w:rsidR="00BB416A" w:rsidRPr="006B472C" w:rsidRDefault="00BB416A" w:rsidP="001A43A8">
            <w:pPr>
              <w:pStyle w:val="TableParagraph"/>
              <w:spacing w:line="251" w:lineRule="exact"/>
              <w:rPr>
                <w:sz w:val="24"/>
                <w:szCs w:val="24"/>
              </w:rPr>
            </w:pPr>
            <w:r w:rsidRPr="006B472C">
              <w:rPr>
                <w:sz w:val="24"/>
                <w:szCs w:val="24"/>
              </w:rPr>
              <w:t>День защиты детей</w:t>
            </w:r>
            <w:r>
              <w:rPr>
                <w:sz w:val="24"/>
                <w:szCs w:val="24"/>
              </w:rPr>
              <w:t>,</w:t>
            </w:r>
            <w:r w:rsidRPr="006B472C">
              <w:rPr>
                <w:sz w:val="24"/>
                <w:szCs w:val="24"/>
              </w:rPr>
              <w:t xml:space="preserve"> музыкальное развлечение</w:t>
            </w:r>
          </w:p>
          <w:p w:rsidR="00BB416A" w:rsidRPr="006B472C" w:rsidRDefault="00BB416A" w:rsidP="001A43A8">
            <w:pPr>
              <w:pStyle w:val="TableParagraph"/>
              <w:spacing w:line="251" w:lineRule="exact"/>
              <w:rPr>
                <w:sz w:val="24"/>
                <w:szCs w:val="24"/>
              </w:rPr>
            </w:pPr>
          </w:p>
        </w:tc>
        <w:tc>
          <w:tcPr>
            <w:tcW w:w="2126" w:type="dxa"/>
            <w:tcBorders>
              <w:top w:val="single" w:sz="4" w:space="0" w:color="000000"/>
              <w:left w:val="single" w:sz="4" w:space="0" w:color="000000"/>
              <w:bottom w:val="single" w:sz="4" w:space="0" w:color="auto"/>
              <w:right w:val="single" w:sz="4" w:space="0" w:color="000000"/>
            </w:tcBorders>
          </w:tcPr>
          <w:p w:rsidR="00BB416A" w:rsidRPr="006B472C" w:rsidRDefault="00BB416A" w:rsidP="001A43A8">
            <w:pPr>
              <w:pStyle w:val="TableParagraph"/>
              <w:spacing w:before="1"/>
              <w:ind w:left="63"/>
              <w:jc w:val="center"/>
              <w:rPr>
                <w:sz w:val="24"/>
                <w:szCs w:val="24"/>
              </w:rPr>
            </w:pPr>
          </w:p>
          <w:p w:rsidR="00BB416A" w:rsidRPr="006B472C" w:rsidRDefault="00BB416A" w:rsidP="001A43A8">
            <w:pPr>
              <w:pStyle w:val="TableParagraph"/>
              <w:spacing w:before="1"/>
              <w:ind w:left="63"/>
              <w:jc w:val="center"/>
              <w:rPr>
                <w:sz w:val="24"/>
                <w:szCs w:val="24"/>
              </w:rPr>
            </w:pPr>
            <w:r w:rsidRPr="006B472C">
              <w:rPr>
                <w:sz w:val="24"/>
                <w:szCs w:val="24"/>
              </w:rPr>
              <w:t>3-7 лет</w:t>
            </w:r>
          </w:p>
        </w:tc>
        <w:tc>
          <w:tcPr>
            <w:tcW w:w="2268" w:type="dxa"/>
            <w:tcBorders>
              <w:top w:val="single" w:sz="4" w:space="0" w:color="000000"/>
              <w:left w:val="single" w:sz="4" w:space="0" w:color="000000"/>
              <w:bottom w:val="single" w:sz="4" w:space="0" w:color="auto"/>
              <w:right w:val="single" w:sz="4" w:space="0" w:color="000000"/>
            </w:tcBorders>
          </w:tcPr>
          <w:p w:rsidR="00BB416A" w:rsidRPr="006B472C" w:rsidRDefault="00BB416A" w:rsidP="001A43A8">
            <w:pPr>
              <w:pStyle w:val="TableParagraph"/>
              <w:spacing w:before="1"/>
              <w:ind w:left="63" w:right="93"/>
              <w:jc w:val="center"/>
              <w:rPr>
                <w:sz w:val="24"/>
                <w:szCs w:val="24"/>
              </w:rPr>
            </w:pPr>
          </w:p>
          <w:p w:rsidR="00BB416A" w:rsidRPr="006B472C" w:rsidRDefault="00BB416A" w:rsidP="001A43A8">
            <w:pPr>
              <w:pStyle w:val="TableParagraph"/>
              <w:spacing w:before="1"/>
              <w:ind w:left="63" w:right="93"/>
              <w:jc w:val="center"/>
              <w:rPr>
                <w:sz w:val="24"/>
                <w:szCs w:val="24"/>
              </w:rPr>
            </w:pPr>
            <w:r w:rsidRPr="006B472C">
              <w:rPr>
                <w:sz w:val="24"/>
                <w:szCs w:val="24"/>
              </w:rPr>
              <w:t>июнь</w:t>
            </w:r>
          </w:p>
        </w:tc>
        <w:tc>
          <w:tcPr>
            <w:tcW w:w="2126" w:type="dxa"/>
            <w:tcBorders>
              <w:top w:val="single" w:sz="4" w:space="0" w:color="000000"/>
              <w:left w:val="single" w:sz="4" w:space="0" w:color="000000"/>
              <w:bottom w:val="single" w:sz="4" w:space="0" w:color="auto"/>
              <w:right w:val="single" w:sz="4" w:space="0" w:color="000000"/>
            </w:tcBorders>
            <w:vAlign w:val="center"/>
          </w:tcPr>
          <w:p w:rsidR="00BB416A" w:rsidRPr="006B472C" w:rsidRDefault="00BB416A" w:rsidP="001A43A8">
            <w:pPr>
              <w:pStyle w:val="TableParagraph"/>
              <w:ind w:left="63"/>
              <w:jc w:val="center"/>
              <w:rPr>
                <w:sz w:val="24"/>
                <w:szCs w:val="24"/>
              </w:rPr>
            </w:pPr>
            <w:r w:rsidRPr="006B472C">
              <w:rPr>
                <w:sz w:val="24"/>
                <w:szCs w:val="24"/>
              </w:rPr>
              <w:t>Музыкальный руководитель воспитатели</w:t>
            </w:r>
          </w:p>
        </w:tc>
      </w:tr>
      <w:tr w:rsidR="00BB416A" w:rsidRPr="006B472C" w:rsidTr="001A43A8">
        <w:trPr>
          <w:trHeight w:val="154"/>
        </w:trPr>
        <w:tc>
          <w:tcPr>
            <w:tcW w:w="3970" w:type="dxa"/>
            <w:tcBorders>
              <w:top w:val="single" w:sz="4" w:space="0" w:color="auto"/>
              <w:left w:val="single" w:sz="4" w:space="0" w:color="000000"/>
              <w:bottom w:val="single" w:sz="4" w:space="0" w:color="auto"/>
              <w:right w:val="single" w:sz="4" w:space="0" w:color="000000"/>
            </w:tcBorders>
          </w:tcPr>
          <w:p w:rsidR="00BB416A" w:rsidRPr="006B472C" w:rsidRDefault="00BB416A" w:rsidP="001A43A8">
            <w:pPr>
              <w:pStyle w:val="TableParagraph"/>
              <w:spacing w:line="251" w:lineRule="exact"/>
              <w:rPr>
                <w:sz w:val="24"/>
                <w:szCs w:val="24"/>
              </w:rPr>
            </w:pPr>
            <w:r>
              <w:rPr>
                <w:sz w:val="24"/>
                <w:szCs w:val="24"/>
              </w:rPr>
              <w:t>День семьи, музыкальное развлечение</w:t>
            </w:r>
          </w:p>
        </w:tc>
        <w:tc>
          <w:tcPr>
            <w:tcW w:w="2126" w:type="dxa"/>
            <w:tcBorders>
              <w:top w:val="single" w:sz="4" w:space="0" w:color="auto"/>
              <w:left w:val="single" w:sz="4" w:space="0" w:color="000000"/>
              <w:bottom w:val="single" w:sz="4" w:space="0" w:color="auto"/>
              <w:right w:val="single" w:sz="4" w:space="0" w:color="000000"/>
            </w:tcBorders>
          </w:tcPr>
          <w:p w:rsidR="00BB416A" w:rsidRPr="006B472C" w:rsidRDefault="00BB416A" w:rsidP="001A43A8">
            <w:pPr>
              <w:pStyle w:val="TableParagraph"/>
              <w:spacing w:before="1"/>
              <w:ind w:left="63"/>
              <w:jc w:val="center"/>
              <w:rPr>
                <w:sz w:val="24"/>
                <w:szCs w:val="24"/>
              </w:rPr>
            </w:pPr>
            <w:r>
              <w:rPr>
                <w:sz w:val="24"/>
                <w:szCs w:val="24"/>
              </w:rPr>
              <w:t>5-7 лет</w:t>
            </w:r>
          </w:p>
        </w:tc>
        <w:tc>
          <w:tcPr>
            <w:tcW w:w="2268" w:type="dxa"/>
            <w:tcBorders>
              <w:top w:val="single" w:sz="4" w:space="0" w:color="auto"/>
              <w:left w:val="single" w:sz="4" w:space="0" w:color="000000"/>
              <w:bottom w:val="single" w:sz="4" w:space="0" w:color="auto"/>
              <w:right w:val="single" w:sz="4" w:space="0" w:color="000000"/>
            </w:tcBorders>
          </w:tcPr>
          <w:p w:rsidR="00BB416A" w:rsidRPr="006B472C" w:rsidRDefault="00BB416A" w:rsidP="001A43A8">
            <w:pPr>
              <w:pStyle w:val="TableParagraph"/>
              <w:spacing w:before="1"/>
              <w:ind w:left="63" w:right="93"/>
              <w:jc w:val="center"/>
              <w:rPr>
                <w:sz w:val="24"/>
                <w:szCs w:val="24"/>
              </w:rPr>
            </w:pPr>
            <w:r>
              <w:rPr>
                <w:sz w:val="24"/>
                <w:szCs w:val="24"/>
              </w:rPr>
              <w:t>июль</w:t>
            </w:r>
          </w:p>
        </w:tc>
        <w:tc>
          <w:tcPr>
            <w:tcW w:w="2126" w:type="dxa"/>
            <w:tcBorders>
              <w:top w:val="single" w:sz="4" w:space="0" w:color="auto"/>
              <w:left w:val="single" w:sz="4" w:space="0" w:color="000000"/>
              <w:bottom w:val="single" w:sz="4" w:space="0" w:color="auto"/>
              <w:right w:val="single" w:sz="4" w:space="0" w:color="000000"/>
            </w:tcBorders>
          </w:tcPr>
          <w:p w:rsidR="00BB416A" w:rsidRPr="00BB416A" w:rsidRDefault="00BB416A" w:rsidP="001A43A8">
            <w:pPr>
              <w:jc w:val="center"/>
              <w:rPr>
                <w:rFonts w:ascii="Times New Roman" w:hAnsi="Times New Roman" w:cs="Times New Roman"/>
              </w:rPr>
            </w:pPr>
            <w:r w:rsidRPr="00BB416A">
              <w:rPr>
                <w:rFonts w:ascii="Times New Roman" w:hAnsi="Times New Roman" w:cs="Times New Roman"/>
                <w:sz w:val="24"/>
                <w:szCs w:val="24"/>
              </w:rPr>
              <w:t xml:space="preserve">Музыкальный руководитель </w:t>
            </w:r>
            <w:r w:rsidRPr="00BB416A">
              <w:rPr>
                <w:rFonts w:ascii="Times New Roman" w:hAnsi="Times New Roman" w:cs="Times New Roman"/>
                <w:sz w:val="24"/>
                <w:szCs w:val="24"/>
              </w:rPr>
              <w:lastRenderedPageBreak/>
              <w:t>воспитатели</w:t>
            </w:r>
          </w:p>
        </w:tc>
      </w:tr>
      <w:tr w:rsidR="00BB416A" w:rsidRPr="006B472C" w:rsidTr="00BB416A">
        <w:trPr>
          <w:trHeight w:val="921"/>
        </w:trPr>
        <w:tc>
          <w:tcPr>
            <w:tcW w:w="3970" w:type="dxa"/>
            <w:tcBorders>
              <w:top w:val="single" w:sz="4" w:space="0" w:color="auto"/>
              <w:left w:val="single" w:sz="4" w:space="0" w:color="000000"/>
              <w:bottom w:val="single" w:sz="4" w:space="0" w:color="auto"/>
              <w:right w:val="single" w:sz="4" w:space="0" w:color="000000"/>
            </w:tcBorders>
          </w:tcPr>
          <w:p w:rsidR="00BB416A" w:rsidRPr="00BB416A" w:rsidRDefault="00BB416A" w:rsidP="001A43A8">
            <w:pPr>
              <w:pStyle w:val="TableParagraph"/>
              <w:spacing w:line="251" w:lineRule="exact"/>
              <w:rPr>
                <w:sz w:val="24"/>
                <w:szCs w:val="24"/>
                <w:lang w:val="ru-RU"/>
              </w:rPr>
            </w:pPr>
            <w:r w:rsidRPr="00BB416A">
              <w:rPr>
                <w:sz w:val="24"/>
                <w:szCs w:val="24"/>
                <w:lang w:val="ru-RU"/>
              </w:rPr>
              <w:lastRenderedPageBreak/>
              <w:t xml:space="preserve">День физкультурника </w:t>
            </w:r>
            <w:r w:rsidRPr="00BB416A">
              <w:rPr>
                <w:sz w:val="24"/>
                <w:szCs w:val="24"/>
                <w:lang w:val="ru-RU"/>
              </w:rPr>
              <w:br/>
              <w:t>Развлечение «Со спортом мы дружим и сильными растем»</w:t>
            </w:r>
          </w:p>
        </w:tc>
        <w:tc>
          <w:tcPr>
            <w:tcW w:w="2126" w:type="dxa"/>
            <w:tcBorders>
              <w:top w:val="single" w:sz="4" w:space="0" w:color="auto"/>
              <w:left w:val="single" w:sz="4" w:space="0" w:color="000000"/>
              <w:bottom w:val="single" w:sz="4" w:space="0" w:color="auto"/>
              <w:right w:val="single" w:sz="4" w:space="0" w:color="000000"/>
            </w:tcBorders>
          </w:tcPr>
          <w:p w:rsidR="00BB416A" w:rsidRPr="006B472C" w:rsidRDefault="00BB416A" w:rsidP="001A43A8">
            <w:pPr>
              <w:pStyle w:val="TableParagraph"/>
              <w:spacing w:before="1"/>
              <w:ind w:left="63"/>
              <w:jc w:val="center"/>
              <w:rPr>
                <w:sz w:val="24"/>
                <w:szCs w:val="24"/>
              </w:rPr>
            </w:pPr>
            <w:r>
              <w:rPr>
                <w:sz w:val="24"/>
                <w:szCs w:val="24"/>
              </w:rPr>
              <w:t>4-7 лет</w:t>
            </w:r>
          </w:p>
        </w:tc>
        <w:tc>
          <w:tcPr>
            <w:tcW w:w="2268" w:type="dxa"/>
            <w:tcBorders>
              <w:top w:val="single" w:sz="4" w:space="0" w:color="auto"/>
              <w:left w:val="single" w:sz="4" w:space="0" w:color="000000"/>
              <w:bottom w:val="single" w:sz="4" w:space="0" w:color="auto"/>
              <w:right w:val="single" w:sz="4" w:space="0" w:color="000000"/>
            </w:tcBorders>
          </w:tcPr>
          <w:p w:rsidR="00BB416A" w:rsidRPr="006B472C" w:rsidRDefault="00BB416A" w:rsidP="001A43A8">
            <w:pPr>
              <w:pStyle w:val="TableParagraph"/>
              <w:spacing w:before="1"/>
              <w:ind w:left="63" w:right="93"/>
              <w:jc w:val="center"/>
              <w:rPr>
                <w:sz w:val="24"/>
                <w:szCs w:val="24"/>
              </w:rPr>
            </w:pPr>
            <w:r>
              <w:rPr>
                <w:sz w:val="24"/>
                <w:szCs w:val="24"/>
              </w:rPr>
              <w:t>август</w:t>
            </w:r>
          </w:p>
        </w:tc>
        <w:tc>
          <w:tcPr>
            <w:tcW w:w="2126" w:type="dxa"/>
            <w:tcBorders>
              <w:top w:val="single" w:sz="4" w:space="0" w:color="auto"/>
              <w:left w:val="single" w:sz="4" w:space="0" w:color="000000"/>
              <w:bottom w:val="single" w:sz="4" w:space="0" w:color="auto"/>
              <w:right w:val="single" w:sz="4" w:space="0" w:color="000000"/>
            </w:tcBorders>
          </w:tcPr>
          <w:p w:rsidR="00BB416A" w:rsidRPr="00BB416A" w:rsidRDefault="00BB416A" w:rsidP="001A43A8">
            <w:pPr>
              <w:jc w:val="center"/>
              <w:rPr>
                <w:rFonts w:ascii="Times New Roman" w:hAnsi="Times New Roman" w:cs="Times New Roman"/>
              </w:rPr>
            </w:pPr>
            <w:r w:rsidRPr="00BB416A">
              <w:rPr>
                <w:rFonts w:ascii="Times New Roman" w:hAnsi="Times New Roman" w:cs="Times New Roman"/>
                <w:sz w:val="24"/>
                <w:szCs w:val="24"/>
              </w:rPr>
              <w:t>Музыкальный руководитель воспитатели</w:t>
            </w:r>
          </w:p>
        </w:tc>
      </w:tr>
      <w:tr w:rsidR="00BB416A" w:rsidRPr="006B472C" w:rsidTr="001A43A8">
        <w:trPr>
          <w:trHeight w:val="192"/>
        </w:trPr>
        <w:tc>
          <w:tcPr>
            <w:tcW w:w="3970" w:type="dxa"/>
            <w:tcBorders>
              <w:top w:val="single" w:sz="4" w:space="0" w:color="auto"/>
              <w:left w:val="single" w:sz="4" w:space="0" w:color="000000"/>
              <w:bottom w:val="single" w:sz="4" w:space="0" w:color="000000"/>
              <w:right w:val="single" w:sz="4" w:space="0" w:color="000000"/>
            </w:tcBorders>
          </w:tcPr>
          <w:p w:rsidR="00BB416A" w:rsidRPr="00BB416A" w:rsidRDefault="00BB416A" w:rsidP="001A43A8">
            <w:pPr>
              <w:pStyle w:val="TableParagraph"/>
              <w:spacing w:line="251" w:lineRule="exact"/>
              <w:rPr>
                <w:sz w:val="24"/>
                <w:szCs w:val="24"/>
                <w:lang w:val="ru-RU"/>
              </w:rPr>
            </w:pPr>
            <w:r w:rsidRPr="00BB416A">
              <w:rPr>
                <w:sz w:val="24"/>
                <w:szCs w:val="24"/>
                <w:lang w:val="ru-RU"/>
              </w:rPr>
              <w:t>День государственного флага. Досуг</w:t>
            </w:r>
          </w:p>
          <w:p w:rsidR="00BB416A" w:rsidRPr="00BB416A" w:rsidRDefault="00BB416A" w:rsidP="001A43A8">
            <w:pPr>
              <w:pStyle w:val="TableParagraph"/>
              <w:spacing w:line="251" w:lineRule="exact"/>
              <w:rPr>
                <w:sz w:val="24"/>
                <w:szCs w:val="24"/>
                <w:lang w:val="ru-RU"/>
              </w:rPr>
            </w:pPr>
            <w:r w:rsidRPr="00BB416A">
              <w:rPr>
                <w:sz w:val="24"/>
                <w:szCs w:val="24"/>
                <w:lang w:val="ru-RU"/>
              </w:rPr>
              <w:t xml:space="preserve">«Наша родина Россия»   </w:t>
            </w:r>
          </w:p>
        </w:tc>
        <w:tc>
          <w:tcPr>
            <w:tcW w:w="2126" w:type="dxa"/>
            <w:tcBorders>
              <w:top w:val="single" w:sz="4" w:space="0" w:color="auto"/>
              <w:left w:val="single" w:sz="4" w:space="0" w:color="000000"/>
              <w:bottom w:val="single" w:sz="4" w:space="0" w:color="000000"/>
              <w:right w:val="single" w:sz="4" w:space="0" w:color="000000"/>
            </w:tcBorders>
          </w:tcPr>
          <w:p w:rsidR="00BB416A" w:rsidRDefault="00BB416A" w:rsidP="001A43A8">
            <w:pPr>
              <w:pStyle w:val="TableParagraph"/>
              <w:spacing w:before="1"/>
              <w:ind w:left="63"/>
              <w:jc w:val="center"/>
              <w:rPr>
                <w:sz w:val="24"/>
                <w:szCs w:val="24"/>
              </w:rPr>
            </w:pPr>
            <w:r>
              <w:rPr>
                <w:sz w:val="24"/>
                <w:szCs w:val="24"/>
              </w:rPr>
              <w:t>5-7 лет</w:t>
            </w:r>
          </w:p>
        </w:tc>
        <w:tc>
          <w:tcPr>
            <w:tcW w:w="2268" w:type="dxa"/>
            <w:tcBorders>
              <w:top w:val="single" w:sz="4" w:space="0" w:color="auto"/>
              <w:left w:val="single" w:sz="4" w:space="0" w:color="000000"/>
              <w:bottom w:val="single" w:sz="4" w:space="0" w:color="000000"/>
              <w:right w:val="single" w:sz="4" w:space="0" w:color="000000"/>
            </w:tcBorders>
          </w:tcPr>
          <w:p w:rsidR="00BB416A" w:rsidRDefault="00BB416A" w:rsidP="001A43A8">
            <w:pPr>
              <w:pStyle w:val="TableParagraph"/>
              <w:spacing w:before="1"/>
              <w:ind w:left="63" w:right="93"/>
              <w:jc w:val="center"/>
              <w:rPr>
                <w:sz w:val="24"/>
                <w:szCs w:val="24"/>
              </w:rPr>
            </w:pPr>
            <w:r>
              <w:rPr>
                <w:sz w:val="24"/>
                <w:szCs w:val="24"/>
              </w:rPr>
              <w:t>август</w:t>
            </w:r>
          </w:p>
        </w:tc>
        <w:tc>
          <w:tcPr>
            <w:tcW w:w="2126" w:type="dxa"/>
            <w:tcBorders>
              <w:top w:val="single" w:sz="4" w:space="0" w:color="auto"/>
              <w:left w:val="single" w:sz="4" w:space="0" w:color="000000"/>
              <w:bottom w:val="single" w:sz="4" w:space="0" w:color="000000"/>
              <w:right w:val="single" w:sz="4" w:space="0" w:color="000000"/>
            </w:tcBorders>
          </w:tcPr>
          <w:p w:rsidR="00BB416A" w:rsidRPr="00BB416A" w:rsidRDefault="00BB416A" w:rsidP="001A43A8">
            <w:pPr>
              <w:jc w:val="center"/>
              <w:rPr>
                <w:rFonts w:ascii="Times New Roman" w:hAnsi="Times New Roman" w:cs="Times New Roman"/>
                <w:sz w:val="24"/>
                <w:szCs w:val="24"/>
              </w:rPr>
            </w:pPr>
            <w:r w:rsidRPr="00BB416A">
              <w:rPr>
                <w:rFonts w:ascii="Times New Roman" w:hAnsi="Times New Roman" w:cs="Times New Roman"/>
                <w:sz w:val="24"/>
                <w:szCs w:val="24"/>
              </w:rPr>
              <w:t>Музыкальный руководитель воспитатели</w:t>
            </w:r>
          </w:p>
        </w:tc>
      </w:tr>
    </w:tbl>
    <w:p w:rsidR="00FE2FA7" w:rsidRDefault="00BB416A" w:rsidP="0087254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872542">
        <w:rPr>
          <w:rFonts w:ascii="Times New Roman" w:hAnsi="Times New Roman" w:cs="Times New Roman"/>
          <w:b/>
          <w:sz w:val="24"/>
          <w:szCs w:val="24"/>
        </w:rPr>
        <w:t xml:space="preserve">  </w:t>
      </w:r>
    </w:p>
    <w:p w:rsidR="00FE2FA7" w:rsidRDefault="00FE2FA7" w:rsidP="00872542">
      <w:pPr>
        <w:spacing w:after="0" w:line="240" w:lineRule="auto"/>
        <w:rPr>
          <w:rFonts w:ascii="Times New Roman" w:hAnsi="Times New Roman" w:cs="Times New Roman"/>
          <w:b/>
          <w:sz w:val="24"/>
          <w:szCs w:val="24"/>
        </w:rPr>
      </w:pPr>
    </w:p>
    <w:p w:rsidR="00872542" w:rsidRPr="003A2A86" w:rsidRDefault="00657DE5" w:rsidP="00872542">
      <w:pPr>
        <w:spacing w:after="0" w:line="240" w:lineRule="auto"/>
        <w:rPr>
          <w:rFonts w:ascii="Times New Roman" w:hAnsi="Times New Roman" w:cs="Times New Roman"/>
          <w:sz w:val="24"/>
          <w:szCs w:val="24"/>
        </w:rPr>
      </w:pPr>
      <w:r w:rsidRPr="003A2A86">
        <w:rPr>
          <w:rFonts w:ascii="Times New Roman" w:hAnsi="Times New Roman" w:cs="Times New Roman"/>
          <w:b/>
          <w:sz w:val="24"/>
          <w:szCs w:val="24"/>
        </w:rPr>
        <w:t xml:space="preserve">                          </w:t>
      </w:r>
      <w:r w:rsidR="00FE2FA7" w:rsidRPr="003A2A86">
        <w:rPr>
          <w:rFonts w:ascii="Times New Roman" w:hAnsi="Times New Roman" w:cs="Times New Roman"/>
          <w:b/>
          <w:sz w:val="24"/>
          <w:szCs w:val="24"/>
        </w:rPr>
        <w:t xml:space="preserve"> </w:t>
      </w:r>
      <w:r w:rsidR="00872542" w:rsidRPr="003A2A86">
        <w:rPr>
          <w:rFonts w:ascii="Times New Roman" w:hAnsi="Times New Roman" w:cs="Times New Roman"/>
          <w:b/>
          <w:sz w:val="24"/>
          <w:szCs w:val="24"/>
        </w:rPr>
        <w:t xml:space="preserve"> IV. ДОПОЛНИТЕЛЬНЫЙ РАЗДЕЛ</w:t>
      </w:r>
      <w:r w:rsidR="00872542" w:rsidRPr="003A2A86">
        <w:rPr>
          <w:rFonts w:ascii="Times New Roman" w:hAnsi="Times New Roman" w:cs="Times New Roman"/>
          <w:sz w:val="24"/>
          <w:szCs w:val="24"/>
        </w:rPr>
        <w:t xml:space="preserve">. </w:t>
      </w:r>
    </w:p>
    <w:p w:rsidR="00872542" w:rsidRPr="003E038C" w:rsidRDefault="00872542" w:rsidP="00872542">
      <w:pPr>
        <w:spacing w:after="0" w:line="240" w:lineRule="auto"/>
        <w:rPr>
          <w:rFonts w:ascii="Times New Roman" w:hAnsi="Times New Roman" w:cs="Times New Roman"/>
          <w:sz w:val="24"/>
          <w:szCs w:val="24"/>
        </w:rPr>
      </w:pPr>
    </w:p>
    <w:p w:rsidR="00872542" w:rsidRPr="003A2A86" w:rsidRDefault="00872542" w:rsidP="00872542">
      <w:pPr>
        <w:pStyle w:val="ac"/>
        <w:ind w:right="667" w:firstLine="142"/>
        <w:jc w:val="left"/>
        <w:rPr>
          <w:b w:val="0"/>
          <w:sz w:val="24"/>
        </w:rPr>
      </w:pPr>
      <w:r w:rsidRPr="003E038C">
        <w:rPr>
          <w:sz w:val="24"/>
        </w:rPr>
        <w:t>4.1</w:t>
      </w:r>
      <w:r w:rsidRPr="00692278">
        <w:rPr>
          <w:b w:val="0"/>
          <w:sz w:val="24"/>
        </w:rPr>
        <w:t>.</w:t>
      </w:r>
      <w:r w:rsidRPr="00692278">
        <w:rPr>
          <w:sz w:val="24"/>
        </w:rPr>
        <w:t xml:space="preserve"> </w:t>
      </w:r>
      <w:r w:rsidR="00FE2FA7">
        <w:rPr>
          <w:sz w:val="24"/>
        </w:rPr>
        <w:t>Краткая презентация П</w:t>
      </w:r>
      <w:r w:rsidRPr="003E038C">
        <w:rPr>
          <w:sz w:val="24"/>
        </w:rPr>
        <w:t>рограмм</w:t>
      </w:r>
      <w:r>
        <w:rPr>
          <w:sz w:val="24"/>
        </w:rPr>
        <w:br/>
      </w:r>
      <w:r w:rsidRPr="00692278">
        <w:rPr>
          <w:b w:val="0"/>
          <w:sz w:val="24"/>
        </w:rPr>
        <w:t xml:space="preserve"> </w:t>
      </w:r>
      <w:r w:rsidR="003A2A86" w:rsidRPr="00692278">
        <w:rPr>
          <w:b w:val="0"/>
          <w:sz w:val="24"/>
        </w:rPr>
        <w:t>Основная</w:t>
      </w:r>
      <w:r w:rsidR="003A2A86" w:rsidRPr="00692278">
        <w:rPr>
          <w:b w:val="0"/>
          <w:spacing w:val="1"/>
          <w:sz w:val="24"/>
        </w:rPr>
        <w:t xml:space="preserve"> </w:t>
      </w:r>
      <w:r w:rsidR="003A2A86" w:rsidRPr="00692278">
        <w:rPr>
          <w:b w:val="0"/>
          <w:sz w:val="24"/>
        </w:rPr>
        <w:t>образовательная</w:t>
      </w:r>
      <w:r w:rsidR="003A2A86" w:rsidRPr="00692278">
        <w:rPr>
          <w:b w:val="0"/>
          <w:spacing w:val="1"/>
          <w:sz w:val="24"/>
        </w:rPr>
        <w:t xml:space="preserve"> </w:t>
      </w:r>
      <w:r w:rsidR="003A2A86" w:rsidRPr="00692278">
        <w:rPr>
          <w:b w:val="0"/>
          <w:sz w:val="24"/>
        </w:rPr>
        <w:t>программа</w:t>
      </w:r>
      <w:r w:rsidR="003A2A86" w:rsidRPr="00692278">
        <w:rPr>
          <w:b w:val="0"/>
          <w:spacing w:val="1"/>
          <w:sz w:val="24"/>
        </w:rPr>
        <w:t xml:space="preserve"> </w:t>
      </w:r>
      <w:r w:rsidR="003A2A86" w:rsidRPr="00692278">
        <w:rPr>
          <w:b w:val="0"/>
          <w:sz w:val="24"/>
        </w:rPr>
        <w:t>дошкольного</w:t>
      </w:r>
      <w:r w:rsidR="003A2A86" w:rsidRPr="00692278">
        <w:rPr>
          <w:b w:val="0"/>
          <w:spacing w:val="1"/>
          <w:sz w:val="24"/>
        </w:rPr>
        <w:t xml:space="preserve"> </w:t>
      </w:r>
      <w:r w:rsidR="003A2A86" w:rsidRPr="00692278">
        <w:rPr>
          <w:b w:val="0"/>
          <w:sz w:val="24"/>
        </w:rPr>
        <w:t>образования</w:t>
      </w:r>
      <w:r w:rsidR="003A2A86" w:rsidRPr="00692278">
        <w:rPr>
          <w:b w:val="0"/>
          <w:spacing w:val="-2"/>
          <w:sz w:val="24"/>
        </w:rPr>
        <w:t xml:space="preserve"> </w:t>
      </w:r>
      <w:r w:rsidR="003A2A86">
        <w:rPr>
          <w:b w:val="0"/>
          <w:sz w:val="24"/>
        </w:rPr>
        <w:t>МБ</w:t>
      </w:r>
      <w:r w:rsidR="003A2A86" w:rsidRPr="00692278">
        <w:rPr>
          <w:b w:val="0"/>
          <w:sz w:val="24"/>
        </w:rPr>
        <w:t xml:space="preserve">ДОУ </w:t>
      </w:r>
      <w:r w:rsidR="003A2A86">
        <w:rPr>
          <w:b w:val="0"/>
          <w:sz w:val="24"/>
        </w:rPr>
        <w:t>«Детский сад № 361</w:t>
      </w:r>
      <w:r w:rsidR="003A2A86" w:rsidRPr="00692278">
        <w:rPr>
          <w:b w:val="0"/>
          <w:sz w:val="24"/>
        </w:rPr>
        <w:t>»</w:t>
      </w:r>
      <w:r w:rsidR="003A2A86">
        <w:rPr>
          <w:b w:val="0"/>
          <w:sz w:val="24"/>
        </w:rPr>
        <w:t xml:space="preserve"> разработана в</w:t>
      </w:r>
      <w:r w:rsidRPr="00692278">
        <w:rPr>
          <w:b w:val="0"/>
          <w:sz w:val="24"/>
        </w:rPr>
        <w:t xml:space="preserve"> соответствии с </w:t>
      </w:r>
      <w:r w:rsidR="003A2A86" w:rsidRPr="003A2A86">
        <w:rPr>
          <w:b w:val="0"/>
          <w:sz w:val="24"/>
        </w:rPr>
        <w:t xml:space="preserve">с федеральным законом </w:t>
      </w:r>
      <w:r w:rsidR="003A2A86" w:rsidRPr="003A2A86">
        <w:rPr>
          <w:b w:val="0"/>
          <w:spacing w:val="-13"/>
          <w:sz w:val="24"/>
        </w:rPr>
        <w:t xml:space="preserve"> </w:t>
      </w:r>
      <w:r w:rsidR="003A2A86" w:rsidRPr="003A2A86">
        <w:rPr>
          <w:b w:val="0"/>
          <w:sz w:val="24"/>
        </w:rPr>
        <w:t>от</w:t>
      </w:r>
      <w:r w:rsidR="003A2A86" w:rsidRPr="003A2A86">
        <w:rPr>
          <w:b w:val="0"/>
          <w:spacing w:val="-14"/>
          <w:sz w:val="24"/>
        </w:rPr>
        <w:t xml:space="preserve"> </w:t>
      </w:r>
      <w:r w:rsidR="003A2A86" w:rsidRPr="003A2A86">
        <w:rPr>
          <w:b w:val="0"/>
          <w:sz w:val="24"/>
        </w:rPr>
        <w:t>29</w:t>
      </w:r>
      <w:r w:rsidR="003A2A86" w:rsidRPr="003A2A86">
        <w:rPr>
          <w:b w:val="0"/>
          <w:spacing w:val="-13"/>
          <w:sz w:val="24"/>
        </w:rPr>
        <w:t xml:space="preserve"> </w:t>
      </w:r>
      <w:r w:rsidR="003A2A86" w:rsidRPr="003A2A86">
        <w:rPr>
          <w:b w:val="0"/>
          <w:sz w:val="24"/>
        </w:rPr>
        <w:t>декабря</w:t>
      </w:r>
      <w:r w:rsidR="003A2A86" w:rsidRPr="003A2A86">
        <w:rPr>
          <w:b w:val="0"/>
          <w:spacing w:val="-12"/>
          <w:sz w:val="24"/>
        </w:rPr>
        <w:t xml:space="preserve"> </w:t>
      </w:r>
      <w:r w:rsidR="003A2A86" w:rsidRPr="003A2A86">
        <w:rPr>
          <w:b w:val="0"/>
          <w:sz w:val="24"/>
        </w:rPr>
        <w:t>2012</w:t>
      </w:r>
      <w:r w:rsidR="003A2A86" w:rsidRPr="003A2A86">
        <w:rPr>
          <w:b w:val="0"/>
          <w:spacing w:val="-13"/>
          <w:sz w:val="24"/>
        </w:rPr>
        <w:t xml:space="preserve"> </w:t>
      </w:r>
      <w:r w:rsidR="003A2A86" w:rsidRPr="003A2A86">
        <w:rPr>
          <w:b w:val="0"/>
          <w:sz w:val="24"/>
        </w:rPr>
        <w:t>г.</w:t>
      </w:r>
      <w:r w:rsidR="003A2A86" w:rsidRPr="003A2A86">
        <w:rPr>
          <w:b w:val="0"/>
          <w:spacing w:val="-14"/>
          <w:sz w:val="24"/>
        </w:rPr>
        <w:t xml:space="preserve"> </w:t>
      </w:r>
      <w:r w:rsidR="003A2A86" w:rsidRPr="003A2A86">
        <w:rPr>
          <w:b w:val="0"/>
          <w:sz w:val="24"/>
        </w:rPr>
        <w:t>№</w:t>
      </w:r>
      <w:r w:rsidR="003A2A86" w:rsidRPr="003A2A86">
        <w:rPr>
          <w:b w:val="0"/>
          <w:spacing w:val="-13"/>
          <w:sz w:val="24"/>
        </w:rPr>
        <w:t xml:space="preserve"> </w:t>
      </w:r>
      <w:r w:rsidR="003A2A86" w:rsidRPr="003A2A86">
        <w:rPr>
          <w:b w:val="0"/>
          <w:sz w:val="24"/>
        </w:rPr>
        <w:t>273-ФЗ</w:t>
      </w:r>
      <w:r w:rsidR="003A2A86" w:rsidRPr="003A2A86">
        <w:rPr>
          <w:b w:val="0"/>
          <w:spacing w:val="-12"/>
          <w:sz w:val="24"/>
        </w:rPr>
        <w:t xml:space="preserve"> </w:t>
      </w:r>
      <w:r w:rsidR="003A2A86" w:rsidRPr="003A2A86">
        <w:rPr>
          <w:b w:val="0"/>
          <w:sz w:val="24"/>
        </w:rPr>
        <w:t>«Об</w:t>
      </w:r>
      <w:r w:rsidR="003A2A86" w:rsidRPr="003A2A86">
        <w:rPr>
          <w:b w:val="0"/>
          <w:spacing w:val="-13"/>
          <w:sz w:val="24"/>
        </w:rPr>
        <w:t xml:space="preserve"> </w:t>
      </w:r>
      <w:r w:rsidR="003A2A86" w:rsidRPr="003A2A86">
        <w:rPr>
          <w:b w:val="0"/>
          <w:sz w:val="24"/>
        </w:rPr>
        <w:t>образовании</w:t>
      </w:r>
      <w:r w:rsidR="003A2A86" w:rsidRPr="003A2A86">
        <w:rPr>
          <w:b w:val="0"/>
          <w:spacing w:val="-13"/>
          <w:sz w:val="24"/>
        </w:rPr>
        <w:t xml:space="preserve"> </w:t>
      </w:r>
      <w:r w:rsidR="003A2A86" w:rsidRPr="003A2A86">
        <w:rPr>
          <w:b w:val="0"/>
          <w:sz w:val="24"/>
        </w:rPr>
        <w:t>в</w:t>
      </w:r>
      <w:r w:rsidR="003A2A86" w:rsidRPr="003A2A86">
        <w:rPr>
          <w:b w:val="0"/>
          <w:spacing w:val="-13"/>
          <w:sz w:val="24"/>
        </w:rPr>
        <w:t xml:space="preserve"> </w:t>
      </w:r>
      <w:r w:rsidR="003A2A86" w:rsidRPr="003A2A86">
        <w:rPr>
          <w:b w:val="0"/>
          <w:sz w:val="24"/>
        </w:rPr>
        <w:t>Российской Федерации»;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r w:rsidRPr="00692278">
        <w:rPr>
          <w:b w:val="0"/>
          <w:sz w:val="24"/>
        </w:rPr>
        <w:t>приказом Министерства образования и науки РФ от 17</w:t>
      </w:r>
      <w:r w:rsidRPr="00692278">
        <w:rPr>
          <w:b w:val="0"/>
          <w:spacing w:val="1"/>
          <w:sz w:val="24"/>
        </w:rPr>
        <w:t xml:space="preserve"> </w:t>
      </w:r>
      <w:r w:rsidRPr="00692278">
        <w:rPr>
          <w:b w:val="0"/>
          <w:sz w:val="24"/>
        </w:rPr>
        <w:t>октября</w:t>
      </w:r>
      <w:r w:rsidRPr="00692278">
        <w:rPr>
          <w:b w:val="0"/>
          <w:spacing w:val="1"/>
          <w:sz w:val="24"/>
        </w:rPr>
        <w:t xml:space="preserve"> </w:t>
      </w:r>
      <w:r w:rsidRPr="00692278">
        <w:rPr>
          <w:b w:val="0"/>
          <w:sz w:val="24"/>
        </w:rPr>
        <w:t>2013</w:t>
      </w:r>
      <w:r w:rsidRPr="00692278">
        <w:rPr>
          <w:b w:val="0"/>
          <w:spacing w:val="1"/>
          <w:sz w:val="24"/>
        </w:rPr>
        <w:t xml:space="preserve"> </w:t>
      </w:r>
      <w:r w:rsidRPr="00692278">
        <w:rPr>
          <w:b w:val="0"/>
          <w:sz w:val="24"/>
        </w:rPr>
        <w:t>г.</w:t>
      </w:r>
      <w:r w:rsidRPr="00692278">
        <w:rPr>
          <w:b w:val="0"/>
          <w:spacing w:val="1"/>
          <w:sz w:val="24"/>
        </w:rPr>
        <w:t xml:space="preserve"> </w:t>
      </w:r>
      <w:r w:rsidRPr="00692278">
        <w:rPr>
          <w:b w:val="0"/>
          <w:sz w:val="24"/>
        </w:rPr>
        <w:t>N</w:t>
      </w:r>
      <w:r w:rsidRPr="00692278">
        <w:rPr>
          <w:b w:val="0"/>
          <w:spacing w:val="1"/>
          <w:sz w:val="24"/>
        </w:rPr>
        <w:t xml:space="preserve"> </w:t>
      </w:r>
      <w:r w:rsidRPr="00692278">
        <w:rPr>
          <w:b w:val="0"/>
          <w:sz w:val="24"/>
        </w:rPr>
        <w:t>1155</w:t>
      </w:r>
      <w:r w:rsidRPr="00692278">
        <w:rPr>
          <w:b w:val="0"/>
          <w:spacing w:val="1"/>
          <w:sz w:val="24"/>
        </w:rPr>
        <w:t xml:space="preserve"> </w:t>
      </w:r>
      <w:r w:rsidRPr="00692278">
        <w:rPr>
          <w:b w:val="0"/>
          <w:sz w:val="24"/>
        </w:rPr>
        <w:t>«Об</w:t>
      </w:r>
      <w:r w:rsidRPr="00692278">
        <w:rPr>
          <w:b w:val="0"/>
          <w:spacing w:val="1"/>
          <w:sz w:val="24"/>
        </w:rPr>
        <w:t xml:space="preserve"> </w:t>
      </w:r>
      <w:r w:rsidRPr="00692278">
        <w:rPr>
          <w:b w:val="0"/>
          <w:sz w:val="24"/>
        </w:rPr>
        <w:t>утверждении</w:t>
      </w:r>
      <w:r w:rsidRPr="00692278">
        <w:rPr>
          <w:b w:val="0"/>
          <w:spacing w:val="1"/>
          <w:sz w:val="24"/>
        </w:rPr>
        <w:t xml:space="preserve"> </w:t>
      </w:r>
      <w:r w:rsidRPr="00692278">
        <w:rPr>
          <w:b w:val="0"/>
          <w:sz w:val="24"/>
        </w:rPr>
        <w:t>федерального</w:t>
      </w:r>
      <w:r w:rsidRPr="00692278">
        <w:rPr>
          <w:b w:val="0"/>
          <w:spacing w:val="1"/>
          <w:sz w:val="24"/>
        </w:rPr>
        <w:t xml:space="preserve"> </w:t>
      </w:r>
      <w:r w:rsidRPr="00692278">
        <w:rPr>
          <w:b w:val="0"/>
          <w:sz w:val="24"/>
        </w:rPr>
        <w:t>государственного</w:t>
      </w:r>
      <w:r w:rsidRPr="00692278">
        <w:rPr>
          <w:b w:val="0"/>
          <w:spacing w:val="1"/>
          <w:sz w:val="24"/>
        </w:rPr>
        <w:t xml:space="preserve"> </w:t>
      </w:r>
      <w:r w:rsidRPr="00692278">
        <w:rPr>
          <w:b w:val="0"/>
          <w:sz w:val="24"/>
        </w:rPr>
        <w:t>образовательного</w:t>
      </w:r>
      <w:r w:rsidRPr="00692278">
        <w:rPr>
          <w:b w:val="0"/>
          <w:spacing w:val="-10"/>
          <w:sz w:val="24"/>
        </w:rPr>
        <w:t xml:space="preserve"> </w:t>
      </w:r>
      <w:r w:rsidRPr="00692278">
        <w:rPr>
          <w:b w:val="0"/>
          <w:sz w:val="24"/>
        </w:rPr>
        <w:t>стандарта</w:t>
      </w:r>
      <w:r w:rsidRPr="00692278">
        <w:rPr>
          <w:b w:val="0"/>
          <w:spacing w:val="-10"/>
          <w:sz w:val="24"/>
        </w:rPr>
        <w:t xml:space="preserve"> </w:t>
      </w:r>
      <w:r w:rsidRPr="00692278">
        <w:rPr>
          <w:b w:val="0"/>
          <w:sz w:val="24"/>
        </w:rPr>
        <w:t>дошкольного</w:t>
      </w:r>
      <w:r w:rsidRPr="00692278">
        <w:rPr>
          <w:b w:val="0"/>
          <w:spacing w:val="-7"/>
          <w:sz w:val="24"/>
        </w:rPr>
        <w:t xml:space="preserve"> </w:t>
      </w:r>
      <w:r w:rsidRPr="00692278">
        <w:rPr>
          <w:b w:val="0"/>
          <w:sz w:val="24"/>
        </w:rPr>
        <w:t>образования»</w:t>
      </w:r>
      <w:r w:rsidRPr="00692278">
        <w:rPr>
          <w:b w:val="0"/>
          <w:spacing w:val="-11"/>
          <w:sz w:val="24"/>
        </w:rPr>
        <w:t xml:space="preserve"> </w:t>
      </w:r>
    </w:p>
    <w:p w:rsidR="00872542" w:rsidRPr="00692278" w:rsidRDefault="00872542" w:rsidP="003A2A86">
      <w:pPr>
        <w:spacing w:before="1"/>
        <w:rPr>
          <w:rFonts w:ascii="Times New Roman" w:hAnsi="Times New Roman" w:cs="Times New Roman"/>
          <w:sz w:val="24"/>
          <w:szCs w:val="24"/>
        </w:rPr>
      </w:pPr>
      <w:r>
        <w:rPr>
          <w:rFonts w:ascii="Times New Roman" w:hAnsi="Times New Roman" w:cs="Times New Roman"/>
          <w:sz w:val="24"/>
          <w:szCs w:val="24"/>
        </w:rPr>
        <w:br/>
      </w:r>
      <w:r w:rsidRPr="00692278">
        <w:rPr>
          <w:rFonts w:ascii="Times New Roman" w:hAnsi="Times New Roman" w:cs="Times New Roman"/>
          <w:sz w:val="24"/>
          <w:szCs w:val="24"/>
        </w:rPr>
        <w:t>Возрастные</w:t>
      </w:r>
      <w:r w:rsidRPr="00692278">
        <w:rPr>
          <w:rFonts w:ascii="Times New Roman" w:hAnsi="Times New Roman" w:cs="Times New Roman"/>
          <w:spacing w:val="1"/>
          <w:sz w:val="24"/>
          <w:szCs w:val="24"/>
        </w:rPr>
        <w:t xml:space="preserve"> </w:t>
      </w:r>
      <w:r w:rsidRPr="00692278">
        <w:rPr>
          <w:rFonts w:ascii="Times New Roman" w:hAnsi="Times New Roman" w:cs="Times New Roman"/>
          <w:sz w:val="24"/>
          <w:szCs w:val="24"/>
        </w:rPr>
        <w:t>и</w:t>
      </w:r>
      <w:r w:rsidRPr="00692278">
        <w:rPr>
          <w:rFonts w:ascii="Times New Roman" w:hAnsi="Times New Roman" w:cs="Times New Roman"/>
          <w:spacing w:val="1"/>
          <w:sz w:val="24"/>
          <w:szCs w:val="24"/>
        </w:rPr>
        <w:t xml:space="preserve"> </w:t>
      </w:r>
      <w:r w:rsidRPr="00692278">
        <w:rPr>
          <w:rFonts w:ascii="Times New Roman" w:hAnsi="Times New Roman" w:cs="Times New Roman"/>
          <w:sz w:val="24"/>
          <w:szCs w:val="24"/>
        </w:rPr>
        <w:t>иные</w:t>
      </w:r>
      <w:r w:rsidRPr="00692278">
        <w:rPr>
          <w:rFonts w:ascii="Times New Roman" w:hAnsi="Times New Roman" w:cs="Times New Roman"/>
          <w:spacing w:val="1"/>
          <w:sz w:val="24"/>
          <w:szCs w:val="24"/>
        </w:rPr>
        <w:t xml:space="preserve"> </w:t>
      </w:r>
      <w:r w:rsidRPr="00692278">
        <w:rPr>
          <w:rFonts w:ascii="Times New Roman" w:hAnsi="Times New Roman" w:cs="Times New Roman"/>
          <w:sz w:val="24"/>
          <w:szCs w:val="24"/>
        </w:rPr>
        <w:t>категории</w:t>
      </w:r>
      <w:r w:rsidRPr="00692278">
        <w:rPr>
          <w:rFonts w:ascii="Times New Roman" w:hAnsi="Times New Roman" w:cs="Times New Roman"/>
          <w:spacing w:val="1"/>
          <w:sz w:val="24"/>
          <w:szCs w:val="24"/>
        </w:rPr>
        <w:t xml:space="preserve"> </w:t>
      </w:r>
      <w:r w:rsidRPr="00692278">
        <w:rPr>
          <w:rFonts w:ascii="Times New Roman" w:hAnsi="Times New Roman" w:cs="Times New Roman"/>
          <w:sz w:val="24"/>
          <w:szCs w:val="24"/>
        </w:rPr>
        <w:t>детей,</w:t>
      </w:r>
      <w:r w:rsidRPr="00692278">
        <w:rPr>
          <w:rFonts w:ascii="Times New Roman" w:hAnsi="Times New Roman" w:cs="Times New Roman"/>
          <w:spacing w:val="1"/>
          <w:sz w:val="24"/>
          <w:szCs w:val="24"/>
        </w:rPr>
        <w:t xml:space="preserve"> </w:t>
      </w:r>
      <w:r w:rsidRPr="00692278">
        <w:rPr>
          <w:rFonts w:ascii="Times New Roman" w:hAnsi="Times New Roman" w:cs="Times New Roman"/>
          <w:sz w:val="24"/>
          <w:szCs w:val="24"/>
        </w:rPr>
        <w:t>на</w:t>
      </w:r>
      <w:r w:rsidRPr="00692278">
        <w:rPr>
          <w:rFonts w:ascii="Times New Roman" w:hAnsi="Times New Roman" w:cs="Times New Roman"/>
          <w:spacing w:val="1"/>
          <w:sz w:val="24"/>
          <w:szCs w:val="24"/>
        </w:rPr>
        <w:t xml:space="preserve"> </w:t>
      </w:r>
      <w:r w:rsidRPr="00692278">
        <w:rPr>
          <w:rFonts w:ascii="Times New Roman" w:hAnsi="Times New Roman" w:cs="Times New Roman"/>
          <w:sz w:val="24"/>
          <w:szCs w:val="24"/>
        </w:rPr>
        <w:t>которых</w:t>
      </w:r>
      <w:r w:rsidRPr="00692278">
        <w:rPr>
          <w:rFonts w:ascii="Times New Roman" w:hAnsi="Times New Roman" w:cs="Times New Roman"/>
          <w:spacing w:val="1"/>
          <w:sz w:val="24"/>
          <w:szCs w:val="24"/>
        </w:rPr>
        <w:t xml:space="preserve"> </w:t>
      </w:r>
      <w:r w:rsidRPr="00692278">
        <w:rPr>
          <w:rFonts w:ascii="Times New Roman" w:hAnsi="Times New Roman" w:cs="Times New Roman"/>
          <w:sz w:val="24"/>
          <w:szCs w:val="24"/>
        </w:rPr>
        <w:t>ориентирована</w:t>
      </w:r>
      <w:r w:rsidRPr="003A2A86">
        <w:rPr>
          <w:rFonts w:ascii="Times New Roman" w:hAnsi="Times New Roman" w:cs="Times New Roman"/>
          <w:sz w:val="24"/>
          <w:szCs w:val="24"/>
        </w:rPr>
        <w:t xml:space="preserve"> </w:t>
      </w:r>
      <w:r w:rsidRPr="00692278">
        <w:rPr>
          <w:rFonts w:ascii="Times New Roman" w:hAnsi="Times New Roman" w:cs="Times New Roman"/>
          <w:sz w:val="24"/>
          <w:szCs w:val="24"/>
        </w:rPr>
        <w:t>Программа</w:t>
      </w:r>
      <w:r>
        <w:rPr>
          <w:rFonts w:ascii="Times New Roman" w:hAnsi="Times New Roman" w:cs="Times New Roman"/>
          <w:sz w:val="24"/>
          <w:szCs w:val="24"/>
        </w:rPr>
        <w:t xml:space="preserve"> </w:t>
      </w:r>
      <w:r w:rsidRPr="00692278">
        <w:rPr>
          <w:rFonts w:ascii="Times New Roman" w:hAnsi="Times New Roman" w:cs="Times New Roman"/>
          <w:sz w:val="24"/>
          <w:szCs w:val="24"/>
        </w:rPr>
        <w:t>охватывает</w:t>
      </w:r>
      <w:r w:rsidRPr="003A2A86">
        <w:rPr>
          <w:rFonts w:ascii="Times New Roman" w:hAnsi="Times New Roman" w:cs="Times New Roman"/>
          <w:sz w:val="24"/>
          <w:szCs w:val="24"/>
        </w:rPr>
        <w:t xml:space="preserve"> </w:t>
      </w:r>
      <w:r w:rsidRPr="00692278">
        <w:rPr>
          <w:rFonts w:ascii="Times New Roman" w:hAnsi="Times New Roman" w:cs="Times New Roman"/>
          <w:sz w:val="24"/>
          <w:szCs w:val="24"/>
        </w:rPr>
        <w:t>возрастные</w:t>
      </w:r>
      <w:r w:rsidRPr="003A2A86">
        <w:rPr>
          <w:rFonts w:ascii="Times New Roman" w:hAnsi="Times New Roman" w:cs="Times New Roman"/>
          <w:sz w:val="24"/>
          <w:szCs w:val="24"/>
        </w:rPr>
        <w:t xml:space="preserve"> </w:t>
      </w:r>
      <w:r w:rsidRPr="00692278">
        <w:rPr>
          <w:rFonts w:ascii="Times New Roman" w:hAnsi="Times New Roman" w:cs="Times New Roman"/>
          <w:sz w:val="24"/>
          <w:szCs w:val="24"/>
        </w:rPr>
        <w:t>периоды</w:t>
      </w:r>
      <w:r w:rsidRPr="003A2A86">
        <w:rPr>
          <w:rFonts w:ascii="Times New Roman" w:hAnsi="Times New Roman" w:cs="Times New Roman"/>
          <w:sz w:val="24"/>
          <w:szCs w:val="24"/>
        </w:rPr>
        <w:t xml:space="preserve"> </w:t>
      </w:r>
      <w:r w:rsidRPr="00692278">
        <w:rPr>
          <w:rFonts w:ascii="Times New Roman" w:hAnsi="Times New Roman" w:cs="Times New Roman"/>
          <w:sz w:val="24"/>
          <w:szCs w:val="24"/>
        </w:rPr>
        <w:t>физического</w:t>
      </w:r>
      <w:r w:rsidRPr="003A2A86">
        <w:rPr>
          <w:rFonts w:ascii="Times New Roman" w:hAnsi="Times New Roman" w:cs="Times New Roman"/>
          <w:sz w:val="24"/>
          <w:szCs w:val="24"/>
        </w:rPr>
        <w:t xml:space="preserve"> </w:t>
      </w:r>
      <w:r w:rsidRPr="00692278">
        <w:rPr>
          <w:rFonts w:ascii="Times New Roman" w:hAnsi="Times New Roman" w:cs="Times New Roman"/>
          <w:sz w:val="24"/>
          <w:szCs w:val="24"/>
        </w:rPr>
        <w:t>и</w:t>
      </w:r>
      <w:r w:rsidRPr="003A2A86">
        <w:rPr>
          <w:rFonts w:ascii="Times New Roman" w:hAnsi="Times New Roman" w:cs="Times New Roman"/>
          <w:sz w:val="24"/>
          <w:szCs w:val="24"/>
        </w:rPr>
        <w:t xml:space="preserve"> </w:t>
      </w:r>
      <w:r w:rsidRPr="00692278">
        <w:rPr>
          <w:rFonts w:ascii="Times New Roman" w:hAnsi="Times New Roman" w:cs="Times New Roman"/>
          <w:sz w:val="24"/>
          <w:szCs w:val="24"/>
        </w:rPr>
        <w:t>психического</w:t>
      </w:r>
      <w:r w:rsidRPr="003A2A86">
        <w:rPr>
          <w:rFonts w:ascii="Times New Roman" w:hAnsi="Times New Roman" w:cs="Times New Roman"/>
          <w:sz w:val="24"/>
          <w:szCs w:val="24"/>
        </w:rPr>
        <w:t xml:space="preserve"> </w:t>
      </w:r>
      <w:r w:rsidRPr="00692278">
        <w:rPr>
          <w:rFonts w:ascii="Times New Roman" w:hAnsi="Times New Roman" w:cs="Times New Roman"/>
          <w:sz w:val="24"/>
          <w:szCs w:val="24"/>
        </w:rPr>
        <w:t>развития</w:t>
      </w:r>
      <w:r w:rsidRPr="003A2A86">
        <w:rPr>
          <w:rFonts w:ascii="Times New Roman" w:hAnsi="Times New Roman" w:cs="Times New Roman"/>
          <w:sz w:val="24"/>
          <w:szCs w:val="24"/>
        </w:rPr>
        <w:t xml:space="preserve"> </w:t>
      </w:r>
      <w:r w:rsidRPr="00692278">
        <w:rPr>
          <w:rFonts w:ascii="Times New Roman" w:hAnsi="Times New Roman" w:cs="Times New Roman"/>
          <w:sz w:val="24"/>
          <w:szCs w:val="24"/>
        </w:rPr>
        <w:t xml:space="preserve">детей </w:t>
      </w:r>
      <w:r w:rsidRPr="003A2A86">
        <w:rPr>
          <w:rFonts w:ascii="Times New Roman" w:hAnsi="Times New Roman" w:cs="Times New Roman"/>
          <w:sz w:val="24"/>
          <w:szCs w:val="24"/>
        </w:rPr>
        <w:t>с 2-х лет  до 7-ми лет.</w:t>
      </w:r>
    </w:p>
    <w:p w:rsidR="00872542" w:rsidRPr="003A2A86" w:rsidRDefault="00872542" w:rsidP="00872542">
      <w:pPr>
        <w:pStyle w:val="ac"/>
        <w:spacing w:line="299" w:lineRule="exact"/>
        <w:ind w:left="1814" w:firstLine="142"/>
        <w:jc w:val="left"/>
        <w:rPr>
          <w:rFonts w:eastAsiaTheme="minorHAnsi"/>
          <w:b w:val="0"/>
          <w:bCs w:val="0"/>
          <w:sz w:val="24"/>
          <w:lang w:eastAsia="en-US"/>
        </w:rPr>
      </w:pPr>
      <w:r w:rsidRPr="003A2A86">
        <w:rPr>
          <w:rFonts w:eastAsiaTheme="minorHAnsi"/>
          <w:b w:val="0"/>
          <w:bCs w:val="0"/>
          <w:sz w:val="24"/>
          <w:lang w:eastAsia="en-US"/>
        </w:rPr>
        <w:t>Образовательная программа ДОУ:</w:t>
      </w:r>
    </w:p>
    <w:p w:rsidR="00872542" w:rsidRPr="003A2A86" w:rsidRDefault="00872542" w:rsidP="00872542">
      <w:pPr>
        <w:pStyle w:val="ac"/>
        <w:ind w:right="665" w:firstLine="142"/>
        <w:jc w:val="left"/>
        <w:rPr>
          <w:rFonts w:eastAsiaTheme="minorHAnsi"/>
          <w:b w:val="0"/>
          <w:bCs w:val="0"/>
          <w:sz w:val="24"/>
          <w:lang w:eastAsia="en-US"/>
        </w:rPr>
      </w:pPr>
      <w:r w:rsidRPr="003A2A86">
        <w:rPr>
          <w:rFonts w:eastAsiaTheme="minorHAnsi"/>
          <w:b w:val="0"/>
          <w:bCs w:val="0"/>
          <w:noProof/>
          <w:sz w:val="24"/>
          <w:lang w:eastAsia="ru-RU"/>
        </w:rPr>
        <w:drawing>
          <wp:anchor distT="0" distB="0" distL="0" distR="0" simplePos="0" relativeHeight="251661312" behindDoc="1" locked="0" layoutInCell="1" allowOverlap="1" wp14:anchorId="4348CC0B" wp14:editId="5AC8A187">
            <wp:simplePos x="0" y="0"/>
            <wp:positionH relativeFrom="page">
              <wp:posOffset>1260475</wp:posOffset>
            </wp:positionH>
            <wp:positionV relativeFrom="paragraph">
              <wp:posOffset>77174</wp:posOffset>
            </wp:positionV>
            <wp:extent cx="76200" cy="76200"/>
            <wp:effectExtent l="0" t="0" r="0" b="0"/>
            <wp:wrapNone/>
            <wp:docPr id="450"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png"/>
                    <pic:cNvPicPr/>
                  </pic:nvPicPr>
                  <pic:blipFill>
                    <a:blip r:embed="rId9" cstate="print"/>
                    <a:stretch>
                      <a:fillRect/>
                    </a:stretch>
                  </pic:blipFill>
                  <pic:spPr>
                    <a:xfrm>
                      <a:off x="0" y="0"/>
                      <a:ext cx="76200" cy="76200"/>
                    </a:xfrm>
                    <a:prstGeom prst="rect">
                      <a:avLst/>
                    </a:prstGeom>
                  </pic:spPr>
                </pic:pic>
              </a:graphicData>
            </a:graphic>
          </wp:anchor>
        </w:drawing>
      </w:r>
      <w:r w:rsidRPr="003A2A86">
        <w:rPr>
          <w:rFonts w:eastAsiaTheme="minorHAnsi"/>
          <w:b w:val="0"/>
          <w:bCs w:val="0"/>
          <w:sz w:val="24"/>
          <w:lang w:eastAsia="en-US"/>
        </w:rPr>
        <w:t xml:space="preserve">                 обеспечивает всестороннее развитие детей в возрасте от 2-х лет до 7 лет,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Основная образовательная программа ДОУ ориен</w:t>
      </w:r>
      <w:r>
        <w:rPr>
          <w:rFonts w:ascii="Times New Roman" w:hAnsi="Times New Roman" w:cs="Times New Roman"/>
          <w:sz w:val="24"/>
          <w:szCs w:val="24"/>
        </w:rPr>
        <w:t>тирована на детей в возрасте с 2</w:t>
      </w:r>
      <w:r w:rsidRPr="003E038C">
        <w:rPr>
          <w:rFonts w:ascii="Times New Roman" w:hAnsi="Times New Roman" w:cs="Times New Roman"/>
          <w:sz w:val="24"/>
          <w:szCs w:val="24"/>
        </w:rPr>
        <w:t>-х</w:t>
      </w:r>
      <w:r>
        <w:rPr>
          <w:rFonts w:ascii="Times New Roman" w:hAnsi="Times New Roman" w:cs="Times New Roman"/>
          <w:sz w:val="24"/>
          <w:szCs w:val="24"/>
        </w:rPr>
        <w:t xml:space="preserve"> </w:t>
      </w:r>
      <w:r w:rsidRPr="003E038C">
        <w:rPr>
          <w:rFonts w:ascii="Times New Roman" w:hAnsi="Times New Roman" w:cs="Times New Roman"/>
          <w:sz w:val="24"/>
          <w:szCs w:val="24"/>
        </w:rPr>
        <w:t xml:space="preserve">до 7-и лет для реализации осуществляется в группах общеразвивающей направленности. </w:t>
      </w:r>
    </w:p>
    <w:p w:rsidR="00872542" w:rsidRPr="00E44BFE" w:rsidRDefault="00872542" w:rsidP="00872542">
      <w:pPr>
        <w:pStyle w:val="ac"/>
        <w:spacing w:line="299" w:lineRule="exact"/>
        <w:ind w:left="284"/>
        <w:jc w:val="left"/>
        <w:rPr>
          <w:b w:val="0"/>
          <w:sz w:val="24"/>
        </w:rPr>
      </w:pPr>
      <w:r w:rsidRPr="003E038C">
        <w:rPr>
          <w:sz w:val="24"/>
        </w:rPr>
        <w:t xml:space="preserve">          </w:t>
      </w:r>
      <w:r w:rsidRPr="00E44BFE">
        <w:rPr>
          <w:b w:val="0"/>
          <w:sz w:val="24"/>
        </w:rPr>
        <w:t>Возрастные категории</w:t>
      </w:r>
      <w:r w:rsidRPr="00E44BFE">
        <w:rPr>
          <w:b w:val="0"/>
          <w:spacing w:val="-3"/>
          <w:sz w:val="24"/>
        </w:rPr>
        <w:t xml:space="preserve"> </w:t>
      </w:r>
      <w:r w:rsidRPr="00E44BFE">
        <w:rPr>
          <w:b w:val="0"/>
          <w:sz w:val="24"/>
        </w:rPr>
        <w:t>детей.</w:t>
      </w:r>
    </w:p>
    <w:p w:rsidR="00872542" w:rsidRPr="00E44BFE" w:rsidRDefault="00872542" w:rsidP="00872542">
      <w:pPr>
        <w:pStyle w:val="ac"/>
        <w:tabs>
          <w:tab w:val="left" w:pos="0"/>
        </w:tabs>
        <w:ind w:left="142"/>
        <w:jc w:val="left"/>
        <w:rPr>
          <w:b w:val="0"/>
          <w:sz w:val="24"/>
        </w:rPr>
      </w:pPr>
      <w:r w:rsidRPr="00E44BFE">
        <w:rPr>
          <w:b w:val="0"/>
          <w:sz w:val="24"/>
        </w:rPr>
        <w:t>От 2 лет – до 3 лет – ранний возраст</w:t>
      </w:r>
      <w:r w:rsidRPr="00E44BFE">
        <w:rPr>
          <w:b w:val="0"/>
          <w:spacing w:val="-62"/>
          <w:sz w:val="24"/>
        </w:rPr>
        <w:t xml:space="preserve"> </w:t>
      </w:r>
      <w:r>
        <w:rPr>
          <w:b w:val="0"/>
          <w:spacing w:val="-62"/>
          <w:sz w:val="24"/>
        </w:rPr>
        <w:br/>
      </w:r>
      <w:r w:rsidRPr="00E44BFE">
        <w:rPr>
          <w:b w:val="0"/>
          <w:sz w:val="24"/>
          <w:u w:val="single"/>
        </w:rPr>
        <w:t>Дошкольный</w:t>
      </w:r>
      <w:r w:rsidRPr="00E44BFE">
        <w:rPr>
          <w:b w:val="0"/>
          <w:spacing w:val="-2"/>
          <w:sz w:val="24"/>
          <w:u w:val="single"/>
        </w:rPr>
        <w:t xml:space="preserve"> </w:t>
      </w:r>
      <w:r w:rsidRPr="00E44BFE">
        <w:rPr>
          <w:b w:val="0"/>
          <w:sz w:val="24"/>
          <w:u w:val="single"/>
        </w:rPr>
        <w:t>возраст.</w:t>
      </w:r>
    </w:p>
    <w:p w:rsidR="00872542" w:rsidRPr="00E44BFE" w:rsidRDefault="00872542" w:rsidP="00872542">
      <w:pPr>
        <w:pStyle w:val="ac"/>
        <w:tabs>
          <w:tab w:val="left" w:pos="0"/>
        </w:tabs>
        <w:spacing w:line="298" w:lineRule="exact"/>
        <w:ind w:left="142"/>
        <w:jc w:val="left"/>
        <w:rPr>
          <w:b w:val="0"/>
          <w:sz w:val="24"/>
        </w:rPr>
      </w:pPr>
      <w:r w:rsidRPr="00E44BFE">
        <w:rPr>
          <w:b w:val="0"/>
          <w:sz w:val="24"/>
        </w:rPr>
        <w:t>От</w:t>
      </w:r>
      <w:r w:rsidRPr="00E44BFE">
        <w:rPr>
          <w:b w:val="0"/>
          <w:spacing w:val="-2"/>
          <w:sz w:val="24"/>
        </w:rPr>
        <w:t xml:space="preserve"> </w:t>
      </w:r>
      <w:r w:rsidRPr="00E44BFE">
        <w:rPr>
          <w:b w:val="0"/>
          <w:sz w:val="24"/>
        </w:rPr>
        <w:t>3</w:t>
      </w:r>
      <w:r w:rsidRPr="00E44BFE">
        <w:rPr>
          <w:b w:val="0"/>
          <w:spacing w:val="-2"/>
          <w:sz w:val="24"/>
        </w:rPr>
        <w:t xml:space="preserve"> </w:t>
      </w:r>
      <w:r w:rsidRPr="00E44BFE">
        <w:rPr>
          <w:b w:val="0"/>
          <w:sz w:val="24"/>
        </w:rPr>
        <w:t>лет до</w:t>
      </w:r>
      <w:r w:rsidRPr="00E44BFE">
        <w:rPr>
          <w:b w:val="0"/>
          <w:spacing w:val="-1"/>
          <w:sz w:val="24"/>
        </w:rPr>
        <w:t xml:space="preserve"> </w:t>
      </w:r>
      <w:r w:rsidRPr="00E44BFE">
        <w:rPr>
          <w:b w:val="0"/>
          <w:sz w:val="24"/>
        </w:rPr>
        <w:t>4</w:t>
      </w:r>
      <w:r w:rsidRPr="00E44BFE">
        <w:rPr>
          <w:b w:val="0"/>
          <w:spacing w:val="-2"/>
          <w:sz w:val="24"/>
        </w:rPr>
        <w:t xml:space="preserve"> </w:t>
      </w:r>
      <w:r w:rsidRPr="00E44BFE">
        <w:rPr>
          <w:b w:val="0"/>
          <w:sz w:val="24"/>
        </w:rPr>
        <w:t>лет</w:t>
      </w:r>
    </w:p>
    <w:p w:rsidR="00872542" w:rsidRPr="00E44BFE" w:rsidRDefault="00872542" w:rsidP="00872542">
      <w:pPr>
        <w:pStyle w:val="ac"/>
        <w:tabs>
          <w:tab w:val="left" w:pos="0"/>
        </w:tabs>
        <w:spacing w:line="298" w:lineRule="exact"/>
        <w:ind w:left="142"/>
        <w:jc w:val="left"/>
        <w:rPr>
          <w:b w:val="0"/>
          <w:sz w:val="24"/>
        </w:rPr>
      </w:pPr>
      <w:r w:rsidRPr="00E44BFE">
        <w:rPr>
          <w:b w:val="0"/>
          <w:sz w:val="24"/>
        </w:rPr>
        <w:t>От</w:t>
      </w:r>
      <w:r w:rsidRPr="00E44BFE">
        <w:rPr>
          <w:b w:val="0"/>
          <w:spacing w:val="-2"/>
          <w:sz w:val="24"/>
        </w:rPr>
        <w:t xml:space="preserve"> </w:t>
      </w:r>
      <w:r w:rsidRPr="00E44BFE">
        <w:rPr>
          <w:b w:val="0"/>
          <w:sz w:val="24"/>
        </w:rPr>
        <w:t>4</w:t>
      </w:r>
      <w:r w:rsidRPr="00E44BFE">
        <w:rPr>
          <w:b w:val="0"/>
          <w:spacing w:val="-2"/>
          <w:sz w:val="24"/>
        </w:rPr>
        <w:t xml:space="preserve"> </w:t>
      </w:r>
      <w:r w:rsidRPr="00E44BFE">
        <w:rPr>
          <w:b w:val="0"/>
          <w:sz w:val="24"/>
        </w:rPr>
        <w:t>лет до 5</w:t>
      </w:r>
      <w:r w:rsidRPr="00E44BFE">
        <w:rPr>
          <w:b w:val="0"/>
          <w:spacing w:val="-2"/>
          <w:sz w:val="24"/>
        </w:rPr>
        <w:t xml:space="preserve"> </w:t>
      </w:r>
      <w:r w:rsidRPr="00E44BFE">
        <w:rPr>
          <w:b w:val="0"/>
          <w:sz w:val="24"/>
        </w:rPr>
        <w:t>лет</w:t>
      </w:r>
    </w:p>
    <w:p w:rsidR="00872542" w:rsidRPr="00E44BFE" w:rsidRDefault="00872542" w:rsidP="00872542">
      <w:pPr>
        <w:pStyle w:val="ac"/>
        <w:tabs>
          <w:tab w:val="left" w:pos="0"/>
        </w:tabs>
        <w:ind w:left="142"/>
        <w:jc w:val="left"/>
        <w:rPr>
          <w:b w:val="0"/>
          <w:sz w:val="24"/>
        </w:rPr>
      </w:pPr>
      <w:r w:rsidRPr="00E44BFE">
        <w:rPr>
          <w:b w:val="0"/>
          <w:sz w:val="24"/>
        </w:rPr>
        <w:t>От</w:t>
      </w:r>
      <w:r w:rsidRPr="00E44BFE">
        <w:rPr>
          <w:b w:val="0"/>
          <w:spacing w:val="-2"/>
          <w:sz w:val="24"/>
        </w:rPr>
        <w:t xml:space="preserve"> </w:t>
      </w:r>
      <w:r w:rsidRPr="00E44BFE">
        <w:rPr>
          <w:b w:val="0"/>
          <w:sz w:val="24"/>
        </w:rPr>
        <w:t>5</w:t>
      </w:r>
      <w:r w:rsidRPr="00E44BFE">
        <w:rPr>
          <w:b w:val="0"/>
          <w:spacing w:val="-2"/>
          <w:sz w:val="24"/>
        </w:rPr>
        <w:t xml:space="preserve"> </w:t>
      </w:r>
      <w:r w:rsidRPr="00E44BFE">
        <w:rPr>
          <w:b w:val="0"/>
          <w:sz w:val="24"/>
        </w:rPr>
        <w:t>лет</w:t>
      </w:r>
      <w:r w:rsidRPr="00E44BFE">
        <w:rPr>
          <w:b w:val="0"/>
          <w:spacing w:val="1"/>
          <w:sz w:val="24"/>
        </w:rPr>
        <w:t xml:space="preserve"> </w:t>
      </w:r>
      <w:r w:rsidRPr="00E44BFE">
        <w:rPr>
          <w:b w:val="0"/>
          <w:sz w:val="24"/>
        </w:rPr>
        <w:t>до</w:t>
      </w:r>
      <w:r w:rsidRPr="00E44BFE">
        <w:rPr>
          <w:b w:val="0"/>
          <w:spacing w:val="-1"/>
          <w:sz w:val="24"/>
        </w:rPr>
        <w:t xml:space="preserve"> </w:t>
      </w:r>
      <w:r w:rsidRPr="00E44BFE">
        <w:rPr>
          <w:b w:val="0"/>
          <w:sz w:val="24"/>
        </w:rPr>
        <w:t>6</w:t>
      </w:r>
      <w:r w:rsidRPr="00E44BFE">
        <w:rPr>
          <w:b w:val="0"/>
          <w:spacing w:val="-2"/>
          <w:sz w:val="24"/>
        </w:rPr>
        <w:t xml:space="preserve"> </w:t>
      </w:r>
      <w:r w:rsidRPr="00E44BFE">
        <w:rPr>
          <w:b w:val="0"/>
          <w:sz w:val="24"/>
        </w:rPr>
        <w:t>лет</w:t>
      </w:r>
      <w:r>
        <w:rPr>
          <w:b w:val="0"/>
          <w:sz w:val="24"/>
        </w:rPr>
        <w:br/>
        <w:t>от 6 лет до 7 лет</w:t>
      </w:r>
    </w:p>
    <w:p w:rsidR="00872542" w:rsidRPr="00E44BFE" w:rsidRDefault="00872542" w:rsidP="00872542">
      <w:pPr>
        <w:pStyle w:val="110"/>
        <w:spacing w:before="3" w:line="310" w:lineRule="exact"/>
        <w:ind w:left="0"/>
        <w:jc w:val="left"/>
        <w:rPr>
          <w:b w:val="0"/>
          <w:i w:val="0"/>
          <w:sz w:val="24"/>
          <w:szCs w:val="24"/>
        </w:rPr>
      </w:pPr>
      <w:r w:rsidRPr="00E44BFE">
        <w:rPr>
          <w:b w:val="0"/>
          <w:i w:val="0"/>
          <w:sz w:val="24"/>
          <w:szCs w:val="24"/>
        </w:rPr>
        <w:t xml:space="preserve">           Возрастные</w:t>
      </w:r>
      <w:r w:rsidRPr="00E44BFE">
        <w:rPr>
          <w:b w:val="0"/>
          <w:i w:val="0"/>
          <w:spacing w:val="27"/>
          <w:sz w:val="24"/>
          <w:szCs w:val="24"/>
        </w:rPr>
        <w:t xml:space="preserve"> </w:t>
      </w:r>
      <w:r w:rsidRPr="00E44BFE">
        <w:rPr>
          <w:b w:val="0"/>
          <w:i w:val="0"/>
          <w:sz w:val="24"/>
          <w:szCs w:val="24"/>
        </w:rPr>
        <w:t>особенности</w:t>
      </w:r>
      <w:r w:rsidRPr="00E44BFE">
        <w:rPr>
          <w:b w:val="0"/>
          <w:i w:val="0"/>
          <w:spacing w:val="30"/>
          <w:sz w:val="24"/>
          <w:szCs w:val="24"/>
        </w:rPr>
        <w:t xml:space="preserve"> </w:t>
      </w:r>
      <w:r w:rsidRPr="00E44BFE">
        <w:rPr>
          <w:b w:val="0"/>
          <w:i w:val="0"/>
          <w:sz w:val="24"/>
          <w:szCs w:val="24"/>
        </w:rPr>
        <w:t>развития</w:t>
      </w:r>
      <w:r w:rsidRPr="00E44BFE">
        <w:rPr>
          <w:b w:val="0"/>
          <w:i w:val="0"/>
          <w:spacing w:val="30"/>
          <w:sz w:val="24"/>
          <w:szCs w:val="24"/>
        </w:rPr>
        <w:t xml:space="preserve"> </w:t>
      </w:r>
      <w:r w:rsidRPr="00E44BFE">
        <w:rPr>
          <w:b w:val="0"/>
          <w:i w:val="0"/>
          <w:sz w:val="24"/>
          <w:szCs w:val="24"/>
        </w:rPr>
        <w:t>детей</w:t>
      </w:r>
      <w:r w:rsidRPr="00E44BFE">
        <w:rPr>
          <w:b w:val="0"/>
          <w:i w:val="0"/>
          <w:spacing w:val="28"/>
          <w:sz w:val="24"/>
          <w:szCs w:val="24"/>
        </w:rPr>
        <w:t xml:space="preserve"> </w:t>
      </w:r>
      <w:r w:rsidRPr="00E44BFE">
        <w:rPr>
          <w:b w:val="0"/>
          <w:i w:val="0"/>
          <w:sz w:val="24"/>
          <w:szCs w:val="24"/>
        </w:rPr>
        <w:t>и</w:t>
      </w:r>
      <w:r w:rsidRPr="00E44BFE">
        <w:rPr>
          <w:b w:val="0"/>
          <w:i w:val="0"/>
          <w:spacing w:val="30"/>
          <w:sz w:val="24"/>
          <w:szCs w:val="24"/>
        </w:rPr>
        <w:t xml:space="preserve"> </w:t>
      </w:r>
      <w:r w:rsidRPr="00E44BFE">
        <w:rPr>
          <w:b w:val="0"/>
          <w:i w:val="0"/>
          <w:sz w:val="24"/>
          <w:szCs w:val="24"/>
        </w:rPr>
        <w:t>задачи</w:t>
      </w:r>
      <w:r w:rsidRPr="00E44BFE">
        <w:rPr>
          <w:b w:val="0"/>
          <w:i w:val="0"/>
          <w:spacing w:val="28"/>
          <w:sz w:val="24"/>
          <w:szCs w:val="24"/>
        </w:rPr>
        <w:t xml:space="preserve"> </w:t>
      </w:r>
      <w:r w:rsidRPr="00E44BFE">
        <w:rPr>
          <w:b w:val="0"/>
          <w:i w:val="0"/>
          <w:sz w:val="24"/>
          <w:szCs w:val="24"/>
        </w:rPr>
        <w:t>развития</w:t>
      </w:r>
      <w:r w:rsidRPr="00E44BFE">
        <w:rPr>
          <w:b w:val="0"/>
          <w:i w:val="0"/>
          <w:spacing w:val="28"/>
          <w:sz w:val="24"/>
          <w:szCs w:val="24"/>
        </w:rPr>
        <w:t xml:space="preserve"> </w:t>
      </w:r>
      <w:r w:rsidRPr="00E44BFE">
        <w:rPr>
          <w:b w:val="0"/>
          <w:i w:val="0"/>
          <w:sz w:val="24"/>
          <w:szCs w:val="24"/>
        </w:rPr>
        <w:t>для</w:t>
      </w:r>
      <w:r w:rsidRPr="00E44BFE">
        <w:rPr>
          <w:b w:val="0"/>
          <w:i w:val="0"/>
          <w:spacing w:val="29"/>
          <w:sz w:val="24"/>
          <w:szCs w:val="24"/>
        </w:rPr>
        <w:t xml:space="preserve"> </w:t>
      </w:r>
      <w:r w:rsidRPr="00E44BFE">
        <w:rPr>
          <w:b w:val="0"/>
          <w:i w:val="0"/>
          <w:sz w:val="24"/>
          <w:szCs w:val="24"/>
        </w:rPr>
        <w:t>каждого возрастного</w:t>
      </w:r>
      <w:r w:rsidRPr="00E44BFE">
        <w:rPr>
          <w:b w:val="0"/>
          <w:i w:val="0"/>
          <w:spacing w:val="1"/>
          <w:sz w:val="24"/>
          <w:szCs w:val="24"/>
        </w:rPr>
        <w:t xml:space="preserve"> </w:t>
      </w:r>
      <w:r w:rsidRPr="00E44BFE">
        <w:rPr>
          <w:b w:val="0"/>
          <w:i w:val="0"/>
          <w:sz w:val="24"/>
          <w:szCs w:val="24"/>
        </w:rPr>
        <w:t>периода</w:t>
      </w:r>
      <w:r w:rsidRPr="00E44BFE">
        <w:rPr>
          <w:b w:val="0"/>
          <w:i w:val="0"/>
          <w:spacing w:val="1"/>
          <w:sz w:val="24"/>
          <w:szCs w:val="24"/>
        </w:rPr>
        <w:t xml:space="preserve"> </w:t>
      </w:r>
      <w:r w:rsidRPr="00E44BFE">
        <w:rPr>
          <w:b w:val="0"/>
          <w:i w:val="0"/>
          <w:sz w:val="24"/>
          <w:szCs w:val="24"/>
        </w:rPr>
        <w:t>Программы</w:t>
      </w:r>
      <w:r w:rsidRPr="00E44BFE">
        <w:rPr>
          <w:b w:val="0"/>
          <w:i w:val="0"/>
          <w:spacing w:val="1"/>
          <w:sz w:val="24"/>
          <w:szCs w:val="24"/>
        </w:rPr>
        <w:t xml:space="preserve"> </w:t>
      </w:r>
      <w:r w:rsidRPr="00E44BFE">
        <w:rPr>
          <w:b w:val="0"/>
          <w:i w:val="0"/>
          <w:sz w:val="24"/>
          <w:szCs w:val="24"/>
        </w:rPr>
        <w:t>совпадают</w:t>
      </w:r>
      <w:r w:rsidRPr="00E44BFE">
        <w:rPr>
          <w:b w:val="0"/>
          <w:i w:val="0"/>
          <w:spacing w:val="1"/>
          <w:sz w:val="24"/>
          <w:szCs w:val="24"/>
        </w:rPr>
        <w:t xml:space="preserve"> </w:t>
      </w:r>
      <w:r w:rsidRPr="00E44BFE">
        <w:rPr>
          <w:b w:val="0"/>
          <w:i w:val="0"/>
          <w:sz w:val="24"/>
          <w:szCs w:val="24"/>
        </w:rPr>
        <w:t>с</w:t>
      </w:r>
      <w:r w:rsidRPr="00E44BFE">
        <w:rPr>
          <w:b w:val="0"/>
          <w:i w:val="0"/>
          <w:spacing w:val="1"/>
          <w:sz w:val="24"/>
          <w:szCs w:val="24"/>
        </w:rPr>
        <w:t xml:space="preserve"> </w:t>
      </w:r>
      <w:r w:rsidRPr="00E44BFE">
        <w:rPr>
          <w:b w:val="0"/>
          <w:i w:val="0"/>
          <w:sz w:val="24"/>
          <w:szCs w:val="24"/>
        </w:rPr>
        <w:t>Федеральной</w:t>
      </w:r>
      <w:r w:rsidRPr="00E44BFE">
        <w:rPr>
          <w:b w:val="0"/>
          <w:i w:val="0"/>
          <w:spacing w:val="1"/>
          <w:sz w:val="24"/>
          <w:szCs w:val="24"/>
        </w:rPr>
        <w:t xml:space="preserve"> </w:t>
      </w:r>
      <w:r w:rsidRPr="00E44BFE">
        <w:rPr>
          <w:b w:val="0"/>
          <w:i w:val="0"/>
          <w:sz w:val="24"/>
          <w:szCs w:val="24"/>
        </w:rPr>
        <w:t>образовательной</w:t>
      </w:r>
      <w:r w:rsidRPr="00E44BFE">
        <w:rPr>
          <w:b w:val="0"/>
          <w:i w:val="0"/>
          <w:spacing w:val="1"/>
          <w:sz w:val="24"/>
          <w:szCs w:val="24"/>
        </w:rPr>
        <w:t xml:space="preserve"> </w:t>
      </w:r>
      <w:r w:rsidRPr="00E44BFE">
        <w:rPr>
          <w:b w:val="0"/>
          <w:i w:val="0"/>
          <w:sz w:val="24"/>
          <w:szCs w:val="24"/>
        </w:rPr>
        <w:t>программой</w:t>
      </w:r>
      <w:r w:rsidRPr="00E44BFE">
        <w:rPr>
          <w:b w:val="0"/>
          <w:i w:val="0"/>
          <w:spacing w:val="1"/>
          <w:sz w:val="24"/>
          <w:szCs w:val="24"/>
        </w:rPr>
        <w:t xml:space="preserve"> </w:t>
      </w:r>
      <w:r w:rsidRPr="00E44BFE">
        <w:rPr>
          <w:b w:val="0"/>
          <w:i w:val="0"/>
          <w:sz w:val="24"/>
          <w:szCs w:val="24"/>
        </w:rPr>
        <w:t>дошкольного</w:t>
      </w:r>
      <w:r w:rsidRPr="00E44BFE">
        <w:rPr>
          <w:b w:val="0"/>
          <w:i w:val="0"/>
          <w:spacing w:val="1"/>
          <w:sz w:val="24"/>
          <w:szCs w:val="24"/>
        </w:rPr>
        <w:t xml:space="preserve"> </w:t>
      </w:r>
      <w:r w:rsidRPr="00E44BFE">
        <w:rPr>
          <w:b w:val="0"/>
          <w:i w:val="0"/>
          <w:sz w:val="24"/>
          <w:szCs w:val="24"/>
        </w:rPr>
        <w:t>образования,</w:t>
      </w:r>
      <w:r w:rsidRPr="00E44BFE">
        <w:rPr>
          <w:b w:val="0"/>
          <w:i w:val="0"/>
          <w:spacing w:val="1"/>
          <w:sz w:val="24"/>
          <w:szCs w:val="24"/>
        </w:rPr>
        <w:t xml:space="preserve"> </w:t>
      </w:r>
      <w:r w:rsidRPr="00E44BFE">
        <w:rPr>
          <w:b w:val="0"/>
          <w:i w:val="0"/>
          <w:sz w:val="24"/>
          <w:szCs w:val="24"/>
        </w:rPr>
        <w:t>утвержденной</w:t>
      </w:r>
      <w:r w:rsidRPr="00E44BFE">
        <w:rPr>
          <w:b w:val="0"/>
          <w:i w:val="0"/>
          <w:spacing w:val="1"/>
          <w:sz w:val="24"/>
          <w:szCs w:val="24"/>
        </w:rPr>
        <w:t xml:space="preserve"> </w:t>
      </w:r>
      <w:r w:rsidRPr="00E44BFE">
        <w:rPr>
          <w:b w:val="0"/>
          <w:i w:val="0"/>
          <w:sz w:val="24"/>
          <w:szCs w:val="24"/>
        </w:rPr>
        <w:t>приказом</w:t>
      </w:r>
      <w:r w:rsidRPr="00E44BFE">
        <w:rPr>
          <w:b w:val="0"/>
          <w:i w:val="0"/>
          <w:spacing w:val="1"/>
          <w:sz w:val="24"/>
          <w:szCs w:val="24"/>
        </w:rPr>
        <w:t xml:space="preserve"> </w:t>
      </w:r>
      <w:r w:rsidRPr="00E44BFE">
        <w:rPr>
          <w:b w:val="0"/>
          <w:i w:val="0"/>
          <w:sz w:val="24"/>
          <w:szCs w:val="24"/>
        </w:rPr>
        <w:t>Министерства</w:t>
      </w:r>
      <w:r w:rsidRPr="00E44BFE">
        <w:rPr>
          <w:b w:val="0"/>
          <w:i w:val="0"/>
          <w:spacing w:val="1"/>
          <w:sz w:val="24"/>
          <w:szCs w:val="24"/>
        </w:rPr>
        <w:t xml:space="preserve"> </w:t>
      </w:r>
      <w:r w:rsidRPr="00E44BFE">
        <w:rPr>
          <w:b w:val="0"/>
          <w:i w:val="0"/>
          <w:sz w:val="24"/>
          <w:szCs w:val="24"/>
        </w:rPr>
        <w:t>просвещения</w:t>
      </w:r>
      <w:r w:rsidRPr="00E44BFE">
        <w:rPr>
          <w:b w:val="0"/>
          <w:i w:val="0"/>
          <w:spacing w:val="-2"/>
          <w:sz w:val="24"/>
          <w:szCs w:val="24"/>
        </w:rPr>
        <w:t xml:space="preserve"> </w:t>
      </w:r>
      <w:r w:rsidRPr="00E44BFE">
        <w:rPr>
          <w:b w:val="0"/>
          <w:i w:val="0"/>
          <w:sz w:val="24"/>
          <w:szCs w:val="24"/>
        </w:rPr>
        <w:t>Российской</w:t>
      </w:r>
      <w:r w:rsidRPr="00E44BFE">
        <w:rPr>
          <w:b w:val="0"/>
          <w:i w:val="0"/>
          <w:spacing w:val="-2"/>
          <w:sz w:val="24"/>
          <w:szCs w:val="24"/>
        </w:rPr>
        <w:t xml:space="preserve"> </w:t>
      </w:r>
      <w:r w:rsidRPr="00E44BFE">
        <w:rPr>
          <w:b w:val="0"/>
          <w:i w:val="0"/>
          <w:sz w:val="24"/>
          <w:szCs w:val="24"/>
        </w:rPr>
        <w:t>Федерации</w:t>
      </w:r>
      <w:r w:rsidRPr="00E44BFE">
        <w:rPr>
          <w:b w:val="0"/>
          <w:i w:val="0"/>
          <w:spacing w:val="-2"/>
          <w:sz w:val="24"/>
          <w:szCs w:val="24"/>
        </w:rPr>
        <w:t xml:space="preserve"> </w:t>
      </w:r>
      <w:r w:rsidRPr="00E44BFE">
        <w:rPr>
          <w:b w:val="0"/>
          <w:i w:val="0"/>
          <w:sz w:val="24"/>
          <w:szCs w:val="24"/>
        </w:rPr>
        <w:t>от</w:t>
      </w:r>
      <w:r w:rsidRPr="00E44BFE">
        <w:rPr>
          <w:b w:val="0"/>
          <w:i w:val="0"/>
          <w:spacing w:val="-1"/>
          <w:sz w:val="24"/>
          <w:szCs w:val="24"/>
        </w:rPr>
        <w:t xml:space="preserve"> </w:t>
      </w:r>
      <w:r w:rsidRPr="00E44BFE">
        <w:rPr>
          <w:b w:val="0"/>
          <w:i w:val="0"/>
          <w:sz w:val="24"/>
          <w:szCs w:val="24"/>
        </w:rPr>
        <w:t>25 ноября 2022</w:t>
      </w:r>
      <w:r w:rsidRPr="00E44BFE">
        <w:rPr>
          <w:b w:val="0"/>
          <w:i w:val="0"/>
          <w:spacing w:val="-2"/>
          <w:sz w:val="24"/>
          <w:szCs w:val="24"/>
        </w:rPr>
        <w:t xml:space="preserve"> </w:t>
      </w:r>
      <w:r w:rsidRPr="00E44BFE">
        <w:rPr>
          <w:b w:val="0"/>
          <w:i w:val="0"/>
          <w:sz w:val="24"/>
          <w:szCs w:val="24"/>
        </w:rPr>
        <w:t>г.</w:t>
      </w:r>
      <w:r w:rsidRPr="00E44BFE">
        <w:rPr>
          <w:b w:val="0"/>
          <w:i w:val="0"/>
          <w:spacing w:val="-1"/>
          <w:sz w:val="24"/>
          <w:szCs w:val="24"/>
        </w:rPr>
        <w:t xml:space="preserve"> </w:t>
      </w:r>
      <w:r w:rsidRPr="00E44BFE">
        <w:rPr>
          <w:b w:val="0"/>
          <w:i w:val="0"/>
          <w:sz w:val="24"/>
          <w:szCs w:val="24"/>
        </w:rPr>
        <w:t>N</w:t>
      </w:r>
      <w:r w:rsidRPr="00E44BFE">
        <w:rPr>
          <w:b w:val="0"/>
          <w:i w:val="0"/>
          <w:spacing w:val="-2"/>
          <w:sz w:val="24"/>
          <w:szCs w:val="24"/>
        </w:rPr>
        <w:t xml:space="preserve"> </w:t>
      </w:r>
      <w:r w:rsidRPr="00E44BFE">
        <w:rPr>
          <w:b w:val="0"/>
          <w:i w:val="0"/>
          <w:sz w:val="24"/>
          <w:szCs w:val="24"/>
        </w:rPr>
        <w:t>1028 (п.15.1-15.3).</w:t>
      </w:r>
      <w:r w:rsidRPr="00E44BFE">
        <w:rPr>
          <w:b w:val="0"/>
          <w:i w:val="0"/>
          <w:sz w:val="24"/>
          <w:szCs w:val="24"/>
        </w:rPr>
        <w:br/>
        <w:t>Используемые</w:t>
      </w:r>
      <w:r w:rsidRPr="00E44BFE">
        <w:rPr>
          <w:b w:val="0"/>
          <w:i w:val="0"/>
          <w:spacing w:val="-9"/>
          <w:sz w:val="24"/>
          <w:szCs w:val="24"/>
        </w:rPr>
        <w:t xml:space="preserve"> </w:t>
      </w:r>
      <w:r w:rsidRPr="00E44BFE">
        <w:rPr>
          <w:b w:val="0"/>
          <w:i w:val="0"/>
          <w:sz w:val="24"/>
          <w:szCs w:val="24"/>
        </w:rPr>
        <w:t>Примерные</w:t>
      </w:r>
      <w:r w:rsidRPr="00E44BFE">
        <w:rPr>
          <w:b w:val="0"/>
          <w:i w:val="0"/>
          <w:spacing w:val="-7"/>
          <w:sz w:val="24"/>
          <w:szCs w:val="24"/>
        </w:rPr>
        <w:t xml:space="preserve"> </w:t>
      </w:r>
      <w:r w:rsidRPr="00E44BFE">
        <w:rPr>
          <w:b w:val="0"/>
          <w:i w:val="0"/>
          <w:sz w:val="24"/>
          <w:szCs w:val="24"/>
        </w:rPr>
        <w:t>программы</w:t>
      </w:r>
    </w:p>
    <w:p w:rsidR="00872542" w:rsidRPr="00E44BFE" w:rsidRDefault="00872542" w:rsidP="00872542">
      <w:pPr>
        <w:ind w:right="667"/>
        <w:rPr>
          <w:rFonts w:ascii="Times New Roman" w:hAnsi="Times New Roman" w:cs="Times New Roman"/>
          <w:sz w:val="24"/>
          <w:szCs w:val="24"/>
        </w:rPr>
      </w:pPr>
      <w:r w:rsidRPr="00E44BFE">
        <w:rPr>
          <w:rFonts w:ascii="Times New Roman" w:hAnsi="Times New Roman" w:cs="Times New Roman"/>
          <w:sz w:val="24"/>
          <w:szCs w:val="24"/>
        </w:rPr>
        <w:t>Обязательная</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часть</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Программы</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построена</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на</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содержании</w:t>
      </w:r>
      <w:r w:rsidRPr="00E44BFE">
        <w:rPr>
          <w:rFonts w:ascii="Times New Roman" w:hAnsi="Times New Roman" w:cs="Times New Roman"/>
          <w:spacing w:val="-65"/>
          <w:sz w:val="24"/>
          <w:szCs w:val="24"/>
        </w:rPr>
        <w:t xml:space="preserve"> </w:t>
      </w:r>
      <w:r w:rsidRPr="00E44BFE">
        <w:rPr>
          <w:rFonts w:ascii="Times New Roman" w:hAnsi="Times New Roman" w:cs="Times New Roman"/>
          <w:sz w:val="24"/>
          <w:szCs w:val="24"/>
        </w:rPr>
        <w:t>Федеральной</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образовательной</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программы</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дошкольного</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образования,</w:t>
      </w:r>
      <w:r w:rsidRPr="00E44BFE">
        <w:rPr>
          <w:rFonts w:ascii="Times New Roman" w:hAnsi="Times New Roman" w:cs="Times New Roman"/>
          <w:spacing w:val="-62"/>
          <w:sz w:val="24"/>
          <w:szCs w:val="24"/>
        </w:rPr>
        <w:t xml:space="preserve"> </w:t>
      </w:r>
      <w:r w:rsidRPr="00D65961">
        <w:rPr>
          <w:rStyle w:val="40"/>
          <w:rFonts w:eastAsiaTheme="minorHAnsi"/>
          <w:sz w:val="24"/>
        </w:rPr>
        <w:t xml:space="preserve">утвержденной приказом Министерства просвещения Российской Федерации от </w:t>
      </w:r>
      <w:r w:rsidRPr="00D65961">
        <w:rPr>
          <w:rFonts w:ascii="Times New Roman" w:hAnsi="Times New Roman" w:cs="Times New Roman"/>
          <w:sz w:val="24"/>
          <w:szCs w:val="24"/>
        </w:rPr>
        <w:t>25</w:t>
      </w:r>
      <w:r w:rsidRPr="00D65961">
        <w:rPr>
          <w:rFonts w:ascii="Times New Roman" w:hAnsi="Times New Roman" w:cs="Times New Roman"/>
          <w:spacing w:val="-2"/>
          <w:sz w:val="24"/>
          <w:szCs w:val="24"/>
        </w:rPr>
        <w:t xml:space="preserve"> </w:t>
      </w:r>
      <w:r w:rsidRPr="00D65961">
        <w:rPr>
          <w:rFonts w:ascii="Times New Roman" w:hAnsi="Times New Roman" w:cs="Times New Roman"/>
          <w:sz w:val="24"/>
          <w:szCs w:val="24"/>
        </w:rPr>
        <w:t>ноября 2022</w:t>
      </w:r>
      <w:r w:rsidRPr="00D65961">
        <w:rPr>
          <w:rFonts w:ascii="Times New Roman" w:hAnsi="Times New Roman" w:cs="Times New Roman"/>
          <w:spacing w:val="-1"/>
          <w:sz w:val="24"/>
          <w:szCs w:val="24"/>
        </w:rPr>
        <w:t xml:space="preserve"> </w:t>
      </w:r>
      <w:r w:rsidRPr="00D65961">
        <w:rPr>
          <w:rFonts w:ascii="Times New Roman" w:hAnsi="Times New Roman" w:cs="Times New Roman"/>
          <w:sz w:val="24"/>
          <w:szCs w:val="24"/>
        </w:rPr>
        <w:t>г.</w:t>
      </w:r>
      <w:r w:rsidRPr="00D65961">
        <w:rPr>
          <w:rFonts w:ascii="Times New Roman" w:hAnsi="Times New Roman" w:cs="Times New Roman"/>
          <w:spacing w:val="-1"/>
          <w:sz w:val="24"/>
          <w:szCs w:val="24"/>
        </w:rPr>
        <w:t xml:space="preserve"> </w:t>
      </w:r>
      <w:r w:rsidRPr="00D65961">
        <w:rPr>
          <w:rFonts w:ascii="Times New Roman" w:hAnsi="Times New Roman" w:cs="Times New Roman"/>
          <w:sz w:val="24"/>
          <w:szCs w:val="24"/>
        </w:rPr>
        <w:t>N</w:t>
      </w:r>
      <w:r w:rsidRPr="00D65961">
        <w:rPr>
          <w:rFonts w:ascii="Times New Roman" w:hAnsi="Times New Roman" w:cs="Times New Roman"/>
          <w:spacing w:val="-1"/>
          <w:sz w:val="24"/>
          <w:szCs w:val="24"/>
        </w:rPr>
        <w:t xml:space="preserve"> </w:t>
      </w:r>
      <w:r w:rsidRPr="00D65961">
        <w:rPr>
          <w:rFonts w:ascii="Times New Roman" w:hAnsi="Times New Roman" w:cs="Times New Roman"/>
          <w:sz w:val="24"/>
          <w:szCs w:val="24"/>
        </w:rPr>
        <w:t>1028</w:t>
      </w:r>
      <w:r w:rsidRPr="00E44BFE">
        <w:rPr>
          <w:rFonts w:ascii="Times New Roman" w:hAnsi="Times New Roman" w:cs="Times New Roman"/>
          <w:sz w:val="24"/>
          <w:szCs w:val="24"/>
        </w:rPr>
        <w:t>.</w:t>
      </w:r>
    </w:p>
    <w:p w:rsidR="00872542" w:rsidRPr="001F219F" w:rsidRDefault="00872542" w:rsidP="00872542">
      <w:pPr>
        <w:spacing w:before="2" w:line="237" w:lineRule="auto"/>
        <w:ind w:right="672"/>
        <w:rPr>
          <w:rFonts w:ascii="Times New Roman" w:hAnsi="Times New Roman" w:cs="Times New Roman"/>
          <w:sz w:val="24"/>
          <w:szCs w:val="24"/>
        </w:rPr>
      </w:pPr>
      <w:r w:rsidRPr="00E44BFE">
        <w:rPr>
          <w:rFonts w:ascii="Times New Roman" w:hAnsi="Times New Roman" w:cs="Times New Roman"/>
          <w:sz w:val="24"/>
          <w:szCs w:val="24"/>
        </w:rPr>
        <w:lastRenderedPageBreak/>
        <w:t>В</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части</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Программы,</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формируемой</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участниками</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образовательных</w:t>
      </w:r>
      <w:r w:rsidRPr="00E44BFE">
        <w:rPr>
          <w:rFonts w:ascii="Times New Roman" w:hAnsi="Times New Roman" w:cs="Times New Roman"/>
          <w:spacing w:val="1"/>
          <w:sz w:val="24"/>
          <w:szCs w:val="24"/>
        </w:rPr>
        <w:t xml:space="preserve"> </w:t>
      </w:r>
      <w:r w:rsidRPr="00E44BFE">
        <w:rPr>
          <w:rFonts w:ascii="Times New Roman" w:hAnsi="Times New Roman" w:cs="Times New Roman"/>
          <w:sz w:val="24"/>
          <w:szCs w:val="24"/>
        </w:rPr>
        <w:t>отношений</w:t>
      </w:r>
      <w:r w:rsidRPr="00E44BFE">
        <w:rPr>
          <w:rFonts w:ascii="Times New Roman" w:hAnsi="Times New Roman" w:cs="Times New Roman"/>
          <w:spacing w:val="-4"/>
          <w:sz w:val="24"/>
          <w:szCs w:val="24"/>
        </w:rPr>
        <w:t xml:space="preserve"> </w:t>
      </w:r>
      <w:r w:rsidRPr="00E44BFE">
        <w:rPr>
          <w:rFonts w:ascii="Times New Roman" w:hAnsi="Times New Roman" w:cs="Times New Roman"/>
          <w:sz w:val="24"/>
          <w:szCs w:val="24"/>
        </w:rPr>
        <w:t>представлены</w:t>
      </w:r>
      <w:r w:rsidRPr="00E44BFE">
        <w:rPr>
          <w:rFonts w:ascii="Times New Roman" w:hAnsi="Times New Roman" w:cs="Times New Roman"/>
          <w:spacing w:val="-3"/>
          <w:sz w:val="24"/>
          <w:szCs w:val="24"/>
        </w:rPr>
        <w:t xml:space="preserve"> </w:t>
      </w:r>
      <w:r w:rsidRPr="00E44BFE">
        <w:rPr>
          <w:rFonts w:ascii="Times New Roman" w:hAnsi="Times New Roman" w:cs="Times New Roman"/>
          <w:sz w:val="24"/>
          <w:szCs w:val="24"/>
        </w:rPr>
        <w:t>следующие</w:t>
      </w:r>
      <w:r w:rsidRPr="00E44BFE">
        <w:rPr>
          <w:rFonts w:ascii="Times New Roman" w:hAnsi="Times New Roman" w:cs="Times New Roman"/>
          <w:spacing w:val="-4"/>
          <w:sz w:val="24"/>
          <w:szCs w:val="24"/>
        </w:rPr>
        <w:t xml:space="preserve"> </w:t>
      </w:r>
      <w:r w:rsidRPr="00E44BFE">
        <w:rPr>
          <w:rFonts w:ascii="Times New Roman" w:hAnsi="Times New Roman" w:cs="Times New Roman"/>
          <w:sz w:val="24"/>
          <w:szCs w:val="24"/>
        </w:rPr>
        <w:t>парциальные</w:t>
      </w:r>
      <w:r w:rsidRPr="00E44BFE">
        <w:rPr>
          <w:rFonts w:ascii="Times New Roman" w:hAnsi="Times New Roman" w:cs="Times New Roman"/>
          <w:spacing w:val="-3"/>
          <w:sz w:val="24"/>
          <w:szCs w:val="24"/>
        </w:rPr>
        <w:t xml:space="preserve"> </w:t>
      </w:r>
      <w:r w:rsidRPr="00E44BFE">
        <w:rPr>
          <w:rFonts w:ascii="Times New Roman" w:hAnsi="Times New Roman" w:cs="Times New Roman"/>
          <w:sz w:val="24"/>
          <w:szCs w:val="24"/>
        </w:rPr>
        <w:t>программы/технологии:</w:t>
      </w:r>
      <w:r>
        <w:rPr>
          <w:rFonts w:ascii="Times New Roman" w:hAnsi="Times New Roman" w:cs="Times New Roman"/>
          <w:sz w:val="24"/>
          <w:szCs w:val="24"/>
        </w:rPr>
        <w:br/>
        <w:t xml:space="preserve">     </w:t>
      </w:r>
      <w:r w:rsidRPr="001F219F">
        <w:rPr>
          <w:rFonts w:ascii="Times New Roman" w:hAnsi="Times New Roman" w:cs="Times New Roman"/>
          <w:sz w:val="24"/>
          <w:szCs w:val="24"/>
        </w:rPr>
        <w:t>Программа по музыкальному воспитанию детей дошкольного возраста «Ладушки»  И.Каплунова, И.Новоскольцева - г. Санкт-Петербурга, 2015</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eastAsia="MS Gothic" w:hAnsi="Times New Roman" w:cs="Times New Roman"/>
          <w:sz w:val="24"/>
          <w:szCs w:val="24"/>
        </w:rPr>
        <w:t xml:space="preserve">     </w:t>
      </w:r>
      <w:r w:rsidRPr="003E038C">
        <w:rPr>
          <w:rFonts w:ascii="Times New Roman" w:hAnsi="Times New Roman" w:cs="Times New Roman"/>
          <w:sz w:val="24"/>
          <w:szCs w:val="24"/>
        </w:rPr>
        <w:t xml:space="preserve">Парциальная программа по  патриотическому воспитанию : </w:t>
      </w:r>
      <w:r>
        <w:rPr>
          <w:rFonts w:ascii="Times New Roman" w:hAnsi="Times New Roman" w:cs="Times New Roman"/>
          <w:sz w:val="24"/>
          <w:szCs w:val="24"/>
        </w:rPr>
        <w:t xml:space="preserve"> </w:t>
      </w:r>
      <w:r w:rsidRPr="003E038C">
        <w:rPr>
          <w:rFonts w:ascii="Times New Roman" w:hAnsi="Times New Roman" w:cs="Times New Roman"/>
          <w:sz w:val="24"/>
          <w:szCs w:val="24"/>
        </w:rPr>
        <w:t xml:space="preserve">«Моя малая Родина» под ред. Н.Г. Комратова, Л.Ф. Грибова ;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В основу совместной деятельности семьи и ДОУ заложены следующие принципы: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единый подход к процессу воспитания ребёнка;</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открытость дошкольного учреждения для родителей;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взаимное доверие во взаимоотношениях педагогов и родителей;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уважение и доброжелательность друг к другу;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дифференцированный подход к каждой семье;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равно ответственность родителей и педагогов.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r w:rsidRPr="003E038C">
        <w:rPr>
          <w:rFonts w:ascii="Times New Roman" w:hAnsi="Times New Roman" w:cs="Times New Roman"/>
          <w:sz w:val="24"/>
          <w:szCs w:val="24"/>
        </w:rPr>
        <w:br/>
        <w:t xml:space="preserve">       Общими требованиями к подготовке родителей к сопровождению ребёнкадошкольника в рамках его траектории развития при реализации основной образовательной программы дошкольного образования являются:</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свободный доступ (наличие в группе или свободный доступ через Интернет–сайт ДОУ) для родителей основной образовательной программы;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информирование родителей о соответствии развития ребенка задачам, поставленным в основной образовательной программе по следующим линиям развития: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физическое развитие;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познавательное развитие;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речевое развитие;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социально-коммуникативное развитие;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художественно – эстетическое развитие;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-информирование родителей о результатах освоения основной образовательной программы, полученных при проведении педагогической диагностики (проводятся при необходимости для решения образовательных задач), которые сообщаются родителям в процессе индивидуального общения;</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Передача информации реализуется при непосредственном контакте педагога с родителем или использовании дополнительных средств коммуникации (телефон, Интернет и др.).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Система взаимодействия с родителями включает: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ознакомление родителей с результатами работы ДОУ на общих родительских собраниях, анализом участия родительской общественности в жизни ДОУ;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ознакомление родителей с содержанием работы ДОУ, направленной на физическое, психическое и социальное развитие ребенка;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участие в составлении планов: спортивных и культурно-массовых мероприятий, работы Совета родителей целенаправленную работу, пропагандирующую общественное дошкольное воспитание в его разных формах; </w:t>
      </w:r>
    </w:p>
    <w:p w:rsidR="00872542" w:rsidRPr="003E038C" w:rsidRDefault="00872542" w:rsidP="00872542">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872542" w:rsidRPr="003E038C" w:rsidRDefault="00872542" w:rsidP="00872542">
      <w:pPr>
        <w:spacing w:after="0" w:line="240" w:lineRule="auto"/>
        <w:rPr>
          <w:rFonts w:ascii="Times New Roman" w:hAnsi="Times New Roman" w:cs="Times New Roman"/>
          <w:b/>
          <w:sz w:val="24"/>
          <w:szCs w:val="24"/>
        </w:rPr>
      </w:pPr>
    </w:p>
    <w:p w:rsidR="008F66F3" w:rsidRPr="003E038C" w:rsidRDefault="008F66F3" w:rsidP="008F66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Приложения:</w:t>
      </w:r>
    </w:p>
    <w:p w:rsidR="008F66F3" w:rsidRPr="003E038C" w:rsidRDefault="008F66F3" w:rsidP="008F66F3">
      <w:pPr>
        <w:spacing w:after="0" w:line="240" w:lineRule="auto"/>
        <w:jc w:val="right"/>
        <w:rPr>
          <w:rFonts w:ascii="Times New Roman" w:hAnsi="Times New Roman" w:cs="Times New Roman"/>
          <w:b/>
          <w:sz w:val="24"/>
          <w:szCs w:val="24"/>
        </w:rPr>
      </w:pPr>
      <w:r w:rsidRPr="008F66F3">
        <w:rPr>
          <w:rFonts w:ascii="Times New Roman" w:hAnsi="Times New Roman" w:cs="Times New Roman"/>
          <w:i/>
          <w:sz w:val="24"/>
          <w:szCs w:val="24"/>
        </w:rPr>
        <w:t>Приложение 1</w:t>
      </w:r>
      <w:r>
        <w:rPr>
          <w:rFonts w:ascii="Times New Roman" w:hAnsi="Times New Roman" w:cs="Times New Roman"/>
          <w:b/>
          <w:sz w:val="24"/>
          <w:szCs w:val="24"/>
        </w:rPr>
        <w:br/>
      </w:r>
      <w:r w:rsidRPr="003E038C">
        <w:rPr>
          <w:rFonts w:ascii="Times New Roman" w:hAnsi="Times New Roman" w:cs="Times New Roman"/>
          <w:b/>
          <w:sz w:val="24"/>
          <w:szCs w:val="24"/>
        </w:rPr>
        <w:t>Особенности организации развивающей предметно - пространственной среды.</w:t>
      </w:r>
    </w:p>
    <w:p w:rsidR="008F66F3" w:rsidRPr="003E038C" w:rsidRDefault="008F66F3" w:rsidP="008F66F3">
      <w:pPr>
        <w:spacing w:after="0" w:line="240" w:lineRule="auto"/>
        <w:rPr>
          <w:rFonts w:ascii="Times New Roman" w:hAnsi="Times New Roman" w:cs="Times New Roman"/>
          <w:b/>
          <w:sz w:val="24"/>
          <w:szCs w:val="24"/>
        </w:rPr>
      </w:pP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lastRenderedPageBreak/>
        <w:t xml:space="preserve">           Развивающая предметно-пространственная среда ДОУ (далее – РППС) соответствует требованиям Стандарта и санитарно-эпидемиологическим требованиям.</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в ДОУ обеспечивает реализацию основной образовательной программы дошкольного образования. При проектировании РППС ДОУ учитывает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пр.).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В соответствии со Стандартом РППС ДОУ обеспечивает и гарантирует: –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ДОУ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w:t>
      </w:r>
      <w:r w:rsidRPr="003E038C">
        <w:rPr>
          <w:rFonts w:ascii="Times New Roman" w:hAnsi="Times New Roman" w:cs="Times New Roman"/>
          <w:sz w:val="24"/>
          <w:szCs w:val="24"/>
        </w:rPr>
        <w:lastRenderedPageBreak/>
        <w:t xml:space="preserve">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В соответствии с требованиями ФГОС ДО РППС в группах: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1) содержательно-насыщенная–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2) трансформируемая – обеспечивается возможность изменений РППС в зависимости от образовательной ситуации, в том числе меняющихся интересов, мотивов и возможностей детей;</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3) полифункциональная – обеспечивается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4) доступная– обеспечивается свободный доступ воспитанников к играм, игрушкам, материалам, пособиям, обеспечивающим все основные виды детской активности;</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5) безопасная– все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При проектировании РППС учитывается целостность образовательного процесса в ДОУ, в заданных Стандартом образовательных областях: социально-коммуникативной, познавательной, речевой, художественно-эстетической и физической. Для обеспечения образовательной деятельности в социально-коммуникативной области в групповых и других помещениях, предназначенных для образовательной деятельности детей (в спортивном зале) создаются условия для общения и совместной деятельности детей как со взрослыми, так и со сверстниками в разных групповых сочетаниях. Дети имеют возможность собираться для игр и занятий всей группой вместе, а также объединяться в малые группы в соответствии со своими интересами.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На прилегающих территориях также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Дети имеют возможность безопасного беспрепятственного доступа к объектам инфраструктуры ДОУ, а также к играм, игрушкам, материалам, пособиям, обеспечивающим все основные виды детской активности.      </w:t>
      </w:r>
      <w:r w:rsidRPr="003E038C">
        <w:rPr>
          <w:rFonts w:ascii="Times New Roman" w:hAnsi="Times New Roman" w:cs="Times New Roman"/>
          <w:sz w:val="24"/>
          <w:szCs w:val="24"/>
        </w:rPr>
        <w:br/>
        <w:t xml:space="preserve">           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Доступ в помещения для взрослых, например в методический кабинет, кухню или прачечную,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В групповых помещениях обустроены места для </w:t>
      </w:r>
      <w:r w:rsidRPr="003E038C">
        <w:rPr>
          <w:rFonts w:ascii="Times New Roman" w:hAnsi="Times New Roman" w:cs="Times New Roman"/>
          <w:sz w:val="24"/>
          <w:szCs w:val="24"/>
        </w:rPr>
        <w:lastRenderedPageBreak/>
        <w:t xml:space="preserve">самостоятельной деятельности детей. Все это способствует эмоциональному раскрепощению, укрепляет чувство уверенности в себе и защищенности.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ДОУ обеспечивает условия для физического и психического развития, охраны и укрепления здоровья, коррекции и компенсации недостатков развития детей. Для этого в групповых и других помещениях достаточно пространства для свободного передвижения детей, а также выделены помещения или зоны для разных видов двигательной активности детей.  В группах ДОУ есть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ДОУ обеспечивает условия для эмоционального благополучия детей и комфортной работы педагогических и учебно- вспомогательных сотрудников.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ДОУ обеспечивает условия для развития игровой познавательно-исследовательской деятельности детей. Для этого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имеется оборудование, игрушки и материалы для разнообразных сюжетно-ролевых и дидактических игр, в том числе предметы-заместители.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ДОУ обеспечивает условия для познавательно-исследовательского развития детей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огород и др.).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ДОУ обеспечивает условия для художественно- эстетического развития детей ( выделены зоны, оснащенные оборудованием и материалами для изобразительной, музыкальной, театрализованной деятельности детей).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В ДОУ создаются условия для информатизации образовательного процесса. Для этого имеется оборудование для использования информационно-коммуникационных технологий в образовательном процессе (стационарные и мобильные компьютеры, принтеры и т. п.).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Компьютерно- техническое оснащение Организации используется для различных целей: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для поиска в информационной среде материалов, обеспечивающих реализацию основной образовательной программы;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для обсуждения с родителями (законными представителями)детей вопросов, связанных с реализацией Программы и т. п.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Для организации РППС в семейных условиях родителям(законным представителям)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способствует конструктивному взаимодействию семьи и ДОУ в целях поддержки индивидуальности ребенка. Для всестороннего развития воспитанникам предоставляется возможность полностью использовать среду и принимать активное участие в ее организации. 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РППС ДОУ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Все материалы и игрушки располагаются так, чтобы не мешать свободному перемещению детей, создать условия для общения со сверстниками. В группах есть </w:t>
      </w:r>
      <w:r w:rsidRPr="003E038C">
        <w:rPr>
          <w:rFonts w:ascii="Times New Roman" w:hAnsi="Times New Roman" w:cs="Times New Roman"/>
          <w:sz w:val="24"/>
          <w:szCs w:val="24"/>
        </w:rPr>
        <w:lastRenderedPageBreak/>
        <w:t>возможность создать «уголки уединения», перегородив пространство ширмой, стеллажами, разместив там несколько мягких игрушек, книг, игр для уединившегося ребенка, где ребенок может отойти от общения, подумать, помечтать.</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В группах созданы различные центры активности:</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«Игровой центр», обеспечивающий организацию самостоятельных сюжетноролевых игр; «Литературный центр», обеспечивающий литературное развитие дошкольников;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«Спортивный центр», обеспечивающей двигательную активность и организацию здоровьесберегающую деятельность детей.</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Показатели,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r w:rsidRPr="003E038C">
        <w:rPr>
          <w:rFonts w:ascii="Times New Roman" w:hAnsi="Times New Roman" w:cs="Times New Roman"/>
          <w:sz w:val="24"/>
          <w:szCs w:val="24"/>
        </w:rPr>
        <w:br/>
        <w:t xml:space="preserve">       Низкий уровень шума в группе (так называемый «рабочий шум»), при этом голос воспитателя не доминирует над голосами детей, но тем не менее хорошо всем слышен </w:t>
      </w:r>
      <w:r w:rsidRPr="003E038C">
        <w:rPr>
          <w:rFonts w:ascii="Times New Roman" w:hAnsi="Times New Roman" w:cs="Times New Roman"/>
          <w:sz w:val="24"/>
          <w:szCs w:val="24"/>
        </w:rPr>
        <w:b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8F66F3" w:rsidRPr="003E038C" w:rsidRDefault="008F66F3" w:rsidP="008F66F3">
      <w:pPr>
        <w:spacing w:after="0" w:line="240" w:lineRule="auto"/>
        <w:rPr>
          <w:rFonts w:ascii="Times New Roman" w:hAnsi="Times New Roman" w:cs="Times New Roman"/>
          <w:sz w:val="24"/>
          <w:szCs w:val="24"/>
        </w:rPr>
      </w:pPr>
      <w:r w:rsidRPr="003E038C">
        <w:rPr>
          <w:rFonts w:ascii="Times New Roman" w:hAnsi="Times New Roman" w:cs="Times New Roman"/>
          <w:sz w:val="24"/>
          <w:szCs w:val="24"/>
        </w:rPr>
        <w:t xml:space="preserve">      Положительный эмоциональный настрой детей, их жизнерадостность, открытость, желание посещать детский сад.</w:t>
      </w:r>
    </w:p>
    <w:p w:rsidR="008F66F3" w:rsidRPr="008F66F3" w:rsidRDefault="008F66F3" w:rsidP="008F66F3">
      <w:pPr>
        <w:rPr>
          <w:i/>
        </w:rPr>
      </w:pPr>
    </w:p>
    <w:p w:rsidR="00872542" w:rsidRPr="008F66F3" w:rsidRDefault="008F66F3" w:rsidP="008F66F3">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Приложение2</w:t>
      </w:r>
    </w:p>
    <w:p w:rsidR="00872542" w:rsidRPr="000E5375" w:rsidRDefault="00872542" w:rsidP="00872542">
      <w:pPr>
        <w:pStyle w:val="17"/>
        <w:shd w:val="clear" w:color="auto" w:fill="auto"/>
        <w:spacing w:line="379" w:lineRule="exact"/>
        <w:ind w:left="20" w:right="20" w:firstLine="700"/>
        <w:rPr>
          <w:rFonts w:ascii="Times New Roman" w:hAnsi="Times New Roman" w:cs="Times New Roman"/>
          <w:sz w:val="24"/>
          <w:szCs w:val="24"/>
        </w:rPr>
      </w:pPr>
      <w:r w:rsidRPr="000E5375">
        <w:rPr>
          <w:rFonts w:ascii="Times New Roman" w:hAnsi="Times New Roman" w:cs="Times New Roman"/>
          <w:b/>
          <w:sz w:val="24"/>
          <w:szCs w:val="24"/>
        </w:rPr>
        <w:t>Примерный перечень литературных, музыкальных, художественных, анимационных произведений для реализации  программы</w:t>
      </w:r>
      <w:r w:rsidRPr="000E5375">
        <w:rPr>
          <w:rFonts w:ascii="Times New Roman" w:hAnsi="Times New Roman" w:cs="Times New Roman"/>
          <w:sz w:val="24"/>
          <w:szCs w:val="24"/>
        </w:rPr>
        <w:t>.</w:t>
      </w:r>
      <w:r>
        <w:rPr>
          <w:rFonts w:ascii="Times New Roman" w:hAnsi="Times New Roman" w:cs="Times New Roman"/>
          <w:sz w:val="24"/>
          <w:szCs w:val="24"/>
        </w:rPr>
        <w:br/>
      </w:r>
    </w:p>
    <w:p w:rsidR="00872542" w:rsidRPr="00872542" w:rsidRDefault="00872542" w:rsidP="00872542">
      <w:pPr>
        <w:spacing w:after="0" w:line="240" w:lineRule="auto"/>
        <w:rPr>
          <w:rFonts w:ascii="Times New Roman" w:hAnsi="Times New Roman" w:cs="Times New Roman"/>
          <w:i/>
          <w:sz w:val="24"/>
          <w:szCs w:val="24"/>
        </w:rPr>
      </w:pPr>
      <w:r w:rsidRPr="00872542">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872542">
        <w:rPr>
          <w:rFonts w:ascii="Times New Roman" w:hAnsi="Times New Roman" w:cs="Times New Roman"/>
          <w:i/>
          <w:sz w:val="24"/>
          <w:szCs w:val="24"/>
        </w:rPr>
        <w:t>Примерный перечень художественной литературы</w:t>
      </w:r>
    </w:p>
    <w:p w:rsidR="00872542" w:rsidRPr="000E5375" w:rsidRDefault="00872542"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 xml:space="preserve"> От 2 до 3 лет.</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 xml:space="preserve">Фольклор народов мира. «В гостях у королевы», «Разговор», англ. нар. песенки (пер. и обраб. С. Маршака); «Ой ты заюшка-пострел...», пер. с молд. И. Токмаковой; «Снегирек», </w:t>
      </w:r>
      <w:r w:rsidRPr="000E5375">
        <w:rPr>
          <w:rFonts w:ascii="Times New Roman" w:hAnsi="Times New Roman" w:cs="Times New Roman"/>
          <w:sz w:val="24"/>
          <w:szCs w:val="24"/>
        </w:rPr>
        <w:lastRenderedPageBreak/>
        <w:t>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872542" w:rsidRPr="000E5375" w:rsidRDefault="00872542"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Произведения поэтов и писателей России.</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0E5375">
        <w:rPr>
          <w:rFonts w:ascii="Times New Roman" w:hAnsi="Times New Roman" w:cs="Times New Roman"/>
          <w:sz w:val="24"/>
          <w:szCs w:val="24"/>
          <w:lang w:val="en-US"/>
        </w:rPr>
        <w:t>J</w:t>
      </w:r>
      <w:r w:rsidRPr="000E5375">
        <w:rPr>
          <w:rFonts w:ascii="Times New Roman" w:hAnsi="Times New Roman" w:cs="Times New Roman"/>
          <w:sz w:val="24"/>
          <w:szCs w:val="24"/>
        </w:rPr>
        <w:t>1.</w:t>
      </w:r>
      <w:r w:rsidRPr="000E5375">
        <w:rPr>
          <w:rFonts w:ascii="Times New Roman" w:hAnsi="Times New Roman" w:cs="Times New Roman"/>
          <w:sz w:val="24"/>
          <w:szCs w:val="24"/>
          <w:lang w:val="en-US"/>
        </w:rPr>
        <w:t>H</w:t>
      </w:r>
      <w:r w:rsidRPr="000E5375">
        <w:rPr>
          <w:rFonts w:ascii="Times New Roman" w:hAnsi="Times New Roman" w:cs="Times New Roman"/>
          <w:sz w:val="24"/>
          <w:szCs w:val="24"/>
        </w:rPr>
        <w:t>.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87254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 xml:space="preserve">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rsidR="00FE2FA7"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 xml:space="preserve"> </w:t>
      </w:r>
    </w:p>
    <w:p w:rsidR="00FE2FA7" w:rsidRDefault="00FE2FA7" w:rsidP="00872542">
      <w:pPr>
        <w:pStyle w:val="17"/>
        <w:shd w:val="clear" w:color="auto" w:fill="auto"/>
        <w:spacing w:line="240" w:lineRule="auto"/>
        <w:ind w:left="20" w:right="20" w:hanging="20"/>
        <w:rPr>
          <w:rFonts w:ascii="Times New Roman" w:hAnsi="Times New Roman" w:cs="Times New Roman"/>
          <w:sz w:val="24"/>
          <w:szCs w:val="24"/>
        </w:rPr>
      </w:pPr>
    </w:p>
    <w:p w:rsidR="00872542" w:rsidRPr="000E5375" w:rsidRDefault="00FE2FA7"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От 3 до 4 лет.</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0E5375">
        <w:rPr>
          <w:rFonts w:ascii="Times New Roman" w:hAnsi="Times New Roman" w:cs="Times New Roman"/>
          <w:sz w:val="24"/>
          <w:szCs w:val="24"/>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0E5375">
        <w:rPr>
          <w:rFonts w:ascii="Times New Roman" w:hAnsi="Times New Roman" w:cs="Times New Roman"/>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872542" w:rsidRPr="000E5375" w:rsidRDefault="00872542"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Произведения поэтов и писателей России.</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w:t>
      </w:r>
      <w:r w:rsidRPr="000E5375">
        <w:rPr>
          <w:rFonts w:ascii="Times New Roman" w:hAnsi="Times New Roman" w:cs="Times New Roman"/>
          <w:sz w:val="24"/>
          <w:szCs w:val="24"/>
        </w:rPr>
        <w:lastRenderedPageBreak/>
        <w:t>«Сказка об умном мышонке»; Михалков С.В. «Песенка друзей»; Мошковекая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872542" w:rsidRPr="000E5375" w:rsidRDefault="00872542"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Произведения поэтов и писателей разных стран.</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87254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FE2FA7">
        <w:rPr>
          <w:rFonts w:ascii="Times New Roman" w:hAnsi="Times New Roman" w:cs="Times New Roman"/>
          <w:sz w:val="24"/>
          <w:szCs w:val="24"/>
        </w:rPr>
        <w:t xml:space="preserve">                              </w:t>
      </w:r>
      <w:r w:rsidRPr="000E5375">
        <w:rPr>
          <w:rFonts w:ascii="Times New Roman" w:hAnsi="Times New Roman" w:cs="Times New Roman"/>
          <w:sz w:val="24"/>
          <w:szCs w:val="24"/>
        </w:rPr>
        <w:t xml:space="preserve"> От 4 до 5 лет.</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Малые формы фольклора.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872542" w:rsidRPr="000E5375" w:rsidRDefault="00872542"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Фольклор народов мира.</w:t>
      </w:r>
    </w:p>
    <w:p w:rsidR="00872542" w:rsidRPr="000E5375" w:rsidRDefault="00872542"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 xml:space="preserve">Песенки. «Утята», франц., обраб. Н. Гернет и С. Гиппиус; «Пальцы», пер. с нем. </w:t>
      </w:r>
      <w:r w:rsidRPr="000E5375">
        <w:rPr>
          <w:rFonts w:ascii="Times New Roman" w:hAnsi="Times New Roman" w:cs="Times New Roman"/>
          <w:sz w:val="24"/>
          <w:szCs w:val="24"/>
          <w:lang w:val="en-US"/>
        </w:rPr>
        <w:t>J</w:t>
      </w:r>
      <w:r w:rsidRPr="000E5375">
        <w:rPr>
          <w:rFonts w:ascii="Times New Roman" w:hAnsi="Times New Roman" w:cs="Times New Roman"/>
          <w:sz w:val="24"/>
          <w:szCs w:val="24"/>
        </w:rPr>
        <w:t>1. Яхина; «Песня моряка» норвежек, нар. песенка (обраб. Ю. Вронского); «Барабек», англ. (обраб. К. Чуковского); «Шалтай-Болтай», англ. (обраб. С. Маршака).</w:t>
      </w:r>
    </w:p>
    <w:p w:rsidR="00872542" w:rsidRPr="000E5375" w:rsidRDefault="00872542"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Сказки. «Бременские музыканты» из сказок братьев Гримм, пер. с. нем.</w:t>
      </w:r>
    </w:p>
    <w:p w:rsidR="00872542" w:rsidRPr="000E5375" w:rsidRDefault="00872542" w:rsidP="00406D41">
      <w:pPr>
        <w:pStyle w:val="17"/>
        <w:numPr>
          <w:ilvl w:val="0"/>
          <w:numId w:val="78"/>
        </w:numPr>
        <w:shd w:val="clear" w:color="auto" w:fill="auto"/>
        <w:tabs>
          <w:tab w:val="left" w:pos="409"/>
        </w:tabs>
        <w:spacing w:line="240" w:lineRule="auto"/>
        <w:ind w:left="20" w:right="40" w:hanging="20"/>
        <w:rPr>
          <w:rFonts w:ascii="Times New Roman" w:hAnsi="Times New Roman" w:cs="Times New Roman"/>
          <w:sz w:val="24"/>
          <w:szCs w:val="24"/>
        </w:rPr>
      </w:pPr>
      <w:r w:rsidRPr="000E5375">
        <w:rPr>
          <w:rFonts w:ascii="Times New Roman" w:hAnsi="Times New Roman" w:cs="Times New Roman"/>
          <w:sz w:val="24"/>
          <w:szCs w:val="24"/>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872542" w:rsidRPr="000E5375" w:rsidRDefault="00872542"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Произведения поэтов и писателей России.</w:t>
      </w:r>
    </w:p>
    <w:p w:rsidR="00872542" w:rsidRPr="000E5375" w:rsidRDefault="00872542"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r>
        <w:rPr>
          <w:rFonts w:ascii="Times New Roman" w:hAnsi="Times New Roman" w:cs="Times New Roman"/>
          <w:sz w:val="24"/>
          <w:szCs w:val="24"/>
        </w:rPr>
        <w:t xml:space="preserve"> </w:t>
      </w:r>
      <w:r w:rsidRPr="000E5375">
        <w:rPr>
          <w:rFonts w:ascii="Times New Roman" w:hAnsi="Times New Roman" w:cs="Times New Roman"/>
          <w:sz w:val="24"/>
          <w:szCs w:val="24"/>
        </w:rPr>
        <w:t>Я.</w:t>
      </w:r>
      <w:r w:rsidRPr="000E5375">
        <w:rPr>
          <w:rFonts w:ascii="Times New Roman" w:hAnsi="Times New Roman" w:cs="Times New Roman"/>
          <w:sz w:val="24"/>
          <w:szCs w:val="24"/>
        </w:rPr>
        <w:tab/>
        <w:t xml:space="preserve">«Колыбельная»; Бунин И. А. «Листопад» (отрывок); </w:t>
      </w:r>
      <w:r w:rsidRPr="000E5375">
        <w:rPr>
          <w:rFonts w:ascii="Times New Roman" w:hAnsi="Times New Roman" w:cs="Times New Roman"/>
          <w:sz w:val="24"/>
          <w:szCs w:val="24"/>
        </w:rPr>
        <w:lastRenderedPageBreak/>
        <w:t>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872542" w:rsidRPr="000E5375" w:rsidRDefault="00872542"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0E5375">
        <w:rPr>
          <w:rFonts w:ascii="Times New Roman" w:hAnsi="Times New Roman" w:cs="Times New Roman"/>
          <w:sz w:val="24"/>
          <w:szCs w:val="24"/>
          <w:lang w:val="en-US"/>
        </w:rPr>
        <w:t>JI</w:t>
      </w:r>
      <w:r w:rsidRPr="000E5375">
        <w:rPr>
          <w:rFonts w:ascii="Times New Roman" w:hAnsi="Times New Roman" w:cs="Times New Roman"/>
          <w:sz w:val="24"/>
          <w:szCs w:val="24"/>
        </w:rPr>
        <w:t>.</w:t>
      </w:r>
      <w:r w:rsidRPr="000E5375">
        <w:rPr>
          <w:rFonts w:ascii="Times New Roman" w:hAnsi="Times New Roman" w:cs="Times New Roman"/>
          <w:sz w:val="24"/>
          <w:szCs w:val="24"/>
          <w:lang w:val="en-US"/>
        </w:rPr>
        <w:t>H</w:t>
      </w:r>
      <w:r w:rsidRPr="000E5375">
        <w:rPr>
          <w:rFonts w:ascii="Times New Roman" w:hAnsi="Times New Roman" w:cs="Times New Roman"/>
          <w:sz w:val="24"/>
          <w:szCs w:val="24"/>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 xml:space="preserve">Литературные сказки. </w:t>
      </w:r>
      <w:r w:rsidR="00E92864">
        <w:rPr>
          <w:rFonts w:ascii="Times New Roman" w:hAnsi="Times New Roman" w:cs="Times New Roman"/>
          <w:sz w:val="24"/>
          <w:szCs w:val="24"/>
        </w:rPr>
        <w:br/>
      </w:r>
      <w:r w:rsidRPr="000E5375">
        <w:rPr>
          <w:rFonts w:ascii="Times New Roman" w:hAnsi="Times New Roman" w:cs="Times New Roman"/>
          <w:sz w:val="24"/>
          <w:szCs w:val="24"/>
        </w:rPr>
        <w:t xml:space="preserve">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w:t>
      </w:r>
      <w:r w:rsidRPr="000E5375">
        <w:rPr>
          <w:rFonts w:ascii="Times New Roman" w:hAnsi="Times New Roman" w:cs="Times New Roman"/>
          <w:sz w:val="24"/>
          <w:szCs w:val="24"/>
        </w:rPr>
        <w:lastRenderedPageBreak/>
        <w:t>друзья» (1-2 главы из книги по выбору), пер. с англ. О. Образцовой и Н. Шанько; Юхансон Г. «Мулле Мек и Буффа» (пер. Л. Затолокиной).</w:t>
      </w:r>
    </w:p>
    <w:p w:rsidR="00872542" w:rsidRPr="000E5375" w:rsidRDefault="00872542"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Pr="000E5375">
        <w:rPr>
          <w:rFonts w:ascii="Times New Roman" w:hAnsi="Times New Roman" w:cs="Times New Roman"/>
          <w:sz w:val="24"/>
          <w:szCs w:val="24"/>
        </w:rPr>
        <w:t>От 5 до 6 лет.</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872542" w:rsidRPr="000E5375" w:rsidRDefault="00872542" w:rsidP="00E92864">
      <w:pPr>
        <w:pStyle w:val="17"/>
        <w:shd w:val="clear" w:color="auto" w:fill="auto"/>
        <w:spacing w:line="240" w:lineRule="auto"/>
        <w:ind w:left="20" w:right="20" w:hanging="20"/>
        <w:rPr>
          <w:rFonts w:ascii="Times New Roman" w:hAnsi="Times New Roman" w:cs="Times New Roman"/>
          <w:sz w:val="24"/>
          <w:szCs w:val="24"/>
        </w:rPr>
      </w:pPr>
      <w:r w:rsidRPr="000E5375">
        <w:rPr>
          <w:rFonts w:ascii="Times New Roman" w:hAnsi="Times New Roman" w:cs="Times New Roman"/>
          <w:sz w:val="24"/>
          <w:szCs w:val="24"/>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r w:rsidR="00E92864">
        <w:rPr>
          <w:rFonts w:ascii="Times New Roman" w:hAnsi="Times New Roman" w:cs="Times New Roman"/>
          <w:sz w:val="24"/>
          <w:szCs w:val="24"/>
        </w:rPr>
        <w:t xml:space="preserve"> </w:t>
      </w:r>
      <w:r w:rsidRPr="000E5375">
        <w:rPr>
          <w:rFonts w:ascii="Times New Roman" w:hAnsi="Times New Roman" w:cs="Times New Roman"/>
          <w:sz w:val="24"/>
          <w:szCs w:val="24"/>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872542" w:rsidRPr="000E5375"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Произведения поэтов и писателей России.</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 xml:space="preserve">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w:t>
      </w:r>
      <w:r w:rsidR="00872542" w:rsidRPr="000E5375">
        <w:rPr>
          <w:rFonts w:ascii="Times New Roman" w:hAnsi="Times New Roman" w:cs="Times New Roman"/>
          <w:sz w:val="24"/>
          <w:szCs w:val="24"/>
        </w:rPr>
        <w:lastRenderedPageBreak/>
        <w:t>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872542" w:rsidRPr="000E5375"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Произведения поэтов и писателей разных стран.</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 xml:space="preserve">Литературные сказки. </w:t>
      </w:r>
      <w:r>
        <w:rPr>
          <w:rFonts w:ascii="Times New Roman" w:hAnsi="Times New Roman" w:cs="Times New Roman"/>
          <w:sz w:val="24"/>
          <w:szCs w:val="24"/>
        </w:rPr>
        <w:br/>
        <w:t xml:space="preserve">     </w:t>
      </w:r>
      <w:r w:rsidR="00872542" w:rsidRPr="000E5375">
        <w:rPr>
          <w:rFonts w:ascii="Times New Roman" w:hAnsi="Times New Roman" w:cs="Times New Roman"/>
          <w:sz w:val="24"/>
          <w:szCs w:val="24"/>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872542" w:rsidRPr="000E5375" w:rsidRDefault="00872542" w:rsidP="00872542">
      <w:pPr>
        <w:pStyle w:val="17"/>
        <w:shd w:val="clear" w:color="auto" w:fill="auto"/>
        <w:spacing w:line="240" w:lineRule="auto"/>
        <w:ind w:left="20" w:right="40" w:hanging="20"/>
        <w:rPr>
          <w:rFonts w:ascii="Times New Roman" w:hAnsi="Times New Roman" w:cs="Times New Roman"/>
          <w:sz w:val="24"/>
          <w:szCs w:val="24"/>
        </w:rPr>
      </w:pPr>
      <w:r w:rsidRPr="000E5375">
        <w:rPr>
          <w:rFonts w:ascii="Times New Roman" w:hAnsi="Times New Roman" w:cs="Times New Roman"/>
          <w:sz w:val="24"/>
          <w:szCs w:val="24"/>
        </w:rPr>
        <w:t>Чипполино» (пер. с итал. 3. Потаповой), «Сказки, у которых три конца» (пер. с итал. И.Г. Константиновой).</w:t>
      </w:r>
    </w:p>
    <w:p w:rsidR="00872542" w:rsidRPr="000E5375"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 xml:space="preserve"> От 6 до 7 лет.</w:t>
      </w:r>
    </w:p>
    <w:p w:rsidR="00872542" w:rsidRPr="000E5375"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872542" w:rsidRPr="000E5375"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872542" w:rsidRPr="000E5375"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872542" w:rsidRPr="000E5375"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872542" w:rsidRPr="000E5375"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Произведения поэтов и писателей России.</w:t>
      </w:r>
    </w:p>
    <w:p w:rsidR="00872542" w:rsidRPr="000E5375"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72542" w:rsidRPr="000E5375">
        <w:rPr>
          <w:rFonts w:ascii="Times New Roman" w:hAnsi="Times New Roman" w:cs="Times New Roman"/>
          <w:sz w:val="24"/>
          <w:szCs w:val="24"/>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sidR="00872542" w:rsidRPr="000E5375">
        <w:rPr>
          <w:rFonts w:ascii="Times New Roman" w:hAnsi="Times New Roman" w:cs="Times New Roman"/>
          <w:sz w:val="24"/>
          <w:szCs w:val="24"/>
          <w:lang w:val="en-US"/>
        </w:rPr>
        <w:t>A</w:t>
      </w:r>
      <w:r w:rsidR="00872542" w:rsidRPr="000E5375">
        <w:rPr>
          <w:rFonts w:ascii="Times New Roman" w:hAnsi="Times New Roman" w:cs="Times New Roman"/>
          <w:sz w:val="24"/>
          <w:szCs w:val="24"/>
        </w:rPr>
        <w:t>.</w:t>
      </w:r>
      <w:r w:rsidR="00872542" w:rsidRPr="000E5375">
        <w:rPr>
          <w:rFonts w:ascii="Times New Roman" w:hAnsi="Times New Roman" w:cs="Times New Roman"/>
          <w:sz w:val="24"/>
          <w:szCs w:val="24"/>
          <w:lang w:val="en-US"/>
        </w:rPr>
        <w:t>M</w:t>
      </w:r>
      <w:r w:rsidR="00872542" w:rsidRPr="000E5375">
        <w:rPr>
          <w:rFonts w:ascii="Times New Roman" w:hAnsi="Times New Roman" w:cs="Times New Roman"/>
          <w:sz w:val="24"/>
          <w:szCs w:val="24"/>
        </w:rPr>
        <w:t xml:space="preserve">. «Гуси-лебеди», «Хлебный голос»; Скребицкий Г.А. «Всяк по-своему»; Соколов-Микитов И.С. «Соль Земли».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872542" w:rsidRPr="000E5375">
        <w:rPr>
          <w:rFonts w:ascii="Times New Roman" w:hAnsi="Times New Roman" w:cs="Times New Roman"/>
          <w:sz w:val="24"/>
          <w:szCs w:val="24"/>
        </w:rPr>
        <w:t>Произведения поэтов и писателей разных стран.</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872542" w:rsidRPr="000E5375"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0E5375">
        <w:rPr>
          <w:rFonts w:ascii="Times New Roman" w:hAnsi="Times New Roman" w:cs="Times New Roman"/>
          <w:sz w:val="24"/>
          <w:szCs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872542" w:rsidRPr="000E5375"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0E5375">
        <w:rPr>
          <w:rFonts w:ascii="Times New Roman" w:hAnsi="Times New Roman" w:cs="Times New Roman"/>
          <w:sz w:val="24"/>
          <w:szCs w:val="24"/>
        </w:rPr>
        <w:t xml:space="preserve">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w:t>
      </w:r>
      <w:r w:rsidRPr="000E5375">
        <w:rPr>
          <w:rFonts w:ascii="Times New Roman" w:hAnsi="Times New Roman" w:cs="Times New Roman"/>
          <w:sz w:val="24"/>
          <w:szCs w:val="24"/>
        </w:rPr>
        <w:lastRenderedPageBreak/>
        <w:t>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872542" w:rsidRDefault="00872542" w:rsidP="00872542">
      <w:pPr>
        <w:spacing w:after="0" w:line="240" w:lineRule="auto"/>
        <w:ind w:hanging="20"/>
        <w:rPr>
          <w:rFonts w:ascii="Times New Roman" w:hAnsi="Times New Roman" w:cs="Times New Roman"/>
          <w:b/>
          <w:sz w:val="24"/>
          <w:szCs w:val="24"/>
        </w:rPr>
      </w:pPr>
    </w:p>
    <w:p w:rsidR="00872542" w:rsidRPr="00E92864" w:rsidRDefault="00872542" w:rsidP="00872542">
      <w:pPr>
        <w:spacing w:after="0" w:line="240" w:lineRule="auto"/>
        <w:ind w:hanging="20"/>
        <w:rPr>
          <w:rFonts w:ascii="Times New Roman" w:hAnsi="Times New Roman" w:cs="Times New Roman"/>
          <w:i/>
          <w:sz w:val="24"/>
          <w:szCs w:val="24"/>
        </w:rPr>
      </w:pPr>
      <w:r>
        <w:rPr>
          <w:rFonts w:ascii="Times New Roman" w:hAnsi="Times New Roman" w:cs="Times New Roman"/>
          <w:sz w:val="24"/>
          <w:szCs w:val="24"/>
        </w:rPr>
        <w:t xml:space="preserve">                           </w:t>
      </w:r>
      <w:r w:rsidRPr="00E92864">
        <w:rPr>
          <w:rFonts w:ascii="Times New Roman" w:hAnsi="Times New Roman" w:cs="Times New Roman"/>
          <w:i/>
          <w:sz w:val="24"/>
          <w:szCs w:val="24"/>
        </w:rPr>
        <w:t>Примерный перечень музыкальных произведений</w:t>
      </w:r>
    </w:p>
    <w:p w:rsidR="00872542" w:rsidRPr="00C637D2" w:rsidRDefault="00872542" w:rsidP="00872542">
      <w:pPr>
        <w:pStyle w:val="17"/>
        <w:shd w:val="clear" w:color="auto" w:fill="auto"/>
        <w:tabs>
          <w:tab w:val="left" w:pos="1575"/>
        </w:tabs>
        <w:spacing w:line="240" w:lineRule="auto"/>
        <w:ind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От 2 до 3 лет.</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Музыкально-ритмические движения.</w:t>
      </w:r>
      <w:r w:rsidR="00872542">
        <w:rPr>
          <w:rFonts w:ascii="Times New Roman" w:hAnsi="Times New Roman" w:cs="Times New Roman"/>
          <w:sz w:val="24"/>
          <w:szCs w:val="24"/>
        </w:rPr>
        <w:br/>
      </w:r>
      <w:r w:rsidR="00872542" w:rsidRPr="00C637D2">
        <w:rPr>
          <w:rFonts w:ascii="Times New Roman" w:hAnsi="Times New Roman" w:cs="Times New Roman"/>
          <w:sz w:val="24"/>
          <w:szCs w:val="24"/>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Рассказы с музыкальными иллюстрациями. «Птички», муз. Г. Фрида; «Праздничная прогулка», муз. А. Александрова.</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Игры с пением. «Игра с мишкой», муз. Г. Финаровского; «Кто у нас хороший?», рус. нар. песня.</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Музыкальные забавы. «Из-за леса, из-за гор», Т. Казакова; «Котик и козлик», муз. Ц. Кюи.</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Инсценирование песен. «Кошка и котенок», муз. М. Красева, сл. О. Высотской; «Неваляшки», муз. 3. Левиной; Компанейца.</w:t>
      </w:r>
      <w:r>
        <w:rPr>
          <w:rFonts w:ascii="Times New Roman" w:hAnsi="Times New Roman" w:cs="Times New Roman"/>
          <w:sz w:val="24"/>
          <w:szCs w:val="24"/>
        </w:rPr>
        <w:br/>
        <w:t xml:space="preserve">                                        </w:t>
      </w:r>
      <w:r w:rsidRPr="00C637D2">
        <w:rPr>
          <w:rFonts w:ascii="Times New Roman" w:hAnsi="Times New Roman" w:cs="Times New Roman"/>
          <w:sz w:val="24"/>
          <w:szCs w:val="24"/>
        </w:rPr>
        <w:t xml:space="preserve"> От 3 до 4 лет.</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Пение.</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872542" w:rsidRPr="00C637D2"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Музыкально-ритмические движения.</w:t>
      </w:r>
    </w:p>
    <w:p w:rsidR="00872542" w:rsidRPr="00C637D2"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Игровые упражнения, ходьба и бег под музыку «Марш и бег»</w:t>
      </w:r>
      <w:r w:rsidR="00872542">
        <w:rPr>
          <w:rFonts w:ascii="Times New Roman" w:hAnsi="Times New Roman" w:cs="Times New Roman"/>
          <w:sz w:val="24"/>
          <w:szCs w:val="24"/>
        </w:rPr>
        <w:t xml:space="preserve"> А.</w:t>
      </w:r>
      <w:r w:rsidR="00872542" w:rsidRPr="00C637D2">
        <w:rPr>
          <w:rFonts w:ascii="Times New Roman" w:hAnsi="Times New Roman" w:cs="Times New Roman"/>
          <w:sz w:val="24"/>
          <w:szCs w:val="24"/>
        </w:rPr>
        <w:t xml:space="preserve">Александрова; «Скачут лошадки», муз. Т. Попатенко; «Шагаем как физкультурники», муз. Т. Ломовой; </w:t>
      </w:r>
      <w:r w:rsidR="00872542" w:rsidRPr="00C637D2">
        <w:rPr>
          <w:rFonts w:ascii="Times New Roman" w:hAnsi="Times New Roman" w:cs="Times New Roman"/>
          <w:sz w:val="24"/>
          <w:szCs w:val="24"/>
        </w:rPr>
        <w:lastRenderedPageBreak/>
        <w:t>«Топотушки»,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Развитие танцевально-игрового творчества. «Пляска», муз. Р. Рустамова; «Зайцы», муз. Е. Тиличеевой; «Веселые ножки», рус. нар. мелодия, обраб.</w:t>
      </w:r>
    </w:p>
    <w:p w:rsidR="00872542" w:rsidRPr="00C637D2" w:rsidRDefault="00872542" w:rsidP="00406D41">
      <w:pPr>
        <w:pStyle w:val="17"/>
        <w:numPr>
          <w:ilvl w:val="1"/>
          <w:numId w:val="79"/>
        </w:numPr>
        <w:shd w:val="clear" w:color="auto" w:fill="auto"/>
        <w:tabs>
          <w:tab w:val="left" w:pos="337"/>
        </w:tabs>
        <w:spacing w:line="240" w:lineRule="auto"/>
        <w:ind w:left="20" w:hanging="20"/>
        <w:rPr>
          <w:rFonts w:ascii="Times New Roman" w:hAnsi="Times New Roman" w:cs="Times New Roman"/>
          <w:sz w:val="24"/>
          <w:szCs w:val="24"/>
        </w:rPr>
      </w:pPr>
      <w:r w:rsidRPr="00C637D2">
        <w:rPr>
          <w:rFonts w:ascii="Times New Roman" w:hAnsi="Times New Roman" w:cs="Times New Roman"/>
          <w:sz w:val="24"/>
          <w:szCs w:val="24"/>
        </w:rPr>
        <w:t>Агафонникова; «Волшебные платочки», рус. нар. мелодия, обраб. Р. Рустамова.</w:t>
      </w:r>
    </w:p>
    <w:p w:rsidR="00872542" w:rsidRPr="00C637D2" w:rsidRDefault="00872542" w:rsidP="00872542">
      <w:pPr>
        <w:pStyle w:val="17"/>
        <w:shd w:val="clear" w:color="auto" w:fill="auto"/>
        <w:spacing w:line="240" w:lineRule="auto"/>
        <w:ind w:left="20" w:hanging="20"/>
        <w:rPr>
          <w:rFonts w:ascii="Times New Roman" w:hAnsi="Times New Roman" w:cs="Times New Roman"/>
          <w:sz w:val="24"/>
          <w:szCs w:val="24"/>
        </w:rPr>
      </w:pPr>
      <w:r w:rsidRPr="00C637D2">
        <w:rPr>
          <w:rFonts w:ascii="Times New Roman" w:hAnsi="Times New Roman" w:cs="Times New Roman"/>
          <w:sz w:val="24"/>
          <w:szCs w:val="24"/>
        </w:rPr>
        <w:t>Музыкально-дидактические игры.</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Развитие звуковысотного слуха. «Птицы и птенчики», «Веселые матрешки», «Три медведя».</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Определение жанра и развитие памяти. «Что делает кукла?», «Узнай и спой песню по картинке».</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Подыгрывание на детских ударных музыкальных инструментах. Народные мелодии.</w:t>
      </w:r>
    </w:p>
    <w:p w:rsidR="00872542" w:rsidRPr="00C637D2" w:rsidRDefault="00872542"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 xml:space="preserve"> От 4 лет до 5 лет.</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 xml:space="preserve">Этюды-драматизации. «Барабанщик», муз. М. Красева; «Танец осенних листочков», муз. А. Филиппенко, сл. Е. Макшанцевой; «Барабанщики», муз. Д. Кабалевского и С. Левидова; </w:t>
      </w:r>
      <w:r>
        <w:rPr>
          <w:rFonts w:ascii="Times New Roman" w:hAnsi="Times New Roman" w:cs="Times New Roman"/>
          <w:sz w:val="24"/>
          <w:szCs w:val="24"/>
        </w:rPr>
        <w:t xml:space="preserve"> </w:t>
      </w:r>
      <w:r w:rsidR="00872542" w:rsidRPr="00C637D2">
        <w:rPr>
          <w:rFonts w:ascii="Times New Roman" w:hAnsi="Times New Roman" w:cs="Times New Roman"/>
          <w:sz w:val="24"/>
          <w:szCs w:val="24"/>
        </w:rPr>
        <w:t>«Считалка», «Катилось яблоко», муз. В. Агафонникова.</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72542" w:rsidRPr="00C637D2">
        <w:rPr>
          <w:rFonts w:ascii="Times New Roman" w:hAnsi="Times New Roman" w:cs="Times New Roman"/>
          <w:sz w:val="24"/>
          <w:szCs w:val="24"/>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872542" w:rsidRPr="00C637D2"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872542" w:rsidRPr="00C637D2"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872542" w:rsidRPr="00C637D2"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w:t>
      </w:r>
    </w:p>
    <w:p w:rsidR="00872542" w:rsidRPr="00C637D2"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872542"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 xml:space="preserve">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w:t>
      </w:r>
    </w:p>
    <w:p w:rsidR="00872542" w:rsidRPr="00C637D2" w:rsidRDefault="00872542"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 xml:space="preserve"> От 5 лет до 6 лет.</w:t>
      </w:r>
    </w:p>
    <w:p w:rsidR="00872542" w:rsidRPr="00C637D2"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Пение.</w:t>
      </w:r>
    </w:p>
    <w:p w:rsidR="00872542" w:rsidRPr="00C637D2"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872542" w:rsidRPr="00C637D2" w:rsidRDefault="00E92864" w:rsidP="00872542">
      <w:pPr>
        <w:pStyle w:val="17"/>
        <w:shd w:val="clear" w:color="auto" w:fill="auto"/>
        <w:spacing w:line="240" w:lineRule="auto"/>
        <w:ind w:left="20" w:right="4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Песенное творчество.</w:t>
      </w:r>
    </w:p>
    <w:p w:rsidR="00872542" w:rsidRPr="00C637D2" w:rsidRDefault="00872542" w:rsidP="00872542">
      <w:pPr>
        <w:pStyle w:val="17"/>
        <w:shd w:val="clear" w:color="auto" w:fill="auto"/>
        <w:spacing w:line="240" w:lineRule="auto"/>
        <w:ind w:left="20" w:right="40" w:hanging="20"/>
        <w:rPr>
          <w:rFonts w:ascii="Times New Roman" w:hAnsi="Times New Roman" w:cs="Times New Roman"/>
          <w:sz w:val="24"/>
          <w:szCs w:val="24"/>
        </w:rPr>
      </w:pPr>
      <w:r w:rsidRPr="00C637D2">
        <w:rPr>
          <w:rFonts w:ascii="Times New Roman" w:hAnsi="Times New Roman" w:cs="Times New Roman"/>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872542" w:rsidRPr="00C637D2"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Музыкально-ритмические движения.</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Упражнения с предметами. «Упражнения с мячами», муз. Т. Ломовой; «Вальс», муз. Ф. Бургмюллера.</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72542" w:rsidRPr="00C637D2">
        <w:rPr>
          <w:rFonts w:ascii="Times New Roman" w:hAnsi="Times New Roman" w:cs="Times New Roman"/>
          <w:sz w:val="24"/>
          <w:szCs w:val="24"/>
        </w:rPr>
        <w:t>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Характерные танцы. «Матрешки», муз. Б. Мокроусова; «Пляска Петрушек», «Танец Снегурочки и снежинок», муз. Р. Глиэра.</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872542" w:rsidRPr="00C637D2"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Музыкальные игры.</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Игры. «Не выпустим», муз. Т. Ломовой; «Будь ловким!», муз. Н. Ладухина; «Ищи игрушку», «Найди себе пару», латв. нар. мелодия, обраб. Т. Попатенко.</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872542" w:rsidRPr="00C637D2"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Музыкально-дидактические игры.</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Развитие тембрового слуха. «На чем играю?», «Музыкальные загадки», «Музыкальный домик».</w:t>
      </w:r>
    </w:p>
    <w:p w:rsidR="00872542" w:rsidRPr="00C637D2" w:rsidRDefault="00E92864" w:rsidP="00872542">
      <w:pPr>
        <w:pStyle w:val="17"/>
        <w:shd w:val="clear" w:color="auto" w:fill="auto"/>
        <w:spacing w:line="240" w:lineRule="auto"/>
        <w:ind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Развитие диатонического слуха. «Громко, тихо запоем», «Звенящие колокольчики».</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Развитие восприятия музыки и музыкальной памяти. «Будь внимательным», «Буратино», «Музыкальный магазин», «Времена года», «Наши песни».</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Игра на детских музыкальных инструментах. «Дон-дон», рус. нар. песня, обраб. Р. Рустамова; «Гори, гори ясно!», рус. нар. мелодия; ««Часики», муз. С. Вольфензона.</w:t>
      </w:r>
    </w:p>
    <w:p w:rsidR="00872542" w:rsidRPr="00C637D2" w:rsidRDefault="00872542" w:rsidP="00872542">
      <w:pPr>
        <w:pStyle w:val="17"/>
        <w:shd w:val="clear" w:color="auto" w:fill="auto"/>
        <w:spacing w:line="240" w:lineRule="auto"/>
        <w:ind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 xml:space="preserve"> От 6 лет до 7 лет.</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872542" w:rsidRPr="00C637D2"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Пение.</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Pr>
          <w:rFonts w:ascii="Times New Roman" w:hAnsi="Times New Roman" w:cs="Times New Roman"/>
          <w:sz w:val="24"/>
          <w:szCs w:val="24"/>
        </w:rPr>
        <w:t xml:space="preserve">  </w:t>
      </w:r>
      <w:r w:rsidR="00872542" w:rsidRPr="00C637D2">
        <w:rPr>
          <w:rFonts w:ascii="Times New Roman" w:hAnsi="Times New Roman" w:cs="Times New Roman"/>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Pr>
          <w:rFonts w:ascii="Times New Roman" w:hAnsi="Times New Roman" w:cs="Times New Roman"/>
          <w:sz w:val="24"/>
          <w:szCs w:val="24"/>
        </w:rPr>
        <w:t xml:space="preserve">  </w:t>
      </w:r>
      <w:r w:rsidR="00872542" w:rsidRPr="00C637D2">
        <w:rPr>
          <w:rFonts w:ascii="Times New Roman" w:hAnsi="Times New Roman" w:cs="Times New Roman"/>
          <w:sz w:val="24"/>
          <w:szCs w:val="24"/>
        </w:rPr>
        <w:t>Песенное творчество. «Веселая песенка», муз. Г. Струве, сл. В. Викторова; «Плясовая», муз. Т. Ломовой; «Весной», муз. Г. Зингера.</w:t>
      </w:r>
    </w:p>
    <w:p w:rsidR="00872542" w:rsidRPr="00C637D2"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72542" w:rsidRPr="00C637D2">
        <w:rPr>
          <w:rFonts w:ascii="Times New Roman" w:hAnsi="Times New Roman" w:cs="Times New Roman"/>
          <w:sz w:val="24"/>
          <w:szCs w:val="24"/>
        </w:rPr>
        <w:t>Музыкально-ритмические движения</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Характерные танцы. «Танец снежинок», муз. А. Жилина; «Выход к пляске медвежат», муз. М. Красева; «Матрешки», муз. Ю. Слонова, сл. Л. Некрасовой.</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Хороводы. «Выйду ль я на реченьку», рус. нар. песня, обраб. В. Иванникова; «На горе-то калина», рус. нар. мелодия, обраб. А. Новикова.</w:t>
      </w:r>
    </w:p>
    <w:p w:rsidR="00872542" w:rsidRPr="00C637D2"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Музыкальные игры.</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872542" w:rsidRPr="00C637D2" w:rsidRDefault="00E92864" w:rsidP="00872542">
      <w:pPr>
        <w:pStyle w:val="17"/>
        <w:shd w:val="clear" w:color="auto" w:fill="auto"/>
        <w:spacing w:line="240" w:lineRule="auto"/>
        <w:ind w:lef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Музыкально-дидактические игры.</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Развитие звуковысотного слуха. «Три поросенка», «Подумай, отгадай», «Звуки разные бывают», «Веселые Петрушки».</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E928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37D2">
        <w:rPr>
          <w:rFonts w:ascii="Times New Roman" w:hAnsi="Times New Roman" w:cs="Times New Roman"/>
          <w:sz w:val="24"/>
          <w:szCs w:val="24"/>
        </w:rPr>
        <w:t>Развитие диатонического слуха. «Громко-тихо запоем», «Звенящие колокольчики, ищи».</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Развитие восприятия музыки. «На лугу», «Песня - танец - марш», «Времена года», «Наши любимые произведения».</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Развитие музыкальной памяти. «Назови композитора», «Угадай песню», «Повтори мелодию», «Узнай произведение».</w:t>
      </w:r>
    </w:p>
    <w:p w:rsidR="00872542" w:rsidRPr="00C637D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872542" w:rsidRDefault="00E92864"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00872542" w:rsidRPr="00C637D2">
        <w:rPr>
          <w:rFonts w:ascii="Times New Roman" w:hAnsi="Times New Roman" w:cs="Times New Roman"/>
          <w:sz w:val="24"/>
          <w:szCs w:val="24"/>
        </w:rPr>
        <w:t xml:space="preserve">Игра на детских музыкальных инструментах. «Бубенчики», «Гармошка», муз. Е. Тиличеевой, </w:t>
      </w:r>
      <w:r>
        <w:rPr>
          <w:rFonts w:ascii="Times New Roman" w:hAnsi="Times New Roman" w:cs="Times New Roman"/>
          <w:sz w:val="24"/>
          <w:szCs w:val="24"/>
        </w:rPr>
        <w:t xml:space="preserve"> </w:t>
      </w:r>
      <w:r w:rsidR="00872542" w:rsidRPr="00C637D2">
        <w:rPr>
          <w:rFonts w:ascii="Times New Roman" w:hAnsi="Times New Roman" w:cs="Times New Roman"/>
          <w:sz w:val="24"/>
          <w:szCs w:val="24"/>
        </w:rPr>
        <w:t>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872542" w:rsidRPr="00E92864" w:rsidRDefault="00872542" w:rsidP="00872542">
      <w:pPr>
        <w:pStyle w:val="17"/>
        <w:shd w:val="clear" w:color="auto" w:fill="auto"/>
        <w:spacing w:line="240" w:lineRule="auto"/>
        <w:ind w:left="20" w:right="20" w:hanging="20"/>
        <w:rPr>
          <w:rFonts w:ascii="Times New Roman" w:hAnsi="Times New Roman" w:cs="Times New Roman"/>
          <w:i/>
          <w:sz w:val="24"/>
          <w:szCs w:val="24"/>
        </w:rPr>
      </w:pPr>
      <w:r w:rsidRPr="00E92864">
        <w:rPr>
          <w:rFonts w:ascii="Times New Roman" w:hAnsi="Times New Roman" w:cs="Times New Roman"/>
          <w:i/>
          <w:sz w:val="24"/>
          <w:szCs w:val="24"/>
        </w:rPr>
        <w:t xml:space="preserve">            Примерный перечень произведений изобразительного искусства.</w:t>
      </w:r>
    </w:p>
    <w:p w:rsidR="00872542" w:rsidRPr="00C637D2" w:rsidRDefault="00872542" w:rsidP="00872542">
      <w:pPr>
        <w:pStyle w:val="17"/>
        <w:shd w:val="clear" w:color="auto" w:fill="auto"/>
        <w:tabs>
          <w:tab w:val="left" w:pos="1575"/>
        </w:tabs>
        <w:spacing w:line="240" w:lineRule="auto"/>
        <w:ind w:hanging="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637D2">
        <w:rPr>
          <w:rFonts w:ascii="Times New Roman" w:hAnsi="Times New Roman" w:cs="Times New Roman"/>
          <w:sz w:val="24"/>
          <w:szCs w:val="24"/>
        </w:rPr>
        <w:t>От 2 до 3 лет.</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rsidR="00872542" w:rsidRPr="00C637D2" w:rsidRDefault="00872542" w:rsidP="00872542">
      <w:pPr>
        <w:pStyle w:val="17"/>
        <w:shd w:val="clear" w:color="auto" w:fill="auto"/>
        <w:tabs>
          <w:tab w:val="left" w:pos="1580"/>
        </w:tabs>
        <w:spacing w:line="240" w:lineRule="auto"/>
        <w:ind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От 3 до 4 лет.</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Иллюстрации к книгам: Е.И. Чарушин «Рассказы о животных»; Ю.А. Васнецов к книге Л.Н. Толстого «Три медведя».</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872542" w:rsidRPr="00C637D2" w:rsidRDefault="00872542" w:rsidP="00872542">
      <w:pPr>
        <w:pStyle w:val="17"/>
        <w:shd w:val="clear" w:color="auto" w:fill="auto"/>
        <w:tabs>
          <w:tab w:val="left" w:pos="1575"/>
        </w:tabs>
        <w:spacing w:line="240" w:lineRule="auto"/>
        <w:ind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От 4 до 5 лет.</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Иллюстрации к книгам: В.В. Лебедев к книге С.Я. Маршака «Усатый- полосатый».</w:t>
      </w:r>
    </w:p>
    <w:p w:rsidR="00872542" w:rsidRPr="00C637D2" w:rsidRDefault="00872542" w:rsidP="00872542">
      <w:pPr>
        <w:pStyle w:val="17"/>
        <w:shd w:val="clear" w:color="auto" w:fill="auto"/>
        <w:tabs>
          <w:tab w:val="left" w:pos="1575"/>
        </w:tabs>
        <w:spacing w:line="240" w:lineRule="auto"/>
        <w:ind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От 5 до 6 лет.</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Иллюстрации к книгам: И.Я. Билибин «Сестрица Алёнушка и братец Иванушка», «Царевна-лягушка», «Василиса Прекрасная».</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Pr>
          <w:rFonts w:ascii="Times New Roman" w:hAnsi="Times New Roman" w:cs="Times New Roman"/>
          <w:sz w:val="24"/>
          <w:szCs w:val="24"/>
        </w:rPr>
        <w:t xml:space="preserve">                             </w:t>
      </w:r>
      <w:r w:rsidRPr="00C637D2">
        <w:rPr>
          <w:rFonts w:ascii="Times New Roman" w:hAnsi="Times New Roman" w:cs="Times New Roman"/>
          <w:sz w:val="24"/>
          <w:szCs w:val="24"/>
        </w:rPr>
        <w:t>От 6 до 7 лет.</w:t>
      </w:r>
      <w:r w:rsidRPr="00C637D2">
        <w:rPr>
          <w:rFonts w:ascii="Times New Roman" w:hAnsi="Times New Roman" w:cs="Times New Roman"/>
          <w:sz w:val="24"/>
          <w:szCs w:val="24"/>
        </w:rPr>
        <w:b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872542" w:rsidRPr="00C637D2" w:rsidRDefault="00872542" w:rsidP="00872542">
      <w:pPr>
        <w:pStyle w:val="17"/>
        <w:shd w:val="clear" w:color="auto" w:fill="auto"/>
        <w:spacing w:line="240" w:lineRule="auto"/>
        <w:ind w:left="20" w:right="20" w:hanging="20"/>
        <w:rPr>
          <w:rFonts w:ascii="Times New Roman" w:hAnsi="Times New Roman" w:cs="Times New Roman"/>
          <w:sz w:val="24"/>
          <w:szCs w:val="24"/>
        </w:rPr>
      </w:pPr>
      <w:r w:rsidRPr="00C637D2">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872542" w:rsidRPr="00E92864" w:rsidRDefault="00872542" w:rsidP="00872542">
      <w:pPr>
        <w:pStyle w:val="17"/>
        <w:shd w:val="clear" w:color="auto" w:fill="auto"/>
        <w:spacing w:line="240" w:lineRule="auto"/>
        <w:ind w:left="20" w:firstLine="122"/>
        <w:jc w:val="both"/>
        <w:rPr>
          <w:rFonts w:ascii="Times New Roman" w:hAnsi="Times New Roman" w:cs="Times New Roman"/>
          <w:i/>
          <w:sz w:val="24"/>
          <w:szCs w:val="24"/>
        </w:rPr>
      </w:pPr>
      <w:r w:rsidRPr="00872542">
        <w:rPr>
          <w:rFonts w:ascii="Times New Roman" w:hAnsi="Times New Roman" w:cs="Times New Roman"/>
          <w:sz w:val="24"/>
          <w:szCs w:val="24"/>
        </w:rPr>
        <w:t xml:space="preserve">          </w:t>
      </w:r>
      <w:r w:rsidRPr="00E92864">
        <w:rPr>
          <w:rFonts w:ascii="Times New Roman" w:hAnsi="Times New Roman" w:cs="Times New Roman"/>
          <w:i/>
          <w:sz w:val="24"/>
          <w:szCs w:val="24"/>
        </w:rPr>
        <w:t>Примерный перечень анимационных произведений.</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872542" w:rsidRPr="00872542" w:rsidRDefault="00872542" w:rsidP="00E92864">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w:t>
      </w:r>
      <w:r w:rsidRPr="00872542">
        <w:rPr>
          <w:rFonts w:ascii="Times New Roman" w:hAnsi="Times New Roman" w:cs="Times New Roman"/>
          <w:sz w:val="24"/>
          <w:szCs w:val="24"/>
        </w:rPr>
        <w:lastRenderedPageBreak/>
        <w:t>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872542">
        <w:rPr>
          <w:rFonts w:ascii="Times New Roman" w:hAnsi="Times New Roman" w:cs="Times New Roman"/>
          <w:sz w:val="24"/>
          <w:szCs w:val="24"/>
          <w:vertAlign w:val="superscript"/>
        </w:rPr>
        <w:footnoteReference w:id="4"/>
      </w:r>
      <w:r w:rsidRPr="00872542">
        <w:rPr>
          <w:rFonts w:ascii="Times New Roman" w:hAnsi="Times New Roman" w:cs="Times New Roman"/>
          <w:sz w:val="24"/>
          <w:szCs w:val="24"/>
        </w:rPr>
        <w:t>.</w:t>
      </w:r>
    </w:p>
    <w:p w:rsidR="00872542" w:rsidRPr="00872542" w:rsidRDefault="00872542" w:rsidP="00E92864">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 xml:space="preserve">                   Для детей дошкольного возраста (с пяти лет).</w:t>
      </w:r>
    </w:p>
    <w:p w:rsidR="00872542" w:rsidRPr="00872542" w:rsidRDefault="00872542" w:rsidP="00872542">
      <w:pPr>
        <w:pStyle w:val="17"/>
        <w:shd w:val="clear" w:color="auto" w:fill="auto"/>
        <w:spacing w:line="240" w:lineRule="auto"/>
        <w:ind w:left="20" w:firstLine="122"/>
        <w:jc w:val="both"/>
        <w:rPr>
          <w:rFonts w:ascii="Times New Roman" w:hAnsi="Times New Roman" w:cs="Times New Roman"/>
          <w:sz w:val="24"/>
          <w:szCs w:val="24"/>
        </w:rPr>
      </w:pPr>
      <w:r w:rsidRPr="00872542">
        <w:rPr>
          <w:rFonts w:ascii="Times New Roman" w:hAnsi="Times New Roman" w:cs="Times New Roman"/>
          <w:sz w:val="24"/>
          <w:szCs w:val="24"/>
        </w:rPr>
        <w:t>Анимационный сериал «Тима и Тома», студия «Рики», реж. А.Борисова,</w:t>
      </w:r>
    </w:p>
    <w:p w:rsidR="00872542" w:rsidRPr="00872542" w:rsidRDefault="00872542" w:rsidP="00406D41">
      <w:pPr>
        <w:pStyle w:val="17"/>
        <w:numPr>
          <w:ilvl w:val="1"/>
          <w:numId w:val="80"/>
        </w:numPr>
        <w:shd w:val="clear" w:color="auto" w:fill="auto"/>
        <w:tabs>
          <w:tab w:val="left" w:pos="361"/>
        </w:tabs>
        <w:spacing w:line="240" w:lineRule="auto"/>
        <w:ind w:left="20" w:firstLine="122"/>
        <w:jc w:val="both"/>
        <w:rPr>
          <w:rFonts w:ascii="Times New Roman" w:hAnsi="Times New Roman" w:cs="Times New Roman"/>
          <w:sz w:val="24"/>
          <w:szCs w:val="24"/>
        </w:rPr>
      </w:pPr>
      <w:r w:rsidRPr="00872542">
        <w:rPr>
          <w:rFonts w:ascii="Times New Roman" w:hAnsi="Times New Roman" w:cs="Times New Roman"/>
          <w:sz w:val="24"/>
          <w:szCs w:val="24"/>
        </w:rPr>
        <w:t>Жидков, О. Мусин, А. Бахурин и другие, 2015.</w:t>
      </w:r>
    </w:p>
    <w:p w:rsidR="00872542" w:rsidRPr="00872542" w:rsidRDefault="00872542" w:rsidP="00E92864">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«Паровозик из Ромашкова», студия Союзмультфильм, реж.</w:t>
      </w:r>
      <w:r w:rsidR="00E92864">
        <w:rPr>
          <w:rFonts w:ascii="Times New Roman" w:hAnsi="Times New Roman" w:cs="Times New Roman"/>
          <w:sz w:val="24"/>
          <w:szCs w:val="24"/>
        </w:rPr>
        <w:t>В.Дегтярёв,1967</w:t>
      </w:r>
    </w:p>
    <w:p w:rsidR="00872542" w:rsidRPr="00872542" w:rsidRDefault="00872542" w:rsidP="00872542">
      <w:pPr>
        <w:pStyle w:val="17"/>
        <w:shd w:val="clear" w:color="auto" w:fill="auto"/>
        <w:spacing w:line="240" w:lineRule="auto"/>
        <w:ind w:left="20" w:right="40" w:firstLine="122"/>
        <w:jc w:val="both"/>
        <w:rPr>
          <w:rFonts w:ascii="Times New Roman" w:hAnsi="Times New Roman" w:cs="Times New Roman"/>
          <w:sz w:val="24"/>
          <w:szCs w:val="24"/>
        </w:rPr>
      </w:pPr>
      <w:r w:rsidRPr="00872542">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rsidR="00872542" w:rsidRPr="00872542" w:rsidRDefault="00872542" w:rsidP="00872542">
      <w:pPr>
        <w:pStyle w:val="17"/>
        <w:shd w:val="clear" w:color="auto" w:fill="auto"/>
        <w:spacing w:line="240" w:lineRule="auto"/>
        <w:ind w:left="20" w:right="40" w:firstLine="122"/>
        <w:jc w:val="both"/>
        <w:rPr>
          <w:rFonts w:ascii="Times New Roman" w:hAnsi="Times New Roman" w:cs="Times New Roman"/>
          <w:sz w:val="24"/>
          <w:szCs w:val="24"/>
        </w:rPr>
      </w:pPr>
      <w:r w:rsidRPr="00872542">
        <w:rPr>
          <w:rFonts w:ascii="Times New Roman" w:hAnsi="Times New Roman" w:cs="Times New Roman"/>
          <w:sz w:val="24"/>
          <w:szCs w:val="24"/>
        </w:rPr>
        <w:t>Фильм «Мама для мамонтенка», студия «Союзмультфильм», режиссер О. Чуркин, 1981.</w:t>
      </w:r>
    </w:p>
    <w:p w:rsidR="00872542" w:rsidRPr="00872542" w:rsidRDefault="00872542" w:rsidP="00872542">
      <w:pPr>
        <w:pStyle w:val="17"/>
        <w:shd w:val="clear" w:color="auto" w:fill="auto"/>
        <w:spacing w:line="240" w:lineRule="auto"/>
        <w:ind w:left="20" w:right="40" w:firstLine="122"/>
        <w:rPr>
          <w:rFonts w:ascii="Times New Roman" w:hAnsi="Times New Roman" w:cs="Times New Roman"/>
          <w:sz w:val="24"/>
          <w:szCs w:val="24"/>
        </w:rPr>
      </w:pPr>
      <w:r w:rsidRPr="00872542">
        <w:rPr>
          <w:rFonts w:ascii="Times New Roman" w:hAnsi="Times New Roman" w:cs="Times New Roman"/>
          <w:sz w:val="24"/>
          <w:szCs w:val="24"/>
        </w:rPr>
        <w:t>Фильм «Катерок», студия «Союзмультфильм», режиссёр И. Ковалевская, 1970. Фильм «Мешок яблок», студия «Союзмультфильм», режиссер В. Бордзиловский, 1974.</w:t>
      </w:r>
    </w:p>
    <w:p w:rsidR="00872542" w:rsidRPr="00872542" w:rsidRDefault="00872542" w:rsidP="00872542">
      <w:pPr>
        <w:pStyle w:val="17"/>
        <w:shd w:val="clear" w:color="auto" w:fill="auto"/>
        <w:spacing w:line="240" w:lineRule="auto"/>
        <w:ind w:left="20" w:right="40" w:firstLine="122"/>
        <w:rPr>
          <w:rFonts w:ascii="Times New Roman" w:hAnsi="Times New Roman" w:cs="Times New Roman"/>
          <w:sz w:val="24"/>
          <w:szCs w:val="24"/>
        </w:rPr>
      </w:pPr>
      <w:r w:rsidRPr="00872542">
        <w:rPr>
          <w:rFonts w:ascii="Times New Roman" w:hAnsi="Times New Roman" w:cs="Times New Roman"/>
          <w:sz w:val="24"/>
          <w:szCs w:val="24"/>
        </w:rPr>
        <w:t xml:space="preserve">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w:t>
      </w:r>
      <w:r w:rsidRPr="00872542">
        <w:rPr>
          <w:rFonts w:ascii="Times New Roman" w:hAnsi="Times New Roman" w:cs="Times New Roman"/>
          <w:sz w:val="24"/>
          <w:szCs w:val="24"/>
          <w:lang w:val="en-US"/>
        </w:rPr>
        <w:t>JI</w:t>
      </w:r>
      <w:r w:rsidRPr="00872542">
        <w:rPr>
          <w:rFonts w:ascii="Times New Roman" w:hAnsi="Times New Roman" w:cs="Times New Roman"/>
          <w:sz w:val="24"/>
          <w:szCs w:val="24"/>
        </w:rPr>
        <w:t>. Атаманов.</w:t>
      </w:r>
    </w:p>
    <w:p w:rsidR="00872542" w:rsidRPr="00E92864" w:rsidRDefault="00872542" w:rsidP="00406D41">
      <w:pPr>
        <w:pStyle w:val="17"/>
        <w:numPr>
          <w:ilvl w:val="2"/>
          <w:numId w:val="80"/>
        </w:numPr>
        <w:shd w:val="clear" w:color="auto" w:fill="auto"/>
        <w:tabs>
          <w:tab w:val="left" w:pos="366"/>
        </w:tabs>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r w:rsidR="00E92864" w:rsidRPr="00E92864">
        <w:rPr>
          <w:rFonts w:ascii="Times New Roman" w:hAnsi="Times New Roman" w:cs="Times New Roman"/>
          <w:sz w:val="24"/>
          <w:szCs w:val="24"/>
        </w:rPr>
        <w:t xml:space="preserve"> </w:t>
      </w:r>
      <w:r w:rsidR="00E92864">
        <w:rPr>
          <w:rFonts w:ascii="Times New Roman" w:hAnsi="Times New Roman" w:cs="Times New Roman"/>
          <w:sz w:val="24"/>
          <w:szCs w:val="24"/>
        </w:rPr>
        <w:t xml:space="preserve"> А.Снежко-Блоцкой, 1965.</w:t>
      </w:r>
    </w:p>
    <w:p w:rsidR="00872542" w:rsidRPr="00872542" w:rsidRDefault="00872542" w:rsidP="00E92864">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«Дюймовочка», студия «Союзмульфильм», режиссер Л. Амальрик,</w:t>
      </w:r>
      <w:r w:rsidR="00E92864">
        <w:rPr>
          <w:rFonts w:ascii="Times New Roman" w:hAnsi="Times New Roman" w:cs="Times New Roman"/>
          <w:sz w:val="24"/>
          <w:szCs w:val="24"/>
        </w:rPr>
        <w:t>1964</w:t>
      </w:r>
    </w:p>
    <w:p w:rsidR="00872542" w:rsidRPr="00872542" w:rsidRDefault="00872542" w:rsidP="00872542">
      <w:pPr>
        <w:pStyle w:val="17"/>
        <w:shd w:val="clear" w:color="auto" w:fill="auto"/>
        <w:spacing w:line="240" w:lineRule="auto"/>
        <w:ind w:left="20" w:right="40" w:firstLine="122"/>
        <w:rPr>
          <w:rFonts w:ascii="Times New Roman" w:hAnsi="Times New Roman" w:cs="Times New Roman"/>
          <w:sz w:val="24"/>
          <w:szCs w:val="24"/>
        </w:rPr>
      </w:pPr>
      <w:r w:rsidRPr="00872542">
        <w:rPr>
          <w:rFonts w:ascii="Times New Roman" w:hAnsi="Times New Roman" w:cs="Times New Roman"/>
          <w:sz w:val="24"/>
          <w:szCs w:val="24"/>
        </w:rPr>
        <w:t>Фильм «Пластилиновая ворона», ТО «Экран», режиссер А. Татарский, 1981. Фильм «Каникулы Бонифация», студия «Союзмультфильм», режиссер Ф. Хитрук, 1965.</w:t>
      </w:r>
    </w:p>
    <w:p w:rsidR="00872542" w:rsidRPr="00872542" w:rsidRDefault="00872542" w:rsidP="00872542">
      <w:pPr>
        <w:pStyle w:val="17"/>
        <w:shd w:val="clear" w:color="auto" w:fill="auto"/>
        <w:spacing w:line="240" w:lineRule="auto"/>
        <w:ind w:left="20" w:right="40" w:firstLine="122"/>
        <w:jc w:val="both"/>
        <w:rPr>
          <w:rFonts w:ascii="Times New Roman" w:hAnsi="Times New Roman" w:cs="Times New Roman"/>
          <w:sz w:val="24"/>
          <w:szCs w:val="24"/>
        </w:rPr>
      </w:pPr>
      <w:r w:rsidRPr="00872542">
        <w:rPr>
          <w:rFonts w:ascii="Times New Roman" w:hAnsi="Times New Roman" w:cs="Times New Roman"/>
          <w:sz w:val="24"/>
          <w:szCs w:val="24"/>
        </w:rPr>
        <w:t>Фильм «Последний лепесток», студия «Союзмультфильм», режиссер Р. Качанов, 1977.</w:t>
      </w:r>
    </w:p>
    <w:p w:rsidR="00872542" w:rsidRPr="00872542" w:rsidRDefault="00872542" w:rsidP="00872542">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«Умка» и «Умка ищет друга», студия «Союзмультфильм», режиссер</w:t>
      </w:r>
    </w:p>
    <w:p w:rsidR="00872542" w:rsidRPr="00872542" w:rsidRDefault="00872542" w:rsidP="00406D41">
      <w:pPr>
        <w:pStyle w:val="17"/>
        <w:numPr>
          <w:ilvl w:val="2"/>
          <w:numId w:val="80"/>
        </w:numPr>
        <w:shd w:val="clear" w:color="auto" w:fill="auto"/>
        <w:tabs>
          <w:tab w:val="left" w:pos="346"/>
        </w:tabs>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Попов, В. Пекарь, 1969, 1970.</w:t>
      </w:r>
    </w:p>
    <w:p w:rsidR="00872542" w:rsidRPr="00872542" w:rsidRDefault="00872542" w:rsidP="00982403">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«Умка на ёлке», студия «Союзмультфильм», режиссер А. Воробьев,</w:t>
      </w:r>
      <w:r w:rsidR="00E92864">
        <w:rPr>
          <w:rFonts w:ascii="Times New Roman" w:hAnsi="Times New Roman" w:cs="Times New Roman"/>
          <w:sz w:val="24"/>
          <w:szCs w:val="24"/>
        </w:rPr>
        <w:t xml:space="preserve"> 2019</w:t>
      </w:r>
    </w:p>
    <w:p w:rsidR="00872542" w:rsidRPr="00872542" w:rsidRDefault="00872542" w:rsidP="00982403">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«Сладкая сказка», студия Союзмультфильм, режиссер В. Дегтярев,</w:t>
      </w:r>
      <w:r w:rsidR="00982403">
        <w:rPr>
          <w:rFonts w:ascii="Times New Roman" w:hAnsi="Times New Roman" w:cs="Times New Roman"/>
          <w:sz w:val="24"/>
          <w:szCs w:val="24"/>
        </w:rPr>
        <w:t>1970</w:t>
      </w:r>
    </w:p>
    <w:p w:rsidR="00872542" w:rsidRPr="00872542" w:rsidRDefault="00872542" w:rsidP="00872542">
      <w:pPr>
        <w:pStyle w:val="17"/>
        <w:shd w:val="clear" w:color="auto" w:fill="auto"/>
        <w:spacing w:line="240" w:lineRule="auto"/>
        <w:ind w:left="20" w:right="40" w:firstLine="122"/>
        <w:jc w:val="both"/>
        <w:rPr>
          <w:rFonts w:ascii="Times New Roman" w:hAnsi="Times New Roman" w:cs="Times New Roman"/>
          <w:sz w:val="24"/>
          <w:szCs w:val="24"/>
        </w:rPr>
      </w:pPr>
      <w:r w:rsidRPr="00872542">
        <w:rPr>
          <w:rFonts w:ascii="Times New Roman" w:hAnsi="Times New Roman" w:cs="Times New Roman"/>
          <w:sz w:val="24"/>
          <w:szCs w:val="24"/>
        </w:rPr>
        <w:t>Цикл фильмов «Чебурашка и крокодил Гена», студия «Союзмультфильм», режиссер Р. Качанов, 1969-1983.</w:t>
      </w:r>
    </w:p>
    <w:p w:rsidR="00872542" w:rsidRPr="00872542" w:rsidRDefault="00872542" w:rsidP="00872542">
      <w:pPr>
        <w:pStyle w:val="17"/>
        <w:shd w:val="clear" w:color="auto" w:fill="auto"/>
        <w:spacing w:line="240" w:lineRule="auto"/>
        <w:ind w:left="20" w:right="40" w:firstLine="122"/>
        <w:jc w:val="both"/>
        <w:rPr>
          <w:rFonts w:ascii="Times New Roman" w:hAnsi="Times New Roman" w:cs="Times New Roman"/>
          <w:sz w:val="24"/>
          <w:szCs w:val="24"/>
        </w:rPr>
      </w:pPr>
      <w:r w:rsidRPr="00872542">
        <w:rPr>
          <w:rFonts w:ascii="Times New Roman" w:hAnsi="Times New Roman" w:cs="Times New Roman"/>
          <w:sz w:val="24"/>
          <w:szCs w:val="24"/>
        </w:rPr>
        <w:t>Цикл фильмов «38 попугаев», студия «Союзмультфильм», режиссер И.У фимцев, 1976-91.</w:t>
      </w:r>
    </w:p>
    <w:p w:rsidR="00872542" w:rsidRPr="00872542" w:rsidRDefault="00872542" w:rsidP="00872542">
      <w:pPr>
        <w:pStyle w:val="17"/>
        <w:shd w:val="clear" w:color="auto" w:fill="auto"/>
        <w:spacing w:line="240" w:lineRule="auto"/>
        <w:ind w:left="20" w:right="40" w:firstLine="122"/>
        <w:jc w:val="both"/>
        <w:rPr>
          <w:rFonts w:ascii="Times New Roman" w:hAnsi="Times New Roman" w:cs="Times New Roman"/>
          <w:sz w:val="24"/>
          <w:szCs w:val="24"/>
        </w:rPr>
      </w:pPr>
      <w:r w:rsidRPr="00872542">
        <w:rPr>
          <w:rFonts w:ascii="Times New Roman" w:hAnsi="Times New Roman" w:cs="Times New Roman"/>
          <w:sz w:val="24"/>
          <w:szCs w:val="24"/>
        </w:rPr>
        <w:t>Цикл фильмов «Винни-Пух», студия «Союзмультфильм», режиссер Ф. Хитрук, 1969 - 1972.</w:t>
      </w:r>
    </w:p>
    <w:p w:rsidR="00872542" w:rsidRPr="00872542" w:rsidRDefault="00872542" w:rsidP="00872542">
      <w:pPr>
        <w:pStyle w:val="17"/>
        <w:shd w:val="clear" w:color="auto" w:fill="auto"/>
        <w:spacing w:line="240" w:lineRule="auto"/>
        <w:ind w:left="20" w:right="40" w:firstLine="122"/>
        <w:jc w:val="both"/>
        <w:rPr>
          <w:rFonts w:ascii="Times New Roman" w:hAnsi="Times New Roman" w:cs="Times New Roman"/>
          <w:sz w:val="24"/>
          <w:szCs w:val="24"/>
        </w:rPr>
      </w:pPr>
      <w:r w:rsidRPr="00872542">
        <w:rPr>
          <w:rFonts w:ascii="Times New Roman" w:hAnsi="Times New Roman" w:cs="Times New Roman"/>
          <w:sz w:val="24"/>
          <w:szCs w:val="24"/>
        </w:rPr>
        <w:t>Фильм «Серая шейка», студия «Союзмультфильм», режиссер Л. Амальрик, В. Полковников, 1948.</w:t>
      </w:r>
    </w:p>
    <w:p w:rsidR="00872542" w:rsidRPr="00872542" w:rsidRDefault="00872542" w:rsidP="00872542">
      <w:pPr>
        <w:pStyle w:val="17"/>
        <w:shd w:val="clear" w:color="auto" w:fill="auto"/>
        <w:spacing w:line="240" w:lineRule="auto"/>
        <w:ind w:left="20" w:right="40" w:firstLine="122"/>
        <w:rPr>
          <w:rFonts w:ascii="Times New Roman" w:hAnsi="Times New Roman" w:cs="Times New Roman"/>
          <w:sz w:val="24"/>
          <w:szCs w:val="24"/>
        </w:rPr>
      </w:pPr>
      <w:r w:rsidRPr="00872542">
        <w:rPr>
          <w:rFonts w:ascii="Times New Roman" w:hAnsi="Times New Roman" w:cs="Times New Roman"/>
          <w:sz w:val="24"/>
          <w:szCs w:val="24"/>
        </w:rPr>
        <w:t>Фильм «Золушка», студия «Союзмультфильм», режиссер И. Аксенчук, 1979. Фильм «Новогодняя сказка», студия «Союзмультфильм», режиссер В. Дегтярев, 1972.</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Фильм «Серебряное копытце», студия Союзмультфильм, режиссер Г. Сокольский, 1977.</w:t>
      </w:r>
    </w:p>
    <w:p w:rsidR="00982403" w:rsidRPr="00872542" w:rsidRDefault="00872542" w:rsidP="00982403">
      <w:pPr>
        <w:spacing w:after="0" w:line="240" w:lineRule="auto"/>
        <w:ind w:firstLine="122"/>
        <w:rPr>
          <w:rFonts w:ascii="Times New Roman" w:hAnsi="Times New Roman" w:cs="Times New Roman"/>
          <w:sz w:val="24"/>
          <w:szCs w:val="24"/>
        </w:rPr>
      </w:pPr>
      <w:r w:rsidRPr="00872542">
        <w:rPr>
          <w:rFonts w:ascii="Times New Roman" w:hAnsi="Times New Roman" w:cs="Times New Roman"/>
          <w:sz w:val="24"/>
          <w:szCs w:val="24"/>
        </w:rPr>
        <w:t>Фильм</w:t>
      </w:r>
      <w:r w:rsidRPr="00872542">
        <w:rPr>
          <w:rFonts w:ascii="Times New Roman" w:hAnsi="Times New Roman" w:cs="Times New Roman"/>
          <w:sz w:val="24"/>
          <w:szCs w:val="24"/>
        </w:rPr>
        <w:tab/>
        <w:t>«Щелкунчик», студия «Союзмультфильм», режиссер</w:t>
      </w:r>
      <w:r w:rsidR="00982403" w:rsidRPr="00982403">
        <w:rPr>
          <w:rFonts w:ascii="Times New Roman" w:hAnsi="Times New Roman" w:cs="Times New Roman"/>
          <w:sz w:val="24"/>
          <w:szCs w:val="24"/>
        </w:rPr>
        <w:t xml:space="preserve"> </w:t>
      </w:r>
      <w:r w:rsidR="00982403" w:rsidRPr="00872542">
        <w:rPr>
          <w:rFonts w:ascii="Times New Roman" w:hAnsi="Times New Roman" w:cs="Times New Roman"/>
          <w:sz w:val="24"/>
          <w:szCs w:val="24"/>
        </w:rPr>
        <w:t>Б. Степанцев, 1973</w:t>
      </w:r>
    </w:p>
    <w:p w:rsidR="00872542" w:rsidRPr="00872542" w:rsidRDefault="00872542" w:rsidP="00982403">
      <w:pPr>
        <w:pStyle w:val="17"/>
        <w:shd w:val="clear" w:color="auto" w:fill="auto"/>
        <w:tabs>
          <w:tab w:val="left" w:pos="0"/>
        </w:tabs>
        <w:spacing w:line="240" w:lineRule="auto"/>
        <w:ind w:left="142" w:hanging="142"/>
        <w:rPr>
          <w:rFonts w:ascii="Times New Roman" w:hAnsi="Times New Roman" w:cs="Times New Roman"/>
          <w:sz w:val="24"/>
          <w:szCs w:val="24"/>
        </w:rPr>
      </w:pPr>
    </w:p>
    <w:p w:rsidR="00872542" w:rsidRPr="00872542" w:rsidRDefault="00872542" w:rsidP="00872542">
      <w:pPr>
        <w:spacing w:after="0" w:line="240" w:lineRule="auto"/>
        <w:ind w:firstLine="122"/>
        <w:rPr>
          <w:rFonts w:ascii="Times New Roman" w:hAnsi="Times New Roman" w:cs="Times New Roman"/>
          <w:b/>
          <w:sz w:val="24"/>
          <w:szCs w:val="24"/>
        </w:rPr>
      </w:pP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Фильм «Гуси-лебеди», студия Союзмультфильм, режиссеры И. Иванов- Вано, А. Снежко-Блоцкая, 1949.</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Цикл фильмов «Приключение Незнайки и его друзей», студия «ТО Экран», режиссер коллектив авторов, 1971-1973.</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33.4.2. Для детей старшего дошкольного возраста (6-7 лет). Фильм «Малыш и Карлсон», студия «Союзмультфильм», режиссер Б. Степанцев, 1969.</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lastRenderedPageBreak/>
        <w:t>Фильм «Лягушка-путешественница», студия «Союзмультфильм», режиссеры В. Котеночкин, А. Трусов, 1965.</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872542" w:rsidRPr="00872542" w:rsidRDefault="00872542" w:rsidP="00982403">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«Заколдованный мальчик», студия «Союзмультфильм», режиссер</w:t>
      </w:r>
    </w:p>
    <w:p w:rsidR="00872542" w:rsidRPr="00872542" w:rsidRDefault="00872542" w:rsidP="00406D41">
      <w:pPr>
        <w:pStyle w:val="17"/>
        <w:numPr>
          <w:ilvl w:val="3"/>
          <w:numId w:val="80"/>
        </w:numPr>
        <w:shd w:val="clear" w:color="auto" w:fill="auto"/>
        <w:tabs>
          <w:tab w:val="left" w:pos="370"/>
        </w:tabs>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Снежко-Блоцкая, В.Полковников, 1955.</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Фильм «Золотая антилопа», студия «Союзмультфильм», режиссер Л. Атаманов, 1954.</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Фильм «Бременские музыканты», студия «Союзмультфильм», режиссер И. Ковалевская, 1969.</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Фильм «Двенадцать месяцев», студия «Союзмультфильм», режиссер И. Иванов-Вано, М. Ботов, 1956.</w:t>
      </w:r>
    </w:p>
    <w:p w:rsidR="00872542" w:rsidRPr="00872542" w:rsidRDefault="00872542" w:rsidP="00982403">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«Ёжик в тумане», студия «Союзмультфильм», режиссер Ю. Норштейн,</w:t>
      </w:r>
      <w:r w:rsidR="00982403">
        <w:rPr>
          <w:rFonts w:ascii="Times New Roman" w:hAnsi="Times New Roman" w:cs="Times New Roman"/>
          <w:sz w:val="24"/>
          <w:szCs w:val="24"/>
        </w:rPr>
        <w:t>1975</w:t>
      </w:r>
    </w:p>
    <w:p w:rsidR="00872542" w:rsidRPr="00872542" w:rsidRDefault="00872542" w:rsidP="00982403">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«Девочка и дельфин», студия «Союзмультфильм», режиссер Р. Зельма,</w:t>
      </w:r>
      <w:r w:rsidR="00982403">
        <w:rPr>
          <w:rFonts w:ascii="Times New Roman" w:hAnsi="Times New Roman" w:cs="Times New Roman"/>
          <w:sz w:val="24"/>
          <w:szCs w:val="24"/>
        </w:rPr>
        <w:t>1979</w:t>
      </w:r>
    </w:p>
    <w:p w:rsidR="00872542" w:rsidRPr="00872542" w:rsidRDefault="00872542" w:rsidP="00982403">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«Верните Рекса», студия «Союзмультфильм», режиссер В. Пекарь,</w:t>
      </w:r>
    </w:p>
    <w:p w:rsidR="00872542" w:rsidRPr="00872542" w:rsidRDefault="00872542" w:rsidP="00406D41">
      <w:pPr>
        <w:pStyle w:val="17"/>
        <w:numPr>
          <w:ilvl w:val="3"/>
          <w:numId w:val="80"/>
        </w:numPr>
        <w:shd w:val="clear" w:color="auto" w:fill="auto"/>
        <w:tabs>
          <w:tab w:val="left" w:pos="342"/>
        </w:tabs>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Попов. 1975.</w:t>
      </w:r>
    </w:p>
    <w:p w:rsidR="00872542" w:rsidRPr="00872542" w:rsidRDefault="00872542" w:rsidP="00982403">
      <w:pPr>
        <w:pStyle w:val="17"/>
        <w:shd w:val="clear" w:color="auto" w:fill="auto"/>
        <w:spacing w:line="240" w:lineRule="auto"/>
        <w:ind w:left="20" w:firstLine="122"/>
        <w:rPr>
          <w:rFonts w:ascii="Times New Roman" w:hAnsi="Times New Roman" w:cs="Times New Roman"/>
          <w:sz w:val="24"/>
          <w:szCs w:val="24"/>
        </w:rPr>
      </w:pPr>
      <w:r w:rsidRPr="00872542">
        <w:rPr>
          <w:rFonts w:ascii="Times New Roman" w:hAnsi="Times New Roman" w:cs="Times New Roman"/>
          <w:sz w:val="24"/>
          <w:szCs w:val="24"/>
        </w:rPr>
        <w:t>Фильм «Сказка сказок», студия «Союзмультфильм», режиссер Ю. Норштейн,</w:t>
      </w:r>
      <w:r w:rsidR="00982403">
        <w:rPr>
          <w:rFonts w:ascii="Times New Roman" w:hAnsi="Times New Roman" w:cs="Times New Roman"/>
          <w:sz w:val="24"/>
          <w:szCs w:val="24"/>
        </w:rPr>
        <w:t>1979</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Сериал «Смешарики», студии «Петербург», «Мастерфильм», коллектив авторов, 2004.</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Сериал «Малышарики», студии «Петербург», «Мастерфильм», коллектив авторов, 2015.</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Сериал «Домовенок Кузя», студия ТО «Экран», режиссер А. Зябликова, 2000-2002.</w:t>
      </w:r>
    </w:p>
    <w:p w:rsidR="00872542" w:rsidRPr="00872542" w:rsidRDefault="00872542" w:rsidP="00982403">
      <w:pPr>
        <w:pStyle w:val="17"/>
        <w:shd w:val="clear" w:color="auto" w:fill="auto"/>
        <w:spacing w:line="240" w:lineRule="auto"/>
        <w:ind w:left="20" w:firstLine="122"/>
        <w:jc w:val="both"/>
        <w:rPr>
          <w:rFonts w:ascii="Times New Roman" w:hAnsi="Times New Roman" w:cs="Times New Roman"/>
          <w:sz w:val="24"/>
          <w:szCs w:val="24"/>
        </w:rPr>
      </w:pPr>
      <w:r w:rsidRPr="00872542">
        <w:rPr>
          <w:rFonts w:ascii="Times New Roman" w:hAnsi="Times New Roman" w:cs="Times New Roman"/>
          <w:sz w:val="24"/>
          <w:szCs w:val="24"/>
        </w:rPr>
        <w:t>Сериал «Ну, погоди!», студия «Союзмультфильм», режиссер В. Котеночкин,</w:t>
      </w:r>
      <w:r w:rsidR="00982403">
        <w:rPr>
          <w:rFonts w:ascii="Times New Roman" w:hAnsi="Times New Roman" w:cs="Times New Roman"/>
          <w:sz w:val="24"/>
          <w:szCs w:val="24"/>
        </w:rPr>
        <w:t>1969</w:t>
      </w:r>
    </w:p>
    <w:p w:rsidR="00872542" w:rsidRPr="00872542" w:rsidRDefault="00872542" w:rsidP="00982403">
      <w:pPr>
        <w:pStyle w:val="17"/>
        <w:shd w:val="clear" w:color="auto" w:fill="auto"/>
        <w:spacing w:line="240" w:lineRule="auto"/>
        <w:ind w:left="20" w:firstLine="122"/>
        <w:jc w:val="both"/>
        <w:rPr>
          <w:rFonts w:ascii="Times New Roman" w:hAnsi="Times New Roman" w:cs="Times New Roman"/>
          <w:sz w:val="24"/>
          <w:szCs w:val="24"/>
        </w:rPr>
      </w:pPr>
      <w:r w:rsidRPr="00872542">
        <w:rPr>
          <w:rFonts w:ascii="Times New Roman" w:hAnsi="Times New Roman" w:cs="Times New Roman"/>
          <w:sz w:val="24"/>
          <w:szCs w:val="24"/>
        </w:rPr>
        <w:t>Сериал «Фиксики» (4 сезона), компания «Аэроплан», режиссер В. Бедошвили,</w:t>
      </w:r>
      <w:r w:rsidR="00982403">
        <w:rPr>
          <w:rFonts w:ascii="Times New Roman" w:hAnsi="Times New Roman" w:cs="Times New Roman"/>
          <w:sz w:val="24"/>
          <w:szCs w:val="24"/>
        </w:rPr>
        <w:t>2010</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Сериал «Оранжевая корова» (1 сезон), студия Союзмультфильм, режиссер Е. Ернова.</w:t>
      </w:r>
    </w:p>
    <w:p w:rsidR="00872542" w:rsidRPr="00872542" w:rsidRDefault="00872542" w:rsidP="00982403">
      <w:pPr>
        <w:spacing w:after="0" w:line="240" w:lineRule="auto"/>
        <w:ind w:firstLine="122"/>
        <w:rPr>
          <w:rFonts w:ascii="Times New Roman" w:hAnsi="Times New Roman" w:cs="Times New Roman"/>
          <w:sz w:val="24"/>
          <w:szCs w:val="24"/>
        </w:rPr>
      </w:pPr>
      <w:r w:rsidRPr="00872542">
        <w:rPr>
          <w:rFonts w:ascii="Times New Roman" w:hAnsi="Times New Roman" w:cs="Times New Roman"/>
          <w:sz w:val="24"/>
          <w:szCs w:val="24"/>
        </w:rPr>
        <w:t>Сериал «Монсики» (2 сезона), студия «Рики», режиссер А. Бахурин.</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Сериал «Смешарики. ПИН-КОД», студия «Рики», режиссёры: Р. Соколов, А. Горбунов, Д. Сулейманов и другие.</w:t>
      </w:r>
    </w:p>
    <w:p w:rsidR="00872542" w:rsidRPr="00872542" w:rsidRDefault="00872542" w:rsidP="00872542">
      <w:pPr>
        <w:pStyle w:val="17"/>
        <w:shd w:val="clear" w:color="auto" w:fill="auto"/>
        <w:spacing w:line="240" w:lineRule="auto"/>
        <w:ind w:left="20" w:right="20" w:firstLine="122"/>
        <w:jc w:val="both"/>
        <w:rPr>
          <w:rFonts w:ascii="Times New Roman" w:hAnsi="Times New Roman" w:cs="Times New Roman"/>
          <w:sz w:val="24"/>
          <w:szCs w:val="24"/>
        </w:rPr>
      </w:pPr>
      <w:r w:rsidRPr="00872542">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rsidR="00872542" w:rsidRPr="00872542" w:rsidRDefault="00982403" w:rsidP="00872542">
      <w:pPr>
        <w:pStyle w:val="17"/>
        <w:shd w:val="clear" w:color="auto" w:fill="auto"/>
        <w:spacing w:line="240" w:lineRule="auto"/>
        <w:ind w:left="20" w:firstLine="122"/>
        <w:jc w:val="both"/>
        <w:rPr>
          <w:rFonts w:ascii="Times New Roman" w:hAnsi="Times New Roman" w:cs="Times New Roman"/>
          <w:sz w:val="24"/>
          <w:szCs w:val="24"/>
        </w:rPr>
      </w:pPr>
      <w:r>
        <w:rPr>
          <w:rFonts w:ascii="Times New Roman" w:hAnsi="Times New Roman" w:cs="Times New Roman"/>
          <w:sz w:val="24"/>
          <w:szCs w:val="24"/>
        </w:rPr>
        <w:t xml:space="preserve">                         </w:t>
      </w:r>
      <w:r w:rsidR="00872542" w:rsidRPr="00872542">
        <w:rPr>
          <w:rFonts w:ascii="Times New Roman" w:hAnsi="Times New Roman" w:cs="Times New Roman"/>
          <w:sz w:val="24"/>
          <w:szCs w:val="24"/>
        </w:rPr>
        <w:t>Для детей старшего дошкольного возраста (7- 8 лет).</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Полнометражный анимационный фильм «Снежная королева», студия «Союзмультфильм», режиссёр Л. Атаманов, 1957.</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Полнометражный анимационный фильм «Аленький цветочек», студия «Союзмультфильм», режиссер Л. Атаманов, 1952.</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 xml:space="preserve">Полнометражный анимационный фильм «Бемби», студия </w:t>
      </w:r>
      <w:r w:rsidRPr="00872542">
        <w:rPr>
          <w:rFonts w:ascii="Times New Roman" w:hAnsi="Times New Roman" w:cs="Times New Roman"/>
          <w:sz w:val="24"/>
          <w:szCs w:val="24"/>
          <w:lang w:val="en-US"/>
        </w:rPr>
        <w:t>Walt</w:t>
      </w:r>
      <w:r w:rsidRPr="00872542">
        <w:rPr>
          <w:rFonts w:ascii="Times New Roman" w:hAnsi="Times New Roman" w:cs="Times New Roman"/>
          <w:sz w:val="24"/>
          <w:szCs w:val="24"/>
        </w:rPr>
        <w:t xml:space="preserve"> </w:t>
      </w:r>
      <w:r w:rsidRPr="00872542">
        <w:rPr>
          <w:rFonts w:ascii="Times New Roman" w:hAnsi="Times New Roman" w:cs="Times New Roman"/>
          <w:sz w:val="24"/>
          <w:szCs w:val="24"/>
          <w:lang w:val="en-US"/>
        </w:rPr>
        <w:t>Disney</w:t>
      </w:r>
      <w:r w:rsidRPr="00872542">
        <w:rPr>
          <w:rFonts w:ascii="Times New Roman" w:hAnsi="Times New Roman" w:cs="Times New Roman"/>
          <w:sz w:val="24"/>
          <w:szCs w:val="24"/>
        </w:rPr>
        <w:t>, режиссер Д. Хэнд, 1942.</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 xml:space="preserve">Полнометражный анимационный фильм «Король Лев», студия </w:t>
      </w:r>
      <w:r w:rsidRPr="00872542">
        <w:rPr>
          <w:rFonts w:ascii="Times New Roman" w:hAnsi="Times New Roman" w:cs="Times New Roman"/>
          <w:sz w:val="24"/>
          <w:szCs w:val="24"/>
          <w:lang w:val="en-US"/>
        </w:rPr>
        <w:t>Walt</w:t>
      </w:r>
      <w:r w:rsidRPr="00872542">
        <w:rPr>
          <w:rFonts w:ascii="Times New Roman" w:hAnsi="Times New Roman" w:cs="Times New Roman"/>
          <w:sz w:val="24"/>
          <w:szCs w:val="24"/>
        </w:rPr>
        <w:t xml:space="preserve"> </w:t>
      </w:r>
      <w:r w:rsidRPr="00872542">
        <w:rPr>
          <w:rFonts w:ascii="Times New Roman" w:hAnsi="Times New Roman" w:cs="Times New Roman"/>
          <w:sz w:val="24"/>
          <w:szCs w:val="24"/>
          <w:lang w:val="en-US"/>
        </w:rPr>
        <w:t>Disney</w:t>
      </w:r>
      <w:r w:rsidRPr="00872542">
        <w:rPr>
          <w:rFonts w:ascii="Times New Roman" w:hAnsi="Times New Roman" w:cs="Times New Roman"/>
          <w:sz w:val="24"/>
          <w:szCs w:val="24"/>
        </w:rPr>
        <w:t>, режиссер Р. Аллерс, 1994, США.</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Полнометражный анимационный фильм «Мой сосед Тоторо», студия «</w:t>
      </w:r>
      <w:r w:rsidRPr="00872542">
        <w:rPr>
          <w:rFonts w:ascii="Times New Roman" w:hAnsi="Times New Roman" w:cs="Times New Roman"/>
          <w:sz w:val="24"/>
          <w:szCs w:val="24"/>
          <w:lang w:val="en-US"/>
        </w:rPr>
        <w:t>Ghibli</w:t>
      </w:r>
      <w:r w:rsidRPr="00872542">
        <w:rPr>
          <w:rFonts w:ascii="Times New Roman" w:hAnsi="Times New Roman" w:cs="Times New Roman"/>
          <w:sz w:val="24"/>
          <w:szCs w:val="24"/>
        </w:rPr>
        <w:t>», режиссер X. Миядзаки,1988.</w:t>
      </w:r>
    </w:p>
    <w:p w:rsidR="00872542" w:rsidRPr="00872542" w:rsidRDefault="00872542" w:rsidP="00982403">
      <w:pPr>
        <w:pStyle w:val="17"/>
        <w:shd w:val="clear" w:color="auto" w:fill="auto"/>
        <w:spacing w:line="240" w:lineRule="auto"/>
        <w:ind w:left="20" w:right="20" w:firstLine="122"/>
        <w:rPr>
          <w:rFonts w:ascii="Times New Roman" w:hAnsi="Times New Roman" w:cs="Times New Roman"/>
          <w:sz w:val="24"/>
          <w:szCs w:val="24"/>
        </w:rPr>
      </w:pPr>
      <w:r w:rsidRPr="00872542">
        <w:rPr>
          <w:rFonts w:ascii="Times New Roman" w:hAnsi="Times New Roman" w:cs="Times New Roman"/>
          <w:sz w:val="24"/>
          <w:szCs w:val="24"/>
        </w:rPr>
        <w:t>Полнометражный анимационный фильм «Рыбка Поньо на утесе», студия «</w:t>
      </w:r>
      <w:r w:rsidRPr="00872542">
        <w:rPr>
          <w:rFonts w:ascii="Times New Roman" w:hAnsi="Times New Roman" w:cs="Times New Roman"/>
          <w:sz w:val="24"/>
          <w:szCs w:val="24"/>
          <w:lang w:val="en-US"/>
        </w:rPr>
        <w:t>Ghibli</w:t>
      </w:r>
      <w:r w:rsidRPr="00872542">
        <w:rPr>
          <w:rFonts w:ascii="Times New Roman" w:hAnsi="Times New Roman" w:cs="Times New Roman"/>
          <w:sz w:val="24"/>
          <w:szCs w:val="24"/>
        </w:rPr>
        <w:t>», режиссер X. Миядзаки, 2008.</w:t>
      </w:r>
    </w:p>
    <w:p w:rsidR="00872542" w:rsidRDefault="00872542" w:rsidP="00872542">
      <w:pPr>
        <w:spacing w:after="0" w:line="240" w:lineRule="auto"/>
      </w:pPr>
    </w:p>
    <w:p w:rsidR="00872542" w:rsidRDefault="00872542" w:rsidP="00872542">
      <w:pPr>
        <w:spacing w:after="0" w:line="240" w:lineRule="auto"/>
        <w:jc w:val="right"/>
      </w:pPr>
    </w:p>
    <w:p w:rsidR="00872542" w:rsidRPr="008F66F3" w:rsidRDefault="008F66F3" w:rsidP="00872542">
      <w:pPr>
        <w:spacing w:after="0" w:line="240" w:lineRule="auto"/>
        <w:jc w:val="right"/>
        <w:rPr>
          <w:rFonts w:ascii="Times New Roman" w:hAnsi="Times New Roman" w:cs="Times New Roman"/>
          <w:i/>
          <w:sz w:val="24"/>
          <w:szCs w:val="24"/>
        </w:rPr>
      </w:pPr>
      <w:r w:rsidRPr="008F66F3">
        <w:rPr>
          <w:rFonts w:ascii="Times New Roman" w:hAnsi="Times New Roman" w:cs="Times New Roman"/>
          <w:i/>
          <w:sz w:val="24"/>
          <w:szCs w:val="24"/>
        </w:rPr>
        <w:t>Приложение</w:t>
      </w:r>
      <w:r w:rsidR="008F3107">
        <w:rPr>
          <w:rFonts w:ascii="Times New Roman" w:hAnsi="Times New Roman" w:cs="Times New Roman"/>
          <w:i/>
          <w:sz w:val="24"/>
          <w:szCs w:val="24"/>
        </w:rPr>
        <w:t xml:space="preserve"> </w:t>
      </w:r>
      <w:r w:rsidRPr="008F66F3">
        <w:rPr>
          <w:rFonts w:ascii="Times New Roman" w:hAnsi="Times New Roman" w:cs="Times New Roman"/>
          <w:i/>
          <w:sz w:val="24"/>
          <w:szCs w:val="24"/>
        </w:rPr>
        <w:t>3</w:t>
      </w:r>
    </w:p>
    <w:p w:rsidR="00872542" w:rsidRPr="003E038C" w:rsidRDefault="00872542" w:rsidP="0087254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E038C">
        <w:rPr>
          <w:rFonts w:ascii="Times New Roman" w:hAnsi="Times New Roman" w:cs="Times New Roman"/>
          <w:b/>
          <w:sz w:val="24"/>
          <w:szCs w:val="24"/>
        </w:rPr>
        <w:t xml:space="preserve"> Обеспеченность методическими материалами  и средствами обучения.</w:t>
      </w:r>
    </w:p>
    <w:p w:rsidR="00872542" w:rsidRPr="003E038C" w:rsidRDefault="00872542" w:rsidP="00872542">
      <w:pPr>
        <w:spacing w:after="0" w:line="240" w:lineRule="auto"/>
        <w:rPr>
          <w:rFonts w:ascii="Times New Roman" w:hAnsi="Times New Roman" w:cs="Times New Roman"/>
          <w:b/>
          <w:sz w:val="24"/>
          <w:szCs w:val="24"/>
        </w:rPr>
      </w:pPr>
      <w:r w:rsidRPr="003E038C">
        <w:rPr>
          <w:rFonts w:ascii="Times New Roman" w:hAnsi="Times New Roman" w:cs="Times New Roman"/>
          <w:sz w:val="24"/>
          <w:szCs w:val="24"/>
        </w:rPr>
        <w:t xml:space="preserve">                                       </w:t>
      </w:r>
    </w:p>
    <w:tbl>
      <w:tblPr>
        <w:tblStyle w:val="a4"/>
        <w:tblW w:w="9923" w:type="dxa"/>
        <w:tblInd w:w="250" w:type="dxa"/>
        <w:tblLayout w:type="fixed"/>
        <w:tblLook w:val="04A0" w:firstRow="1" w:lastRow="0" w:firstColumn="1" w:lastColumn="0" w:noHBand="0" w:noVBand="1"/>
      </w:tblPr>
      <w:tblGrid>
        <w:gridCol w:w="1559"/>
        <w:gridCol w:w="444"/>
        <w:gridCol w:w="7920"/>
      </w:tblGrid>
      <w:tr w:rsidR="00872542" w:rsidRPr="003E038C" w:rsidTr="00E92864">
        <w:tc>
          <w:tcPr>
            <w:tcW w:w="9923" w:type="dxa"/>
            <w:gridSpan w:val="3"/>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 xml:space="preserve">ПЕРЕЧЕНЬ УЧЕБНЫХ ИЗДАНИЙ, </w:t>
            </w:r>
            <w:r>
              <w:rPr>
                <w:rFonts w:ascii="Times New Roman" w:hAnsi="Times New Roman" w:cs="Times New Roman"/>
                <w:b/>
                <w:sz w:val="24"/>
                <w:szCs w:val="24"/>
              </w:rPr>
              <w:br/>
            </w:r>
            <w:r w:rsidRPr="003E038C">
              <w:rPr>
                <w:rFonts w:ascii="Times New Roman" w:hAnsi="Times New Roman" w:cs="Times New Roman"/>
                <w:b/>
                <w:sz w:val="24"/>
                <w:szCs w:val="24"/>
              </w:rPr>
              <w:t>ИСПОЛЬЗУЕМЫХ ДЛЯ РЕАЛИЗАЦИИ ПРОГРАММЫ</w:t>
            </w:r>
          </w:p>
        </w:tc>
      </w:tr>
      <w:tr w:rsidR="00872542" w:rsidRPr="003E038C" w:rsidTr="00E92864">
        <w:tc>
          <w:tcPr>
            <w:tcW w:w="9923" w:type="dxa"/>
            <w:gridSpan w:val="3"/>
          </w:tcPr>
          <w:p w:rsidR="00872542" w:rsidRPr="003E038C" w:rsidRDefault="00872542" w:rsidP="00E92864">
            <w:pPr>
              <w:jc w:val="center"/>
              <w:rPr>
                <w:rFonts w:ascii="Times New Roman" w:hAnsi="Times New Roman" w:cs="Times New Roman"/>
                <w:b/>
                <w:sz w:val="24"/>
                <w:szCs w:val="24"/>
              </w:rPr>
            </w:pPr>
          </w:p>
        </w:tc>
      </w:tr>
      <w:tr w:rsidR="00872542" w:rsidRPr="003E038C" w:rsidTr="00E92864">
        <w:tc>
          <w:tcPr>
            <w:tcW w:w="9923" w:type="dxa"/>
            <w:gridSpan w:val="3"/>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 xml:space="preserve">ОБРАЗОВАТЕЛЬНАЯ ОБЛАСТЬ </w:t>
            </w:r>
            <w:r w:rsidRPr="003E038C">
              <w:rPr>
                <w:rFonts w:ascii="Times New Roman" w:hAnsi="Times New Roman" w:cs="Times New Roman"/>
                <w:b/>
                <w:sz w:val="24"/>
                <w:szCs w:val="24"/>
              </w:rPr>
              <w:br/>
              <w:t>«СОЦИАЛЬНО-КОММУНИКАТИВНОЕ РАЗВИТИЕ»</w:t>
            </w:r>
          </w:p>
        </w:tc>
      </w:tr>
      <w:tr w:rsidR="00872542" w:rsidRPr="003E038C" w:rsidTr="00E92864">
        <w:tc>
          <w:tcPr>
            <w:tcW w:w="1559"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Возрастная группа</w:t>
            </w:r>
          </w:p>
        </w:tc>
        <w:tc>
          <w:tcPr>
            <w:tcW w:w="8364" w:type="dxa"/>
            <w:gridSpan w:val="2"/>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Автор, название, место издания, издательство, год издания литературы</w:t>
            </w:r>
          </w:p>
        </w:tc>
      </w:tr>
      <w:tr w:rsidR="00872542" w:rsidRPr="003E038C" w:rsidTr="00E92864">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1 младшая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О.Э. Литвинова «Познавательное развитие ребенка раннего дошкольного возраста. Планирование образовательной деятельности»- - СПб: ООО «Издательство «ДЕТСТВО- ПРЕСС»,2015.- 256с.</w:t>
            </w:r>
          </w:p>
        </w:tc>
      </w:tr>
      <w:tr w:rsidR="00872542" w:rsidRPr="003E038C" w:rsidTr="00E92864">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2 младшая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№1 Мосалова Л.Л. Я и мир: Конспекты занятий по социально нравственному воспитанию детей дошкольного возраста.- Санкт-Петербург,  «ДЕТСТВО- ПРЕСС», 2019.- стр.9-35</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№2 Т.П. Гарнышева «ОБЖ для дошкольников. Планирование работы, конспекты занятий, игры», Санкт-Петербург,  ДЕТСТВО- ПРЕСС, 2018.-128</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Е.Я.Хабибуллина Дорожная азбука в детском саду. Санкт-Петербург.ДЕТСТВО-ПРЕСС,2016.-64, стр.8-20</w:t>
            </w:r>
          </w:p>
        </w:tc>
      </w:tr>
      <w:tr w:rsidR="00872542" w:rsidRPr="003E038C" w:rsidTr="00E92864">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Средняя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Мосалова Л.Л. Я и мир: Конспекты занятий по социально нравственному воспитанию детей дошкольного возраста.- Санкт-Петербург,  «ДЕТСТВО- ПРЕСС», 2019.-80 с.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Гаршышева Т.П. ОБЖ для дошкольников. Планирование работы, конспекты занятий, игры. СПб,. ООО « ИЗДАТЕЛЬСТВО ДЕТСТВО-ПРЕСС», 2017.- стр.22-39; 72.</w:t>
            </w:r>
            <w:r w:rsidRPr="003E038C">
              <w:rPr>
                <w:rFonts w:ascii="Times New Roman" w:hAnsi="Times New Roman" w:cs="Times New Roman"/>
                <w:sz w:val="24"/>
                <w:szCs w:val="24"/>
              </w:rPr>
              <w:br/>
              <w:t xml:space="preserve">Горошилова Е.П., Шлык Е.В., Знакомим дошкольников с окружающим миром. Перспективное планирование, конспекты занятий для детей с 3-до 7 лет. –СПб,: ООО «ИЗДАТИЕЛЬСТВО ДЕТСТВО-ПРЕСС», 2019.-стр.27-48(Из опыта работы по программе «От рождения до школы») </w:t>
            </w:r>
            <w:r w:rsidRPr="003E038C">
              <w:rPr>
                <w:rFonts w:ascii="Times New Roman" w:hAnsi="Times New Roman" w:cs="Times New Roman"/>
                <w:sz w:val="24"/>
                <w:szCs w:val="24"/>
              </w:rPr>
              <w:br/>
              <w:t>Уманская Т.А. Я иду по тротуара, СПб.: « ИЗДАТЕЛЬСТВО ДЕТСОВ-ПРЕСС»,2016.-32с.</w:t>
            </w:r>
            <w:r w:rsidRPr="003E038C">
              <w:rPr>
                <w:rFonts w:ascii="Times New Roman" w:hAnsi="Times New Roman" w:cs="Times New Roman"/>
                <w:sz w:val="24"/>
                <w:szCs w:val="24"/>
              </w:rPr>
              <w:br/>
              <w:t>Хаббибулина Е.Я. Дорожная азбука в детском саду. Конспекты занятий, СПб., «ИЗДАТЕЛЬСТВО ДЕТСВО-ПРЕСС», 2014.-стр. 23-33</w:t>
            </w:r>
            <w:r w:rsidRPr="003E038C">
              <w:rPr>
                <w:rFonts w:ascii="Times New Roman" w:hAnsi="Times New Roman" w:cs="Times New Roman"/>
                <w:sz w:val="24"/>
                <w:szCs w:val="24"/>
              </w:rPr>
              <w:br/>
              <w:t xml:space="preserve">Тимофеева Л.Л., Королёва Н.И., Формирование культуры безопасности. Взаимодействие семьи и ДОУ, СПб., «ИЗДАТЕЛЬСТЬ ДЕТСВО –ПРЕСС», 2015.-176с. </w:t>
            </w:r>
            <w:r w:rsidRPr="003E038C">
              <w:rPr>
                <w:rFonts w:ascii="Times New Roman" w:hAnsi="Times New Roman" w:cs="Times New Roman"/>
                <w:sz w:val="24"/>
                <w:szCs w:val="24"/>
              </w:rPr>
              <w:br/>
              <w:t>В.И. Петрова, Т.Д. Стульник. Этические беседы с дошкольниками: Основы нравственного воспитания: Для занятий с детьми 4-7 лет.-М.: МОЗАИКА-СИНТЕЗ, 2021.-стр. 11-14;23;29-33;61; 69; 82-83.</w:t>
            </w:r>
            <w:r w:rsidRPr="003E038C">
              <w:rPr>
                <w:rFonts w:ascii="Times New Roman" w:hAnsi="Times New Roman" w:cs="Times New Roman"/>
                <w:sz w:val="24"/>
                <w:szCs w:val="24"/>
              </w:rPr>
              <w:br/>
              <w:t>Деркунская В.А., Харчевникова А.Н. Педагогическое сопровождение сюжетно-ролевых игр детей 4-5 лет. Учебно-методическое пособие, М,: ООО «Центр Педагогического образования». 2017.-144с.</w:t>
            </w:r>
          </w:p>
        </w:tc>
      </w:tr>
      <w:tr w:rsidR="00872542" w:rsidRPr="003E038C" w:rsidTr="00E92864">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Старшая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Мосалова Л.Л. «Я  Мир» Конспекты занятий по социально – нравственному воспитанию детей дошкольного возраста.СПб.: ООО «ИЗДАТЕЛЬСТВО ДЕТСТВО-ПРЕСС», 2019. – 80 с.</w:t>
            </w:r>
            <w:r w:rsidRPr="003E038C">
              <w:rPr>
                <w:rFonts w:ascii="Times New Roman" w:hAnsi="Times New Roman" w:cs="Times New Roman"/>
                <w:sz w:val="24"/>
                <w:szCs w:val="24"/>
              </w:rPr>
              <w:br/>
              <w:t>Тимофеева «Формирование культуры Безопасности». Конспекты современных форм организации детских видов деятельности. СПб.: ООО«ИЗДАТЕЛЬСТВО ДЕТСТВО-ПРЕСС», 2019. – 208 с.</w:t>
            </w:r>
            <w:r w:rsidRPr="003E038C">
              <w:rPr>
                <w:rFonts w:ascii="Times New Roman" w:hAnsi="Times New Roman" w:cs="Times New Roman"/>
                <w:sz w:val="24"/>
                <w:szCs w:val="24"/>
              </w:rPr>
              <w:br/>
              <w:t xml:space="preserve">Жаренкова Н.З. «Знакомимся с профессиями». Долгосрочный проект для </w:t>
            </w:r>
            <w:r w:rsidRPr="003E038C">
              <w:rPr>
                <w:rFonts w:ascii="Times New Roman" w:hAnsi="Times New Roman" w:cs="Times New Roman"/>
                <w:sz w:val="24"/>
                <w:szCs w:val="24"/>
              </w:rPr>
              <w:lastRenderedPageBreak/>
              <w:t>старших дошкольников., СПб.: ООО «ИЗДАТЕЛЬСТВО ДЕТСТВО-ПРЕСС», 2014. – 48 с.</w:t>
            </w:r>
            <w:r w:rsidRPr="003E038C">
              <w:rPr>
                <w:rFonts w:ascii="Times New Roman" w:hAnsi="Times New Roman" w:cs="Times New Roman"/>
                <w:sz w:val="24"/>
                <w:szCs w:val="24"/>
              </w:rPr>
              <w:br/>
              <w:t>Петрова К.В. «Формирование безопасного поведения детей 5-7 лет на улицах и дорогах». СПб.: ООО «ИЗДАТЕЛЬСТВО ДЕТСТВО-ПРЕСС», 2017. – 64 с.</w:t>
            </w:r>
            <w:r w:rsidRPr="003E038C">
              <w:rPr>
                <w:rFonts w:ascii="Times New Roman" w:hAnsi="Times New Roman" w:cs="Times New Roman"/>
                <w:sz w:val="24"/>
                <w:szCs w:val="24"/>
              </w:rPr>
              <w:br/>
              <w:t>Горошилова Е.П. «Знакомим дошкольников с окружающим миром». Перспективное планирование, конспекты занятий для детей с 3 до 7 лет. , СПб.: ООО «ИЗДАТЕЛЬСТВО ДЕТСТВО-ПРЕСС», 2019. – 112 с. – (Из опыта работы по программе «От рождения до школы».)</w:t>
            </w:r>
            <w:r w:rsidRPr="003E038C">
              <w:rPr>
                <w:rFonts w:ascii="Times New Roman" w:hAnsi="Times New Roman" w:cs="Times New Roman"/>
                <w:sz w:val="24"/>
                <w:szCs w:val="24"/>
              </w:rPr>
              <w:br/>
              <w:t xml:space="preserve">Тимофеева Л.Л. «Формирование культуры Безопасности». Планирование образовательной деятельности в старшей группе. СПб.: ООО «ИЗДАТЕЛЬСТВО ДЕТСТВО-ПРЕСС», 2015.-192с. </w:t>
            </w:r>
            <w:r w:rsidRPr="003E038C">
              <w:rPr>
                <w:rFonts w:ascii="Times New Roman" w:hAnsi="Times New Roman" w:cs="Times New Roman"/>
                <w:sz w:val="24"/>
                <w:szCs w:val="24"/>
              </w:rPr>
              <w:br/>
              <w:t>В.И. Петрова, Т.Д. Стульник. Этические беседы с дошкольниками: Основы нравственного воспитания: Для занятий с детьми 4-7 лет.-М.: МОЗАИКА-СИНТЕЗ, 2021.-стр.15-17;25;34-38; 48-51;56;62-63;71-72;84</w:t>
            </w:r>
            <w:r w:rsidRPr="003E038C">
              <w:rPr>
                <w:rFonts w:ascii="Times New Roman" w:hAnsi="Times New Roman" w:cs="Times New Roman"/>
                <w:sz w:val="24"/>
                <w:szCs w:val="24"/>
              </w:rPr>
              <w:br/>
              <w:t>Деркунская В.А. «Педагогическое сопровождение сюжетно – ролевых игр детей 5-7 лет». Учебно – методическое пособие. – М.: Центр педагогического образования, 2015. – 128с</w:t>
            </w:r>
          </w:p>
        </w:tc>
      </w:tr>
      <w:tr w:rsidR="00872542" w:rsidRPr="003E038C" w:rsidTr="00E92864">
        <w:trPr>
          <w:trHeight w:val="5582"/>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Подготовительная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Мосалова Л.Л. Я  Мир» Конспекты занятий по социально – нравственному воспитанию детей дошкольного возраста.СПб.: ООО «ИЗДАТЕЛЬСТВО ДЕТСТВО-ПРЕСС», 2019. – 80 с.</w:t>
            </w:r>
            <w:r w:rsidRPr="003E038C">
              <w:rPr>
                <w:rFonts w:ascii="Times New Roman" w:hAnsi="Times New Roman" w:cs="Times New Roman"/>
                <w:sz w:val="24"/>
                <w:szCs w:val="24"/>
              </w:rPr>
              <w:br/>
              <w:t xml:space="preserve"> Тимофеева Л.Л. Формирование культуры безопасности. Конспекты современных форм  организации детских видов деятельности. СПб.: ООО «ИЗДАТЕЛЬСТВО «ДЕТСТВО-ПРЕСС, 2019.- с.208</w:t>
            </w:r>
            <w:r w:rsidRPr="003E038C">
              <w:rPr>
                <w:rFonts w:ascii="Times New Roman" w:hAnsi="Times New Roman" w:cs="Times New Roman"/>
                <w:sz w:val="24"/>
                <w:szCs w:val="24"/>
              </w:rPr>
              <w:br/>
              <w:t xml:space="preserve"> Лободина Н.В. Конспекты занятий по программе «Детство». Подготовительная группа. Волгоград, «Учитель», -375с.</w:t>
            </w:r>
            <w:r w:rsidRPr="003E038C">
              <w:rPr>
                <w:rFonts w:ascii="Times New Roman" w:hAnsi="Times New Roman" w:cs="Times New Roman"/>
                <w:sz w:val="24"/>
                <w:szCs w:val="24"/>
              </w:rPr>
              <w:br/>
              <w:t>Парциальная программа по патриотическому воспитанию «Моя малая Родина» для дошкольников 3-7 лет. Н.Г. Комратова, Л.Ф.Грибова ООО «ЗУМ-НН». 2020.- 149с.</w:t>
            </w:r>
            <w:r w:rsidRPr="003E038C">
              <w:rPr>
                <w:rFonts w:ascii="Times New Roman" w:hAnsi="Times New Roman" w:cs="Times New Roman"/>
                <w:sz w:val="24"/>
                <w:szCs w:val="24"/>
              </w:rPr>
              <w:br/>
              <w:t>В.И. Петрова, Т.Д. Стульник. Этические беседы с дошкольниками: Основы нравственного воспитания: Для занятий с детьми 4-7 лет.-М.: МОЗАИКА-СИНТЕЗ, 2021.-19-21;27;40-46</w:t>
            </w:r>
            <w:r w:rsidRPr="003E038C">
              <w:rPr>
                <w:rFonts w:ascii="Times New Roman" w:hAnsi="Times New Roman" w:cs="Times New Roman"/>
                <w:sz w:val="24"/>
                <w:szCs w:val="24"/>
              </w:rPr>
              <w:br/>
              <w:t>Деркунская В.А., Харчевникова А.Н. Педагогическое сопровождение сюжетно-ролевых игр детей 5-7 лет. Учебно-методическое пособие, М,: ООО «Центр Педагогического образования». 2015.-144с.</w:t>
            </w:r>
            <w:r w:rsidRPr="003E038C">
              <w:rPr>
                <w:rFonts w:ascii="Times New Roman" w:hAnsi="Times New Roman" w:cs="Times New Roman"/>
                <w:sz w:val="24"/>
                <w:szCs w:val="24"/>
              </w:rPr>
              <w:br/>
              <w:t>Е.Я. Хабибуллина Дорожная азбука в детском саду. Конспекты занятий.- СПб.: ООО «ИЗДАТЕЛЬСТВО «ДЕТСТВО-ПРЕСС», 2016.- 64с.</w:t>
            </w:r>
          </w:p>
        </w:tc>
      </w:tr>
      <w:tr w:rsidR="00872542" w:rsidRPr="003E038C" w:rsidTr="00E92864">
        <w:trPr>
          <w:trHeight w:val="114"/>
        </w:trPr>
        <w:tc>
          <w:tcPr>
            <w:tcW w:w="9923" w:type="dxa"/>
            <w:gridSpan w:val="3"/>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                ОБРАЗОВАТЕЛЬНАЯ ОБЛАСТЬ «ПОЗНАВАТЕЛЬНОЕ РАЗВИТИЕ»</w:t>
            </w:r>
          </w:p>
        </w:tc>
      </w:tr>
      <w:tr w:rsidR="00872542" w:rsidRPr="003E038C" w:rsidTr="00E92864">
        <w:trPr>
          <w:trHeight w:val="146"/>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1 младшая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Винникова Г.И. Занятия с детьми 2-3 лет: первые шаги в математику, развитие движения. 2-е изд., доп. – М.: ТЦ Сфера.- 128с. (от рождения до трёх) (1)</w:t>
            </w:r>
            <w:r w:rsidRPr="003E038C">
              <w:rPr>
                <w:rFonts w:ascii="Times New Roman" w:hAnsi="Times New Roman" w:cs="Times New Roman"/>
                <w:sz w:val="24"/>
                <w:szCs w:val="24"/>
              </w:rPr>
              <w:br/>
              <w:t>О.Э. Литвинова «Познавательное развитие ребенка раннего дошкольного возраста. Планирование образовательной деятельности»- - СПб: ООО»Издательство «ДЕТСТВО- ПРЕСС»,2015.-106- 148 стр.</w:t>
            </w:r>
            <w:r w:rsidRPr="003E038C">
              <w:rPr>
                <w:rFonts w:ascii="Times New Roman" w:hAnsi="Times New Roman" w:cs="Times New Roman"/>
                <w:sz w:val="24"/>
                <w:szCs w:val="24"/>
              </w:rPr>
              <w:br/>
              <w:t>И.С. Погудина «Развивающие игры, упражнения, комплексные занятия для детей раннего возраста» (с.1 года до 3х лет)- СПб.: ООО «ИЗДАТЕЛЬСТВО «ДЕТСТВО- ПРЕСС»2013.- с. 176</w:t>
            </w:r>
            <w:r w:rsidRPr="003E038C">
              <w:rPr>
                <w:rFonts w:ascii="Times New Roman" w:hAnsi="Times New Roman" w:cs="Times New Roman"/>
                <w:sz w:val="24"/>
                <w:szCs w:val="24"/>
              </w:rPr>
              <w:br/>
              <w:t>Н.В. Зеленцова-Пешкова «Элементы песочной терапии в развитии детей раннего возраста»- С.Пб : ООО»ИЗДАТЕЛЬСТВО «ДЕТСТВО-ПРЕСС»,2015.- с.96</w:t>
            </w:r>
            <w:r w:rsidRPr="003E038C">
              <w:rPr>
                <w:rFonts w:ascii="Times New Roman" w:hAnsi="Times New Roman" w:cs="Times New Roman"/>
                <w:sz w:val="24"/>
                <w:szCs w:val="24"/>
              </w:rPr>
              <w:br/>
              <w:t xml:space="preserve">О.Э. Литвинова «Познавательное развитие ребенка раннего дошкольного </w:t>
            </w:r>
            <w:r w:rsidRPr="003E038C">
              <w:rPr>
                <w:rFonts w:ascii="Times New Roman" w:hAnsi="Times New Roman" w:cs="Times New Roman"/>
                <w:sz w:val="24"/>
                <w:szCs w:val="24"/>
              </w:rPr>
              <w:lastRenderedPageBreak/>
              <w:t>возраста. Планирование образовательной деятельности»- СПб: ООО»Издательство «ДЕТСТВО- ПРЕСС»,2015. – стр. 167-232</w:t>
            </w:r>
            <w:r w:rsidRPr="003E038C">
              <w:rPr>
                <w:rFonts w:ascii="Times New Roman" w:hAnsi="Times New Roman" w:cs="Times New Roman"/>
                <w:sz w:val="24"/>
                <w:szCs w:val="24"/>
              </w:rPr>
              <w:br/>
              <w:t>О.Э. Литвинова «Познавательное развитие ребенка раннего дошкольного возраста. Планирование образовательной деятельности»- СПб: ООО»Издательство «ДЕТСТВО- ПРЕСС»,2015. – 256с.</w:t>
            </w:r>
            <w:r w:rsidRPr="003E038C">
              <w:rPr>
                <w:rFonts w:ascii="Times New Roman" w:hAnsi="Times New Roman" w:cs="Times New Roman"/>
                <w:sz w:val="24"/>
                <w:szCs w:val="24"/>
              </w:rPr>
              <w:br/>
              <w:t xml:space="preserve">Н.В. Нищева «Организация опытно- экспериментальной работы ДОУ». Тематическое и перспективное планирование работы в разных возрастных группах. Выпуск 2 СПб..: «Издательство «ДЕТСТВО- ПРЕСС», 2013 с.32-45 </w:t>
            </w:r>
            <w:r w:rsidRPr="003E038C">
              <w:rPr>
                <w:rFonts w:ascii="Times New Roman" w:hAnsi="Times New Roman" w:cs="Times New Roman"/>
                <w:sz w:val="24"/>
                <w:szCs w:val="24"/>
              </w:rPr>
              <w:br/>
              <w:t>«Организация опытно- экспериментальной деятельности детей 2-7 лет: тематическое планирование, рекомендации, конспекты занятий.» изд.3, испр.- Волгоград: Учитель. 2013.-стр.31-88</w:t>
            </w:r>
          </w:p>
        </w:tc>
      </w:tr>
      <w:tr w:rsidR="00872542" w:rsidRPr="003E038C" w:rsidTr="00E92864">
        <w:trPr>
          <w:trHeight w:val="114"/>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2 младшая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Колесникова Е.В. Математика для детей 3-4 лет: Метод. пособие к рабочей тетради «Я начинаю считать».-4-е изд., перераб. и доп.- М.: ТЦ «Сфера»,2020.-64с. (Математические ступеньки)</w:t>
            </w:r>
            <w:r w:rsidRPr="003E038C">
              <w:rPr>
                <w:rFonts w:ascii="Times New Roman" w:hAnsi="Times New Roman" w:cs="Times New Roman"/>
                <w:sz w:val="24"/>
                <w:szCs w:val="24"/>
              </w:rPr>
              <w:br/>
              <w:t>Колесникова Е.В. Математические ступеньки. Программа развития математических представлений у дошкольников.- 2-е изд., перераб. и доп.-М.: ТЦ Сфера, 2021.- стр.33-44 (Математические ступеньки)</w:t>
            </w:r>
            <w:r w:rsidRPr="003E038C">
              <w:rPr>
                <w:rFonts w:ascii="Times New Roman" w:hAnsi="Times New Roman" w:cs="Times New Roman"/>
                <w:sz w:val="24"/>
                <w:szCs w:val="24"/>
              </w:rPr>
              <w:br/>
              <w:t>Колесникова Е.В. Я начинаю считать. Математика для детей 3-4 лет.- М.: ТЦ Сфера, 2020.-16 цв.илл. (Математические ступеньки)</w:t>
            </w:r>
            <w:r w:rsidRPr="003E038C">
              <w:rPr>
                <w:rFonts w:ascii="Times New Roman" w:hAnsi="Times New Roman" w:cs="Times New Roman"/>
                <w:sz w:val="24"/>
                <w:szCs w:val="24"/>
              </w:rPr>
              <w:br/>
              <w:t>Колесникова Е.В. Демонстрационный материал. Математика для детей 3-4 лет. ООО ТЦ Сфера,2020.-32 листа А-4</w:t>
            </w:r>
            <w:r w:rsidRPr="003E038C">
              <w:rPr>
                <w:rFonts w:ascii="Times New Roman" w:hAnsi="Times New Roman" w:cs="Times New Roman"/>
                <w:sz w:val="24"/>
                <w:szCs w:val="24"/>
              </w:rPr>
              <w:br/>
              <w:t xml:space="preserve">Предматематические игры для детей младшего дошкольного возраста. З.А.Михайлова, </w:t>
            </w:r>
            <w:r w:rsidRPr="003E038C">
              <w:rPr>
                <w:rFonts w:ascii="Times New Roman" w:hAnsi="Times New Roman" w:cs="Times New Roman"/>
                <w:sz w:val="24"/>
                <w:szCs w:val="24"/>
              </w:rPr>
              <w:br/>
              <w:t>И.Н. Чеплашкина. Учебно-методическое пособие –СПб.: «ИЗДАТЕЛЬСТВО ДЕТСТВО-ПРЕСС», 2015-80с..</w:t>
            </w:r>
            <w:r w:rsidRPr="003E038C">
              <w:rPr>
                <w:rFonts w:ascii="Times New Roman" w:hAnsi="Times New Roman" w:cs="Times New Roman"/>
                <w:sz w:val="24"/>
                <w:szCs w:val="24"/>
              </w:rPr>
              <w:br/>
              <w:t>С.Б. Горбушина Давай поиграем. Развитие интеллектуальных способностей детей дошкольного возраста (3-4 года).-СПб.: ООО «ИЗДАТЕЛЬСТВО «ДЕТСТВО-ПРЕСС»,2021.-32с. Цв.ил</w:t>
            </w:r>
            <w:r w:rsidRPr="003E038C">
              <w:rPr>
                <w:rFonts w:ascii="Times New Roman" w:hAnsi="Times New Roman" w:cs="Times New Roman"/>
                <w:sz w:val="24"/>
                <w:szCs w:val="24"/>
              </w:rPr>
              <w:br/>
              <w:t>№1 Воронкевич О.А. Добро пожаловать в экологию. Комплексно-тематическое планирование образовательной деятельности по экологическому воспитанию в младшей группе ДОО. СПб.:ООО «ИЗДАТЕЛЬНСТВО ДЕТСВО-ПРЕСС», 2019.- 96с.</w:t>
            </w:r>
            <w:r w:rsidRPr="003E038C">
              <w:rPr>
                <w:rFonts w:ascii="Times New Roman" w:hAnsi="Times New Roman" w:cs="Times New Roman"/>
                <w:sz w:val="24"/>
                <w:szCs w:val="24"/>
              </w:rPr>
              <w:br/>
              <w:t xml:space="preserve"> Горошилова Е.П., Е.В.Шлык Опытно-экспериментальная деятельность дошкольников. Перспективное планирование: вторая младшая, средняя, старшая, подготовительная к школе группы. СПб.: ООО «ИЗДАТЕЛЬСТВО ДЕТСВО-ПРЕСС», 2019.СТР.5-24</w:t>
            </w:r>
            <w:r w:rsidRPr="003E038C">
              <w:rPr>
                <w:rFonts w:ascii="Times New Roman" w:hAnsi="Times New Roman" w:cs="Times New Roman"/>
                <w:sz w:val="24"/>
                <w:szCs w:val="24"/>
              </w:rPr>
              <w:br/>
              <w:t>Воронкевич О.А. Добро пожаловать в экологию! Парциальная программа работы по формированию экологической культуры у детей дошкольного возраста - СПб.: «ДЕТСТВО-ПРЕСС», 2014.стр.3-71</w:t>
            </w:r>
            <w:r w:rsidRPr="003E038C">
              <w:rPr>
                <w:rFonts w:ascii="Times New Roman" w:hAnsi="Times New Roman" w:cs="Times New Roman"/>
                <w:sz w:val="24"/>
                <w:szCs w:val="24"/>
              </w:rPr>
              <w:br/>
              <w:t>Горошилова Е.П., Е.В.Шлык Знакомим дошкольников с окружающим миром. Перспективное планирование, конспекты занятий для детей с 3 до 7 лет- СПб.: ООО «ИЗДАТЕЛЬСТВО ДЕТСОВ-ПРЕСС», 2019-стр.7-21</w:t>
            </w:r>
            <w:r w:rsidRPr="003E038C">
              <w:rPr>
                <w:rFonts w:ascii="Times New Roman" w:hAnsi="Times New Roman" w:cs="Times New Roman"/>
                <w:sz w:val="24"/>
                <w:szCs w:val="24"/>
              </w:rPr>
              <w:br/>
              <w:t>Ельцова О.М., Н.В.Шапошникова Технология организации познавательной деятельности. Опорные конспекты с 3 до 4 лет.- СПб. ООО «ИЗДАТЕЛЬСТВО ДЕТСВУО-ПРЕСС», 2021-123с.</w:t>
            </w:r>
            <w:r w:rsidRPr="003E038C">
              <w:rPr>
                <w:rFonts w:ascii="Times New Roman" w:hAnsi="Times New Roman" w:cs="Times New Roman"/>
                <w:sz w:val="24"/>
                <w:szCs w:val="24"/>
              </w:rPr>
              <w:br/>
              <w:t>Образовательная деятельность на прогулках. Картотека прогулок на каждый день по программе «Детство» Т.И.Бабаевой, А.Г.Гогоберидзе [др] Вторая младшая группа (от 3 до 4 лет)/авт.-сост О.Н.небыкова.-Волгоград:Учитель.-233с.</w:t>
            </w:r>
            <w:r w:rsidRPr="003E038C">
              <w:rPr>
                <w:rFonts w:ascii="Times New Roman" w:hAnsi="Times New Roman" w:cs="Times New Roman"/>
                <w:sz w:val="24"/>
                <w:szCs w:val="24"/>
              </w:rPr>
              <w:br/>
              <w:t>Дыбина О.В. Из чего сделаны предметы: Игры-занятия для дошкольников.-3-е изд.-испр.-М.: ТЦ Сфера, 2020.-стр.9-23</w:t>
            </w:r>
            <w:r w:rsidRPr="003E038C">
              <w:rPr>
                <w:rFonts w:ascii="Times New Roman" w:hAnsi="Times New Roman" w:cs="Times New Roman"/>
                <w:sz w:val="24"/>
                <w:szCs w:val="24"/>
              </w:rPr>
              <w:br/>
            </w:r>
            <w:r w:rsidRPr="003E038C">
              <w:rPr>
                <w:rFonts w:ascii="Times New Roman" w:hAnsi="Times New Roman" w:cs="Times New Roman"/>
                <w:sz w:val="24"/>
                <w:szCs w:val="24"/>
              </w:rPr>
              <w:lastRenderedPageBreak/>
              <w:t>Нищева Н.В. Подвижные и дидактические игры на прогулке.-2-е изд., испр. и доп.-СПб.: ООО «ИЗДАТЕНЛЬСТВО «ДЕТСТВО-ПРЕСС»,2021.-176с</w:t>
            </w:r>
          </w:p>
        </w:tc>
      </w:tr>
      <w:tr w:rsidR="00872542" w:rsidRPr="003E038C" w:rsidTr="00E92864">
        <w:trPr>
          <w:trHeight w:val="130"/>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Средняя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Колесникова Е.В. Математика от 4-5 лет: Учебно-методическое пособие к рабочей тетради «Я считаю до5»-4-е издание, перераб. и дополн. М:ТЦ Сфера, 2017.-80с. (Математические ступеньки)</w:t>
            </w:r>
            <w:r w:rsidRPr="003E038C">
              <w:rPr>
                <w:rFonts w:ascii="Times New Roman" w:hAnsi="Times New Roman" w:cs="Times New Roman"/>
                <w:sz w:val="24"/>
                <w:szCs w:val="24"/>
              </w:rPr>
              <w:br/>
              <w:t>Колесникова Е.В. Математические ступеньки. Программа развития математических представлений у дошкольников.- 2-е изд., перераб. и доп.-М.: ТЦ Сфера, 2021.- стр..47-61 (Математические ступеньки)</w:t>
            </w:r>
            <w:r w:rsidRPr="003E038C">
              <w:rPr>
                <w:rFonts w:ascii="Times New Roman" w:hAnsi="Times New Roman" w:cs="Times New Roman"/>
                <w:sz w:val="24"/>
                <w:szCs w:val="24"/>
              </w:rPr>
              <w:br/>
              <w:t>Колесникова Е.В. Я считаю до пяти. Математика для детей 4-5-лет.3-е изд.,перераб. и дополн.-М.:ТЦ Сфера, 2020.-64с. (математические ступеньки)</w:t>
            </w:r>
            <w:r w:rsidRPr="003E038C">
              <w:rPr>
                <w:rFonts w:ascii="Times New Roman" w:hAnsi="Times New Roman" w:cs="Times New Roman"/>
                <w:sz w:val="24"/>
                <w:szCs w:val="24"/>
              </w:rPr>
              <w:br/>
              <w:t>Колесникова Е.В. Демонстрационный материал «Математика для детей 4-5 лет» ООО ТЦ Сфера.2020.-40л.</w:t>
            </w:r>
            <w:r w:rsidRPr="003E038C">
              <w:rPr>
                <w:rFonts w:ascii="Times New Roman" w:hAnsi="Times New Roman" w:cs="Times New Roman"/>
                <w:sz w:val="24"/>
                <w:szCs w:val="24"/>
              </w:rPr>
              <w:br/>
              <w:t>Ефанова З.А., Еловка А.В., Богданова О.В. Комплексные занятия по программе «Детство. Средняя группа., Волгоград, Издательство «Учитель», 2017.-274с.</w:t>
            </w:r>
            <w:r w:rsidRPr="003E038C">
              <w:rPr>
                <w:rFonts w:ascii="Times New Roman" w:hAnsi="Times New Roman" w:cs="Times New Roman"/>
                <w:sz w:val="24"/>
                <w:szCs w:val="24"/>
              </w:rPr>
              <w:br/>
              <w:t>Захарова Н.И. Играем с логическими блоками Дьенеша. Учебный курс для детей 4-5 лет. СПб.: «ИЗДАТЕЛЬСТВО ДЕТСВО-ПРЕСС», 2016.-160с.</w:t>
            </w:r>
            <w:r w:rsidRPr="003E038C">
              <w:rPr>
                <w:rFonts w:ascii="Times New Roman" w:hAnsi="Times New Roman" w:cs="Times New Roman"/>
                <w:sz w:val="24"/>
                <w:szCs w:val="24"/>
              </w:rPr>
              <w:br/>
              <w:t>Михайлова З.А., Носова Е.А. Логико-математическое развитие дошкольников. Игры с логическими блоками Дьенеша и цветными палочками Кюизенера, 3-7-лет. СПб.: «ИЗДАТЕЛЬСТВО ДЕТСВО-ПРЕСС», 2019.-стр.58-62</w:t>
            </w:r>
            <w:r w:rsidRPr="003E038C">
              <w:rPr>
                <w:rFonts w:ascii="Times New Roman" w:hAnsi="Times New Roman" w:cs="Times New Roman"/>
                <w:sz w:val="24"/>
                <w:szCs w:val="24"/>
              </w:rPr>
              <w:br/>
              <w:t>Михайлова З.А., Одинцова О.Ю., Хлопотнёва В.В., Игровые методики развития детей 3-7 лет на логико-математическом содержании. СПб. «ИЗДАТЕЛЬСТВО ДЕТСВО-ПРЕСС», 2019-96с.</w:t>
            </w:r>
            <w:r w:rsidRPr="003E038C">
              <w:rPr>
                <w:rFonts w:ascii="Times New Roman" w:hAnsi="Times New Roman" w:cs="Times New Roman"/>
                <w:sz w:val="24"/>
                <w:szCs w:val="24"/>
              </w:rPr>
              <w:br/>
              <w:t>Маршалова Т.Б. Весёлые математические считалочки, СПб.: «ИЗДАТЕЛЬСТВО ДЕТСТВО- ПРЕСС»,, 2016.-32с.</w:t>
            </w:r>
            <w:r w:rsidRPr="003E038C">
              <w:rPr>
                <w:rFonts w:ascii="Times New Roman" w:hAnsi="Times New Roman" w:cs="Times New Roman"/>
                <w:sz w:val="24"/>
                <w:szCs w:val="24"/>
              </w:rPr>
              <w:br/>
              <w:t>С.Б. Горбушина Давай поиграем. Развитие интеллектуальных способностей детей дошкольного возраста (4-5 лет).-СПб.: ООО «ИЗДАТЕЛЬСТВО «ДЕТСТВО-ПРЕСС»,2021.-32с. Цв.ил</w:t>
            </w:r>
            <w:r w:rsidRPr="003E038C">
              <w:rPr>
                <w:rFonts w:ascii="Times New Roman" w:hAnsi="Times New Roman" w:cs="Times New Roman"/>
                <w:sz w:val="24"/>
                <w:szCs w:val="24"/>
              </w:rPr>
              <w:br/>
              <w:t>Воронкевич О.А. Добро пожаловать в экологию! Парциальная программа работы по формированию экологической культуры у детей дошкольного возраста - СПб.: «ДЕТСТВО-ПРЕСС», 2018.-стр. 72-164</w:t>
            </w:r>
            <w:r w:rsidRPr="003E038C">
              <w:rPr>
                <w:rFonts w:ascii="Times New Roman" w:hAnsi="Times New Roman" w:cs="Times New Roman"/>
                <w:sz w:val="24"/>
                <w:szCs w:val="24"/>
              </w:rPr>
              <w:br/>
              <w:t>Тугушева Г.П. Эеспериментальная деятельность детей среднего и старшего дошкольного возраста. Методическое пособие.,СПб, « ИЗДАТЕЛЬСТВО ДЕТСВО-ПРЕСС», 2014.- стр.9-40</w:t>
            </w:r>
            <w:r w:rsidRPr="003E038C">
              <w:rPr>
                <w:rFonts w:ascii="Times New Roman" w:hAnsi="Times New Roman" w:cs="Times New Roman"/>
                <w:sz w:val="24"/>
                <w:szCs w:val="24"/>
              </w:rPr>
              <w:br/>
              <w:t xml:space="preserve"> Матова В.Н. Краеведение в детском саду, СПб, «ИЗДАТЕЛЬСТВО ДЕТСВО-ПРЕСС», 2015-стр.91-112</w:t>
            </w:r>
            <w:r w:rsidRPr="003E038C">
              <w:rPr>
                <w:rFonts w:ascii="Times New Roman" w:hAnsi="Times New Roman" w:cs="Times New Roman"/>
                <w:sz w:val="24"/>
                <w:szCs w:val="24"/>
              </w:rPr>
              <w:br/>
              <w:t>Воронкевич О.А. Добро пожаловать в экологию! Комплексно-тематическое планирование образовательной деятельности по программе экологическому воспитанию в средней группе ДОО.- СПб.: ООО «ИЗДАТЕЛЬСТВО ДЕТСТВО-ПРЕСС», 2019.-160с.-(Методический комплект парциальной программы)</w:t>
            </w:r>
            <w:r w:rsidRPr="003E038C">
              <w:rPr>
                <w:rFonts w:ascii="Times New Roman" w:hAnsi="Times New Roman" w:cs="Times New Roman"/>
                <w:sz w:val="24"/>
                <w:szCs w:val="24"/>
              </w:rPr>
              <w:br/>
              <w:t xml:space="preserve">Епифанцева З.А., Елова А.В., Богданова О.В. Комплексные занятия по программе «Детство».Средняя группа,- Волгоград, Издательство «Учитель», 2017-274с. </w:t>
            </w:r>
            <w:r w:rsidRPr="003E038C">
              <w:rPr>
                <w:rFonts w:ascii="Times New Roman" w:hAnsi="Times New Roman" w:cs="Times New Roman"/>
                <w:sz w:val="24"/>
                <w:szCs w:val="24"/>
              </w:rPr>
              <w:br/>
              <w:t>Нищева Н.В. Познавательно-исследовательская деятельность как направление развития личности дошкольника. Опыты, эксперименты, игры., СПб.: « ИЗДАТЕЛЬСТВО ДЕТСВО-ПРЕСС».2015.-стр.28-37</w:t>
            </w:r>
            <w:r w:rsidRPr="003E038C">
              <w:rPr>
                <w:rFonts w:ascii="Times New Roman" w:hAnsi="Times New Roman" w:cs="Times New Roman"/>
                <w:sz w:val="24"/>
                <w:szCs w:val="24"/>
              </w:rPr>
              <w:br/>
              <w:t>Павлова Л.Ю. Сборник дидактических игр по ознакомлению с окружающим миром: Для занятий с детьми 4-7 лет.-2-е изд., испр. и доп.-М: МОЗАИКА-СИНТЕЗ. 2021.- стр.10;26-27;48-49</w:t>
            </w:r>
            <w:r w:rsidRPr="003E038C">
              <w:rPr>
                <w:rFonts w:ascii="Times New Roman" w:hAnsi="Times New Roman" w:cs="Times New Roman"/>
                <w:sz w:val="24"/>
                <w:szCs w:val="24"/>
              </w:rPr>
              <w:br/>
              <w:t xml:space="preserve">Дыбина О.В. Из чего сделаны предметы: Игры-занятия для дошкольников.-3-е </w:t>
            </w:r>
            <w:r w:rsidRPr="003E038C">
              <w:rPr>
                <w:rFonts w:ascii="Times New Roman" w:hAnsi="Times New Roman" w:cs="Times New Roman"/>
                <w:sz w:val="24"/>
                <w:szCs w:val="24"/>
              </w:rPr>
              <w:lastRenderedPageBreak/>
              <w:t>изд.-испр.-М.: ТЦ Сфера, 2020.-стр.24-50</w:t>
            </w:r>
            <w:r w:rsidRPr="003E038C">
              <w:rPr>
                <w:rFonts w:ascii="Times New Roman" w:hAnsi="Times New Roman" w:cs="Times New Roman"/>
                <w:sz w:val="24"/>
                <w:szCs w:val="24"/>
              </w:rPr>
              <w:br/>
              <w:t xml:space="preserve">Нищева Н.В. Подвижные и дидактические игры на прогулке.-2-е изд., испр. и доп.-СПб.: ООО «ИЗДАТЕНЛЬСТВО «ДЕТСТВО-ПРЕСС»,2021.-176с. </w:t>
            </w:r>
            <w:r w:rsidRPr="003E038C">
              <w:rPr>
                <w:rFonts w:ascii="Times New Roman" w:hAnsi="Times New Roman" w:cs="Times New Roman"/>
                <w:sz w:val="24"/>
                <w:szCs w:val="24"/>
              </w:rPr>
              <w:br/>
              <w:t>Харько Т.Г., Борчанинова К.В. Развивающие игры как средство интеграции. Методические приёмы, конспекты игровых ситуаций, досугов, праздников для детей. СПБ.: «ИЗДАТЕЛЬСТВО ДЕТСВО-ПРЕСС», 2018.- стр.28-37</w:t>
            </w:r>
            <w:r w:rsidRPr="003E038C">
              <w:rPr>
                <w:rFonts w:ascii="Times New Roman" w:hAnsi="Times New Roman" w:cs="Times New Roman"/>
                <w:sz w:val="24"/>
                <w:szCs w:val="24"/>
              </w:rPr>
              <w:br/>
              <w:t>Образовательная деятельность на прогулках. Картотека прогулок на каждый день по программе «Детство» Т.И.Бабаевой, А.Г.Гогоберидзе [др] Средняя группа (от 4 до 5 лет)/авт.-сост О.Н.Небыкова.-Волгоград:Учитель.-23</w:t>
            </w:r>
          </w:p>
        </w:tc>
      </w:tr>
      <w:tr w:rsidR="00872542" w:rsidRPr="003E038C" w:rsidTr="00E92864">
        <w:trPr>
          <w:trHeight w:val="178"/>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Старшая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Колесникова Е.В. Математика для детей 5-6 лет: Учеб.-метод. Пособие к рабочей тетради «Я считаю до десяти».-4 изд., перераб. и доп.-М.: ТЦ Сфера, 2020. – 96 с.(Математические ступеньки).</w:t>
            </w:r>
            <w:r w:rsidRPr="003E038C">
              <w:rPr>
                <w:rFonts w:ascii="Times New Roman" w:hAnsi="Times New Roman" w:cs="Times New Roman"/>
                <w:sz w:val="24"/>
                <w:szCs w:val="24"/>
              </w:rPr>
              <w:br/>
              <w:t xml:space="preserve">Колесникова Е.В. «Демонстрационный материал». Математика для детей 5-6 лет. </w:t>
            </w:r>
            <w:r w:rsidRPr="003E038C">
              <w:rPr>
                <w:rFonts w:ascii="Times New Roman" w:hAnsi="Times New Roman" w:cs="Times New Roman"/>
                <w:sz w:val="24"/>
                <w:szCs w:val="24"/>
              </w:rPr>
              <w:br/>
              <w:t>Рабочая тетрадь «Я считаю до десяти». ТЦ Сфера, 2020. – 96 с.</w:t>
            </w:r>
            <w:r w:rsidRPr="003E038C">
              <w:rPr>
                <w:rFonts w:ascii="Times New Roman" w:hAnsi="Times New Roman" w:cs="Times New Roman"/>
                <w:sz w:val="24"/>
                <w:szCs w:val="24"/>
              </w:rPr>
              <w:br/>
              <w:t>Захарова Н.И. «Играем с логическими блоками  Дьенеша». Учебный курс  для детей 5-6 лет.ООО «Издательство «Детство – Пресс», 2017. – 272 с.</w:t>
            </w:r>
            <w:r w:rsidRPr="003E038C">
              <w:rPr>
                <w:rFonts w:ascii="Times New Roman" w:hAnsi="Times New Roman" w:cs="Times New Roman"/>
                <w:sz w:val="24"/>
                <w:szCs w:val="24"/>
              </w:rPr>
              <w:br/>
              <w:t>Михайлова З.А. «Логико – математическое развитие дошкольников». Игры с логическими блоками Дьенеша и цветными палочками Кюизинера 3-7 лет. ООО «Издательство «Детство – Пресс», 2019. – 128 с.</w:t>
            </w:r>
            <w:r w:rsidRPr="003E038C">
              <w:rPr>
                <w:rFonts w:ascii="Times New Roman" w:hAnsi="Times New Roman" w:cs="Times New Roman"/>
                <w:sz w:val="24"/>
                <w:szCs w:val="24"/>
              </w:rPr>
              <w:br/>
              <w:t>Михайлова З.А. «Игровые методики развития детей 3-7 лет» на логико – математическом содержании. ООО «Издательство «Детство – Пресс», 2019. – 96 с.</w:t>
            </w:r>
            <w:r w:rsidRPr="003E038C">
              <w:rPr>
                <w:rFonts w:ascii="Times New Roman" w:hAnsi="Times New Roman" w:cs="Times New Roman"/>
                <w:sz w:val="24"/>
                <w:szCs w:val="24"/>
              </w:rPr>
              <w:br/>
              <w:t>Сунцова А.В. «Увлекательные игры и упражнения для развития памяти детей старшего дошкольного возраста». ООО «Издательство «Детство – Пресс», 2014. – 48  с. + 40 с .цв. и</w:t>
            </w:r>
            <w:r w:rsidRPr="003E038C">
              <w:rPr>
                <w:rFonts w:ascii="Times New Roman" w:hAnsi="Times New Roman" w:cs="Times New Roman"/>
                <w:sz w:val="24"/>
                <w:szCs w:val="24"/>
              </w:rPr>
              <w:br/>
              <w:t>С.Б. Горбушина. Давай поиграем. Развитие интеллектуальных способностей детей дошкольного возраста (5-6лет).-СПб.: ООО «ИЗДАТЕЛЬСТВО «ДЕТСТВО-П Воронкевич О.А. «Добро пожаловать в экологию»5-6 лет. Комплексно – тематическое планирование образовательной деятельности по экологическому воспитанию в старшей группе ДОО. ООО «Издательство «Детство – Пресс», 2018. – 112с – (Методический комплект парциальной программы.)</w:t>
            </w:r>
            <w:r w:rsidRPr="003E038C">
              <w:rPr>
                <w:rFonts w:ascii="Times New Roman" w:hAnsi="Times New Roman" w:cs="Times New Roman"/>
                <w:sz w:val="24"/>
                <w:szCs w:val="24"/>
              </w:rPr>
              <w:br/>
              <w:t xml:space="preserve"> Марудова Е.В. «Ознакомление дошкольников с окружающим миром» ( экспериментирование). ООО «Издательство «Детство – Пресс», 2018. – 128 РЕСС»,2021.-32с. Цв.ил</w:t>
            </w:r>
            <w:r w:rsidRPr="003E038C">
              <w:rPr>
                <w:rFonts w:ascii="Times New Roman" w:hAnsi="Times New Roman" w:cs="Times New Roman"/>
                <w:sz w:val="24"/>
                <w:szCs w:val="24"/>
              </w:rPr>
              <w:br/>
              <w:t>Воронкевич О.А. «Добро пожаловать в экологию». (Рабочая тетрадь для детей 5-6 лет, часть 1-2) старшая группа. ООО «Издательство «Детство – Пресс», 2014. – 40 с.</w:t>
            </w:r>
            <w:r w:rsidRPr="003E038C">
              <w:rPr>
                <w:rFonts w:ascii="Times New Roman" w:hAnsi="Times New Roman" w:cs="Times New Roman"/>
                <w:sz w:val="24"/>
                <w:szCs w:val="24"/>
              </w:rPr>
              <w:br/>
              <w:t>Экологический дневник дошкольника (Лето, Зима, Осень). ООО «Издательство «Детство – Пресс», 2015.</w:t>
            </w:r>
            <w:r w:rsidRPr="003E038C">
              <w:rPr>
                <w:rFonts w:ascii="Times New Roman" w:hAnsi="Times New Roman" w:cs="Times New Roman"/>
                <w:sz w:val="24"/>
                <w:szCs w:val="24"/>
              </w:rPr>
              <w:br/>
              <w:t>Хабарова Т.В. «Познавательное  развитие детей дошкольного возраста (3-7 лет). ООО «Издательство «Детство – Пресс», 2017. – 96 с.</w:t>
            </w:r>
            <w:r w:rsidRPr="003E038C">
              <w:rPr>
                <w:rFonts w:ascii="Times New Roman" w:hAnsi="Times New Roman" w:cs="Times New Roman"/>
                <w:sz w:val="24"/>
                <w:szCs w:val="24"/>
              </w:rPr>
              <w:br/>
              <w:t>Исакова Н.В. «Развитие познавательных процессов» у старших дошкольников через экспериментальную деятельность. ООО «Издательство «Детство – Пресс», 2015. – 64 с.</w:t>
            </w:r>
            <w:r w:rsidRPr="003E038C">
              <w:rPr>
                <w:rFonts w:ascii="Times New Roman" w:hAnsi="Times New Roman" w:cs="Times New Roman"/>
                <w:sz w:val="24"/>
                <w:szCs w:val="24"/>
              </w:rPr>
              <w:br/>
              <w:t>Гуриненко Н.А. «Планирование познавательно –исследовательской деятельности» со старшими дошкольниками. ООО «Издательство «Детство – Пресс», 2017. – 64 с.</w:t>
            </w:r>
            <w:r w:rsidRPr="003E038C">
              <w:rPr>
                <w:rFonts w:ascii="Times New Roman" w:hAnsi="Times New Roman" w:cs="Times New Roman"/>
                <w:sz w:val="24"/>
                <w:szCs w:val="24"/>
              </w:rPr>
              <w:br/>
              <w:t>Павлова Л.Ю. Сборник дидактических игр по ознакомлению с окружающим миром: Для занятий с детьми 4-7 лет.-2-е изд., испр. и доп.-М: МОЗАИКА-</w:t>
            </w:r>
            <w:r w:rsidRPr="003E038C">
              <w:rPr>
                <w:rFonts w:ascii="Times New Roman" w:hAnsi="Times New Roman" w:cs="Times New Roman"/>
                <w:sz w:val="24"/>
                <w:szCs w:val="24"/>
              </w:rPr>
              <w:lastRenderedPageBreak/>
              <w:t>СИНТЕЗ. 2021.- стр.11-15;28-36;50-61;</w:t>
            </w:r>
            <w:r w:rsidRPr="003E038C">
              <w:rPr>
                <w:rFonts w:ascii="Times New Roman" w:hAnsi="Times New Roman" w:cs="Times New Roman"/>
                <w:sz w:val="24"/>
                <w:szCs w:val="24"/>
              </w:rPr>
              <w:br/>
              <w:t>Дыбина О.В. Из чего сделаны предметы: Игры-занятия для дошкольников.-3-е изд.-испр.-М.: ТЦ Сфера, 2020..- стр.51-89</w:t>
            </w:r>
            <w:r w:rsidRPr="003E038C">
              <w:rPr>
                <w:rFonts w:ascii="Times New Roman" w:hAnsi="Times New Roman" w:cs="Times New Roman"/>
                <w:sz w:val="24"/>
                <w:szCs w:val="24"/>
              </w:rPr>
              <w:br/>
              <w:t>Нищева Н.В. Подвижные и дидактические игры на прогулке.-2-е изд., испр. и доп.-СПб.: ООО «ИЗДАТЕНЛЬСТВО «ДЕТСТВО-ПРЕСС»,2021.-176с.</w:t>
            </w:r>
            <w:r w:rsidRPr="003E038C">
              <w:rPr>
                <w:rFonts w:ascii="Times New Roman" w:hAnsi="Times New Roman" w:cs="Times New Roman"/>
                <w:sz w:val="24"/>
                <w:szCs w:val="24"/>
              </w:rPr>
              <w:br/>
              <w:t>Образовательная деятельность на прогулках. Картотека прогулок на каждый день по программе «Детство» Т.И.Бабаевой, А.Г.Гогоберидзе [др] Средняя группа (от 5 до 6 лет)/авт.-сост О.Н.Небыкова.-Волгоград:Учитель.-233 С.</w:t>
            </w:r>
          </w:p>
        </w:tc>
      </w:tr>
      <w:tr w:rsidR="00872542" w:rsidRPr="003E038C" w:rsidTr="00E92864">
        <w:trPr>
          <w:trHeight w:val="146"/>
        </w:trPr>
        <w:tc>
          <w:tcPr>
            <w:tcW w:w="1559"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lastRenderedPageBreak/>
              <w:t>Подготовительная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Колесникова Е.В. Математика для детей 6-7 лет: Учеб.-метод. Пособие к рабочей тетради «Я считаю до десяти».-4 изд., перераб. и доп.-М.: ТЦ Сфера, 2020. – 96 с.(Математические ступеньки).</w:t>
            </w:r>
            <w:r w:rsidRPr="003E038C">
              <w:rPr>
                <w:rFonts w:ascii="Times New Roman" w:hAnsi="Times New Roman" w:cs="Times New Roman"/>
                <w:sz w:val="24"/>
                <w:szCs w:val="24"/>
              </w:rPr>
              <w:br/>
              <w:t xml:space="preserve"> Бондаренко Т.М. Практический материал по освоению образовательных областей в подготовительной группе детского сада. Образовательная область «Познание».Практическое пособие для старших воспитателей и педагогов ДОУ, родителей, гувернёров. Воронеж: ООО «Метода»,  2013.-с.</w:t>
            </w:r>
            <w:r w:rsidRPr="003E038C">
              <w:rPr>
                <w:rFonts w:ascii="Times New Roman" w:hAnsi="Times New Roman" w:cs="Times New Roman"/>
                <w:sz w:val="24"/>
                <w:szCs w:val="24"/>
              </w:rPr>
              <w:br/>
              <w:t xml:space="preserve">З.А.Михайлова, Е.А.носова Логико-математическое развитие дошкольников: игры с логическими блоками Дьенеша и цветными палочками Кюзенера. –СПб.: ООО «ИЗАТЕЛЬСТВО «ДЕТСТВО-ПРЕСС». 2019.- с. </w:t>
            </w:r>
            <w:r w:rsidRPr="003E038C">
              <w:rPr>
                <w:rFonts w:ascii="Times New Roman" w:hAnsi="Times New Roman" w:cs="Times New Roman"/>
                <w:sz w:val="24"/>
                <w:szCs w:val="24"/>
              </w:rPr>
              <w:br/>
              <w:t>Бондаренко Т.М. Практический материал по освоению образовательных областей в подготовительной группе детского сада. Образовательная область «Познание».Практическое пособие для старших воспитателей и педагогов ДОУ, родителей, гувернёров. Воронеж: ООО «Метода»,  2013.-</w:t>
            </w:r>
            <w:r w:rsidRPr="003E038C">
              <w:rPr>
                <w:rFonts w:ascii="Times New Roman" w:hAnsi="Times New Roman" w:cs="Times New Roman"/>
                <w:sz w:val="24"/>
                <w:szCs w:val="24"/>
              </w:rPr>
              <w:br/>
              <w:t xml:space="preserve"> Воронкевич О.А. Добро пожаловать в экологию! Парциальная программа работы по формированию экологической культуры у детей дошкольного возраста - СПб.: «ДЕТСТВО-ПРЕСС», 2018.-512.</w:t>
            </w:r>
            <w:r w:rsidRPr="003E038C">
              <w:rPr>
                <w:rFonts w:ascii="Times New Roman" w:hAnsi="Times New Roman" w:cs="Times New Roman"/>
                <w:sz w:val="24"/>
                <w:szCs w:val="24"/>
              </w:rPr>
              <w:br/>
              <w:t xml:space="preserve"> Бондаренко Т.М. Практический материал по тосвоению образовательных областей в подготовительной группе детского сада. Образовательная область «Познание». Практическое пособие для старших воспитателей и педагогов ДОУ, родителей, гувернёров. Воронеж, ООО «Метода», 2013.-288с.</w:t>
            </w:r>
            <w:r w:rsidRPr="003E038C">
              <w:rPr>
                <w:rFonts w:ascii="Times New Roman" w:hAnsi="Times New Roman" w:cs="Times New Roman"/>
                <w:sz w:val="24"/>
                <w:szCs w:val="24"/>
              </w:rPr>
              <w:br/>
              <w:t xml:space="preserve"> Марудова Е.В. Ознакомление дошкольников с окружающим миром. Экспериментирование. СПб.: «ИЗДАТЕЛЬСТВО «ДЕТСТВО-ПРЕСС»</w:t>
            </w:r>
            <w:r w:rsidRPr="003E038C">
              <w:rPr>
                <w:rFonts w:ascii="Times New Roman" w:hAnsi="Times New Roman" w:cs="Times New Roman"/>
                <w:sz w:val="24"/>
                <w:szCs w:val="24"/>
              </w:rPr>
              <w:br/>
              <w:t>Е.П. Горошилова , Е.В. Шлык Знакомим детей с окружающим миром.. Перспективное планирование, конспекты занятий для детей 3-7 ле СПб.: ООО «ИЗДАТЕЛЬСТВО «ДЕТСТВО-ПРЕСС». 2019.-112с.</w:t>
            </w:r>
            <w:r w:rsidRPr="003E038C">
              <w:rPr>
                <w:rFonts w:ascii="Times New Roman" w:hAnsi="Times New Roman" w:cs="Times New Roman"/>
                <w:sz w:val="24"/>
                <w:szCs w:val="24"/>
              </w:rPr>
              <w:br/>
              <w:t>Павлова Л.Ю. Сборник дидактических игр по ознакомлению с окружающим миром: Для занятий с детьми 4-7 лет.-2-е изд., испр. и доп.-М: МОЗАИКА-СИНТЕЗ. 2021.- стр.22-24;33-45;61-75</w:t>
            </w:r>
            <w:r w:rsidRPr="003E038C">
              <w:rPr>
                <w:rFonts w:ascii="Times New Roman" w:hAnsi="Times New Roman" w:cs="Times New Roman"/>
                <w:sz w:val="24"/>
                <w:szCs w:val="24"/>
              </w:rPr>
              <w:br/>
              <w:t>Дыбина О.В. Из чего сделаны предметы: Игры-занятия для дошкольников.-3-е изд.-испр.-М.: ТЦ Сфера, 2020.-стр.91-120</w:t>
            </w:r>
            <w:r w:rsidRPr="003E038C">
              <w:rPr>
                <w:rFonts w:ascii="Times New Roman" w:hAnsi="Times New Roman" w:cs="Times New Roman"/>
                <w:sz w:val="24"/>
                <w:szCs w:val="24"/>
              </w:rPr>
              <w:br/>
              <w:t>Нищева Н.В. Подвижные и дидактические игры на прогулке.-2-е изд., испр. и доп.-СПб.: ООО «ИЗДАТЕНЛЬСТВО «ДЕТСТВО-ПРЕСС»,2021.-176с.</w:t>
            </w:r>
            <w:r w:rsidRPr="003E038C">
              <w:rPr>
                <w:rFonts w:ascii="Times New Roman" w:hAnsi="Times New Roman" w:cs="Times New Roman"/>
                <w:sz w:val="24"/>
                <w:szCs w:val="24"/>
              </w:rPr>
              <w:br/>
              <w:t>Образовательная деятельность на прогулках. Картотека прогулок на каждый день по программе «Детство» Т.И.Бабаевой, А.Г.Гогоберидзе [др] Подготовительная группа (от 6 до 7 лет)/авт.-сост О.Н.Небыкова.-Волгоград:Учитель.-233с.</w:t>
            </w:r>
          </w:p>
          <w:p w:rsidR="00872542" w:rsidRPr="003E038C" w:rsidRDefault="00872542" w:rsidP="00E92864">
            <w:pPr>
              <w:rPr>
                <w:rFonts w:ascii="Times New Roman" w:hAnsi="Times New Roman" w:cs="Times New Roman"/>
                <w:sz w:val="24"/>
                <w:szCs w:val="24"/>
              </w:rPr>
            </w:pPr>
          </w:p>
        </w:tc>
      </w:tr>
      <w:tr w:rsidR="00872542" w:rsidRPr="003E038C" w:rsidTr="00E92864">
        <w:trPr>
          <w:trHeight w:val="162"/>
        </w:trPr>
        <w:tc>
          <w:tcPr>
            <w:tcW w:w="9923" w:type="dxa"/>
            <w:gridSpan w:val="3"/>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ОБРАЗОВАТЕЛЬНАЯ ОБЛАСТЬ «РЕЧЕВОЕ РАЗВИТИЕ»</w:t>
            </w:r>
          </w:p>
        </w:tc>
      </w:tr>
      <w:tr w:rsidR="00872542" w:rsidRPr="003E038C" w:rsidTr="00E92864">
        <w:trPr>
          <w:trHeight w:val="178"/>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1 младшая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О.Э.Литвинова Речевое развитие детей раннего возраста. Владение речью как средством общения. Конспект занятия. Часть 3- СПб.: ООО « ИЗДАТЕЛЬСТВО «ДЕТСВО ПРЕСС», 2016.-128с.</w:t>
            </w:r>
          </w:p>
        </w:tc>
      </w:tr>
      <w:tr w:rsidR="00872542" w:rsidRPr="003E038C" w:rsidTr="00E92864">
        <w:trPr>
          <w:trHeight w:val="162"/>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 xml:space="preserve">2 младшая </w:t>
            </w:r>
            <w:r w:rsidRPr="003E038C">
              <w:rPr>
                <w:rFonts w:ascii="Times New Roman" w:hAnsi="Times New Roman" w:cs="Times New Roman"/>
                <w:b/>
                <w:sz w:val="24"/>
                <w:szCs w:val="24"/>
              </w:rPr>
              <w:lastRenderedPageBreak/>
              <w:t>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lastRenderedPageBreak/>
              <w:t>Гербова В.В. Речевое развитие в детском саду. Младшая группа. М.: Мозаика-</w:t>
            </w:r>
            <w:r w:rsidRPr="003E038C">
              <w:rPr>
                <w:rFonts w:ascii="Times New Roman" w:hAnsi="Times New Roman" w:cs="Times New Roman"/>
                <w:sz w:val="24"/>
                <w:szCs w:val="24"/>
              </w:rPr>
              <w:lastRenderedPageBreak/>
              <w:t>Синтез, 2018.-96с.</w:t>
            </w:r>
            <w:r w:rsidRPr="003E038C">
              <w:rPr>
                <w:rFonts w:ascii="Times New Roman" w:hAnsi="Times New Roman" w:cs="Times New Roman"/>
                <w:sz w:val="24"/>
                <w:szCs w:val="24"/>
              </w:rPr>
              <w:br/>
              <w:t>Нищева Н.В. Развитие связной речи детей дошкольного возраста. Метод. рекомендации. Конспекты занятий.- СПб.: ООО «ИЗДАТЕЛЬСТВО ДЕТСТВО-ПРЕСС», 2019.-80с.</w:t>
            </w:r>
            <w:r w:rsidRPr="003E038C">
              <w:rPr>
                <w:rFonts w:ascii="Times New Roman" w:hAnsi="Times New Roman" w:cs="Times New Roman"/>
                <w:sz w:val="24"/>
                <w:szCs w:val="24"/>
              </w:rPr>
              <w:br/>
              <w:t>Ельцова О.М. Реализация содержания образовательной области «Речевое развитие» в форме игровых обучающих ситуаций младший и средний возраст. СПб.: ООО ИЗДАТЕЛЬСТВО ДЕТСТВО-ПРЕСС».2019.-стр. 57-121</w:t>
            </w:r>
            <w:r w:rsidRPr="003E038C">
              <w:rPr>
                <w:rFonts w:ascii="Times New Roman" w:hAnsi="Times New Roman" w:cs="Times New Roman"/>
                <w:sz w:val="24"/>
                <w:szCs w:val="24"/>
              </w:rPr>
              <w:br/>
              <w:t>Нищева Н.В. Играем в сказки. Развитие внимания, мышления, речи детей дошкольного возраста .-ООО  «ИЗДАТЕЛЬСТВО «ДЕТСТВО-ПРЕСС»,2020.-16с., цв.ил</w:t>
            </w:r>
          </w:p>
        </w:tc>
      </w:tr>
      <w:tr w:rsidR="00872542" w:rsidRPr="003E038C" w:rsidTr="00E92864">
        <w:trPr>
          <w:trHeight w:val="162"/>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Средняя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Гербова В.В. Развитие речи в детском саду. Средняя группа, пособие в рамках учебно-методического комплекта к программе «От рождения до школы» под ред. Н.Е.Веракса, Т.С.Комаровой, М.ВА. Васильевой,-М.:Мозаика-Синтез,2017.-80с.</w:t>
            </w:r>
            <w:r w:rsidRPr="003E038C">
              <w:rPr>
                <w:rFonts w:ascii="Times New Roman" w:hAnsi="Times New Roman" w:cs="Times New Roman"/>
                <w:sz w:val="24"/>
                <w:szCs w:val="24"/>
              </w:rPr>
              <w:br/>
              <w:t xml:space="preserve"> Ельцова О.М. Реализация содержания образовательной области «Речевое развитие» в форме игровых обучающих ситуаций. СПб, «ИЗДАТЕЛЬСТВО ДЕТСВО-ПРЕСС», 2016.-стр.121-221</w:t>
            </w:r>
            <w:r w:rsidRPr="003E038C">
              <w:rPr>
                <w:rFonts w:ascii="Times New Roman" w:hAnsi="Times New Roman" w:cs="Times New Roman"/>
                <w:sz w:val="24"/>
                <w:szCs w:val="24"/>
              </w:rPr>
              <w:br/>
              <w:t>Нищева Н.В. Развитие связной речи детей дошкольного возраста с 2 до 7 лет. Методические рекомендации. Конспекты занятий.- СПб.: ООО «ДЕТСТВО ПЕРСС», 2017.-стр.9-12; 32-36.</w:t>
            </w:r>
            <w:r w:rsidRPr="003E038C">
              <w:rPr>
                <w:rFonts w:ascii="Times New Roman" w:hAnsi="Times New Roman" w:cs="Times New Roman"/>
                <w:sz w:val="24"/>
                <w:szCs w:val="24"/>
              </w:rPr>
              <w:br/>
              <w:t>Нищева Н.В. Рабочая тетрадь для развития речи и коммуникативных способностей детей младшего дошкольного возраста (4-5 лет).-СПб.:ООО «детство-пресс», 2017.- 32с</w:t>
            </w:r>
            <w:r w:rsidRPr="003E038C">
              <w:rPr>
                <w:rFonts w:ascii="Times New Roman" w:hAnsi="Times New Roman" w:cs="Times New Roman"/>
                <w:sz w:val="24"/>
                <w:szCs w:val="24"/>
              </w:rPr>
              <w:br/>
              <w:t>Куликовская Т.А. Сказки- пересказки. Обучение дошкольников пересказу, СПб, «ИЗДАТЕЛЬСТВО ДЕТСВО-ПРЕСС», 2015.-80с.</w:t>
            </w:r>
            <w:r w:rsidRPr="003E038C">
              <w:rPr>
                <w:rFonts w:ascii="Times New Roman" w:hAnsi="Times New Roman" w:cs="Times New Roman"/>
                <w:sz w:val="24"/>
                <w:szCs w:val="24"/>
              </w:rPr>
              <w:br/>
              <w:t>Нищева Н.В. Играем в сказки. Развитие внимания, мышления, речи детей дошкольного возраста .-ООО  «ИЗДАТЕЛЬСТВО «ДЕТСТВО-ПРЕСС»,2020.-16с., цв.ил.</w:t>
            </w:r>
          </w:p>
        </w:tc>
      </w:tr>
      <w:tr w:rsidR="00872542" w:rsidRPr="003E038C" w:rsidTr="00E92864">
        <w:trPr>
          <w:trHeight w:val="162"/>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Старшая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В.В.Гербова «Развитие речи в детском саду: Старшая группа». – М.: МОЗАЙКА – СИНТЕЗ,2018. -144 с.</w:t>
            </w:r>
            <w:r w:rsidRPr="003E038C">
              <w:rPr>
                <w:rFonts w:ascii="Times New Roman" w:hAnsi="Times New Roman" w:cs="Times New Roman"/>
                <w:sz w:val="24"/>
                <w:szCs w:val="24"/>
              </w:rPr>
              <w:br/>
              <w:t xml:space="preserve">Ельцова О.М. Реализация содержания образовательной области «Речевое развитие» в  форме игровых обучающих ситуаций. Старшая группа (5-6 лет).СПб.: ООО «Издательство «Детство – Пресс», 2020.-160 с. </w:t>
            </w:r>
            <w:r w:rsidRPr="003E038C">
              <w:rPr>
                <w:rFonts w:ascii="Times New Roman" w:hAnsi="Times New Roman" w:cs="Times New Roman"/>
                <w:sz w:val="24"/>
                <w:szCs w:val="24"/>
              </w:rPr>
              <w:br/>
              <w:t xml:space="preserve"> Нищева Н.В. «Развитие связной речи детей дошкольного возраста с 2 до 7 лет». Методические рекомендации, конспекты занятий. СПб.:ООО «Издательство «Детство – Пресс», 2017.-80 с. </w:t>
            </w:r>
            <w:r w:rsidRPr="003E038C">
              <w:rPr>
                <w:rFonts w:ascii="Times New Roman" w:hAnsi="Times New Roman" w:cs="Times New Roman"/>
                <w:sz w:val="24"/>
                <w:szCs w:val="24"/>
              </w:rPr>
              <w:br/>
              <w:t>Куликовская Т.А. «Формирование, развитие и активизация словаря дошкольников». Дидактический материал. СПб.:ООО «Издательство «Детство – Пресс», 2016.-176 с.</w:t>
            </w:r>
            <w:r w:rsidRPr="003E038C">
              <w:rPr>
                <w:rFonts w:ascii="Times New Roman" w:hAnsi="Times New Roman" w:cs="Times New Roman"/>
                <w:sz w:val="24"/>
                <w:szCs w:val="24"/>
              </w:rPr>
              <w:br/>
              <w:t xml:space="preserve">Куликовская Т.А. «Говорим и играем». Картотека упражнений, игр, текстов для автоматизации звуков. СПб.:ООО «Издательство «Детство – Пресс», 2013.-128 с. </w:t>
            </w:r>
            <w:r w:rsidRPr="003E038C">
              <w:rPr>
                <w:rFonts w:ascii="Times New Roman" w:hAnsi="Times New Roman" w:cs="Times New Roman"/>
                <w:sz w:val="24"/>
                <w:szCs w:val="24"/>
              </w:rPr>
              <w:br/>
              <w:t>Микхиева Н.Ю. «Дидактические игры и упражнения» для развития речи дошкольников. ООО «Издательство «Детство – Пресс», 2016.-96 с. Санкт – Петербург.</w:t>
            </w:r>
            <w:r w:rsidRPr="003E038C">
              <w:rPr>
                <w:rFonts w:ascii="Times New Roman" w:hAnsi="Times New Roman" w:cs="Times New Roman"/>
                <w:sz w:val="24"/>
                <w:szCs w:val="24"/>
              </w:rPr>
              <w:br/>
              <w:t>Кнушевицкая Н.А. «Стихи, Загадки, Игры по лексическим темам». ООО «Издательство «Детство – Пресс», 2014.-176 с. Санкт – Петербург</w:t>
            </w:r>
            <w:r w:rsidRPr="003E038C">
              <w:rPr>
                <w:rFonts w:ascii="Times New Roman" w:hAnsi="Times New Roman" w:cs="Times New Roman"/>
                <w:sz w:val="24"/>
                <w:szCs w:val="24"/>
              </w:rPr>
              <w:br/>
              <w:t>Нищева Н.В. Играем в сказки. Развитие внимания, мышления, речи детей дошкольного возраста .-ООО  «ИЗДАТЕЛЬСТВО «ДЕТСТВО-ПРЕСС»,2020.-16с., цв.ил.</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Грамота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lastRenderedPageBreak/>
              <w:t>Астафьева Е.О. Играем, Читаем, Пишем: Методическое пособие – конспект. Изд. 2-е, испр. и доп.-  СПб.: ООО «ИЗДАТЕЛЬСТВО «ДЕТСТВО-ПРЕСС», 2019.-стр. 17-45</w:t>
            </w:r>
            <w:r w:rsidRPr="003E038C">
              <w:rPr>
                <w:rFonts w:ascii="Times New Roman" w:hAnsi="Times New Roman" w:cs="Times New Roman"/>
                <w:sz w:val="24"/>
                <w:szCs w:val="24"/>
              </w:rPr>
              <w:br/>
              <w:t>Лопухин а И.С. «ЧИТАТЬ ЛЕГКО, ЧИТАТЬ СМЕШНО!». СПб.:ООО «Издательство «Детство – Пресс», 2013.-96 с.</w:t>
            </w:r>
            <w:r w:rsidRPr="003E038C">
              <w:rPr>
                <w:rFonts w:ascii="Times New Roman" w:hAnsi="Times New Roman" w:cs="Times New Roman"/>
                <w:sz w:val="24"/>
                <w:szCs w:val="24"/>
              </w:rPr>
              <w:br/>
              <w:t xml:space="preserve">Егорова Т.А. «Комплексные занятия по сказкам для детей 4-6 лет».Волгоград: Учитель. – 67с. </w:t>
            </w:r>
            <w:r w:rsidRPr="003E038C">
              <w:rPr>
                <w:rFonts w:ascii="Times New Roman" w:hAnsi="Times New Roman" w:cs="Times New Roman"/>
                <w:sz w:val="24"/>
                <w:szCs w:val="24"/>
              </w:rPr>
              <w:br/>
              <w:t>Захарова Ю.А. «Тетрадь для штриховки (5-6 лет)». СПб.: ООО «Издательство «Детство – Пресс», 2016.-24 с.</w:t>
            </w:r>
            <w:r w:rsidRPr="003E038C">
              <w:rPr>
                <w:rFonts w:ascii="Times New Roman" w:hAnsi="Times New Roman" w:cs="Times New Roman"/>
                <w:sz w:val="24"/>
                <w:szCs w:val="24"/>
              </w:rPr>
              <w:br/>
              <w:t>Нищева Н.В. Играем в сказки. Развитие внимания, мышления, речи детей дошкольного возраста .-ООО  «ИЗДАТЕЛЬСТВО «ДЕТСТВО-ПРЕСС»,2020.-16с., цв.ил.</w:t>
            </w:r>
          </w:p>
        </w:tc>
      </w:tr>
      <w:tr w:rsidR="00872542" w:rsidRPr="003E038C" w:rsidTr="00E92864">
        <w:trPr>
          <w:trHeight w:val="130"/>
        </w:trPr>
        <w:tc>
          <w:tcPr>
            <w:tcW w:w="1559"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Подготовительная группа</w:t>
            </w:r>
          </w:p>
        </w:tc>
        <w:tc>
          <w:tcPr>
            <w:tcW w:w="8364" w:type="dxa"/>
            <w:gridSpan w:val="2"/>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Гербова В.В. Развитие речи в детском саду: Подготовительная к школе группа- М.: МОЗАИКА –СИНТЕЗ,2018.-с.</w:t>
            </w:r>
            <w:r w:rsidRPr="003E038C">
              <w:rPr>
                <w:rFonts w:ascii="Times New Roman" w:hAnsi="Times New Roman" w:cs="Times New Roman"/>
                <w:sz w:val="24"/>
                <w:szCs w:val="24"/>
              </w:rPr>
              <w:br/>
              <w:t xml:space="preserve"> Ельцова О.М. реализация содержания образовательной области «Речевое развитие» в форме игровых обучающих ситуаций. Подготовительная к школе группа (6-7 лет)- СПб. : ООО «ИЗДАТЕЛЬСТВО «ДЕТСТВО0ПРЕСС», 2019.-208с.</w:t>
            </w:r>
            <w:r w:rsidRPr="003E038C">
              <w:rPr>
                <w:rFonts w:ascii="Times New Roman" w:hAnsi="Times New Roman" w:cs="Times New Roman"/>
                <w:sz w:val="24"/>
                <w:szCs w:val="24"/>
              </w:rPr>
              <w:br/>
              <w:t>Н.Ю. Дунаева, С.В. Зяблова Учимся правильно произносить звуки. Весёлая школа. СПб.-ООО «ИЗДАТЕЛЬСТВО «ДЕТСТВО-ПЕРСС», 2014.- 96с.</w:t>
            </w:r>
            <w:r w:rsidRPr="003E038C">
              <w:rPr>
                <w:rFonts w:ascii="Times New Roman" w:hAnsi="Times New Roman" w:cs="Times New Roman"/>
                <w:sz w:val="24"/>
                <w:szCs w:val="24"/>
              </w:rPr>
              <w:br/>
              <w:t>К.Е. Бухарина Картотека для автоматизации правильного произношения и дифференциации простых звуков русского языка. –СПб. : ООО «ИЗДАТЕЛЬСТВО «ДЕТСТВО-ПРЕСС».2019.-</w:t>
            </w:r>
            <w:r w:rsidRPr="003E038C">
              <w:rPr>
                <w:rFonts w:ascii="Times New Roman" w:hAnsi="Times New Roman" w:cs="Times New Roman"/>
                <w:sz w:val="24"/>
                <w:szCs w:val="24"/>
              </w:rPr>
              <w:br/>
              <w:t>Л.Ю. Писарева Система работы по развитию общих речевых навыков у детей 5-7 лет. СПб.: ООО «ИЗДАТЕЛЬСТВО «ДЕТСТВО-ПРЕСС». 2016.- 112с.</w:t>
            </w:r>
            <w:r w:rsidRPr="003E038C">
              <w:rPr>
                <w:rFonts w:ascii="Times New Roman" w:hAnsi="Times New Roman" w:cs="Times New Roman"/>
                <w:sz w:val="24"/>
                <w:szCs w:val="24"/>
              </w:rPr>
              <w:br/>
              <w:t>Нищева Н.В. Играем в сказки. Развитие внимания, мышления, речи детей дошкольного возраста .-ООО  «ИЗДАТЕЛЬСТВО «ДЕТСТВО-ПРЕСС»,2020.-16с., цв.ил.</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Грамота</w:t>
            </w:r>
            <w:r w:rsidRPr="003E038C">
              <w:rPr>
                <w:rFonts w:ascii="Times New Roman" w:hAnsi="Times New Roman" w:cs="Times New Roman"/>
                <w:b/>
                <w:sz w:val="24"/>
                <w:szCs w:val="24"/>
              </w:rPr>
              <w:br/>
            </w:r>
            <w:r w:rsidRPr="003E038C">
              <w:rPr>
                <w:rFonts w:ascii="Times New Roman" w:hAnsi="Times New Roman" w:cs="Times New Roman"/>
                <w:sz w:val="24"/>
                <w:szCs w:val="24"/>
              </w:rPr>
              <w:t>Астафьева Е.О. Играем, Читаем, Пишем: Методическое пособие – конспект. Изд. 2-е, испр. и доп.-  СПб.: ООО «ИЗДАТЕЛЬСТВО «ДЕТСТВО-ПРЕСС», 2019.-стр. 46-75с.</w:t>
            </w:r>
            <w:r w:rsidRPr="003E038C">
              <w:rPr>
                <w:rFonts w:ascii="Times New Roman" w:hAnsi="Times New Roman" w:cs="Times New Roman"/>
                <w:sz w:val="24"/>
                <w:szCs w:val="24"/>
              </w:rPr>
              <w:br/>
              <w:t>Белова М.П. Планы –конспекты занятий по обучению грамоте детей 6-7 лет. СПб. : ООО «ИЗДАТЕЛЬСТВО «ДЕТСТВО-ПРЕСС». 2019.-</w:t>
            </w:r>
          </w:p>
        </w:tc>
      </w:tr>
      <w:tr w:rsidR="00872542" w:rsidRPr="003E038C" w:rsidTr="00E92864">
        <w:trPr>
          <w:trHeight w:val="162"/>
        </w:trPr>
        <w:tc>
          <w:tcPr>
            <w:tcW w:w="9923" w:type="dxa"/>
            <w:gridSpan w:val="3"/>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 xml:space="preserve">ОБРАЗОВАТЕЛЬНАЯ ОБЛАСТЬ </w:t>
            </w:r>
            <w:r w:rsidRPr="003E038C">
              <w:rPr>
                <w:rFonts w:ascii="Times New Roman" w:hAnsi="Times New Roman" w:cs="Times New Roman"/>
                <w:b/>
                <w:sz w:val="24"/>
                <w:szCs w:val="24"/>
              </w:rPr>
              <w:br/>
              <w:t>«ХУДОЖЕСТВЕННО-ЭСТЕТИЧЕСКОЕ РАЗВИТИЕ»</w:t>
            </w:r>
          </w:p>
        </w:tc>
      </w:tr>
      <w:tr w:rsidR="00872542" w:rsidRPr="003E038C" w:rsidTr="00E92864">
        <w:trPr>
          <w:trHeight w:val="162"/>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1 младшая группа</w:t>
            </w:r>
          </w:p>
        </w:tc>
        <w:tc>
          <w:tcPr>
            <w:tcW w:w="7920"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Чтение художественной литературы</w:t>
            </w:r>
            <w:r w:rsidRPr="003E038C">
              <w:rPr>
                <w:rFonts w:ascii="Times New Roman" w:hAnsi="Times New Roman" w:cs="Times New Roman"/>
                <w:sz w:val="24"/>
                <w:szCs w:val="24"/>
              </w:rPr>
              <w:br/>
              <w:t>О.М. Ельцова, В.Н. Волкова «Сценарий образовательных ситуаций по ознакомлению дошкольников с детской литературой» (2-4 лет) СПб.:»Издательство «ДЕТСТВО-ПРЕСС».2019  с.4-102</w:t>
            </w:r>
            <w:r w:rsidRPr="003E038C">
              <w:rPr>
                <w:rFonts w:ascii="Times New Roman" w:hAnsi="Times New Roman" w:cs="Times New Roman"/>
                <w:sz w:val="24"/>
                <w:szCs w:val="24"/>
              </w:rPr>
              <w:br/>
              <w:t>О.Э.Литвинова Речевое развитие детей раннего возраста. Восприятие художественной литературы. Конспекты занятий. Ч.2.- СПб.: ООО «ИЗДАТЕЛСТВО «ДЕТСОВ0ПРЕСС», 2020.-144с.</w:t>
            </w:r>
            <w:r w:rsidRPr="003E038C">
              <w:rPr>
                <w:rFonts w:ascii="Times New Roman" w:hAnsi="Times New Roman" w:cs="Times New Roman"/>
                <w:sz w:val="24"/>
                <w:szCs w:val="24"/>
              </w:rPr>
              <w:br/>
              <w:t>А.С.Куприна, Т.А. Бударина «Знакомство детей с русским народным творчеством. Конспекты занятий и сценарий Календарно- образовательных учреждений» СПб ООО «ИДАТЕЛЬСТВО «ДЕТСТВО-ПРЕСС» ,2015.- с.304</w:t>
            </w:r>
            <w:r w:rsidRPr="003E038C">
              <w:rPr>
                <w:rFonts w:ascii="Times New Roman" w:hAnsi="Times New Roman" w:cs="Times New Roman"/>
                <w:sz w:val="24"/>
                <w:szCs w:val="24"/>
              </w:rPr>
              <w:br/>
            </w:r>
            <w:r w:rsidRPr="003E038C">
              <w:rPr>
                <w:rFonts w:ascii="Times New Roman" w:hAnsi="Times New Roman" w:cs="Times New Roman"/>
                <w:b/>
                <w:sz w:val="24"/>
                <w:szCs w:val="24"/>
              </w:rPr>
              <w:t>Рисование</w:t>
            </w:r>
            <w:r w:rsidRPr="003E038C">
              <w:rPr>
                <w:rFonts w:ascii="Times New Roman" w:hAnsi="Times New Roman" w:cs="Times New Roman"/>
                <w:b/>
                <w:sz w:val="24"/>
                <w:szCs w:val="24"/>
              </w:rPr>
              <w:br/>
            </w:r>
            <w:r w:rsidRPr="003E038C">
              <w:rPr>
                <w:rFonts w:ascii="Times New Roman" w:hAnsi="Times New Roman" w:cs="Times New Roman"/>
                <w:sz w:val="24"/>
                <w:szCs w:val="24"/>
              </w:rPr>
              <w:t>Н.Н. Леонова «Художественное творчество. Освоение содержания образовательной области по программе «детство»: планирование, конспекты. Первая младшая группа» - Волгоград: Учитель , 2014.- с.169</w:t>
            </w:r>
            <w:r w:rsidRPr="003E038C">
              <w:rPr>
                <w:rFonts w:ascii="Times New Roman" w:hAnsi="Times New Roman" w:cs="Times New Roman"/>
                <w:sz w:val="24"/>
                <w:szCs w:val="24"/>
              </w:rPr>
              <w:br/>
            </w:r>
            <w:r w:rsidRPr="003E038C">
              <w:rPr>
                <w:rFonts w:ascii="Times New Roman" w:hAnsi="Times New Roman" w:cs="Times New Roman"/>
                <w:sz w:val="24"/>
                <w:szCs w:val="24"/>
              </w:rPr>
              <w:lastRenderedPageBreak/>
              <w:t>О.Э. Литвинова «Художественно- эстетическое развитие ребенка раннего дошкольного возраста (изобразительная деятельность). Планирование образовательной деятельности». – СПб.: ООО «ИЗДАТЕЛЬСТВО «ДЕТСТВО- ПРЕСС» 2014.- с. 128</w:t>
            </w:r>
            <w:r w:rsidRPr="003E038C">
              <w:rPr>
                <w:rFonts w:ascii="Times New Roman" w:hAnsi="Times New Roman" w:cs="Times New Roman"/>
                <w:sz w:val="24"/>
                <w:szCs w:val="24"/>
              </w:rPr>
              <w:br/>
              <w:t>Г.И. Винникова «Занятия с детьми 2-3 лет: Развитие речи, изобразительная деятельность, художественная литература».- 2е издание, доп.- М.: ТЦ Сфера, 2018.- с.128</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Лепка</w:t>
            </w:r>
            <w:r w:rsidRPr="003E038C">
              <w:rPr>
                <w:rFonts w:ascii="Times New Roman" w:hAnsi="Times New Roman" w:cs="Times New Roman"/>
                <w:b/>
                <w:sz w:val="24"/>
                <w:szCs w:val="24"/>
              </w:rPr>
              <w:br/>
            </w:r>
            <w:r w:rsidRPr="003E038C">
              <w:rPr>
                <w:rFonts w:ascii="Times New Roman" w:hAnsi="Times New Roman" w:cs="Times New Roman"/>
                <w:sz w:val="24"/>
                <w:szCs w:val="24"/>
              </w:rPr>
              <w:t>Н.Н. Леонова «Художественное творчество. Освоение содержания образовательной области по программе «детство»: планирование, конспекты. Первая младшая группа» - Волгоград: Учитель , 2014.- с.169</w:t>
            </w:r>
            <w:r w:rsidRPr="003E038C">
              <w:rPr>
                <w:rFonts w:ascii="Times New Roman" w:hAnsi="Times New Roman" w:cs="Times New Roman"/>
                <w:sz w:val="24"/>
                <w:szCs w:val="24"/>
              </w:rPr>
              <w:br/>
              <w:t>О.Э. Литвинова «Художественно- эстетическое развитие ребенка раннего дошкольного возраста (изобразительная деятельность). Планирование образовательной деятельности». – СПб.: ООО «ИЗДАТЕЛЬСТВО «ДЕТСТВО- ПРЕСС» 2014.- с. 128</w:t>
            </w:r>
            <w:r w:rsidRPr="003E038C">
              <w:rPr>
                <w:rFonts w:ascii="Times New Roman" w:hAnsi="Times New Roman" w:cs="Times New Roman"/>
                <w:sz w:val="24"/>
                <w:szCs w:val="24"/>
              </w:rPr>
              <w:br/>
              <w:t>Г.И. Винникова «Занятия с детьми 2-3 лет: Развитие речи, изобразительная деятельность, художественная литература».- 2е издание, доп.- М.: ТЦ Сфера, 2018.- с.128</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Аппликация</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Н.Н. Леонова «Художественное творчество. Освоение содержания образовательной области по программе «детство»: планирование, конспекты. Первая младшая группа» - Волгоград: Учитель , 2014.- с.169 </w:t>
            </w:r>
            <w:r w:rsidRPr="003E038C">
              <w:rPr>
                <w:rFonts w:ascii="Times New Roman" w:hAnsi="Times New Roman" w:cs="Times New Roman"/>
                <w:sz w:val="24"/>
                <w:szCs w:val="24"/>
              </w:rPr>
              <w:br/>
              <w:t>Г.И. Винникова «Занятия с детьми 2-3 лет: Развитие речи, изобразительная деятельность, художественная литература».- 2е издание, доп.- М.: ТЦ Сфера, 2018.- с.128</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Конструирование</w:t>
            </w:r>
            <w:r w:rsidRPr="003E038C">
              <w:rPr>
                <w:rFonts w:ascii="Times New Roman" w:hAnsi="Times New Roman" w:cs="Times New Roman"/>
                <w:b/>
                <w:sz w:val="24"/>
                <w:szCs w:val="24"/>
              </w:rPr>
              <w:br/>
            </w:r>
            <w:r w:rsidRPr="003E038C">
              <w:rPr>
                <w:rFonts w:ascii="Times New Roman" w:hAnsi="Times New Roman" w:cs="Times New Roman"/>
                <w:sz w:val="24"/>
                <w:szCs w:val="24"/>
              </w:rPr>
              <w:t>О.Э Литвинова Конструирование с детьми раннего возраста. Конспекты совместной деятельности с детьми 2-3 лет: учеб.- метод. пособие. –СПб.: «ИЗДАТЕЛЬСТВО «ДЕТСТВО-ПРЕСС», 2015.-160с.</w:t>
            </w:r>
            <w:r w:rsidRPr="003E038C">
              <w:rPr>
                <w:rFonts w:ascii="Times New Roman" w:hAnsi="Times New Roman" w:cs="Times New Roman"/>
                <w:sz w:val="24"/>
                <w:szCs w:val="24"/>
              </w:rPr>
              <w:br/>
              <w:t>Литвинова О.Э. Познавательное развитие ребёнка раннего дошкольного  возраста. Планирование образовательной деятельности.- СПб.: ООО «ИЗДАТЕЛЬСТВО «ДЕТСТВО-ПРЕСС», 2016.- стр.37-74</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Музыка</w:t>
            </w:r>
            <w:r w:rsidRPr="003E038C">
              <w:rPr>
                <w:rFonts w:ascii="Times New Roman" w:hAnsi="Times New Roman" w:cs="Times New Roman"/>
                <w:b/>
                <w:sz w:val="24"/>
                <w:szCs w:val="24"/>
              </w:rPr>
              <w:br/>
            </w:r>
            <w:r w:rsidRPr="003E038C">
              <w:rPr>
                <w:rFonts w:ascii="Times New Roman" w:hAnsi="Times New Roman" w:cs="Times New Roman"/>
                <w:sz w:val="24"/>
                <w:szCs w:val="24"/>
              </w:rPr>
              <w:t>И.Каплунова, И.Новоскольцева, Ладушки «Ясельки». - СПб.: Композитор, 2016. Планирование и репертуар музыкальных занятий с аудиоприложением ( 2CD)</w:t>
            </w:r>
            <w:r w:rsidRPr="003E038C">
              <w:rPr>
                <w:rFonts w:ascii="Times New Roman" w:hAnsi="Times New Roman" w:cs="Times New Roman"/>
                <w:sz w:val="24"/>
                <w:szCs w:val="24"/>
              </w:rPr>
              <w:br/>
              <w:t>Каплунова И.М., .Новоскольцева:« Умные пальчики» Методическое пособие для учителей начальных классов ,воспитателей детских садов, родителей. Невская нота Санкт-Петербург 2009.</w:t>
            </w:r>
            <w:r w:rsidRPr="003E038C">
              <w:rPr>
                <w:rFonts w:ascii="Times New Roman" w:hAnsi="Times New Roman" w:cs="Times New Roman"/>
                <w:sz w:val="24"/>
                <w:szCs w:val="24"/>
              </w:rPr>
              <w:br/>
              <w:t>« Веселые досуги» Методическое пособие для  музыкальных руководителей детских садов, учителей, педагогов. Невская Нота Санкт-Петербург 2018</w:t>
            </w:r>
          </w:p>
        </w:tc>
      </w:tr>
      <w:tr w:rsidR="00872542" w:rsidRPr="003E038C" w:rsidTr="00E92864">
        <w:trPr>
          <w:trHeight w:val="130"/>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2 младшая группа</w:t>
            </w:r>
          </w:p>
        </w:tc>
        <w:tc>
          <w:tcPr>
            <w:tcW w:w="7920"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Чтение художественной литературы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Ельцова О.М.Сценарии образовательных ситуаций по ознакомлению дошкольников с детской литературой (с 2 до 4 лет).-СПб.: ООО «ИЗДАТЕЛЬСТВО ДЕТСТВО-ПРЕСС», 2019.-стр.110-234</w:t>
            </w:r>
            <w:r w:rsidRPr="003E038C">
              <w:rPr>
                <w:rFonts w:ascii="Times New Roman" w:hAnsi="Times New Roman" w:cs="Times New Roman"/>
                <w:sz w:val="24"/>
                <w:szCs w:val="24"/>
              </w:rPr>
              <w:br/>
              <w:t>Нищева Н.В. Весёлые потешки и пестушки.- СПб.: ООО» «ИЗДАТЕЛЬСТВО ДЕТСВО-ПРЕСС»,2015.-32с.</w:t>
            </w:r>
            <w:r w:rsidRPr="003E038C">
              <w:rPr>
                <w:rFonts w:ascii="Times New Roman" w:hAnsi="Times New Roman" w:cs="Times New Roman"/>
                <w:sz w:val="24"/>
                <w:szCs w:val="24"/>
              </w:rPr>
              <w:br/>
              <w:t>Бойчук И.А., Попушина Т.Н. Ознакомление детей младшего и среднего дошкольного возраста с русским народным творчеством.-2-е изд., испр.- СПб.: ОО «ИЗДАТЕЛЬСТВО ДЕТСВО-ПРЕСС»,2013.-стр.8-122</w:t>
            </w:r>
            <w:r w:rsidRPr="003E038C">
              <w:rPr>
                <w:rFonts w:ascii="Times New Roman" w:hAnsi="Times New Roman" w:cs="Times New Roman"/>
                <w:sz w:val="24"/>
                <w:szCs w:val="24"/>
              </w:rPr>
              <w:br/>
            </w:r>
            <w:r w:rsidRPr="003E038C">
              <w:rPr>
                <w:rFonts w:ascii="Times New Roman" w:hAnsi="Times New Roman" w:cs="Times New Roman"/>
                <w:sz w:val="24"/>
                <w:szCs w:val="24"/>
              </w:rPr>
              <w:lastRenderedPageBreak/>
              <w:t>Бойчук И.А., Попушина Т.Н. Ознакомление детей младшего и среднего дошкольного возраста с русским народным творчеством.-2-е изд., испр.- СПб.: ОО «ИЗДАТЕЛЬСТВО ДЕТСВО-ПРЕСС», 2013-стр.123-148</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Рисование</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2014.-стр.8-139</w:t>
            </w:r>
            <w:r w:rsidRPr="003E038C">
              <w:rPr>
                <w:rFonts w:ascii="Times New Roman" w:hAnsi="Times New Roman" w:cs="Times New Roman"/>
                <w:sz w:val="24"/>
                <w:szCs w:val="24"/>
              </w:rPr>
              <w:br/>
              <w:t>Леонова Н.Н, Художественное творчество. Освоение содержания образовательной области по программе «Детство». Планирование. Конспекты. вторая младшая группа.-Волгоград:Учитель.-177с.</w:t>
            </w:r>
            <w:r w:rsidRPr="003E038C">
              <w:rPr>
                <w:rFonts w:ascii="Times New Roman" w:hAnsi="Times New Roman" w:cs="Times New Roman"/>
                <w:sz w:val="24"/>
                <w:szCs w:val="24"/>
              </w:rPr>
              <w:br/>
            </w:r>
            <w:r w:rsidRPr="003E038C">
              <w:rPr>
                <w:rFonts w:ascii="Times New Roman" w:hAnsi="Times New Roman" w:cs="Times New Roman"/>
                <w:b/>
                <w:sz w:val="24"/>
                <w:szCs w:val="24"/>
              </w:rPr>
              <w:t>Лепка</w:t>
            </w:r>
            <w:r w:rsidRPr="003E038C">
              <w:rPr>
                <w:rFonts w:ascii="Times New Roman" w:hAnsi="Times New Roman" w:cs="Times New Roman"/>
                <w:b/>
                <w:sz w:val="24"/>
                <w:szCs w:val="24"/>
              </w:rPr>
              <w:br/>
            </w:r>
            <w:r w:rsidRPr="003E038C">
              <w:rPr>
                <w:rFonts w:ascii="Times New Roman" w:hAnsi="Times New Roman" w:cs="Times New Roman"/>
                <w:sz w:val="24"/>
                <w:szCs w:val="24"/>
              </w:rPr>
              <w:t>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2014.-стр.8-139</w:t>
            </w:r>
            <w:r w:rsidRPr="003E038C">
              <w:rPr>
                <w:rFonts w:ascii="Times New Roman" w:hAnsi="Times New Roman" w:cs="Times New Roman"/>
                <w:sz w:val="24"/>
                <w:szCs w:val="24"/>
              </w:rPr>
              <w:br/>
              <w:t>Леонова Н.Н, Художественное творчество. Освоение содержания образовательной области по программе «Детство». Планирование. Конспекты. Вторая младшая группа.-Волгоград:Учитель.-177с.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Аппликация</w:t>
            </w:r>
            <w:r w:rsidRPr="003E038C">
              <w:rPr>
                <w:rFonts w:ascii="Times New Roman" w:hAnsi="Times New Roman" w:cs="Times New Roman"/>
                <w:b/>
                <w:sz w:val="24"/>
                <w:szCs w:val="24"/>
              </w:rPr>
              <w:br/>
            </w:r>
            <w:r w:rsidRPr="003E038C">
              <w:rPr>
                <w:rFonts w:ascii="Times New Roman" w:hAnsi="Times New Roman" w:cs="Times New Roman"/>
                <w:sz w:val="24"/>
                <w:szCs w:val="24"/>
              </w:rPr>
              <w:t>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2014.-стр.8-139</w:t>
            </w:r>
            <w:r w:rsidRPr="003E038C">
              <w:rPr>
                <w:rFonts w:ascii="Times New Roman" w:hAnsi="Times New Roman" w:cs="Times New Roman"/>
                <w:sz w:val="24"/>
                <w:szCs w:val="24"/>
              </w:rPr>
              <w:br/>
              <w:t>Леонова Н.Н, Художественное творчество. Освоение содержания образовательной области по программе «Детство». Планирование. Конспекты. Вторая младшая группа.-Волгоград:Учитель.-177с.</w:t>
            </w:r>
            <w:r w:rsidRPr="003E038C">
              <w:rPr>
                <w:rFonts w:ascii="Times New Roman" w:hAnsi="Times New Roman" w:cs="Times New Roman"/>
                <w:sz w:val="24"/>
                <w:szCs w:val="24"/>
              </w:rPr>
              <w:br/>
              <w:t>Соколова С.В. Оригами для самых маленьких.- СПб. «ИЗДАТЕЛЬСТВО ДЕТСВО-ПРЕСС», 2020.-64с.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Конструирование</w:t>
            </w:r>
            <w:r w:rsidRPr="003E038C">
              <w:rPr>
                <w:rFonts w:ascii="Times New Roman" w:hAnsi="Times New Roman" w:cs="Times New Roman"/>
                <w:b/>
                <w:sz w:val="24"/>
                <w:szCs w:val="24"/>
              </w:rPr>
              <w:br/>
            </w:r>
            <w:r w:rsidRPr="003E038C">
              <w:rPr>
                <w:rFonts w:ascii="Times New Roman" w:hAnsi="Times New Roman" w:cs="Times New Roman"/>
                <w:sz w:val="24"/>
                <w:szCs w:val="24"/>
              </w:rPr>
              <w:t>Литвинова О.Э. Конструирование с детьми раннего дошкольного возраста. Конспекты совместной деятельности с детьми 3-4 лет: учеб.-метод. Пособие-СПб.: «ИЗДАТЕЛЬСТВО ДЕТСТВО-ПРЕСС»,2015.-128С.</w:t>
            </w:r>
            <w:r w:rsidRPr="003E038C">
              <w:rPr>
                <w:rFonts w:ascii="Times New Roman" w:hAnsi="Times New Roman" w:cs="Times New Roman"/>
                <w:sz w:val="24"/>
                <w:szCs w:val="24"/>
              </w:rPr>
              <w:br/>
              <w:t>Куцакова Л.В. Конструирование и художественный труд в детском саду. Программа и конспекты занятий. 3-е изд. Перераб. и дополн. М.:ТЦ Сфера, 2021.-стр.129-132</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Музыка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Каплунова И.М., .Новоскольцева И.А. Ладушки. Праздник каждый день. Младшая группа. Конспекты музыкальный  занятий с аудиоприложением (2</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Пособие для музыкальных руководителей детских садов.  – СПб.: Композитор, 2017.-236с.</w:t>
            </w:r>
            <w:r w:rsidRPr="003E038C">
              <w:rPr>
                <w:rFonts w:ascii="Times New Roman" w:hAnsi="Times New Roman" w:cs="Times New Roman"/>
                <w:sz w:val="24"/>
                <w:szCs w:val="24"/>
              </w:rPr>
              <w:br/>
              <w:t>Каплунова И.М., .Новоскольцева:« Умные пальчики» Методическое пособие для учителей начальных классов, воспитателей детских садов, родителей. Невская нота Санкт-Петербург 2009.</w:t>
            </w:r>
            <w:r w:rsidRPr="003E038C">
              <w:rPr>
                <w:rFonts w:ascii="Times New Roman" w:hAnsi="Times New Roman" w:cs="Times New Roman"/>
                <w:sz w:val="24"/>
                <w:szCs w:val="24"/>
              </w:rPr>
              <w:br/>
              <w:t>« Я живу в России» песни и стихи о Родине, мире и дружбе для детей дошкольного и младшего школьного возраста. Соответствует  ФГОС ДО Композитор Санкт-Петербург 2017</w:t>
            </w:r>
            <w:r w:rsidRPr="003E038C">
              <w:rPr>
                <w:rFonts w:ascii="Times New Roman" w:hAnsi="Times New Roman" w:cs="Times New Roman"/>
                <w:sz w:val="24"/>
                <w:szCs w:val="24"/>
              </w:rPr>
              <w:br/>
              <w:t>« Веселые досуги» Методическое пособие для  музыкальных руководителей детских садов, учителей, педагогов. Невская Нота Санкт-Петербург 2018.</w:t>
            </w:r>
            <w:r w:rsidRPr="003E038C">
              <w:rPr>
                <w:rFonts w:ascii="Times New Roman" w:hAnsi="Times New Roman" w:cs="Times New Roman"/>
                <w:sz w:val="24"/>
                <w:szCs w:val="24"/>
              </w:rPr>
              <w:br/>
              <w:t>« Зимние забавы праздники в детском саду»  Пособие для  воспитателей и  музыкальных руководителей детских  дошкольных учреждений. Соответствует ФГОС До« Композитор Санкт-Петербург «2017.</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Праздник шаров» Методическое пособие с аудиоприложением  для  </w:t>
            </w:r>
            <w:r w:rsidRPr="003E038C">
              <w:rPr>
                <w:rFonts w:ascii="Times New Roman" w:hAnsi="Times New Roman" w:cs="Times New Roman"/>
                <w:sz w:val="24"/>
                <w:szCs w:val="24"/>
              </w:rPr>
              <w:lastRenderedPageBreak/>
              <w:t>музыкальных руководителей детских садов, учителей музыки, педагогов. Невская Нота Санкт-Петербург 2011.</w:t>
            </w:r>
            <w:r w:rsidRPr="003E038C">
              <w:rPr>
                <w:rFonts w:ascii="Times New Roman" w:hAnsi="Times New Roman" w:cs="Times New Roman"/>
                <w:sz w:val="24"/>
                <w:szCs w:val="24"/>
              </w:rPr>
              <w:br/>
              <w:t>« Рождественские сказки» Методическое пособие с аудиоприложением  для  музыкальных руководителей детских садов, учителей музыки, педагогов. Невская Нота Санкт-Петербург 2012.</w:t>
            </w:r>
          </w:p>
        </w:tc>
      </w:tr>
      <w:tr w:rsidR="00872542" w:rsidRPr="003E038C" w:rsidTr="00E92864">
        <w:trPr>
          <w:trHeight w:val="130"/>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Средняя группа</w:t>
            </w:r>
          </w:p>
        </w:tc>
        <w:tc>
          <w:tcPr>
            <w:tcW w:w="7920"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Чтение художественной литературы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Ельцова О.М. Сценарии образовательных ситуаций по ознакомлению дошкольников с детской литературой (с 4 до 5 лет).-СПб.: ООО «ИЗДАТЕЛЬСТВО ДЕТСВО-ПРЕСС», 2019.-144с.</w:t>
            </w:r>
            <w:r w:rsidRPr="003E038C">
              <w:rPr>
                <w:rFonts w:ascii="Times New Roman" w:hAnsi="Times New Roman" w:cs="Times New Roman"/>
                <w:sz w:val="24"/>
                <w:szCs w:val="24"/>
              </w:rPr>
              <w:br/>
              <w:t>Можгова Е.И. Театральные развлечения для детей от 2-7 лет. СПб, «ИЗДАТЕЛЬСТВО ДЕТСВО-ПРЕСС», 2019.- стр.18-31</w:t>
            </w:r>
            <w:r w:rsidRPr="003E038C">
              <w:rPr>
                <w:rFonts w:ascii="Times New Roman" w:hAnsi="Times New Roman" w:cs="Times New Roman"/>
                <w:sz w:val="24"/>
                <w:szCs w:val="24"/>
              </w:rPr>
              <w:br/>
              <w:t>Егорова Т.А. Комплексные занятия по сказкам для детей 4-6 лет. -Волгоград, Издательство «Учитель», 2014.-стр8. Бойчук И.В., Попушина Т.Н., Ознакомление детей младшего и среднего дошкольного возраста с русским народным творчеством.-2-е изд., испр.- СПб.: ООО «ДЕТСТВО-ПРЕСС», 2013.-стр.150-342</w:t>
            </w:r>
            <w:r w:rsidRPr="003E038C">
              <w:rPr>
                <w:rFonts w:ascii="Times New Roman" w:hAnsi="Times New Roman" w:cs="Times New Roman"/>
                <w:sz w:val="24"/>
                <w:szCs w:val="24"/>
              </w:rPr>
              <w:br/>
              <w:t>Бойчук И.В., Попушина Т.Н., Ознакомление детей младшего и среднего дошкольного возраста с русским народным творчеством.-2-е изд., испр.- СПб.: ООО «ДЕТСТВО-ПРЕСС», 2013.-стр.340-342</w:t>
            </w:r>
            <w:r w:rsidRPr="003E038C">
              <w:rPr>
                <w:rFonts w:ascii="Times New Roman" w:hAnsi="Times New Roman" w:cs="Times New Roman"/>
                <w:sz w:val="24"/>
                <w:szCs w:val="24"/>
              </w:rPr>
              <w:br/>
              <w:t>Играем в сказки. Развитие внимания, мышления, речи детей дошкольного возраста 3-7 лет</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Рисование</w:t>
            </w:r>
            <w:r w:rsidRPr="003E038C">
              <w:rPr>
                <w:rFonts w:ascii="Times New Roman" w:hAnsi="Times New Roman" w:cs="Times New Roman"/>
                <w:b/>
                <w:sz w:val="24"/>
                <w:szCs w:val="24"/>
              </w:rPr>
              <w:br/>
            </w:r>
            <w:r w:rsidRPr="003E038C">
              <w:rPr>
                <w:rFonts w:ascii="Times New Roman" w:hAnsi="Times New Roman" w:cs="Times New Roman"/>
                <w:sz w:val="24"/>
                <w:szCs w:val="24"/>
              </w:rPr>
              <w:t>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2014.-стр.139-317</w:t>
            </w:r>
            <w:r w:rsidRPr="003E038C">
              <w:rPr>
                <w:rFonts w:ascii="Times New Roman" w:hAnsi="Times New Roman" w:cs="Times New Roman"/>
                <w:sz w:val="24"/>
                <w:szCs w:val="24"/>
              </w:rPr>
              <w:br/>
              <w:t xml:space="preserve"> Леонова Н.Н.Художественное творчество. Освоение содержания образовательной области по программе «Детство»:планирование, конспекты. Средняя группа-Волгоград: Учитель, 2014.-289с.</w:t>
            </w:r>
            <w:r w:rsidRPr="003E038C">
              <w:rPr>
                <w:rFonts w:ascii="Times New Roman" w:hAnsi="Times New Roman" w:cs="Times New Roman"/>
                <w:sz w:val="24"/>
                <w:szCs w:val="24"/>
              </w:rPr>
              <w:br/>
              <w:t>Ефанова З.А., Елова А.В., Богданова О.В. Комплексные занятия по программе «Детство». Средняя группа.- Волгоград: Учитель.-2017.-274с.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Лепка</w:t>
            </w:r>
            <w:r w:rsidRPr="003E038C">
              <w:rPr>
                <w:rFonts w:ascii="Times New Roman" w:hAnsi="Times New Roman" w:cs="Times New Roman"/>
                <w:b/>
                <w:sz w:val="24"/>
                <w:szCs w:val="24"/>
              </w:rPr>
              <w:br/>
            </w:r>
            <w:r w:rsidRPr="003E038C">
              <w:rPr>
                <w:rFonts w:ascii="Times New Roman" w:hAnsi="Times New Roman" w:cs="Times New Roman"/>
                <w:sz w:val="24"/>
                <w:szCs w:val="24"/>
              </w:rPr>
              <w:t>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2014.-стр.139-317</w:t>
            </w:r>
            <w:r w:rsidRPr="003E038C">
              <w:rPr>
                <w:rFonts w:ascii="Times New Roman" w:hAnsi="Times New Roman" w:cs="Times New Roman"/>
                <w:sz w:val="24"/>
                <w:szCs w:val="24"/>
              </w:rPr>
              <w:br/>
              <w:t xml:space="preserve"> Леонова Н.Н.Художественное творчество. Освоение содержания образовательной области по программе «Детство»:планирование, конспекты. Средняя группа-Волгоград: Учитель, 2014.-289с.</w:t>
            </w:r>
            <w:r w:rsidRPr="003E038C">
              <w:rPr>
                <w:rFonts w:ascii="Times New Roman" w:hAnsi="Times New Roman" w:cs="Times New Roman"/>
                <w:sz w:val="24"/>
                <w:szCs w:val="24"/>
              </w:rPr>
              <w:br/>
              <w:t>Ефанова З.А., Елова А.В., Богданова О.В. Комплексные занятия по программе «Детство». Средняя группа.- Волгоград: Учитель.-2017.-274с.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Аппликация</w:t>
            </w:r>
            <w:r w:rsidRPr="003E038C">
              <w:rPr>
                <w:rFonts w:ascii="Times New Roman" w:hAnsi="Times New Roman" w:cs="Times New Roman"/>
                <w:b/>
                <w:sz w:val="24"/>
                <w:szCs w:val="24"/>
              </w:rPr>
              <w:br/>
            </w:r>
            <w:r w:rsidRPr="003E038C">
              <w:rPr>
                <w:rFonts w:ascii="Times New Roman" w:hAnsi="Times New Roman" w:cs="Times New Roman"/>
                <w:sz w:val="24"/>
                <w:szCs w:val="24"/>
              </w:rPr>
              <w:t>Леонова Н.Н. Художественно-эстетическое развитие детей в младшей и средней группах ДОУ. Перспективное планирование, конспекты. СПб.: ООО «ИЗДАТЕЛЬСТВО ДЕТСВО-ПРЕСС», 2014.-стр.139-317</w:t>
            </w:r>
            <w:r w:rsidRPr="003E038C">
              <w:rPr>
                <w:rFonts w:ascii="Times New Roman" w:hAnsi="Times New Roman" w:cs="Times New Roman"/>
                <w:sz w:val="24"/>
                <w:szCs w:val="24"/>
              </w:rPr>
              <w:br/>
              <w:t>Леонова Н.Н.Художественное творчество. Освоение содержания образовательной области по программе «Детство»:планирование, конспекты. Средняя группа-Волгоград: Учитель, 2014.-289с.</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Конструирование</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Литвинова О.Э. Конструирование с детьми среднего дошкольного возраста. Конспекты совместной деятельности с детьми 4-5 лет. СПб, :ООО «ИЗДАТЕЛЬСТВО ДЕТСТВО-ПРЕСС», 2016.-122с.</w:t>
            </w:r>
            <w:r w:rsidRPr="003E038C">
              <w:rPr>
                <w:rFonts w:ascii="Times New Roman" w:hAnsi="Times New Roman" w:cs="Times New Roman"/>
                <w:sz w:val="24"/>
                <w:szCs w:val="24"/>
              </w:rPr>
              <w:br/>
              <w:t xml:space="preserve">Куцакова Л.В. Конструирование и художественный труд в детском саду. </w:t>
            </w:r>
            <w:r w:rsidRPr="003E038C">
              <w:rPr>
                <w:rFonts w:ascii="Times New Roman" w:hAnsi="Times New Roman" w:cs="Times New Roman"/>
                <w:sz w:val="24"/>
                <w:szCs w:val="24"/>
              </w:rPr>
              <w:lastRenderedPageBreak/>
              <w:t>Программа и конспекты. 3-е изд. Перераб. и дополн. М.:ТЦ Сфера,  2021.- стр.129-132</w:t>
            </w:r>
            <w:r w:rsidRPr="003E038C">
              <w:rPr>
                <w:rFonts w:ascii="Times New Roman" w:hAnsi="Times New Roman" w:cs="Times New Roman"/>
                <w:sz w:val="24"/>
                <w:szCs w:val="24"/>
              </w:rPr>
              <w:br/>
              <w:t>Куцакова Л.В. Конструирование и художественный труд в детском саду. Программа и конспекты занятий. 3-е изд. Перераб. и дополн. М.:ТЦ Сфера, 2021.-стр.129-136</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Музыка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Каплунова И.М.  Праздник каждый день [Ноты]: конспекты музыкальных занятий с аудиоприложением (2</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пособие для музыкальных руководителей детских садов: средняя группа – СПб.: Композитор Санкт-Петербург,  2018.-272с.-(Ладушки).</w:t>
            </w:r>
            <w:r w:rsidRPr="003E038C">
              <w:rPr>
                <w:rFonts w:ascii="Times New Roman" w:hAnsi="Times New Roman" w:cs="Times New Roman"/>
                <w:sz w:val="24"/>
                <w:szCs w:val="24"/>
              </w:rPr>
              <w:br/>
              <w:t>« Умные пальчики» Методическое пособие для учителей начальных классов, воспитателей детских садов, родителей. Невская нота Санкт-Петербург 2009</w:t>
            </w:r>
            <w:r w:rsidRPr="003E038C">
              <w:rPr>
                <w:rFonts w:ascii="Times New Roman" w:hAnsi="Times New Roman" w:cs="Times New Roman"/>
                <w:sz w:val="24"/>
                <w:szCs w:val="24"/>
              </w:rPr>
              <w:br/>
              <w:t>« Веселые досуги» Методическое пособие для  музыкальных руководителей детских садов, учителей, педагогов. Невская Нота Санкт-Петербург 2018.</w:t>
            </w:r>
            <w:r w:rsidRPr="003E038C">
              <w:rPr>
                <w:rFonts w:ascii="Times New Roman" w:hAnsi="Times New Roman" w:cs="Times New Roman"/>
                <w:sz w:val="24"/>
                <w:szCs w:val="24"/>
              </w:rPr>
              <w:br/>
              <w:t>« Слушаем музыку» Методическое пособие с аудиоприложением  для  музыкальных руководителей детских садов, учителей музыки, педагогов. Невская Нота Санкт-Петербург 2015</w:t>
            </w:r>
            <w:r w:rsidRPr="003E038C">
              <w:rPr>
                <w:rFonts w:ascii="Times New Roman" w:hAnsi="Times New Roman" w:cs="Times New Roman"/>
                <w:sz w:val="24"/>
                <w:szCs w:val="24"/>
              </w:rPr>
              <w:br/>
              <w:t xml:space="preserve"> « Как у наших . у ворот русские народные песни в детском саду» Пособие для  музыкальных руководителей детских дошкольных учреждений. ФГОС ДО Издательство «Композитор  Санкт-Петербург» 2016.</w:t>
            </w:r>
            <w:r w:rsidRPr="003E038C">
              <w:rPr>
                <w:rFonts w:ascii="Times New Roman" w:hAnsi="Times New Roman" w:cs="Times New Roman"/>
                <w:sz w:val="24"/>
                <w:szCs w:val="24"/>
              </w:rPr>
              <w:br/>
              <w:t xml:space="preserve"> « Этот удивительный ритм» Методическое пособие для  музыкальных руководителей детских садов, учителей музыки общеобразовательных и музыкальных  школ. Издательство « Лансье» 2017.</w:t>
            </w:r>
            <w:r w:rsidRPr="003E038C">
              <w:rPr>
                <w:rFonts w:ascii="Times New Roman" w:hAnsi="Times New Roman" w:cs="Times New Roman"/>
                <w:sz w:val="24"/>
                <w:szCs w:val="24"/>
              </w:rPr>
              <w:br/>
              <w:t xml:space="preserve"> « Наш веселый оркестр» Методическое пособие с аудио и видео приложением  для  музыкальных руководителей детских садов, учителей музыки, педагогов.( 1 часть)   Издательство ООО « Лансье» 2018</w:t>
            </w:r>
          </w:p>
        </w:tc>
      </w:tr>
      <w:tr w:rsidR="00872542" w:rsidRPr="003E038C" w:rsidTr="00E92864">
        <w:trPr>
          <w:trHeight w:val="425"/>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Старшая группа</w:t>
            </w:r>
          </w:p>
        </w:tc>
        <w:tc>
          <w:tcPr>
            <w:tcW w:w="7920"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Чтение художественной литературы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Ельцова О.М. Сценарии образовательных ситуаций по ознакомлению дошкольников с детской литературой (с 5 до 6 лет). –СПб.: ООО «Издательство «Детство – Пресс», 2017.-160 с.</w:t>
            </w:r>
            <w:r w:rsidRPr="003E038C">
              <w:rPr>
                <w:rFonts w:ascii="Times New Roman" w:hAnsi="Times New Roman" w:cs="Times New Roman"/>
                <w:sz w:val="24"/>
                <w:szCs w:val="24"/>
              </w:rPr>
              <w:br/>
              <w:t xml:space="preserve">Е.И.Можгова «Театрализованные игровые занятия для детей от 5 лет». СПб.: ООО «Издательство «Детство – Пресс», 2019.-8 с. </w:t>
            </w:r>
            <w:r w:rsidRPr="003E038C">
              <w:rPr>
                <w:rFonts w:ascii="Times New Roman" w:hAnsi="Times New Roman" w:cs="Times New Roman"/>
                <w:sz w:val="24"/>
                <w:szCs w:val="24"/>
              </w:rPr>
              <w:br/>
              <w:t xml:space="preserve">Можгова Е.И. «Театральные развлечения для детей от 2 до 7 лет». СПб.: ООО «Издательство «Детство – Пресс», 2019.-48 с. </w:t>
            </w:r>
            <w:r w:rsidRPr="003E038C">
              <w:rPr>
                <w:rFonts w:ascii="Times New Roman" w:hAnsi="Times New Roman" w:cs="Times New Roman"/>
                <w:sz w:val="24"/>
                <w:szCs w:val="24"/>
              </w:rPr>
              <w:br/>
              <w:t xml:space="preserve">Бойчук И.А. «Ознакомление детей дошкольного возраста с русским народным творчеством (старшая группа). СПб.:ООО «Издательство «Детство – Пресс», 2013.-432с. </w:t>
            </w:r>
            <w:r w:rsidRPr="003E038C">
              <w:rPr>
                <w:rFonts w:ascii="Times New Roman" w:hAnsi="Times New Roman" w:cs="Times New Roman"/>
                <w:sz w:val="24"/>
                <w:szCs w:val="24"/>
              </w:rPr>
              <w:br/>
              <w:t>Бударина Т.А. «Знакомство детей с русским народным творчеством» СПб.: ООО «Издательство «Детство – Пресс», 2015.-304 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Рисование</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Леонова Н.Н. Художественное творчество. Освоение содержания образовательной области по программе «Детство»: планирование, конспекты. Старшая группа – Волгоград: Учитель, 2017г.-с.52-204.  </w:t>
            </w:r>
            <w:r w:rsidRPr="003E038C">
              <w:rPr>
                <w:rFonts w:ascii="Times New Roman" w:hAnsi="Times New Roman" w:cs="Times New Roman"/>
                <w:sz w:val="24"/>
                <w:szCs w:val="24"/>
              </w:rPr>
              <w:br/>
              <w:t>Леонова Н.Н. «Мир природы Родной страны». Планирование, содержание занятий по художественному краеведению. 5-7 лет.- СПб.:  ООО «ИЗДАТЕЛЬСТВО «ДЕТСТВО-ПРЕСС», 2018. – 256с.+16 с. Цв.</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Лепка</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Леонова Н.Н. Художественное творчество. Освоение содержания образовательной области по программе «Детство»: планирование, </w:t>
            </w:r>
            <w:r w:rsidRPr="003E038C">
              <w:rPr>
                <w:rFonts w:ascii="Times New Roman" w:hAnsi="Times New Roman" w:cs="Times New Roman"/>
                <w:sz w:val="24"/>
                <w:szCs w:val="24"/>
              </w:rPr>
              <w:lastRenderedPageBreak/>
              <w:t>конспекты. Старшая группа – Волгоград: Учитель, 2017г.-с.205 -248.</w:t>
            </w:r>
            <w:r w:rsidRPr="003E038C">
              <w:rPr>
                <w:rFonts w:ascii="Times New Roman" w:hAnsi="Times New Roman" w:cs="Times New Roman"/>
                <w:sz w:val="24"/>
                <w:szCs w:val="24"/>
              </w:rPr>
              <w:br/>
              <w:t xml:space="preserve"> Леонова Н.Н Художественно- эстетическое развитие детей в старшей группе ДОУ. Перспективное планирование, конспекты.- СПб.: ООО «Издательство» Детство –Пресс»» 2014. – 240с.</w:t>
            </w:r>
            <w:r w:rsidRPr="003E038C">
              <w:rPr>
                <w:rFonts w:ascii="Times New Roman" w:hAnsi="Times New Roman" w:cs="Times New Roman"/>
                <w:sz w:val="24"/>
                <w:szCs w:val="24"/>
              </w:rPr>
              <w:br/>
              <w:t>Лобанова В.А. «Учебное проектирование  в ДОО» Конспекты совместных практических занятий. –СПб.: ООО «ИЗДАТЕЛЬСТВО «ДЕТСТВО-ПРЕСС», 2015. -96 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Аппликация</w:t>
            </w:r>
            <w:r w:rsidRPr="003E038C">
              <w:rPr>
                <w:rFonts w:ascii="Times New Roman" w:hAnsi="Times New Roman" w:cs="Times New Roman"/>
                <w:b/>
                <w:sz w:val="24"/>
                <w:szCs w:val="24"/>
              </w:rPr>
              <w:br/>
            </w:r>
            <w:r w:rsidRPr="003E038C">
              <w:rPr>
                <w:rFonts w:ascii="Times New Roman" w:hAnsi="Times New Roman" w:cs="Times New Roman"/>
                <w:sz w:val="24"/>
                <w:szCs w:val="24"/>
              </w:rPr>
              <w:t>Леонова Н.Н. Художественное творчество. Освоение содержания образовательной области по программе «Детство»: планирование, конспекты. Старшая группа – Волгоград: Учитель, 2017г-249-288.</w:t>
            </w:r>
            <w:r w:rsidRPr="003E038C">
              <w:rPr>
                <w:rFonts w:ascii="Times New Roman" w:hAnsi="Times New Roman" w:cs="Times New Roman"/>
                <w:sz w:val="24"/>
                <w:szCs w:val="24"/>
              </w:rPr>
              <w:br/>
              <w:t xml:space="preserve">Леонова Н.Н Художественно- эстетическое развитие детей в старшей группе ДОУ. Перспективное планирование, конспекты.- СПб.: ООО «Издательство» Детство –Пресс»» 2014. – 240с.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Дубровская Н.В. «День защитника Отечества», ООО «Издательство «Детство  - Пресс»,2015. – 128с. Санкт – Петербург</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Конструирование</w:t>
            </w:r>
            <w:r w:rsidRPr="003E038C">
              <w:rPr>
                <w:rFonts w:ascii="Times New Roman" w:hAnsi="Times New Roman" w:cs="Times New Roman"/>
                <w:b/>
                <w:sz w:val="24"/>
                <w:szCs w:val="24"/>
              </w:rPr>
              <w:br/>
            </w:r>
            <w:r w:rsidRPr="003E038C">
              <w:rPr>
                <w:rFonts w:ascii="Times New Roman" w:hAnsi="Times New Roman" w:cs="Times New Roman"/>
                <w:sz w:val="24"/>
                <w:szCs w:val="24"/>
              </w:rPr>
              <w:t>Л.В.Куцакова «Конструирование и художественный труд в детском саду: Программа и конспекты занятий. 3-е изд., и дополн. – М.: ТЦ Сфера, 2021. – 240 с.</w:t>
            </w:r>
            <w:r w:rsidRPr="003E038C">
              <w:rPr>
                <w:rFonts w:ascii="Times New Roman" w:hAnsi="Times New Roman" w:cs="Times New Roman"/>
                <w:sz w:val="24"/>
                <w:szCs w:val="24"/>
              </w:rPr>
              <w:br/>
              <w:t xml:space="preserve">О.Э.Литвинова «Конструирование с детьми дошкольного возраста». Конспекты совместной деятельности с детьми 5-6лет: учебно – методическое пособие. – СПб.: ООО «ИЗДАТЕЛЬСТВО «ДЕТСТВО-ПЕРСС», 2017.-128с. О.Г.Жукова «И тонкой нити кружева» Пособие по развитию практических навыков и творческих способностей у детей старшего дошкольного возраста », СПб. : ООО «ИЗДАТЕЛЬСТВО «ДЕТСТВО-ПРЕСС»,2014. – 48с.+ 32 с.цв.ил. </w:t>
            </w:r>
            <w:r w:rsidRPr="003E038C">
              <w:rPr>
                <w:rFonts w:ascii="Times New Roman" w:hAnsi="Times New Roman" w:cs="Times New Roman"/>
                <w:sz w:val="24"/>
                <w:szCs w:val="24"/>
              </w:rPr>
              <w:br/>
              <w:t>Л.В.Куцакова «Конструирование и художественный труд в детском саду: Программа и конспекты занятий. 3-е изд., и дополн. – М.: ТЦ Сфера, 2021. – 240 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Музыка</w:t>
            </w:r>
            <w:r w:rsidRPr="003E038C">
              <w:rPr>
                <w:rFonts w:ascii="Times New Roman" w:hAnsi="Times New Roman" w:cs="Times New Roman"/>
                <w:b/>
                <w:sz w:val="24"/>
                <w:szCs w:val="24"/>
              </w:rPr>
              <w:br/>
            </w:r>
            <w:r w:rsidRPr="003E038C">
              <w:rPr>
                <w:rFonts w:ascii="Times New Roman" w:hAnsi="Times New Roman" w:cs="Times New Roman"/>
                <w:sz w:val="24"/>
                <w:szCs w:val="24"/>
              </w:rPr>
              <w:t>И.Каплунова Праздник каждый день [Ноты]:  подготовительная группа: комплект из 2 книг и 5 дисков: конспекты музыкальных занятий с аудиоприложением (3</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дополнительный материал к конспектам музыкальных занятий с аудиоприложением (2</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 пособие для музыкальных руководителей детских садов-  СПб.: Композитор Санкт-Петербург. 20018.-368с.+176с.- (Ладушки).</w:t>
            </w:r>
            <w:r w:rsidRPr="003E038C">
              <w:rPr>
                <w:rFonts w:ascii="Times New Roman" w:hAnsi="Times New Roman" w:cs="Times New Roman"/>
                <w:sz w:val="24"/>
                <w:szCs w:val="24"/>
              </w:rPr>
              <w:br/>
              <w:t>Каплунова И.М., .Новоскольцева:« Умные пальчики» Методическое пособие для учителей начальных классов, воспитателей детских садов, родителей. Невская нота Санкт-Петербург 2009.</w:t>
            </w:r>
            <w:r w:rsidRPr="003E038C">
              <w:rPr>
                <w:rFonts w:ascii="Times New Roman" w:hAnsi="Times New Roman" w:cs="Times New Roman"/>
                <w:sz w:val="24"/>
                <w:szCs w:val="24"/>
              </w:rPr>
              <w:br/>
              <w:t>« Веселые досуги» Методическое пособие для  музыкальных руководителей детских садов, учителей, педагогов. Невская Нота Санкт-Петербург 2018.</w:t>
            </w:r>
            <w:r w:rsidRPr="003E038C">
              <w:rPr>
                <w:rFonts w:ascii="Times New Roman" w:hAnsi="Times New Roman" w:cs="Times New Roman"/>
                <w:sz w:val="24"/>
                <w:szCs w:val="24"/>
              </w:rPr>
              <w:br/>
              <w:t>« Как у наших . у ворот русские народные песни в детском саду» Пособие для  музыкальных руководителей детских дошкольных учреждений. ФГОС ДО Издательство «Композитор  Санкт-Петербург» 2016.</w:t>
            </w:r>
            <w:r w:rsidRPr="003E038C">
              <w:rPr>
                <w:rFonts w:ascii="Times New Roman" w:hAnsi="Times New Roman" w:cs="Times New Roman"/>
                <w:sz w:val="24"/>
                <w:szCs w:val="24"/>
              </w:rPr>
              <w:br/>
              <w:t xml:space="preserve"> « Этот удивительный ритм» Методическое пособие для  музыкальных руководителей детских дошкольных учреждений, учителей музыки общеобразовательных и музыкальных  школ. Издательство « Лансье» 2017.</w:t>
            </w:r>
            <w:r w:rsidRPr="003E038C">
              <w:rPr>
                <w:rFonts w:ascii="Times New Roman" w:hAnsi="Times New Roman" w:cs="Times New Roman"/>
                <w:sz w:val="24"/>
                <w:szCs w:val="24"/>
              </w:rPr>
              <w:br/>
              <w:t xml:space="preserve"> « Наш веселый оркестр» Методическое пособие с аудио и видео </w:t>
            </w:r>
            <w:r w:rsidRPr="003E038C">
              <w:rPr>
                <w:rFonts w:ascii="Times New Roman" w:hAnsi="Times New Roman" w:cs="Times New Roman"/>
                <w:sz w:val="24"/>
                <w:szCs w:val="24"/>
              </w:rPr>
              <w:lastRenderedPageBreak/>
              <w:t>приложением  для  музыкальных руководителей детских садов, учителей музыки, педагогов.( 1 часть)   Издательство ООО « Лансье» 2018.</w:t>
            </w:r>
            <w:r w:rsidRPr="003E038C">
              <w:rPr>
                <w:rFonts w:ascii="Times New Roman" w:hAnsi="Times New Roman" w:cs="Times New Roman"/>
                <w:sz w:val="24"/>
                <w:szCs w:val="24"/>
              </w:rPr>
              <w:br/>
              <w:t xml:space="preserve"> « Ансамбль ложкарей» » Методическое пособие с аудио- приложением   для  музыкальных руководителей детских садов, учителей музыки, педагогов . . Невская Нота Санкт-Петербург 2015.</w:t>
            </w:r>
            <w:r w:rsidRPr="003E038C">
              <w:rPr>
                <w:rFonts w:ascii="Times New Roman" w:hAnsi="Times New Roman" w:cs="Times New Roman"/>
                <w:sz w:val="24"/>
                <w:szCs w:val="24"/>
              </w:rPr>
              <w:br/>
              <w:t xml:space="preserve"> « Слушаем музыку» Методическое пособие с аудиоприложением  для  музыкальных руководителей детских садов, учителей музыки, педагогов. Невская Нота Санкт-Петербург, 2015</w:t>
            </w:r>
          </w:p>
        </w:tc>
      </w:tr>
      <w:tr w:rsidR="00872542" w:rsidRPr="003E038C" w:rsidTr="00E92864">
        <w:trPr>
          <w:trHeight w:val="146"/>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Подготовительная группа</w:t>
            </w:r>
          </w:p>
        </w:tc>
        <w:tc>
          <w:tcPr>
            <w:tcW w:w="7920"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Чтение художественной литературы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Ельцова О.М. Сценарии образовательных ситуаций по ознакомлению дошкольников с детской литературой (6-7 лет).- СПб. : ООО «ИЗДАТЕЛЬСТВО «ДЕТСТВО-ПРЕСС», 2019.-176с.-(Работаем по программе «Детство»)</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Рисование</w:t>
            </w:r>
            <w:r w:rsidRPr="003E038C">
              <w:rPr>
                <w:rFonts w:ascii="Times New Roman" w:hAnsi="Times New Roman" w:cs="Times New Roman"/>
                <w:b/>
                <w:sz w:val="24"/>
                <w:szCs w:val="24"/>
              </w:rPr>
              <w:br/>
            </w:r>
            <w:r w:rsidRPr="003E038C">
              <w:rPr>
                <w:rFonts w:ascii="Times New Roman" w:hAnsi="Times New Roman" w:cs="Times New Roman"/>
                <w:sz w:val="24"/>
                <w:szCs w:val="24"/>
              </w:rPr>
              <w:t>Леонова Н.Н. Художественно-эстетическое развитие в подготовительной к школе группе ДОУ. Перспективное планирование, конспекты. СПб.: ООО «ИЗДАТЕЛЬСТВО «ДЕТСТВО-ПРЕСС», 2015.- с.</w:t>
            </w:r>
            <w:r w:rsidRPr="003E038C">
              <w:rPr>
                <w:rFonts w:ascii="Times New Roman" w:hAnsi="Times New Roman" w:cs="Times New Roman"/>
                <w:sz w:val="24"/>
                <w:szCs w:val="24"/>
              </w:rPr>
              <w:br/>
              <w:t>Леонова Н.Н. Художественное творчество. Освоение содержания образовательной области по программе «Детство»: планирование, конспекты. Подготовительная к школе группа. Волгоград, «Учитель», 2014.- с</w:t>
            </w:r>
            <w:r w:rsidRPr="003E038C">
              <w:rPr>
                <w:rFonts w:ascii="Times New Roman" w:hAnsi="Times New Roman" w:cs="Times New Roman"/>
                <w:sz w:val="24"/>
                <w:szCs w:val="24"/>
              </w:rPr>
              <w:br/>
              <w:t>БондаренкоТ.М. Практический материал по освоению образовательной области в подготовительной группе детского сада. Образовательная область «Художественное творчество» Практическое пособие ДОУ. Воронеж, ООО Метода. 2013.-с.</w:t>
            </w:r>
            <w:r w:rsidRPr="003E038C">
              <w:rPr>
                <w:rFonts w:ascii="Times New Roman" w:hAnsi="Times New Roman" w:cs="Times New Roman"/>
                <w:sz w:val="24"/>
                <w:szCs w:val="24"/>
              </w:rPr>
              <w:br/>
            </w:r>
            <w:r w:rsidRPr="003E038C">
              <w:rPr>
                <w:rFonts w:ascii="Times New Roman" w:hAnsi="Times New Roman" w:cs="Times New Roman"/>
                <w:b/>
                <w:sz w:val="24"/>
                <w:szCs w:val="24"/>
              </w:rPr>
              <w:t>Лепка</w:t>
            </w:r>
            <w:r w:rsidRPr="003E038C">
              <w:rPr>
                <w:rFonts w:ascii="Times New Roman" w:hAnsi="Times New Roman" w:cs="Times New Roman"/>
                <w:b/>
                <w:sz w:val="24"/>
                <w:szCs w:val="24"/>
              </w:rPr>
              <w:br/>
            </w:r>
            <w:r w:rsidRPr="003E038C">
              <w:rPr>
                <w:rFonts w:ascii="Times New Roman" w:hAnsi="Times New Roman" w:cs="Times New Roman"/>
                <w:sz w:val="24"/>
                <w:szCs w:val="24"/>
              </w:rPr>
              <w:t>Леонова Н.Н. Художественное творчество. Освоение содержания образовательной области по программе «Детство».Планирование, конспекты. Подготовительная группа .-Волгоград, Учитель. 2014.- с.</w:t>
            </w:r>
            <w:r w:rsidRPr="003E038C">
              <w:rPr>
                <w:rFonts w:ascii="Times New Roman" w:hAnsi="Times New Roman" w:cs="Times New Roman"/>
                <w:sz w:val="24"/>
                <w:szCs w:val="24"/>
              </w:rPr>
              <w:br/>
              <w:t>Леонова Н.Н. Художественное развитие  в подготовительной к школе группе ДОУ. Перспективное планирование, конспекты.- СПб.: ООО «ИЗДАТЕЛЬСТВО «ДЕТСТВО-ПЕРСС», 2015.- с.</w:t>
            </w:r>
            <w:r w:rsidRPr="003E038C">
              <w:rPr>
                <w:rFonts w:ascii="Times New Roman" w:hAnsi="Times New Roman" w:cs="Times New Roman"/>
                <w:sz w:val="24"/>
                <w:szCs w:val="24"/>
              </w:rPr>
              <w:br/>
              <w:t xml:space="preserve"> БондаренкоТ.М. Практический материал по освоению образовательной области в подготовительной группе детского сада. Образовательная область «Художественное творчество» Практическое пособие ДОУ. Воронеж, ООО Метода. 2013.-с</w:t>
            </w:r>
            <w:r w:rsidRPr="003E038C">
              <w:rPr>
                <w:rFonts w:ascii="Times New Roman" w:hAnsi="Times New Roman" w:cs="Times New Roman"/>
                <w:sz w:val="24"/>
                <w:szCs w:val="24"/>
              </w:rPr>
              <w:br/>
            </w:r>
            <w:r w:rsidR="003A2A86">
              <w:rPr>
                <w:rFonts w:ascii="Times New Roman" w:hAnsi="Times New Roman" w:cs="Times New Roman"/>
                <w:b/>
                <w:sz w:val="24"/>
                <w:szCs w:val="24"/>
              </w:rPr>
              <w:t>Аппли</w:t>
            </w:r>
            <w:r w:rsidRPr="003E038C">
              <w:rPr>
                <w:rFonts w:ascii="Times New Roman" w:hAnsi="Times New Roman" w:cs="Times New Roman"/>
                <w:b/>
                <w:sz w:val="24"/>
                <w:szCs w:val="24"/>
              </w:rPr>
              <w:t>кация</w:t>
            </w:r>
            <w:r w:rsidRPr="003E038C">
              <w:rPr>
                <w:rFonts w:ascii="Times New Roman" w:hAnsi="Times New Roman" w:cs="Times New Roman"/>
                <w:b/>
                <w:sz w:val="24"/>
                <w:szCs w:val="24"/>
              </w:rPr>
              <w:br/>
            </w:r>
            <w:r w:rsidRPr="003E038C">
              <w:rPr>
                <w:rFonts w:ascii="Times New Roman" w:hAnsi="Times New Roman" w:cs="Times New Roman"/>
                <w:sz w:val="24"/>
                <w:szCs w:val="24"/>
              </w:rPr>
              <w:t>Леонова Н.Н. Художественно-эстетическое развитие в подготовительной группе ДОУ. Перспективное планирование, конспекты. СПб. : «ИЗДАТЕЛЬСТВО «ДЕТСТВО-ПРЕСС», 2015.- с.</w:t>
            </w:r>
            <w:r w:rsidRPr="003E038C">
              <w:rPr>
                <w:rFonts w:ascii="Times New Roman" w:hAnsi="Times New Roman" w:cs="Times New Roman"/>
                <w:sz w:val="24"/>
                <w:szCs w:val="24"/>
              </w:rPr>
              <w:br/>
              <w:t xml:space="preserve"> Леонова Н.Н. Художественное творчество. Освоение содержания образовательной области по программе «Детство»:планирование, конспекты. Подготовительная к школе группа. Волгоград, «Учитель». 20</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Дубровская Н.В. «День защитника Отечества», ООО «Издательство «Детство  - Пресс»,2015. – 128с. Санкт – 14.- с. Петербург</w:t>
            </w:r>
          </w:p>
          <w:p w:rsidR="00872542" w:rsidRPr="003E038C" w:rsidRDefault="00872542" w:rsidP="00E92864">
            <w:pPr>
              <w:jc w:val="both"/>
              <w:rPr>
                <w:rFonts w:ascii="Times New Roman" w:hAnsi="Times New Roman" w:cs="Times New Roman"/>
                <w:b/>
                <w:sz w:val="24"/>
                <w:szCs w:val="24"/>
              </w:rPr>
            </w:pPr>
            <w:r w:rsidRPr="003E038C">
              <w:rPr>
                <w:rFonts w:ascii="Times New Roman" w:hAnsi="Times New Roman" w:cs="Times New Roman"/>
                <w:b/>
                <w:sz w:val="24"/>
                <w:szCs w:val="24"/>
              </w:rPr>
              <w:t>Конструирование</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О.Э.Литвинова «Конструирование с детьми дошкольного возраста». Конспекты совместной деятельности с детьми 6-7лет: учебно – методическое пособие. – СПб.: ООО «ИЗДАТЕЛЬСТВО «ДЕТСТВО-ПЕРСС», 2021.-96с.+ цв ил.</w:t>
            </w:r>
            <w:r w:rsidRPr="003E038C">
              <w:rPr>
                <w:rFonts w:ascii="Times New Roman" w:hAnsi="Times New Roman" w:cs="Times New Roman"/>
                <w:sz w:val="24"/>
                <w:szCs w:val="24"/>
              </w:rPr>
              <w:br/>
              <w:t xml:space="preserve">Л.В.Куцакова «Конструирование и художественный труд в детском саду: </w:t>
            </w:r>
            <w:r w:rsidRPr="003E038C">
              <w:rPr>
                <w:rFonts w:ascii="Times New Roman" w:hAnsi="Times New Roman" w:cs="Times New Roman"/>
                <w:sz w:val="24"/>
                <w:szCs w:val="24"/>
              </w:rPr>
              <w:lastRenderedPageBreak/>
              <w:t>Программа и конспекты занятий. 3-е изд., и дополн. – М.: ТЦ Сфера, 2021. – 240 с.</w:t>
            </w:r>
            <w:r w:rsidRPr="003E038C">
              <w:rPr>
                <w:rFonts w:ascii="Times New Roman" w:hAnsi="Times New Roman" w:cs="Times New Roman"/>
                <w:b/>
                <w:sz w:val="24"/>
                <w:szCs w:val="24"/>
              </w:rPr>
              <w:t xml:space="preserve">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Музыка</w:t>
            </w:r>
            <w:r w:rsidRPr="003E038C">
              <w:rPr>
                <w:rFonts w:ascii="Times New Roman" w:hAnsi="Times New Roman" w:cs="Times New Roman"/>
                <w:b/>
                <w:sz w:val="24"/>
                <w:szCs w:val="24"/>
              </w:rPr>
              <w:br/>
            </w:r>
            <w:r w:rsidRPr="003E038C">
              <w:rPr>
                <w:rFonts w:ascii="Times New Roman" w:hAnsi="Times New Roman" w:cs="Times New Roman"/>
                <w:sz w:val="24"/>
                <w:szCs w:val="24"/>
              </w:rPr>
              <w:t>И.Каплунова Праздник каждый день [Ноты]:  подготовительная группа: комплект из 2 книг и 5 дисков: конспекты музыкальных занятий с аудиоприложением (3</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дополнительный материал к конспектам музыкальных занятий с аудиоприложением (2</w:t>
            </w:r>
            <w:r w:rsidRPr="003E038C">
              <w:rPr>
                <w:rFonts w:ascii="Times New Roman" w:hAnsi="Times New Roman" w:cs="Times New Roman"/>
                <w:sz w:val="24"/>
                <w:szCs w:val="24"/>
                <w:lang w:val="en-US"/>
              </w:rPr>
              <w:t>CD</w:t>
            </w:r>
            <w:r w:rsidRPr="003E038C">
              <w:rPr>
                <w:rFonts w:ascii="Times New Roman" w:hAnsi="Times New Roman" w:cs="Times New Roman"/>
                <w:sz w:val="24"/>
                <w:szCs w:val="24"/>
              </w:rPr>
              <w:t>): - пособие для музыкальных руководителей детских садов-  СПб.: Композитор Санкт-Петербург. 20018.-368с.+176с.- (Ладушки).</w:t>
            </w:r>
            <w:r w:rsidRPr="003E038C">
              <w:rPr>
                <w:rFonts w:ascii="Times New Roman" w:hAnsi="Times New Roman" w:cs="Times New Roman"/>
                <w:sz w:val="24"/>
                <w:szCs w:val="24"/>
              </w:rPr>
              <w:br/>
              <w:t>Каплунова И.М., .Новоскольцева:« Умные пальчики» Методическое пособие для учителей начальных классов, воспитателей детских садов, родителей. Невская нота Санкт-Петербург 2009.</w:t>
            </w:r>
            <w:r w:rsidRPr="003E038C">
              <w:rPr>
                <w:rFonts w:ascii="Times New Roman" w:hAnsi="Times New Roman" w:cs="Times New Roman"/>
                <w:sz w:val="24"/>
                <w:szCs w:val="24"/>
              </w:rPr>
              <w:br/>
              <w:t>« Веселые досуги» Методическое пособие для  музыкальных руководителей детских садов, учителей, педагогов. Невская Нота Санкт-Петербург 2018.</w:t>
            </w:r>
            <w:r w:rsidRPr="003E038C">
              <w:rPr>
                <w:rFonts w:ascii="Times New Roman" w:hAnsi="Times New Roman" w:cs="Times New Roman"/>
                <w:sz w:val="24"/>
                <w:szCs w:val="24"/>
              </w:rPr>
              <w:br/>
              <w:t>« Как у наших . у ворот русские народные песни в детском саду» Пособие для  музыкальных руководителей детских дошкольных учреждений. ФГОС ДО Издательство «Композитор  Санкт-Петербург» 2016.</w:t>
            </w:r>
            <w:r w:rsidRPr="003E038C">
              <w:rPr>
                <w:rFonts w:ascii="Times New Roman" w:hAnsi="Times New Roman" w:cs="Times New Roman"/>
                <w:sz w:val="24"/>
                <w:szCs w:val="24"/>
              </w:rPr>
              <w:br/>
              <w:t xml:space="preserve"> « Этот удивительный ритм» Методическое пособие для  музыкальных руководителей детских дошкольных учреждений, учителей музыки общеобразовательных и музыкальных  школ. Издательство « Лансье» 2017.</w:t>
            </w:r>
            <w:r w:rsidRPr="003E038C">
              <w:rPr>
                <w:rFonts w:ascii="Times New Roman" w:hAnsi="Times New Roman" w:cs="Times New Roman"/>
                <w:sz w:val="24"/>
                <w:szCs w:val="24"/>
              </w:rPr>
              <w:br/>
              <w:t xml:space="preserve"> « Наш веселый оркестр» Методическое пособие с аудио и видео приложением  для  музыкальных руководителей детских садов, учителей музыки, педагогов.( 1 часть)   Издательство ООО « Лансье» 2018.</w:t>
            </w:r>
            <w:r w:rsidRPr="003E038C">
              <w:rPr>
                <w:rFonts w:ascii="Times New Roman" w:hAnsi="Times New Roman" w:cs="Times New Roman"/>
                <w:sz w:val="24"/>
                <w:szCs w:val="24"/>
              </w:rPr>
              <w:br/>
              <w:t xml:space="preserve"> « Ансамбль ложкарей» » Методическое пособие с аудио- приложением   для  музыкальных руководителей детских садов, учителей музыки, педагогов . . Невская Нота Санкт-Петербург 2015.</w:t>
            </w:r>
            <w:r w:rsidRPr="003E038C">
              <w:rPr>
                <w:rFonts w:ascii="Times New Roman" w:hAnsi="Times New Roman" w:cs="Times New Roman"/>
                <w:sz w:val="24"/>
                <w:szCs w:val="24"/>
              </w:rPr>
              <w:br/>
              <w:t xml:space="preserve"> « Слушаем музыку» Методическое пособие с аудиоприложением  для  музыкальных руководителей детских садов, учителей музыки, педагогов. Невская Нота Санкт-Петербург, 2015</w:t>
            </w:r>
          </w:p>
          <w:p w:rsidR="00872542" w:rsidRPr="003E038C" w:rsidRDefault="00872542" w:rsidP="00E92864">
            <w:pPr>
              <w:rPr>
                <w:rFonts w:ascii="Times New Roman" w:hAnsi="Times New Roman" w:cs="Times New Roman"/>
                <w:sz w:val="24"/>
                <w:szCs w:val="24"/>
              </w:rPr>
            </w:pPr>
          </w:p>
        </w:tc>
      </w:tr>
      <w:tr w:rsidR="00872542" w:rsidRPr="003E038C" w:rsidTr="00E92864">
        <w:trPr>
          <w:trHeight w:val="114"/>
        </w:trPr>
        <w:tc>
          <w:tcPr>
            <w:tcW w:w="9923" w:type="dxa"/>
            <w:gridSpan w:val="3"/>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ОБРАЗОВАТЕЛЬНАЯ ОБЛАСТЬ «ФИЗИЧЕСКОЕ РАЗВИТИЕ»</w:t>
            </w:r>
          </w:p>
        </w:tc>
      </w:tr>
      <w:tr w:rsidR="00872542" w:rsidRPr="003E038C" w:rsidTr="00E92864">
        <w:trPr>
          <w:trHeight w:val="162"/>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1 младшая группа</w:t>
            </w:r>
          </w:p>
        </w:tc>
        <w:tc>
          <w:tcPr>
            <w:tcW w:w="7920"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И. М. Сучкова , Е.А. Мартынова «Физическое развитие. Планирование работы по освоению образовательной области детьми 2-4 лет»по программе «Детство», - Волгоград: Учитель, 2015.- с.199</w:t>
            </w:r>
            <w:r w:rsidRPr="003E038C">
              <w:rPr>
                <w:rFonts w:ascii="Times New Roman" w:hAnsi="Times New Roman" w:cs="Times New Roman"/>
                <w:sz w:val="24"/>
                <w:szCs w:val="24"/>
              </w:rPr>
              <w:br/>
              <w:t>Э.Я.62 Степаненкова «Сборник подвижных игр. Для занятий с детьми 2-7 лет.№ 2-е издание испр. И доп.63- М.: Мозайка- Синтез,2021 с.48-57</w:t>
            </w:r>
            <w:r w:rsidRPr="003E038C">
              <w:rPr>
                <w:rFonts w:ascii="Times New Roman" w:hAnsi="Times New Roman" w:cs="Times New Roman"/>
                <w:sz w:val="24"/>
                <w:szCs w:val="24"/>
              </w:rPr>
              <w:br/>
              <w:t>А.В. Стефанко «Практический материал для организации образовательной деятельности в группе для детей раннего дошкольного возраста (с 2 до 3 лет).- СПб.: ООО «ИЗДАТЕЛЬСТВО «ДЕТСТВО- ПРЕСС»,2017.- с.80</w:t>
            </w:r>
          </w:p>
        </w:tc>
      </w:tr>
      <w:tr w:rsidR="00872542" w:rsidRPr="003E038C" w:rsidTr="00E92864">
        <w:trPr>
          <w:trHeight w:val="146"/>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2 младшая группа</w:t>
            </w:r>
          </w:p>
        </w:tc>
        <w:tc>
          <w:tcPr>
            <w:tcW w:w="7920"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И.М.Сучкова, Е.А. Мартынова Физическое развитие. Планирование работы по освоению образовательной области детьми2-4 лет по программе «Детство».- Волгоград.: Учитель, 2016-199с.</w:t>
            </w:r>
            <w:r w:rsidRPr="003E038C">
              <w:rPr>
                <w:rFonts w:ascii="Times New Roman" w:hAnsi="Times New Roman" w:cs="Times New Roman"/>
                <w:sz w:val="24"/>
                <w:szCs w:val="24"/>
              </w:rPr>
              <w:br/>
              <w:t>Рабочая программа воспитателя: ежедневное планирование по программе «Детство». Вторая младшая группа/авт.-сост. Н.Н. Гладышева, Ю.Б. Сержантова.-Изд.2-е, перераб .-Волгоград: Учитель, 2017.-стр.362-375</w:t>
            </w:r>
            <w:r w:rsidRPr="003E038C">
              <w:rPr>
                <w:rFonts w:ascii="Times New Roman" w:hAnsi="Times New Roman" w:cs="Times New Roman"/>
                <w:sz w:val="24"/>
                <w:szCs w:val="24"/>
              </w:rPr>
              <w:br/>
              <w:t>Т.Е.Харченко Бодрящая гимнастика для дошкольников. 2-7 лет. СПб.: ООО «ИЗДАТЕЛЬСТВО «ДЕТСТВО-ПРЕСС», 2021.- стр.8-34</w:t>
            </w:r>
            <w:r w:rsidRPr="003E038C">
              <w:rPr>
                <w:rFonts w:ascii="Times New Roman" w:hAnsi="Times New Roman" w:cs="Times New Roman"/>
                <w:sz w:val="24"/>
                <w:szCs w:val="24"/>
              </w:rPr>
              <w:br/>
              <w:t>В.М.Нищев, Н.В.Нищева Весёлые подвижные игры для малышей.- СПб.:ООО «ИЗДАТЕЛЬСТВО ДЕТСТВО-ПРЕСС», 2016.-32с.</w:t>
            </w:r>
            <w:r w:rsidRPr="003E038C">
              <w:rPr>
                <w:rFonts w:ascii="Times New Roman" w:hAnsi="Times New Roman" w:cs="Times New Roman"/>
                <w:sz w:val="24"/>
                <w:szCs w:val="24"/>
              </w:rPr>
              <w:br/>
            </w:r>
            <w:r w:rsidRPr="003E038C">
              <w:rPr>
                <w:rFonts w:ascii="Times New Roman" w:hAnsi="Times New Roman" w:cs="Times New Roman"/>
                <w:sz w:val="24"/>
                <w:szCs w:val="24"/>
              </w:rPr>
              <w:lastRenderedPageBreak/>
              <w:t>Э.Я.Степаненкова Сборник подвижных игр. Для занятий с детьми 2-7 лет.-2-е изд., испр. и доп.-М.: МОЗАИКА-СИНТЕЗ, 2021.-стр.48-58</w:t>
            </w:r>
          </w:p>
        </w:tc>
      </w:tr>
      <w:tr w:rsidR="00872542" w:rsidRPr="003E038C" w:rsidTr="00E92864">
        <w:trPr>
          <w:trHeight w:val="146"/>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Средняя группа</w:t>
            </w:r>
          </w:p>
        </w:tc>
        <w:tc>
          <w:tcPr>
            <w:tcW w:w="7920"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Мартынова Е.А., Н.А.Давыдова, Кислюк Н.Р. Физическое развитие Планирование работы по освоению образовательной области детьми 7 лет по программе детство, -Волгоград, Издательство «Учитель, 2015.-</w:t>
            </w:r>
            <w:r w:rsidRPr="003E038C">
              <w:rPr>
                <w:rFonts w:ascii="Times New Roman" w:hAnsi="Times New Roman" w:cs="Times New Roman"/>
                <w:sz w:val="24"/>
                <w:szCs w:val="24"/>
              </w:rPr>
              <w:br/>
              <w:t>Рабочая программа воспитателя: ежедневное планирование по программе «Детство». Средняя  группа/авт.-сост. Н.Н. Гладышева, Ю.Б. Сержантова.-Изд.2-е, перераб .-Волгоград: Учитель, 2017.-стр.310-331</w:t>
            </w:r>
            <w:r w:rsidRPr="003E038C">
              <w:rPr>
                <w:rFonts w:ascii="Times New Roman" w:hAnsi="Times New Roman" w:cs="Times New Roman"/>
                <w:sz w:val="24"/>
                <w:szCs w:val="24"/>
              </w:rPr>
              <w:br/>
              <w:t>Нищева Н.В. Весёлая дыхательная гимнастика. СПб,: «ИЗДАТЕЛЬСТВО ДЕТСТВО-ПРЕСС», 2014.-32с.</w:t>
            </w:r>
            <w:r w:rsidRPr="003E038C">
              <w:rPr>
                <w:rFonts w:ascii="Times New Roman" w:hAnsi="Times New Roman" w:cs="Times New Roman"/>
                <w:sz w:val="24"/>
                <w:szCs w:val="24"/>
              </w:rPr>
              <w:br/>
              <w:t>Т.Е.Харченко Бодрящая гимнастика для дошкольников. 2-7 лет. СПб.: ООО «ИЗДАТЕЛЬСТВО «ДЕТСТВО-ПРЕСС», 2021.- стр.8-34</w:t>
            </w:r>
            <w:r w:rsidRPr="003E038C">
              <w:rPr>
                <w:rFonts w:ascii="Times New Roman" w:hAnsi="Times New Roman" w:cs="Times New Roman"/>
                <w:sz w:val="24"/>
                <w:szCs w:val="24"/>
              </w:rPr>
              <w:br/>
              <w:t>Гусева Т.А., Иванова Т.О. Подвижные игры. Младший и средний дошкольный возраст. Картотека сюжетных картинок, -СПб,: «ИЗДАТЕЛЬСТВО ДЕТСТВО-ПРЕСС», 2013.-</w:t>
            </w:r>
            <w:r w:rsidRPr="003E038C">
              <w:rPr>
                <w:rFonts w:ascii="Times New Roman" w:hAnsi="Times New Roman" w:cs="Times New Roman"/>
                <w:sz w:val="24"/>
                <w:szCs w:val="24"/>
              </w:rPr>
              <w:br/>
              <w:t>Э.Я.Степаненкова Сборник подвижных игр. Для занятий с детьми 2-7 лет.-2-е изд., испр. и доп.-М.: МОЗАИКА-СИНТЕЗ, 2021.-стр.58-82</w:t>
            </w:r>
          </w:p>
        </w:tc>
      </w:tr>
      <w:tr w:rsidR="00872542" w:rsidRPr="003E038C" w:rsidTr="00E92864">
        <w:trPr>
          <w:trHeight w:val="130"/>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Старшая группа</w:t>
            </w:r>
          </w:p>
        </w:tc>
        <w:tc>
          <w:tcPr>
            <w:tcW w:w="7920"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Л.И.Пензулаева Физическая культура в детском саду: Конспекты занятий для работы с детьми 5-6 лет.-2-е изд., испр. и доп.- М.: МОЗАИКА-СИНТЕЗ, 2021.-196с.</w:t>
            </w:r>
            <w:r w:rsidRPr="003E038C">
              <w:rPr>
                <w:rFonts w:ascii="Times New Roman" w:hAnsi="Times New Roman" w:cs="Times New Roman"/>
                <w:sz w:val="24"/>
                <w:szCs w:val="24"/>
              </w:rPr>
              <w:br/>
              <w:t>Рабочая программа воспитателя: ежедневное планирование по программе «Детство». Старшая   группа/авт.-сост. Н.Н. Гладышева, Ю.Б. Сержантова.-Изд.2-е, перераб .-Волгоград: Учитель, 2017.-стр.310-331</w:t>
            </w:r>
            <w:r w:rsidRPr="003E038C">
              <w:rPr>
                <w:rFonts w:ascii="Times New Roman" w:hAnsi="Times New Roman" w:cs="Times New Roman"/>
                <w:sz w:val="24"/>
                <w:szCs w:val="24"/>
              </w:rPr>
              <w:br/>
              <w:t>Э.Я.Степаненкова Сборник подвижных игр. Для занятий с детьми 2-7 лет.-2-е изд., испр. и доп.-М.: МОЗАИКА-СИНТЕЗ, 2021.-стр.82-138</w:t>
            </w:r>
            <w:r w:rsidRPr="003E038C">
              <w:rPr>
                <w:rFonts w:ascii="Times New Roman" w:hAnsi="Times New Roman" w:cs="Times New Roman"/>
                <w:sz w:val="24"/>
                <w:szCs w:val="24"/>
              </w:rPr>
              <w:br/>
              <w:t>Т.Е.Харченко Бодрящая гимнастика для дошкольников. 2-7 лет. СПб.: ООО «ИЗДАТЕЛЬСТВО «ДЕТСТВО-ПРЕСС», 2021.- стр.36-94</w:t>
            </w:r>
          </w:p>
        </w:tc>
      </w:tr>
      <w:tr w:rsidR="00872542" w:rsidRPr="003E038C" w:rsidTr="00E92864">
        <w:trPr>
          <w:trHeight w:val="129"/>
        </w:trPr>
        <w:tc>
          <w:tcPr>
            <w:tcW w:w="2003"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Подготовительная группа</w:t>
            </w:r>
          </w:p>
        </w:tc>
        <w:tc>
          <w:tcPr>
            <w:tcW w:w="7920"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Л.И. Пензулаева Физическая культура в детском саду: Конспекты занятий для работы с детьми 6-7 лет.-2-е изд., испр. и доп.- М.: МОЗАИКА-СИНТЕЗ, 2021.-160с.</w:t>
            </w:r>
            <w:r w:rsidRPr="003E038C">
              <w:rPr>
                <w:rFonts w:ascii="Times New Roman" w:hAnsi="Times New Roman" w:cs="Times New Roman"/>
                <w:sz w:val="24"/>
                <w:szCs w:val="24"/>
              </w:rPr>
              <w:br/>
              <w:t>Рабочая программа воспитателя: ежедневное планирование по программе «Детство». Железова Е.Р. Подготовительная  группа/авт.-сост. Н.Н. Гладышева, Ю.Б. Сержантова.-Изд.2-е, перераб .-Волгоград: Учитель, 2017.-стр.310-331</w:t>
            </w:r>
            <w:r w:rsidRPr="003E038C">
              <w:rPr>
                <w:rFonts w:ascii="Times New Roman" w:hAnsi="Times New Roman" w:cs="Times New Roman"/>
                <w:sz w:val="24"/>
                <w:szCs w:val="24"/>
              </w:rPr>
              <w:br/>
              <w:t>Развивающая гимнастика с предметами и подвижные игры для старших дошкольников (5-7 лет).- СПб.: ООО «ИЗДАТЕЛЬСТВО «ДЕТСТВО-ПРЕСС», 2017.-80с.</w:t>
            </w:r>
            <w:r w:rsidRPr="003E038C">
              <w:rPr>
                <w:rFonts w:ascii="Times New Roman" w:hAnsi="Times New Roman" w:cs="Times New Roman"/>
                <w:sz w:val="24"/>
                <w:szCs w:val="24"/>
              </w:rPr>
              <w:br/>
              <w:t>Э.Я.Степаненкова Сборник подвижных игр. Для занятий с детьми 2-7 лет.-2-е изд., испр. и доп.-М.: МОЗАИКА-СИНТЕЗ, 2021.-стр.138-164</w:t>
            </w:r>
            <w:r w:rsidRPr="003E038C">
              <w:rPr>
                <w:rFonts w:ascii="Times New Roman" w:hAnsi="Times New Roman" w:cs="Times New Roman"/>
                <w:sz w:val="24"/>
                <w:szCs w:val="24"/>
              </w:rPr>
              <w:br/>
              <w:t>Е.А. Сочеванова Подвижные игры для старших дошкольников.: интеграция образовательных областей в двигательной деятельности.- СПб: ИЗДАТЕЛЬСТВО «ДЕТСТВО-ПРЕСС», 2018.-128с.</w:t>
            </w:r>
            <w:r w:rsidRPr="003E038C">
              <w:rPr>
                <w:rFonts w:ascii="Times New Roman" w:hAnsi="Times New Roman" w:cs="Times New Roman"/>
                <w:sz w:val="24"/>
                <w:szCs w:val="24"/>
              </w:rPr>
              <w:br/>
              <w:t>Т.Е.Харченко Бодрящая гимнастика для дошкольников. 2-7 лет. СПб.: ООО «ИЗДАТЕЛЬСТВО «ДЕТСТВО-ПРЕСС», 2021.- стр.36-94</w:t>
            </w:r>
          </w:p>
        </w:tc>
      </w:tr>
    </w:tbl>
    <w:p w:rsidR="00872542" w:rsidRPr="003E038C" w:rsidRDefault="00872542" w:rsidP="00872542">
      <w:pPr>
        <w:spacing w:after="0" w:line="240" w:lineRule="auto"/>
        <w:rPr>
          <w:rFonts w:ascii="Times New Roman" w:hAnsi="Times New Roman" w:cs="Times New Roman"/>
          <w:b/>
          <w:sz w:val="24"/>
          <w:szCs w:val="24"/>
        </w:rPr>
      </w:pPr>
    </w:p>
    <w:p w:rsidR="00872542" w:rsidRPr="003E038C" w:rsidRDefault="00872542" w:rsidP="00872542">
      <w:pPr>
        <w:spacing w:after="0" w:line="240" w:lineRule="auto"/>
        <w:rPr>
          <w:rFonts w:ascii="Times New Roman" w:hAnsi="Times New Roman" w:cs="Times New Roman"/>
          <w:b/>
          <w:sz w:val="24"/>
          <w:szCs w:val="24"/>
        </w:rPr>
      </w:pPr>
      <w:r w:rsidRPr="003E038C">
        <w:rPr>
          <w:rFonts w:ascii="Times New Roman" w:hAnsi="Times New Roman" w:cs="Times New Roman"/>
          <w:b/>
          <w:sz w:val="24"/>
          <w:szCs w:val="24"/>
        </w:rPr>
        <w:t>Перечень учебных изданий, используемых для реализации части программы, формируемой участниками образовательных отношений</w:t>
      </w:r>
    </w:p>
    <w:p w:rsidR="00872542" w:rsidRPr="003E038C" w:rsidRDefault="00872542" w:rsidP="00872542">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2371"/>
        <w:gridCol w:w="7484"/>
      </w:tblGrid>
      <w:tr w:rsidR="00872542" w:rsidRPr="003E038C" w:rsidTr="00E92864">
        <w:tc>
          <w:tcPr>
            <w:tcW w:w="2376"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Возрастная группа</w:t>
            </w:r>
          </w:p>
        </w:tc>
        <w:tc>
          <w:tcPr>
            <w:tcW w:w="7721"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Автор, название, место издания, издательство, год издания литературы</w:t>
            </w:r>
          </w:p>
        </w:tc>
      </w:tr>
      <w:tr w:rsidR="00872542" w:rsidRPr="003E038C" w:rsidTr="00E92864">
        <w:tc>
          <w:tcPr>
            <w:tcW w:w="2376"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Подготовительная </w:t>
            </w:r>
            <w:r w:rsidRPr="003E038C">
              <w:rPr>
                <w:rFonts w:ascii="Times New Roman" w:hAnsi="Times New Roman" w:cs="Times New Roman"/>
                <w:b/>
                <w:sz w:val="24"/>
                <w:szCs w:val="24"/>
              </w:rPr>
              <w:lastRenderedPageBreak/>
              <w:t>группа</w:t>
            </w:r>
          </w:p>
        </w:tc>
        <w:tc>
          <w:tcPr>
            <w:tcW w:w="7721"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Н.Г. Комратова, Л.Ф. Грибова </w:t>
            </w:r>
            <w:r w:rsidRPr="003E038C">
              <w:rPr>
                <w:rFonts w:ascii="Times New Roman" w:hAnsi="Times New Roman" w:cs="Times New Roman"/>
                <w:sz w:val="24"/>
                <w:szCs w:val="24"/>
              </w:rPr>
              <w:br/>
            </w:r>
            <w:r w:rsidRPr="003E038C">
              <w:rPr>
                <w:rFonts w:ascii="Times New Roman" w:hAnsi="Times New Roman" w:cs="Times New Roman"/>
                <w:sz w:val="24"/>
                <w:szCs w:val="24"/>
              </w:rPr>
              <w:lastRenderedPageBreak/>
              <w:t>Парциальная программа по патриотическому воспитанию «Моя малая Родина» для детей дошкольников 3-7 лет. ООО «ЗУМ-НН»2020г.</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Н.Г. Комратова, Л.Ф. Грибова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Патриотическое воспитание детей 4</w:t>
            </w:r>
            <w:r w:rsidR="00FE2FA7">
              <w:rPr>
                <w:rFonts w:ascii="Times New Roman" w:hAnsi="Times New Roman" w:cs="Times New Roman"/>
                <w:sz w:val="24"/>
                <w:szCs w:val="24"/>
              </w:rPr>
              <w:t>-6 лет: Методическое пособие.-М:</w:t>
            </w:r>
            <w:r w:rsidRPr="003E038C">
              <w:rPr>
                <w:rFonts w:ascii="Times New Roman" w:hAnsi="Times New Roman" w:cs="Times New Roman"/>
                <w:sz w:val="24"/>
                <w:szCs w:val="24"/>
              </w:rPr>
              <w:t>ТЦ Сфера, 2007.-224с. (Растим патриотов России)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Н.Г. Комратова, Л.Ф. Грибова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Патриотическое воспитание детей 6-7 лет: Методическое пособие.-М6ТЦ Сфера, 2007.-224с. (Растим патриотов России)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Н.Г. Комратова, Л.Ф. Грибова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Моя малая Родина: Учебно-методическое пособие.- Издательство «Полиграф»,Нижний Новгород, 2005.-344с.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Варнакова Ю.А.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Нижегородский кремль: о чём расскажут башни.- Нижний Новгород. Кварц, 2021г-32с.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Морозов Н.В.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Сказки Ивана Ковалёва.- Нижний Новгород. Кварц, 2019.-304с.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Е. Рувинская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Прогулки с бабушкой. Для детей дошкольного и младшего школьного возраста. Издание 3-е, дополненное. Издательство Кварц 2019.- 64 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В.Я.Гройсман, Ж.Н. Кириллова</w:t>
            </w:r>
            <w:r w:rsidRPr="003E038C">
              <w:rPr>
                <w:rFonts w:ascii="Times New Roman" w:hAnsi="Times New Roman" w:cs="Times New Roman"/>
                <w:sz w:val="24"/>
                <w:szCs w:val="24"/>
              </w:rPr>
              <w:br/>
              <w:t>Нижегородские художественные промыслы. Нижний Новгород: ДЕКОМ, 2019.-96с., илл.</w:t>
            </w:r>
          </w:p>
          <w:p w:rsidR="00872542" w:rsidRPr="003E038C" w:rsidRDefault="00872542" w:rsidP="00E92864">
            <w:pPr>
              <w:rPr>
                <w:rFonts w:ascii="Times New Roman" w:hAnsi="Times New Roman" w:cs="Times New Roman"/>
                <w:b/>
                <w:sz w:val="24"/>
                <w:szCs w:val="24"/>
              </w:rPr>
            </w:pPr>
          </w:p>
        </w:tc>
      </w:tr>
    </w:tbl>
    <w:p w:rsidR="00872542" w:rsidRPr="008F66F3" w:rsidRDefault="00872542" w:rsidP="00872542">
      <w:pPr>
        <w:pStyle w:val="17"/>
        <w:shd w:val="clear" w:color="auto" w:fill="auto"/>
        <w:spacing w:line="240" w:lineRule="auto"/>
        <w:ind w:right="20"/>
        <w:rPr>
          <w:rFonts w:ascii="Times New Roman" w:hAnsi="Times New Roman" w:cs="Times New Roman"/>
          <w:i/>
          <w:sz w:val="24"/>
          <w:szCs w:val="24"/>
        </w:rPr>
      </w:pPr>
    </w:p>
    <w:p w:rsidR="00872542" w:rsidRPr="008F66F3" w:rsidRDefault="00872542" w:rsidP="00872542">
      <w:pPr>
        <w:pStyle w:val="17"/>
        <w:shd w:val="clear" w:color="auto" w:fill="auto"/>
        <w:spacing w:line="240" w:lineRule="auto"/>
        <w:ind w:right="20"/>
        <w:rPr>
          <w:rFonts w:ascii="Times New Roman" w:hAnsi="Times New Roman" w:cs="Times New Roman"/>
          <w:i/>
          <w:sz w:val="24"/>
          <w:szCs w:val="24"/>
        </w:rPr>
      </w:pPr>
      <w:r w:rsidRPr="008F66F3">
        <w:rPr>
          <w:rFonts w:ascii="Times New Roman" w:hAnsi="Times New Roman" w:cs="Times New Roman"/>
          <w:i/>
          <w:sz w:val="24"/>
          <w:szCs w:val="24"/>
        </w:rPr>
        <w:t xml:space="preserve">                                                                                                                                      </w:t>
      </w:r>
      <w:r w:rsidR="008F66F3" w:rsidRPr="008F66F3">
        <w:rPr>
          <w:rFonts w:ascii="Times New Roman" w:hAnsi="Times New Roman" w:cs="Times New Roman"/>
          <w:i/>
          <w:sz w:val="24"/>
          <w:szCs w:val="24"/>
        </w:rPr>
        <w:t>Приложение 4</w:t>
      </w:r>
    </w:p>
    <w:p w:rsidR="00872542" w:rsidRPr="003E038C" w:rsidRDefault="00872542" w:rsidP="00872542">
      <w:pPr>
        <w:spacing w:after="0" w:line="240" w:lineRule="auto"/>
        <w:rPr>
          <w:rFonts w:ascii="Times New Roman" w:hAnsi="Times New Roman" w:cs="Times New Roman"/>
          <w:b/>
          <w:sz w:val="24"/>
          <w:szCs w:val="24"/>
        </w:rPr>
      </w:pPr>
    </w:p>
    <w:p w:rsidR="00872542" w:rsidRPr="003E038C" w:rsidRDefault="00872542" w:rsidP="00872542">
      <w:pPr>
        <w:spacing w:after="0" w:line="240" w:lineRule="auto"/>
        <w:jc w:val="center"/>
        <w:rPr>
          <w:rFonts w:ascii="Times New Roman" w:hAnsi="Times New Roman" w:cs="Times New Roman"/>
          <w:b/>
          <w:sz w:val="24"/>
          <w:szCs w:val="24"/>
        </w:rPr>
      </w:pPr>
      <w:r w:rsidRPr="003E038C">
        <w:rPr>
          <w:rFonts w:ascii="Times New Roman" w:hAnsi="Times New Roman" w:cs="Times New Roman"/>
          <w:b/>
          <w:sz w:val="24"/>
          <w:szCs w:val="24"/>
        </w:rPr>
        <w:t>Обеспеченность средствами обучения и воспитания</w:t>
      </w:r>
    </w:p>
    <w:p w:rsidR="00872542" w:rsidRPr="003E038C" w:rsidRDefault="00872542" w:rsidP="00872542">
      <w:pPr>
        <w:spacing w:after="0" w:line="240" w:lineRule="auto"/>
        <w:rPr>
          <w:rFonts w:ascii="Times New Roman" w:hAnsi="Times New Roman" w:cs="Times New Roman"/>
          <w:b/>
          <w:sz w:val="24"/>
          <w:szCs w:val="24"/>
        </w:rPr>
      </w:pPr>
    </w:p>
    <w:tbl>
      <w:tblPr>
        <w:tblStyle w:val="a4"/>
        <w:tblW w:w="0" w:type="auto"/>
        <w:tblLayout w:type="fixed"/>
        <w:tblLook w:val="04A0" w:firstRow="1" w:lastRow="0" w:firstColumn="1" w:lastColumn="0" w:noHBand="0" w:noVBand="1"/>
      </w:tblPr>
      <w:tblGrid>
        <w:gridCol w:w="2368"/>
        <w:gridCol w:w="7487"/>
      </w:tblGrid>
      <w:tr w:rsidR="00872542" w:rsidRPr="003E038C" w:rsidTr="00E92864">
        <w:tc>
          <w:tcPr>
            <w:tcW w:w="2368"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Возрастная группа</w:t>
            </w:r>
          </w:p>
        </w:tc>
        <w:tc>
          <w:tcPr>
            <w:tcW w:w="7487"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Наименование/раздел программы</w:t>
            </w:r>
          </w:p>
        </w:tc>
      </w:tr>
      <w:tr w:rsidR="00872542" w:rsidRPr="003E038C" w:rsidTr="00E92864">
        <w:tc>
          <w:tcPr>
            <w:tcW w:w="9855" w:type="dxa"/>
            <w:gridSpan w:val="2"/>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ОБРАЗОВАТЕЛЬНАЯ ОБЛАСТЬ «СОЦИАЛЬНО-КОММУНИКАТИВНОЕ РАЗВИТИЕ»</w:t>
            </w:r>
          </w:p>
        </w:tc>
      </w:tr>
      <w:tr w:rsidR="00872542" w:rsidRPr="003E038C" w:rsidTr="00E92864">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1 младшая группа (2-3года)</w:t>
            </w:r>
          </w:p>
        </w:tc>
        <w:tc>
          <w:tcPr>
            <w:tcW w:w="7487"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Нравственное воспитание, формирование личности ребенка, развитие общения Развитие игровой деятельности ( сюжетноролевые игры). Ребенок в семье и сообществе: игрушки, дидактические игры, пособия, предметные картинки, расширяющие представления детей об окружающем мире. Развитие игровой деятельности (сюжетно ролевые игры): игрушки, способствующие освоению различных социальных ролей Формирование позитивных установок к труду и творчеству: схемы содержащие алгоритм умывания, одевания Формирование основ безопасности: игрушки, дидактические игры, пособия, предметные картинки формирующие представления детей о безопасном поведении в природе, безопасности на дорогах, безопасности собственной жизнедеятельности</w:t>
            </w:r>
          </w:p>
        </w:tc>
      </w:tr>
      <w:tr w:rsidR="00872542" w:rsidRPr="003E038C" w:rsidTr="00E92864">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2 младшая группа (3-4 года)</w:t>
            </w:r>
          </w:p>
        </w:tc>
        <w:tc>
          <w:tcPr>
            <w:tcW w:w="7487" w:type="dxa"/>
          </w:tcPr>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Игра как особое пространство развития ребенка</w:t>
            </w: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sz w:val="24"/>
                <w:szCs w:val="24"/>
              </w:rPr>
              <w:br/>
              <w:t>- грузовые, легковые автомобили</w:t>
            </w:r>
            <w:r w:rsidRPr="003E038C">
              <w:rPr>
                <w:rFonts w:ascii="Times New Roman" w:eastAsia="Calibri" w:hAnsi="Times New Roman" w:cs="Times New Roman"/>
                <w:sz w:val="24"/>
                <w:szCs w:val="24"/>
              </w:rPr>
              <w:br/>
              <w:t xml:space="preserve"> - игрушки (куклы в одежде, куклы-младенцы, одежда для кукол) ,- коляски </w:t>
            </w:r>
            <w:r w:rsidRPr="003E038C">
              <w:rPr>
                <w:rFonts w:ascii="Times New Roman" w:eastAsia="Calibri" w:hAnsi="Times New Roman" w:cs="Times New Roman"/>
                <w:sz w:val="24"/>
                <w:szCs w:val="24"/>
              </w:rPr>
              <w:br/>
              <w:t>- набор предметных карточек «Транспорт», «Профессии»</w:t>
            </w:r>
            <w:r w:rsidRPr="003E038C">
              <w:rPr>
                <w:rFonts w:ascii="Times New Roman" w:eastAsia="Calibri" w:hAnsi="Times New Roman" w:cs="Times New Roman"/>
                <w:sz w:val="24"/>
                <w:szCs w:val="24"/>
              </w:rPr>
              <w:br/>
              <w:t xml:space="preserve"> - дидактические пособия, печатные пособия (картины, )</w:t>
            </w:r>
            <w:r w:rsidRPr="003E038C">
              <w:rPr>
                <w:rFonts w:ascii="Times New Roman" w:eastAsia="Calibri" w:hAnsi="Times New Roman" w:cs="Times New Roman"/>
                <w:sz w:val="24"/>
                <w:szCs w:val="24"/>
              </w:rPr>
              <w:br/>
              <w:t xml:space="preserve"> - атрибуты для игр: «Семья», «Магазин», «Парикмахерская», «Больница»,«Транспорт» </w:t>
            </w:r>
            <w:r w:rsidRPr="003E038C">
              <w:rPr>
                <w:rFonts w:ascii="Times New Roman" w:eastAsia="Calibri" w:hAnsi="Times New Roman" w:cs="Times New Roman"/>
                <w:sz w:val="24"/>
                <w:szCs w:val="24"/>
              </w:rPr>
              <w:br/>
            </w:r>
            <w:r w:rsidRPr="003E038C">
              <w:rPr>
                <w:rFonts w:ascii="Times New Roman" w:eastAsia="Calibri" w:hAnsi="Times New Roman" w:cs="Times New Roman"/>
                <w:sz w:val="24"/>
                <w:szCs w:val="24"/>
              </w:rPr>
              <w:lastRenderedPageBreak/>
              <w:t>- наборы игрушечной посуды</w:t>
            </w:r>
            <w:r w:rsidRPr="003E038C">
              <w:rPr>
                <w:rFonts w:ascii="Times New Roman" w:eastAsia="Calibri" w:hAnsi="Times New Roman" w:cs="Times New Roman"/>
                <w:sz w:val="24"/>
                <w:szCs w:val="24"/>
              </w:rPr>
              <w:br/>
              <w:t xml:space="preserve"> - наборы: парикмахера, медицинских игровых принадлежностей - игровые модули: «Кухня», «Парикмахерская»</w:t>
            </w:r>
            <w:r w:rsidRPr="003E038C">
              <w:rPr>
                <w:rFonts w:ascii="Times New Roman" w:eastAsia="Calibri" w:hAnsi="Times New Roman" w:cs="Times New Roman"/>
                <w:sz w:val="24"/>
                <w:szCs w:val="24"/>
              </w:rPr>
              <w:br/>
              <w:t xml:space="preserve"> - предметы - заместители </w:t>
            </w:r>
            <w:r w:rsidRPr="003E038C">
              <w:rPr>
                <w:rFonts w:ascii="Times New Roman" w:eastAsia="Calibri" w:hAnsi="Times New Roman" w:cs="Times New Roman"/>
                <w:sz w:val="24"/>
                <w:szCs w:val="24"/>
              </w:rPr>
              <w:br/>
              <w:t>- наборы театров по сказкам</w:t>
            </w:r>
            <w:r w:rsidRPr="003E038C">
              <w:rPr>
                <w:rFonts w:ascii="Times New Roman" w:eastAsia="Calibri" w:hAnsi="Times New Roman" w:cs="Times New Roman"/>
                <w:sz w:val="24"/>
                <w:szCs w:val="24"/>
              </w:rPr>
              <w:br/>
              <w:t xml:space="preserve"> - ширма трехсекционная </w:t>
            </w:r>
            <w:r w:rsidRPr="003E038C">
              <w:rPr>
                <w:rFonts w:ascii="Times New Roman" w:eastAsia="Calibri" w:hAnsi="Times New Roman" w:cs="Times New Roman"/>
                <w:sz w:val="24"/>
                <w:szCs w:val="24"/>
              </w:rPr>
              <w:br/>
              <w:t>- альбомы с предметными карточками: «Инструменты», «Посуда», «Одежда»</w:t>
            </w:r>
            <w:r w:rsidRPr="003E038C">
              <w:rPr>
                <w:rFonts w:ascii="Times New Roman" w:eastAsia="Calibri" w:hAnsi="Times New Roman" w:cs="Times New Roman"/>
                <w:sz w:val="24"/>
                <w:szCs w:val="24"/>
              </w:rPr>
              <w:br/>
              <w:t xml:space="preserve"> - тематические книги</w:t>
            </w:r>
            <w:r w:rsidRPr="003E038C">
              <w:rPr>
                <w:rFonts w:ascii="Times New Roman" w:eastAsia="Calibri" w:hAnsi="Times New Roman" w:cs="Times New Roman"/>
                <w:sz w:val="24"/>
                <w:szCs w:val="24"/>
              </w:rPr>
              <w:br/>
              <w:t xml:space="preserve"> </w:t>
            </w:r>
            <w:r w:rsidRPr="003E038C">
              <w:rPr>
                <w:rFonts w:ascii="Times New Roman" w:eastAsia="Calibri" w:hAnsi="Times New Roman" w:cs="Times New Roman"/>
                <w:b/>
                <w:sz w:val="24"/>
                <w:szCs w:val="24"/>
              </w:rPr>
              <w:t xml:space="preserve">Дошкольник входит в мир социальных отношений: </w:t>
            </w:r>
            <w:r w:rsidRPr="003E038C">
              <w:rPr>
                <w:rFonts w:ascii="Times New Roman" w:eastAsia="Calibri" w:hAnsi="Times New Roman" w:cs="Times New Roman"/>
                <w:sz w:val="24"/>
                <w:szCs w:val="24"/>
              </w:rPr>
              <w:br/>
              <w:t>- дидактическая игра «Ассоциации», «Картинки-половинки» наглядный демонстрационный материал: «Транспорт»; «Одежда»; «Мебель», «Профессии».</w:t>
            </w:r>
            <w:r w:rsidRPr="003E038C">
              <w:rPr>
                <w:rFonts w:ascii="Times New Roman" w:eastAsia="Calibri" w:hAnsi="Times New Roman" w:cs="Times New Roman"/>
                <w:sz w:val="24"/>
                <w:szCs w:val="24"/>
              </w:rPr>
              <w:br/>
            </w:r>
            <w:r w:rsidRPr="003E038C">
              <w:rPr>
                <w:rFonts w:ascii="Times New Roman" w:eastAsia="Calibri" w:hAnsi="Times New Roman" w:cs="Times New Roman"/>
                <w:b/>
                <w:sz w:val="24"/>
                <w:szCs w:val="24"/>
              </w:rPr>
              <w:t>Формирование первичных представлений о себе, других людях</w:t>
            </w: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br/>
              <w:t xml:space="preserve"> - дидактические игры;</w:t>
            </w:r>
            <w:r w:rsidRPr="003E038C">
              <w:rPr>
                <w:rFonts w:ascii="Times New Roman" w:eastAsia="Calibri" w:hAnsi="Times New Roman" w:cs="Times New Roman"/>
                <w:sz w:val="24"/>
                <w:szCs w:val="24"/>
              </w:rPr>
              <w:br/>
              <w:t xml:space="preserve"> - наглядно-дидактические пособия «Роль семьи в воспитании ребенка»,  «Рассказы по картинкам»</w:t>
            </w:r>
            <w:r w:rsidRPr="003E038C">
              <w:rPr>
                <w:rFonts w:ascii="Times New Roman" w:eastAsia="Calibri" w:hAnsi="Times New Roman" w:cs="Times New Roman"/>
                <w:sz w:val="24"/>
                <w:szCs w:val="24"/>
              </w:rPr>
              <w:br/>
              <w:t xml:space="preserve"> </w:t>
            </w:r>
            <w:r w:rsidRPr="003E038C">
              <w:rPr>
                <w:rFonts w:ascii="Times New Roman" w:eastAsia="Calibri" w:hAnsi="Times New Roman" w:cs="Times New Roman"/>
                <w:b/>
                <w:sz w:val="24"/>
                <w:szCs w:val="24"/>
              </w:rPr>
              <w:t>Развиваем ценностное отношение к труду</w:t>
            </w: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br/>
              <w:t xml:space="preserve"> - дидактическая игра «Соберем куклу в детский сад»; «Это нужно, нам зачем?»; «Кто - что делает»; «Что нужно для умывания»</w:t>
            </w:r>
            <w:r w:rsidRPr="003E038C">
              <w:rPr>
                <w:rFonts w:ascii="Times New Roman" w:eastAsia="Calibri" w:hAnsi="Times New Roman" w:cs="Times New Roman"/>
                <w:sz w:val="24"/>
                <w:szCs w:val="24"/>
              </w:rPr>
              <w:br/>
              <w:t xml:space="preserve"> - наглядный демонстрационный материал: «Профессии»; «Назови предметы и действия с ним»</w:t>
            </w:r>
            <w:r w:rsidRPr="003E038C">
              <w:rPr>
                <w:rFonts w:ascii="Times New Roman" w:eastAsia="Calibri" w:hAnsi="Times New Roman" w:cs="Times New Roman"/>
                <w:sz w:val="24"/>
                <w:szCs w:val="24"/>
              </w:rPr>
              <w:br/>
              <w:t xml:space="preserve"> - алгоритм мытья рук, алгоритм одевания</w:t>
            </w:r>
            <w:r w:rsidRPr="003E038C">
              <w:rPr>
                <w:rFonts w:ascii="Times New Roman" w:eastAsia="Calibri" w:hAnsi="Times New Roman" w:cs="Times New Roman"/>
                <w:sz w:val="24"/>
                <w:szCs w:val="24"/>
              </w:rPr>
              <w:br/>
              <w:t xml:space="preserve"> - оборудование для трудовой деятельности</w:t>
            </w:r>
            <w:r w:rsidRPr="003E038C">
              <w:rPr>
                <w:rFonts w:ascii="Times New Roman" w:eastAsia="Calibri" w:hAnsi="Times New Roman" w:cs="Times New Roman"/>
                <w:sz w:val="24"/>
                <w:szCs w:val="24"/>
              </w:rPr>
              <w:br/>
            </w:r>
            <w:r w:rsidRPr="003E038C">
              <w:rPr>
                <w:rFonts w:ascii="Times New Roman" w:eastAsia="Calibri" w:hAnsi="Times New Roman" w:cs="Times New Roman"/>
                <w:b/>
                <w:sz w:val="24"/>
                <w:szCs w:val="24"/>
              </w:rPr>
              <w:t>Формирование основ безопасного поведения в быту, социуме, природе</w:t>
            </w: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sz w:val="24"/>
                <w:szCs w:val="24"/>
              </w:rPr>
              <w:br/>
              <w:t xml:space="preserve">- макет дороги </w:t>
            </w:r>
            <w:r w:rsidRPr="003E038C">
              <w:rPr>
                <w:rFonts w:ascii="Times New Roman" w:eastAsia="Calibri" w:hAnsi="Times New Roman" w:cs="Times New Roman"/>
                <w:sz w:val="24"/>
                <w:szCs w:val="24"/>
              </w:rPr>
              <w:br/>
              <w:t>- дидактическое пособие «Безопасность дорожного движения»,- светофор игрушечный</w:t>
            </w:r>
            <w:r w:rsidRPr="003E038C">
              <w:rPr>
                <w:rFonts w:ascii="Times New Roman" w:eastAsia="Calibri" w:hAnsi="Times New Roman" w:cs="Times New Roman"/>
                <w:sz w:val="24"/>
                <w:szCs w:val="24"/>
              </w:rPr>
              <w:br/>
              <w:t>- иллюстративный материал «Опасные предметы»</w:t>
            </w:r>
          </w:p>
        </w:tc>
      </w:tr>
      <w:tr w:rsidR="00872542" w:rsidRPr="003E038C" w:rsidTr="00E92864">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Средняя группа </w:t>
            </w:r>
            <w:r w:rsidRPr="003E038C">
              <w:rPr>
                <w:rFonts w:ascii="Times New Roman" w:hAnsi="Times New Roman" w:cs="Times New Roman"/>
                <w:b/>
                <w:sz w:val="24"/>
                <w:szCs w:val="24"/>
              </w:rPr>
              <w:br/>
              <w:t>(4-5 лет)</w:t>
            </w:r>
          </w:p>
        </w:tc>
        <w:tc>
          <w:tcPr>
            <w:tcW w:w="7487"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Игра как особое пространство развития ребенка:</w:t>
            </w:r>
            <w:r w:rsidRPr="003E038C">
              <w:rPr>
                <w:rFonts w:ascii="Times New Roman" w:hAnsi="Times New Roman" w:cs="Times New Roman"/>
                <w:b/>
                <w:sz w:val="24"/>
                <w:szCs w:val="24"/>
              </w:rPr>
              <w:br/>
            </w:r>
            <w:r w:rsidRPr="003E038C">
              <w:rPr>
                <w:rFonts w:ascii="Times New Roman" w:hAnsi="Times New Roman" w:cs="Times New Roman"/>
                <w:sz w:val="24"/>
                <w:szCs w:val="24"/>
              </w:rPr>
              <w:t>Игрушки транспортные:</w:t>
            </w:r>
            <w:r w:rsidRPr="003E038C">
              <w:rPr>
                <w:rFonts w:ascii="Times New Roman" w:hAnsi="Times New Roman" w:cs="Times New Roman"/>
                <w:sz w:val="24"/>
                <w:szCs w:val="24"/>
              </w:rPr>
              <w:br/>
              <w:t>- Машинки  спец. техники</w:t>
            </w:r>
            <w:r w:rsidRPr="003E038C">
              <w:rPr>
                <w:rFonts w:ascii="Times New Roman" w:hAnsi="Times New Roman" w:cs="Times New Roman"/>
                <w:b/>
                <w:sz w:val="24"/>
                <w:szCs w:val="24"/>
              </w:rPr>
              <w:br/>
            </w:r>
            <w:r w:rsidRPr="003E038C">
              <w:rPr>
                <w:rFonts w:ascii="Times New Roman" w:hAnsi="Times New Roman" w:cs="Times New Roman"/>
                <w:sz w:val="24"/>
                <w:szCs w:val="24"/>
              </w:rPr>
              <w:t>- Ширма игровая (пожарная машина),</w:t>
            </w:r>
            <w:r w:rsidRPr="003E038C">
              <w:rPr>
                <w:rFonts w:ascii="Times New Roman" w:hAnsi="Times New Roman" w:cs="Times New Roman"/>
                <w:sz w:val="24"/>
                <w:szCs w:val="24"/>
              </w:rPr>
              <w:br/>
              <w:t>- Дидактические куклы (рост 50 см.),</w:t>
            </w:r>
            <w:r w:rsidRPr="003E038C">
              <w:rPr>
                <w:rFonts w:ascii="Times New Roman" w:hAnsi="Times New Roman" w:cs="Times New Roman"/>
                <w:b/>
                <w:sz w:val="24"/>
                <w:szCs w:val="24"/>
              </w:rPr>
              <w:br/>
            </w:r>
            <w:r w:rsidRPr="003E038C">
              <w:rPr>
                <w:rFonts w:ascii="Times New Roman" w:hAnsi="Times New Roman" w:cs="Times New Roman"/>
                <w:sz w:val="24"/>
                <w:szCs w:val="24"/>
              </w:rPr>
              <w:t>- Куклы большие, средние, маленькие, в профессиональном костюме повар, ДПС, врач , солдат, почтальон,</w:t>
            </w:r>
            <w:r w:rsidRPr="003E038C">
              <w:rPr>
                <w:rFonts w:ascii="Times New Roman" w:hAnsi="Times New Roman" w:cs="Times New Roman"/>
                <w:b/>
                <w:sz w:val="24"/>
                <w:szCs w:val="24"/>
              </w:rPr>
              <w:br/>
            </w:r>
            <w:r w:rsidRPr="003E038C">
              <w:rPr>
                <w:rFonts w:ascii="Times New Roman" w:hAnsi="Times New Roman" w:cs="Times New Roman"/>
                <w:sz w:val="24"/>
                <w:szCs w:val="24"/>
              </w:rPr>
              <w:t>- Набор кукол «Семья»,</w:t>
            </w:r>
            <w:r w:rsidRPr="003E038C">
              <w:rPr>
                <w:rFonts w:ascii="Times New Roman" w:hAnsi="Times New Roman" w:cs="Times New Roman"/>
                <w:b/>
                <w:sz w:val="24"/>
                <w:szCs w:val="24"/>
              </w:rPr>
              <w:br/>
            </w:r>
            <w:r w:rsidRPr="003E038C">
              <w:rPr>
                <w:rFonts w:ascii="Times New Roman" w:hAnsi="Times New Roman" w:cs="Times New Roman"/>
                <w:sz w:val="24"/>
                <w:szCs w:val="24"/>
              </w:rPr>
              <w:t>- Коляска для кукол, Кроватка для кукол,</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Кукольный уголок, </w:t>
            </w:r>
            <w:r w:rsidRPr="003E038C">
              <w:rPr>
                <w:rFonts w:ascii="Times New Roman" w:hAnsi="Times New Roman" w:cs="Times New Roman"/>
                <w:b/>
                <w:sz w:val="24"/>
                <w:szCs w:val="24"/>
              </w:rPr>
              <w:br/>
            </w:r>
            <w:r w:rsidRPr="003E038C">
              <w:rPr>
                <w:rFonts w:ascii="Times New Roman" w:hAnsi="Times New Roman" w:cs="Times New Roman"/>
                <w:sz w:val="24"/>
                <w:szCs w:val="24"/>
              </w:rPr>
              <w:t>-Оборудование детское игровое «Парикмахерская»,«Кабинет врача» «Кухня», «Магазин», «Ванная комната»</w:t>
            </w:r>
            <w:r w:rsidRPr="003E038C">
              <w:rPr>
                <w:rFonts w:ascii="Times New Roman" w:hAnsi="Times New Roman" w:cs="Times New Roman"/>
                <w:b/>
                <w:sz w:val="24"/>
                <w:szCs w:val="24"/>
              </w:rPr>
              <w:br/>
            </w:r>
            <w:r w:rsidRPr="003E038C">
              <w:rPr>
                <w:rFonts w:ascii="Times New Roman" w:hAnsi="Times New Roman" w:cs="Times New Roman"/>
                <w:sz w:val="24"/>
                <w:szCs w:val="24"/>
              </w:rPr>
              <w:t>- Игровой набор «Доктор»,</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Тележка для супермаркета, </w:t>
            </w:r>
            <w:r w:rsidRPr="003E038C">
              <w:rPr>
                <w:rFonts w:ascii="Times New Roman" w:hAnsi="Times New Roman" w:cs="Times New Roman"/>
                <w:b/>
                <w:sz w:val="24"/>
                <w:szCs w:val="24"/>
              </w:rPr>
              <w:br/>
            </w:r>
            <w:r w:rsidRPr="003E038C">
              <w:rPr>
                <w:rFonts w:ascii="Times New Roman" w:hAnsi="Times New Roman" w:cs="Times New Roman"/>
                <w:sz w:val="24"/>
                <w:szCs w:val="24"/>
              </w:rPr>
              <w:t>-  Овощи и фрукты (муляжи),</w:t>
            </w:r>
            <w:r w:rsidRPr="003E038C">
              <w:rPr>
                <w:rFonts w:ascii="Times New Roman" w:hAnsi="Times New Roman" w:cs="Times New Roman"/>
                <w:b/>
                <w:sz w:val="24"/>
                <w:szCs w:val="24"/>
              </w:rPr>
              <w:br/>
            </w:r>
            <w:r w:rsidRPr="003E038C">
              <w:rPr>
                <w:rFonts w:ascii="Times New Roman" w:hAnsi="Times New Roman" w:cs="Times New Roman"/>
                <w:sz w:val="24"/>
                <w:szCs w:val="24"/>
              </w:rPr>
              <w:t>- Весы, Посудка, Пирожное (муляжи),</w:t>
            </w:r>
            <w:r w:rsidRPr="003E038C">
              <w:rPr>
                <w:rFonts w:ascii="Times New Roman" w:hAnsi="Times New Roman" w:cs="Times New Roman"/>
                <w:b/>
                <w:sz w:val="24"/>
                <w:szCs w:val="24"/>
              </w:rPr>
              <w:br/>
            </w:r>
            <w:r w:rsidRPr="003E038C">
              <w:rPr>
                <w:rFonts w:ascii="Times New Roman" w:hAnsi="Times New Roman" w:cs="Times New Roman"/>
                <w:sz w:val="24"/>
                <w:szCs w:val="24"/>
              </w:rPr>
              <w:t>- Гладильная доска. Утюги,</w:t>
            </w:r>
            <w:r w:rsidRPr="003E038C">
              <w:rPr>
                <w:rFonts w:ascii="Times New Roman" w:hAnsi="Times New Roman" w:cs="Times New Roman"/>
                <w:b/>
                <w:sz w:val="24"/>
                <w:szCs w:val="24"/>
              </w:rPr>
              <w:br/>
            </w:r>
            <w:r w:rsidRPr="003E038C">
              <w:rPr>
                <w:rFonts w:ascii="Times New Roman" w:hAnsi="Times New Roman" w:cs="Times New Roman"/>
                <w:sz w:val="24"/>
                <w:szCs w:val="24"/>
              </w:rPr>
              <w:t>Ванночка для купания кукол,</w:t>
            </w:r>
            <w:r w:rsidRPr="003E038C">
              <w:rPr>
                <w:rFonts w:ascii="Times New Roman" w:hAnsi="Times New Roman" w:cs="Times New Roman"/>
                <w:b/>
                <w:sz w:val="24"/>
                <w:szCs w:val="24"/>
              </w:rPr>
              <w:br/>
            </w:r>
            <w:r w:rsidRPr="003E038C">
              <w:rPr>
                <w:rFonts w:ascii="Times New Roman" w:hAnsi="Times New Roman" w:cs="Times New Roman"/>
                <w:sz w:val="24"/>
                <w:szCs w:val="24"/>
              </w:rPr>
              <w:t>- Микроволновка, Холодильник, Пылесос,</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Стиральная машина, </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Мягкие игрушки </w:t>
            </w:r>
            <w:r w:rsidRPr="003E038C">
              <w:rPr>
                <w:rFonts w:ascii="Times New Roman" w:hAnsi="Times New Roman" w:cs="Times New Roman"/>
                <w:b/>
                <w:sz w:val="24"/>
                <w:szCs w:val="24"/>
              </w:rPr>
              <w:br/>
            </w:r>
            <w:r w:rsidRPr="003E038C">
              <w:rPr>
                <w:rFonts w:ascii="Times New Roman" w:hAnsi="Times New Roman" w:cs="Times New Roman"/>
                <w:sz w:val="24"/>
                <w:szCs w:val="24"/>
              </w:rPr>
              <w:lastRenderedPageBreak/>
              <w:t xml:space="preserve">- Для ряженья </w:t>
            </w:r>
            <w:r w:rsidRPr="003E038C">
              <w:rPr>
                <w:rFonts w:ascii="Times New Roman" w:hAnsi="Times New Roman" w:cs="Times New Roman"/>
                <w:sz w:val="24"/>
                <w:szCs w:val="24"/>
              </w:rPr>
              <w:br/>
              <w:t>- Игрушки-забавы,</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-Контейнер с мелкими предметами заместителями </w:t>
            </w:r>
            <w:r w:rsidRPr="003E038C">
              <w:rPr>
                <w:rFonts w:ascii="Times New Roman" w:hAnsi="Times New Roman" w:cs="Times New Roman"/>
                <w:b/>
                <w:sz w:val="24"/>
                <w:szCs w:val="24"/>
              </w:rPr>
              <w:br/>
            </w:r>
            <w:r w:rsidRPr="003E038C">
              <w:rPr>
                <w:rFonts w:ascii="Times New Roman" w:hAnsi="Times New Roman" w:cs="Times New Roman"/>
                <w:sz w:val="24"/>
                <w:szCs w:val="24"/>
              </w:rPr>
              <w:t>Автодорога, Автопарковка,</w:t>
            </w:r>
            <w:r w:rsidRPr="003E038C">
              <w:rPr>
                <w:rFonts w:ascii="Times New Roman" w:hAnsi="Times New Roman" w:cs="Times New Roman"/>
                <w:sz w:val="24"/>
                <w:szCs w:val="24"/>
              </w:rPr>
              <w:br/>
              <w:t xml:space="preserve">- альбомы с предметными карточками «Инструменты», «Посуда», «Одежда» и др., </w:t>
            </w:r>
            <w:r w:rsidRPr="003E038C">
              <w:rPr>
                <w:rFonts w:ascii="Times New Roman" w:hAnsi="Times New Roman" w:cs="Times New Roman"/>
                <w:b/>
                <w:sz w:val="24"/>
                <w:szCs w:val="24"/>
              </w:rPr>
              <w:br/>
            </w:r>
            <w:r w:rsidRPr="003E038C">
              <w:rPr>
                <w:rFonts w:ascii="Times New Roman" w:hAnsi="Times New Roman" w:cs="Times New Roman"/>
                <w:sz w:val="24"/>
                <w:szCs w:val="24"/>
              </w:rPr>
              <w:t>- наглядно-дидактическое пособие «Мир в картинках»:  «Посуда», «Бытовая техника»,</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Наглядно-дидактическое пособие «Рассказы по картинкам»:  «Мой дом», </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 пособие «Мое настроение» </w:t>
            </w:r>
            <w:r w:rsidRPr="003E038C">
              <w:rPr>
                <w:rFonts w:ascii="Times New Roman" w:hAnsi="Times New Roman" w:cs="Times New Roman"/>
                <w:b/>
                <w:sz w:val="24"/>
                <w:szCs w:val="24"/>
              </w:rPr>
              <w:br/>
              <w:t>Дошкольник входит в мир социальных отношений</w:t>
            </w:r>
            <w:r w:rsidRPr="003E038C">
              <w:rPr>
                <w:rFonts w:ascii="Times New Roman" w:hAnsi="Times New Roman" w:cs="Times New Roman"/>
                <w:sz w:val="24"/>
                <w:szCs w:val="24"/>
              </w:rPr>
              <w:t>:</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 дидактические игры: «МЕМО: Достопримечательности России». Умное лото «Изучаем транспорт», </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фотоальбомы «Моя семья», «Мальчики», «Девочки»; </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настольно-печатные игры «Как поступить?»;«Виды транспорта», «Что из чего сделано», «Мой любимый город» </w:t>
            </w:r>
            <w:r w:rsidRPr="003E038C">
              <w:rPr>
                <w:rFonts w:ascii="Times New Roman" w:hAnsi="Times New Roman" w:cs="Times New Roman"/>
                <w:b/>
                <w:sz w:val="24"/>
                <w:szCs w:val="24"/>
              </w:rPr>
              <w:br/>
            </w:r>
            <w:r w:rsidRPr="003E038C">
              <w:rPr>
                <w:rFonts w:ascii="Times New Roman" w:hAnsi="Times New Roman" w:cs="Times New Roman"/>
                <w:sz w:val="24"/>
                <w:szCs w:val="24"/>
              </w:rPr>
              <w:t>- демонстрационный материал «Защитники Отечества», «Все профессии важны»</w:t>
            </w:r>
            <w:r w:rsidRPr="003E038C">
              <w:rPr>
                <w:rFonts w:ascii="Times New Roman" w:hAnsi="Times New Roman" w:cs="Times New Roman"/>
                <w:b/>
                <w:sz w:val="24"/>
                <w:szCs w:val="24"/>
              </w:rPr>
              <w:br/>
            </w:r>
            <w:r w:rsidRPr="003E038C">
              <w:rPr>
                <w:rFonts w:ascii="Times New Roman" w:hAnsi="Times New Roman" w:cs="Times New Roman"/>
                <w:sz w:val="24"/>
                <w:szCs w:val="24"/>
              </w:rPr>
              <w:t>- Наглядно-дидактическое пособие «Мир в картинках»: «Авиация», «Рассказы по картинкам»: «Защитники Отечества», «Автотранспорт».«Уроки для самых маленьких», «Профессии», «Уроки безопасности», «Правила маленького пешехода».«Расскажите детям о…»: «Расскажите детям о космонавтике», «Об инструментах»,</w:t>
            </w:r>
            <w:r w:rsidRPr="003E038C">
              <w:rPr>
                <w:rFonts w:ascii="Times New Roman" w:hAnsi="Times New Roman" w:cs="Times New Roman"/>
                <w:b/>
                <w:sz w:val="24"/>
                <w:szCs w:val="24"/>
              </w:rPr>
              <w:br/>
              <w:t xml:space="preserve">Формирование первичных представлений о себе, других людях: </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фотоальбомы «Моя семья», «Мальчики», «Девочки»; </w:t>
            </w:r>
            <w:r w:rsidRPr="003E038C">
              <w:rPr>
                <w:rFonts w:ascii="Times New Roman" w:hAnsi="Times New Roman" w:cs="Times New Roman"/>
                <w:b/>
                <w:sz w:val="24"/>
                <w:szCs w:val="24"/>
              </w:rPr>
              <w:br/>
              <w:t>Формирование первичных представлений о малой родине и Отечестве:</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 наглядно-дидактические пособия «Мир в картинках», «Расскажите детям...», «Рассказы по картинкам» ,«Мой любимый город», «В городе» «Защитники Отечества», «Все профессии важны».</w:t>
            </w:r>
            <w:r w:rsidRPr="003E038C">
              <w:rPr>
                <w:rFonts w:ascii="Times New Roman" w:hAnsi="Times New Roman" w:cs="Times New Roman"/>
                <w:b/>
                <w:sz w:val="24"/>
                <w:szCs w:val="24"/>
              </w:rPr>
              <w:br/>
              <w:t xml:space="preserve"> Развиваем ценностное отношение к труду:</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 алгоритмы: умывания, одевания на прогулку, сервировки стола , ухода за комнатными растениями,</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инструменты для ухода за комнатными растениями </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 оборудование для трудовой деятельности: </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природный и бросовый материал для ручного труда </w:t>
            </w:r>
            <w:r w:rsidRPr="003E038C">
              <w:rPr>
                <w:rFonts w:ascii="Times New Roman" w:hAnsi="Times New Roman" w:cs="Times New Roman"/>
                <w:b/>
                <w:sz w:val="24"/>
                <w:szCs w:val="24"/>
              </w:rPr>
              <w:br/>
              <w:t>Формирование основ безопасного поведения в быту, социуме, природе:</w:t>
            </w:r>
            <w:r w:rsidRPr="003E038C">
              <w:rPr>
                <w:rFonts w:ascii="Times New Roman" w:hAnsi="Times New Roman" w:cs="Times New Roman"/>
                <w:b/>
                <w:sz w:val="24"/>
                <w:szCs w:val="24"/>
              </w:rPr>
              <w:br/>
            </w:r>
            <w:r w:rsidRPr="003E038C">
              <w:rPr>
                <w:rFonts w:ascii="Times New Roman" w:hAnsi="Times New Roman" w:cs="Times New Roman"/>
                <w:sz w:val="24"/>
                <w:szCs w:val="24"/>
              </w:rPr>
              <w:t xml:space="preserve"> - макет проезжей части, набор дорожных знаков и светофор , жезл ДПС,</w:t>
            </w:r>
            <w:r w:rsidRPr="003E038C">
              <w:rPr>
                <w:rFonts w:ascii="Times New Roman" w:hAnsi="Times New Roman" w:cs="Times New Roman"/>
                <w:b/>
                <w:sz w:val="24"/>
                <w:szCs w:val="24"/>
              </w:rPr>
              <w:br/>
            </w:r>
            <w:r w:rsidRPr="003E038C">
              <w:rPr>
                <w:rFonts w:ascii="Times New Roman" w:hAnsi="Times New Roman" w:cs="Times New Roman"/>
                <w:sz w:val="24"/>
                <w:szCs w:val="24"/>
              </w:rPr>
              <w:t>- набор демонстрационных картин «Правила дорожного движения», «Опасные предметы», «Пожарная безопасность», «Безопасность на дороге»</w:t>
            </w:r>
          </w:p>
        </w:tc>
      </w:tr>
      <w:tr w:rsidR="00872542" w:rsidRPr="003E038C" w:rsidTr="00E92864">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Старшая группа </w:t>
            </w:r>
            <w:r w:rsidRPr="003E038C">
              <w:rPr>
                <w:rFonts w:ascii="Times New Roman" w:hAnsi="Times New Roman" w:cs="Times New Roman"/>
                <w:b/>
                <w:sz w:val="24"/>
                <w:szCs w:val="24"/>
              </w:rPr>
              <w:br/>
              <w:t>(5-6 лет)</w:t>
            </w:r>
          </w:p>
        </w:tc>
        <w:tc>
          <w:tcPr>
            <w:tcW w:w="7487" w:type="dxa"/>
          </w:tcPr>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Игра как особое пространство развития ребенка</w:t>
            </w: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sz w:val="24"/>
                <w:szCs w:val="24"/>
              </w:rPr>
              <w:br/>
              <w:t>- различные виды транспорта (наземный, воздушный, водный)</w:t>
            </w:r>
            <w:r w:rsidRPr="003E038C">
              <w:rPr>
                <w:rFonts w:ascii="Times New Roman" w:eastAsia="Calibri" w:hAnsi="Times New Roman" w:cs="Times New Roman"/>
                <w:sz w:val="24"/>
                <w:szCs w:val="24"/>
              </w:rPr>
              <w:br/>
              <w:t xml:space="preserve">-набор: железная дорога </w:t>
            </w:r>
            <w:r w:rsidRPr="003E038C">
              <w:rPr>
                <w:rFonts w:ascii="Times New Roman" w:eastAsia="Calibri" w:hAnsi="Times New Roman" w:cs="Times New Roman"/>
                <w:sz w:val="24"/>
                <w:szCs w:val="24"/>
              </w:rPr>
              <w:br/>
              <w:t xml:space="preserve">- костюмы-накидки для ролевых игр по профессиям </w:t>
            </w:r>
            <w:r w:rsidRPr="003E038C">
              <w:rPr>
                <w:rFonts w:ascii="Times New Roman" w:eastAsia="Calibri" w:hAnsi="Times New Roman" w:cs="Times New Roman"/>
                <w:sz w:val="24"/>
                <w:szCs w:val="24"/>
              </w:rPr>
              <w:br/>
              <w:t xml:space="preserve">- театральные костюмы и их элементы </w:t>
            </w:r>
            <w:r w:rsidRPr="003E038C">
              <w:rPr>
                <w:rFonts w:ascii="Times New Roman" w:eastAsia="Calibri" w:hAnsi="Times New Roman" w:cs="Times New Roman"/>
                <w:sz w:val="24"/>
                <w:szCs w:val="24"/>
              </w:rPr>
              <w:br/>
              <w:t xml:space="preserve">- складная ширма-рама </w:t>
            </w:r>
            <w:r w:rsidRPr="003E038C">
              <w:rPr>
                <w:rFonts w:ascii="Times New Roman" w:eastAsia="Calibri" w:hAnsi="Times New Roman" w:cs="Times New Roman"/>
                <w:sz w:val="24"/>
                <w:szCs w:val="24"/>
              </w:rPr>
              <w:br/>
              <w:t xml:space="preserve">- игровые поля: на ткани, на бумаге </w:t>
            </w:r>
            <w:r w:rsidRPr="003E038C">
              <w:rPr>
                <w:rFonts w:ascii="Times New Roman" w:eastAsia="Calibri" w:hAnsi="Times New Roman" w:cs="Times New Roman"/>
                <w:sz w:val="24"/>
                <w:szCs w:val="24"/>
              </w:rPr>
              <w:br/>
            </w:r>
            <w:r w:rsidRPr="003E038C">
              <w:rPr>
                <w:rFonts w:ascii="Times New Roman" w:eastAsia="Calibri" w:hAnsi="Times New Roman" w:cs="Times New Roman"/>
                <w:sz w:val="24"/>
                <w:szCs w:val="24"/>
              </w:rPr>
              <w:lastRenderedPageBreak/>
              <w:t xml:space="preserve">- кукольный дом-макет </w:t>
            </w:r>
            <w:r w:rsidRPr="003E038C">
              <w:rPr>
                <w:rFonts w:ascii="Times New Roman" w:eastAsia="Calibri" w:hAnsi="Times New Roman" w:cs="Times New Roman"/>
                <w:sz w:val="24"/>
                <w:szCs w:val="24"/>
              </w:rPr>
              <w:br/>
              <w:t xml:space="preserve">- алгоритмы «стирка», «готовим салат», «готовим суп», «варим компот» - атрибуты для игр: «Семья», «Магазин», «Парикмахерская», «Больница», «Почта», «Библиотека» </w:t>
            </w:r>
            <w:r w:rsidRPr="003E038C">
              <w:rPr>
                <w:rFonts w:ascii="Times New Roman" w:eastAsia="Calibri" w:hAnsi="Times New Roman" w:cs="Times New Roman"/>
                <w:sz w:val="24"/>
                <w:szCs w:val="24"/>
              </w:rPr>
              <w:br/>
              <w:t>- куклы из бумаги</w:t>
            </w:r>
            <w:r w:rsidRPr="003E038C">
              <w:rPr>
                <w:rFonts w:ascii="Times New Roman" w:eastAsia="Calibri" w:hAnsi="Times New Roman" w:cs="Times New Roman"/>
                <w:sz w:val="24"/>
                <w:szCs w:val="24"/>
              </w:rPr>
              <w:br/>
              <w:t xml:space="preserve"> - набор одежды к бумажным куклам </w:t>
            </w:r>
            <w:r w:rsidRPr="003E038C">
              <w:rPr>
                <w:rFonts w:ascii="Times New Roman" w:eastAsia="Calibri" w:hAnsi="Times New Roman" w:cs="Times New Roman"/>
                <w:sz w:val="24"/>
                <w:szCs w:val="24"/>
              </w:rPr>
              <w:br/>
              <w:t>- игрушки-самоделки разной тематики</w:t>
            </w:r>
            <w:r w:rsidRPr="003E038C">
              <w:rPr>
                <w:rFonts w:ascii="Times New Roman" w:eastAsia="Calibri" w:hAnsi="Times New Roman" w:cs="Times New Roman"/>
                <w:sz w:val="24"/>
                <w:szCs w:val="24"/>
              </w:rPr>
              <w:br/>
              <w:t xml:space="preserve"> - игрушки-трансформеры </w:t>
            </w:r>
            <w:r w:rsidRPr="003E038C">
              <w:rPr>
                <w:rFonts w:ascii="Times New Roman" w:eastAsia="Calibri" w:hAnsi="Times New Roman" w:cs="Times New Roman"/>
                <w:sz w:val="24"/>
                <w:szCs w:val="24"/>
              </w:rPr>
              <w:br/>
            </w:r>
            <w:r w:rsidRPr="003E038C">
              <w:rPr>
                <w:rFonts w:ascii="Times New Roman" w:eastAsia="Calibri" w:hAnsi="Times New Roman" w:cs="Times New Roman"/>
                <w:b/>
                <w:sz w:val="24"/>
                <w:szCs w:val="24"/>
              </w:rPr>
              <w:t xml:space="preserve">Дошкольник входит в мир социальных отношений: </w:t>
            </w:r>
            <w:r w:rsidRPr="003E038C">
              <w:rPr>
                <w:rFonts w:ascii="Times New Roman" w:eastAsia="Calibri" w:hAnsi="Times New Roman" w:cs="Times New Roman"/>
                <w:sz w:val="24"/>
                <w:szCs w:val="24"/>
              </w:rPr>
              <w:br/>
              <w:t>- атрибуты для игр: «Семья», «Магазин», «Парикмахерская»,«Больница», «Почта», «Библиотека»</w:t>
            </w:r>
            <w:r w:rsidRPr="003E038C">
              <w:rPr>
                <w:rFonts w:ascii="Times New Roman" w:eastAsia="Calibri" w:hAnsi="Times New Roman" w:cs="Times New Roman"/>
                <w:sz w:val="24"/>
                <w:szCs w:val="24"/>
              </w:rPr>
              <w:br/>
              <w:t xml:space="preserve"> - алгоритмы «стирка», «готовим салат», «готовим суп», «варим компот» </w:t>
            </w:r>
            <w:r w:rsidRPr="003E038C">
              <w:rPr>
                <w:rFonts w:ascii="Times New Roman" w:eastAsia="Calibri" w:hAnsi="Times New Roman" w:cs="Times New Roman"/>
                <w:sz w:val="24"/>
                <w:szCs w:val="24"/>
              </w:rPr>
              <w:br/>
            </w:r>
            <w:r w:rsidRPr="003E038C">
              <w:rPr>
                <w:rFonts w:ascii="Times New Roman" w:eastAsia="Calibri" w:hAnsi="Times New Roman" w:cs="Times New Roman"/>
                <w:b/>
                <w:sz w:val="24"/>
                <w:szCs w:val="24"/>
              </w:rPr>
              <w:t>Формирование первичных представлений о себе, других людях:</w:t>
            </w:r>
            <w:r w:rsidRPr="003E038C">
              <w:rPr>
                <w:rFonts w:ascii="Times New Roman" w:eastAsia="Calibri" w:hAnsi="Times New Roman" w:cs="Times New Roman"/>
                <w:sz w:val="24"/>
                <w:szCs w:val="24"/>
              </w:rPr>
              <w:br/>
              <w:t xml:space="preserve"> - пособия «Мое настроение», «Наши добрые дела» </w:t>
            </w:r>
            <w:r w:rsidRPr="003E038C">
              <w:rPr>
                <w:rFonts w:ascii="Times New Roman" w:eastAsia="Calibri" w:hAnsi="Times New Roman" w:cs="Times New Roman"/>
                <w:sz w:val="24"/>
                <w:szCs w:val="24"/>
              </w:rPr>
              <w:br/>
              <w:t xml:space="preserve">- пиктограммы настроений </w:t>
            </w:r>
            <w:r w:rsidRPr="003E038C">
              <w:rPr>
                <w:rFonts w:ascii="Times New Roman" w:eastAsia="Calibri" w:hAnsi="Times New Roman" w:cs="Times New Roman"/>
                <w:sz w:val="24"/>
                <w:szCs w:val="24"/>
              </w:rPr>
              <w:br/>
              <w:t>- фотоальбомы «Моя семья», «Мальчики нашей группы», «Девочки нашей группы»</w:t>
            </w:r>
            <w:r w:rsidRPr="003E038C">
              <w:rPr>
                <w:rFonts w:ascii="Times New Roman" w:eastAsia="Calibri" w:hAnsi="Times New Roman" w:cs="Times New Roman"/>
                <w:sz w:val="24"/>
                <w:szCs w:val="24"/>
              </w:rPr>
              <w:br/>
              <w:t xml:space="preserve"> - портфолио детей </w:t>
            </w:r>
            <w:r w:rsidRPr="003E038C">
              <w:rPr>
                <w:rFonts w:ascii="Times New Roman" w:eastAsia="Calibri" w:hAnsi="Times New Roman" w:cs="Times New Roman"/>
                <w:sz w:val="24"/>
                <w:szCs w:val="24"/>
              </w:rPr>
              <w:br/>
            </w:r>
            <w:r w:rsidRPr="003E038C">
              <w:rPr>
                <w:rFonts w:ascii="Times New Roman" w:eastAsia="Calibri" w:hAnsi="Times New Roman" w:cs="Times New Roman"/>
                <w:b/>
                <w:sz w:val="24"/>
                <w:szCs w:val="24"/>
              </w:rPr>
              <w:t xml:space="preserve">Формирование первичных представлений о малой родине и Отечестве, многообразии стран и народов мира: </w:t>
            </w:r>
            <w:r w:rsidRPr="003E038C">
              <w:rPr>
                <w:rFonts w:ascii="Times New Roman" w:eastAsia="Calibri" w:hAnsi="Times New Roman" w:cs="Times New Roman"/>
                <w:sz w:val="24"/>
                <w:szCs w:val="24"/>
              </w:rPr>
              <w:br/>
              <w:t xml:space="preserve">- альбомы и наборы открыток с видами Нижнего Новгорода, Канавинского района </w:t>
            </w:r>
            <w:r w:rsidRPr="003E038C">
              <w:rPr>
                <w:rFonts w:ascii="Times New Roman" w:eastAsia="Calibri" w:hAnsi="Times New Roman" w:cs="Times New Roman"/>
                <w:sz w:val="24"/>
                <w:szCs w:val="24"/>
              </w:rPr>
              <w:br/>
              <w:t xml:space="preserve">- макеты достопримечательностей города </w:t>
            </w:r>
            <w:r w:rsidRPr="003E038C">
              <w:rPr>
                <w:rFonts w:ascii="Times New Roman" w:eastAsia="Calibri" w:hAnsi="Times New Roman" w:cs="Times New Roman"/>
                <w:sz w:val="24"/>
                <w:szCs w:val="24"/>
              </w:rPr>
              <w:br/>
              <w:t>- Российская символика (флаг, герб и т.п.);</w:t>
            </w:r>
            <w:r w:rsidRPr="003E038C">
              <w:rPr>
                <w:rFonts w:ascii="Times New Roman" w:eastAsia="Calibri" w:hAnsi="Times New Roman" w:cs="Times New Roman"/>
                <w:sz w:val="24"/>
                <w:szCs w:val="24"/>
              </w:rPr>
              <w:br/>
              <w:t>-наглядно-дидактические пособия в картинках «День Победы», «О Московском Кремле», «Государственные символы РФ»;</w:t>
            </w:r>
            <w:r w:rsidRPr="003E038C">
              <w:rPr>
                <w:rFonts w:ascii="Times New Roman" w:eastAsia="Calibri" w:hAnsi="Times New Roman" w:cs="Times New Roman"/>
                <w:sz w:val="24"/>
                <w:szCs w:val="24"/>
              </w:rPr>
              <w:br/>
              <w:t xml:space="preserve">- дидактические игры по направлению «Человек в истории и культуре» («Эволюция транспорта», «Эволюция жилица», река времени); </w:t>
            </w:r>
            <w:r w:rsidRPr="003E038C">
              <w:rPr>
                <w:rFonts w:ascii="Times New Roman" w:eastAsia="Calibri" w:hAnsi="Times New Roman" w:cs="Times New Roman"/>
                <w:sz w:val="24"/>
                <w:szCs w:val="24"/>
              </w:rPr>
              <w:br/>
              <w:t>- тематические книги</w:t>
            </w:r>
            <w:r w:rsidRPr="003E038C">
              <w:rPr>
                <w:rFonts w:ascii="Times New Roman" w:eastAsia="Calibri" w:hAnsi="Times New Roman" w:cs="Times New Roman"/>
                <w:sz w:val="24"/>
                <w:szCs w:val="24"/>
              </w:rPr>
              <w:br/>
              <w:t xml:space="preserve"> </w:t>
            </w:r>
            <w:r w:rsidRPr="003E038C">
              <w:rPr>
                <w:rFonts w:ascii="Times New Roman" w:eastAsia="Calibri" w:hAnsi="Times New Roman" w:cs="Times New Roman"/>
                <w:b/>
                <w:sz w:val="24"/>
                <w:szCs w:val="24"/>
              </w:rPr>
              <w:t xml:space="preserve">Развиваем ценностное отношение к труду: </w:t>
            </w:r>
            <w:r w:rsidRPr="003E038C">
              <w:rPr>
                <w:rFonts w:ascii="Times New Roman" w:eastAsia="Calibri" w:hAnsi="Times New Roman" w:cs="Times New Roman"/>
                <w:sz w:val="24"/>
                <w:szCs w:val="24"/>
              </w:rPr>
              <w:br/>
              <w:t xml:space="preserve">- оборудование для трудовой деятельности в центре природы </w:t>
            </w:r>
            <w:r w:rsidRPr="003E038C">
              <w:rPr>
                <w:rFonts w:ascii="Times New Roman" w:eastAsia="Calibri" w:hAnsi="Times New Roman" w:cs="Times New Roman"/>
                <w:sz w:val="24"/>
                <w:szCs w:val="24"/>
              </w:rPr>
              <w:br/>
              <w:t xml:space="preserve">- оборудование для организации дежурства </w:t>
            </w:r>
            <w:r w:rsidRPr="003E038C">
              <w:rPr>
                <w:rFonts w:ascii="Times New Roman" w:eastAsia="Calibri" w:hAnsi="Times New Roman" w:cs="Times New Roman"/>
                <w:sz w:val="24"/>
                <w:szCs w:val="24"/>
              </w:rPr>
              <w:br/>
              <w:t xml:space="preserve">- природный и бросовый материал для ручного труда </w:t>
            </w:r>
            <w:r w:rsidRPr="003E038C">
              <w:rPr>
                <w:rFonts w:ascii="Times New Roman" w:eastAsia="Calibri" w:hAnsi="Times New Roman" w:cs="Times New Roman"/>
                <w:sz w:val="24"/>
                <w:szCs w:val="24"/>
              </w:rPr>
              <w:br/>
            </w:r>
            <w:r w:rsidRPr="003E038C">
              <w:rPr>
                <w:rFonts w:ascii="Times New Roman" w:eastAsia="Calibri" w:hAnsi="Times New Roman" w:cs="Times New Roman"/>
                <w:b/>
                <w:sz w:val="24"/>
                <w:szCs w:val="24"/>
              </w:rPr>
              <w:t xml:space="preserve">Формирование основ безопасного поведения в быту, социуме, природе: </w:t>
            </w:r>
            <w:r w:rsidRPr="003E038C">
              <w:rPr>
                <w:rFonts w:ascii="Times New Roman" w:eastAsia="Calibri" w:hAnsi="Times New Roman" w:cs="Times New Roman"/>
                <w:sz w:val="24"/>
                <w:szCs w:val="24"/>
              </w:rPr>
              <w:br/>
              <w:t xml:space="preserve">- макет проезжей части </w:t>
            </w:r>
            <w:r w:rsidRPr="003E038C">
              <w:rPr>
                <w:rFonts w:ascii="Times New Roman" w:eastAsia="Calibri" w:hAnsi="Times New Roman" w:cs="Times New Roman"/>
                <w:sz w:val="24"/>
                <w:szCs w:val="24"/>
              </w:rPr>
              <w:br/>
              <w:t xml:space="preserve">- многофункциональное дидактическое пособие «Азбука ПДД» </w:t>
            </w:r>
            <w:r w:rsidRPr="003E038C">
              <w:rPr>
                <w:rFonts w:ascii="Times New Roman" w:eastAsia="Calibri" w:hAnsi="Times New Roman" w:cs="Times New Roman"/>
                <w:sz w:val="24"/>
                <w:szCs w:val="24"/>
              </w:rPr>
              <w:br/>
              <w:t xml:space="preserve">- лэп-бук по правилам пожарной безопасности,  ПДД </w:t>
            </w:r>
            <w:r w:rsidRPr="003E038C">
              <w:rPr>
                <w:rFonts w:ascii="Times New Roman" w:eastAsia="Calibri" w:hAnsi="Times New Roman" w:cs="Times New Roman"/>
                <w:sz w:val="24"/>
                <w:szCs w:val="24"/>
              </w:rPr>
              <w:br/>
              <w:t xml:space="preserve">- комплект дорожных знаков </w:t>
            </w:r>
            <w:r w:rsidRPr="003E038C">
              <w:rPr>
                <w:rFonts w:ascii="Times New Roman" w:eastAsia="Calibri" w:hAnsi="Times New Roman" w:cs="Times New Roman"/>
                <w:sz w:val="24"/>
                <w:szCs w:val="24"/>
              </w:rPr>
              <w:br/>
              <w:t>- тематические альбомы по правилам дорожного движения</w:t>
            </w:r>
            <w:r w:rsidRPr="003E038C">
              <w:rPr>
                <w:rFonts w:ascii="Times New Roman" w:eastAsia="Calibri" w:hAnsi="Times New Roman" w:cs="Times New Roman"/>
                <w:sz w:val="24"/>
                <w:szCs w:val="24"/>
              </w:rPr>
              <w:br/>
              <w:t>- подборка книг по ПДД - дидактические игры по ПДД</w:t>
            </w:r>
          </w:p>
        </w:tc>
      </w:tr>
      <w:tr w:rsidR="00872542" w:rsidRPr="003E038C" w:rsidTr="00E92864">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Подготовительная группа (6-7 лет)</w:t>
            </w:r>
          </w:p>
        </w:tc>
        <w:tc>
          <w:tcPr>
            <w:tcW w:w="7487" w:type="dxa"/>
          </w:tcPr>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Игра как особое пространство развития ребенка: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различные виды транспорта, спец. техника , военная техника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железная дорога сборно-разборная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костюмы-накидки для ролевых игр по профессиям</w:t>
            </w:r>
            <w:r w:rsidRPr="003E038C">
              <w:rPr>
                <w:rFonts w:ascii="Times New Roman" w:hAnsi="Times New Roman" w:cs="Times New Roman"/>
                <w:sz w:val="24"/>
                <w:szCs w:val="24"/>
              </w:rPr>
              <w:t xml:space="preserve">;  </w:t>
            </w:r>
            <w:r w:rsidRPr="003E038C">
              <w:rPr>
                <w:rFonts w:ascii="Times New Roman" w:eastAsia="Calibri" w:hAnsi="Times New Roman" w:cs="Times New Roman"/>
                <w:sz w:val="24"/>
                <w:szCs w:val="24"/>
              </w:rPr>
              <w:t>крупный строительный материал</w:t>
            </w:r>
            <w:r w:rsidRPr="003E038C">
              <w:rPr>
                <w:rFonts w:ascii="Times New Roman" w:hAnsi="Times New Roman" w:cs="Times New Roman"/>
                <w:sz w:val="24"/>
                <w:szCs w:val="24"/>
              </w:rPr>
              <w:t>;</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 театральные костюмы и их элементы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складная ширма-рама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игровые поля: на ткани, на бумаге </w:t>
            </w:r>
            <w:r w:rsidRPr="003E038C">
              <w:rPr>
                <w:rFonts w:ascii="Times New Roman" w:eastAsia="Calibri" w:hAnsi="Times New Roman" w:cs="Times New Roman"/>
                <w:b/>
                <w:sz w:val="24"/>
                <w:szCs w:val="24"/>
              </w:rPr>
              <w:br/>
            </w:r>
            <w:r w:rsidRPr="003E038C">
              <w:rPr>
                <w:rFonts w:ascii="Times New Roman" w:hAnsi="Times New Roman" w:cs="Times New Roman"/>
                <w:sz w:val="24"/>
                <w:szCs w:val="24"/>
              </w:rPr>
              <w:lastRenderedPageBreak/>
              <w:t xml:space="preserve">-куклы; </w:t>
            </w:r>
            <w:r w:rsidRPr="003E038C">
              <w:rPr>
                <w:rFonts w:ascii="Times New Roman" w:eastAsia="Calibri" w:hAnsi="Times New Roman" w:cs="Times New Roman"/>
                <w:sz w:val="24"/>
                <w:szCs w:val="24"/>
              </w:rPr>
              <w:t>- куклы из бумаги - набор одежды к бумажным куклам</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кукольный дом-макет</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 атрибуты для игр «Семья», «Магазин», «Парикмахерская», «Больница», «Почта», «Библиотека», «Школа»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игрушки-самоделки разной тематики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игрушки-трансформеры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-Атрибуты для сюжетно-ролевых игр: телефон игровой, коляски большие, сумки</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-штурвал игровой, весы, набор кукольной посуды чайной, чемоданчик доктора с инструментами, кукольная плита/крупная</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-набор продукты, набор мастерская</w:t>
            </w:r>
            <w:r w:rsidRPr="003E038C">
              <w:rPr>
                <w:rFonts w:ascii="Times New Roman" w:eastAsia="Calibri" w:hAnsi="Times New Roman" w:cs="Times New Roman"/>
                <w:b/>
                <w:sz w:val="24"/>
                <w:szCs w:val="24"/>
              </w:rPr>
              <w:br/>
              <w:t>Дошкольник входит в мир социальных отношений:</w:t>
            </w:r>
            <w:r w:rsidRPr="003E038C">
              <w:rPr>
                <w:rFonts w:ascii="Times New Roman" w:eastAsia="Calibri" w:hAnsi="Times New Roman" w:cs="Times New Roman"/>
                <w:b/>
                <w:sz w:val="24"/>
                <w:szCs w:val="24"/>
              </w:rPr>
              <w:br/>
              <w:t xml:space="preserve"> - </w:t>
            </w:r>
            <w:r w:rsidRPr="003E038C">
              <w:rPr>
                <w:rFonts w:ascii="Times New Roman" w:eastAsia="Calibri" w:hAnsi="Times New Roman" w:cs="Times New Roman"/>
                <w:sz w:val="24"/>
                <w:szCs w:val="24"/>
              </w:rPr>
              <w:t>альбомы и наборы открыток с видами Нижнего Новгорода, Канавинского района</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 макеты достопримечательностей города - тематические книги</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 фотоальбомы «Моя семья», «Мальчики нашей группы», «Девочки нашей группы» - игра «Образ Я» лэпбук «ЗОЖ» Формирование первичных представлений о себе, других людях: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пособия «Мое настроение», «Кораблик добрых дел»</w:t>
            </w:r>
            <w:r w:rsidRPr="003E038C">
              <w:rPr>
                <w:rFonts w:ascii="Times New Roman" w:hAnsi="Times New Roman" w:cs="Times New Roman"/>
                <w:sz w:val="24"/>
                <w:szCs w:val="24"/>
              </w:rPr>
              <w:t>;</w:t>
            </w:r>
            <w:r w:rsidRPr="003E038C">
              <w:rPr>
                <w:rFonts w:ascii="Times New Roman" w:eastAsia="Calibri" w:hAnsi="Times New Roman" w:cs="Times New Roman"/>
                <w:sz w:val="24"/>
                <w:szCs w:val="24"/>
              </w:rPr>
              <w:t>пиктограммы настроений</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 тематические книги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дидактические игры: «Человек в истории и культуре» («Эволюция транспорта», «Эволюция жилица», река времени);</w:t>
            </w:r>
            <w:r w:rsidRPr="003E038C">
              <w:rPr>
                <w:rFonts w:ascii="Times New Roman" w:eastAsia="Calibri" w:hAnsi="Times New Roman" w:cs="Times New Roman"/>
                <w:b/>
                <w:sz w:val="24"/>
                <w:szCs w:val="24"/>
              </w:rPr>
              <w:br/>
              <w:t>-</w:t>
            </w:r>
            <w:r w:rsidRPr="003E038C">
              <w:rPr>
                <w:rFonts w:ascii="Times New Roman" w:eastAsia="Calibri" w:hAnsi="Times New Roman" w:cs="Times New Roman"/>
                <w:sz w:val="24"/>
                <w:szCs w:val="24"/>
              </w:rPr>
              <w:t xml:space="preserve"> «Космическое путешествие»; «Профессии»</w:t>
            </w:r>
            <w:r w:rsidRPr="003E038C">
              <w:rPr>
                <w:rFonts w:ascii="Times New Roman" w:eastAsia="Calibri" w:hAnsi="Times New Roman" w:cs="Times New Roman"/>
                <w:b/>
                <w:sz w:val="24"/>
                <w:szCs w:val="24"/>
              </w:rPr>
              <w:br/>
              <w:t>Формирование первичных представлений о малой родине и Отечестве, многообразии стран и народов мира:</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 альбомы и наборы открыток с видами Нижнего Новгорода, Канавинского района</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 макеты достопримечательностей города - Российская символика (флаг, герб и т.п.);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наглядно-дидактические пособия в картинках «День Победы», «О Московском Кремле», «Государственные символы РФ»;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глобус; «Народы мира» ,«Государственные праздники России»,</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карта мира, карта России; </w:t>
            </w:r>
            <w:r w:rsidRPr="003E038C">
              <w:rPr>
                <w:rFonts w:ascii="Times New Roman" w:eastAsia="Calibri" w:hAnsi="Times New Roman" w:cs="Times New Roman"/>
                <w:b/>
                <w:sz w:val="24"/>
                <w:szCs w:val="24"/>
              </w:rPr>
              <w:br/>
              <w:t>Развиваем ценностное отношение к труду:</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 оборудование для трудовой деятельности в уголке природы;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оборудование для организации дежурства; - природный и бросовый материал для ручного труда. «Кому что нужно для работы?»,</w:t>
            </w:r>
            <w:r w:rsidRPr="003E038C">
              <w:rPr>
                <w:rFonts w:ascii="Times New Roman" w:eastAsia="Calibri" w:hAnsi="Times New Roman" w:cs="Times New Roman"/>
                <w:b/>
                <w:sz w:val="24"/>
                <w:szCs w:val="24"/>
              </w:rPr>
              <w:br/>
              <w:t>Формирование основ безопасного поведения в быту, социуме, природе:</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 дорожная карта «Дом - детский сад - дом»;</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макет проезжей части</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жилет для сюжетно-ролевой игры пожарная охрана</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макет по  правилам пожарной безопасности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комплект дорожных знаков</w:t>
            </w:r>
            <w:r w:rsidRPr="003E038C">
              <w:rPr>
                <w:rFonts w:ascii="Times New Roman" w:hAnsi="Times New Roman" w:cs="Times New Roman"/>
                <w:sz w:val="24"/>
                <w:szCs w:val="24"/>
              </w:rPr>
              <w:t xml:space="preserve">; -жезл дпс; </w:t>
            </w:r>
            <w:r w:rsidRPr="003E038C">
              <w:rPr>
                <w:rFonts w:ascii="Times New Roman" w:eastAsia="Calibri" w:hAnsi="Times New Roman" w:cs="Times New Roman"/>
                <w:sz w:val="24"/>
                <w:szCs w:val="24"/>
              </w:rPr>
              <w:t>набор знаков дорожного движения</w:t>
            </w:r>
            <w:r w:rsidRPr="003E038C">
              <w:rPr>
                <w:rFonts w:ascii="Times New Roman" w:hAnsi="Times New Roman" w:cs="Times New Roman"/>
                <w:sz w:val="24"/>
                <w:szCs w:val="24"/>
              </w:rPr>
              <w:t xml:space="preserve">;  подборка книг и </w:t>
            </w:r>
            <w:r w:rsidRPr="003E038C">
              <w:rPr>
                <w:rFonts w:ascii="Times New Roman" w:eastAsia="Calibri" w:hAnsi="Times New Roman" w:cs="Times New Roman"/>
                <w:sz w:val="24"/>
                <w:szCs w:val="24"/>
              </w:rPr>
              <w:t>дидак</w:t>
            </w:r>
            <w:r w:rsidRPr="003E038C">
              <w:rPr>
                <w:rFonts w:ascii="Times New Roman" w:hAnsi="Times New Roman" w:cs="Times New Roman"/>
                <w:sz w:val="24"/>
                <w:szCs w:val="24"/>
              </w:rPr>
              <w:t>тических игр</w:t>
            </w:r>
            <w:r w:rsidRPr="003E038C">
              <w:rPr>
                <w:rFonts w:ascii="Times New Roman" w:eastAsia="Calibri" w:hAnsi="Times New Roman" w:cs="Times New Roman"/>
                <w:sz w:val="24"/>
                <w:szCs w:val="24"/>
              </w:rPr>
              <w:t xml:space="preserve"> по ПДД</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-тематические альбомы: правила дорожного движения, правила обращения с электроприборами,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 xml:space="preserve">- взаимодействие между детьми, один дома </w:t>
            </w:r>
            <w:r w:rsidRPr="003E038C">
              <w:rPr>
                <w:rFonts w:ascii="Times New Roman" w:eastAsia="Calibri" w:hAnsi="Times New Roman" w:cs="Times New Roman"/>
                <w:b/>
                <w:sz w:val="24"/>
                <w:szCs w:val="24"/>
              </w:rPr>
              <w:br/>
            </w:r>
            <w:r w:rsidRPr="003E038C">
              <w:rPr>
                <w:rFonts w:ascii="Times New Roman" w:eastAsia="Calibri" w:hAnsi="Times New Roman" w:cs="Times New Roman"/>
                <w:sz w:val="24"/>
                <w:szCs w:val="24"/>
              </w:rPr>
              <w:t>-иллюстративный материал опасные</w:t>
            </w:r>
            <w:r w:rsidRPr="003E038C">
              <w:rPr>
                <w:rFonts w:ascii="Times New Roman" w:hAnsi="Times New Roman" w:cs="Times New Roman"/>
                <w:sz w:val="24"/>
                <w:szCs w:val="24"/>
              </w:rPr>
              <w:t xml:space="preserve"> </w:t>
            </w:r>
            <w:r w:rsidRPr="003E038C">
              <w:rPr>
                <w:rFonts w:ascii="Times New Roman" w:eastAsia="Calibri" w:hAnsi="Times New Roman" w:cs="Times New Roman"/>
                <w:sz w:val="24"/>
                <w:szCs w:val="24"/>
              </w:rPr>
              <w:t>предметы</w:t>
            </w:r>
          </w:p>
        </w:tc>
      </w:tr>
      <w:tr w:rsidR="00872542" w:rsidRPr="003E038C" w:rsidTr="00E92864">
        <w:tc>
          <w:tcPr>
            <w:tcW w:w="9855"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ОБРАЗОВАТЕЛЬНАЯ ОБЛАСТЬ «ПОЗНАВАТЕЛЬНОЕ РАЗВИТИЕ»</w:t>
            </w:r>
          </w:p>
        </w:tc>
      </w:tr>
      <w:tr w:rsidR="00872542" w:rsidRPr="003E038C" w:rsidTr="00E92864">
        <w:trPr>
          <w:trHeight w:val="178"/>
        </w:trPr>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1 младшая группа (2-3года)</w:t>
            </w:r>
          </w:p>
        </w:tc>
        <w:tc>
          <w:tcPr>
            <w:tcW w:w="7487" w:type="dxa"/>
          </w:tcPr>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Пирамидки: маленькие, средние, большие</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матрешка деревянная, кубик вкладыш</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Набор Строитель пластмассовый, деревянный, пластмассовый конструктор</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Раздаточный материал</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Карточки: однополосные- двухполосные Геометрические фигуры плосткостные</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Полоски разные по длине и ширине Настольная развивающая играю</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 -деревянные вкладыши "Яблоки"; "Черепашки";"Машины",Фрукты",</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"Транспорт"«Сказки»"Животные".</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Настольная развивающая игра "Веселые цветные чиста», "Удивляйка", "Блоки Дьенеша для самых маленьких </w:t>
            </w:r>
            <w:r w:rsidRPr="003E038C">
              <w:rPr>
                <w:rFonts w:ascii="Times New Roman" w:hAnsi="Times New Roman" w:cs="Times New Roman"/>
                <w:sz w:val="24"/>
                <w:szCs w:val="24"/>
              </w:rPr>
              <w:br/>
              <w:t>Настольная развивающая игра "Конструктор геометрический малый" "Курочка ряба,» Колобок"</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Настольная игры- "Разноцветные предметы"</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 "Кто кричит , что звучит","Автобус для зверят""Поиграем в магазин"</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"Магазин","Картинки половинки"</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"Что получится","Изучаем профессии","Мозаика";"Ассоциации животные","Малыши крепыши"</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"Обобщение","Кто что делает" </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Настольная игра -кубики "Хамелеон". Демонстрационный материал</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Цветы - Птицы- Насекомые- Деревья Фрукты– Овощи– Времена года- Домашние животные- Дикие животные .</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Настольные игры"Фрукты и овощи", "Мир вокруг нас» »,  "Овощное лото","Считай-ка овощи","Чей домик"</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Оборудование для экспериментальной ждеятельности;</w:t>
            </w:r>
            <w:r w:rsidRPr="003E038C">
              <w:rPr>
                <w:rFonts w:ascii="Times New Roman" w:hAnsi="Times New Roman" w:cs="Times New Roman"/>
                <w:sz w:val="24"/>
                <w:szCs w:val="24"/>
              </w:rPr>
              <w:br/>
              <w:t>Набор для игр с песком;</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Демонстрационный материал- ЗОЖ, Профессии – Посуда,  Обувь- Электроприборы- Одежда- ПДД- КГН</w:t>
            </w:r>
          </w:p>
        </w:tc>
      </w:tr>
      <w:tr w:rsidR="00872542" w:rsidRPr="003E038C" w:rsidTr="00E92864">
        <w:trPr>
          <w:trHeight w:val="129"/>
        </w:trPr>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2 младшая группа (3-4 года)</w:t>
            </w:r>
          </w:p>
        </w:tc>
        <w:tc>
          <w:tcPr>
            <w:tcW w:w="7487"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Развитие сенсорной культуры: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конструктор-вкладыш большой,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цветной - домик для геометрических фигур с фигурками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набор плоскостных геометрических фигур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пирамидки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игровые материалы по сенсорике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Ребенок открывает мир природы: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муляжи фруктов и овощей - календарь природы - учебно-наглядные пособия «Мир в картинках», «Расскажите детям...», «Рассказы по картинкам»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Первые шаги в математику. Исследуем и экспериментируем: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наборы тематических предметных карточек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серия демонстрационных сюжетных тематических картин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наборное полотно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матрешки, пирамидки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пазлы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шнуровки различного уровня сложности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дидактические игры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наборы конструкторов</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игрушки для обыгрывания построек - альбомы с образцами построек</w:t>
            </w:r>
          </w:p>
        </w:tc>
      </w:tr>
      <w:tr w:rsidR="00872542" w:rsidRPr="003E038C" w:rsidTr="00E92864">
        <w:trPr>
          <w:trHeight w:val="97"/>
        </w:trPr>
        <w:tc>
          <w:tcPr>
            <w:tcW w:w="2368"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 xml:space="preserve">Средняя группа </w:t>
            </w:r>
            <w:r w:rsidRPr="003E038C">
              <w:rPr>
                <w:rFonts w:ascii="Times New Roman" w:hAnsi="Times New Roman" w:cs="Times New Roman"/>
                <w:b/>
                <w:sz w:val="24"/>
                <w:szCs w:val="24"/>
              </w:rPr>
              <w:br/>
              <w:t>(4-5 лет)</w:t>
            </w:r>
          </w:p>
        </w:tc>
        <w:tc>
          <w:tcPr>
            <w:tcW w:w="7487"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Развитие сенсорной культуры:</w:t>
            </w:r>
          </w:p>
          <w:p w:rsidR="00872542" w:rsidRPr="003E038C" w:rsidRDefault="00872542" w:rsidP="00E92864">
            <w:pPr>
              <w:tabs>
                <w:tab w:val="left" w:pos="412"/>
              </w:tabs>
              <w:ind w:left="20"/>
              <w:jc w:val="both"/>
              <w:rPr>
                <w:rFonts w:ascii="Times New Roman" w:hAnsi="Times New Roman" w:cs="Times New Roman"/>
                <w:bCs/>
                <w:iCs/>
                <w:sz w:val="24"/>
                <w:szCs w:val="24"/>
              </w:rPr>
            </w:pPr>
            <w:r w:rsidRPr="003E038C">
              <w:rPr>
                <w:rFonts w:ascii="Times New Roman" w:hAnsi="Times New Roman" w:cs="Times New Roman"/>
                <w:bCs/>
                <w:iCs/>
                <w:sz w:val="24"/>
                <w:szCs w:val="24"/>
              </w:rPr>
              <w:t>- Логический кубик ,- Домино,</w:t>
            </w:r>
          </w:p>
          <w:p w:rsidR="00872542" w:rsidRPr="003E038C" w:rsidRDefault="00872542" w:rsidP="00E92864">
            <w:pPr>
              <w:tabs>
                <w:tab w:val="left" w:pos="412"/>
              </w:tabs>
              <w:ind w:left="20"/>
              <w:jc w:val="both"/>
              <w:rPr>
                <w:rFonts w:ascii="Times New Roman" w:hAnsi="Times New Roman" w:cs="Times New Roman"/>
                <w:bCs/>
                <w:iCs/>
                <w:sz w:val="24"/>
                <w:szCs w:val="24"/>
              </w:rPr>
            </w:pPr>
            <w:r w:rsidRPr="003E038C">
              <w:rPr>
                <w:rFonts w:ascii="Times New Roman" w:hAnsi="Times New Roman" w:cs="Times New Roman"/>
                <w:bCs/>
                <w:iCs/>
                <w:sz w:val="24"/>
                <w:szCs w:val="24"/>
              </w:rPr>
              <w:lastRenderedPageBreak/>
              <w:t>- Логические колечки, домики,</w:t>
            </w:r>
          </w:p>
          <w:p w:rsidR="00872542" w:rsidRPr="003E038C" w:rsidRDefault="00872542" w:rsidP="00E92864">
            <w:pPr>
              <w:tabs>
                <w:tab w:val="left" w:pos="412"/>
              </w:tabs>
              <w:ind w:left="20"/>
              <w:jc w:val="both"/>
              <w:rPr>
                <w:rFonts w:ascii="Times New Roman" w:hAnsi="Times New Roman" w:cs="Times New Roman"/>
                <w:bCs/>
                <w:iCs/>
                <w:sz w:val="24"/>
                <w:szCs w:val="24"/>
              </w:rPr>
            </w:pPr>
            <w:r w:rsidRPr="003E038C">
              <w:rPr>
                <w:rFonts w:ascii="Times New Roman" w:hAnsi="Times New Roman" w:cs="Times New Roman"/>
                <w:bCs/>
                <w:iCs/>
                <w:sz w:val="24"/>
                <w:szCs w:val="24"/>
              </w:rPr>
              <w:t>- Машина с фигурами – вставками,</w:t>
            </w:r>
          </w:p>
          <w:p w:rsidR="00872542" w:rsidRPr="003E038C" w:rsidRDefault="00872542" w:rsidP="00E92864">
            <w:pPr>
              <w:tabs>
                <w:tab w:val="left" w:pos="412"/>
              </w:tabs>
              <w:ind w:left="20"/>
              <w:rPr>
                <w:rFonts w:ascii="Times New Roman" w:hAnsi="Times New Roman" w:cs="Times New Roman"/>
                <w:bCs/>
                <w:iCs/>
                <w:sz w:val="24"/>
                <w:szCs w:val="24"/>
              </w:rPr>
            </w:pPr>
            <w:r w:rsidRPr="003E038C">
              <w:rPr>
                <w:rFonts w:ascii="Times New Roman" w:hAnsi="Times New Roman" w:cs="Times New Roman"/>
                <w:bCs/>
                <w:iCs/>
                <w:sz w:val="24"/>
                <w:szCs w:val="24"/>
              </w:rPr>
              <w:t>- Матрешки,- Игра «Одень куклу на прогулку»</w:t>
            </w:r>
            <w:r w:rsidRPr="003E038C">
              <w:rPr>
                <w:rFonts w:ascii="Times New Roman" w:hAnsi="Times New Roman" w:cs="Times New Roman"/>
                <w:sz w:val="24"/>
                <w:szCs w:val="24"/>
              </w:rPr>
              <w:t>,</w:t>
            </w:r>
          </w:p>
          <w:p w:rsidR="00872542" w:rsidRPr="003E038C" w:rsidRDefault="00872542" w:rsidP="00E92864">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t xml:space="preserve">- Мозаика плоская, выпуклая, </w:t>
            </w:r>
          </w:p>
          <w:p w:rsidR="00872542" w:rsidRPr="003E038C" w:rsidRDefault="00872542" w:rsidP="00E92864">
            <w:pPr>
              <w:tabs>
                <w:tab w:val="left" w:pos="412"/>
              </w:tabs>
              <w:rPr>
                <w:rFonts w:ascii="Times New Roman" w:hAnsi="Times New Roman" w:cs="Times New Roman"/>
                <w:bCs/>
                <w:iCs/>
                <w:sz w:val="24"/>
                <w:szCs w:val="24"/>
              </w:rPr>
            </w:pPr>
            <w:r w:rsidRPr="003E038C">
              <w:rPr>
                <w:rFonts w:ascii="Times New Roman" w:hAnsi="Times New Roman" w:cs="Times New Roman"/>
                <w:bCs/>
                <w:iCs/>
                <w:sz w:val="24"/>
                <w:szCs w:val="24"/>
              </w:rPr>
              <w:t>- Пирамидки: колечки, квадратики,</w:t>
            </w:r>
          </w:p>
          <w:p w:rsidR="00872542" w:rsidRPr="003E038C" w:rsidRDefault="00872542" w:rsidP="00E92864">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t>- Пазлы большие, средние,</w:t>
            </w:r>
          </w:p>
          <w:p w:rsidR="00872542" w:rsidRPr="003E038C" w:rsidRDefault="00872542" w:rsidP="00E92864">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t>-  Развивающая игра «Предметы и вещи»,</w:t>
            </w:r>
          </w:p>
          <w:p w:rsidR="00872542" w:rsidRPr="003E038C" w:rsidRDefault="00872542" w:rsidP="00E92864">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t>«Парные картинки. Профессии», «Мой дом», «Играем и учимся»,«Лото. Предметы»,</w:t>
            </w:r>
          </w:p>
          <w:p w:rsidR="00872542" w:rsidRPr="003E038C" w:rsidRDefault="00872542" w:rsidP="00E92864">
            <w:pPr>
              <w:tabs>
                <w:tab w:val="left" w:pos="412"/>
              </w:tabs>
              <w:ind w:left="20"/>
              <w:rPr>
                <w:rFonts w:ascii="Times New Roman" w:hAnsi="Times New Roman" w:cs="Times New Roman"/>
                <w:bCs/>
                <w:iCs/>
                <w:sz w:val="24"/>
                <w:szCs w:val="24"/>
              </w:rPr>
            </w:pPr>
            <w:r w:rsidRPr="003E038C">
              <w:rPr>
                <w:rFonts w:ascii="Times New Roman" w:hAnsi="Times New Roman" w:cs="Times New Roman"/>
                <w:bCs/>
                <w:iCs/>
                <w:sz w:val="24"/>
                <w:szCs w:val="24"/>
              </w:rPr>
              <w:t>-шнуровки: «Одень Леопольда на прогулку»,«Проводи животное к своему домику»,</w:t>
            </w:r>
          </w:p>
          <w:p w:rsidR="00872542" w:rsidRPr="003E038C" w:rsidRDefault="00872542" w:rsidP="00E92864">
            <w:pPr>
              <w:tabs>
                <w:tab w:val="left" w:pos="412"/>
              </w:tabs>
              <w:ind w:left="20"/>
              <w:rPr>
                <w:rFonts w:ascii="Times New Roman" w:hAnsi="Times New Roman" w:cs="Times New Roman"/>
                <w:sz w:val="24"/>
                <w:szCs w:val="24"/>
              </w:rPr>
            </w:pPr>
            <w:r w:rsidRPr="003E038C">
              <w:rPr>
                <w:rFonts w:ascii="Times New Roman" w:hAnsi="Times New Roman" w:cs="Times New Roman"/>
                <w:bCs/>
                <w:iCs/>
                <w:sz w:val="24"/>
                <w:szCs w:val="24"/>
              </w:rPr>
              <w:t>- Игра на развитие мелкой моторики: «Жирафы», «Божья коровка</w:t>
            </w:r>
            <w:r w:rsidRPr="003E038C">
              <w:rPr>
                <w:rFonts w:ascii="Times New Roman" w:hAnsi="Times New Roman" w:cs="Times New Roman"/>
                <w:sz w:val="24"/>
                <w:szCs w:val="24"/>
              </w:rPr>
              <w:t>»,</w:t>
            </w:r>
          </w:p>
          <w:p w:rsidR="00872542" w:rsidRPr="003E038C" w:rsidRDefault="00872542" w:rsidP="00E92864">
            <w:pPr>
              <w:tabs>
                <w:tab w:val="left" w:pos="412"/>
              </w:tabs>
              <w:ind w:left="20"/>
              <w:rPr>
                <w:rFonts w:ascii="Times New Roman" w:hAnsi="Times New Roman" w:cs="Times New Roman"/>
                <w:bCs/>
                <w:iCs/>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Cs/>
                <w:iCs/>
                <w:sz w:val="24"/>
                <w:szCs w:val="24"/>
              </w:rPr>
              <w:t>Игры для развития мелкой моторики с прищепками, шнурками, с застежками т.д.</w:t>
            </w:r>
          </w:p>
          <w:p w:rsidR="00872542" w:rsidRPr="003E038C" w:rsidRDefault="00872542" w:rsidP="00E92864">
            <w:pPr>
              <w:tabs>
                <w:tab w:val="left" w:pos="412"/>
              </w:tabs>
              <w:ind w:left="20"/>
              <w:jc w:val="both"/>
              <w:rPr>
                <w:rFonts w:ascii="Times New Roman" w:hAnsi="Times New Roman" w:cs="Times New Roman"/>
                <w:bCs/>
                <w:iCs/>
                <w:sz w:val="24"/>
                <w:szCs w:val="24"/>
              </w:rPr>
            </w:pPr>
            <w:r w:rsidRPr="003E038C">
              <w:rPr>
                <w:rFonts w:ascii="Times New Roman" w:hAnsi="Times New Roman" w:cs="Times New Roman"/>
                <w:bCs/>
                <w:iCs/>
                <w:sz w:val="24"/>
                <w:szCs w:val="24"/>
              </w:rPr>
              <w:t>-  Дидактическая игра «Играйка-собирайка»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Ребенок открывает мир природы:</w:t>
            </w:r>
            <w:r w:rsidRPr="003E038C">
              <w:rPr>
                <w:rFonts w:ascii="Times New Roman" w:hAnsi="Times New Roman" w:cs="Times New Roman"/>
                <w:sz w:val="24"/>
                <w:szCs w:val="24"/>
              </w:rPr>
              <w:t xml:space="preserve">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учебно-наглядные пособия «Мир в картинках»: «Фрукты», «Животные жарких стран».  «Времена года : Зима», «Времена года: Осень», «Животные холодных широт», «Деревья и кустарники», «Животные Арктики и Антарктики», «Насекомые», «Мир морей и океанов». «Расскажите детям...»: «Расскажите детям о птицах».</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«Рассказы по картинкам»: «Родная природа», «Времена года», «В деревне», «Уроки для самых маленьких»: «Времена года, части суток  и явления природы», «Домашние животные и птицы», «Мамы и детки», «Овощи и фрукты», «Животные России».</w:t>
            </w:r>
          </w:p>
          <w:p w:rsidR="00872542" w:rsidRPr="003E038C" w:rsidRDefault="00872542" w:rsidP="00E92864">
            <w:pPr>
              <w:tabs>
                <w:tab w:val="left" w:pos="290"/>
              </w:tabs>
              <w:ind w:left="20"/>
              <w:rPr>
                <w:rFonts w:ascii="Times New Roman" w:eastAsia="Times New Roman" w:hAnsi="Times New Roman" w:cs="Times New Roman"/>
                <w:color w:val="000000"/>
                <w:sz w:val="24"/>
                <w:szCs w:val="24"/>
              </w:rPr>
            </w:pPr>
            <w:r w:rsidRPr="003E038C">
              <w:rPr>
                <w:rFonts w:ascii="Times New Roman" w:hAnsi="Times New Roman" w:cs="Times New Roman"/>
                <w:sz w:val="24"/>
                <w:szCs w:val="24"/>
              </w:rPr>
              <w:t>-</w:t>
            </w:r>
            <w:r w:rsidRPr="003E038C">
              <w:rPr>
                <w:rFonts w:ascii="Times New Roman" w:eastAsia="Times New Roman" w:hAnsi="Times New Roman" w:cs="Times New Roman"/>
                <w:color w:val="000000"/>
                <w:sz w:val="24"/>
                <w:szCs w:val="24"/>
              </w:rPr>
              <w:t xml:space="preserve">Демонстрационные картины «Добро пожаловать в экологию». </w:t>
            </w:r>
            <w:r w:rsidRPr="003E038C">
              <w:rPr>
                <w:rFonts w:ascii="Times New Roman" w:hAnsi="Times New Roman" w:cs="Times New Roman"/>
                <w:sz w:val="24"/>
                <w:szCs w:val="24"/>
              </w:rPr>
              <w:t>природы и погоды,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Макеты «Родная природа. Времена года,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«Северный полюс»,Макет «Аквариум»,</w:t>
            </w:r>
          </w:p>
          <w:p w:rsidR="00872542" w:rsidRPr="003E038C" w:rsidRDefault="00872542" w:rsidP="00E92864">
            <w:pPr>
              <w:pStyle w:val="cef1edeee2edeee9f2e5eaf1f21"/>
              <w:tabs>
                <w:tab w:val="left" w:pos="442"/>
              </w:tabs>
              <w:spacing w:before="0" w:after="0" w:line="240" w:lineRule="auto"/>
              <w:ind w:firstLine="0"/>
              <w:rPr>
                <w:sz w:val="24"/>
                <w:szCs w:val="24"/>
              </w:rPr>
            </w:pPr>
            <w:r w:rsidRPr="003E038C">
              <w:rPr>
                <w:sz w:val="24"/>
                <w:szCs w:val="24"/>
              </w:rPr>
              <w:t>- Развивающие игры «Кто чей малыш» .</w:t>
            </w:r>
          </w:p>
          <w:p w:rsidR="00872542" w:rsidRPr="003E038C" w:rsidRDefault="00872542" w:rsidP="00E92864">
            <w:pPr>
              <w:pStyle w:val="cef1edeee2edeee9f2e5eaf1f21"/>
              <w:tabs>
                <w:tab w:val="left" w:pos="437"/>
              </w:tabs>
              <w:spacing w:before="0" w:after="0" w:line="240" w:lineRule="auto"/>
              <w:ind w:firstLine="0"/>
              <w:rPr>
                <w:sz w:val="24"/>
                <w:szCs w:val="24"/>
              </w:rPr>
            </w:pPr>
            <w:r w:rsidRPr="003E038C">
              <w:rPr>
                <w:sz w:val="24"/>
                <w:szCs w:val="24"/>
              </w:rPr>
              <w:t>« Гнездо, улей, нора», «Парные картинки. Животные». «Животные».«Проводи животное к своему домику»,</w:t>
            </w:r>
            <w:r w:rsidRPr="003E038C">
              <w:rPr>
                <w:bCs/>
                <w:iCs/>
                <w:sz w:val="24"/>
                <w:szCs w:val="24"/>
              </w:rPr>
              <w:t xml:space="preserve"> « Гнездо, улей, нора», «Парные картинки. Животные»</w:t>
            </w:r>
            <w:r w:rsidRPr="003E038C">
              <w:rPr>
                <w:sz w:val="24"/>
                <w:szCs w:val="24"/>
              </w:rPr>
              <w:t>,</w:t>
            </w:r>
            <w:r w:rsidRPr="003E038C">
              <w:rPr>
                <w:bCs/>
                <w:iCs/>
                <w:sz w:val="24"/>
                <w:szCs w:val="24"/>
              </w:rPr>
              <w:t xml:space="preserve"> «Кто чей малыш», «Животные»,</w:t>
            </w:r>
          </w:p>
          <w:p w:rsidR="00872542" w:rsidRPr="003E038C" w:rsidRDefault="00872542" w:rsidP="00E92864">
            <w:pPr>
              <w:pStyle w:val="cef1edeee2edeee9f2e5eaf1f21"/>
              <w:tabs>
                <w:tab w:val="left" w:pos="437"/>
              </w:tabs>
              <w:spacing w:before="0" w:after="0" w:line="240" w:lineRule="auto"/>
              <w:ind w:firstLine="0"/>
              <w:rPr>
                <w:sz w:val="24"/>
                <w:szCs w:val="24"/>
              </w:rPr>
            </w:pPr>
            <w:r w:rsidRPr="003E038C">
              <w:rPr>
                <w:bCs/>
                <w:iCs/>
                <w:sz w:val="24"/>
                <w:szCs w:val="24"/>
              </w:rPr>
              <w:t xml:space="preserve">- Дидактические игры: «Умные занятия: </w:t>
            </w:r>
          </w:p>
          <w:p w:rsidR="00872542" w:rsidRPr="003E038C" w:rsidRDefault="00872542" w:rsidP="00E92864">
            <w:pPr>
              <w:pStyle w:val="cef1edeee2edeee9f2e5eaf1f21"/>
              <w:tabs>
                <w:tab w:val="left" w:pos="437"/>
              </w:tabs>
              <w:spacing w:before="0" w:after="0" w:line="240" w:lineRule="auto"/>
              <w:ind w:firstLine="0"/>
              <w:rPr>
                <w:sz w:val="24"/>
                <w:szCs w:val="24"/>
              </w:rPr>
            </w:pPr>
            <w:r w:rsidRPr="003E038C">
              <w:rPr>
                <w:sz w:val="24"/>
                <w:szCs w:val="24"/>
              </w:rPr>
              <w:t>-  Природный материал.</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Первые шаги в математику. Исследуем и экспериментируем: - дидактические пособия: </w:t>
            </w:r>
          </w:p>
          <w:p w:rsidR="00872542" w:rsidRPr="003E038C" w:rsidRDefault="00872542" w:rsidP="00E92864">
            <w:pPr>
              <w:tabs>
                <w:tab w:val="left" w:pos="412"/>
              </w:tabs>
              <w:ind w:left="20"/>
              <w:rPr>
                <w:rFonts w:ascii="Times New Roman" w:hAnsi="Times New Roman" w:cs="Times New Roman"/>
                <w:bCs/>
                <w:iCs/>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Cs/>
                <w:iCs/>
                <w:sz w:val="24"/>
                <w:szCs w:val="24"/>
              </w:rPr>
              <w:t xml:space="preserve">Геометрические фигуры плоскостные и объемные.- </w:t>
            </w:r>
            <w:r w:rsidRPr="003E038C">
              <w:rPr>
                <w:rFonts w:ascii="Times New Roman" w:hAnsi="Times New Roman" w:cs="Times New Roman"/>
                <w:sz w:val="24"/>
                <w:szCs w:val="24"/>
              </w:rPr>
              <w:t>набор счетного материала,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логические блоки Дьенеша, палочки Кюизенера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Дидактическая игры: « Дом с колокольчиком», «Посудная лавка. Кростики», «Страна блоков и палочек»,</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«Чудо-кубики», «Сложи узор»,</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«Времена года»,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-Развивающие игры: «Танграм» в загадках</w:t>
            </w:r>
          </w:p>
          <w:p w:rsidR="00872542" w:rsidRPr="003E038C" w:rsidRDefault="00872542" w:rsidP="00E92864">
            <w:pPr>
              <w:tabs>
                <w:tab w:val="left" w:pos="412"/>
              </w:tabs>
              <w:rPr>
                <w:rFonts w:ascii="Times New Roman" w:hAnsi="Times New Roman" w:cs="Times New Roman"/>
                <w:bCs/>
                <w:iCs/>
                <w:sz w:val="24"/>
                <w:szCs w:val="24"/>
              </w:rPr>
            </w:pPr>
            <w:r w:rsidRPr="003E038C">
              <w:rPr>
                <w:rFonts w:ascii="Times New Roman" w:hAnsi="Times New Roman" w:cs="Times New Roman"/>
                <w:bCs/>
                <w:iCs/>
                <w:sz w:val="24"/>
                <w:szCs w:val="24"/>
              </w:rPr>
              <w:t xml:space="preserve"> «Собери целое из частей», «Цвет, форма , размер», «Найди похожую фигуру», «Логика и цифры», «Большой - Маленький», «Размышляйка»,«Умные клеточки», Машина с фигурами – вставками</w:t>
            </w:r>
          </w:p>
          <w:p w:rsidR="00872542" w:rsidRPr="003E038C" w:rsidRDefault="00872542" w:rsidP="00E92864">
            <w:pPr>
              <w:pStyle w:val="cef1edeee2edeee9f2e5eaf1f21"/>
              <w:spacing w:before="0" w:after="0" w:line="240" w:lineRule="auto"/>
              <w:ind w:left="-380" w:firstLine="0"/>
              <w:rPr>
                <w:sz w:val="24"/>
                <w:szCs w:val="24"/>
              </w:rPr>
            </w:pPr>
            <w:r w:rsidRPr="003E038C">
              <w:rPr>
                <w:sz w:val="24"/>
                <w:szCs w:val="24"/>
              </w:rPr>
              <w:t xml:space="preserve">      - Логический кубик , колечки,</w:t>
            </w:r>
            <w:r w:rsidRPr="003E038C">
              <w:rPr>
                <w:bCs/>
                <w:iCs/>
                <w:sz w:val="24"/>
                <w:szCs w:val="24"/>
              </w:rPr>
              <w:t xml:space="preserve"> домики,</w:t>
            </w:r>
          </w:p>
          <w:p w:rsidR="00872542" w:rsidRPr="003E038C" w:rsidRDefault="00872542" w:rsidP="00E92864">
            <w:pPr>
              <w:pStyle w:val="cef1edeee2edeee9f2e5eaf1f21"/>
              <w:spacing w:before="0" w:after="0" w:line="240" w:lineRule="auto"/>
              <w:ind w:firstLine="0"/>
              <w:rPr>
                <w:sz w:val="24"/>
                <w:szCs w:val="24"/>
              </w:rPr>
            </w:pPr>
            <w:r w:rsidRPr="003E038C">
              <w:rPr>
                <w:sz w:val="24"/>
                <w:szCs w:val="24"/>
              </w:rPr>
              <w:t>-  Домино (фигуры ),  Кубики,</w:t>
            </w:r>
          </w:p>
          <w:p w:rsidR="00872542" w:rsidRPr="003E038C" w:rsidRDefault="00872542" w:rsidP="00E92864">
            <w:pPr>
              <w:tabs>
                <w:tab w:val="left" w:pos="412"/>
              </w:tabs>
              <w:jc w:val="both"/>
              <w:rPr>
                <w:rFonts w:ascii="Times New Roman" w:hAnsi="Times New Roman" w:cs="Times New Roman"/>
                <w:bCs/>
                <w:iCs/>
                <w:sz w:val="24"/>
                <w:szCs w:val="24"/>
              </w:rPr>
            </w:pPr>
            <w:r w:rsidRPr="003E038C">
              <w:rPr>
                <w:rFonts w:ascii="Times New Roman" w:hAnsi="Times New Roman" w:cs="Times New Roman"/>
                <w:bCs/>
                <w:iCs/>
                <w:sz w:val="24"/>
                <w:szCs w:val="24"/>
              </w:rPr>
              <w:lastRenderedPageBreak/>
              <w:t>- Набор для проведения игр с водой</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Cs/>
                <w:iCs/>
                <w:sz w:val="24"/>
                <w:szCs w:val="24"/>
              </w:rPr>
              <w:t>- Сыпучие вещества</w:t>
            </w:r>
          </w:p>
        </w:tc>
      </w:tr>
      <w:tr w:rsidR="00872542" w:rsidRPr="003E038C" w:rsidTr="00E92864">
        <w:trPr>
          <w:trHeight w:val="97"/>
        </w:trPr>
        <w:tc>
          <w:tcPr>
            <w:tcW w:w="2368"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lastRenderedPageBreak/>
              <w:t xml:space="preserve">Старшая группа </w:t>
            </w:r>
            <w:r w:rsidRPr="003E038C">
              <w:rPr>
                <w:rFonts w:ascii="Times New Roman" w:hAnsi="Times New Roman" w:cs="Times New Roman"/>
                <w:b/>
                <w:sz w:val="24"/>
                <w:szCs w:val="24"/>
              </w:rPr>
              <w:br/>
              <w:t>(5-6 лет)</w:t>
            </w:r>
          </w:p>
        </w:tc>
        <w:tc>
          <w:tcPr>
            <w:tcW w:w="7487"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Развитие сенсорной культуры: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игры для деления целого предмета на части и составление целого из частей («Дроби», «Составь круг»)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мозаика (цветная, мелкая) с графическими образцами, с разной степени сложности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головоломки-лабиринты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развивающие игры «танграм», «кубики для всех»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Ребенок открывает мир природы: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календарь природы – глобус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макеты (лес, поле, луг, водоем)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предметно-схематические модели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графические модели (модели: светового дня, «термометр», «живой организм», «размножение растений», обобщающая модель для составления описательных рассказов)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Первые шаги в математику. Исследуем и экспериментируем: - дидактические пособия:</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логические блоки Дьенеша, палочки Кюизенера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альбомы с образцами логических упражнений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набор счетного материала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дидактическое пособие «Волшебные часы» (части суток, времена года, дни недели)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головоломки-лабиринты - развивающие игры «танграм», «кубики для всех»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домино с картинками, точечное</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счетные палочки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набор кубиков с цифрами, с числовыми фигурами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трафареты, линейки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модели числовых и временных отношений (числовая лесенка, дни недели)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средства измерения времени (часы с разными циферблатами) - игры для освоения шашек и шахмат</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Природный материал: песок, вода, глина, камешки, ракушки, минералы, разная по составу земля, различные семена и плоды, кора деревьев, мох, листья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емкости разной вместимости, ложки, лопатки, палочки, воронки, сито - лупы - магниты - фонарики – безмен</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схемы, модели, таблицы с «алгоритмами» выполнения опытов</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набор для экспериментирования: магниты, бумага, стекло, резина, прозрачные и непрозрачные</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сосуды разной конфигурации и объема, мерные ложки, сита и воронки, деревянные палочки, разные виды бумаги и прочие материалы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карточки-схемы проведения экспериментов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индивидуальные дневники для экспериментирования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наборы конструктора</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xml:space="preserve"> - игрушки для обыгрывания построек - альбомы с образцами построек</w:t>
            </w:r>
          </w:p>
        </w:tc>
      </w:tr>
      <w:tr w:rsidR="00872542" w:rsidRPr="003E038C" w:rsidTr="00E92864">
        <w:trPr>
          <w:trHeight w:val="146"/>
        </w:trPr>
        <w:tc>
          <w:tcPr>
            <w:tcW w:w="2368"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Подготовительная группа (6-7 лет)</w:t>
            </w:r>
          </w:p>
        </w:tc>
        <w:tc>
          <w:tcPr>
            <w:tcW w:w="7487"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Развитие сенсорной культуры: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игры для деления целого предмета на части и составление целого из </w:t>
            </w:r>
            <w:r w:rsidRPr="003E038C">
              <w:rPr>
                <w:rFonts w:ascii="Times New Roman" w:hAnsi="Times New Roman" w:cs="Times New Roman"/>
                <w:sz w:val="24"/>
                <w:szCs w:val="24"/>
              </w:rPr>
              <w:lastRenderedPageBreak/>
              <w:t xml:space="preserve">частей («Составь круг»)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мозаика:цветная, магнитная геометрическая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головоломки-лабиринты </w:t>
            </w:r>
            <w:r w:rsidRPr="003E038C">
              <w:rPr>
                <w:rFonts w:ascii="Times New Roman" w:hAnsi="Times New Roman" w:cs="Times New Roman"/>
                <w:sz w:val="24"/>
                <w:szCs w:val="24"/>
              </w:rPr>
              <w:br/>
              <w:t>- развивающие игры «Танграм», «Кубики для всех»</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Ребенок открывает мир природы: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календарь природы– глобус</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макеты (лес, поле, луг, водоем)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предметно-схематические модели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графические модели (модели: «живой организм», «размножение растений», обобщающая модель для составления описательных рассказов)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Первые шаги в математику. Исследуем и экспериментируем:</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дидактические пособия: логические блоки Дьенеша, палочки Кюизенера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альбомы с образцами логических упражнений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-набор счетного материала,  счетные палочки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набор кубиков с цифрами, с числовыми фигурами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дидактическое пособие «Волшебные часы»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игры для деления целого предмета на части и составление целого из частей («Дроби», «Составь круг»)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головоломки-лабиринты - развивающие игры «Танграм», «Кубики для всех»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домино с картинками, точечное</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трафареты, линейки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модели числовых и временных отношений - средства измерения времени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игры для освоения шашек и шахмат</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природный материал;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емкости разной вместимости - магниты– фонарик- безмен</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схемы, модели, таблицы с «алгоритмами» выполнения опытов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набор для экспериментирования</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карточки-схемы проведения экспериментов</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индивидуальные дневники для экспериментирования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наборы конструктора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игрушки для обыгрывания построек - альбомы с образцами построек</w:t>
            </w:r>
          </w:p>
        </w:tc>
      </w:tr>
      <w:tr w:rsidR="00872542" w:rsidRPr="003E038C" w:rsidTr="00E92864">
        <w:trPr>
          <w:trHeight w:val="97"/>
        </w:trPr>
        <w:tc>
          <w:tcPr>
            <w:tcW w:w="9855"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ОБРАЗОВАТЕЛЬНАЯ ОБЛАСТЬ «РЕЧЕВОЕ РАЗВИТИЕ»</w:t>
            </w:r>
          </w:p>
        </w:tc>
      </w:tr>
      <w:tr w:rsidR="00872542" w:rsidRPr="003E038C" w:rsidTr="00E92864">
        <w:trPr>
          <w:trHeight w:val="227"/>
        </w:trPr>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1 младшая группа (2-3года)</w:t>
            </w:r>
          </w:p>
        </w:tc>
        <w:tc>
          <w:tcPr>
            <w:tcW w:w="7487"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дидактические игры;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-игрушки, предметные картинки;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-наглядно-дидактические пособия,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-модели рассказывания сказок,</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сюжетные картинки, детская художественная литература,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иллюстрации к детской художественной литературе, направленные на формирование словаря, звуковой культуры речи, грамматического строя речи, связной речи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-наборы картинок для группировки (домашние, дикие животные, животные с детенышами, птицы, рыбы, деревья, цветы, сюжетные картинки (с различной тематикой, близкой ребенку);</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стихи, загадки в картинках;</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xml:space="preserve"> -предметные игрушки-персонажи -комплекты детских книг по темам </w:t>
            </w:r>
          </w:p>
        </w:tc>
      </w:tr>
      <w:tr w:rsidR="00872542" w:rsidRPr="003E038C" w:rsidTr="00E92864">
        <w:trPr>
          <w:trHeight w:val="178"/>
        </w:trPr>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2 младшая группа (3-4 года)</w:t>
            </w:r>
          </w:p>
        </w:tc>
        <w:tc>
          <w:tcPr>
            <w:tcW w:w="7487"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Дидактические игры;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-игрушки, предметные картинки;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-наглядно-дидактические пособия,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-модели рассказывания сказок,</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сюжетные картинки, детская художественная литература,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иллюстрации к детской художественной литературе, направленные на формирование словаря, звуковой культуры речи, грамматического строя речи, связной речи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-наборы картинок для группировки (домашние, дикие животные, животные с детенышами, птицы, рыбы, деревья, цветы, сюжетные картинки (с различной тематикой, близкой ребенку);</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стихи, загадки в картинках;</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xml:space="preserve"> -предметные игрушки-персонажи -комплекты детских книг по темам </w:t>
            </w:r>
          </w:p>
        </w:tc>
      </w:tr>
      <w:tr w:rsidR="00872542" w:rsidRPr="003E038C" w:rsidTr="00E92864">
        <w:trPr>
          <w:trHeight w:val="146"/>
        </w:trPr>
        <w:tc>
          <w:tcPr>
            <w:tcW w:w="2368"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lastRenderedPageBreak/>
              <w:t xml:space="preserve">Средняя группа </w:t>
            </w:r>
            <w:r w:rsidRPr="003E038C">
              <w:rPr>
                <w:rFonts w:ascii="Times New Roman" w:hAnsi="Times New Roman" w:cs="Times New Roman"/>
                <w:b/>
                <w:sz w:val="24"/>
                <w:szCs w:val="24"/>
              </w:rPr>
              <w:br/>
              <w:t>(4-5 лет)</w:t>
            </w:r>
          </w:p>
        </w:tc>
        <w:tc>
          <w:tcPr>
            <w:tcW w:w="7487"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Развитие связной, грамматически правильной диалогической и монологической речи: </w:t>
            </w:r>
          </w:p>
          <w:p w:rsidR="00872542" w:rsidRPr="003E038C" w:rsidRDefault="00872542" w:rsidP="00E92864">
            <w:pPr>
              <w:tabs>
                <w:tab w:val="left" w:pos="340"/>
              </w:tabs>
              <w:spacing w:after="21"/>
              <w:ind w:left="20" w:right="24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«Серии картинок для обучения дошкольников рассказыванию.  </w:t>
            </w:r>
          </w:p>
          <w:p w:rsidR="00872542" w:rsidRPr="003E038C" w:rsidRDefault="00872542" w:rsidP="00E92864">
            <w:pPr>
              <w:tabs>
                <w:tab w:val="left" w:pos="340"/>
              </w:tabs>
              <w:spacing w:after="21"/>
              <w:ind w:left="20" w:right="24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-Наглядно-дидактическое пособие для занятий по развитию речи с дошкольниками с использованием фланелеграфа. </w:t>
            </w:r>
          </w:p>
          <w:p w:rsidR="00872542" w:rsidRPr="003E038C" w:rsidRDefault="00872542" w:rsidP="00E92864">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Наглядно-дидактическое пособие «Мир в картинках»: Защитники Отечества, Авиация, Бытовая техника, Посуда, </w:t>
            </w:r>
          </w:p>
          <w:p w:rsidR="00872542" w:rsidRPr="003E038C" w:rsidRDefault="00872542" w:rsidP="00E92864">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-«Рассказы по картинкам»: «Мой дом», </w:t>
            </w:r>
          </w:p>
          <w:p w:rsidR="00872542" w:rsidRPr="003E038C" w:rsidRDefault="00872542" w:rsidP="00E92864">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«Беседы по картинкам», « В мире мудрых пословиц. </w:t>
            </w:r>
          </w:p>
          <w:p w:rsidR="00872542" w:rsidRPr="003E038C" w:rsidRDefault="00872542" w:rsidP="00E92864">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Н.В. Нищева «Веселые диалоги». Для развития выразительности речи детей с 2-8 лет.</w:t>
            </w:r>
          </w:p>
          <w:p w:rsidR="00872542" w:rsidRPr="003E038C" w:rsidRDefault="00872542" w:rsidP="00E92864">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Карточки для занятий в детском саду и дома «Расскажите детям»: «О рабочих инструментах», «О космонавтике.», </w:t>
            </w:r>
          </w:p>
          <w:p w:rsidR="00872542" w:rsidRPr="003E038C" w:rsidRDefault="00872542" w:rsidP="00E92864">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xml:space="preserve">- Настольный театр. Сказка за сказкой. «Кот и петух», «Три медведя». </w:t>
            </w:r>
          </w:p>
          <w:p w:rsidR="00872542" w:rsidRPr="003E038C" w:rsidRDefault="00872542" w:rsidP="00E92864">
            <w:pPr>
              <w:tabs>
                <w:tab w:val="left" w:pos="290"/>
              </w:tabs>
              <w:ind w:left="20"/>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Серия демонстрационных картин « Все работы хороши»,  «Наш детский сад»,</w:t>
            </w:r>
          </w:p>
          <w:p w:rsidR="00872542" w:rsidRPr="003E038C" w:rsidRDefault="00872542" w:rsidP="00E92864">
            <w:pPr>
              <w:tabs>
                <w:tab w:val="left" w:pos="412"/>
              </w:tabs>
              <w:ind w:left="20"/>
              <w:rPr>
                <w:rFonts w:ascii="Times New Roman" w:hAnsi="Times New Roman" w:cs="Times New Roman"/>
                <w:bCs/>
                <w:iCs/>
                <w:sz w:val="24"/>
                <w:szCs w:val="24"/>
              </w:rPr>
            </w:pPr>
            <w:r w:rsidRPr="003E038C">
              <w:rPr>
                <w:rFonts w:ascii="Times New Roman" w:hAnsi="Times New Roman" w:cs="Times New Roman"/>
                <w:bCs/>
                <w:iCs/>
                <w:sz w:val="24"/>
                <w:szCs w:val="24"/>
              </w:rPr>
              <w:t xml:space="preserve">- Набор карточек с веселыми картинками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разрезные картинки с сюжетными картинками (6-8 частей)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Обогащение активного словаря:</w:t>
            </w:r>
            <w:r w:rsidRPr="003E038C">
              <w:rPr>
                <w:rFonts w:ascii="Times New Roman" w:hAnsi="Times New Roman" w:cs="Times New Roman"/>
                <w:sz w:val="24"/>
                <w:szCs w:val="24"/>
              </w:rPr>
              <w:t xml:space="preserve">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альбомы с предметными тематическими картинками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настольно-печатные дидактические игры: Лото «Азбука»,  домино «Сказки».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пазлы «Русские народные сказки: Репка»,  развивающая игра «В мире слов: расскажи, кто что делает»,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алгоритмы «Расскажи о себе», «Расскажи сказку» и др.</w:t>
            </w:r>
          </w:p>
          <w:p w:rsidR="00872542" w:rsidRPr="003E038C" w:rsidRDefault="00872542" w:rsidP="00E92864">
            <w:pPr>
              <w:tabs>
                <w:tab w:val="left" w:pos="412"/>
              </w:tabs>
              <w:ind w:left="20"/>
              <w:rPr>
                <w:rFonts w:ascii="Times New Roman" w:eastAsia="Times New Roman" w:hAnsi="Times New Roman" w:cs="Times New Roman"/>
                <w:color w:val="000000"/>
                <w:sz w:val="24"/>
                <w:szCs w:val="24"/>
              </w:rPr>
            </w:pPr>
            <w:r w:rsidRPr="003E038C">
              <w:rPr>
                <w:rFonts w:ascii="Times New Roman" w:hAnsi="Times New Roman" w:cs="Times New Roman"/>
                <w:sz w:val="24"/>
                <w:szCs w:val="24"/>
              </w:rPr>
              <w:t xml:space="preserve"> -</w:t>
            </w:r>
            <w:r w:rsidRPr="003E038C">
              <w:rPr>
                <w:rFonts w:ascii="Times New Roman" w:eastAsia="Times New Roman" w:hAnsi="Times New Roman" w:cs="Times New Roman"/>
                <w:color w:val="000000"/>
                <w:sz w:val="24"/>
                <w:szCs w:val="24"/>
              </w:rPr>
              <w:t xml:space="preserve"> коллекция русских народных сказок, Авторский сказки </w:t>
            </w:r>
          </w:p>
          <w:p w:rsidR="00872542" w:rsidRPr="003E038C" w:rsidRDefault="00872542" w:rsidP="00E92864">
            <w:pPr>
              <w:rPr>
                <w:rFonts w:ascii="Times New Roman" w:hAnsi="Times New Roman" w:cs="Times New Roman"/>
                <w:b/>
                <w:sz w:val="24"/>
                <w:szCs w:val="24"/>
              </w:rPr>
            </w:pPr>
            <w:r w:rsidRPr="003E038C">
              <w:rPr>
                <w:rFonts w:ascii="Times New Roman" w:eastAsia="Times New Roman" w:hAnsi="Times New Roman" w:cs="Times New Roman"/>
                <w:color w:val="000000"/>
                <w:sz w:val="24"/>
                <w:szCs w:val="24"/>
              </w:rPr>
              <w:t xml:space="preserve">Рассказы о животных: М. Горький . Д. Мамин - Сибиряк "Сказки про храброго зайца», Хрестоматия. Средняя группа. </w:t>
            </w:r>
            <w:r w:rsidRPr="003E038C">
              <w:rPr>
                <w:rFonts w:ascii="Times New Roman" w:hAnsi="Times New Roman" w:cs="Times New Roman"/>
                <w:bCs/>
                <w:iCs/>
                <w:sz w:val="24"/>
                <w:szCs w:val="24"/>
              </w:rPr>
              <w:t>Аудиосказки.</w:t>
            </w:r>
            <w:r w:rsidRPr="003E038C">
              <w:rPr>
                <w:rFonts w:ascii="Times New Roman" w:eastAsia="Times New Roman" w:hAnsi="Times New Roman" w:cs="Times New Roman"/>
                <w:color w:val="000000"/>
                <w:sz w:val="24"/>
                <w:szCs w:val="24"/>
              </w:rPr>
              <w:br/>
            </w:r>
            <w:r w:rsidRPr="003E038C">
              <w:rPr>
                <w:rFonts w:ascii="Times New Roman" w:hAnsi="Times New Roman" w:cs="Times New Roman"/>
                <w:b/>
                <w:sz w:val="24"/>
                <w:szCs w:val="24"/>
              </w:rPr>
              <w:t xml:space="preserve">Развитие звуковой и интонационной культуры речи, фонематического слуха: </w:t>
            </w:r>
            <w:r w:rsidRPr="003E038C">
              <w:rPr>
                <w:rFonts w:ascii="Times New Roman" w:hAnsi="Times New Roman" w:cs="Times New Roman"/>
                <w:sz w:val="24"/>
                <w:szCs w:val="24"/>
              </w:rPr>
              <w:t>- альбомы с предметными тематическими картинками,- пособия для развития речевого дыхания, - стихи, загадки в картинках</w:t>
            </w:r>
            <w:r w:rsidRPr="003E038C">
              <w:rPr>
                <w:rFonts w:ascii="Times New Roman" w:hAnsi="Times New Roman" w:cs="Times New Roman"/>
                <w:bCs/>
                <w:iCs/>
                <w:sz w:val="24"/>
                <w:szCs w:val="24"/>
              </w:rPr>
              <w:t xml:space="preserve">, </w:t>
            </w:r>
            <w:r w:rsidRPr="003E038C">
              <w:rPr>
                <w:rFonts w:ascii="Times New Roman" w:hAnsi="Times New Roman" w:cs="Times New Roman"/>
                <w:sz w:val="24"/>
                <w:szCs w:val="24"/>
              </w:rPr>
              <w:t>аудиоматериалы</w:t>
            </w:r>
            <w:r w:rsidRPr="003E038C">
              <w:rPr>
                <w:rFonts w:ascii="Times New Roman" w:hAnsi="Times New Roman" w:cs="Times New Roman"/>
                <w:bCs/>
                <w:iCs/>
                <w:sz w:val="24"/>
                <w:szCs w:val="24"/>
              </w:rPr>
              <w:t>, Кубики «Любимые сказки».</w:t>
            </w:r>
          </w:p>
        </w:tc>
      </w:tr>
      <w:tr w:rsidR="00872542" w:rsidRPr="003E038C" w:rsidTr="00E92864">
        <w:trPr>
          <w:trHeight w:val="162"/>
        </w:trPr>
        <w:tc>
          <w:tcPr>
            <w:tcW w:w="2368"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 xml:space="preserve">Старшая группа </w:t>
            </w:r>
            <w:r w:rsidRPr="003E038C">
              <w:rPr>
                <w:rFonts w:ascii="Times New Roman" w:hAnsi="Times New Roman" w:cs="Times New Roman"/>
                <w:b/>
                <w:sz w:val="24"/>
                <w:szCs w:val="24"/>
              </w:rPr>
              <w:br/>
              <w:t>(5-6 лет)</w:t>
            </w:r>
          </w:p>
        </w:tc>
        <w:tc>
          <w:tcPr>
            <w:tcW w:w="7487"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Развитие связной, грамматически правильной диалогической и монологической речи: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наборы предметных и сюжетных картинок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алгоритмы для составления рассказов о предметах и объектах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дидактические игры по развитию речи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лото и домино</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разрезные (складные) кубики с сюжетными картинками (6-8 частей)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Обогащение активного словаря: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lastRenderedPageBreak/>
              <w:t>- наборы предметных и сюжетных картинок</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алгоритмы для составления рассказов о предметах и объектах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дидактические игры по развитию речи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разрезные (складные) кубики с сюжетными картинками (6-8 частей)</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детские книги (произведения фольклора, сказки русские народные и народов мира, произведения русской и зарубежной классики, произведения современных авторов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рассказы, сказки, стихи),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журналы - детские энциклопедические издания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книги, любимые детьми этой группы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сезонная литература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словесное творчество (альбомы загадок, рассказов, составленных детьми)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аудиоматериалы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Развитие звуковой и интонационной культуры речи, фонематического слуха: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пособия для развития речевого дыхания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зеркало</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бумажные игрушки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-самоделки, комочки ваты для постановки правильного дыхания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лото и домино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звуковые часы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словесное творчество (альбомы загадок, рассказов, составленных детьми)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аудиоматериалы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Формирование звуковой аналитико-синтетической активности как предпосылки обучения грамоте:</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лото и домино</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разрезная азбука, азбука на кубиках, магнитная азбука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звуковые часы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словесное творчество (альбомы загадок, рассказов, составленных детьми)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аудиоматериалы</w:t>
            </w:r>
          </w:p>
        </w:tc>
      </w:tr>
      <w:tr w:rsidR="00872542" w:rsidRPr="003E038C" w:rsidTr="00E92864">
        <w:trPr>
          <w:trHeight w:val="194"/>
        </w:trPr>
        <w:tc>
          <w:tcPr>
            <w:tcW w:w="2368"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lastRenderedPageBreak/>
              <w:t>Подготовительная группа (6-7 лет)</w:t>
            </w:r>
          </w:p>
        </w:tc>
        <w:tc>
          <w:tcPr>
            <w:tcW w:w="7487"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 xml:space="preserve">Развитие связной, грамматически правильной диалогической и монологической речи: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наборы предметных и сюжетных картинок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алгоритмы для составления рассказов о предметах и объектах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дидактические игры по развитию речи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разрезные (складные) кубики с сюжетными картинками - (6-8 частей)</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лото и домино</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Обогащение активного словаря:</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наборы предметных и сюжетных картинок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алгоритмы для составления рассказов о предметах и объектах</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дидактические игры по развитию речи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разрезные (складные) кубики с сюжетными картинками (6-8 частей)</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лото и домино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детские книги (произведения фольклора, сказки русские народные и народов мира, произведения русской и зарубежной классики, произведения современных авторов</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рассказы, сказки, стихи),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lastRenderedPageBreak/>
              <w:t xml:space="preserve">- журналы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детские энциклопедические издания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книги, любимые детьми этой группы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сезонная литература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словесное творчество (альбомы загадок, рассказов, составленных детьми)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аудиоматериалы</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xml:space="preserve"> </w:t>
            </w:r>
            <w:r w:rsidRPr="003E038C">
              <w:rPr>
                <w:rFonts w:ascii="Times New Roman" w:hAnsi="Times New Roman" w:cs="Times New Roman"/>
                <w:b/>
                <w:sz w:val="24"/>
                <w:szCs w:val="24"/>
              </w:rPr>
              <w:t xml:space="preserve">Развитие звуковой и интонационной культуры речи, фонематического слуха: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наборы предметных и сюжетных картинок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Зеркало</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бумажные игрушки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-лото и домино</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словесное творчество (альбомы загадок, рассказов, составленных детьми)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аудиоматериалы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Формирование звуковой аналитико-синтетической активности как предпосылки обучения грамоте:</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наборы предметных и сюжетных картинок</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разрезные (складные) кубики с сюжетными картинками (6-8 частей)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лото и домино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разрезная азбука, азбука на кубиках, магнитная азбука</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словесное творчество (альбомы загадок, рассказов, составленных детьми)</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-аудиоматериалы</w:t>
            </w:r>
          </w:p>
          <w:p w:rsidR="00872542" w:rsidRPr="003E038C" w:rsidRDefault="00872542" w:rsidP="00E92864">
            <w:pPr>
              <w:rPr>
                <w:rFonts w:ascii="Times New Roman" w:hAnsi="Times New Roman" w:cs="Times New Roman"/>
                <w:b/>
                <w:sz w:val="24"/>
                <w:szCs w:val="24"/>
              </w:rPr>
            </w:pPr>
          </w:p>
        </w:tc>
      </w:tr>
      <w:tr w:rsidR="00872542" w:rsidRPr="003E038C" w:rsidTr="00E92864">
        <w:trPr>
          <w:trHeight w:val="210"/>
        </w:trPr>
        <w:tc>
          <w:tcPr>
            <w:tcW w:w="9855"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 xml:space="preserve">ОБРАЗОВАТЕЛЬНАЯ ОБЛАСТЬ </w:t>
            </w:r>
            <w:r w:rsidRPr="003E038C">
              <w:rPr>
                <w:rFonts w:ascii="Times New Roman" w:hAnsi="Times New Roman" w:cs="Times New Roman"/>
                <w:b/>
                <w:sz w:val="24"/>
                <w:szCs w:val="24"/>
              </w:rPr>
              <w:br/>
              <w:t>«ХУДОЖЕСТВЕННО-ЭСТЕТИЧЕСКОЕ РАЗВИТИЕ»</w:t>
            </w:r>
          </w:p>
        </w:tc>
      </w:tr>
      <w:tr w:rsidR="00872542" w:rsidRPr="003E038C" w:rsidTr="00E92864">
        <w:trPr>
          <w:trHeight w:val="146"/>
        </w:trPr>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t>1 младшая группа (2-3года)</w:t>
            </w:r>
          </w:p>
        </w:tc>
        <w:tc>
          <w:tcPr>
            <w:tcW w:w="7487" w:type="dxa"/>
          </w:tcPr>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Мольберт, альбом, бумага разных размеров и фактур. </w:t>
            </w:r>
            <w:r w:rsidRPr="003E038C">
              <w:rPr>
                <w:rFonts w:ascii="Times New Roman" w:eastAsia="Calibri" w:hAnsi="Times New Roman" w:cs="Times New Roman"/>
                <w:sz w:val="24"/>
                <w:szCs w:val="24"/>
              </w:rPr>
              <w:br/>
              <w:t xml:space="preserve">Цветные карандаши, простые карандаши, </w:t>
            </w:r>
            <w:r w:rsidRPr="003E038C">
              <w:rPr>
                <w:rFonts w:ascii="Times New Roman" w:eastAsia="Calibri" w:hAnsi="Times New Roman" w:cs="Times New Roman"/>
                <w:sz w:val="24"/>
                <w:szCs w:val="24"/>
              </w:rPr>
              <w:br/>
              <w:t xml:space="preserve">восковые карандаши, гуашь, фломастеры, кисти разных размеров,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баночки для воды,</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клеёнки для рисования,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щётки для разбрызгивания, поролон, штампы разных форм,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щетинные кисти,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кань разных размеров,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пластилин, глина,</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стеки,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доски для лепки,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бросовый материал,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клей, тряпочки.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Настольная игра "Цвета</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Детский музыкальный инструменты:</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гитара, гармошка, бубен- погремушки</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Альбом "Костюмы".</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Театры настольный, Заюшкина избушка.</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Репка, Три медведя,  Лиса и заяц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Музыкальные игрушки. </w:t>
            </w:r>
          </w:p>
          <w:p w:rsidR="00872542" w:rsidRPr="003E038C" w:rsidRDefault="00872542" w:rsidP="00E92864">
            <w:pPr>
              <w:widowControl w:val="0"/>
              <w:autoSpaceDE w:val="0"/>
              <w:autoSpaceDN w:val="0"/>
              <w:adjustRightInd w:val="0"/>
              <w:rPr>
                <w:rFonts w:ascii="Times New Roman" w:eastAsia="Calibri" w:hAnsi="Times New Roman" w:cs="Times New Roman"/>
                <w:sz w:val="24"/>
                <w:szCs w:val="24"/>
              </w:rPr>
            </w:pPr>
            <w:r w:rsidRPr="003E038C">
              <w:rPr>
                <w:rFonts w:ascii="Times New Roman" w:eastAsia="Calibri" w:hAnsi="Times New Roman" w:cs="Times New Roman"/>
                <w:sz w:val="24"/>
                <w:szCs w:val="24"/>
              </w:rPr>
              <w:t>Настольная игра "Сложи узор"</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Аудиозаписи со сказками. Демонстрационный материал</w:t>
            </w:r>
          </w:p>
          <w:p w:rsidR="00872542" w:rsidRPr="003E038C" w:rsidRDefault="00872542" w:rsidP="00E92864">
            <w:pPr>
              <w:rPr>
                <w:rFonts w:ascii="Times New Roman" w:hAnsi="Times New Roman" w:cs="Times New Roman"/>
                <w:b/>
                <w:sz w:val="24"/>
                <w:szCs w:val="24"/>
              </w:rPr>
            </w:pPr>
            <w:r w:rsidRPr="003E038C">
              <w:rPr>
                <w:rFonts w:ascii="Times New Roman" w:eastAsia="Calibri" w:hAnsi="Times New Roman" w:cs="Times New Roman"/>
                <w:sz w:val="24"/>
                <w:szCs w:val="24"/>
              </w:rPr>
              <w:t>Музыкальные инструменты</w:t>
            </w:r>
          </w:p>
        </w:tc>
      </w:tr>
      <w:tr w:rsidR="00872542" w:rsidRPr="003E038C" w:rsidTr="00E92864">
        <w:trPr>
          <w:trHeight w:val="162"/>
        </w:trPr>
        <w:tc>
          <w:tcPr>
            <w:tcW w:w="2368" w:type="dxa"/>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2 младшая группа (3-4 года)</w:t>
            </w:r>
          </w:p>
        </w:tc>
        <w:tc>
          <w:tcPr>
            <w:tcW w:w="7487" w:type="dxa"/>
          </w:tcPr>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Изобразительная деятельность (рисование)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гуашь и кисти для рисования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наборы карандашей (по основным цветам)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цветные мелки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трафареты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бумага для рисования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печатки, штампы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баночки-непроливайки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подставки для кистей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салфетки из ткани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розетки для клея</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 xml:space="preserve">Изобразительная деятельность (лепка)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пластилин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доски для лепки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трафареты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салфетки из ткани </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Изобразительная деятельность (аппликация)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кисти для клея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трафареты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цветная бумага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–цветной и белый картон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подставки для кистей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салфетки из ткани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розетки для клея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готовые формы для выкладывания и наклеивания</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 Конструирование:</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конструктор-трансформер (набор модулей)</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конструкторы: пластмассовый, деревянный</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схемы построек</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игрушки для обыгрывания построек</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Художественная литература: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комплекты детских книг по темам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детская художественная литература (стихи, загадки в картинках)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аудиоматериалы </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Музыка: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игрушки художественно-декоративные</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наборы театров</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музыкальные инструменты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шумелки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гармошка плоскостная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иллюстрации музыкальных инструментов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кубик музыкальный</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аудиозаписи: звуки природы, сказки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набор масок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предметные карточки музыкальных инструментов </w:t>
            </w:r>
          </w:p>
          <w:p w:rsidR="00872542" w:rsidRPr="003E038C" w:rsidRDefault="00872542" w:rsidP="00E92864">
            <w:pPr>
              <w:rPr>
                <w:rFonts w:ascii="Times New Roman" w:hAnsi="Times New Roman" w:cs="Times New Roman"/>
                <w:b/>
                <w:sz w:val="24"/>
                <w:szCs w:val="24"/>
              </w:rPr>
            </w:pPr>
            <w:r w:rsidRPr="003E038C">
              <w:rPr>
                <w:rFonts w:ascii="Times New Roman" w:eastAsia="Calibri" w:hAnsi="Times New Roman" w:cs="Times New Roman"/>
                <w:sz w:val="24"/>
                <w:szCs w:val="24"/>
              </w:rPr>
              <w:t>- платочки; флажки разноцветные.</w:t>
            </w:r>
          </w:p>
        </w:tc>
      </w:tr>
      <w:tr w:rsidR="00872542" w:rsidRPr="003E038C" w:rsidTr="00E92864">
        <w:trPr>
          <w:trHeight w:val="162"/>
        </w:trPr>
        <w:tc>
          <w:tcPr>
            <w:tcW w:w="2368"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t xml:space="preserve">Средняя группа </w:t>
            </w:r>
            <w:r w:rsidRPr="003E038C">
              <w:rPr>
                <w:rFonts w:ascii="Times New Roman" w:hAnsi="Times New Roman" w:cs="Times New Roman"/>
                <w:b/>
                <w:sz w:val="24"/>
                <w:szCs w:val="24"/>
              </w:rPr>
              <w:br/>
              <w:t>(4-5 лет)</w:t>
            </w:r>
          </w:p>
        </w:tc>
        <w:tc>
          <w:tcPr>
            <w:tcW w:w="7487" w:type="dxa"/>
          </w:tcPr>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Изобразительная деятельность (рисование)</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краски.  кисти , карандаши цветные,  восковые, мелки, фломастеры,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белая и цветная бумага,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палитра для смешивания красок,</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губки, штампы, тампоны,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xml:space="preserve"> - баночки-непроливайки,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подставки для кистей,</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салфетки, салфетки из ткани,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трафареты,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пособия «дорисуй», «укрась...»,</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 «Рисование»,</w:t>
            </w:r>
          </w:p>
          <w:p w:rsidR="00872542" w:rsidRPr="003E038C" w:rsidRDefault="00872542" w:rsidP="00E92864">
            <w:pPr>
              <w:rPr>
                <w:rFonts w:ascii="Times New Roman" w:eastAsia="Times New Roman" w:hAnsi="Times New Roman" w:cs="Times New Roman"/>
                <w:color w:val="000000"/>
                <w:sz w:val="24"/>
                <w:szCs w:val="24"/>
              </w:rPr>
            </w:pPr>
            <w:r w:rsidRPr="003E038C">
              <w:rPr>
                <w:rFonts w:ascii="Times New Roman" w:eastAsia="Calibri" w:hAnsi="Times New Roman" w:cs="Times New Roman"/>
                <w:sz w:val="24"/>
                <w:szCs w:val="24"/>
              </w:rPr>
              <w:t xml:space="preserve"> -</w:t>
            </w:r>
            <w:r w:rsidRPr="003E038C">
              <w:rPr>
                <w:rFonts w:ascii="Times New Roman" w:eastAsia="Times New Roman" w:hAnsi="Times New Roman" w:cs="Times New Roman"/>
                <w:color w:val="000000"/>
                <w:sz w:val="24"/>
                <w:szCs w:val="24"/>
              </w:rPr>
              <w:t xml:space="preserve"> Развивающая игра - лото "Чудо -узоры" "Цвета",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Изобразительная деятельность (лепка)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пластилин,- доски для лепки,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салфетки из ткани,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силуэты предметов декоративно</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прикладного искусства;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природный и бросовый материал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формочки для декорирования лепных работ,</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 «лепка»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 xml:space="preserve">Изобразительная деятельность (аппликация)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клей, - кисти для клея,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карандаши,- белая и цветная бумага,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белый и цветной картон,</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подставки для кистей,- салфетки из ткани,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салфетки, - ножницы,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розетки для клея,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силуэты одежды, предметов декоративно- прикладного искусства,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природный и бросовый материал,</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пособия «дорисуй», «укрась.»,</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 «аппликация»,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b/>
                <w:sz w:val="24"/>
                <w:szCs w:val="24"/>
              </w:rPr>
              <w:t xml:space="preserve">Конструирование: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мозаика, схемы выкладывания узоров из мозайки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конструкторы  «Lego» с деталями среднего размера, схемы выполнения построек,</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конструктор мягкий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плоскостной конструктор,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конструктор из фетра,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-магнитный конструктор,</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строительный набор деревянный,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головоломки,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кубики с картинками;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строительные конструкторы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тематический строительный набор «Город»,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игрушки для обыгрывания построек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схемы построек и «алгоритмы» их выполнения.</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 xml:space="preserve">Художественная литература: </w:t>
            </w:r>
          </w:p>
          <w:p w:rsidR="00872542" w:rsidRPr="003E038C" w:rsidRDefault="00872542" w:rsidP="00E92864">
            <w:pPr>
              <w:tabs>
                <w:tab w:val="left" w:pos="518"/>
              </w:tabs>
              <w:spacing w:after="196"/>
              <w:rPr>
                <w:rFonts w:ascii="Times New Roman" w:eastAsia="Times New Roman" w:hAnsi="Times New Roman" w:cs="Times New Roman"/>
                <w:color w:val="000000"/>
                <w:sz w:val="24"/>
                <w:szCs w:val="24"/>
              </w:rPr>
            </w:pPr>
            <w:r w:rsidRPr="003E038C">
              <w:rPr>
                <w:rFonts w:ascii="Times New Roman" w:eastAsia="Times New Roman" w:hAnsi="Times New Roman" w:cs="Times New Roman"/>
                <w:color w:val="000000"/>
                <w:sz w:val="24"/>
                <w:szCs w:val="24"/>
              </w:rPr>
              <w:t>- Русские народные сказки:</w:t>
            </w:r>
            <w:r w:rsidRPr="003E038C">
              <w:rPr>
                <w:rFonts w:ascii="Times New Roman" w:eastAsia="Times New Roman" w:hAnsi="Times New Roman" w:cs="Times New Roman"/>
                <w:color w:val="000000"/>
                <w:sz w:val="24"/>
                <w:szCs w:val="24"/>
              </w:rPr>
              <w:br/>
              <w:t>-Русские волшебные;</w:t>
            </w:r>
            <w:r w:rsidRPr="003E038C">
              <w:rPr>
                <w:rFonts w:ascii="Times New Roman" w:eastAsia="Times New Roman" w:hAnsi="Times New Roman" w:cs="Times New Roman"/>
                <w:color w:val="000000"/>
                <w:sz w:val="24"/>
                <w:szCs w:val="24"/>
              </w:rPr>
              <w:br/>
              <w:t>- Поучительные сказки;</w:t>
            </w:r>
            <w:r w:rsidRPr="003E038C">
              <w:rPr>
                <w:rFonts w:ascii="Times New Roman" w:eastAsia="Times New Roman" w:hAnsi="Times New Roman" w:cs="Times New Roman"/>
                <w:color w:val="000000"/>
                <w:sz w:val="24"/>
                <w:szCs w:val="24"/>
              </w:rPr>
              <w:br/>
              <w:t>- Сказки о русских богатырях</w:t>
            </w:r>
            <w:r w:rsidRPr="003E038C">
              <w:rPr>
                <w:rFonts w:ascii="Times New Roman" w:eastAsia="Times New Roman" w:hAnsi="Times New Roman" w:cs="Times New Roman"/>
                <w:color w:val="000000"/>
                <w:sz w:val="24"/>
                <w:szCs w:val="24"/>
              </w:rPr>
              <w:br/>
              <w:t xml:space="preserve">Авторские сказки </w:t>
            </w:r>
            <w:r w:rsidRPr="003E038C">
              <w:rPr>
                <w:rFonts w:ascii="Times New Roman" w:eastAsia="Times New Roman" w:hAnsi="Times New Roman" w:cs="Times New Roman"/>
                <w:color w:val="000000"/>
                <w:sz w:val="24"/>
                <w:szCs w:val="24"/>
              </w:rPr>
              <w:br/>
              <w:t>- Стихи и загадки малышам</w:t>
            </w:r>
            <w:r w:rsidRPr="003E038C">
              <w:rPr>
                <w:rFonts w:ascii="Times New Roman" w:eastAsia="Times New Roman" w:hAnsi="Times New Roman" w:cs="Times New Roman"/>
                <w:color w:val="000000"/>
                <w:sz w:val="24"/>
                <w:szCs w:val="24"/>
              </w:rPr>
              <w:br/>
              <w:t>- Русские народные песенки и потешки;</w:t>
            </w:r>
            <w:r w:rsidRPr="003E038C">
              <w:rPr>
                <w:rFonts w:ascii="Times New Roman" w:eastAsia="Times New Roman" w:hAnsi="Times New Roman" w:cs="Times New Roman"/>
                <w:color w:val="000000"/>
                <w:sz w:val="24"/>
                <w:szCs w:val="24"/>
              </w:rPr>
              <w:br/>
              <w:t>- Рассказы о животных</w:t>
            </w:r>
            <w:r w:rsidRPr="003E038C">
              <w:rPr>
                <w:rFonts w:ascii="Times New Roman" w:eastAsia="Times New Roman" w:hAnsi="Times New Roman" w:cs="Times New Roman"/>
                <w:color w:val="000000"/>
                <w:sz w:val="24"/>
                <w:szCs w:val="24"/>
              </w:rPr>
              <w:br/>
              <w:t>- Хрестоматия. Средняя группа.</w:t>
            </w:r>
            <w:r w:rsidRPr="003E038C">
              <w:rPr>
                <w:rFonts w:ascii="Times New Roman" w:eastAsia="Times New Roman" w:hAnsi="Times New Roman" w:cs="Times New Roman"/>
                <w:color w:val="000000"/>
                <w:sz w:val="24"/>
                <w:szCs w:val="24"/>
              </w:rPr>
              <w:br/>
            </w:r>
            <w:r w:rsidRPr="003E038C">
              <w:rPr>
                <w:rFonts w:ascii="Times New Roman" w:eastAsia="Times New Roman" w:hAnsi="Times New Roman" w:cs="Times New Roman"/>
                <w:color w:val="000000"/>
                <w:sz w:val="24"/>
                <w:szCs w:val="24"/>
              </w:rPr>
              <w:lastRenderedPageBreak/>
              <w:t>-«Большая иллюстрированная энциклопедия дошкольника.» И. Александров, Москва, ООО « Издательство «АСТ», 2015г.</w:t>
            </w:r>
            <w:r w:rsidRPr="003E038C">
              <w:rPr>
                <w:rFonts w:ascii="Times New Roman" w:eastAsia="Times New Roman" w:hAnsi="Times New Roman" w:cs="Times New Roman"/>
                <w:color w:val="000000"/>
                <w:sz w:val="24"/>
                <w:szCs w:val="24"/>
              </w:rPr>
              <w:br/>
            </w:r>
            <w:r w:rsidRPr="003E038C">
              <w:rPr>
                <w:rFonts w:ascii="Times New Roman" w:eastAsia="Calibri" w:hAnsi="Times New Roman" w:cs="Times New Roman"/>
                <w:b/>
                <w:sz w:val="24"/>
                <w:szCs w:val="24"/>
              </w:rPr>
              <w:t>Музыка:</w:t>
            </w:r>
          </w:p>
          <w:p w:rsidR="00872542" w:rsidRPr="003E038C" w:rsidRDefault="00872542" w:rsidP="00E92864">
            <w:pPr>
              <w:tabs>
                <w:tab w:val="left" w:pos="412"/>
              </w:tabs>
              <w:ind w:left="20"/>
              <w:rPr>
                <w:rFonts w:ascii="Times New Roman" w:eastAsia="Calibri" w:hAnsi="Times New Roman" w:cs="Times New Roman"/>
                <w:sz w:val="24"/>
                <w:szCs w:val="24"/>
              </w:rPr>
            </w:pPr>
            <w:r w:rsidRPr="003E038C">
              <w:rPr>
                <w:rFonts w:ascii="Times New Roman" w:eastAsia="Calibri" w:hAnsi="Times New Roman" w:cs="Times New Roman"/>
                <w:sz w:val="24"/>
                <w:szCs w:val="24"/>
              </w:rPr>
              <w:t>Игрушки - музыкальные инструменты:</w:t>
            </w:r>
          </w:p>
          <w:p w:rsidR="00872542" w:rsidRPr="003E038C" w:rsidRDefault="00872542" w:rsidP="00E92864">
            <w:pPr>
              <w:tabs>
                <w:tab w:val="left" w:pos="0"/>
              </w:tabs>
              <w:rPr>
                <w:rFonts w:ascii="Times New Roman" w:eastAsia="Calibri" w:hAnsi="Times New Roman" w:cs="Times New Roman"/>
                <w:sz w:val="24"/>
                <w:szCs w:val="24"/>
              </w:rPr>
            </w:pPr>
            <w:r w:rsidRPr="003E038C">
              <w:rPr>
                <w:rFonts w:ascii="Times New Roman" w:eastAsia="Calibri" w:hAnsi="Times New Roman" w:cs="Times New Roman"/>
                <w:sz w:val="24"/>
                <w:szCs w:val="24"/>
              </w:rPr>
              <w:t>-Металлофон, Гармошка, Пианино,</w:t>
            </w:r>
          </w:p>
          <w:p w:rsidR="00872542" w:rsidRPr="003E038C" w:rsidRDefault="00872542" w:rsidP="00E92864">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tab/>
              <w:t>Гитара ,Скрипка, Барабан ,Бубен,</w:t>
            </w:r>
          </w:p>
          <w:p w:rsidR="00872542" w:rsidRPr="003E038C" w:rsidRDefault="00872542" w:rsidP="00E92864">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tab/>
              <w:t>Ложки, Дудочка, Погремушки .</w:t>
            </w:r>
          </w:p>
          <w:p w:rsidR="00872542" w:rsidRPr="003E038C" w:rsidRDefault="00872542" w:rsidP="00E92864">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    Синтезатор игрушечный,</w:t>
            </w:r>
          </w:p>
          <w:p w:rsidR="00872542" w:rsidRPr="003E038C" w:rsidRDefault="00872542" w:rsidP="00E92864">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tab/>
              <w:t>Ручные знаки (лесенка 5 ступеней),</w:t>
            </w:r>
          </w:p>
          <w:p w:rsidR="00872542" w:rsidRPr="003E038C" w:rsidRDefault="00872542" w:rsidP="00E92864">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    Карточки (обозначающие эмоции)</w:t>
            </w:r>
          </w:p>
          <w:p w:rsidR="00872542" w:rsidRPr="003E038C" w:rsidRDefault="00872542" w:rsidP="00E92864">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sz w:val="24"/>
                <w:szCs w:val="24"/>
              </w:rPr>
              <w:tab/>
              <w:t>Гармошки из ткани и картона</w:t>
            </w:r>
          </w:p>
          <w:p w:rsidR="00872542" w:rsidRPr="003E038C" w:rsidRDefault="00872542" w:rsidP="00E92864">
            <w:pPr>
              <w:tabs>
                <w:tab w:val="left" w:pos="-250"/>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Портреты детских музыкантов </w:t>
            </w:r>
          </w:p>
          <w:p w:rsidR="00872542" w:rsidRPr="003E038C" w:rsidRDefault="00872542" w:rsidP="00E92864">
            <w:pPr>
              <w:tabs>
                <w:tab w:val="left" w:pos="-108"/>
              </w:tabs>
              <w:ind w:left="-108"/>
              <w:rPr>
                <w:rFonts w:ascii="Times New Roman" w:eastAsia="Calibri" w:hAnsi="Times New Roman" w:cs="Times New Roman"/>
                <w:sz w:val="24"/>
                <w:szCs w:val="24"/>
              </w:rPr>
            </w:pPr>
            <w:r w:rsidRPr="003E038C">
              <w:rPr>
                <w:rFonts w:ascii="Times New Roman" w:eastAsia="Calibri" w:hAnsi="Times New Roman" w:cs="Times New Roman"/>
                <w:sz w:val="24"/>
                <w:szCs w:val="24"/>
              </w:rPr>
              <w:t>- Магнитофон,</w:t>
            </w:r>
          </w:p>
          <w:p w:rsidR="00872542" w:rsidRPr="003E038C" w:rsidRDefault="00872542" w:rsidP="00E92864">
            <w:pPr>
              <w:tabs>
                <w:tab w:val="left" w:pos="-108"/>
              </w:tabs>
              <w:ind w:left="-250"/>
              <w:rPr>
                <w:rFonts w:ascii="Times New Roman" w:eastAsia="Calibri" w:hAnsi="Times New Roman" w:cs="Times New Roman"/>
                <w:sz w:val="24"/>
                <w:szCs w:val="24"/>
              </w:rPr>
            </w:pPr>
            <w:r w:rsidRPr="003E038C">
              <w:rPr>
                <w:rFonts w:ascii="Times New Roman" w:eastAsia="Calibri" w:hAnsi="Times New Roman" w:cs="Times New Roman"/>
                <w:sz w:val="24"/>
                <w:szCs w:val="24"/>
              </w:rPr>
              <w:t>-</w:t>
            </w:r>
            <w:r w:rsidRPr="003E038C">
              <w:rPr>
                <w:rFonts w:ascii="Times New Roman" w:eastAsia="Calibri" w:hAnsi="Times New Roman" w:cs="Times New Roman"/>
                <w:sz w:val="24"/>
                <w:szCs w:val="24"/>
              </w:rPr>
              <w:tab/>
              <w:t xml:space="preserve">   Музыкальные игрушки, </w:t>
            </w:r>
          </w:p>
          <w:p w:rsidR="00872542" w:rsidRPr="003E038C" w:rsidRDefault="00872542" w:rsidP="00E92864">
            <w:pPr>
              <w:tabs>
                <w:tab w:val="left" w:pos="412"/>
              </w:tabs>
              <w:rPr>
                <w:rFonts w:ascii="Times New Roman" w:eastAsia="Calibri" w:hAnsi="Times New Roman" w:cs="Times New Roman"/>
                <w:sz w:val="24"/>
                <w:szCs w:val="24"/>
              </w:rPr>
            </w:pPr>
            <w:r w:rsidRPr="003E038C">
              <w:rPr>
                <w:rFonts w:ascii="Times New Roman" w:eastAsia="Calibri" w:hAnsi="Times New Roman" w:cs="Times New Roman"/>
                <w:sz w:val="24"/>
                <w:szCs w:val="24"/>
              </w:rPr>
              <w:t>- Музыкальные игры для детей 4-5 лет,</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детские музыкальные инструменты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звучащие игрушки-заместители (шумелки) – ладошка.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СД с записью театрализованных постановок, колыбельных песен , классической музыки…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Наглядно-дидактическое пособие серии «Уроки для самых маленьких»: «Музыкальные инструменты».</w:t>
            </w:r>
          </w:p>
          <w:p w:rsidR="00872542" w:rsidRPr="003E038C" w:rsidRDefault="00872542" w:rsidP="00E92864">
            <w:pPr>
              <w:tabs>
                <w:tab w:val="left" w:pos="412"/>
              </w:tabs>
              <w:ind w:left="20"/>
              <w:rPr>
                <w:rFonts w:ascii="Times New Roman" w:eastAsia="Calibri" w:hAnsi="Times New Roman" w:cs="Times New Roman"/>
                <w:sz w:val="24"/>
                <w:szCs w:val="24"/>
              </w:rPr>
            </w:pPr>
            <w:r w:rsidRPr="003E038C">
              <w:rPr>
                <w:rFonts w:ascii="Times New Roman" w:eastAsia="Calibri" w:hAnsi="Times New Roman" w:cs="Times New Roman"/>
                <w:sz w:val="24"/>
                <w:szCs w:val="24"/>
              </w:rPr>
              <w:t>- маски для игр-драматизаций на темы сказок,- маски-шапочки.</w:t>
            </w:r>
          </w:p>
          <w:p w:rsidR="00872542" w:rsidRPr="003E038C" w:rsidRDefault="00872542" w:rsidP="00E92864">
            <w:pPr>
              <w:tabs>
                <w:tab w:val="left" w:pos="412"/>
              </w:tabs>
              <w:ind w:left="20"/>
              <w:rPr>
                <w:rFonts w:ascii="Times New Roman" w:eastAsia="Calibri" w:hAnsi="Times New Roman" w:cs="Times New Roman"/>
                <w:sz w:val="24"/>
                <w:szCs w:val="24"/>
              </w:rPr>
            </w:pPr>
            <w:r w:rsidRPr="003E038C">
              <w:rPr>
                <w:rFonts w:ascii="Times New Roman" w:eastAsia="Calibri" w:hAnsi="Times New Roman" w:cs="Times New Roman"/>
                <w:sz w:val="24"/>
                <w:szCs w:val="24"/>
              </w:rPr>
              <w:t>- Разные виды театра: настольный, кукольный, "живая рука"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ширма театральная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кукольный театр «сказки Ш.Перро», «Репка», «Теремок».</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атрибуты для театрализованных и режиссерских игр (элементы костюмов)</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Папка-картинки  с эмоциями</w:t>
            </w:r>
          </w:p>
          <w:p w:rsidR="00872542" w:rsidRPr="003E038C" w:rsidRDefault="00872542" w:rsidP="00E92864">
            <w:pPr>
              <w:rPr>
                <w:rFonts w:ascii="Times New Roman" w:hAnsi="Times New Roman" w:cs="Times New Roman"/>
                <w:sz w:val="24"/>
                <w:szCs w:val="24"/>
              </w:rPr>
            </w:pPr>
            <w:r w:rsidRPr="003E038C">
              <w:rPr>
                <w:rFonts w:ascii="Times New Roman" w:eastAsia="Calibri" w:hAnsi="Times New Roman" w:cs="Times New Roman"/>
                <w:sz w:val="24"/>
                <w:szCs w:val="24"/>
              </w:rPr>
              <w:t xml:space="preserve"> - кубик музыкальных желаний </w:t>
            </w:r>
          </w:p>
        </w:tc>
      </w:tr>
      <w:tr w:rsidR="00872542" w:rsidRPr="003E038C" w:rsidTr="00E92864">
        <w:trPr>
          <w:trHeight w:val="129"/>
        </w:trPr>
        <w:tc>
          <w:tcPr>
            <w:tcW w:w="2368" w:type="dxa"/>
          </w:tcPr>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b/>
                <w:sz w:val="24"/>
                <w:szCs w:val="24"/>
              </w:rPr>
              <w:lastRenderedPageBreak/>
              <w:t xml:space="preserve">Старшая группа </w:t>
            </w:r>
            <w:r w:rsidRPr="003E038C">
              <w:rPr>
                <w:rFonts w:ascii="Times New Roman" w:hAnsi="Times New Roman" w:cs="Times New Roman"/>
                <w:b/>
                <w:sz w:val="24"/>
                <w:szCs w:val="24"/>
              </w:rPr>
              <w:br/>
              <w:t>(5-6 лет)</w:t>
            </w:r>
          </w:p>
        </w:tc>
        <w:tc>
          <w:tcPr>
            <w:tcW w:w="7487" w:type="dxa"/>
          </w:tcPr>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Изобразительная деятельность (рисование)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цветная и белая бумага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картон, обои, наклейки, ткани, нитки, ленты, самоклеящаяся пленка, старые открытки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восковые и акварельные мелки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набор цветного и белого мела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набор шариковых ручек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кисти для рисования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акварельные краски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фломастеры, цветные карандаши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книжки-раскраски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трафареты, лекала, силуэты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штампы, печатки, губки, тампоны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альбомы с предметами декоративно-прикладного искусства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баночки-непроливайки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салфетки из ткани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салфетки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дидактические игры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 «Рисование»</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пособия «Дорисуй», «Смешиваем цвета», «Штриховка»,  «Укрась...» - папки «Виды бумаги», «Виды картона»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xml:space="preserve">- иллюстрации разных видов искусства </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Изобразительная деятельность (лепка)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пластилин, глина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стеки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салфетки из ткани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салфетки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формочки для декорирования лепных работ</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трафареты, лекала, силуэты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штампы, печатки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альбомы с предметами декоративно-прикладного искусства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природный и бросовый материал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дидактические игры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алгоритм: «Лепка»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иллюстрации разных видов искусства</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Изобразительная деятельность (аппликация)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цветная и белая бумага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картон, обои, наклейки, ткани, нитки, ленты, самоклеящаяся пленка,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старые открытки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клеевые кисти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фломастеры, цветные карандаши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трафареты, лекала, силуэты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ножницы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салфетки из ткани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салфетки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альбомы с предметами декоративно-прикладного искусства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природный и бросовый материал</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дидактические игры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алгоритм: «Аппликация»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пособия «Дорисуй», «Укрась...»</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папки «Виды бумаги», «Виды картона»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иллюстрации разных видов искусства</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Конструирование:</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мозаика, схемы выкладывания узоров из мозайки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конструкторы типа «Lego» с деталями разного размера, схемы выполнения построек</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конструктор мягкий; плоскостной конструктор</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строительные наборы деревянные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конструктор-трансформер (набор модулей)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головоломки, пазлы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сборные игрушки и схемы их сборки - кубики с картинками; разрезные картинки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игрушки для обыгрывания построек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схемы построек и «алгоритмы» их выполнения</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Художественная литература: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детские книги (произведения фольклора, сказки русские народные и народов мира, произведения русской и зарубежной классики, произведения современных авторов</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рассказы, сказки, стихи),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журналы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детские энциклопедические издания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книги, любимые детьми этой группы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xml:space="preserve"> - сезонная литература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словесное творчество (альбомы загадок, рассказов, составленных детьми)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аудиоматериалы</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Музыка: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маски для игр-драматизаций на темы сказок ширма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кукольные театры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атрибуты для театрализованных и режиссерских игр (элементы костюмов)</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музыкально-дидактические игры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портреты композиторов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детские музыкальные инструменты (пианино, бубен, барабан, металлофон) </w:t>
            </w:r>
          </w:p>
          <w:p w:rsidR="00872542" w:rsidRPr="003E038C" w:rsidRDefault="00872542" w:rsidP="00E92864">
            <w:pPr>
              <w:rPr>
                <w:rFonts w:ascii="Times New Roman" w:hAnsi="Times New Roman" w:cs="Times New Roman"/>
                <w:b/>
                <w:sz w:val="24"/>
                <w:szCs w:val="24"/>
              </w:rPr>
            </w:pPr>
            <w:r w:rsidRPr="003E038C">
              <w:rPr>
                <w:rFonts w:ascii="Times New Roman" w:eastAsia="Calibri" w:hAnsi="Times New Roman" w:cs="Times New Roman"/>
                <w:sz w:val="24"/>
                <w:szCs w:val="24"/>
              </w:rPr>
              <w:t>- набор шумовых музыкальных инструментов - аудиокассеты с записью театрализованных постановок</w:t>
            </w:r>
          </w:p>
        </w:tc>
      </w:tr>
      <w:tr w:rsidR="00872542" w:rsidRPr="003E038C" w:rsidTr="00E92864">
        <w:trPr>
          <w:trHeight w:val="162"/>
        </w:trPr>
        <w:tc>
          <w:tcPr>
            <w:tcW w:w="2368"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lastRenderedPageBreak/>
              <w:t>Подготовительная группа (6-7 лет)</w:t>
            </w:r>
          </w:p>
        </w:tc>
        <w:tc>
          <w:tcPr>
            <w:tcW w:w="7487" w:type="dxa"/>
          </w:tcPr>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Изобразительная деятельность (рисование)</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цветная и белая бумага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картон, обои, наклейки, ткани, нитки, ленты, самоклеящаяся пленка,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восковые и акварельные мелки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набор цветного и белого мела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набор шариковых ручек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кисти для рисования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акварельные краски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фломастеры, цветные карандаши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книжки-раскраски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трафареты, лекала, силуэты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альбомы с предметами декоративно-прикладного искусства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баночки-непроливайки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салфетки из ткани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салфетки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папки «Виды бумаги», «Виды картона»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иллюстрации разных видов искусства </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 xml:space="preserve">Изобразительная деятельность (лепка)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пластилин, глина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стеки - салфетки из ткани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салфетки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трафареты, лекала, силуэты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штампы, печатки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альбомы с предметами декоративно-прикладного искусства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природный и бросовый материал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дидактические игры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иллюстрации разных видов искусства</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Изобразительная деятельность (аппликация)</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цветная и белая бумага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картон, обои, наклейки, ткани, нитки, ленты, самоклеящаяся пленка,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клеевые кисти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фломастеры, цветные карандаши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трафареты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ножницы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салфетки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альбомы с предметами декоративно-прикладного искусства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lastRenderedPageBreak/>
              <w:t xml:space="preserve"> - баночки-непроливайки</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природный и бросовый материал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дидактические игры - алгоритм: «Аппликация»</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Конструирование:</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мозаика, схемы выкладывания узоров из мозайки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мелкий конструктор типа «Lego»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конструктор мягкий;</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плоскостной конструктор - строительные наборы деревянные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конструктор-трансформер (набор модулей)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головоломки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разрезные картинки, пазлы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–материалы для изготовления оригами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строительные конструкторы (средний, мелкий)</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игрушки для обыгрывания построек</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схемы построек и «алгоритмы» их выполнения</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sz w:val="24"/>
                <w:szCs w:val="24"/>
              </w:rPr>
              <w:t xml:space="preserve"> </w:t>
            </w:r>
            <w:r w:rsidRPr="003E038C">
              <w:rPr>
                <w:rFonts w:ascii="Times New Roman" w:eastAsia="Calibri" w:hAnsi="Times New Roman" w:cs="Times New Roman"/>
                <w:b/>
                <w:sz w:val="24"/>
                <w:szCs w:val="24"/>
              </w:rPr>
              <w:t>Художественная литература: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детские книги (произведения фольклора, сказки русские народные и народов мира, произведения русской и зарубежной классики, произведения современных авторов - рассказы, сказки, стихи),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журналы - детские энциклопедические издания - книги, любимые детьми этой группы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сезонная литература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словесное творчество (альбомы загадок, рассказов, составленных детьми)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аудиоматериалы </w:t>
            </w:r>
          </w:p>
          <w:p w:rsidR="00872542" w:rsidRPr="003E038C" w:rsidRDefault="00872542" w:rsidP="00E92864">
            <w:pPr>
              <w:rPr>
                <w:rFonts w:ascii="Times New Roman" w:eastAsia="Calibri" w:hAnsi="Times New Roman" w:cs="Times New Roman"/>
                <w:b/>
                <w:sz w:val="24"/>
                <w:szCs w:val="24"/>
              </w:rPr>
            </w:pPr>
            <w:r w:rsidRPr="003E038C">
              <w:rPr>
                <w:rFonts w:ascii="Times New Roman" w:eastAsia="Calibri" w:hAnsi="Times New Roman" w:cs="Times New Roman"/>
                <w:b/>
                <w:sz w:val="24"/>
                <w:szCs w:val="24"/>
              </w:rPr>
              <w:t>Музыка:</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маски для игр-драматизаций на темы сказок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ширма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кукольные театры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атрибуты для театрализованных и режиссерских игр (элементы костюмов)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музыкально-дидактические игры</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портреты композиторов</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 детские музыкальные инструменты ( бубен, барабан, металлофон) </w:t>
            </w:r>
          </w:p>
          <w:p w:rsidR="00872542" w:rsidRPr="003E038C" w:rsidRDefault="00872542" w:rsidP="00E92864">
            <w:pPr>
              <w:rPr>
                <w:rFonts w:ascii="Times New Roman" w:eastAsia="Calibri" w:hAnsi="Times New Roman" w:cs="Times New Roman"/>
                <w:sz w:val="24"/>
                <w:szCs w:val="24"/>
              </w:rPr>
            </w:pPr>
            <w:r w:rsidRPr="003E038C">
              <w:rPr>
                <w:rFonts w:ascii="Times New Roman" w:eastAsia="Calibri" w:hAnsi="Times New Roman" w:cs="Times New Roman"/>
                <w:sz w:val="24"/>
                <w:szCs w:val="24"/>
              </w:rPr>
              <w:t xml:space="preserve">- набор шумовых музыкальных инструментов </w:t>
            </w:r>
          </w:p>
          <w:p w:rsidR="00872542" w:rsidRPr="003E038C" w:rsidRDefault="00872542" w:rsidP="00E92864">
            <w:pPr>
              <w:rPr>
                <w:rFonts w:ascii="Times New Roman" w:hAnsi="Times New Roman" w:cs="Times New Roman"/>
                <w:sz w:val="24"/>
                <w:szCs w:val="24"/>
              </w:rPr>
            </w:pPr>
            <w:r w:rsidRPr="003E038C">
              <w:rPr>
                <w:rFonts w:ascii="Times New Roman" w:eastAsia="Calibri" w:hAnsi="Times New Roman" w:cs="Times New Roman"/>
                <w:sz w:val="24"/>
                <w:szCs w:val="24"/>
              </w:rPr>
              <w:t>- аудиокассеты с записью театрализованных постановок - природный и бросовый материал для ручного труда</w:t>
            </w:r>
          </w:p>
          <w:p w:rsidR="00872542" w:rsidRPr="003E038C" w:rsidRDefault="00872542" w:rsidP="00E92864">
            <w:pPr>
              <w:rPr>
                <w:rFonts w:ascii="Times New Roman" w:hAnsi="Times New Roman" w:cs="Times New Roman"/>
                <w:b/>
                <w:sz w:val="24"/>
                <w:szCs w:val="24"/>
              </w:rPr>
            </w:pPr>
          </w:p>
        </w:tc>
      </w:tr>
      <w:tr w:rsidR="00872542" w:rsidRPr="003E038C" w:rsidTr="00E92864">
        <w:tc>
          <w:tcPr>
            <w:tcW w:w="9855" w:type="dxa"/>
            <w:gridSpan w:val="2"/>
          </w:tcPr>
          <w:p w:rsidR="00872542" w:rsidRPr="003E038C" w:rsidRDefault="00872542" w:rsidP="00E92864">
            <w:pPr>
              <w:jc w:val="center"/>
              <w:rPr>
                <w:rFonts w:ascii="Times New Roman" w:hAnsi="Times New Roman" w:cs="Times New Roman"/>
                <w:b/>
                <w:sz w:val="24"/>
                <w:szCs w:val="24"/>
              </w:rPr>
            </w:pPr>
            <w:r w:rsidRPr="003E038C">
              <w:rPr>
                <w:rFonts w:ascii="Times New Roman" w:hAnsi="Times New Roman" w:cs="Times New Roman"/>
                <w:b/>
                <w:sz w:val="24"/>
                <w:szCs w:val="24"/>
              </w:rPr>
              <w:lastRenderedPageBreak/>
              <w:t>ОБРАЗОВАТЕЛЬНАЯ ОБЛАСТЬ «ФИЗИЧЕСКОЕ РАЗВИТИЕ»</w:t>
            </w:r>
          </w:p>
        </w:tc>
      </w:tr>
      <w:tr w:rsidR="00872542" w:rsidRPr="003E038C" w:rsidTr="00E92864">
        <w:tc>
          <w:tcPr>
            <w:tcW w:w="2368"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1 младшая группа (2-3 года)</w:t>
            </w:r>
          </w:p>
        </w:tc>
        <w:tc>
          <w:tcPr>
            <w:tcW w:w="7487" w:type="dxa"/>
          </w:tcPr>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оборудование для выполнения основных видов движений, общеразвивающих упражнений;</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атрибуты для подвижных игр</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Спортивный инвентарь – мячи разных размеров;</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-массажные дорожки;</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кегли, обручи дуги,  гири, флажки, -кольцебросс, ленточки;</w:t>
            </w:r>
          </w:p>
          <w:p w:rsidR="00872542" w:rsidRPr="003E038C" w:rsidRDefault="00872542" w:rsidP="00E92864">
            <w:pPr>
              <w:widowControl w:val="0"/>
              <w:autoSpaceDE w:val="0"/>
              <w:autoSpaceDN w:val="0"/>
              <w:adjustRightInd w:val="0"/>
              <w:rPr>
                <w:rFonts w:ascii="Times New Roman" w:hAnsi="Times New Roman" w:cs="Times New Roman"/>
                <w:sz w:val="24"/>
                <w:szCs w:val="24"/>
              </w:rPr>
            </w:pPr>
            <w:r w:rsidRPr="003E038C">
              <w:rPr>
                <w:rFonts w:ascii="Times New Roman" w:hAnsi="Times New Roman" w:cs="Times New Roman"/>
                <w:sz w:val="24"/>
                <w:szCs w:val="24"/>
              </w:rPr>
              <w:t xml:space="preserve">- оборудование для развития дыхания, </w:t>
            </w:r>
            <w:r w:rsidRPr="003E038C">
              <w:rPr>
                <w:rFonts w:ascii="Times New Roman" w:hAnsi="Times New Roman" w:cs="Times New Roman"/>
                <w:sz w:val="24"/>
                <w:szCs w:val="24"/>
              </w:rPr>
              <w:br/>
              <w:t>-оборудование для снятия усталости с глаз</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Становление у детей ценностей здорового образа жизни: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дидактические игры</w:t>
            </w:r>
            <w:r w:rsidRPr="003E038C">
              <w:rPr>
                <w:rFonts w:ascii="Times New Roman" w:hAnsi="Times New Roman" w:cs="Times New Roman"/>
                <w:sz w:val="24"/>
                <w:szCs w:val="24"/>
              </w:rPr>
              <w:br/>
              <w:t xml:space="preserve"> - учебно-наглядные пособия «Зимние виды спорта», «Летние виды спорта»</w:t>
            </w:r>
          </w:p>
        </w:tc>
      </w:tr>
      <w:tr w:rsidR="00872542" w:rsidRPr="003E038C" w:rsidTr="00E92864">
        <w:tc>
          <w:tcPr>
            <w:tcW w:w="2368"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lastRenderedPageBreak/>
              <w:t>2 младшая группа (3-4 года)</w:t>
            </w:r>
          </w:p>
        </w:tc>
        <w:tc>
          <w:tcPr>
            <w:tcW w:w="7487" w:type="dxa"/>
          </w:tcPr>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Двигательная деятельность:</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«Дорожка здоровья»</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массажные коврики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мячи большие, средние, малые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обручи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атрибуты для проведения подвижных игр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шнур плетеный (самодельный)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дуги для пролезания, подлезания, перелезания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ленты цветные короткие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кегли (большие)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цветные платочки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кольцеброс </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ориентиры</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маски для подвижных игр </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b/>
                <w:sz w:val="24"/>
                <w:szCs w:val="24"/>
              </w:rPr>
              <w:t>Становление у детей ценностей здорового образа жизни:</w:t>
            </w:r>
          </w:p>
          <w:p w:rsidR="00872542" w:rsidRPr="003E038C" w:rsidRDefault="00872542" w:rsidP="00E92864">
            <w:pPr>
              <w:rPr>
                <w:rFonts w:ascii="Times New Roman" w:hAnsi="Times New Roman" w:cs="Times New Roman"/>
                <w:sz w:val="24"/>
                <w:szCs w:val="24"/>
              </w:rPr>
            </w:pPr>
            <w:r w:rsidRPr="003E038C">
              <w:rPr>
                <w:rFonts w:ascii="Times New Roman" w:hAnsi="Times New Roman" w:cs="Times New Roman"/>
                <w:sz w:val="24"/>
                <w:szCs w:val="24"/>
              </w:rPr>
              <w:t xml:space="preserve"> - дидактические игры</w:t>
            </w:r>
          </w:p>
          <w:p w:rsidR="00872542" w:rsidRPr="003E038C" w:rsidRDefault="00872542" w:rsidP="00E92864">
            <w:pPr>
              <w:rPr>
                <w:rFonts w:ascii="Times New Roman" w:hAnsi="Times New Roman" w:cs="Times New Roman"/>
                <w:b/>
                <w:sz w:val="24"/>
                <w:szCs w:val="24"/>
              </w:rPr>
            </w:pPr>
            <w:r w:rsidRPr="003E038C">
              <w:rPr>
                <w:rFonts w:ascii="Times New Roman" w:hAnsi="Times New Roman" w:cs="Times New Roman"/>
                <w:sz w:val="24"/>
                <w:szCs w:val="24"/>
              </w:rPr>
              <w:t xml:space="preserve"> - учебно-наглядные пособия «Подвижные и дидактические игры на прогулке», «Сборник подвижных игр для занятий с детьми 2-7 лет», «Бодрящая гимнастика для дошкольников», «Весёлые и подвижные игры для малышей», «Веселый поезд» подвижная игра для малышей</w:t>
            </w:r>
          </w:p>
        </w:tc>
      </w:tr>
      <w:tr w:rsidR="00872542" w:rsidRPr="00DF6398" w:rsidTr="00E92864">
        <w:tc>
          <w:tcPr>
            <w:tcW w:w="2368"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 xml:space="preserve">Средняя группа </w:t>
            </w:r>
            <w:r w:rsidRPr="00DF6398">
              <w:rPr>
                <w:rFonts w:ascii="Times New Roman" w:hAnsi="Times New Roman" w:cs="Times New Roman"/>
                <w:b/>
                <w:sz w:val="24"/>
                <w:szCs w:val="24"/>
              </w:rPr>
              <w:br/>
              <w:t>(4-5 лет)</w:t>
            </w:r>
          </w:p>
        </w:tc>
        <w:tc>
          <w:tcPr>
            <w:tcW w:w="7487" w:type="dxa"/>
          </w:tcPr>
          <w:p w:rsidR="00872542" w:rsidRPr="00DF6398" w:rsidRDefault="00872542" w:rsidP="00E92864">
            <w:pPr>
              <w:rPr>
                <w:rFonts w:ascii="Times New Roman" w:eastAsia="Calibri" w:hAnsi="Times New Roman" w:cs="Times New Roman"/>
                <w:b/>
                <w:sz w:val="24"/>
                <w:szCs w:val="24"/>
              </w:rPr>
            </w:pPr>
            <w:r w:rsidRPr="00DF6398">
              <w:rPr>
                <w:rFonts w:ascii="Times New Roman" w:eastAsia="Calibri" w:hAnsi="Times New Roman" w:cs="Times New Roman"/>
                <w:b/>
                <w:sz w:val="24"/>
                <w:szCs w:val="24"/>
              </w:rPr>
              <w:t>Двигательная деятельность:</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«Дорожка здоровья» ,</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массажные коврики,</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мячи большие, средние, малые,</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xml:space="preserve"> - обручи ,</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скакалки,</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xml:space="preserve"> - атрибуты для проведения подвижных игр,  </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ленты цветные короткие,</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xml:space="preserve">- кегли обычные, </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кольцеброс,</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xml:space="preserve"> - горизонтальные мишени,</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тематические альбомы «спорт» , «здоровье».</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маски для подвижных игр</w:t>
            </w:r>
          </w:p>
          <w:p w:rsidR="00872542" w:rsidRPr="00DF6398" w:rsidRDefault="00872542" w:rsidP="00E92864">
            <w:pPr>
              <w:tabs>
                <w:tab w:val="left" w:pos="412"/>
              </w:tabs>
              <w:ind w:left="20"/>
              <w:jc w:val="both"/>
              <w:rPr>
                <w:rFonts w:ascii="Times New Roman" w:eastAsia="Calibri" w:hAnsi="Times New Roman" w:cs="Times New Roman"/>
                <w:sz w:val="24"/>
                <w:szCs w:val="24"/>
              </w:rPr>
            </w:pPr>
            <w:r w:rsidRPr="00DF6398">
              <w:rPr>
                <w:rFonts w:ascii="Times New Roman" w:eastAsia="Calibri" w:hAnsi="Times New Roman" w:cs="Times New Roman"/>
                <w:sz w:val="24"/>
                <w:szCs w:val="24"/>
              </w:rPr>
              <w:t>- куб большой деревянный</w:t>
            </w:r>
          </w:p>
          <w:p w:rsidR="00872542" w:rsidRPr="00DF6398" w:rsidRDefault="00872542" w:rsidP="00E92864">
            <w:pPr>
              <w:tabs>
                <w:tab w:val="left" w:pos="412"/>
              </w:tabs>
              <w:ind w:left="20"/>
              <w:jc w:val="both"/>
              <w:rPr>
                <w:rFonts w:ascii="Times New Roman" w:eastAsia="Calibri" w:hAnsi="Times New Roman" w:cs="Times New Roman"/>
                <w:sz w:val="24"/>
                <w:szCs w:val="24"/>
              </w:rPr>
            </w:pPr>
            <w:r w:rsidRPr="00DF6398">
              <w:rPr>
                <w:rFonts w:ascii="Times New Roman" w:eastAsia="Calibri" w:hAnsi="Times New Roman" w:cs="Times New Roman"/>
                <w:sz w:val="24"/>
                <w:szCs w:val="24"/>
              </w:rPr>
              <w:t>- мат</w:t>
            </w:r>
          </w:p>
          <w:p w:rsidR="00872542" w:rsidRPr="00DF6398" w:rsidRDefault="00872542" w:rsidP="00E92864">
            <w:pPr>
              <w:tabs>
                <w:tab w:val="left" w:pos="412"/>
              </w:tabs>
              <w:ind w:left="20"/>
              <w:jc w:val="both"/>
              <w:rPr>
                <w:rFonts w:ascii="Times New Roman" w:eastAsia="Calibri" w:hAnsi="Times New Roman" w:cs="Times New Roman"/>
                <w:sz w:val="24"/>
                <w:szCs w:val="24"/>
              </w:rPr>
            </w:pPr>
            <w:r w:rsidRPr="00DF6398">
              <w:rPr>
                <w:rFonts w:ascii="Times New Roman" w:eastAsia="Calibri" w:hAnsi="Times New Roman" w:cs="Times New Roman"/>
                <w:sz w:val="24"/>
                <w:szCs w:val="24"/>
              </w:rPr>
              <w:t>- модули мягкие (дуга, ворота, светофор),</w:t>
            </w:r>
          </w:p>
          <w:p w:rsidR="00872542" w:rsidRPr="00DF6398" w:rsidRDefault="00872542" w:rsidP="00E92864">
            <w:pPr>
              <w:tabs>
                <w:tab w:val="left" w:pos="412"/>
              </w:tabs>
              <w:jc w:val="both"/>
              <w:rPr>
                <w:rFonts w:ascii="Times New Roman" w:eastAsia="Calibri" w:hAnsi="Times New Roman" w:cs="Times New Roman"/>
                <w:sz w:val="24"/>
                <w:szCs w:val="24"/>
              </w:rPr>
            </w:pPr>
            <w:r w:rsidRPr="00DF6398">
              <w:rPr>
                <w:rFonts w:ascii="Times New Roman" w:eastAsia="Calibri" w:hAnsi="Times New Roman" w:cs="Times New Roman"/>
                <w:sz w:val="24"/>
                <w:szCs w:val="24"/>
              </w:rPr>
              <w:t>- мешочки для метания,</w:t>
            </w:r>
          </w:p>
          <w:p w:rsidR="00872542" w:rsidRPr="00DF6398" w:rsidRDefault="00872542" w:rsidP="00E92864">
            <w:pPr>
              <w:tabs>
                <w:tab w:val="left" w:pos="412"/>
              </w:tabs>
              <w:ind w:left="20"/>
              <w:jc w:val="both"/>
              <w:rPr>
                <w:rFonts w:ascii="Times New Roman" w:eastAsia="Calibri" w:hAnsi="Times New Roman" w:cs="Times New Roman"/>
                <w:sz w:val="24"/>
                <w:szCs w:val="24"/>
              </w:rPr>
            </w:pPr>
            <w:r w:rsidRPr="00DF6398">
              <w:rPr>
                <w:rFonts w:ascii="Times New Roman" w:eastAsia="Calibri" w:hAnsi="Times New Roman" w:cs="Times New Roman"/>
                <w:sz w:val="24"/>
                <w:szCs w:val="24"/>
              </w:rPr>
              <w:t>- Дартс,</w:t>
            </w:r>
          </w:p>
          <w:p w:rsidR="00872542" w:rsidRPr="00DF6398" w:rsidRDefault="00872542" w:rsidP="00E92864">
            <w:pPr>
              <w:tabs>
                <w:tab w:val="left" w:pos="412"/>
              </w:tabs>
              <w:jc w:val="both"/>
              <w:rPr>
                <w:rFonts w:ascii="Times New Roman" w:eastAsia="Calibri" w:hAnsi="Times New Roman" w:cs="Times New Roman"/>
                <w:b/>
                <w:sz w:val="24"/>
                <w:szCs w:val="24"/>
              </w:rPr>
            </w:pPr>
            <w:r w:rsidRPr="00DF6398">
              <w:rPr>
                <w:rFonts w:ascii="Times New Roman" w:eastAsia="Calibri" w:hAnsi="Times New Roman" w:cs="Times New Roman"/>
                <w:sz w:val="24"/>
                <w:szCs w:val="24"/>
              </w:rPr>
              <w:t>- атрибуты для подвижных игр (возжи..).</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b/>
                <w:sz w:val="24"/>
                <w:szCs w:val="24"/>
              </w:rPr>
              <w:t>Становление у детей ценностей здорового образа жизни:</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xml:space="preserve"> - дидактическая игра </w:t>
            </w:r>
            <w:r w:rsidRPr="00DF6398">
              <w:rPr>
                <w:rFonts w:ascii="Times New Roman" w:eastAsia="Calibri" w:hAnsi="Times New Roman" w:cs="Times New Roman"/>
                <w:bCs/>
                <w:iCs/>
                <w:sz w:val="24"/>
                <w:szCs w:val="24"/>
              </w:rPr>
              <w:t>«Мы-спортсмены»,</w:t>
            </w:r>
          </w:p>
          <w:p w:rsidR="00872542" w:rsidRPr="00DF6398" w:rsidRDefault="00872542" w:rsidP="00E92864">
            <w:pPr>
              <w:rPr>
                <w:rFonts w:ascii="Times New Roman" w:eastAsia="Calibri" w:hAnsi="Times New Roman" w:cs="Times New Roman"/>
                <w:sz w:val="24"/>
                <w:szCs w:val="24"/>
              </w:rPr>
            </w:pPr>
            <w:r w:rsidRPr="00DF6398">
              <w:rPr>
                <w:rFonts w:ascii="Times New Roman" w:eastAsia="Calibri" w:hAnsi="Times New Roman" w:cs="Times New Roman"/>
                <w:sz w:val="24"/>
                <w:szCs w:val="24"/>
              </w:rPr>
              <w:t xml:space="preserve"> - учебно-наглядные пособия «Зимние виды спорта», «Летние виды спорта» «Распорядок дня».</w:t>
            </w:r>
          </w:p>
          <w:p w:rsidR="00872542" w:rsidRPr="00DF6398" w:rsidRDefault="00872542" w:rsidP="00E92864">
            <w:pPr>
              <w:rPr>
                <w:rFonts w:ascii="Times New Roman" w:hAnsi="Times New Roman" w:cs="Times New Roman"/>
                <w:b/>
                <w:sz w:val="24"/>
                <w:szCs w:val="24"/>
              </w:rPr>
            </w:pPr>
            <w:r w:rsidRPr="00DF6398">
              <w:rPr>
                <w:rFonts w:ascii="Times New Roman" w:eastAsia="Calibri" w:hAnsi="Times New Roman" w:cs="Times New Roman"/>
                <w:sz w:val="24"/>
                <w:szCs w:val="24"/>
              </w:rPr>
              <w:t>- Папка-передвижка «Здоровый образ жизни», «Правила личной  гигиены</w:t>
            </w:r>
          </w:p>
        </w:tc>
      </w:tr>
      <w:tr w:rsidR="00872542" w:rsidRPr="00DF6398" w:rsidTr="00E92864">
        <w:trPr>
          <w:trHeight w:val="992"/>
        </w:trPr>
        <w:tc>
          <w:tcPr>
            <w:tcW w:w="2368"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Старшая группа (5-6 лет)</w:t>
            </w:r>
          </w:p>
        </w:tc>
        <w:tc>
          <w:tcPr>
            <w:tcW w:w="7487" w:type="dxa"/>
          </w:tcPr>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b/>
                <w:sz w:val="24"/>
                <w:szCs w:val="24"/>
              </w:rPr>
              <w:t>Двигательная деятельность</w:t>
            </w:r>
            <w:r w:rsidRPr="00DF6398">
              <w:rPr>
                <w:rFonts w:ascii="Times New Roman" w:hAnsi="Times New Roman" w:cs="Times New Roman"/>
                <w:sz w:val="24"/>
                <w:szCs w:val="24"/>
              </w:rPr>
              <w:t xml:space="preserve">: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«Дорожка здоровья»</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массажные коврики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мячи большие, средние, малые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обручи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скакалка короткая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lastRenderedPageBreak/>
              <w:t>- гантели фабричные легкие</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гантели утяжеленные</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шнур плетеный (самодельный)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дуги для пролезания, подлезания, перелезания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ленты цветные короткие</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цветная лента на колечке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кегли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кольцеброс;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вертикальные/ горизонтальные мишени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тематические альбомы «Виды спорта»</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«Городки»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шашки, шахматы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дидактические игры со спортивной тематикой</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схемы выполнения движений</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мешочек с малым грузом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-мешочек большой с грузом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утяжелительный браслет на руки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ориентиры</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атрибуты для проведения подвижных игр - маски для подвижных игр</w:t>
            </w:r>
          </w:p>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Становление у детей ценностей здорового образа жизни: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дидактические игры: «Как оказать первую помощь», «Витамины нашего стола»; «Мой организм»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тематические альбомы «Спорт»; «Зимние виды спорта», «Летние виды спорта»</w:t>
            </w:r>
          </w:p>
          <w:p w:rsidR="00872542" w:rsidRPr="00DF6398" w:rsidRDefault="00872542" w:rsidP="00E92864">
            <w:pPr>
              <w:spacing w:after="200" w:line="276" w:lineRule="auto"/>
              <w:rPr>
                <w:rFonts w:ascii="Times New Roman" w:hAnsi="Times New Roman" w:cs="Times New Roman"/>
                <w:b/>
                <w:sz w:val="24"/>
                <w:szCs w:val="24"/>
              </w:rPr>
            </w:pPr>
            <w:r w:rsidRPr="00DF6398">
              <w:rPr>
                <w:rFonts w:ascii="Times New Roman" w:hAnsi="Times New Roman" w:cs="Times New Roman"/>
                <w:sz w:val="24"/>
                <w:szCs w:val="24"/>
              </w:rPr>
              <w:t xml:space="preserve"> - книжки-самоделки «Мы за здоровый образ жизни»; «Моя спортивная семья»</w:t>
            </w:r>
          </w:p>
        </w:tc>
      </w:tr>
      <w:tr w:rsidR="00872542" w:rsidRPr="00DF6398" w:rsidTr="00E92864">
        <w:tc>
          <w:tcPr>
            <w:tcW w:w="2368"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lastRenderedPageBreak/>
              <w:t>Подготовительная группа (6-7 лет)</w:t>
            </w:r>
          </w:p>
        </w:tc>
        <w:tc>
          <w:tcPr>
            <w:tcW w:w="7487"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Двигательная деятельность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-спортивный комплекс</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-маты (тонкий, толстый)</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«Дорожка здоровья»</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массажные коврики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мячи большие, средние, малые</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обручи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гантели фабричные легкие</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гантели утяжеленные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шнур плетеный (самодельный)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ленты цветные короткие - цветная лента на колечке</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кегли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кольцеброс;</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 вертикальные/ горизонтальные мишени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тематические альбомы «Виды спорта»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дидактические игры со спортивной тематикой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схемы выполнения движений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мешочек с малым грузом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-мешочек большой с грузом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атрибуты для проведения подвижных игр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маски для подвижных игр </w:t>
            </w:r>
          </w:p>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 xml:space="preserve">Становление у детей ценностей здорового образа жизни: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дидактические игры:  «Витамины нашего стола»; «Мой организм» </w:t>
            </w:r>
          </w:p>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sz w:val="24"/>
                <w:szCs w:val="24"/>
              </w:rPr>
              <w:lastRenderedPageBreak/>
              <w:t>- тематические альбомы «Спорт»; «Зимние виды спорта», «Летние виды спорта»</w:t>
            </w:r>
          </w:p>
        </w:tc>
      </w:tr>
    </w:tbl>
    <w:p w:rsidR="00872542" w:rsidRPr="00DF6398" w:rsidRDefault="00872542" w:rsidP="00872542">
      <w:pPr>
        <w:spacing w:after="0" w:line="240" w:lineRule="auto"/>
        <w:rPr>
          <w:rFonts w:ascii="Times New Roman" w:hAnsi="Times New Roman" w:cs="Times New Roman"/>
          <w:b/>
          <w:sz w:val="24"/>
          <w:szCs w:val="24"/>
        </w:rPr>
      </w:pPr>
    </w:p>
    <w:p w:rsidR="00872542" w:rsidRPr="00DF6398" w:rsidRDefault="00872542" w:rsidP="00872542">
      <w:pPr>
        <w:spacing w:after="0" w:line="240" w:lineRule="auto"/>
        <w:rPr>
          <w:rFonts w:ascii="Times New Roman" w:hAnsi="Times New Roman" w:cs="Times New Roman"/>
          <w:b/>
          <w:sz w:val="24"/>
          <w:szCs w:val="24"/>
        </w:rPr>
      </w:pPr>
      <w:r w:rsidRPr="00DF6398">
        <w:rPr>
          <w:rFonts w:ascii="Times New Roman" w:hAnsi="Times New Roman" w:cs="Times New Roman"/>
          <w:sz w:val="24"/>
          <w:szCs w:val="24"/>
        </w:rPr>
        <w:t xml:space="preserve">                                                   </w:t>
      </w:r>
      <w:r w:rsidRPr="00DF6398">
        <w:rPr>
          <w:rFonts w:ascii="Times New Roman" w:hAnsi="Times New Roman" w:cs="Times New Roman"/>
          <w:b/>
          <w:sz w:val="24"/>
          <w:szCs w:val="24"/>
        </w:rPr>
        <w:t>Для  физкультурных занятий (зал)</w:t>
      </w:r>
    </w:p>
    <w:p w:rsidR="00872542" w:rsidRPr="00DF6398" w:rsidRDefault="00872542" w:rsidP="00872542">
      <w:pPr>
        <w:spacing w:after="0" w:line="240" w:lineRule="auto"/>
        <w:rPr>
          <w:rFonts w:ascii="Times New Roman" w:hAnsi="Times New Roman" w:cs="Times New Roman"/>
          <w:b/>
          <w:sz w:val="24"/>
          <w:szCs w:val="24"/>
        </w:rPr>
      </w:pPr>
    </w:p>
    <w:tbl>
      <w:tblPr>
        <w:tblStyle w:val="a4"/>
        <w:tblW w:w="0" w:type="auto"/>
        <w:tblLook w:val="04A0" w:firstRow="1" w:lastRow="0" w:firstColumn="1" w:lastColumn="0" w:noHBand="0" w:noVBand="1"/>
      </w:tblPr>
      <w:tblGrid>
        <w:gridCol w:w="817"/>
        <w:gridCol w:w="3402"/>
        <w:gridCol w:w="5636"/>
      </w:tblGrid>
      <w:tr w:rsidR="00872542" w:rsidRPr="00DF6398" w:rsidTr="00E92864">
        <w:tc>
          <w:tcPr>
            <w:tcW w:w="817"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 xml:space="preserve">№ п/п </w:t>
            </w:r>
          </w:p>
        </w:tc>
        <w:tc>
          <w:tcPr>
            <w:tcW w:w="3402" w:type="dxa"/>
          </w:tcPr>
          <w:p w:rsidR="00872542" w:rsidRPr="00DF6398" w:rsidRDefault="00872542" w:rsidP="00E92864">
            <w:pPr>
              <w:jc w:val="center"/>
              <w:rPr>
                <w:rFonts w:ascii="Times New Roman" w:hAnsi="Times New Roman" w:cs="Times New Roman"/>
                <w:b/>
                <w:sz w:val="24"/>
                <w:szCs w:val="24"/>
              </w:rPr>
            </w:pPr>
            <w:r w:rsidRPr="00DF6398">
              <w:rPr>
                <w:rFonts w:ascii="Times New Roman" w:hAnsi="Times New Roman" w:cs="Times New Roman"/>
                <w:b/>
                <w:sz w:val="24"/>
                <w:szCs w:val="24"/>
              </w:rPr>
              <w:t>Тип материалов</w:t>
            </w:r>
          </w:p>
        </w:tc>
        <w:tc>
          <w:tcPr>
            <w:tcW w:w="5636" w:type="dxa"/>
          </w:tcPr>
          <w:p w:rsidR="00872542" w:rsidRPr="00DF6398" w:rsidRDefault="00872542" w:rsidP="00E92864">
            <w:pPr>
              <w:jc w:val="center"/>
              <w:rPr>
                <w:rFonts w:ascii="Times New Roman" w:hAnsi="Times New Roman" w:cs="Times New Roman"/>
                <w:b/>
                <w:sz w:val="24"/>
                <w:szCs w:val="24"/>
              </w:rPr>
            </w:pPr>
            <w:r w:rsidRPr="00DF6398">
              <w:rPr>
                <w:rFonts w:ascii="Times New Roman" w:hAnsi="Times New Roman" w:cs="Times New Roman"/>
                <w:b/>
                <w:sz w:val="24"/>
                <w:szCs w:val="24"/>
              </w:rPr>
              <w:t>Наименование</w:t>
            </w:r>
          </w:p>
        </w:tc>
      </w:tr>
      <w:tr w:rsidR="00872542" w:rsidRPr="00DF6398" w:rsidTr="00E92864">
        <w:tc>
          <w:tcPr>
            <w:tcW w:w="817"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1</w:t>
            </w:r>
          </w:p>
        </w:tc>
        <w:tc>
          <w:tcPr>
            <w:tcW w:w="3402"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sz w:val="24"/>
                <w:szCs w:val="24"/>
              </w:rPr>
              <w:t>Для ходьбы, бега, равновесия</w:t>
            </w:r>
          </w:p>
        </w:tc>
        <w:tc>
          <w:tcPr>
            <w:tcW w:w="5636" w:type="dxa"/>
          </w:tcPr>
          <w:p w:rsidR="00872542" w:rsidRPr="000908A9" w:rsidRDefault="00872542" w:rsidP="00E92864">
            <w:pPr>
              <w:rPr>
                <w:rFonts w:ascii="Times New Roman" w:hAnsi="Times New Roman" w:cs="Times New Roman"/>
                <w:sz w:val="24"/>
                <w:szCs w:val="24"/>
              </w:rPr>
            </w:pPr>
            <w:r w:rsidRPr="000908A9">
              <w:rPr>
                <w:rFonts w:ascii="Times New Roman" w:hAnsi="Times New Roman" w:cs="Times New Roman"/>
                <w:sz w:val="24"/>
                <w:szCs w:val="24"/>
              </w:rPr>
              <w:t>Канат</w:t>
            </w:r>
          </w:p>
          <w:p w:rsidR="00872542" w:rsidRPr="000908A9" w:rsidRDefault="00872542" w:rsidP="00E92864">
            <w:pPr>
              <w:rPr>
                <w:rFonts w:ascii="Times New Roman" w:hAnsi="Times New Roman" w:cs="Times New Roman"/>
                <w:sz w:val="24"/>
                <w:szCs w:val="24"/>
              </w:rPr>
            </w:pPr>
            <w:r w:rsidRPr="000908A9">
              <w:rPr>
                <w:rFonts w:ascii="Times New Roman" w:hAnsi="Times New Roman" w:cs="Times New Roman"/>
                <w:sz w:val="24"/>
                <w:szCs w:val="24"/>
              </w:rPr>
              <w:t xml:space="preserve"> Доска  ребристая </w:t>
            </w:r>
            <w:r w:rsidRPr="000908A9">
              <w:rPr>
                <w:rFonts w:ascii="Times New Roman" w:hAnsi="Times New Roman" w:cs="Times New Roman"/>
                <w:sz w:val="24"/>
                <w:szCs w:val="24"/>
              </w:rPr>
              <w:br/>
              <w:t>Дороржки ребристые</w:t>
            </w:r>
          </w:p>
          <w:p w:rsidR="00872542" w:rsidRPr="000908A9" w:rsidRDefault="00872542" w:rsidP="00E92864">
            <w:pPr>
              <w:rPr>
                <w:rFonts w:ascii="Times New Roman" w:hAnsi="Times New Roman" w:cs="Times New Roman"/>
                <w:sz w:val="24"/>
                <w:szCs w:val="24"/>
              </w:rPr>
            </w:pPr>
            <w:r w:rsidRPr="000908A9">
              <w:rPr>
                <w:rFonts w:ascii="Times New Roman" w:hAnsi="Times New Roman" w:cs="Times New Roman"/>
                <w:sz w:val="24"/>
                <w:szCs w:val="24"/>
              </w:rPr>
              <w:t xml:space="preserve"> Массажный коврик</w:t>
            </w:r>
          </w:p>
          <w:p w:rsidR="00872542" w:rsidRPr="000908A9" w:rsidRDefault="00872542" w:rsidP="00E92864">
            <w:pPr>
              <w:rPr>
                <w:rFonts w:ascii="Times New Roman" w:hAnsi="Times New Roman" w:cs="Times New Roman"/>
                <w:sz w:val="24"/>
                <w:szCs w:val="24"/>
              </w:rPr>
            </w:pPr>
            <w:r w:rsidRPr="000908A9">
              <w:rPr>
                <w:rFonts w:ascii="Times New Roman" w:hAnsi="Times New Roman" w:cs="Times New Roman"/>
                <w:sz w:val="24"/>
                <w:szCs w:val="24"/>
              </w:rPr>
              <w:t xml:space="preserve"> Скамейки для ходьбы</w:t>
            </w:r>
          </w:p>
          <w:p w:rsidR="00872542" w:rsidRPr="000908A9" w:rsidRDefault="00872542" w:rsidP="00E92864">
            <w:pPr>
              <w:rPr>
                <w:rFonts w:ascii="Times New Roman" w:hAnsi="Times New Roman" w:cs="Times New Roman"/>
                <w:sz w:val="24"/>
                <w:szCs w:val="24"/>
              </w:rPr>
            </w:pPr>
            <w:r w:rsidRPr="000908A9">
              <w:rPr>
                <w:rFonts w:ascii="Times New Roman" w:hAnsi="Times New Roman" w:cs="Times New Roman"/>
                <w:sz w:val="24"/>
                <w:szCs w:val="24"/>
              </w:rPr>
              <w:t>Кубики-кирпичики</w:t>
            </w:r>
          </w:p>
          <w:p w:rsidR="00872542" w:rsidRPr="000908A9" w:rsidRDefault="00872542" w:rsidP="00E92864">
            <w:pPr>
              <w:rPr>
                <w:rFonts w:ascii="Times New Roman" w:hAnsi="Times New Roman" w:cs="Times New Roman"/>
                <w:sz w:val="24"/>
                <w:szCs w:val="24"/>
              </w:rPr>
            </w:pPr>
            <w:r w:rsidRPr="000908A9">
              <w:rPr>
                <w:rFonts w:ascii="Times New Roman" w:hAnsi="Times New Roman" w:cs="Times New Roman"/>
                <w:sz w:val="24"/>
                <w:szCs w:val="24"/>
              </w:rPr>
              <w:t>Балансиры</w:t>
            </w:r>
          </w:p>
          <w:p w:rsidR="00872542" w:rsidRPr="000908A9" w:rsidRDefault="000908A9" w:rsidP="00E92864">
            <w:pPr>
              <w:rPr>
                <w:rFonts w:ascii="Times New Roman" w:hAnsi="Times New Roman" w:cs="Times New Roman"/>
                <w:sz w:val="24"/>
                <w:szCs w:val="24"/>
              </w:rPr>
            </w:pPr>
            <w:r w:rsidRPr="000908A9">
              <w:rPr>
                <w:rFonts w:ascii="Times New Roman" w:hAnsi="Times New Roman" w:cs="Times New Roman"/>
                <w:sz w:val="24"/>
                <w:szCs w:val="24"/>
              </w:rPr>
              <w:t>Дорожка</w:t>
            </w:r>
            <w:r w:rsidR="00872542" w:rsidRPr="000908A9">
              <w:rPr>
                <w:rFonts w:ascii="Times New Roman" w:hAnsi="Times New Roman" w:cs="Times New Roman"/>
                <w:sz w:val="24"/>
                <w:szCs w:val="24"/>
              </w:rPr>
              <w:t xml:space="preserve"> для равновесия</w:t>
            </w:r>
            <w:r w:rsidRPr="000908A9">
              <w:rPr>
                <w:rFonts w:ascii="Times New Roman" w:hAnsi="Times New Roman" w:cs="Times New Roman"/>
                <w:sz w:val="24"/>
                <w:szCs w:val="24"/>
              </w:rPr>
              <w:t xml:space="preserve"> «Радуга»</w:t>
            </w:r>
          </w:p>
          <w:p w:rsidR="00872542" w:rsidRDefault="000908A9" w:rsidP="00E92864">
            <w:pPr>
              <w:rPr>
                <w:rFonts w:ascii="Times New Roman" w:hAnsi="Times New Roman" w:cs="Times New Roman"/>
                <w:sz w:val="24"/>
                <w:szCs w:val="24"/>
              </w:rPr>
            </w:pPr>
            <w:r w:rsidRPr="000908A9">
              <w:rPr>
                <w:rFonts w:ascii="Times New Roman" w:hAnsi="Times New Roman" w:cs="Times New Roman"/>
                <w:sz w:val="24"/>
                <w:szCs w:val="24"/>
              </w:rPr>
              <w:t>Ребристые полусферы</w:t>
            </w:r>
          </w:p>
          <w:p w:rsidR="006E23D2" w:rsidRDefault="006E23D2" w:rsidP="00E92864">
            <w:pPr>
              <w:rPr>
                <w:rFonts w:ascii="Times New Roman" w:hAnsi="Times New Roman" w:cs="Times New Roman"/>
                <w:sz w:val="24"/>
                <w:szCs w:val="24"/>
              </w:rPr>
            </w:pPr>
            <w:r>
              <w:rPr>
                <w:rFonts w:ascii="Times New Roman" w:hAnsi="Times New Roman" w:cs="Times New Roman"/>
                <w:sz w:val="24"/>
                <w:szCs w:val="24"/>
              </w:rPr>
              <w:t>«Осьминог»</w:t>
            </w:r>
          </w:p>
          <w:p w:rsidR="006E23D2" w:rsidRPr="000908A9" w:rsidRDefault="006E23D2" w:rsidP="00E92864">
            <w:pPr>
              <w:rPr>
                <w:rFonts w:ascii="Times New Roman" w:hAnsi="Times New Roman" w:cs="Times New Roman"/>
                <w:sz w:val="24"/>
                <w:szCs w:val="24"/>
              </w:rPr>
            </w:pPr>
            <w:r>
              <w:rPr>
                <w:rFonts w:ascii="Times New Roman" w:hAnsi="Times New Roman" w:cs="Times New Roman"/>
                <w:sz w:val="24"/>
                <w:szCs w:val="24"/>
              </w:rPr>
              <w:t>«Парашют»</w:t>
            </w:r>
          </w:p>
        </w:tc>
      </w:tr>
      <w:tr w:rsidR="00872542" w:rsidRPr="00DF6398" w:rsidTr="00E92864">
        <w:tc>
          <w:tcPr>
            <w:tcW w:w="817"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2</w:t>
            </w:r>
          </w:p>
        </w:tc>
        <w:tc>
          <w:tcPr>
            <w:tcW w:w="3402"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sz w:val="24"/>
                <w:szCs w:val="24"/>
              </w:rPr>
              <w:t>Для прыжков</w:t>
            </w:r>
          </w:p>
        </w:tc>
        <w:tc>
          <w:tcPr>
            <w:tcW w:w="5636" w:type="dxa"/>
          </w:tcPr>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Маты,</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Обручи разных диаметров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Скакалки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Кубы большие</w:t>
            </w:r>
          </w:p>
          <w:p w:rsidR="00872542"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Батут</w:t>
            </w:r>
          </w:p>
          <w:p w:rsidR="000908A9" w:rsidRPr="00DF6398" w:rsidRDefault="000908A9" w:rsidP="00E92864">
            <w:pPr>
              <w:rPr>
                <w:rFonts w:ascii="Times New Roman" w:hAnsi="Times New Roman" w:cs="Times New Roman"/>
                <w:b/>
                <w:sz w:val="24"/>
                <w:szCs w:val="24"/>
              </w:rPr>
            </w:pPr>
            <w:r>
              <w:rPr>
                <w:rFonts w:ascii="Times New Roman" w:hAnsi="Times New Roman" w:cs="Times New Roman"/>
                <w:sz w:val="24"/>
                <w:szCs w:val="24"/>
              </w:rPr>
              <w:t>Набор для прыжков в высту</w:t>
            </w:r>
          </w:p>
        </w:tc>
      </w:tr>
      <w:tr w:rsidR="00872542" w:rsidRPr="00DF6398" w:rsidTr="00E92864">
        <w:tc>
          <w:tcPr>
            <w:tcW w:w="817"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3</w:t>
            </w:r>
          </w:p>
        </w:tc>
        <w:tc>
          <w:tcPr>
            <w:tcW w:w="3402"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sz w:val="24"/>
                <w:szCs w:val="24"/>
              </w:rPr>
              <w:t>Для катания, бросания, ловли</w:t>
            </w:r>
          </w:p>
        </w:tc>
        <w:tc>
          <w:tcPr>
            <w:tcW w:w="5636" w:type="dxa"/>
          </w:tcPr>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Набор бадминтона,  воланчики,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Кегли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Мячи большие, средние, малые</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Мяч с ручками </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Мяч футбольный</w:t>
            </w:r>
            <w:r w:rsidR="000908A9">
              <w:rPr>
                <w:rFonts w:ascii="Times New Roman" w:hAnsi="Times New Roman" w:cs="Times New Roman"/>
                <w:sz w:val="24"/>
                <w:szCs w:val="24"/>
              </w:rPr>
              <w:t>, баскетбольный,</w:t>
            </w:r>
            <w:r w:rsidRPr="00DF6398">
              <w:rPr>
                <w:rFonts w:ascii="Times New Roman" w:hAnsi="Times New Roman" w:cs="Times New Roman"/>
                <w:sz w:val="24"/>
                <w:szCs w:val="24"/>
              </w:rPr>
              <w:t xml:space="preserve"> Мяч набивной</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Кольцеброс</w:t>
            </w:r>
            <w:r w:rsidR="000908A9">
              <w:rPr>
                <w:rFonts w:ascii="Times New Roman" w:hAnsi="Times New Roman" w:cs="Times New Roman"/>
                <w:sz w:val="24"/>
                <w:szCs w:val="24"/>
              </w:rPr>
              <w:t>ы</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Сетка</w:t>
            </w:r>
          </w:p>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sz w:val="24"/>
                <w:szCs w:val="24"/>
              </w:rPr>
              <w:t>Мешочки с песком</w:t>
            </w:r>
            <w:r w:rsidR="000908A9">
              <w:rPr>
                <w:rFonts w:ascii="Times New Roman" w:hAnsi="Times New Roman" w:cs="Times New Roman"/>
                <w:sz w:val="24"/>
                <w:szCs w:val="24"/>
              </w:rPr>
              <w:br/>
              <w:t>Стационарная стойка для метания</w:t>
            </w:r>
          </w:p>
        </w:tc>
      </w:tr>
      <w:tr w:rsidR="00872542" w:rsidRPr="00DF6398" w:rsidTr="00E92864">
        <w:tc>
          <w:tcPr>
            <w:tcW w:w="817"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4</w:t>
            </w:r>
          </w:p>
        </w:tc>
        <w:tc>
          <w:tcPr>
            <w:tcW w:w="3402"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sz w:val="24"/>
                <w:szCs w:val="24"/>
              </w:rPr>
              <w:t>Для ползания и лазанья</w:t>
            </w:r>
          </w:p>
        </w:tc>
        <w:tc>
          <w:tcPr>
            <w:tcW w:w="5636" w:type="dxa"/>
          </w:tcPr>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Дуги разной высоты</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Стойки </w:t>
            </w:r>
            <w:r w:rsidRPr="00DF6398">
              <w:rPr>
                <w:rFonts w:ascii="Times New Roman" w:hAnsi="Times New Roman" w:cs="Times New Roman"/>
                <w:sz w:val="24"/>
                <w:szCs w:val="24"/>
              </w:rPr>
              <w:br/>
              <w:t>Конусы</w:t>
            </w:r>
          </w:p>
          <w:p w:rsidR="00872542" w:rsidRPr="00DF6398" w:rsidRDefault="000908A9" w:rsidP="00E92864">
            <w:pPr>
              <w:rPr>
                <w:rFonts w:ascii="Times New Roman" w:hAnsi="Times New Roman" w:cs="Times New Roman"/>
                <w:b/>
                <w:sz w:val="24"/>
                <w:szCs w:val="24"/>
              </w:rPr>
            </w:pPr>
            <w:r>
              <w:rPr>
                <w:rFonts w:ascii="Times New Roman" w:hAnsi="Times New Roman" w:cs="Times New Roman"/>
                <w:sz w:val="24"/>
                <w:szCs w:val="24"/>
              </w:rPr>
              <w:t>Тоннели</w:t>
            </w:r>
            <w:r w:rsidR="00872542" w:rsidRPr="00DF6398">
              <w:rPr>
                <w:rFonts w:ascii="Times New Roman" w:hAnsi="Times New Roman" w:cs="Times New Roman"/>
                <w:sz w:val="24"/>
                <w:szCs w:val="24"/>
              </w:rPr>
              <w:br/>
              <w:t>Шведская стенка</w:t>
            </w:r>
            <w:r w:rsidR="00872542" w:rsidRPr="00DF6398">
              <w:rPr>
                <w:rFonts w:ascii="Times New Roman" w:hAnsi="Times New Roman" w:cs="Times New Roman"/>
                <w:sz w:val="24"/>
                <w:szCs w:val="24"/>
              </w:rPr>
              <w:br/>
              <w:t xml:space="preserve"> Гимнастический спортивный комплекс</w:t>
            </w:r>
          </w:p>
        </w:tc>
      </w:tr>
      <w:tr w:rsidR="00872542" w:rsidRPr="00DF6398" w:rsidTr="00E92864">
        <w:tc>
          <w:tcPr>
            <w:tcW w:w="817"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b/>
                <w:sz w:val="24"/>
                <w:szCs w:val="24"/>
              </w:rPr>
              <w:t>5</w:t>
            </w:r>
          </w:p>
        </w:tc>
        <w:tc>
          <w:tcPr>
            <w:tcW w:w="3402" w:type="dxa"/>
          </w:tcPr>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sz w:val="24"/>
                <w:szCs w:val="24"/>
              </w:rPr>
              <w:t>Для общеразвивающих упражнений</w:t>
            </w:r>
          </w:p>
        </w:tc>
        <w:tc>
          <w:tcPr>
            <w:tcW w:w="5636" w:type="dxa"/>
          </w:tcPr>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Гимнастические палки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Ленточки на кольце</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Флажки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 xml:space="preserve"> Кубики (модули)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Гантели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Кубики пластмассовые</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Флажки</w:t>
            </w:r>
            <w:r w:rsidR="000908A9">
              <w:rPr>
                <w:rFonts w:ascii="Times New Roman" w:hAnsi="Times New Roman" w:cs="Times New Roman"/>
                <w:sz w:val="24"/>
                <w:szCs w:val="24"/>
              </w:rPr>
              <w:t>, ленточки на кольцах, на палочках</w:t>
            </w:r>
            <w:r w:rsidRPr="00DF6398">
              <w:rPr>
                <w:rFonts w:ascii="Times New Roman" w:hAnsi="Times New Roman" w:cs="Times New Roman"/>
                <w:sz w:val="24"/>
                <w:szCs w:val="24"/>
              </w:rPr>
              <w:t xml:space="preserve"> </w:t>
            </w:r>
            <w:r w:rsidRPr="00DF6398">
              <w:rPr>
                <w:rFonts w:ascii="Times New Roman" w:hAnsi="Times New Roman" w:cs="Times New Roman"/>
                <w:sz w:val="24"/>
                <w:szCs w:val="24"/>
              </w:rPr>
              <w:br/>
              <w:t>Султанчики</w:t>
            </w:r>
          </w:p>
          <w:p w:rsidR="00872542" w:rsidRPr="00DF6398" w:rsidRDefault="00872542" w:rsidP="00E92864">
            <w:pPr>
              <w:rPr>
                <w:rFonts w:ascii="Times New Roman" w:hAnsi="Times New Roman" w:cs="Times New Roman"/>
                <w:sz w:val="24"/>
                <w:szCs w:val="24"/>
              </w:rPr>
            </w:pPr>
            <w:r w:rsidRPr="00DF6398">
              <w:rPr>
                <w:rFonts w:ascii="Times New Roman" w:hAnsi="Times New Roman" w:cs="Times New Roman"/>
                <w:sz w:val="24"/>
                <w:szCs w:val="24"/>
              </w:rPr>
              <w:t>Мячи разных размеров</w:t>
            </w:r>
          </w:p>
          <w:p w:rsidR="00872542" w:rsidRPr="00DF6398" w:rsidRDefault="00872542" w:rsidP="00E92864">
            <w:pPr>
              <w:rPr>
                <w:rFonts w:ascii="Times New Roman" w:hAnsi="Times New Roman" w:cs="Times New Roman"/>
                <w:b/>
                <w:sz w:val="24"/>
                <w:szCs w:val="24"/>
              </w:rPr>
            </w:pPr>
            <w:r w:rsidRPr="00DF6398">
              <w:rPr>
                <w:rFonts w:ascii="Times New Roman" w:hAnsi="Times New Roman" w:cs="Times New Roman"/>
                <w:sz w:val="24"/>
                <w:szCs w:val="24"/>
              </w:rPr>
              <w:t>Обручи разных размеров</w:t>
            </w:r>
            <w:r w:rsidRPr="00DF6398">
              <w:rPr>
                <w:rFonts w:ascii="Times New Roman" w:hAnsi="Times New Roman" w:cs="Times New Roman"/>
                <w:sz w:val="24"/>
                <w:szCs w:val="24"/>
              </w:rPr>
              <w:br/>
              <w:t>Мягкие коврики</w:t>
            </w:r>
          </w:p>
        </w:tc>
      </w:tr>
    </w:tbl>
    <w:p w:rsidR="008F66F3" w:rsidRDefault="00872542" w:rsidP="00472151">
      <w:pPr>
        <w:spacing w:after="0" w:line="240" w:lineRule="auto"/>
        <w:rPr>
          <w:rFonts w:ascii="Times New Roman" w:hAnsi="Times New Roman" w:cs="Times New Roman"/>
          <w:i/>
          <w:sz w:val="24"/>
          <w:szCs w:val="24"/>
        </w:rPr>
      </w:pPr>
      <w:r w:rsidRPr="008F66F3">
        <w:rPr>
          <w:rFonts w:ascii="Times New Roman" w:hAnsi="Times New Roman" w:cs="Times New Roman"/>
          <w:i/>
          <w:sz w:val="24"/>
          <w:szCs w:val="24"/>
        </w:rPr>
        <w:t xml:space="preserve">                                                                                                                         </w:t>
      </w:r>
      <w:r w:rsidR="00472151">
        <w:rPr>
          <w:rFonts w:ascii="Times New Roman" w:hAnsi="Times New Roman" w:cs="Times New Roman"/>
          <w:i/>
          <w:sz w:val="24"/>
          <w:szCs w:val="24"/>
        </w:rPr>
        <w:t xml:space="preserve">                </w:t>
      </w:r>
    </w:p>
    <w:p w:rsidR="008F66F3" w:rsidRDefault="008F66F3" w:rsidP="00872542">
      <w:pPr>
        <w:spacing w:after="0" w:line="240" w:lineRule="auto"/>
        <w:jc w:val="right"/>
        <w:rPr>
          <w:rFonts w:ascii="Times New Roman" w:hAnsi="Times New Roman" w:cs="Times New Roman"/>
          <w:i/>
          <w:sz w:val="24"/>
          <w:szCs w:val="24"/>
        </w:rPr>
      </w:pPr>
    </w:p>
    <w:p w:rsidR="00872542" w:rsidRPr="008F66F3" w:rsidRDefault="008F66F3" w:rsidP="00872542">
      <w:pPr>
        <w:spacing w:after="0" w:line="240" w:lineRule="auto"/>
        <w:jc w:val="right"/>
        <w:rPr>
          <w:rFonts w:ascii="Times New Roman" w:hAnsi="Times New Roman" w:cs="Times New Roman"/>
          <w:i/>
          <w:sz w:val="24"/>
          <w:szCs w:val="24"/>
        </w:rPr>
      </w:pPr>
      <w:r w:rsidRPr="008F66F3">
        <w:rPr>
          <w:rFonts w:ascii="Times New Roman" w:hAnsi="Times New Roman" w:cs="Times New Roman"/>
          <w:i/>
          <w:sz w:val="24"/>
          <w:szCs w:val="24"/>
        </w:rPr>
        <w:t>Приложение 5</w:t>
      </w:r>
      <w:r w:rsidR="00872542" w:rsidRPr="008F66F3">
        <w:rPr>
          <w:rFonts w:ascii="Times New Roman" w:hAnsi="Times New Roman" w:cs="Times New Roman"/>
          <w:i/>
          <w:sz w:val="24"/>
          <w:szCs w:val="24"/>
        </w:rPr>
        <w:t xml:space="preserve"> </w:t>
      </w:r>
    </w:p>
    <w:p w:rsidR="00872542" w:rsidRPr="008F3107" w:rsidRDefault="008F3107" w:rsidP="008F3107">
      <w:pPr>
        <w:tabs>
          <w:tab w:val="center" w:pos="5114"/>
          <w:tab w:val="right" w:pos="8989"/>
        </w:tabs>
        <w:spacing w:before="1" w:line="319" w:lineRule="exact"/>
        <w:ind w:left="1239" w:right="650"/>
        <w:rPr>
          <w:rFonts w:ascii="Times New Roman" w:hAnsi="Times New Roman" w:cs="Times New Roman"/>
          <w:b/>
          <w:sz w:val="24"/>
          <w:szCs w:val="24"/>
        </w:rPr>
      </w:pPr>
      <w:r>
        <w:rPr>
          <w:rFonts w:ascii="Times New Roman" w:hAnsi="Times New Roman" w:cs="Times New Roman"/>
          <w:b/>
          <w:sz w:val="24"/>
          <w:szCs w:val="24"/>
        </w:rPr>
        <w:tab/>
      </w:r>
      <w:r w:rsidR="00872542" w:rsidRPr="008F3107">
        <w:rPr>
          <w:rFonts w:ascii="Times New Roman" w:hAnsi="Times New Roman" w:cs="Times New Roman"/>
          <w:b/>
          <w:sz w:val="24"/>
          <w:szCs w:val="24"/>
        </w:rPr>
        <w:t>Планирование</w:t>
      </w:r>
      <w:r w:rsidR="00872542" w:rsidRPr="008F3107">
        <w:rPr>
          <w:rFonts w:ascii="Times New Roman" w:hAnsi="Times New Roman" w:cs="Times New Roman"/>
          <w:b/>
          <w:spacing w:val="-3"/>
          <w:sz w:val="24"/>
          <w:szCs w:val="24"/>
        </w:rPr>
        <w:t xml:space="preserve"> </w:t>
      </w:r>
      <w:r w:rsidR="00872542" w:rsidRPr="008F3107">
        <w:rPr>
          <w:rFonts w:ascii="Times New Roman" w:hAnsi="Times New Roman" w:cs="Times New Roman"/>
          <w:b/>
          <w:sz w:val="24"/>
          <w:szCs w:val="24"/>
        </w:rPr>
        <w:t>занятий</w:t>
      </w:r>
      <w:r w:rsidR="00872542" w:rsidRPr="008F3107">
        <w:rPr>
          <w:rFonts w:ascii="Times New Roman" w:hAnsi="Times New Roman" w:cs="Times New Roman"/>
          <w:b/>
          <w:spacing w:val="-3"/>
          <w:sz w:val="24"/>
          <w:szCs w:val="24"/>
        </w:rPr>
        <w:t xml:space="preserve"> </w:t>
      </w:r>
      <w:r w:rsidR="00872542" w:rsidRPr="008F3107">
        <w:rPr>
          <w:rFonts w:ascii="Times New Roman" w:hAnsi="Times New Roman" w:cs="Times New Roman"/>
          <w:b/>
          <w:sz w:val="24"/>
          <w:szCs w:val="24"/>
        </w:rPr>
        <w:t>групп</w:t>
      </w:r>
      <w:r w:rsidR="00733D38" w:rsidRPr="008F3107">
        <w:rPr>
          <w:rFonts w:ascii="Times New Roman" w:hAnsi="Times New Roman" w:cs="Times New Roman"/>
          <w:b/>
          <w:sz w:val="24"/>
          <w:szCs w:val="24"/>
        </w:rPr>
        <w:t>ы</w:t>
      </w:r>
      <w:r w:rsidR="00872542" w:rsidRPr="008F3107">
        <w:rPr>
          <w:rFonts w:ascii="Times New Roman" w:hAnsi="Times New Roman" w:cs="Times New Roman"/>
          <w:b/>
          <w:spacing w:val="-6"/>
          <w:sz w:val="24"/>
          <w:szCs w:val="24"/>
        </w:rPr>
        <w:t xml:space="preserve"> </w:t>
      </w:r>
      <w:r w:rsidR="00872542" w:rsidRPr="008F3107">
        <w:rPr>
          <w:rFonts w:ascii="Times New Roman" w:hAnsi="Times New Roman" w:cs="Times New Roman"/>
          <w:b/>
          <w:sz w:val="24"/>
          <w:szCs w:val="24"/>
        </w:rPr>
        <w:t>раннего</w:t>
      </w:r>
      <w:r w:rsidR="00872542" w:rsidRPr="008F3107">
        <w:rPr>
          <w:rFonts w:ascii="Times New Roman" w:hAnsi="Times New Roman" w:cs="Times New Roman"/>
          <w:b/>
          <w:spacing w:val="-5"/>
          <w:sz w:val="24"/>
          <w:szCs w:val="24"/>
        </w:rPr>
        <w:t xml:space="preserve"> </w:t>
      </w:r>
      <w:r w:rsidR="00872542" w:rsidRPr="008F3107">
        <w:rPr>
          <w:rFonts w:ascii="Times New Roman" w:hAnsi="Times New Roman" w:cs="Times New Roman"/>
          <w:b/>
          <w:sz w:val="24"/>
          <w:szCs w:val="24"/>
        </w:rPr>
        <w:t>возраста</w:t>
      </w:r>
      <w:r w:rsidR="00872542" w:rsidRPr="008F3107">
        <w:rPr>
          <w:rFonts w:ascii="Times New Roman" w:hAnsi="Times New Roman" w:cs="Times New Roman"/>
          <w:b/>
          <w:spacing w:val="-2"/>
          <w:sz w:val="24"/>
          <w:szCs w:val="24"/>
        </w:rPr>
        <w:t xml:space="preserve"> </w:t>
      </w:r>
      <w:r w:rsidR="00872542" w:rsidRPr="008F3107">
        <w:rPr>
          <w:rFonts w:ascii="Times New Roman" w:hAnsi="Times New Roman" w:cs="Times New Roman"/>
          <w:b/>
          <w:sz w:val="24"/>
          <w:szCs w:val="24"/>
        </w:rPr>
        <w:t>и</w:t>
      </w:r>
      <w:r w:rsidR="00872542" w:rsidRPr="008F3107">
        <w:rPr>
          <w:rFonts w:ascii="Times New Roman" w:hAnsi="Times New Roman" w:cs="Times New Roman"/>
          <w:b/>
          <w:spacing w:val="-5"/>
          <w:sz w:val="24"/>
          <w:szCs w:val="24"/>
        </w:rPr>
        <w:t xml:space="preserve"> </w:t>
      </w:r>
      <w:r w:rsidR="00872542" w:rsidRPr="008F3107">
        <w:rPr>
          <w:rFonts w:ascii="Times New Roman" w:hAnsi="Times New Roman" w:cs="Times New Roman"/>
          <w:b/>
          <w:sz w:val="24"/>
          <w:szCs w:val="24"/>
        </w:rPr>
        <w:t>дошкольных</w:t>
      </w:r>
      <w:r w:rsidR="00872542" w:rsidRPr="008F3107">
        <w:rPr>
          <w:rFonts w:ascii="Times New Roman" w:hAnsi="Times New Roman" w:cs="Times New Roman"/>
          <w:b/>
          <w:spacing w:val="-3"/>
          <w:sz w:val="24"/>
          <w:szCs w:val="24"/>
        </w:rPr>
        <w:t xml:space="preserve"> </w:t>
      </w:r>
      <w:r w:rsidR="00872542" w:rsidRPr="008F3107">
        <w:rPr>
          <w:rFonts w:ascii="Times New Roman" w:hAnsi="Times New Roman" w:cs="Times New Roman"/>
          <w:b/>
          <w:sz w:val="24"/>
          <w:szCs w:val="24"/>
        </w:rPr>
        <w:t>групп</w:t>
      </w:r>
      <w:r>
        <w:rPr>
          <w:rFonts w:ascii="Times New Roman" w:hAnsi="Times New Roman" w:cs="Times New Roman"/>
          <w:b/>
          <w:sz w:val="24"/>
          <w:szCs w:val="24"/>
        </w:rPr>
        <w:tab/>
      </w:r>
    </w:p>
    <w:p w:rsidR="00872542" w:rsidRPr="003E038C" w:rsidRDefault="00872542" w:rsidP="00872542">
      <w:pPr>
        <w:spacing w:after="0" w:line="240" w:lineRule="auto"/>
        <w:jc w:val="center"/>
        <w:rPr>
          <w:rFonts w:ascii="Times New Roman" w:hAnsi="Times New Roman" w:cs="Times New Roman"/>
          <w:b/>
          <w:sz w:val="24"/>
          <w:szCs w:val="24"/>
        </w:rPr>
      </w:pPr>
    </w:p>
    <w:tbl>
      <w:tblPr>
        <w:tblW w:w="10206" w:type="dxa"/>
        <w:tblInd w:w="-537" w:type="dxa"/>
        <w:tblLayout w:type="fixed"/>
        <w:tblCellMar>
          <w:left w:w="0" w:type="dxa"/>
          <w:right w:w="0" w:type="dxa"/>
        </w:tblCellMar>
        <w:tblLook w:val="04A0" w:firstRow="1" w:lastRow="0" w:firstColumn="1" w:lastColumn="0" w:noHBand="0" w:noVBand="1"/>
      </w:tblPr>
      <w:tblGrid>
        <w:gridCol w:w="422"/>
        <w:gridCol w:w="2413"/>
        <w:gridCol w:w="1418"/>
        <w:gridCol w:w="395"/>
        <w:gridCol w:w="18"/>
        <w:gridCol w:w="1004"/>
        <w:gridCol w:w="291"/>
        <w:gridCol w:w="1127"/>
        <w:gridCol w:w="1417"/>
        <w:gridCol w:w="306"/>
        <w:gridCol w:w="1395"/>
      </w:tblGrid>
      <w:tr w:rsidR="00872542" w:rsidRPr="003E038C" w:rsidTr="00E92864">
        <w:tc>
          <w:tcPr>
            <w:tcW w:w="422" w:type="dxa"/>
            <w:vMerge w:val="restart"/>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br/>
            </w:r>
            <w:r w:rsidRPr="003E038C">
              <w:rPr>
                <w:rFonts w:ascii="Times New Roman" w:eastAsia="Times New Roman" w:hAnsi="Times New Roman" w:cs="Times New Roman"/>
                <w:b/>
                <w:bCs/>
                <w:color w:val="080A0D"/>
                <w:sz w:val="24"/>
                <w:szCs w:val="24"/>
                <w:lang w:eastAsia="ru-RU"/>
              </w:rPr>
              <w:t>№п/п</w:t>
            </w:r>
          </w:p>
        </w:tc>
        <w:tc>
          <w:tcPr>
            <w:tcW w:w="2413" w:type="dxa"/>
            <w:vMerge w:val="restart"/>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b/>
                <w:bCs/>
                <w:color w:val="080A0D"/>
                <w:sz w:val="24"/>
                <w:szCs w:val="24"/>
                <w:lang w:eastAsia="ru-RU"/>
              </w:rPr>
              <w:t>Виды деятельности</w:t>
            </w:r>
          </w:p>
        </w:tc>
        <w:tc>
          <w:tcPr>
            <w:tcW w:w="7371" w:type="dxa"/>
            <w:gridSpan w:val="9"/>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b/>
                <w:bCs/>
                <w:color w:val="080A0D"/>
                <w:sz w:val="24"/>
                <w:szCs w:val="24"/>
                <w:lang w:eastAsia="ru-RU"/>
              </w:rPr>
              <w:t>Количество образовательных занятий в неделю, (длительность, мин.)</w:t>
            </w:r>
          </w:p>
        </w:tc>
      </w:tr>
      <w:tr w:rsidR="00872542" w:rsidRPr="003E038C" w:rsidTr="00E92864">
        <w:tc>
          <w:tcPr>
            <w:tcW w:w="422" w:type="dxa"/>
            <w:vMerge/>
            <w:tcBorders>
              <w:top w:val="single" w:sz="6" w:space="0" w:color="1D3C4E"/>
              <w:left w:val="single" w:sz="6" w:space="0" w:color="1D3C4E"/>
              <w:bottom w:val="single" w:sz="6" w:space="0" w:color="1D3C4E"/>
              <w:right w:val="single" w:sz="6" w:space="0" w:color="1D3C4E"/>
            </w:tcBorders>
            <w:shd w:val="clear" w:color="auto" w:fill="auto"/>
            <w:vAlign w:val="cente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2413" w:type="dxa"/>
            <w:vMerge/>
            <w:tcBorders>
              <w:top w:val="single" w:sz="6" w:space="0" w:color="1D3C4E"/>
              <w:left w:val="single" w:sz="6" w:space="0" w:color="1D3C4E"/>
              <w:bottom w:val="single" w:sz="6" w:space="0" w:color="1D3C4E"/>
              <w:right w:val="single" w:sz="6" w:space="0" w:color="1D3C4E"/>
            </w:tcBorders>
            <w:shd w:val="clear" w:color="auto" w:fill="auto"/>
            <w:vAlign w:val="cente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1418"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D65961" w:rsidRDefault="00872542" w:rsidP="00E92864">
            <w:pPr>
              <w:spacing w:after="0" w:line="240" w:lineRule="auto"/>
              <w:rPr>
                <w:rFonts w:ascii="Times New Roman" w:eastAsia="Times New Roman" w:hAnsi="Times New Roman" w:cs="Times New Roman"/>
                <w:color w:val="080A0D"/>
                <w:sz w:val="24"/>
                <w:szCs w:val="24"/>
                <w:lang w:eastAsia="ru-RU"/>
              </w:rPr>
            </w:pPr>
            <w:r w:rsidRPr="00D65961">
              <w:rPr>
                <w:rFonts w:ascii="Times New Roman" w:eastAsia="Times New Roman" w:hAnsi="Times New Roman" w:cs="Times New Roman"/>
                <w:bCs/>
                <w:color w:val="080A0D"/>
                <w:sz w:val="24"/>
                <w:szCs w:val="24"/>
                <w:lang w:eastAsia="ru-RU"/>
              </w:rPr>
              <w:t>1 младшая группа</w:t>
            </w:r>
          </w:p>
        </w:tc>
        <w:tc>
          <w:tcPr>
            <w:tcW w:w="1417" w:type="dxa"/>
            <w:gridSpan w:val="3"/>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D65961"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D65961">
              <w:rPr>
                <w:rFonts w:ascii="Times New Roman" w:eastAsia="Times New Roman" w:hAnsi="Times New Roman" w:cs="Times New Roman"/>
                <w:bCs/>
                <w:color w:val="080A0D"/>
                <w:sz w:val="24"/>
                <w:szCs w:val="24"/>
                <w:lang w:eastAsia="ru-RU"/>
              </w:rPr>
              <w:t>2 младшая группа</w:t>
            </w:r>
          </w:p>
        </w:tc>
        <w:tc>
          <w:tcPr>
            <w:tcW w:w="1418"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D65961"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D65961">
              <w:rPr>
                <w:rFonts w:ascii="Times New Roman" w:eastAsia="Times New Roman" w:hAnsi="Times New Roman" w:cs="Times New Roman"/>
                <w:bCs/>
                <w:color w:val="080A0D"/>
                <w:sz w:val="24"/>
                <w:szCs w:val="24"/>
                <w:lang w:eastAsia="ru-RU"/>
              </w:rPr>
              <w:t>средняя группа</w:t>
            </w:r>
          </w:p>
        </w:tc>
        <w:tc>
          <w:tcPr>
            <w:tcW w:w="141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D65961"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D65961">
              <w:rPr>
                <w:rFonts w:ascii="Times New Roman" w:eastAsia="Times New Roman" w:hAnsi="Times New Roman" w:cs="Times New Roman"/>
                <w:bCs/>
                <w:color w:val="080A0D"/>
                <w:sz w:val="24"/>
                <w:szCs w:val="24"/>
                <w:lang w:eastAsia="ru-RU"/>
              </w:rPr>
              <w:t>старшая группа</w:t>
            </w:r>
          </w:p>
        </w:tc>
        <w:tc>
          <w:tcPr>
            <w:tcW w:w="1701"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D65961"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D65961">
              <w:rPr>
                <w:rFonts w:ascii="Times New Roman" w:eastAsia="Times New Roman" w:hAnsi="Times New Roman" w:cs="Times New Roman"/>
                <w:bCs/>
                <w:color w:val="080A0D"/>
                <w:sz w:val="24"/>
                <w:szCs w:val="24"/>
                <w:lang w:eastAsia="ru-RU"/>
              </w:rPr>
              <w:t>Подготовитель</w:t>
            </w:r>
            <w:r w:rsidRPr="00D65961">
              <w:rPr>
                <w:rFonts w:ascii="Times New Roman" w:eastAsia="Times New Roman" w:hAnsi="Times New Roman" w:cs="Times New Roman"/>
                <w:bCs/>
                <w:color w:val="080A0D"/>
                <w:sz w:val="24"/>
                <w:szCs w:val="24"/>
                <w:lang w:eastAsia="ru-RU"/>
              </w:rPr>
              <w:br/>
              <w:t>ная группа</w:t>
            </w:r>
          </w:p>
        </w:tc>
      </w:tr>
      <w:tr w:rsidR="00872542" w:rsidRPr="003E038C" w:rsidTr="00E92864">
        <w:tc>
          <w:tcPr>
            <w:tcW w:w="422" w:type="dxa"/>
            <w:vMerge w:val="restart"/>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w:t>
            </w:r>
          </w:p>
        </w:tc>
        <w:tc>
          <w:tcPr>
            <w:tcW w:w="2413" w:type="dxa"/>
            <w:vMerge w:val="restart"/>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b/>
                <w:bCs/>
                <w:i/>
                <w:iCs/>
                <w:color w:val="080A0D"/>
                <w:sz w:val="24"/>
                <w:szCs w:val="24"/>
                <w:lang w:eastAsia="ru-RU"/>
              </w:rPr>
              <w:t>Физическое развитие</w:t>
            </w:r>
          </w:p>
        </w:tc>
        <w:tc>
          <w:tcPr>
            <w:tcW w:w="1418" w:type="dxa"/>
            <w:vMerge w:val="restart"/>
            <w:tcBorders>
              <w:top w:val="single" w:sz="6" w:space="0" w:color="1D3C4E"/>
              <w:left w:val="single" w:sz="6" w:space="0" w:color="1D3C4E"/>
              <w:bottom w:val="single" w:sz="6" w:space="0" w:color="1D3C4E"/>
              <w:right w:val="single" w:sz="4" w:space="0" w:color="auto"/>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3 (10 мин)</w:t>
            </w:r>
          </w:p>
        </w:tc>
        <w:tc>
          <w:tcPr>
            <w:tcW w:w="1417" w:type="dxa"/>
            <w:gridSpan w:val="3"/>
            <w:vMerge w:val="restart"/>
            <w:tcBorders>
              <w:top w:val="single" w:sz="6" w:space="0" w:color="1D3C4E"/>
              <w:left w:val="single" w:sz="4" w:space="0" w:color="auto"/>
              <w:bottom w:val="single" w:sz="6" w:space="0" w:color="1D3C4E"/>
              <w:right w:val="single" w:sz="4" w:space="0" w:color="auto"/>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3 (15 мин)</w:t>
            </w:r>
          </w:p>
        </w:tc>
        <w:tc>
          <w:tcPr>
            <w:tcW w:w="1418" w:type="dxa"/>
            <w:gridSpan w:val="2"/>
            <w:vMerge w:val="restart"/>
            <w:tcBorders>
              <w:top w:val="single" w:sz="6" w:space="0" w:color="1D3C4E"/>
              <w:left w:val="single" w:sz="4" w:space="0" w:color="auto"/>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3 (20 мин)</w:t>
            </w:r>
          </w:p>
        </w:tc>
        <w:tc>
          <w:tcPr>
            <w:tcW w:w="3118" w:type="dxa"/>
            <w:gridSpan w:val="3"/>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3 занятия,  одно из которых проводится на прогулке</w:t>
            </w:r>
          </w:p>
        </w:tc>
      </w:tr>
      <w:tr w:rsidR="00872542" w:rsidRPr="003E038C" w:rsidTr="00E92864">
        <w:tc>
          <w:tcPr>
            <w:tcW w:w="422" w:type="dxa"/>
            <w:vMerge/>
            <w:tcBorders>
              <w:top w:val="single" w:sz="6" w:space="0" w:color="1D3C4E"/>
              <w:left w:val="single" w:sz="6" w:space="0" w:color="1D3C4E"/>
              <w:bottom w:val="single" w:sz="6" w:space="0" w:color="1D3C4E"/>
              <w:right w:val="single" w:sz="6" w:space="0" w:color="1D3C4E"/>
            </w:tcBorders>
            <w:shd w:val="clear" w:color="auto" w:fill="auto"/>
            <w:vAlign w:val="cente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2413" w:type="dxa"/>
            <w:vMerge/>
            <w:tcBorders>
              <w:top w:val="single" w:sz="6" w:space="0" w:color="1D3C4E"/>
              <w:left w:val="single" w:sz="6" w:space="0" w:color="1D3C4E"/>
              <w:bottom w:val="single" w:sz="6" w:space="0" w:color="1D3C4E"/>
              <w:right w:val="single" w:sz="6" w:space="0" w:color="1D3C4E"/>
            </w:tcBorders>
            <w:shd w:val="clear" w:color="auto" w:fill="auto"/>
            <w:vAlign w:val="cente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p>
        </w:tc>
        <w:tc>
          <w:tcPr>
            <w:tcW w:w="1418" w:type="dxa"/>
            <w:vMerge/>
            <w:tcBorders>
              <w:top w:val="single" w:sz="6" w:space="0" w:color="1D3C4E"/>
              <w:left w:val="single" w:sz="6" w:space="0" w:color="1D3C4E"/>
              <w:bottom w:val="single" w:sz="6" w:space="0" w:color="1D3C4E"/>
              <w:right w:val="single" w:sz="4" w:space="0" w:color="auto"/>
            </w:tcBorders>
            <w:shd w:val="clear" w:color="auto" w:fill="auto"/>
            <w:vAlign w:val="cente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1417" w:type="dxa"/>
            <w:gridSpan w:val="3"/>
            <w:vMerge/>
            <w:tcBorders>
              <w:top w:val="single" w:sz="6" w:space="0" w:color="1D3C4E"/>
              <w:left w:val="single" w:sz="4" w:space="0" w:color="auto"/>
              <w:bottom w:val="single" w:sz="6" w:space="0" w:color="1D3C4E"/>
              <w:right w:val="single" w:sz="4" w:space="0" w:color="auto"/>
            </w:tcBorders>
            <w:shd w:val="clear" w:color="auto" w:fill="auto"/>
            <w:vAlign w:val="cente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1418" w:type="dxa"/>
            <w:gridSpan w:val="2"/>
            <w:vMerge/>
            <w:tcBorders>
              <w:top w:val="single" w:sz="6" w:space="0" w:color="1D3C4E"/>
              <w:left w:val="single" w:sz="4" w:space="0" w:color="auto"/>
              <w:bottom w:val="single" w:sz="6" w:space="0" w:color="1D3C4E"/>
              <w:right w:val="single" w:sz="6" w:space="0" w:color="1D3C4E"/>
            </w:tcBorders>
            <w:shd w:val="clear" w:color="auto" w:fill="auto"/>
            <w:vAlign w:val="cente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141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3</w:t>
            </w:r>
          </w:p>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(25 мин) (первая и вторая половина дня)</w:t>
            </w:r>
          </w:p>
        </w:tc>
        <w:tc>
          <w:tcPr>
            <w:tcW w:w="1701"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3  (30мин)</w:t>
            </w:r>
          </w:p>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(первая и вторая половина дня)</w:t>
            </w:r>
          </w:p>
        </w:tc>
      </w:tr>
      <w:tr w:rsidR="00872542" w:rsidRPr="003E038C" w:rsidTr="00E92864">
        <w:tc>
          <w:tcPr>
            <w:tcW w:w="422"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w:t>
            </w:r>
          </w:p>
        </w:tc>
        <w:tc>
          <w:tcPr>
            <w:tcW w:w="2413"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b/>
                <w:bCs/>
                <w:i/>
                <w:iCs/>
                <w:color w:val="080A0D"/>
                <w:sz w:val="24"/>
                <w:szCs w:val="24"/>
                <w:lang w:eastAsia="ru-RU"/>
              </w:rPr>
              <w:t>Речевое развитие</w:t>
            </w:r>
          </w:p>
        </w:tc>
        <w:tc>
          <w:tcPr>
            <w:tcW w:w="1418" w:type="dxa"/>
            <w:tcBorders>
              <w:top w:val="single" w:sz="6" w:space="0" w:color="1D3C4E"/>
              <w:left w:val="single" w:sz="6" w:space="0" w:color="1D3C4E"/>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1(10 мин)</w:t>
            </w:r>
          </w:p>
        </w:tc>
        <w:tc>
          <w:tcPr>
            <w:tcW w:w="1417" w:type="dxa"/>
            <w:gridSpan w:val="3"/>
            <w:tcBorders>
              <w:top w:val="single" w:sz="6" w:space="0" w:color="1D3C4E"/>
              <w:left w:val="single" w:sz="4" w:space="0" w:color="auto"/>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 (15 мин)</w:t>
            </w:r>
          </w:p>
        </w:tc>
        <w:tc>
          <w:tcPr>
            <w:tcW w:w="1418" w:type="dxa"/>
            <w:gridSpan w:val="2"/>
            <w:tcBorders>
              <w:top w:val="single" w:sz="6" w:space="0" w:color="1D3C4E"/>
              <w:left w:val="single" w:sz="4" w:space="0" w:color="auto"/>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 (20 мин)</w:t>
            </w:r>
          </w:p>
        </w:tc>
        <w:tc>
          <w:tcPr>
            <w:tcW w:w="141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2 </w:t>
            </w:r>
            <w:r w:rsidRPr="003E038C">
              <w:rPr>
                <w:rFonts w:ascii="Times New Roman" w:eastAsia="Times New Roman" w:hAnsi="Times New Roman" w:cs="Times New Roman"/>
                <w:color w:val="080A0D"/>
                <w:sz w:val="24"/>
                <w:szCs w:val="24"/>
                <w:lang w:eastAsia="ru-RU"/>
              </w:rPr>
              <w:t xml:space="preserve">(25 мин) </w:t>
            </w:r>
          </w:p>
        </w:tc>
        <w:tc>
          <w:tcPr>
            <w:tcW w:w="1701"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 xml:space="preserve">     </w:t>
            </w:r>
            <w:r>
              <w:rPr>
                <w:rFonts w:ascii="Times New Roman" w:eastAsia="Times New Roman" w:hAnsi="Times New Roman" w:cs="Times New Roman"/>
                <w:color w:val="080A0D"/>
                <w:sz w:val="24"/>
                <w:szCs w:val="24"/>
                <w:lang w:eastAsia="ru-RU"/>
              </w:rPr>
              <w:t>2(30</w:t>
            </w:r>
            <w:r w:rsidRPr="003E038C">
              <w:rPr>
                <w:rFonts w:ascii="Times New Roman" w:eastAsia="Times New Roman" w:hAnsi="Times New Roman" w:cs="Times New Roman"/>
                <w:color w:val="080A0D"/>
                <w:sz w:val="24"/>
                <w:szCs w:val="24"/>
                <w:lang w:eastAsia="ru-RU"/>
              </w:rPr>
              <w:t xml:space="preserve"> мин</w:t>
            </w:r>
            <w:r>
              <w:rPr>
                <w:rFonts w:ascii="Times New Roman" w:eastAsia="Times New Roman" w:hAnsi="Times New Roman" w:cs="Times New Roman"/>
                <w:color w:val="080A0D"/>
                <w:sz w:val="24"/>
                <w:szCs w:val="24"/>
                <w:lang w:eastAsia="ru-RU"/>
              </w:rPr>
              <w:t>)</w:t>
            </w:r>
          </w:p>
        </w:tc>
      </w:tr>
      <w:tr w:rsidR="00872542" w:rsidRPr="003E038C" w:rsidTr="00E92864">
        <w:trPr>
          <w:trHeight w:val="291"/>
        </w:trPr>
        <w:tc>
          <w:tcPr>
            <w:tcW w:w="422" w:type="dxa"/>
            <w:vMerge w:val="restart"/>
            <w:tcBorders>
              <w:top w:val="single" w:sz="6" w:space="0" w:color="1D3C4E"/>
              <w:left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2.1.</w:t>
            </w:r>
          </w:p>
        </w:tc>
        <w:tc>
          <w:tcPr>
            <w:tcW w:w="2413" w:type="dxa"/>
            <w:vMerge w:val="restart"/>
            <w:tcBorders>
              <w:top w:val="single" w:sz="6" w:space="0" w:color="1D3C4E"/>
              <w:left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b/>
                <w:bCs/>
                <w:i/>
                <w:iCs/>
                <w:color w:val="080A0D"/>
                <w:sz w:val="24"/>
                <w:szCs w:val="24"/>
                <w:lang w:eastAsia="ru-RU"/>
              </w:rPr>
            </w:pPr>
            <w:r w:rsidRPr="003E038C">
              <w:rPr>
                <w:rFonts w:ascii="Times New Roman" w:eastAsia="Times New Roman" w:hAnsi="Times New Roman" w:cs="Times New Roman"/>
                <w:b/>
                <w:bCs/>
                <w:i/>
                <w:iCs/>
                <w:color w:val="080A0D"/>
                <w:sz w:val="24"/>
                <w:szCs w:val="24"/>
                <w:lang w:eastAsia="ru-RU"/>
              </w:rPr>
              <w:t xml:space="preserve">Подготовка </w:t>
            </w:r>
            <w:r w:rsidRPr="003E038C">
              <w:rPr>
                <w:rFonts w:ascii="Times New Roman" w:eastAsia="Times New Roman" w:hAnsi="Times New Roman" w:cs="Times New Roman"/>
                <w:b/>
                <w:bCs/>
                <w:i/>
                <w:iCs/>
                <w:color w:val="080A0D"/>
                <w:sz w:val="24"/>
                <w:szCs w:val="24"/>
                <w:lang w:eastAsia="ru-RU"/>
              </w:rPr>
              <w:br/>
              <w:t>к обучению грамоте</w:t>
            </w:r>
          </w:p>
        </w:tc>
        <w:tc>
          <w:tcPr>
            <w:tcW w:w="1418" w:type="dxa"/>
            <w:vMerge w:val="restart"/>
            <w:tcBorders>
              <w:top w:val="single" w:sz="6" w:space="0" w:color="1D3C4E"/>
              <w:left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w:t>
            </w:r>
          </w:p>
        </w:tc>
        <w:tc>
          <w:tcPr>
            <w:tcW w:w="1417" w:type="dxa"/>
            <w:gridSpan w:val="3"/>
            <w:vMerge w:val="restart"/>
            <w:tcBorders>
              <w:top w:val="single" w:sz="6" w:space="0" w:color="1D3C4E"/>
              <w:left w:val="single" w:sz="4" w:space="0" w:color="auto"/>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w:t>
            </w:r>
          </w:p>
        </w:tc>
        <w:tc>
          <w:tcPr>
            <w:tcW w:w="1418" w:type="dxa"/>
            <w:gridSpan w:val="2"/>
            <w:vMerge w:val="restart"/>
            <w:tcBorders>
              <w:top w:val="single" w:sz="6" w:space="0" w:color="1D3C4E"/>
              <w:left w:val="single" w:sz="4" w:space="0" w:color="auto"/>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1 раз в неделю вечер в совместной деят-ти   </w:t>
            </w:r>
          </w:p>
        </w:tc>
        <w:tc>
          <w:tcPr>
            <w:tcW w:w="1417" w:type="dxa"/>
            <w:tcBorders>
              <w:top w:val="single" w:sz="6" w:space="0" w:color="1D3C4E"/>
              <w:left w:val="single" w:sz="6" w:space="0" w:color="1D3C4E"/>
              <w:right w:val="single" w:sz="4" w:space="0" w:color="auto"/>
            </w:tcBorders>
            <w:shd w:val="clear" w:color="auto" w:fill="auto"/>
            <w:tcMar>
              <w:top w:w="30" w:type="dxa"/>
              <w:left w:w="30" w:type="dxa"/>
              <w:bottom w:w="30" w:type="dxa"/>
              <w:right w:w="30" w:type="dxa"/>
            </w:tcMar>
          </w:tcPr>
          <w:p w:rsidR="00872542" w:rsidRDefault="008F3107" w:rsidP="00E92864">
            <w:pPr>
              <w:spacing w:after="0" w:line="240" w:lineRule="auto"/>
              <w:jc w:val="center"/>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1раз в 2 недели</w:t>
            </w:r>
          </w:p>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w:t>
            </w:r>
            <w:r w:rsidRPr="003E038C">
              <w:rPr>
                <w:rFonts w:ascii="Times New Roman" w:eastAsia="Times New Roman" w:hAnsi="Times New Roman" w:cs="Times New Roman"/>
                <w:color w:val="080A0D"/>
                <w:sz w:val="24"/>
                <w:szCs w:val="24"/>
                <w:lang w:eastAsia="ru-RU"/>
              </w:rPr>
              <w:t>25 мин</w:t>
            </w:r>
            <w:r>
              <w:rPr>
                <w:rFonts w:ascii="Times New Roman" w:eastAsia="Times New Roman" w:hAnsi="Times New Roman" w:cs="Times New Roman"/>
                <w:color w:val="080A0D"/>
                <w:sz w:val="24"/>
                <w:szCs w:val="24"/>
                <w:lang w:eastAsia="ru-RU"/>
              </w:rPr>
              <w:t>)</w:t>
            </w:r>
          </w:p>
        </w:tc>
        <w:tc>
          <w:tcPr>
            <w:tcW w:w="1701" w:type="dxa"/>
            <w:gridSpan w:val="2"/>
            <w:tcBorders>
              <w:top w:val="single" w:sz="6" w:space="0" w:color="1D3C4E"/>
              <w:left w:val="single" w:sz="4" w:space="0" w:color="auto"/>
              <w:right w:val="single" w:sz="4" w:space="0" w:color="auto"/>
            </w:tcBorders>
            <w:shd w:val="clear" w:color="auto" w:fill="auto"/>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1 (30</w:t>
            </w:r>
            <w:r w:rsidRPr="003E038C">
              <w:rPr>
                <w:rFonts w:ascii="Times New Roman" w:eastAsia="Times New Roman" w:hAnsi="Times New Roman" w:cs="Times New Roman"/>
                <w:color w:val="080A0D"/>
                <w:sz w:val="24"/>
                <w:szCs w:val="24"/>
                <w:lang w:eastAsia="ru-RU"/>
              </w:rPr>
              <w:t xml:space="preserve"> мин</w:t>
            </w:r>
            <w:r>
              <w:rPr>
                <w:rFonts w:ascii="Times New Roman" w:eastAsia="Times New Roman" w:hAnsi="Times New Roman" w:cs="Times New Roman"/>
                <w:color w:val="080A0D"/>
                <w:sz w:val="24"/>
                <w:szCs w:val="24"/>
                <w:lang w:eastAsia="ru-RU"/>
              </w:rPr>
              <w:t>)</w:t>
            </w:r>
          </w:p>
        </w:tc>
      </w:tr>
      <w:tr w:rsidR="00872542" w:rsidRPr="003E038C" w:rsidTr="00E92864">
        <w:trPr>
          <w:trHeight w:val="259"/>
        </w:trPr>
        <w:tc>
          <w:tcPr>
            <w:tcW w:w="422" w:type="dxa"/>
            <w:vMerge/>
            <w:tcBorders>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2413" w:type="dxa"/>
            <w:vMerge/>
            <w:tcBorders>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b/>
                <w:bCs/>
                <w:i/>
                <w:iCs/>
                <w:color w:val="080A0D"/>
                <w:sz w:val="24"/>
                <w:szCs w:val="24"/>
                <w:lang w:eastAsia="ru-RU"/>
              </w:rPr>
            </w:pPr>
          </w:p>
        </w:tc>
        <w:tc>
          <w:tcPr>
            <w:tcW w:w="1418" w:type="dxa"/>
            <w:vMerge/>
            <w:tcBorders>
              <w:left w:val="single" w:sz="6" w:space="0" w:color="1D3C4E"/>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p>
        </w:tc>
        <w:tc>
          <w:tcPr>
            <w:tcW w:w="1417" w:type="dxa"/>
            <w:gridSpan w:val="3"/>
            <w:vMerge/>
            <w:tcBorders>
              <w:left w:val="single" w:sz="4" w:space="0" w:color="auto"/>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p>
        </w:tc>
        <w:tc>
          <w:tcPr>
            <w:tcW w:w="1418" w:type="dxa"/>
            <w:gridSpan w:val="2"/>
            <w:vMerge/>
            <w:tcBorders>
              <w:left w:val="single" w:sz="4" w:space="0" w:color="auto"/>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p>
        </w:tc>
        <w:tc>
          <w:tcPr>
            <w:tcW w:w="1417" w:type="dxa"/>
            <w:tcBorders>
              <w:left w:val="single" w:sz="6" w:space="0" w:color="1D3C4E"/>
              <w:bottom w:val="single" w:sz="6" w:space="0" w:color="1D3C4E"/>
              <w:right w:val="single" w:sz="4" w:space="0" w:color="auto"/>
            </w:tcBorders>
            <w:shd w:val="clear" w:color="auto" w:fill="auto"/>
            <w:tcMar>
              <w:top w:w="30" w:type="dxa"/>
              <w:left w:w="30" w:type="dxa"/>
              <w:bottom w:w="30" w:type="dxa"/>
              <w:right w:w="30" w:type="dxa"/>
            </w:tcMar>
          </w:tcPr>
          <w:p w:rsidR="00872542" w:rsidRDefault="00872542" w:rsidP="00E92864">
            <w:pPr>
              <w:spacing w:after="0" w:line="240" w:lineRule="auto"/>
              <w:rPr>
                <w:rFonts w:ascii="Times New Roman" w:eastAsia="Times New Roman" w:hAnsi="Times New Roman" w:cs="Times New Roman"/>
                <w:color w:val="080A0D"/>
                <w:sz w:val="24"/>
                <w:szCs w:val="24"/>
                <w:lang w:eastAsia="ru-RU"/>
              </w:rPr>
            </w:pPr>
          </w:p>
        </w:tc>
        <w:tc>
          <w:tcPr>
            <w:tcW w:w="306" w:type="dxa"/>
            <w:tcBorders>
              <w:left w:val="single" w:sz="4" w:space="0" w:color="auto"/>
              <w:bottom w:val="single" w:sz="6" w:space="0" w:color="1D3C4E"/>
              <w:right w:val="single" w:sz="4" w:space="0" w:color="auto"/>
            </w:tcBorders>
            <w:shd w:val="clear" w:color="auto" w:fill="auto"/>
          </w:tcPr>
          <w:p w:rsidR="00872542" w:rsidRDefault="00872542" w:rsidP="00E92864">
            <w:pPr>
              <w:spacing w:after="0" w:line="240" w:lineRule="auto"/>
              <w:jc w:val="center"/>
              <w:rPr>
                <w:rFonts w:ascii="Times New Roman" w:eastAsia="Times New Roman" w:hAnsi="Times New Roman" w:cs="Times New Roman"/>
                <w:color w:val="080A0D"/>
                <w:sz w:val="24"/>
                <w:szCs w:val="24"/>
                <w:lang w:eastAsia="ru-RU"/>
              </w:rPr>
            </w:pPr>
          </w:p>
        </w:tc>
        <w:tc>
          <w:tcPr>
            <w:tcW w:w="1395" w:type="dxa"/>
            <w:tcBorders>
              <w:left w:val="single" w:sz="4" w:space="0" w:color="auto"/>
              <w:bottom w:val="single" w:sz="6" w:space="0" w:color="1D3C4E"/>
              <w:right w:val="single" w:sz="4" w:space="0" w:color="auto"/>
            </w:tcBorders>
            <w:shd w:val="clear" w:color="auto" w:fill="auto"/>
          </w:tcPr>
          <w:p w:rsidR="00872542" w:rsidRDefault="00872542" w:rsidP="00E92864">
            <w:pPr>
              <w:spacing w:after="0" w:line="240" w:lineRule="auto"/>
              <w:jc w:val="center"/>
              <w:rPr>
                <w:rFonts w:ascii="Times New Roman" w:eastAsia="Times New Roman" w:hAnsi="Times New Roman" w:cs="Times New Roman"/>
                <w:color w:val="080A0D"/>
                <w:sz w:val="24"/>
                <w:szCs w:val="24"/>
                <w:lang w:eastAsia="ru-RU"/>
              </w:rPr>
            </w:pPr>
          </w:p>
        </w:tc>
      </w:tr>
      <w:tr w:rsidR="00872542" w:rsidRPr="003E038C" w:rsidTr="00E92864">
        <w:trPr>
          <w:trHeight w:val="454"/>
        </w:trPr>
        <w:tc>
          <w:tcPr>
            <w:tcW w:w="422" w:type="dxa"/>
            <w:vMerge w:val="restart"/>
            <w:tcBorders>
              <w:top w:val="single" w:sz="6" w:space="0" w:color="1D3C4E"/>
              <w:left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3.</w:t>
            </w:r>
          </w:p>
        </w:tc>
        <w:tc>
          <w:tcPr>
            <w:tcW w:w="2413" w:type="dxa"/>
            <w:vMerge w:val="restart"/>
            <w:tcBorders>
              <w:top w:val="single" w:sz="6" w:space="0" w:color="1D3C4E"/>
              <w:left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b/>
                <w:bCs/>
                <w:i/>
                <w:iCs/>
                <w:color w:val="080A0D"/>
                <w:sz w:val="24"/>
                <w:szCs w:val="24"/>
                <w:lang w:eastAsia="ru-RU"/>
              </w:rPr>
            </w:pPr>
            <w:r w:rsidRPr="003E038C">
              <w:rPr>
                <w:rFonts w:ascii="Times New Roman" w:eastAsia="Times New Roman" w:hAnsi="Times New Roman" w:cs="Times New Roman"/>
                <w:b/>
                <w:i/>
                <w:color w:val="080A0D"/>
                <w:sz w:val="24"/>
                <w:szCs w:val="24"/>
                <w:lang w:eastAsia="ru-RU"/>
              </w:rPr>
              <w:t>Чтение художественной литературы</w:t>
            </w:r>
          </w:p>
        </w:tc>
        <w:tc>
          <w:tcPr>
            <w:tcW w:w="4253" w:type="dxa"/>
            <w:gridSpan w:val="6"/>
            <w:tcBorders>
              <w:top w:val="single" w:sz="6" w:space="0" w:color="1D3C4E"/>
              <w:left w:val="single" w:sz="6" w:space="0" w:color="1D3C4E"/>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1 занятие </w:t>
            </w:r>
            <w:r w:rsidRPr="003E038C">
              <w:rPr>
                <w:rFonts w:ascii="Times New Roman" w:eastAsia="Times New Roman" w:hAnsi="Times New Roman" w:cs="Times New Roman"/>
                <w:color w:val="080A0D"/>
                <w:sz w:val="24"/>
                <w:szCs w:val="24"/>
                <w:lang w:eastAsia="ru-RU"/>
              </w:rPr>
              <w:t xml:space="preserve"> в 2 недели</w:t>
            </w:r>
          </w:p>
        </w:tc>
        <w:tc>
          <w:tcPr>
            <w:tcW w:w="1417" w:type="dxa"/>
            <w:vMerge w:val="restart"/>
            <w:tcBorders>
              <w:top w:val="single" w:sz="6" w:space="0" w:color="1D3C4E"/>
              <w:left w:val="single" w:sz="4" w:space="0" w:color="auto"/>
              <w:right w:val="single" w:sz="4" w:space="0" w:color="auto"/>
            </w:tcBorders>
            <w:shd w:val="clear" w:color="auto" w:fill="auto"/>
          </w:tcPr>
          <w:p w:rsidR="00872542" w:rsidRPr="003E038C" w:rsidRDefault="00872542" w:rsidP="00E92864">
            <w:pPr>
              <w:spacing w:after="0" w:line="240" w:lineRule="auto"/>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1 (</w:t>
            </w:r>
            <w:r w:rsidRPr="003E038C">
              <w:rPr>
                <w:rFonts w:ascii="Times New Roman" w:eastAsia="Times New Roman" w:hAnsi="Times New Roman" w:cs="Times New Roman"/>
                <w:color w:val="080A0D"/>
                <w:sz w:val="24"/>
                <w:szCs w:val="24"/>
                <w:lang w:eastAsia="ru-RU"/>
              </w:rPr>
              <w:t>25 мин</w:t>
            </w:r>
            <w:r>
              <w:rPr>
                <w:rFonts w:ascii="Times New Roman" w:eastAsia="Times New Roman" w:hAnsi="Times New Roman" w:cs="Times New Roman"/>
                <w:color w:val="080A0D"/>
                <w:sz w:val="24"/>
                <w:szCs w:val="24"/>
                <w:lang w:eastAsia="ru-RU"/>
              </w:rPr>
              <w:t>)</w:t>
            </w:r>
          </w:p>
        </w:tc>
        <w:tc>
          <w:tcPr>
            <w:tcW w:w="1701" w:type="dxa"/>
            <w:gridSpan w:val="2"/>
            <w:tcBorders>
              <w:top w:val="single" w:sz="6" w:space="0" w:color="1D3C4E"/>
              <w:left w:val="single" w:sz="4" w:space="0" w:color="auto"/>
              <w:right w:val="single" w:sz="4" w:space="0" w:color="auto"/>
            </w:tcBorders>
            <w:shd w:val="clear" w:color="auto" w:fill="auto"/>
          </w:tcPr>
          <w:p w:rsidR="00872542" w:rsidRPr="003E038C" w:rsidRDefault="00872542" w:rsidP="00E92864">
            <w:pPr>
              <w:spacing w:after="0" w:line="240" w:lineRule="auto"/>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1 (</w:t>
            </w:r>
            <w:r w:rsidRPr="003E038C">
              <w:rPr>
                <w:rFonts w:ascii="Times New Roman" w:eastAsia="Times New Roman" w:hAnsi="Times New Roman" w:cs="Times New Roman"/>
                <w:color w:val="080A0D"/>
                <w:sz w:val="24"/>
                <w:szCs w:val="24"/>
                <w:lang w:eastAsia="ru-RU"/>
              </w:rPr>
              <w:t>30 мин</w:t>
            </w:r>
            <w:r>
              <w:rPr>
                <w:rFonts w:ascii="Times New Roman" w:eastAsia="Times New Roman" w:hAnsi="Times New Roman" w:cs="Times New Roman"/>
                <w:color w:val="080A0D"/>
                <w:sz w:val="24"/>
                <w:szCs w:val="24"/>
                <w:lang w:eastAsia="ru-RU"/>
              </w:rPr>
              <w:t>)</w:t>
            </w:r>
          </w:p>
        </w:tc>
      </w:tr>
      <w:tr w:rsidR="00872542" w:rsidRPr="003E038C" w:rsidTr="00E92864">
        <w:tc>
          <w:tcPr>
            <w:tcW w:w="422" w:type="dxa"/>
            <w:vMerge/>
            <w:tcBorders>
              <w:left w:val="single" w:sz="6" w:space="0" w:color="1D3C4E"/>
              <w:bottom w:val="single" w:sz="4" w:space="0" w:color="auto"/>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2413" w:type="dxa"/>
            <w:vMerge/>
            <w:tcBorders>
              <w:left w:val="single" w:sz="6" w:space="0" w:color="1D3C4E"/>
              <w:bottom w:val="single" w:sz="4" w:space="0" w:color="auto"/>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b/>
                <w:bCs/>
                <w:i/>
                <w:iCs/>
                <w:color w:val="080A0D"/>
                <w:sz w:val="24"/>
                <w:szCs w:val="24"/>
                <w:lang w:eastAsia="ru-RU"/>
              </w:rPr>
            </w:pPr>
          </w:p>
        </w:tc>
        <w:tc>
          <w:tcPr>
            <w:tcW w:w="1831" w:type="dxa"/>
            <w:gridSpan w:val="3"/>
            <w:tcBorders>
              <w:top w:val="single" w:sz="6" w:space="0" w:color="1D3C4E"/>
              <w:left w:val="single" w:sz="6" w:space="0" w:color="1D3C4E"/>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10 мин</w:t>
            </w:r>
          </w:p>
        </w:tc>
        <w:tc>
          <w:tcPr>
            <w:tcW w:w="1295" w:type="dxa"/>
            <w:gridSpan w:val="2"/>
            <w:tcBorders>
              <w:top w:val="single" w:sz="6" w:space="0" w:color="1D3C4E"/>
              <w:left w:val="single" w:sz="4" w:space="0" w:color="auto"/>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15 мин</w:t>
            </w:r>
          </w:p>
        </w:tc>
        <w:tc>
          <w:tcPr>
            <w:tcW w:w="1127" w:type="dxa"/>
            <w:tcBorders>
              <w:top w:val="single" w:sz="6" w:space="0" w:color="1D3C4E"/>
              <w:left w:val="single" w:sz="4" w:space="0" w:color="auto"/>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20 мин</w:t>
            </w:r>
          </w:p>
        </w:tc>
        <w:tc>
          <w:tcPr>
            <w:tcW w:w="1417" w:type="dxa"/>
            <w:vMerge/>
            <w:tcBorders>
              <w:left w:val="single" w:sz="4" w:space="0" w:color="auto"/>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rPr>
                <w:rFonts w:ascii="Times New Roman" w:eastAsia="Times New Roman" w:hAnsi="Times New Roman" w:cs="Times New Roman"/>
                <w:color w:val="080A0D"/>
                <w:sz w:val="24"/>
                <w:szCs w:val="24"/>
                <w:lang w:eastAsia="ru-RU"/>
              </w:rPr>
            </w:pPr>
          </w:p>
        </w:tc>
        <w:tc>
          <w:tcPr>
            <w:tcW w:w="1701" w:type="dxa"/>
            <w:gridSpan w:val="2"/>
            <w:tcBorders>
              <w:left w:val="single" w:sz="4" w:space="0" w:color="auto"/>
              <w:bottom w:val="single" w:sz="6" w:space="0" w:color="1D3C4E"/>
              <w:right w:val="single" w:sz="4" w:space="0" w:color="auto"/>
            </w:tcBorders>
            <w:shd w:val="clear" w:color="auto" w:fill="auto"/>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p>
        </w:tc>
      </w:tr>
      <w:tr w:rsidR="00872542" w:rsidRPr="003E038C" w:rsidTr="00E92864">
        <w:trPr>
          <w:trHeight w:val="525"/>
        </w:trPr>
        <w:tc>
          <w:tcPr>
            <w:tcW w:w="422" w:type="dxa"/>
            <w:vMerge w:val="restart"/>
            <w:tcBorders>
              <w:top w:val="single" w:sz="6" w:space="0" w:color="1D3C4E"/>
              <w:left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4.</w:t>
            </w:r>
          </w:p>
        </w:tc>
        <w:tc>
          <w:tcPr>
            <w:tcW w:w="2413" w:type="dxa"/>
            <w:vMerge w:val="restart"/>
            <w:tcBorders>
              <w:top w:val="single" w:sz="6" w:space="0" w:color="1D3C4E"/>
              <w:left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b/>
                <w:bCs/>
                <w:i/>
                <w:iCs/>
                <w:color w:val="080A0D"/>
                <w:sz w:val="24"/>
                <w:szCs w:val="24"/>
                <w:lang w:eastAsia="ru-RU"/>
              </w:rPr>
              <w:t>Познавательное развитие: исследование объектов живой и неживой природы, экспериментирование. Познание предметного</w:t>
            </w:r>
            <w:r w:rsidRPr="003E038C">
              <w:rPr>
                <w:rFonts w:ascii="Times New Roman" w:eastAsia="Times New Roman" w:hAnsi="Times New Roman" w:cs="Times New Roman"/>
                <w:b/>
                <w:bCs/>
                <w:i/>
                <w:iCs/>
                <w:color w:val="080A0D"/>
                <w:sz w:val="24"/>
                <w:szCs w:val="24"/>
                <w:lang w:eastAsia="ru-RU"/>
              </w:rPr>
              <w:br/>
              <w:t xml:space="preserve"> и социального мира, освоение безопасного поведения.</w:t>
            </w:r>
          </w:p>
        </w:tc>
        <w:tc>
          <w:tcPr>
            <w:tcW w:w="4253" w:type="dxa"/>
            <w:gridSpan w:val="6"/>
            <w:tcBorders>
              <w:top w:val="single" w:sz="6" w:space="0" w:color="1D3C4E"/>
              <w:left w:val="single" w:sz="6" w:space="0" w:color="1D3C4E"/>
              <w:bottom w:val="single" w:sz="4" w:space="0" w:color="auto"/>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1 занятие</w:t>
            </w:r>
            <w:r w:rsidRPr="003E038C">
              <w:rPr>
                <w:rFonts w:ascii="Times New Roman" w:eastAsia="Times New Roman" w:hAnsi="Times New Roman" w:cs="Times New Roman"/>
                <w:color w:val="080A0D"/>
                <w:sz w:val="24"/>
                <w:szCs w:val="24"/>
                <w:lang w:eastAsia="ru-RU"/>
              </w:rPr>
              <w:t>я в</w:t>
            </w:r>
            <w:r>
              <w:rPr>
                <w:rFonts w:ascii="Times New Roman" w:eastAsia="Times New Roman" w:hAnsi="Times New Roman" w:cs="Times New Roman"/>
                <w:color w:val="080A0D"/>
                <w:sz w:val="24"/>
                <w:szCs w:val="24"/>
                <w:lang w:eastAsia="ru-RU"/>
              </w:rPr>
              <w:t xml:space="preserve">   </w:t>
            </w:r>
            <w:r w:rsidRPr="003E038C">
              <w:rPr>
                <w:rFonts w:ascii="Times New Roman" w:eastAsia="Times New Roman" w:hAnsi="Times New Roman" w:cs="Times New Roman"/>
                <w:color w:val="080A0D"/>
                <w:sz w:val="24"/>
                <w:szCs w:val="24"/>
                <w:lang w:eastAsia="ru-RU"/>
              </w:rPr>
              <w:t>2 недели</w:t>
            </w:r>
          </w:p>
        </w:tc>
        <w:tc>
          <w:tcPr>
            <w:tcW w:w="1417" w:type="dxa"/>
            <w:vMerge w:val="restart"/>
            <w:tcBorders>
              <w:top w:val="single" w:sz="6" w:space="0" w:color="1D3C4E"/>
              <w:left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 (25 мин)</w:t>
            </w:r>
          </w:p>
        </w:tc>
        <w:tc>
          <w:tcPr>
            <w:tcW w:w="1701" w:type="dxa"/>
            <w:gridSpan w:val="2"/>
            <w:vMerge w:val="restart"/>
            <w:tcBorders>
              <w:top w:val="single" w:sz="6" w:space="0" w:color="1D3C4E"/>
              <w:left w:val="single" w:sz="6" w:space="0" w:color="1D3C4E"/>
              <w:right w:val="single" w:sz="4" w:space="0" w:color="auto"/>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 ( 30 мин)</w:t>
            </w:r>
          </w:p>
        </w:tc>
      </w:tr>
      <w:tr w:rsidR="00872542" w:rsidRPr="003E038C" w:rsidTr="00E92864">
        <w:trPr>
          <w:trHeight w:val="2010"/>
        </w:trPr>
        <w:tc>
          <w:tcPr>
            <w:tcW w:w="422" w:type="dxa"/>
            <w:vMerge/>
            <w:tcBorders>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2413" w:type="dxa"/>
            <w:vMerge/>
            <w:tcBorders>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b/>
                <w:bCs/>
                <w:i/>
                <w:iCs/>
                <w:color w:val="080A0D"/>
                <w:sz w:val="24"/>
                <w:szCs w:val="24"/>
                <w:lang w:eastAsia="ru-RU"/>
              </w:rPr>
            </w:pPr>
          </w:p>
        </w:tc>
        <w:tc>
          <w:tcPr>
            <w:tcW w:w="1813" w:type="dxa"/>
            <w:gridSpan w:val="2"/>
            <w:tcBorders>
              <w:top w:val="single" w:sz="4" w:space="0" w:color="auto"/>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10 мин</w:t>
            </w:r>
          </w:p>
        </w:tc>
        <w:tc>
          <w:tcPr>
            <w:tcW w:w="1313" w:type="dxa"/>
            <w:gridSpan w:val="3"/>
            <w:tcBorders>
              <w:top w:val="single" w:sz="4" w:space="0" w:color="auto"/>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15 мин</w:t>
            </w:r>
          </w:p>
        </w:tc>
        <w:tc>
          <w:tcPr>
            <w:tcW w:w="1127" w:type="dxa"/>
            <w:tcBorders>
              <w:top w:val="single" w:sz="4" w:space="0" w:color="auto"/>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20 мин</w:t>
            </w:r>
          </w:p>
        </w:tc>
        <w:tc>
          <w:tcPr>
            <w:tcW w:w="1417" w:type="dxa"/>
            <w:vMerge/>
            <w:tcBorders>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p>
        </w:tc>
        <w:tc>
          <w:tcPr>
            <w:tcW w:w="1701" w:type="dxa"/>
            <w:gridSpan w:val="2"/>
            <w:vMerge/>
            <w:tcBorders>
              <w:left w:val="single" w:sz="6" w:space="0" w:color="1D3C4E"/>
              <w:bottom w:val="single" w:sz="6" w:space="0" w:color="1D3C4E"/>
              <w:right w:val="single" w:sz="4" w:space="0" w:color="auto"/>
            </w:tcBorders>
            <w:shd w:val="clear" w:color="auto" w:fill="auto"/>
            <w:tcMar>
              <w:top w:w="30" w:type="dxa"/>
              <w:left w:w="30" w:type="dxa"/>
              <w:bottom w:w="30" w:type="dxa"/>
              <w:right w:w="30" w:type="dxa"/>
            </w:tcMar>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p>
        </w:tc>
      </w:tr>
      <w:tr w:rsidR="00872542" w:rsidRPr="003E038C" w:rsidTr="00E92864">
        <w:tc>
          <w:tcPr>
            <w:tcW w:w="422"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5.</w:t>
            </w:r>
          </w:p>
        </w:tc>
        <w:tc>
          <w:tcPr>
            <w:tcW w:w="2413"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b/>
                <w:bCs/>
                <w:i/>
                <w:iCs/>
                <w:color w:val="080A0D"/>
                <w:sz w:val="24"/>
                <w:szCs w:val="24"/>
                <w:lang w:eastAsia="ru-RU"/>
              </w:rPr>
              <w:t>Познавательное развитие: Формирование элементарных математических представлений/ сенсорное развитие</w:t>
            </w:r>
          </w:p>
        </w:tc>
        <w:tc>
          <w:tcPr>
            <w:tcW w:w="1813"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 (10 мин)</w:t>
            </w:r>
          </w:p>
        </w:tc>
        <w:tc>
          <w:tcPr>
            <w:tcW w:w="1313" w:type="dxa"/>
            <w:gridSpan w:val="3"/>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5631F" w:rsidRDefault="00872542" w:rsidP="00E92864">
            <w:pPr>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w:t>
            </w:r>
            <w:r>
              <w:rPr>
                <w:rFonts w:ascii="Times New Roman" w:eastAsia="Times New Roman" w:hAnsi="Times New Roman" w:cs="Times New Roman"/>
                <w:color w:val="080A0D"/>
                <w:sz w:val="24"/>
                <w:szCs w:val="24"/>
                <w:lang w:eastAsia="ru-RU"/>
              </w:rPr>
              <w:t>раз в 2 недели</w:t>
            </w:r>
            <w:r>
              <w:rPr>
                <w:rFonts w:ascii="Times New Roman" w:eastAsia="Times New Roman" w:hAnsi="Times New Roman" w:cs="Times New Roman"/>
                <w:color w:val="080A0D"/>
                <w:sz w:val="24"/>
                <w:szCs w:val="24"/>
                <w:lang w:eastAsia="ru-RU"/>
              </w:rPr>
              <w:br/>
            </w:r>
            <w:r w:rsidRPr="003E038C">
              <w:rPr>
                <w:rFonts w:ascii="Times New Roman" w:eastAsia="Times New Roman" w:hAnsi="Times New Roman" w:cs="Times New Roman"/>
                <w:color w:val="080A0D"/>
                <w:sz w:val="24"/>
                <w:szCs w:val="24"/>
                <w:lang w:eastAsia="ru-RU"/>
              </w:rPr>
              <w:t xml:space="preserve"> (15 мин)</w:t>
            </w:r>
          </w:p>
        </w:tc>
        <w:tc>
          <w:tcPr>
            <w:tcW w:w="112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jc w:val="center"/>
              <w:rPr>
                <w:rFonts w:ascii="Times New Roman" w:hAnsi="Times New Roman" w:cs="Times New Roman"/>
                <w:sz w:val="24"/>
                <w:szCs w:val="24"/>
              </w:rPr>
            </w:pPr>
            <w:r w:rsidRPr="003E038C">
              <w:rPr>
                <w:rFonts w:ascii="Times New Roman" w:eastAsia="Times New Roman" w:hAnsi="Times New Roman" w:cs="Times New Roman"/>
                <w:color w:val="080A0D"/>
                <w:sz w:val="24"/>
                <w:szCs w:val="24"/>
                <w:lang w:eastAsia="ru-RU"/>
              </w:rPr>
              <w:t>1 (20 мин)</w:t>
            </w:r>
          </w:p>
        </w:tc>
        <w:tc>
          <w:tcPr>
            <w:tcW w:w="141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jc w:val="center"/>
              <w:rPr>
                <w:rFonts w:ascii="Times New Roman" w:hAnsi="Times New Roman" w:cs="Times New Roman"/>
                <w:sz w:val="24"/>
                <w:szCs w:val="24"/>
              </w:rPr>
            </w:pPr>
            <w:r w:rsidRPr="003E038C">
              <w:rPr>
                <w:rFonts w:ascii="Times New Roman" w:eastAsia="Times New Roman" w:hAnsi="Times New Roman" w:cs="Times New Roman"/>
                <w:color w:val="080A0D"/>
                <w:sz w:val="24"/>
                <w:szCs w:val="24"/>
                <w:lang w:eastAsia="ru-RU"/>
              </w:rPr>
              <w:t>1 (25 мин)</w:t>
            </w:r>
          </w:p>
        </w:tc>
        <w:tc>
          <w:tcPr>
            <w:tcW w:w="1701"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1</w:t>
            </w:r>
            <w:r w:rsidRPr="003E038C">
              <w:rPr>
                <w:rFonts w:ascii="Times New Roman" w:eastAsia="Times New Roman" w:hAnsi="Times New Roman" w:cs="Times New Roman"/>
                <w:color w:val="080A0D"/>
                <w:sz w:val="24"/>
                <w:szCs w:val="24"/>
                <w:lang w:eastAsia="ru-RU"/>
              </w:rPr>
              <w:t>(30 мин)</w:t>
            </w:r>
          </w:p>
        </w:tc>
      </w:tr>
      <w:tr w:rsidR="00872542" w:rsidRPr="003E038C" w:rsidTr="00E92864">
        <w:tc>
          <w:tcPr>
            <w:tcW w:w="422"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5.</w:t>
            </w:r>
          </w:p>
        </w:tc>
        <w:tc>
          <w:tcPr>
            <w:tcW w:w="2413"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b/>
                <w:bCs/>
                <w:i/>
                <w:iCs/>
                <w:color w:val="080A0D"/>
                <w:sz w:val="24"/>
                <w:szCs w:val="24"/>
                <w:lang w:eastAsia="ru-RU"/>
              </w:rPr>
              <w:t>Изобразительная деятельность (рисование, лепка, аппликация)</w:t>
            </w:r>
            <w:r w:rsidRPr="003E038C">
              <w:rPr>
                <w:rFonts w:ascii="Times New Roman" w:eastAsia="Times New Roman" w:hAnsi="Times New Roman" w:cs="Times New Roman"/>
                <w:b/>
                <w:bCs/>
                <w:i/>
                <w:iCs/>
                <w:color w:val="080A0D"/>
                <w:sz w:val="24"/>
                <w:szCs w:val="24"/>
                <w:lang w:eastAsia="ru-RU"/>
              </w:rPr>
              <w:br/>
            </w:r>
            <w:r w:rsidRPr="003E038C">
              <w:rPr>
                <w:rFonts w:ascii="Times New Roman" w:eastAsia="Times New Roman" w:hAnsi="Times New Roman" w:cs="Times New Roman"/>
                <w:b/>
                <w:bCs/>
                <w:i/>
                <w:iCs/>
                <w:color w:val="080A0D"/>
                <w:sz w:val="24"/>
                <w:szCs w:val="24"/>
                <w:lang w:eastAsia="ru-RU"/>
              </w:rPr>
              <w:lastRenderedPageBreak/>
              <w:t xml:space="preserve"> и конструирование</w:t>
            </w:r>
          </w:p>
        </w:tc>
        <w:tc>
          <w:tcPr>
            <w:tcW w:w="1813"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lastRenderedPageBreak/>
              <w:t>2 (10 мин)</w:t>
            </w:r>
          </w:p>
        </w:tc>
        <w:tc>
          <w:tcPr>
            <w:tcW w:w="1313" w:type="dxa"/>
            <w:gridSpan w:val="3"/>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 (15 мин)</w:t>
            </w:r>
          </w:p>
        </w:tc>
        <w:tc>
          <w:tcPr>
            <w:tcW w:w="112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 (20 мин)</w:t>
            </w:r>
          </w:p>
        </w:tc>
        <w:tc>
          <w:tcPr>
            <w:tcW w:w="141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 (25 мин)</w:t>
            </w:r>
          </w:p>
        </w:tc>
        <w:tc>
          <w:tcPr>
            <w:tcW w:w="1701"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3 ( 30 мин)</w:t>
            </w:r>
          </w:p>
        </w:tc>
      </w:tr>
      <w:tr w:rsidR="00872542" w:rsidRPr="003E038C" w:rsidTr="00E92864">
        <w:tc>
          <w:tcPr>
            <w:tcW w:w="422"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lastRenderedPageBreak/>
              <w:t>6.</w:t>
            </w:r>
          </w:p>
        </w:tc>
        <w:tc>
          <w:tcPr>
            <w:tcW w:w="2413"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b/>
                <w:bCs/>
                <w:i/>
                <w:iCs/>
                <w:color w:val="080A0D"/>
                <w:sz w:val="24"/>
                <w:szCs w:val="24"/>
                <w:lang w:eastAsia="ru-RU"/>
              </w:rPr>
              <w:t>Музыка</w:t>
            </w:r>
          </w:p>
        </w:tc>
        <w:tc>
          <w:tcPr>
            <w:tcW w:w="1813"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 (10 мин)</w:t>
            </w:r>
          </w:p>
        </w:tc>
        <w:tc>
          <w:tcPr>
            <w:tcW w:w="1313" w:type="dxa"/>
            <w:gridSpan w:val="3"/>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 (15 мин)</w:t>
            </w:r>
          </w:p>
        </w:tc>
        <w:tc>
          <w:tcPr>
            <w:tcW w:w="112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2 (20 мин)</w:t>
            </w:r>
          </w:p>
        </w:tc>
        <w:tc>
          <w:tcPr>
            <w:tcW w:w="141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w:t>
            </w:r>
            <w:r w:rsidRPr="003E038C">
              <w:rPr>
                <w:rFonts w:ascii="Times New Roman" w:eastAsia="Times New Roman" w:hAnsi="Times New Roman" w:cs="Times New Roman"/>
                <w:color w:val="080A0D"/>
                <w:sz w:val="24"/>
                <w:szCs w:val="24"/>
                <w:lang w:eastAsia="ru-RU"/>
              </w:rPr>
              <w:t>2 (25 мин)</w:t>
            </w:r>
          </w:p>
        </w:tc>
        <w:tc>
          <w:tcPr>
            <w:tcW w:w="1701"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w:t>
            </w:r>
            <w:r w:rsidRPr="003E038C">
              <w:rPr>
                <w:rFonts w:ascii="Times New Roman" w:eastAsia="Times New Roman" w:hAnsi="Times New Roman" w:cs="Times New Roman"/>
                <w:color w:val="080A0D"/>
                <w:sz w:val="24"/>
                <w:szCs w:val="24"/>
                <w:lang w:eastAsia="ru-RU"/>
              </w:rPr>
              <w:t>2 ( 30 мин)</w:t>
            </w:r>
          </w:p>
        </w:tc>
      </w:tr>
      <w:tr w:rsidR="00872542" w:rsidRPr="003E038C" w:rsidTr="00E92864">
        <w:tc>
          <w:tcPr>
            <w:tcW w:w="422" w:type="dxa"/>
            <w:vMerge w:val="restart"/>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 </w:t>
            </w:r>
          </w:p>
        </w:tc>
        <w:tc>
          <w:tcPr>
            <w:tcW w:w="2413" w:type="dxa"/>
            <w:vMerge w:val="restart"/>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b/>
                <w:bCs/>
                <w:color w:val="080A0D"/>
                <w:sz w:val="24"/>
                <w:szCs w:val="24"/>
                <w:lang w:eastAsia="ru-RU"/>
              </w:rPr>
              <w:t>ВСЕГО в неделю</w:t>
            </w:r>
          </w:p>
        </w:tc>
        <w:tc>
          <w:tcPr>
            <w:tcW w:w="1813"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10 занятий</w:t>
            </w:r>
          </w:p>
        </w:tc>
        <w:tc>
          <w:tcPr>
            <w:tcW w:w="1313" w:type="dxa"/>
            <w:gridSpan w:val="3"/>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9-</w:t>
            </w:r>
            <w:r w:rsidRPr="003E038C">
              <w:rPr>
                <w:rFonts w:ascii="Times New Roman" w:eastAsia="Times New Roman" w:hAnsi="Times New Roman" w:cs="Times New Roman"/>
                <w:color w:val="080A0D"/>
                <w:sz w:val="24"/>
                <w:szCs w:val="24"/>
                <w:lang w:eastAsia="ru-RU"/>
              </w:rPr>
              <w:t>10 занятий</w:t>
            </w:r>
          </w:p>
        </w:tc>
        <w:tc>
          <w:tcPr>
            <w:tcW w:w="112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F5533D" w:rsidP="00E92864">
            <w:pPr>
              <w:spacing w:after="0" w:line="240" w:lineRule="auto"/>
              <w:jc w:val="both"/>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10</w:t>
            </w:r>
            <w:r w:rsidR="00872542" w:rsidRPr="003E038C">
              <w:rPr>
                <w:rFonts w:ascii="Times New Roman" w:eastAsia="Times New Roman" w:hAnsi="Times New Roman" w:cs="Times New Roman"/>
                <w:color w:val="080A0D"/>
                <w:sz w:val="24"/>
                <w:szCs w:val="24"/>
                <w:lang w:eastAsia="ru-RU"/>
              </w:rPr>
              <w:t xml:space="preserve"> занятий</w:t>
            </w:r>
          </w:p>
        </w:tc>
        <w:tc>
          <w:tcPr>
            <w:tcW w:w="141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13-</w:t>
            </w:r>
            <w:r w:rsidRPr="003E038C">
              <w:rPr>
                <w:rFonts w:ascii="Times New Roman" w:eastAsia="Times New Roman" w:hAnsi="Times New Roman" w:cs="Times New Roman"/>
                <w:color w:val="080A0D"/>
                <w:sz w:val="24"/>
                <w:szCs w:val="24"/>
                <w:lang w:eastAsia="ru-RU"/>
              </w:rPr>
              <w:t>1</w:t>
            </w:r>
            <w:r>
              <w:rPr>
                <w:rFonts w:ascii="Times New Roman" w:eastAsia="Times New Roman" w:hAnsi="Times New Roman" w:cs="Times New Roman"/>
                <w:color w:val="080A0D"/>
                <w:sz w:val="24"/>
                <w:szCs w:val="24"/>
                <w:lang w:eastAsia="ru-RU"/>
              </w:rPr>
              <w:t>4</w:t>
            </w:r>
            <w:r w:rsidRPr="003E038C">
              <w:rPr>
                <w:rFonts w:ascii="Times New Roman" w:eastAsia="Times New Roman" w:hAnsi="Times New Roman" w:cs="Times New Roman"/>
                <w:color w:val="080A0D"/>
                <w:sz w:val="24"/>
                <w:szCs w:val="24"/>
                <w:lang w:eastAsia="ru-RU"/>
              </w:rPr>
              <w:t xml:space="preserve"> занятий</w:t>
            </w:r>
          </w:p>
        </w:tc>
        <w:tc>
          <w:tcPr>
            <w:tcW w:w="1701"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1</w:t>
            </w:r>
            <w:r w:rsidRPr="003E038C">
              <w:rPr>
                <w:rFonts w:ascii="Times New Roman" w:eastAsia="Times New Roman" w:hAnsi="Times New Roman" w:cs="Times New Roman"/>
                <w:color w:val="080A0D"/>
                <w:sz w:val="24"/>
                <w:szCs w:val="24"/>
                <w:lang w:eastAsia="ru-RU"/>
              </w:rPr>
              <w:t>5 занятий</w:t>
            </w:r>
          </w:p>
        </w:tc>
      </w:tr>
      <w:tr w:rsidR="00872542" w:rsidRPr="003E038C" w:rsidTr="00E92864">
        <w:tc>
          <w:tcPr>
            <w:tcW w:w="422" w:type="dxa"/>
            <w:vMerge/>
            <w:tcBorders>
              <w:top w:val="single" w:sz="6" w:space="0" w:color="1D3C4E"/>
              <w:left w:val="single" w:sz="6" w:space="0" w:color="1D3C4E"/>
              <w:bottom w:val="single" w:sz="6" w:space="0" w:color="1D3C4E"/>
              <w:right w:val="single" w:sz="6" w:space="0" w:color="1D3C4E"/>
            </w:tcBorders>
            <w:shd w:val="clear" w:color="auto" w:fill="auto"/>
            <w:vAlign w:val="cente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2413" w:type="dxa"/>
            <w:vMerge/>
            <w:tcBorders>
              <w:top w:val="single" w:sz="6" w:space="0" w:color="1D3C4E"/>
              <w:left w:val="single" w:sz="6" w:space="0" w:color="1D3C4E"/>
              <w:bottom w:val="single" w:sz="6" w:space="0" w:color="1D3C4E"/>
              <w:right w:val="single" w:sz="6" w:space="0" w:color="1D3C4E"/>
            </w:tcBorders>
            <w:shd w:val="clear" w:color="auto" w:fill="auto"/>
            <w:vAlign w:val="center"/>
            <w:hideMark/>
          </w:tcPr>
          <w:p w:rsidR="00872542" w:rsidRPr="003E038C" w:rsidRDefault="00872542" w:rsidP="00E92864">
            <w:pPr>
              <w:spacing w:after="0" w:line="240" w:lineRule="auto"/>
              <w:jc w:val="both"/>
              <w:rPr>
                <w:rFonts w:ascii="Times New Roman" w:eastAsia="Times New Roman" w:hAnsi="Times New Roman" w:cs="Times New Roman"/>
                <w:color w:val="080A0D"/>
                <w:sz w:val="24"/>
                <w:szCs w:val="24"/>
                <w:lang w:eastAsia="ru-RU"/>
              </w:rPr>
            </w:pPr>
          </w:p>
        </w:tc>
        <w:tc>
          <w:tcPr>
            <w:tcW w:w="1813"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Образова</w:t>
            </w:r>
            <w:r>
              <w:rPr>
                <w:rFonts w:ascii="Times New Roman" w:eastAsia="Times New Roman" w:hAnsi="Times New Roman" w:cs="Times New Roman"/>
                <w:color w:val="080A0D"/>
                <w:sz w:val="24"/>
                <w:szCs w:val="24"/>
                <w:lang w:eastAsia="ru-RU"/>
              </w:rPr>
              <w:br/>
            </w:r>
            <w:r w:rsidRPr="003E038C">
              <w:rPr>
                <w:rFonts w:ascii="Times New Roman" w:eastAsia="Times New Roman" w:hAnsi="Times New Roman" w:cs="Times New Roman"/>
                <w:color w:val="080A0D"/>
                <w:sz w:val="24"/>
                <w:szCs w:val="24"/>
                <w:lang w:eastAsia="ru-RU"/>
              </w:rPr>
              <w:t>тельная нагрузка</w:t>
            </w:r>
          </w:p>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(в неделю)</w:t>
            </w:r>
            <w:r w:rsidRPr="003E038C">
              <w:rPr>
                <w:rFonts w:ascii="Times New Roman" w:eastAsia="Times New Roman" w:hAnsi="Times New Roman" w:cs="Times New Roman"/>
                <w:color w:val="080A0D"/>
                <w:sz w:val="24"/>
                <w:szCs w:val="24"/>
                <w:lang w:eastAsia="ru-RU"/>
              </w:rPr>
              <w:br/>
              <w:t>1 ч, 40 мин</w:t>
            </w:r>
          </w:p>
        </w:tc>
        <w:tc>
          <w:tcPr>
            <w:tcW w:w="1313" w:type="dxa"/>
            <w:gridSpan w:val="3"/>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Образова</w:t>
            </w:r>
            <w:r>
              <w:rPr>
                <w:rFonts w:ascii="Times New Roman" w:eastAsia="Times New Roman" w:hAnsi="Times New Roman" w:cs="Times New Roman"/>
                <w:color w:val="080A0D"/>
                <w:sz w:val="24"/>
                <w:szCs w:val="24"/>
                <w:lang w:eastAsia="ru-RU"/>
              </w:rPr>
              <w:br/>
            </w:r>
            <w:r w:rsidRPr="003E038C">
              <w:rPr>
                <w:rFonts w:ascii="Times New Roman" w:eastAsia="Times New Roman" w:hAnsi="Times New Roman" w:cs="Times New Roman"/>
                <w:color w:val="080A0D"/>
                <w:sz w:val="24"/>
                <w:szCs w:val="24"/>
                <w:lang w:eastAsia="ru-RU"/>
              </w:rPr>
              <w:t xml:space="preserve">тельная нагрузка </w:t>
            </w:r>
          </w:p>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(в неделю)</w:t>
            </w:r>
            <w:r w:rsidRPr="003E038C">
              <w:rPr>
                <w:rFonts w:ascii="Times New Roman" w:eastAsia="Times New Roman" w:hAnsi="Times New Roman" w:cs="Times New Roman"/>
                <w:color w:val="080A0D"/>
                <w:sz w:val="24"/>
                <w:szCs w:val="24"/>
                <w:lang w:eastAsia="ru-RU"/>
              </w:rPr>
              <w:br/>
              <w:t>2ч.30 мин.</w:t>
            </w:r>
          </w:p>
        </w:tc>
        <w:tc>
          <w:tcPr>
            <w:tcW w:w="112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Образова</w:t>
            </w:r>
            <w:r>
              <w:rPr>
                <w:rFonts w:ascii="Times New Roman" w:eastAsia="Times New Roman" w:hAnsi="Times New Roman" w:cs="Times New Roman"/>
                <w:color w:val="080A0D"/>
                <w:sz w:val="24"/>
                <w:szCs w:val="24"/>
                <w:lang w:eastAsia="ru-RU"/>
              </w:rPr>
              <w:br/>
            </w:r>
            <w:r w:rsidRPr="003E038C">
              <w:rPr>
                <w:rFonts w:ascii="Times New Roman" w:eastAsia="Times New Roman" w:hAnsi="Times New Roman" w:cs="Times New Roman"/>
                <w:color w:val="080A0D"/>
                <w:sz w:val="24"/>
                <w:szCs w:val="24"/>
                <w:lang w:eastAsia="ru-RU"/>
              </w:rPr>
              <w:t>тельная нагрузка</w:t>
            </w:r>
          </w:p>
          <w:p w:rsidR="00872542" w:rsidRDefault="00872542" w:rsidP="00E92864">
            <w:pPr>
              <w:spacing w:after="0" w:line="240" w:lineRule="auto"/>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(в неделю)</w:t>
            </w:r>
          </w:p>
          <w:p w:rsidR="00872542" w:rsidRPr="003E038C" w:rsidRDefault="00872542" w:rsidP="00E92864">
            <w:pPr>
              <w:spacing w:after="0" w:line="240" w:lineRule="auto"/>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3ч40 мин</w:t>
            </w:r>
          </w:p>
        </w:tc>
        <w:tc>
          <w:tcPr>
            <w:tcW w:w="1417" w:type="dxa"/>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Образова</w:t>
            </w:r>
            <w:r>
              <w:rPr>
                <w:rFonts w:ascii="Times New Roman" w:eastAsia="Times New Roman" w:hAnsi="Times New Roman" w:cs="Times New Roman"/>
                <w:color w:val="080A0D"/>
                <w:sz w:val="24"/>
                <w:szCs w:val="24"/>
                <w:lang w:eastAsia="ru-RU"/>
              </w:rPr>
              <w:br/>
            </w:r>
            <w:r w:rsidRPr="003E038C">
              <w:rPr>
                <w:rFonts w:ascii="Times New Roman" w:eastAsia="Times New Roman" w:hAnsi="Times New Roman" w:cs="Times New Roman"/>
                <w:color w:val="080A0D"/>
                <w:sz w:val="24"/>
                <w:szCs w:val="24"/>
                <w:lang w:eastAsia="ru-RU"/>
              </w:rPr>
              <w:t>тельная нагрузка</w:t>
            </w:r>
          </w:p>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Pr>
                <w:rFonts w:ascii="Times New Roman" w:eastAsia="Times New Roman" w:hAnsi="Times New Roman" w:cs="Times New Roman"/>
                <w:color w:val="080A0D"/>
                <w:sz w:val="24"/>
                <w:szCs w:val="24"/>
                <w:lang w:eastAsia="ru-RU"/>
              </w:rPr>
              <w:t xml:space="preserve"> (в неделю)</w:t>
            </w:r>
            <w:r>
              <w:rPr>
                <w:rFonts w:ascii="Times New Roman" w:eastAsia="Times New Roman" w:hAnsi="Times New Roman" w:cs="Times New Roman"/>
                <w:color w:val="080A0D"/>
                <w:sz w:val="24"/>
                <w:szCs w:val="24"/>
                <w:lang w:eastAsia="ru-RU"/>
              </w:rPr>
              <w:br/>
              <w:t>6 ч 20/23 мин</w:t>
            </w:r>
          </w:p>
        </w:tc>
        <w:tc>
          <w:tcPr>
            <w:tcW w:w="1701" w:type="dxa"/>
            <w:gridSpan w:val="2"/>
            <w:tcBorders>
              <w:top w:val="single" w:sz="6" w:space="0" w:color="1D3C4E"/>
              <w:left w:val="single" w:sz="6" w:space="0" w:color="1D3C4E"/>
              <w:bottom w:val="single" w:sz="6" w:space="0" w:color="1D3C4E"/>
              <w:right w:val="single" w:sz="6" w:space="0" w:color="1D3C4E"/>
            </w:tcBorders>
            <w:shd w:val="clear" w:color="auto" w:fill="auto"/>
            <w:tcMar>
              <w:top w:w="30" w:type="dxa"/>
              <w:left w:w="30" w:type="dxa"/>
              <w:bottom w:w="30" w:type="dxa"/>
              <w:right w:w="30" w:type="dxa"/>
            </w:tcMar>
            <w:hideMark/>
          </w:tcPr>
          <w:p w:rsidR="00872542" w:rsidRPr="003E038C" w:rsidRDefault="00872542" w:rsidP="00E92864">
            <w:pPr>
              <w:spacing w:after="0" w:line="240" w:lineRule="auto"/>
              <w:jc w:val="center"/>
              <w:rPr>
                <w:rFonts w:ascii="Times New Roman" w:eastAsia="Times New Roman" w:hAnsi="Times New Roman" w:cs="Times New Roman"/>
                <w:color w:val="080A0D"/>
                <w:sz w:val="24"/>
                <w:szCs w:val="24"/>
                <w:lang w:eastAsia="ru-RU"/>
              </w:rPr>
            </w:pPr>
            <w:r w:rsidRPr="003E038C">
              <w:rPr>
                <w:rFonts w:ascii="Times New Roman" w:eastAsia="Times New Roman" w:hAnsi="Times New Roman" w:cs="Times New Roman"/>
                <w:color w:val="080A0D"/>
                <w:sz w:val="24"/>
                <w:szCs w:val="24"/>
                <w:lang w:eastAsia="ru-RU"/>
              </w:rPr>
              <w:t>Образовательная нагрузка (в неделю)</w:t>
            </w:r>
            <w:r w:rsidRPr="003E038C">
              <w:rPr>
                <w:rFonts w:ascii="Times New Roman" w:eastAsia="Times New Roman" w:hAnsi="Times New Roman" w:cs="Times New Roman"/>
                <w:color w:val="080A0D"/>
                <w:sz w:val="24"/>
                <w:szCs w:val="24"/>
                <w:lang w:eastAsia="ru-RU"/>
              </w:rPr>
              <w:br/>
              <w:t>7 ч. 30 мин</w:t>
            </w:r>
          </w:p>
        </w:tc>
      </w:tr>
    </w:tbl>
    <w:p w:rsidR="00872542" w:rsidRPr="003E038C" w:rsidRDefault="00872542" w:rsidP="00872542">
      <w:pPr>
        <w:spacing w:after="0" w:line="240" w:lineRule="auto"/>
        <w:rPr>
          <w:rFonts w:ascii="Times New Roman" w:hAnsi="Times New Roman" w:cs="Times New Roman"/>
          <w:b/>
          <w:sz w:val="24"/>
          <w:szCs w:val="24"/>
        </w:rPr>
      </w:pPr>
    </w:p>
    <w:sectPr w:rsidR="00872542" w:rsidRPr="003E038C" w:rsidSect="00376A16">
      <w:pgSz w:w="11905" w:h="16837"/>
      <w:pgMar w:top="1383" w:right="990" w:bottom="1276" w:left="1276"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015" w:rsidRDefault="00904015" w:rsidP="00DC3DF1">
      <w:pPr>
        <w:spacing w:after="0" w:line="240" w:lineRule="auto"/>
      </w:pPr>
      <w:r>
        <w:separator/>
      </w:r>
    </w:p>
  </w:endnote>
  <w:endnote w:type="continuationSeparator" w:id="0">
    <w:p w:rsidR="00904015" w:rsidRDefault="00904015" w:rsidP="00DC3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8331"/>
      <w:docPartObj>
        <w:docPartGallery w:val="Page Numbers (Bottom of Page)"/>
        <w:docPartUnique/>
      </w:docPartObj>
    </w:sdtPr>
    <w:sdtEndPr/>
    <w:sdtContent>
      <w:p w:rsidR="00A950C6" w:rsidRDefault="00A950C6">
        <w:pPr>
          <w:pStyle w:val="a8"/>
          <w:jc w:val="center"/>
        </w:pPr>
        <w:r>
          <w:fldChar w:fldCharType="begin"/>
        </w:r>
        <w:r>
          <w:instrText xml:space="preserve"> PAGE   \* MERGEFORMAT </w:instrText>
        </w:r>
        <w:r>
          <w:fldChar w:fldCharType="separate"/>
        </w:r>
        <w:r w:rsidR="00504620">
          <w:rPr>
            <w:noProof/>
          </w:rPr>
          <w:t>15</w:t>
        </w:r>
        <w:r>
          <w:rPr>
            <w:noProof/>
          </w:rPr>
          <w:fldChar w:fldCharType="end"/>
        </w:r>
      </w:p>
    </w:sdtContent>
  </w:sdt>
  <w:p w:rsidR="00A950C6" w:rsidRDefault="00A950C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015" w:rsidRDefault="00904015" w:rsidP="00DC3DF1">
      <w:pPr>
        <w:spacing w:after="0" w:line="240" w:lineRule="auto"/>
      </w:pPr>
      <w:r>
        <w:separator/>
      </w:r>
    </w:p>
  </w:footnote>
  <w:footnote w:type="continuationSeparator" w:id="0">
    <w:p w:rsidR="00904015" w:rsidRDefault="00904015" w:rsidP="00DC3DF1">
      <w:pPr>
        <w:spacing w:after="0" w:line="240" w:lineRule="auto"/>
      </w:pPr>
      <w:r>
        <w:continuationSeparator/>
      </w:r>
    </w:p>
  </w:footnote>
  <w:footnote w:id="1">
    <w:p w:rsidR="00A950C6" w:rsidRDefault="00A950C6" w:rsidP="00B07626">
      <w:pPr>
        <w:pStyle w:val="afd"/>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2">
    <w:p w:rsidR="00A950C6" w:rsidRDefault="00A950C6" w:rsidP="00B07626">
      <w:pPr>
        <w:pStyle w:val="afd"/>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A950C6" w:rsidRDefault="00A950C6" w:rsidP="00B07626">
      <w:pPr>
        <w:pStyle w:val="afd"/>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A950C6" w:rsidRDefault="00A950C6" w:rsidP="00872542">
      <w:pPr>
        <w:pStyle w:val="afd"/>
        <w:shd w:val="clear" w:color="auto" w:fill="auto"/>
        <w:spacing w:line="235" w:lineRule="exact"/>
        <w:ind w:left="20" w:right="40"/>
      </w:pPr>
      <w:r>
        <w:rPr>
          <w:vertAlign w:val="superscript"/>
        </w:rPr>
        <w:footnoteRef/>
      </w:r>
      <w:r>
        <w:t xml:space="preserve">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92668F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F5DA3562"/>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8Num2"/>
    <w:lvl w:ilvl="0">
      <w:start w:val="1"/>
      <w:numFmt w:val="decimal"/>
      <w:lvlText w:val="%1."/>
      <w:lvlJc w:val="left"/>
      <w:pPr>
        <w:tabs>
          <w:tab w:val="num" w:pos="1440"/>
        </w:tabs>
        <w:ind w:left="1440" w:hanging="360"/>
      </w:pPr>
      <w:rPr>
        <w:rFonts w:ascii="Symbol" w:hAnsi="Symbol"/>
      </w:rPr>
    </w:lvl>
    <w:lvl w:ilvl="1">
      <w:start w:val="1"/>
      <w:numFmt w:val="decimal"/>
      <w:lvlText w:val="%1.%2."/>
      <w:lvlJc w:val="left"/>
      <w:pPr>
        <w:tabs>
          <w:tab w:val="num" w:pos="1800"/>
        </w:tabs>
        <w:ind w:left="1800" w:hanging="720"/>
      </w:pPr>
      <w:rPr>
        <w:rFonts w:ascii="Courier New" w:hAnsi="Courier New" w:cs="Courier New"/>
      </w:rPr>
    </w:lvl>
    <w:lvl w:ilvl="2">
      <w:start w:val="9"/>
      <w:numFmt w:val="decimal"/>
      <w:lvlText w:val="%1.%2.%3."/>
      <w:lvlJc w:val="left"/>
      <w:pPr>
        <w:tabs>
          <w:tab w:val="num" w:pos="1800"/>
        </w:tabs>
        <w:ind w:left="1800" w:hanging="720"/>
      </w:pPr>
      <w:rPr>
        <w:rFonts w:ascii="Courier New" w:hAnsi="Courier New" w:cs="Courier New"/>
      </w:rPr>
    </w:lvl>
    <w:lvl w:ilvl="3">
      <w:start w:val="1"/>
      <w:numFmt w:val="decimal"/>
      <w:lvlText w:val="%1.%2.%3.%4."/>
      <w:lvlJc w:val="left"/>
      <w:pPr>
        <w:tabs>
          <w:tab w:val="num" w:pos="2160"/>
        </w:tabs>
        <w:ind w:left="2160" w:hanging="1080"/>
      </w:pPr>
      <w:rPr>
        <w:rFonts w:ascii="Courier New" w:hAnsi="Courier New" w:cs="Courier New"/>
      </w:rPr>
    </w:lvl>
    <w:lvl w:ilvl="4">
      <w:start w:val="1"/>
      <w:numFmt w:val="decimal"/>
      <w:lvlText w:val="%1.%2.%3.%4.%5."/>
      <w:lvlJc w:val="left"/>
      <w:pPr>
        <w:tabs>
          <w:tab w:val="num" w:pos="2160"/>
        </w:tabs>
        <w:ind w:left="2160" w:hanging="1080"/>
      </w:pPr>
      <w:rPr>
        <w:rFonts w:ascii="Courier New" w:hAnsi="Courier New" w:cs="Courier New"/>
      </w:rPr>
    </w:lvl>
    <w:lvl w:ilvl="5">
      <w:start w:val="1"/>
      <w:numFmt w:val="decimal"/>
      <w:lvlText w:val="%1.%2.%3.%4.%5.%6."/>
      <w:lvlJc w:val="left"/>
      <w:pPr>
        <w:tabs>
          <w:tab w:val="num" w:pos="2520"/>
        </w:tabs>
        <w:ind w:left="2520" w:hanging="1440"/>
      </w:pPr>
      <w:rPr>
        <w:rFonts w:ascii="Courier New" w:hAnsi="Courier New" w:cs="Courier New"/>
      </w:rPr>
    </w:lvl>
    <w:lvl w:ilvl="6">
      <w:start w:val="1"/>
      <w:numFmt w:val="decimal"/>
      <w:lvlText w:val="%1.%2.%3.%4.%5.%6.%7."/>
      <w:lvlJc w:val="left"/>
      <w:pPr>
        <w:tabs>
          <w:tab w:val="num" w:pos="2880"/>
        </w:tabs>
        <w:ind w:left="2880" w:hanging="1800"/>
      </w:pPr>
      <w:rPr>
        <w:rFonts w:ascii="Courier New" w:hAnsi="Courier New" w:cs="Courier New"/>
      </w:rPr>
    </w:lvl>
    <w:lvl w:ilvl="7">
      <w:start w:val="1"/>
      <w:numFmt w:val="decimal"/>
      <w:lvlText w:val="%1.%2.%3.%4.%5.%6.%7.%8."/>
      <w:lvlJc w:val="left"/>
      <w:pPr>
        <w:tabs>
          <w:tab w:val="num" w:pos="2880"/>
        </w:tabs>
        <w:ind w:left="2880" w:hanging="1800"/>
      </w:pPr>
      <w:rPr>
        <w:rFonts w:ascii="Courier New" w:hAnsi="Courier New" w:cs="Courier New"/>
      </w:rPr>
    </w:lvl>
    <w:lvl w:ilvl="8">
      <w:start w:val="1"/>
      <w:numFmt w:val="decimal"/>
      <w:lvlText w:val="%1.%2.%3.%4.%5.%6.%7.%8.%9."/>
      <w:lvlJc w:val="left"/>
      <w:pPr>
        <w:tabs>
          <w:tab w:val="num" w:pos="3240"/>
        </w:tabs>
        <w:ind w:left="3240" w:hanging="2160"/>
      </w:pPr>
      <w:rPr>
        <w:rFonts w:ascii="Courier New" w:hAnsi="Courier New" w:cs="Courier New"/>
      </w:rPr>
    </w:lvl>
  </w:abstractNum>
  <w:abstractNum w:abstractNumId="3">
    <w:nsid w:val="00000007"/>
    <w:multiLevelType w:val="singleLevel"/>
    <w:tmpl w:val="00000007"/>
    <w:name w:val="WW8Num9"/>
    <w:lvl w:ilvl="0">
      <w:start w:val="1"/>
      <w:numFmt w:val="bullet"/>
      <w:lvlText w:val=""/>
      <w:lvlJc w:val="left"/>
      <w:pPr>
        <w:tabs>
          <w:tab w:val="num" w:pos="1080"/>
        </w:tabs>
        <w:ind w:left="1080" w:hanging="360"/>
      </w:pPr>
      <w:rPr>
        <w:rFonts w:ascii="Symbol" w:hAnsi="Symbol"/>
      </w:rPr>
    </w:lvl>
  </w:abstractNum>
  <w:abstractNum w:abstractNumId="4">
    <w:nsid w:val="0000000E"/>
    <w:multiLevelType w:val="multilevel"/>
    <w:tmpl w:val="0000000E"/>
    <w:name w:val="WW8Num1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10"/>
    <w:multiLevelType w:val="singleLevel"/>
    <w:tmpl w:val="00000010"/>
    <w:name w:val="WW8Num22"/>
    <w:lvl w:ilvl="0">
      <w:start w:val="1"/>
      <w:numFmt w:val="bullet"/>
      <w:lvlText w:val=""/>
      <w:lvlJc w:val="left"/>
      <w:pPr>
        <w:tabs>
          <w:tab w:val="num" w:pos="786"/>
        </w:tabs>
        <w:ind w:left="786" w:hanging="360"/>
      </w:pPr>
      <w:rPr>
        <w:rFonts w:ascii="Symbol" w:hAnsi="Symbol"/>
      </w:rPr>
    </w:lvl>
  </w:abstractNum>
  <w:abstractNum w:abstractNumId="6">
    <w:nsid w:val="00000011"/>
    <w:multiLevelType w:val="singleLevel"/>
    <w:tmpl w:val="00000011"/>
    <w:name w:val="WW8Num26"/>
    <w:lvl w:ilvl="0">
      <w:start w:val="1"/>
      <w:numFmt w:val="bullet"/>
      <w:lvlText w:val=""/>
      <w:lvlJc w:val="left"/>
      <w:pPr>
        <w:tabs>
          <w:tab w:val="num" w:pos="1485"/>
        </w:tabs>
        <w:ind w:left="1485" w:hanging="360"/>
      </w:pPr>
      <w:rPr>
        <w:rFonts w:ascii="Symbol" w:hAnsi="Symbol"/>
      </w:rPr>
    </w:lvl>
  </w:abstractNum>
  <w:abstractNum w:abstractNumId="7">
    <w:nsid w:val="00000013"/>
    <w:multiLevelType w:val="multilevel"/>
    <w:tmpl w:val="00000013"/>
    <w:name w:val="WW8Num29"/>
    <w:lvl w:ilvl="0">
      <w:start w:val="1"/>
      <w:numFmt w:val="decimal"/>
      <w:lvlText w:val="%1."/>
      <w:lvlJc w:val="left"/>
      <w:pPr>
        <w:tabs>
          <w:tab w:val="num" w:pos="1800"/>
        </w:tabs>
        <w:ind w:left="1800" w:hanging="360"/>
      </w:pPr>
      <w:rPr>
        <w:rFonts w:ascii="Symbol" w:hAnsi="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14"/>
    <w:multiLevelType w:val="singleLevel"/>
    <w:tmpl w:val="00000014"/>
    <w:name w:val="WW8Num30"/>
    <w:lvl w:ilvl="0">
      <w:start w:val="1"/>
      <w:numFmt w:val="bullet"/>
      <w:lvlText w:val=""/>
      <w:lvlJc w:val="left"/>
      <w:pPr>
        <w:tabs>
          <w:tab w:val="num" w:pos="1571"/>
        </w:tabs>
        <w:ind w:left="1571" w:hanging="360"/>
      </w:pPr>
      <w:rPr>
        <w:rFonts w:ascii="Symbol" w:hAnsi="Symbol"/>
      </w:rPr>
    </w:lvl>
  </w:abstractNum>
  <w:abstractNum w:abstractNumId="9">
    <w:nsid w:val="00000015"/>
    <w:multiLevelType w:val="multilevel"/>
    <w:tmpl w:val="00000015"/>
    <w:name w:val="WW8Num39"/>
    <w:lvl w:ilvl="0">
      <w:start w:val="10"/>
      <w:numFmt w:val="decimal"/>
      <w:lvlText w:val="%1"/>
      <w:lvlJc w:val="left"/>
      <w:pPr>
        <w:tabs>
          <w:tab w:val="num" w:pos="1515"/>
        </w:tabs>
        <w:ind w:left="1515" w:hanging="1515"/>
      </w:pPr>
    </w:lvl>
    <w:lvl w:ilvl="1">
      <w:start w:val="15"/>
      <w:numFmt w:val="decimal"/>
      <w:lvlText w:val="%1.%2"/>
      <w:lvlJc w:val="left"/>
      <w:pPr>
        <w:tabs>
          <w:tab w:val="num" w:pos="1515"/>
        </w:tabs>
        <w:ind w:left="1515" w:hanging="1515"/>
      </w:pPr>
    </w:lvl>
    <w:lvl w:ilvl="2">
      <w:start w:val="10"/>
      <w:numFmt w:val="decimal"/>
      <w:lvlText w:val="%1.%2.%3"/>
      <w:lvlJc w:val="left"/>
      <w:pPr>
        <w:tabs>
          <w:tab w:val="num" w:pos="1515"/>
        </w:tabs>
        <w:ind w:left="1515" w:hanging="1515"/>
      </w:pPr>
    </w:lvl>
    <w:lvl w:ilvl="3">
      <w:start w:val="35"/>
      <w:numFmt w:val="decimal"/>
      <w:lvlText w:val="%1.%2.%3.%4"/>
      <w:lvlJc w:val="left"/>
      <w:pPr>
        <w:tabs>
          <w:tab w:val="num" w:pos="1515"/>
        </w:tabs>
        <w:ind w:left="1515" w:hanging="1515"/>
      </w:pPr>
    </w:lvl>
    <w:lvl w:ilvl="4">
      <w:start w:val="1"/>
      <w:numFmt w:val="decimal"/>
      <w:lvlText w:val="%1.%2.%3.%4.%5"/>
      <w:lvlJc w:val="left"/>
      <w:pPr>
        <w:tabs>
          <w:tab w:val="num" w:pos="1515"/>
        </w:tabs>
        <w:ind w:left="1515" w:hanging="1515"/>
      </w:pPr>
    </w:lvl>
    <w:lvl w:ilvl="5">
      <w:start w:val="1"/>
      <w:numFmt w:val="decimal"/>
      <w:lvlText w:val="%1.%2.%3.%4.%5.%6"/>
      <w:lvlJc w:val="left"/>
      <w:pPr>
        <w:tabs>
          <w:tab w:val="num" w:pos="1515"/>
        </w:tabs>
        <w:ind w:left="1515" w:hanging="1515"/>
      </w:pPr>
    </w:lvl>
    <w:lvl w:ilvl="6">
      <w:start w:val="1"/>
      <w:numFmt w:val="decimal"/>
      <w:lvlText w:val="%1.%2.%3.%4.%5.%6.%7"/>
      <w:lvlJc w:val="left"/>
      <w:pPr>
        <w:tabs>
          <w:tab w:val="num" w:pos="1515"/>
        </w:tabs>
        <w:ind w:left="1515" w:hanging="1515"/>
      </w:pPr>
    </w:lvl>
    <w:lvl w:ilvl="7">
      <w:start w:val="1"/>
      <w:numFmt w:val="decimal"/>
      <w:lvlText w:val="%1.%2.%3.%4.%5.%6.%7.%8"/>
      <w:lvlJc w:val="left"/>
      <w:pPr>
        <w:tabs>
          <w:tab w:val="num" w:pos="1515"/>
        </w:tabs>
        <w:ind w:left="1515" w:hanging="1515"/>
      </w:pPr>
    </w:lvl>
    <w:lvl w:ilvl="8">
      <w:start w:val="1"/>
      <w:numFmt w:val="decimal"/>
      <w:lvlText w:val="%1.%2.%3.%4.%5.%6.%7.%8.%9"/>
      <w:lvlJc w:val="left"/>
      <w:pPr>
        <w:tabs>
          <w:tab w:val="num" w:pos="1800"/>
        </w:tabs>
        <w:ind w:left="1800" w:hanging="1800"/>
      </w:pPr>
    </w:lvl>
  </w:abstractNum>
  <w:abstractNum w:abstractNumId="10">
    <w:nsid w:val="00000016"/>
    <w:multiLevelType w:val="singleLevel"/>
    <w:tmpl w:val="00000016"/>
    <w:name w:val="WW8Num45"/>
    <w:lvl w:ilvl="0">
      <w:start w:val="2"/>
      <w:numFmt w:val="bullet"/>
      <w:lvlText w:val=""/>
      <w:lvlJc w:val="left"/>
      <w:pPr>
        <w:tabs>
          <w:tab w:val="num" w:pos="785"/>
        </w:tabs>
        <w:ind w:left="785" w:hanging="360"/>
      </w:pPr>
      <w:rPr>
        <w:rFonts w:ascii="Symbol" w:hAnsi="Symbol" w:cs="Times New Roman"/>
      </w:rPr>
    </w:lvl>
  </w:abstractNum>
  <w:abstractNum w:abstractNumId="11">
    <w:nsid w:val="00000018"/>
    <w:multiLevelType w:val="singleLevel"/>
    <w:tmpl w:val="00000018"/>
    <w:name w:val="WW8Num47"/>
    <w:lvl w:ilvl="0">
      <w:numFmt w:val="bullet"/>
      <w:lvlText w:val=""/>
      <w:lvlJc w:val="left"/>
      <w:pPr>
        <w:tabs>
          <w:tab w:val="num" w:pos="720"/>
        </w:tabs>
        <w:ind w:left="720" w:hanging="360"/>
      </w:pPr>
      <w:rPr>
        <w:rFonts w:ascii="Symbol" w:hAnsi="Symbol" w:cs="Times New Roman"/>
      </w:rPr>
    </w:lvl>
  </w:abstractNum>
  <w:abstractNum w:abstractNumId="12">
    <w:nsid w:val="04450059"/>
    <w:multiLevelType w:val="hybridMultilevel"/>
    <w:tmpl w:val="F9721A34"/>
    <w:lvl w:ilvl="0" w:tplc="888A7CCC">
      <w:numFmt w:val="bullet"/>
      <w:lvlText w:val=""/>
      <w:lvlJc w:val="left"/>
      <w:pPr>
        <w:ind w:left="109" w:hanging="109"/>
      </w:pPr>
      <w:rPr>
        <w:rFonts w:ascii="Symbol" w:eastAsia="Symbol" w:hAnsi="Symbol" w:cs="Symbol" w:hint="default"/>
        <w:spacing w:val="16"/>
        <w:w w:val="99"/>
        <w:sz w:val="18"/>
        <w:szCs w:val="18"/>
        <w:lang w:val="ru-RU" w:eastAsia="en-US" w:bidi="ar-SA"/>
      </w:rPr>
    </w:lvl>
    <w:lvl w:ilvl="1" w:tplc="32369186">
      <w:numFmt w:val="bullet"/>
      <w:lvlText w:val="•"/>
      <w:lvlJc w:val="left"/>
      <w:pPr>
        <w:ind w:left="464" w:hanging="109"/>
      </w:pPr>
      <w:rPr>
        <w:rFonts w:hint="default"/>
        <w:lang w:val="ru-RU" w:eastAsia="en-US" w:bidi="ar-SA"/>
      </w:rPr>
    </w:lvl>
    <w:lvl w:ilvl="2" w:tplc="265298F2">
      <w:numFmt w:val="bullet"/>
      <w:lvlText w:val="•"/>
      <w:lvlJc w:val="left"/>
      <w:pPr>
        <w:ind w:left="825" w:hanging="109"/>
      </w:pPr>
      <w:rPr>
        <w:rFonts w:hint="default"/>
        <w:lang w:val="ru-RU" w:eastAsia="en-US" w:bidi="ar-SA"/>
      </w:rPr>
    </w:lvl>
    <w:lvl w:ilvl="3" w:tplc="E5707836">
      <w:numFmt w:val="bullet"/>
      <w:lvlText w:val="•"/>
      <w:lvlJc w:val="left"/>
      <w:pPr>
        <w:ind w:left="1185" w:hanging="109"/>
      </w:pPr>
      <w:rPr>
        <w:rFonts w:hint="default"/>
        <w:lang w:val="ru-RU" w:eastAsia="en-US" w:bidi="ar-SA"/>
      </w:rPr>
    </w:lvl>
    <w:lvl w:ilvl="4" w:tplc="1DEAE310">
      <w:numFmt w:val="bullet"/>
      <w:lvlText w:val="•"/>
      <w:lvlJc w:val="left"/>
      <w:pPr>
        <w:ind w:left="1546" w:hanging="109"/>
      </w:pPr>
      <w:rPr>
        <w:rFonts w:hint="default"/>
        <w:lang w:val="ru-RU" w:eastAsia="en-US" w:bidi="ar-SA"/>
      </w:rPr>
    </w:lvl>
    <w:lvl w:ilvl="5" w:tplc="6776A226">
      <w:numFmt w:val="bullet"/>
      <w:lvlText w:val="•"/>
      <w:lvlJc w:val="left"/>
      <w:pPr>
        <w:ind w:left="1907" w:hanging="109"/>
      </w:pPr>
      <w:rPr>
        <w:rFonts w:hint="default"/>
        <w:lang w:val="ru-RU" w:eastAsia="en-US" w:bidi="ar-SA"/>
      </w:rPr>
    </w:lvl>
    <w:lvl w:ilvl="6" w:tplc="FEBE7B56">
      <w:numFmt w:val="bullet"/>
      <w:lvlText w:val="•"/>
      <w:lvlJc w:val="left"/>
      <w:pPr>
        <w:ind w:left="2267" w:hanging="109"/>
      </w:pPr>
      <w:rPr>
        <w:rFonts w:hint="default"/>
        <w:lang w:val="ru-RU" w:eastAsia="en-US" w:bidi="ar-SA"/>
      </w:rPr>
    </w:lvl>
    <w:lvl w:ilvl="7" w:tplc="200A908E">
      <w:numFmt w:val="bullet"/>
      <w:lvlText w:val="•"/>
      <w:lvlJc w:val="left"/>
      <w:pPr>
        <w:ind w:left="2628" w:hanging="109"/>
      </w:pPr>
      <w:rPr>
        <w:rFonts w:hint="default"/>
        <w:lang w:val="ru-RU" w:eastAsia="en-US" w:bidi="ar-SA"/>
      </w:rPr>
    </w:lvl>
    <w:lvl w:ilvl="8" w:tplc="4028CC64">
      <w:numFmt w:val="bullet"/>
      <w:lvlText w:val="•"/>
      <w:lvlJc w:val="left"/>
      <w:pPr>
        <w:ind w:left="2988" w:hanging="109"/>
      </w:pPr>
      <w:rPr>
        <w:rFonts w:hint="default"/>
        <w:lang w:val="ru-RU" w:eastAsia="en-US" w:bidi="ar-SA"/>
      </w:rPr>
    </w:lvl>
  </w:abstractNum>
  <w:abstractNum w:abstractNumId="13">
    <w:nsid w:val="08F72986"/>
    <w:multiLevelType w:val="hybridMultilevel"/>
    <w:tmpl w:val="491AD24E"/>
    <w:lvl w:ilvl="0" w:tplc="AA368380">
      <w:numFmt w:val="bullet"/>
      <w:lvlText w:val="–"/>
      <w:lvlJc w:val="left"/>
      <w:pPr>
        <w:ind w:left="1262" w:hanging="195"/>
      </w:pPr>
      <w:rPr>
        <w:rFonts w:ascii="Times New Roman" w:eastAsia="Times New Roman" w:hAnsi="Times New Roman" w:cs="Times New Roman" w:hint="default"/>
        <w:w w:val="99"/>
        <w:sz w:val="26"/>
        <w:szCs w:val="26"/>
        <w:lang w:val="ru-RU" w:eastAsia="en-US" w:bidi="ar-SA"/>
      </w:rPr>
    </w:lvl>
    <w:lvl w:ilvl="1" w:tplc="4BB6F95C">
      <w:numFmt w:val="bullet"/>
      <w:lvlText w:val="–"/>
      <w:lvlJc w:val="left"/>
      <w:pPr>
        <w:ind w:left="2022" w:hanging="195"/>
      </w:pPr>
      <w:rPr>
        <w:rFonts w:ascii="Times New Roman" w:eastAsia="Times New Roman" w:hAnsi="Times New Roman" w:cs="Times New Roman" w:hint="default"/>
        <w:w w:val="99"/>
        <w:sz w:val="26"/>
        <w:szCs w:val="26"/>
        <w:lang w:val="ru-RU" w:eastAsia="en-US" w:bidi="ar-SA"/>
      </w:rPr>
    </w:lvl>
    <w:lvl w:ilvl="2" w:tplc="F98AAA12">
      <w:numFmt w:val="bullet"/>
      <w:lvlText w:val="•"/>
      <w:lvlJc w:val="left"/>
      <w:pPr>
        <w:ind w:left="2120" w:hanging="195"/>
      </w:pPr>
      <w:rPr>
        <w:rFonts w:hint="default"/>
        <w:lang w:val="ru-RU" w:eastAsia="en-US" w:bidi="ar-SA"/>
      </w:rPr>
    </w:lvl>
    <w:lvl w:ilvl="3" w:tplc="27344D8E">
      <w:numFmt w:val="bullet"/>
      <w:lvlText w:val="•"/>
      <w:lvlJc w:val="left"/>
      <w:pPr>
        <w:ind w:left="3265" w:hanging="195"/>
      </w:pPr>
      <w:rPr>
        <w:rFonts w:hint="default"/>
        <w:lang w:val="ru-RU" w:eastAsia="en-US" w:bidi="ar-SA"/>
      </w:rPr>
    </w:lvl>
    <w:lvl w:ilvl="4" w:tplc="A3D49968">
      <w:numFmt w:val="bullet"/>
      <w:lvlText w:val="•"/>
      <w:lvlJc w:val="left"/>
      <w:pPr>
        <w:ind w:left="4411" w:hanging="195"/>
      </w:pPr>
      <w:rPr>
        <w:rFonts w:hint="default"/>
        <w:lang w:val="ru-RU" w:eastAsia="en-US" w:bidi="ar-SA"/>
      </w:rPr>
    </w:lvl>
    <w:lvl w:ilvl="5" w:tplc="BFE09B00">
      <w:numFmt w:val="bullet"/>
      <w:lvlText w:val="•"/>
      <w:lvlJc w:val="left"/>
      <w:pPr>
        <w:ind w:left="5557" w:hanging="195"/>
      </w:pPr>
      <w:rPr>
        <w:rFonts w:hint="default"/>
        <w:lang w:val="ru-RU" w:eastAsia="en-US" w:bidi="ar-SA"/>
      </w:rPr>
    </w:lvl>
    <w:lvl w:ilvl="6" w:tplc="E18079BA">
      <w:numFmt w:val="bullet"/>
      <w:lvlText w:val="•"/>
      <w:lvlJc w:val="left"/>
      <w:pPr>
        <w:ind w:left="6703" w:hanging="195"/>
      </w:pPr>
      <w:rPr>
        <w:rFonts w:hint="default"/>
        <w:lang w:val="ru-RU" w:eastAsia="en-US" w:bidi="ar-SA"/>
      </w:rPr>
    </w:lvl>
    <w:lvl w:ilvl="7" w:tplc="33A0D142">
      <w:numFmt w:val="bullet"/>
      <w:lvlText w:val="•"/>
      <w:lvlJc w:val="left"/>
      <w:pPr>
        <w:ind w:left="7849" w:hanging="195"/>
      </w:pPr>
      <w:rPr>
        <w:rFonts w:hint="default"/>
        <w:lang w:val="ru-RU" w:eastAsia="en-US" w:bidi="ar-SA"/>
      </w:rPr>
    </w:lvl>
    <w:lvl w:ilvl="8" w:tplc="6F64C88A">
      <w:numFmt w:val="bullet"/>
      <w:lvlText w:val="•"/>
      <w:lvlJc w:val="left"/>
      <w:pPr>
        <w:ind w:left="8994" w:hanging="195"/>
      </w:pPr>
      <w:rPr>
        <w:rFonts w:hint="default"/>
        <w:lang w:val="ru-RU" w:eastAsia="en-US" w:bidi="ar-SA"/>
      </w:rPr>
    </w:lvl>
  </w:abstractNum>
  <w:abstractNum w:abstractNumId="14">
    <w:nsid w:val="0AEB1D5D"/>
    <w:multiLevelType w:val="multilevel"/>
    <w:tmpl w:val="684EFB4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C09784E"/>
    <w:multiLevelType w:val="multilevel"/>
    <w:tmpl w:val="1AEE607E"/>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CFB3444"/>
    <w:multiLevelType w:val="multilevel"/>
    <w:tmpl w:val="BA1C49E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DF656FB"/>
    <w:multiLevelType w:val="multilevel"/>
    <w:tmpl w:val="6BC4AA40"/>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463615"/>
    <w:multiLevelType w:val="hybridMultilevel"/>
    <w:tmpl w:val="2698FE60"/>
    <w:lvl w:ilvl="0" w:tplc="5674F684">
      <w:numFmt w:val="bullet"/>
      <w:lvlText w:val=""/>
      <w:lvlJc w:val="left"/>
      <w:pPr>
        <w:ind w:left="105" w:hanging="108"/>
      </w:pPr>
      <w:rPr>
        <w:rFonts w:ascii="Symbol" w:eastAsia="Symbol" w:hAnsi="Symbol" w:cs="Symbol" w:hint="default"/>
        <w:spacing w:val="16"/>
        <w:w w:val="99"/>
        <w:sz w:val="18"/>
        <w:szCs w:val="18"/>
        <w:lang w:val="ru-RU" w:eastAsia="en-US" w:bidi="ar-SA"/>
      </w:rPr>
    </w:lvl>
    <w:lvl w:ilvl="1" w:tplc="BB3C66CC">
      <w:numFmt w:val="bullet"/>
      <w:lvlText w:val="•"/>
      <w:lvlJc w:val="left"/>
      <w:pPr>
        <w:ind w:left="386" w:hanging="108"/>
      </w:pPr>
      <w:rPr>
        <w:rFonts w:hint="default"/>
        <w:lang w:val="ru-RU" w:eastAsia="en-US" w:bidi="ar-SA"/>
      </w:rPr>
    </w:lvl>
    <w:lvl w:ilvl="2" w:tplc="F5AA130E">
      <w:numFmt w:val="bullet"/>
      <w:lvlText w:val="•"/>
      <w:lvlJc w:val="left"/>
      <w:pPr>
        <w:ind w:left="673" w:hanging="108"/>
      </w:pPr>
      <w:rPr>
        <w:rFonts w:hint="default"/>
        <w:lang w:val="ru-RU" w:eastAsia="en-US" w:bidi="ar-SA"/>
      </w:rPr>
    </w:lvl>
    <w:lvl w:ilvl="3" w:tplc="435CA5AA">
      <w:numFmt w:val="bullet"/>
      <w:lvlText w:val="•"/>
      <w:lvlJc w:val="left"/>
      <w:pPr>
        <w:ind w:left="959" w:hanging="108"/>
      </w:pPr>
      <w:rPr>
        <w:rFonts w:hint="default"/>
        <w:lang w:val="ru-RU" w:eastAsia="en-US" w:bidi="ar-SA"/>
      </w:rPr>
    </w:lvl>
    <w:lvl w:ilvl="4" w:tplc="F1BEA298">
      <w:numFmt w:val="bullet"/>
      <w:lvlText w:val="•"/>
      <w:lvlJc w:val="left"/>
      <w:pPr>
        <w:ind w:left="1246" w:hanging="108"/>
      </w:pPr>
      <w:rPr>
        <w:rFonts w:hint="default"/>
        <w:lang w:val="ru-RU" w:eastAsia="en-US" w:bidi="ar-SA"/>
      </w:rPr>
    </w:lvl>
    <w:lvl w:ilvl="5" w:tplc="2A0A08D8">
      <w:numFmt w:val="bullet"/>
      <w:lvlText w:val="•"/>
      <w:lvlJc w:val="left"/>
      <w:pPr>
        <w:ind w:left="1533" w:hanging="108"/>
      </w:pPr>
      <w:rPr>
        <w:rFonts w:hint="default"/>
        <w:lang w:val="ru-RU" w:eastAsia="en-US" w:bidi="ar-SA"/>
      </w:rPr>
    </w:lvl>
    <w:lvl w:ilvl="6" w:tplc="C0CE369A">
      <w:numFmt w:val="bullet"/>
      <w:lvlText w:val="•"/>
      <w:lvlJc w:val="left"/>
      <w:pPr>
        <w:ind w:left="1819" w:hanging="108"/>
      </w:pPr>
      <w:rPr>
        <w:rFonts w:hint="default"/>
        <w:lang w:val="ru-RU" w:eastAsia="en-US" w:bidi="ar-SA"/>
      </w:rPr>
    </w:lvl>
    <w:lvl w:ilvl="7" w:tplc="272ACB14">
      <w:numFmt w:val="bullet"/>
      <w:lvlText w:val="•"/>
      <w:lvlJc w:val="left"/>
      <w:pPr>
        <w:ind w:left="2106" w:hanging="108"/>
      </w:pPr>
      <w:rPr>
        <w:rFonts w:hint="default"/>
        <w:lang w:val="ru-RU" w:eastAsia="en-US" w:bidi="ar-SA"/>
      </w:rPr>
    </w:lvl>
    <w:lvl w:ilvl="8" w:tplc="6F8A78B4">
      <w:numFmt w:val="bullet"/>
      <w:lvlText w:val="•"/>
      <w:lvlJc w:val="left"/>
      <w:pPr>
        <w:ind w:left="2392" w:hanging="108"/>
      </w:pPr>
      <w:rPr>
        <w:rFonts w:hint="default"/>
        <w:lang w:val="ru-RU" w:eastAsia="en-US" w:bidi="ar-SA"/>
      </w:rPr>
    </w:lvl>
  </w:abstractNum>
  <w:abstractNum w:abstractNumId="19">
    <w:nsid w:val="11077CA9"/>
    <w:multiLevelType w:val="multilevel"/>
    <w:tmpl w:val="60B8F7D2"/>
    <w:lvl w:ilvl="0">
      <w:start w:val="1"/>
      <w:numFmt w:val="decimal"/>
      <w:lvlText w:val="%1."/>
      <w:lvlJc w:val="left"/>
      <w:pPr>
        <w:ind w:left="660" w:hanging="660"/>
      </w:pPr>
      <w:rPr>
        <w:rFonts w:hint="default"/>
        <w:sz w:val="24"/>
      </w:rPr>
    </w:lvl>
    <w:lvl w:ilvl="1">
      <w:start w:val="1"/>
      <w:numFmt w:val="decimal"/>
      <w:lvlText w:val="%1.%2."/>
      <w:lvlJc w:val="left"/>
      <w:pPr>
        <w:ind w:left="960" w:hanging="720"/>
      </w:pPr>
      <w:rPr>
        <w:rFonts w:hint="default"/>
        <w:sz w:val="24"/>
      </w:rPr>
    </w:lvl>
    <w:lvl w:ilvl="2">
      <w:start w:val="1"/>
      <w:numFmt w:val="decimal"/>
      <w:lvlText w:val="%1.%2.%3."/>
      <w:lvlJc w:val="left"/>
      <w:pPr>
        <w:ind w:left="1200" w:hanging="720"/>
      </w:pPr>
      <w:rPr>
        <w:rFonts w:hint="default"/>
        <w:sz w:val="24"/>
      </w:rPr>
    </w:lvl>
    <w:lvl w:ilvl="3">
      <w:start w:val="1"/>
      <w:numFmt w:val="decimal"/>
      <w:lvlText w:val="%1.%2.%3.%4."/>
      <w:lvlJc w:val="left"/>
      <w:pPr>
        <w:ind w:left="1800" w:hanging="1080"/>
      </w:pPr>
      <w:rPr>
        <w:rFonts w:hint="default"/>
        <w:sz w:val="24"/>
      </w:rPr>
    </w:lvl>
    <w:lvl w:ilvl="4">
      <w:start w:val="1"/>
      <w:numFmt w:val="decimal"/>
      <w:lvlText w:val="%1.%2.%3.%4.%5."/>
      <w:lvlJc w:val="left"/>
      <w:pPr>
        <w:ind w:left="2040" w:hanging="1080"/>
      </w:pPr>
      <w:rPr>
        <w:rFonts w:hint="default"/>
        <w:sz w:val="24"/>
      </w:rPr>
    </w:lvl>
    <w:lvl w:ilvl="5">
      <w:start w:val="1"/>
      <w:numFmt w:val="decimal"/>
      <w:lvlText w:val="%1.%2.%3.%4.%5.%6."/>
      <w:lvlJc w:val="left"/>
      <w:pPr>
        <w:ind w:left="2640" w:hanging="1440"/>
      </w:pPr>
      <w:rPr>
        <w:rFonts w:hint="default"/>
        <w:sz w:val="24"/>
      </w:rPr>
    </w:lvl>
    <w:lvl w:ilvl="6">
      <w:start w:val="1"/>
      <w:numFmt w:val="decimal"/>
      <w:lvlText w:val="%1.%2.%3.%4.%5.%6.%7."/>
      <w:lvlJc w:val="left"/>
      <w:pPr>
        <w:ind w:left="2880" w:hanging="1440"/>
      </w:pPr>
      <w:rPr>
        <w:rFonts w:hint="default"/>
        <w:sz w:val="24"/>
      </w:rPr>
    </w:lvl>
    <w:lvl w:ilvl="7">
      <w:start w:val="1"/>
      <w:numFmt w:val="decimal"/>
      <w:lvlText w:val="%1.%2.%3.%4.%5.%6.%7.%8."/>
      <w:lvlJc w:val="left"/>
      <w:pPr>
        <w:ind w:left="3480" w:hanging="1800"/>
      </w:pPr>
      <w:rPr>
        <w:rFonts w:hint="default"/>
        <w:sz w:val="24"/>
      </w:rPr>
    </w:lvl>
    <w:lvl w:ilvl="8">
      <w:start w:val="1"/>
      <w:numFmt w:val="decimal"/>
      <w:lvlText w:val="%1.%2.%3.%4.%5.%6.%7.%8.%9."/>
      <w:lvlJc w:val="left"/>
      <w:pPr>
        <w:ind w:left="3720" w:hanging="1800"/>
      </w:pPr>
      <w:rPr>
        <w:rFonts w:hint="default"/>
        <w:sz w:val="24"/>
      </w:rPr>
    </w:lvl>
  </w:abstractNum>
  <w:abstractNum w:abstractNumId="20">
    <w:nsid w:val="11871D1E"/>
    <w:multiLevelType w:val="multilevel"/>
    <w:tmpl w:val="9C4826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25C0226"/>
    <w:multiLevelType w:val="hybridMultilevel"/>
    <w:tmpl w:val="2E0A8C1E"/>
    <w:lvl w:ilvl="0" w:tplc="EE42018E">
      <w:numFmt w:val="bullet"/>
      <w:lvlText w:val="-"/>
      <w:lvlJc w:val="left"/>
      <w:pPr>
        <w:ind w:left="113" w:hanging="120"/>
      </w:pPr>
      <w:rPr>
        <w:rFonts w:ascii="Times New Roman" w:eastAsia="Times New Roman" w:hAnsi="Times New Roman" w:cs="Times New Roman" w:hint="default"/>
        <w:w w:val="100"/>
        <w:sz w:val="21"/>
        <w:szCs w:val="21"/>
        <w:lang w:val="ru-RU" w:eastAsia="en-US" w:bidi="ar-SA"/>
      </w:rPr>
    </w:lvl>
    <w:lvl w:ilvl="1" w:tplc="129E8270">
      <w:numFmt w:val="bullet"/>
      <w:lvlText w:val="•"/>
      <w:lvlJc w:val="left"/>
      <w:pPr>
        <w:ind w:left="625" w:hanging="120"/>
      </w:pPr>
      <w:rPr>
        <w:rFonts w:hint="default"/>
        <w:lang w:val="ru-RU" w:eastAsia="en-US" w:bidi="ar-SA"/>
      </w:rPr>
    </w:lvl>
    <w:lvl w:ilvl="2" w:tplc="98045236">
      <w:numFmt w:val="bullet"/>
      <w:lvlText w:val="•"/>
      <w:lvlJc w:val="left"/>
      <w:pPr>
        <w:ind w:left="1131" w:hanging="120"/>
      </w:pPr>
      <w:rPr>
        <w:rFonts w:hint="default"/>
        <w:lang w:val="ru-RU" w:eastAsia="en-US" w:bidi="ar-SA"/>
      </w:rPr>
    </w:lvl>
    <w:lvl w:ilvl="3" w:tplc="31BC6C1A">
      <w:numFmt w:val="bullet"/>
      <w:lvlText w:val="•"/>
      <w:lvlJc w:val="left"/>
      <w:pPr>
        <w:ind w:left="1637" w:hanging="120"/>
      </w:pPr>
      <w:rPr>
        <w:rFonts w:hint="default"/>
        <w:lang w:val="ru-RU" w:eastAsia="en-US" w:bidi="ar-SA"/>
      </w:rPr>
    </w:lvl>
    <w:lvl w:ilvl="4" w:tplc="B24A2DAE">
      <w:numFmt w:val="bullet"/>
      <w:lvlText w:val="•"/>
      <w:lvlJc w:val="left"/>
      <w:pPr>
        <w:ind w:left="2142" w:hanging="120"/>
      </w:pPr>
      <w:rPr>
        <w:rFonts w:hint="default"/>
        <w:lang w:val="ru-RU" w:eastAsia="en-US" w:bidi="ar-SA"/>
      </w:rPr>
    </w:lvl>
    <w:lvl w:ilvl="5" w:tplc="B1688880">
      <w:numFmt w:val="bullet"/>
      <w:lvlText w:val="•"/>
      <w:lvlJc w:val="left"/>
      <w:pPr>
        <w:ind w:left="2648" w:hanging="120"/>
      </w:pPr>
      <w:rPr>
        <w:rFonts w:hint="default"/>
        <w:lang w:val="ru-RU" w:eastAsia="en-US" w:bidi="ar-SA"/>
      </w:rPr>
    </w:lvl>
    <w:lvl w:ilvl="6" w:tplc="3E103FDC">
      <w:numFmt w:val="bullet"/>
      <w:lvlText w:val="•"/>
      <w:lvlJc w:val="left"/>
      <w:pPr>
        <w:ind w:left="3154" w:hanging="120"/>
      </w:pPr>
      <w:rPr>
        <w:rFonts w:hint="default"/>
        <w:lang w:val="ru-RU" w:eastAsia="en-US" w:bidi="ar-SA"/>
      </w:rPr>
    </w:lvl>
    <w:lvl w:ilvl="7" w:tplc="6248BA76">
      <w:numFmt w:val="bullet"/>
      <w:lvlText w:val="•"/>
      <w:lvlJc w:val="left"/>
      <w:pPr>
        <w:ind w:left="3659" w:hanging="120"/>
      </w:pPr>
      <w:rPr>
        <w:rFonts w:hint="default"/>
        <w:lang w:val="ru-RU" w:eastAsia="en-US" w:bidi="ar-SA"/>
      </w:rPr>
    </w:lvl>
    <w:lvl w:ilvl="8" w:tplc="DB8C06BC">
      <w:numFmt w:val="bullet"/>
      <w:lvlText w:val="•"/>
      <w:lvlJc w:val="left"/>
      <w:pPr>
        <w:ind w:left="4165" w:hanging="120"/>
      </w:pPr>
      <w:rPr>
        <w:rFonts w:hint="default"/>
        <w:lang w:val="ru-RU" w:eastAsia="en-US" w:bidi="ar-SA"/>
      </w:rPr>
    </w:lvl>
  </w:abstractNum>
  <w:abstractNum w:abstractNumId="22">
    <w:nsid w:val="183A13BC"/>
    <w:multiLevelType w:val="multilevel"/>
    <w:tmpl w:val="AD82FCC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B0703D6"/>
    <w:multiLevelType w:val="multilevel"/>
    <w:tmpl w:val="9CEC96CE"/>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C471328"/>
    <w:multiLevelType w:val="multilevel"/>
    <w:tmpl w:val="57048A0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E264880"/>
    <w:multiLevelType w:val="hybridMultilevel"/>
    <w:tmpl w:val="227EC418"/>
    <w:lvl w:ilvl="0" w:tplc="3F3890F6">
      <w:numFmt w:val="bullet"/>
      <w:lvlText w:val=""/>
      <w:lvlJc w:val="left"/>
      <w:pPr>
        <w:ind w:left="139" w:hanging="143"/>
      </w:pPr>
      <w:rPr>
        <w:rFonts w:ascii="Symbol" w:eastAsia="Symbol" w:hAnsi="Symbol" w:cs="Symbol" w:hint="default"/>
        <w:w w:val="99"/>
        <w:sz w:val="20"/>
        <w:szCs w:val="20"/>
        <w:lang w:val="ru-RU" w:eastAsia="en-US" w:bidi="ar-SA"/>
      </w:rPr>
    </w:lvl>
    <w:lvl w:ilvl="1" w:tplc="B07C2BD8">
      <w:numFmt w:val="bullet"/>
      <w:lvlText w:val="•"/>
      <w:lvlJc w:val="left"/>
      <w:pPr>
        <w:ind w:left="496" w:hanging="143"/>
      </w:pPr>
      <w:rPr>
        <w:rFonts w:hint="default"/>
        <w:lang w:val="ru-RU" w:eastAsia="en-US" w:bidi="ar-SA"/>
      </w:rPr>
    </w:lvl>
    <w:lvl w:ilvl="2" w:tplc="574EDD9A">
      <w:numFmt w:val="bullet"/>
      <w:lvlText w:val="•"/>
      <w:lvlJc w:val="left"/>
      <w:pPr>
        <w:ind w:left="853" w:hanging="143"/>
      </w:pPr>
      <w:rPr>
        <w:rFonts w:hint="default"/>
        <w:lang w:val="ru-RU" w:eastAsia="en-US" w:bidi="ar-SA"/>
      </w:rPr>
    </w:lvl>
    <w:lvl w:ilvl="3" w:tplc="1FF8C9A0">
      <w:numFmt w:val="bullet"/>
      <w:lvlText w:val="•"/>
      <w:lvlJc w:val="left"/>
      <w:pPr>
        <w:ind w:left="1209" w:hanging="143"/>
      </w:pPr>
      <w:rPr>
        <w:rFonts w:hint="default"/>
        <w:lang w:val="ru-RU" w:eastAsia="en-US" w:bidi="ar-SA"/>
      </w:rPr>
    </w:lvl>
    <w:lvl w:ilvl="4" w:tplc="8190F22E">
      <w:numFmt w:val="bullet"/>
      <w:lvlText w:val="•"/>
      <w:lvlJc w:val="left"/>
      <w:pPr>
        <w:ind w:left="1566" w:hanging="143"/>
      </w:pPr>
      <w:rPr>
        <w:rFonts w:hint="default"/>
        <w:lang w:val="ru-RU" w:eastAsia="en-US" w:bidi="ar-SA"/>
      </w:rPr>
    </w:lvl>
    <w:lvl w:ilvl="5" w:tplc="59A21944">
      <w:numFmt w:val="bullet"/>
      <w:lvlText w:val="•"/>
      <w:lvlJc w:val="left"/>
      <w:pPr>
        <w:ind w:left="1923" w:hanging="143"/>
      </w:pPr>
      <w:rPr>
        <w:rFonts w:hint="default"/>
        <w:lang w:val="ru-RU" w:eastAsia="en-US" w:bidi="ar-SA"/>
      </w:rPr>
    </w:lvl>
    <w:lvl w:ilvl="6" w:tplc="A26474BA">
      <w:numFmt w:val="bullet"/>
      <w:lvlText w:val="•"/>
      <w:lvlJc w:val="left"/>
      <w:pPr>
        <w:ind w:left="2279" w:hanging="143"/>
      </w:pPr>
      <w:rPr>
        <w:rFonts w:hint="default"/>
        <w:lang w:val="ru-RU" w:eastAsia="en-US" w:bidi="ar-SA"/>
      </w:rPr>
    </w:lvl>
    <w:lvl w:ilvl="7" w:tplc="6F6E3452">
      <w:numFmt w:val="bullet"/>
      <w:lvlText w:val="•"/>
      <w:lvlJc w:val="left"/>
      <w:pPr>
        <w:ind w:left="2636" w:hanging="143"/>
      </w:pPr>
      <w:rPr>
        <w:rFonts w:hint="default"/>
        <w:lang w:val="ru-RU" w:eastAsia="en-US" w:bidi="ar-SA"/>
      </w:rPr>
    </w:lvl>
    <w:lvl w:ilvl="8" w:tplc="A52AED00">
      <w:numFmt w:val="bullet"/>
      <w:lvlText w:val="•"/>
      <w:lvlJc w:val="left"/>
      <w:pPr>
        <w:ind w:left="2992" w:hanging="143"/>
      </w:pPr>
      <w:rPr>
        <w:rFonts w:hint="default"/>
        <w:lang w:val="ru-RU" w:eastAsia="en-US" w:bidi="ar-SA"/>
      </w:rPr>
    </w:lvl>
  </w:abstractNum>
  <w:abstractNum w:abstractNumId="26">
    <w:nsid w:val="1EBC3F33"/>
    <w:multiLevelType w:val="hybridMultilevel"/>
    <w:tmpl w:val="B6E4F26E"/>
    <w:lvl w:ilvl="0" w:tplc="29F85CA8">
      <w:numFmt w:val="bullet"/>
      <w:lvlText w:val="-"/>
      <w:lvlJc w:val="left"/>
      <w:pPr>
        <w:ind w:left="113" w:hanging="221"/>
      </w:pPr>
      <w:rPr>
        <w:rFonts w:ascii="Times New Roman" w:eastAsia="Times New Roman" w:hAnsi="Times New Roman" w:cs="Times New Roman" w:hint="default"/>
        <w:w w:val="100"/>
        <w:sz w:val="21"/>
        <w:szCs w:val="21"/>
        <w:lang w:val="ru-RU" w:eastAsia="en-US" w:bidi="ar-SA"/>
      </w:rPr>
    </w:lvl>
    <w:lvl w:ilvl="1" w:tplc="07442672">
      <w:numFmt w:val="bullet"/>
      <w:lvlText w:val="•"/>
      <w:lvlJc w:val="left"/>
      <w:pPr>
        <w:ind w:left="625" w:hanging="221"/>
      </w:pPr>
      <w:rPr>
        <w:rFonts w:hint="default"/>
        <w:lang w:val="ru-RU" w:eastAsia="en-US" w:bidi="ar-SA"/>
      </w:rPr>
    </w:lvl>
    <w:lvl w:ilvl="2" w:tplc="2ECA61A6">
      <w:numFmt w:val="bullet"/>
      <w:lvlText w:val="•"/>
      <w:lvlJc w:val="left"/>
      <w:pPr>
        <w:ind w:left="1131" w:hanging="221"/>
      </w:pPr>
      <w:rPr>
        <w:rFonts w:hint="default"/>
        <w:lang w:val="ru-RU" w:eastAsia="en-US" w:bidi="ar-SA"/>
      </w:rPr>
    </w:lvl>
    <w:lvl w:ilvl="3" w:tplc="7B3ADF80">
      <w:numFmt w:val="bullet"/>
      <w:lvlText w:val="•"/>
      <w:lvlJc w:val="left"/>
      <w:pPr>
        <w:ind w:left="1637" w:hanging="221"/>
      </w:pPr>
      <w:rPr>
        <w:rFonts w:hint="default"/>
        <w:lang w:val="ru-RU" w:eastAsia="en-US" w:bidi="ar-SA"/>
      </w:rPr>
    </w:lvl>
    <w:lvl w:ilvl="4" w:tplc="C2E67D58">
      <w:numFmt w:val="bullet"/>
      <w:lvlText w:val="•"/>
      <w:lvlJc w:val="left"/>
      <w:pPr>
        <w:ind w:left="2142" w:hanging="221"/>
      </w:pPr>
      <w:rPr>
        <w:rFonts w:hint="default"/>
        <w:lang w:val="ru-RU" w:eastAsia="en-US" w:bidi="ar-SA"/>
      </w:rPr>
    </w:lvl>
    <w:lvl w:ilvl="5" w:tplc="21D8BA8C">
      <w:numFmt w:val="bullet"/>
      <w:lvlText w:val="•"/>
      <w:lvlJc w:val="left"/>
      <w:pPr>
        <w:ind w:left="2648" w:hanging="221"/>
      </w:pPr>
      <w:rPr>
        <w:rFonts w:hint="default"/>
        <w:lang w:val="ru-RU" w:eastAsia="en-US" w:bidi="ar-SA"/>
      </w:rPr>
    </w:lvl>
    <w:lvl w:ilvl="6" w:tplc="07ACABC4">
      <w:numFmt w:val="bullet"/>
      <w:lvlText w:val="•"/>
      <w:lvlJc w:val="left"/>
      <w:pPr>
        <w:ind w:left="3154" w:hanging="221"/>
      </w:pPr>
      <w:rPr>
        <w:rFonts w:hint="default"/>
        <w:lang w:val="ru-RU" w:eastAsia="en-US" w:bidi="ar-SA"/>
      </w:rPr>
    </w:lvl>
    <w:lvl w:ilvl="7" w:tplc="2AD6CBFA">
      <w:numFmt w:val="bullet"/>
      <w:lvlText w:val="•"/>
      <w:lvlJc w:val="left"/>
      <w:pPr>
        <w:ind w:left="3659" w:hanging="221"/>
      </w:pPr>
      <w:rPr>
        <w:rFonts w:hint="default"/>
        <w:lang w:val="ru-RU" w:eastAsia="en-US" w:bidi="ar-SA"/>
      </w:rPr>
    </w:lvl>
    <w:lvl w:ilvl="8" w:tplc="B4BC2080">
      <w:numFmt w:val="bullet"/>
      <w:lvlText w:val="•"/>
      <w:lvlJc w:val="left"/>
      <w:pPr>
        <w:ind w:left="4165" w:hanging="221"/>
      </w:pPr>
      <w:rPr>
        <w:rFonts w:hint="default"/>
        <w:lang w:val="ru-RU" w:eastAsia="en-US" w:bidi="ar-SA"/>
      </w:rPr>
    </w:lvl>
  </w:abstractNum>
  <w:abstractNum w:abstractNumId="27">
    <w:nsid w:val="233E2A7C"/>
    <w:multiLevelType w:val="hybridMultilevel"/>
    <w:tmpl w:val="211CAFEE"/>
    <w:lvl w:ilvl="0" w:tplc="BE320C8E">
      <w:numFmt w:val="bullet"/>
      <w:lvlText w:val=""/>
      <w:lvlJc w:val="left"/>
      <w:pPr>
        <w:ind w:left="139" w:hanging="143"/>
      </w:pPr>
      <w:rPr>
        <w:rFonts w:ascii="Symbol" w:eastAsia="Symbol" w:hAnsi="Symbol" w:cs="Symbol" w:hint="default"/>
        <w:w w:val="99"/>
        <w:sz w:val="20"/>
        <w:szCs w:val="20"/>
        <w:lang w:val="ru-RU" w:eastAsia="en-US" w:bidi="ar-SA"/>
      </w:rPr>
    </w:lvl>
    <w:lvl w:ilvl="1" w:tplc="0FA6D55E">
      <w:numFmt w:val="bullet"/>
      <w:lvlText w:val="•"/>
      <w:lvlJc w:val="left"/>
      <w:pPr>
        <w:ind w:left="496" w:hanging="143"/>
      </w:pPr>
      <w:rPr>
        <w:rFonts w:hint="default"/>
        <w:lang w:val="ru-RU" w:eastAsia="en-US" w:bidi="ar-SA"/>
      </w:rPr>
    </w:lvl>
    <w:lvl w:ilvl="2" w:tplc="266AFC72">
      <w:numFmt w:val="bullet"/>
      <w:lvlText w:val="•"/>
      <w:lvlJc w:val="left"/>
      <w:pPr>
        <w:ind w:left="853" w:hanging="143"/>
      </w:pPr>
      <w:rPr>
        <w:rFonts w:hint="default"/>
        <w:lang w:val="ru-RU" w:eastAsia="en-US" w:bidi="ar-SA"/>
      </w:rPr>
    </w:lvl>
    <w:lvl w:ilvl="3" w:tplc="4D4A83DA">
      <w:numFmt w:val="bullet"/>
      <w:lvlText w:val="•"/>
      <w:lvlJc w:val="left"/>
      <w:pPr>
        <w:ind w:left="1209" w:hanging="143"/>
      </w:pPr>
      <w:rPr>
        <w:rFonts w:hint="default"/>
        <w:lang w:val="ru-RU" w:eastAsia="en-US" w:bidi="ar-SA"/>
      </w:rPr>
    </w:lvl>
    <w:lvl w:ilvl="4" w:tplc="E8DA9688">
      <w:numFmt w:val="bullet"/>
      <w:lvlText w:val="•"/>
      <w:lvlJc w:val="left"/>
      <w:pPr>
        <w:ind w:left="1566" w:hanging="143"/>
      </w:pPr>
      <w:rPr>
        <w:rFonts w:hint="default"/>
        <w:lang w:val="ru-RU" w:eastAsia="en-US" w:bidi="ar-SA"/>
      </w:rPr>
    </w:lvl>
    <w:lvl w:ilvl="5" w:tplc="57F23B88">
      <w:numFmt w:val="bullet"/>
      <w:lvlText w:val="•"/>
      <w:lvlJc w:val="left"/>
      <w:pPr>
        <w:ind w:left="1923" w:hanging="143"/>
      </w:pPr>
      <w:rPr>
        <w:rFonts w:hint="default"/>
        <w:lang w:val="ru-RU" w:eastAsia="en-US" w:bidi="ar-SA"/>
      </w:rPr>
    </w:lvl>
    <w:lvl w:ilvl="6" w:tplc="3702B696">
      <w:numFmt w:val="bullet"/>
      <w:lvlText w:val="•"/>
      <w:lvlJc w:val="left"/>
      <w:pPr>
        <w:ind w:left="2279" w:hanging="143"/>
      </w:pPr>
      <w:rPr>
        <w:rFonts w:hint="default"/>
        <w:lang w:val="ru-RU" w:eastAsia="en-US" w:bidi="ar-SA"/>
      </w:rPr>
    </w:lvl>
    <w:lvl w:ilvl="7" w:tplc="10587B52">
      <w:numFmt w:val="bullet"/>
      <w:lvlText w:val="•"/>
      <w:lvlJc w:val="left"/>
      <w:pPr>
        <w:ind w:left="2636" w:hanging="143"/>
      </w:pPr>
      <w:rPr>
        <w:rFonts w:hint="default"/>
        <w:lang w:val="ru-RU" w:eastAsia="en-US" w:bidi="ar-SA"/>
      </w:rPr>
    </w:lvl>
    <w:lvl w:ilvl="8" w:tplc="94CCD6D8">
      <w:numFmt w:val="bullet"/>
      <w:lvlText w:val="•"/>
      <w:lvlJc w:val="left"/>
      <w:pPr>
        <w:ind w:left="2992" w:hanging="143"/>
      </w:pPr>
      <w:rPr>
        <w:rFonts w:hint="default"/>
        <w:lang w:val="ru-RU" w:eastAsia="en-US" w:bidi="ar-SA"/>
      </w:rPr>
    </w:lvl>
  </w:abstractNum>
  <w:abstractNum w:abstractNumId="28">
    <w:nsid w:val="24D404CA"/>
    <w:multiLevelType w:val="multilevel"/>
    <w:tmpl w:val="D584B5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4EF2189"/>
    <w:multiLevelType w:val="hybridMultilevel"/>
    <w:tmpl w:val="882212EE"/>
    <w:lvl w:ilvl="0" w:tplc="7F6CF4A6">
      <w:numFmt w:val="bullet"/>
      <w:lvlText w:val="-"/>
      <w:lvlJc w:val="left"/>
      <w:pPr>
        <w:ind w:left="232" w:hanging="125"/>
      </w:pPr>
      <w:rPr>
        <w:rFonts w:ascii="Times New Roman" w:eastAsia="Times New Roman" w:hAnsi="Times New Roman" w:cs="Times New Roman" w:hint="default"/>
        <w:w w:val="100"/>
        <w:sz w:val="22"/>
        <w:szCs w:val="22"/>
        <w:lang w:val="ru-RU" w:eastAsia="en-US" w:bidi="ar-SA"/>
      </w:rPr>
    </w:lvl>
    <w:lvl w:ilvl="1" w:tplc="4218147E">
      <w:numFmt w:val="bullet"/>
      <w:lvlText w:val="•"/>
      <w:lvlJc w:val="left"/>
      <w:pPr>
        <w:ind w:left="1149" w:hanging="125"/>
      </w:pPr>
      <w:rPr>
        <w:rFonts w:hint="default"/>
        <w:lang w:val="ru-RU" w:eastAsia="en-US" w:bidi="ar-SA"/>
      </w:rPr>
    </w:lvl>
    <w:lvl w:ilvl="2" w:tplc="87ECE270">
      <w:numFmt w:val="bullet"/>
      <w:lvlText w:val="•"/>
      <w:lvlJc w:val="left"/>
      <w:pPr>
        <w:ind w:left="2059" w:hanging="125"/>
      </w:pPr>
      <w:rPr>
        <w:rFonts w:hint="default"/>
        <w:lang w:val="ru-RU" w:eastAsia="en-US" w:bidi="ar-SA"/>
      </w:rPr>
    </w:lvl>
    <w:lvl w:ilvl="3" w:tplc="A34AF3F6">
      <w:numFmt w:val="bullet"/>
      <w:lvlText w:val="•"/>
      <w:lvlJc w:val="left"/>
      <w:pPr>
        <w:ind w:left="2969" w:hanging="125"/>
      </w:pPr>
      <w:rPr>
        <w:rFonts w:hint="default"/>
        <w:lang w:val="ru-RU" w:eastAsia="en-US" w:bidi="ar-SA"/>
      </w:rPr>
    </w:lvl>
    <w:lvl w:ilvl="4" w:tplc="BC3CDDB0">
      <w:numFmt w:val="bullet"/>
      <w:lvlText w:val="•"/>
      <w:lvlJc w:val="left"/>
      <w:pPr>
        <w:ind w:left="3878" w:hanging="125"/>
      </w:pPr>
      <w:rPr>
        <w:rFonts w:hint="default"/>
        <w:lang w:val="ru-RU" w:eastAsia="en-US" w:bidi="ar-SA"/>
      </w:rPr>
    </w:lvl>
    <w:lvl w:ilvl="5" w:tplc="53E4A76A">
      <w:numFmt w:val="bullet"/>
      <w:lvlText w:val="•"/>
      <w:lvlJc w:val="left"/>
      <w:pPr>
        <w:ind w:left="4788" w:hanging="125"/>
      </w:pPr>
      <w:rPr>
        <w:rFonts w:hint="default"/>
        <w:lang w:val="ru-RU" w:eastAsia="en-US" w:bidi="ar-SA"/>
      </w:rPr>
    </w:lvl>
    <w:lvl w:ilvl="6" w:tplc="02609B10">
      <w:numFmt w:val="bullet"/>
      <w:lvlText w:val="•"/>
      <w:lvlJc w:val="left"/>
      <w:pPr>
        <w:ind w:left="5698" w:hanging="125"/>
      </w:pPr>
      <w:rPr>
        <w:rFonts w:hint="default"/>
        <w:lang w:val="ru-RU" w:eastAsia="en-US" w:bidi="ar-SA"/>
      </w:rPr>
    </w:lvl>
    <w:lvl w:ilvl="7" w:tplc="5BAC3720">
      <w:numFmt w:val="bullet"/>
      <w:lvlText w:val="•"/>
      <w:lvlJc w:val="left"/>
      <w:pPr>
        <w:ind w:left="6607" w:hanging="125"/>
      </w:pPr>
      <w:rPr>
        <w:rFonts w:hint="default"/>
        <w:lang w:val="ru-RU" w:eastAsia="en-US" w:bidi="ar-SA"/>
      </w:rPr>
    </w:lvl>
    <w:lvl w:ilvl="8" w:tplc="10E235B6">
      <w:numFmt w:val="bullet"/>
      <w:lvlText w:val="•"/>
      <w:lvlJc w:val="left"/>
      <w:pPr>
        <w:ind w:left="7517" w:hanging="125"/>
      </w:pPr>
      <w:rPr>
        <w:rFonts w:hint="default"/>
        <w:lang w:val="ru-RU" w:eastAsia="en-US" w:bidi="ar-SA"/>
      </w:rPr>
    </w:lvl>
  </w:abstractNum>
  <w:abstractNum w:abstractNumId="30">
    <w:nsid w:val="26A66D18"/>
    <w:multiLevelType w:val="hybridMultilevel"/>
    <w:tmpl w:val="F1DAEA92"/>
    <w:lvl w:ilvl="0" w:tplc="85CC8D26">
      <w:numFmt w:val="bullet"/>
      <w:lvlText w:val=""/>
      <w:lvlJc w:val="left"/>
      <w:pPr>
        <w:ind w:left="-2" w:hanging="236"/>
      </w:pPr>
      <w:rPr>
        <w:rFonts w:ascii="Symbol" w:eastAsia="Symbol" w:hAnsi="Symbol" w:cs="Symbol" w:hint="default"/>
        <w:w w:val="99"/>
        <w:sz w:val="20"/>
        <w:szCs w:val="20"/>
        <w:lang w:val="ru-RU" w:eastAsia="en-US" w:bidi="ar-SA"/>
      </w:rPr>
    </w:lvl>
    <w:lvl w:ilvl="1" w:tplc="763AF8CC">
      <w:numFmt w:val="bullet"/>
      <w:lvlText w:val="•"/>
      <w:lvlJc w:val="left"/>
      <w:pPr>
        <w:ind w:left="350" w:hanging="236"/>
      </w:pPr>
      <w:rPr>
        <w:rFonts w:hint="default"/>
        <w:lang w:val="ru-RU" w:eastAsia="en-US" w:bidi="ar-SA"/>
      </w:rPr>
    </w:lvl>
    <w:lvl w:ilvl="2" w:tplc="3EB29794">
      <w:numFmt w:val="bullet"/>
      <w:lvlText w:val="•"/>
      <w:lvlJc w:val="left"/>
      <w:pPr>
        <w:ind w:left="700" w:hanging="236"/>
      </w:pPr>
      <w:rPr>
        <w:rFonts w:hint="default"/>
        <w:lang w:val="ru-RU" w:eastAsia="en-US" w:bidi="ar-SA"/>
      </w:rPr>
    </w:lvl>
    <w:lvl w:ilvl="3" w:tplc="B1C8BE06">
      <w:numFmt w:val="bullet"/>
      <w:lvlText w:val="•"/>
      <w:lvlJc w:val="left"/>
      <w:pPr>
        <w:ind w:left="1051" w:hanging="236"/>
      </w:pPr>
      <w:rPr>
        <w:rFonts w:hint="default"/>
        <w:lang w:val="ru-RU" w:eastAsia="en-US" w:bidi="ar-SA"/>
      </w:rPr>
    </w:lvl>
    <w:lvl w:ilvl="4" w:tplc="754AFC42">
      <w:numFmt w:val="bullet"/>
      <w:lvlText w:val="•"/>
      <w:lvlJc w:val="left"/>
      <w:pPr>
        <w:ind w:left="1401" w:hanging="236"/>
      </w:pPr>
      <w:rPr>
        <w:rFonts w:hint="default"/>
        <w:lang w:val="ru-RU" w:eastAsia="en-US" w:bidi="ar-SA"/>
      </w:rPr>
    </w:lvl>
    <w:lvl w:ilvl="5" w:tplc="05B69196">
      <w:numFmt w:val="bullet"/>
      <w:lvlText w:val="•"/>
      <w:lvlJc w:val="left"/>
      <w:pPr>
        <w:ind w:left="1752" w:hanging="236"/>
      </w:pPr>
      <w:rPr>
        <w:rFonts w:hint="default"/>
        <w:lang w:val="ru-RU" w:eastAsia="en-US" w:bidi="ar-SA"/>
      </w:rPr>
    </w:lvl>
    <w:lvl w:ilvl="6" w:tplc="C0B0B1FE">
      <w:numFmt w:val="bullet"/>
      <w:lvlText w:val="•"/>
      <w:lvlJc w:val="left"/>
      <w:pPr>
        <w:ind w:left="2102" w:hanging="236"/>
      </w:pPr>
      <w:rPr>
        <w:rFonts w:hint="default"/>
        <w:lang w:val="ru-RU" w:eastAsia="en-US" w:bidi="ar-SA"/>
      </w:rPr>
    </w:lvl>
    <w:lvl w:ilvl="7" w:tplc="CBB80E9E">
      <w:numFmt w:val="bullet"/>
      <w:lvlText w:val="•"/>
      <w:lvlJc w:val="left"/>
      <w:pPr>
        <w:ind w:left="2452" w:hanging="236"/>
      </w:pPr>
      <w:rPr>
        <w:rFonts w:hint="default"/>
        <w:lang w:val="ru-RU" w:eastAsia="en-US" w:bidi="ar-SA"/>
      </w:rPr>
    </w:lvl>
    <w:lvl w:ilvl="8" w:tplc="093CACCC">
      <w:numFmt w:val="bullet"/>
      <w:lvlText w:val="•"/>
      <w:lvlJc w:val="left"/>
      <w:pPr>
        <w:ind w:left="2803" w:hanging="236"/>
      </w:pPr>
      <w:rPr>
        <w:rFonts w:hint="default"/>
        <w:lang w:val="ru-RU" w:eastAsia="en-US" w:bidi="ar-SA"/>
      </w:rPr>
    </w:lvl>
  </w:abstractNum>
  <w:abstractNum w:abstractNumId="31">
    <w:nsid w:val="28946481"/>
    <w:multiLevelType w:val="multilevel"/>
    <w:tmpl w:val="F0D849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989395F"/>
    <w:multiLevelType w:val="multilevel"/>
    <w:tmpl w:val="83EEB79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BFF03E7"/>
    <w:multiLevelType w:val="multilevel"/>
    <w:tmpl w:val="E90AAB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CBB3371"/>
    <w:multiLevelType w:val="hybridMultilevel"/>
    <w:tmpl w:val="7DAC9066"/>
    <w:lvl w:ilvl="0" w:tplc="215C3A9C">
      <w:numFmt w:val="bullet"/>
      <w:lvlText w:val="-"/>
      <w:lvlJc w:val="left"/>
      <w:pPr>
        <w:ind w:left="113" w:hanging="363"/>
      </w:pPr>
      <w:rPr>
        <w:rFonts w:ascii="Times New Roman" w:eastAsia="Times New Roman" w:hAnsi="Times New Roman" w:cs="Times New Roman" w:hint="default"/>
        <w:w w:val="100"/>
        <w:sz w:val="21"/>
        <w:szCs w:val="21"/>
        <w:lang w:val="ru-RU" w:eastAsia="en-US" w:bidi="ar-SA"/>
      </w:rPr>
    </w:lvl>
    <w:lvl w:ilvl="1" w:tplc="C8DEA1CA">
      <w:numFmt w:val="bullet"/>
      <w:lvlText w:val="•"/>
      <w:lvlJc w:val="left"/>
      <w:pPr>
        <w:ind w:left="625" w:hanging="363"/>
      </w:pPr>
      <w:rPr>
        <w:rFonts w:hint="default"/>
        <w:lang w:val="ru-RU" w:eastAsia="en-US" w:bidi="ar-SA"/>
      </w:rPr>
    </w:lvl>
    <w:lvl w:ilvl="2" w:tplc="57B41BE2">
      <w:numFmt w:val="bullet"/>
      <w:lvlText w:val="•"/>
      <w:lvlJc w:val="left"/>
      <w:pPr>
        <w:ind w:left="1131" w:hanging="363"/>
      </w:pPr>
      <w:rPr>
        <w:rFonts w:hint="default"/>
        <w:lang w:val="ru-RU" w:eastAsia="en-US" w:bidi="ar-SA"/>
      </w:rPr>
    </w:lvl>
    <w:lvl w:ilvl="3" w:tplc="2E14FF40">
      <w:numFmt w:val="bullet"/>
      <w:lvlText w:val="•"/>
      <w:lvlJc w:val="left"/>
      <w:pPr>
        <w:ind w:left="1637" w:hanging="363"/>
      </w:pPr>
      <w:rPr>
        <w:rFonts w:hint="default"/>
        <w:lang w:val="ru-RU" w:eastAsia="en-US" w:bidi="ar-SA"/>
      </w:rPr>
    </w:lvl>
    <w:lvl w:ilvl="4" w:tplc="EB329502">
      <w:numFmt w:val="bullet"/>
      <w:lvlText w:val="•"/>
      <w:lvlJc w:val="left"/>
      <w:pPr>
        <w:ind w:left="2142" w:hanging="363"/>
      </w:pPr>
      <w:rPr>
        <w:rFonts w:hint="default"/>
        <w:lang w:val="ru-RU" w:eastAsia="en-US" w:bidi="ar-SA"/>
      </w:rPr>
    </w:lvl>
    <w:lvl w:ilvl="5" w:tplc="05365D7C">
      <w:numFmt w:val="bullet"/>
      <w:lvlText w:val="•"/>
      <w:lvlJc w:val="left"/>
      <w:pPr>
        <w:ind w:left="2648" w:hanging="363"/>
      </w:pPr>
      <w:rPr>
        <w:rFonts w:hint="default"/>
        <w:lang w:val="ru-RU" w:eastAsia="en-US" w:bidi="ar-SA"/>
      </w:rPr>
    </w:lvl>
    <w:lvl w:ilvl="6" w:tplc="EDD8FFEE">
      <w:numFmt w:val="bullet"/>
      <w:lvlText w:val="•"/>
      <w:lvlJc w:val="left"/>
      <w:pPr>
        <w:ind w:left="3154" w:hanging="363"/>
      </w:pPr>
      <w:rPr>
        <w:rFonts w:hint="default"/>
        <w:lang w:val="ru-RU" w:eastAsia="en-US" w:bidi="ar-SA"/>
      </w:rPr>
    </w:lvl>
    <w:lvl w:ilvl="7" w:tplc="18FCC95C">
      <w:numFmt w:val="bullet"/>
      <w:lvlText w:val="•"/>
      <w:lvlJc w:val="left"/>
      <w:pPr>
        <w:ind w:left="3659" w:hanging="363"/>
      </w:pPr>
      <w:rPr>
        <w:rFonts w:hint="default"/>
        <w:lang w:val="ru-RU" w:eastAsia="en-US" w:bidi="ar-SA"/>
      </w:rPr>
    </w:lvl>
    <w:lvl w:ilvl="8" w:tplc="866C5050">
      <w:numFmt w:val="bullet"/>
      <w:lvlText w:val="•"/>
      <w:lvlJc w:val="left"/>
      <w:pPr>
        <w:ind w:left="4165" w:hanging="363"/>
      </w:pPr>
      <w:rPr>
        <w:rFonts w:hint="default"/>
        <w:lang w:val="ru-RU" w:eastAsia="en-US" w:bidi="ar-SA"/>
      </w:rPr>
    </w:lvl>
  </w:abstractNum>
  <w:abstractNum w:abstractNumId="35">
    <w:nsid w:val="31775A8E"/>
    <w:multiLevelType w:val="multilevel"/>
    <w:tmpl w:val="82243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6BD24A1"/>
    <w:multiLevelType w:val="hybridMultilevel"/>
    <w:tmpl w:val="DCB00696"/>
    <w:lvl w:ilvl="0" w:tplc="EC8EA7F0">
      <w:numFmt w:val="bullet"/>
      <w:lvlText w:val=""/>
      <w:lvlJc w:val="left"/>
      <w:pPr>
        <w:ind w:left="175" w:hanging="142"/>
      </w:pPr>
      <w:rPr>
        <w:rFonts w:ascii="Symbol" w:eastAsia="Symbol" w:hAnsi="Symbol" w:cs="Symbol" w:hint="default"/>
        <w:w w:val="99"/>
        <w:sz w:val="20"/>
        <w:szCs w:val="20"/>
        <w:lang w:val="ru-RU" w:eastAsia="en-US" w:bidi="ar-SA"/>
      </w:rPr>
    </w:lvl>
    <w:lvl w:ilvl="1" w:tplc="3A6A475A">
      <w:numFmt w:val="bullet"/>
      <w:lvlText w:val="•"/>
      <w:lvlJc w:val="left"/>
      <w:pPr>
        <w:ind w:left="458" w:hanging="142"/>
      </w:pPr>
      <w:rPr>
        <w:rFonts w:hint="default"/>
        <w:lang w:val="ru-RU" w:eastAsia="en-US" w:bidi="ar-SA"/>
      </w:rPr>
    </w:lvl>
    <w:lvl w:ilvl="2" w:tplc="DB025B08">
      <w:numFmt w:val="bullet"/>
      <w:lvlText w:val="•"/>
      <w:lvlJc w:val="left"/>
      <w:pPr>
        <w:ind w:left="737" w:hanging="142"/>
      </w:pPr>
      <w:rPr>
        <w:rFonts w:hint="default"/>
        <w:lang w:val="ru-RU" w:eastAsia="en-US" w:bidi="ar-SA"/>
      </w:rPr>
    </w:lvl>
    <w:lvl w:ilvl="3" w:tplc="A742196A">
      <w:numFmt w:val="bullet"/>
      <w:lvlText w:val="•"/>
      <w:lvlJc w:val="left"/>
      <w:pPr>
        <w:ind w:left="1015" w:hanging="142"/>
      </w:pPr>
      <w:rPr>
        <w:rFonts w:hint="default"/>
        <w:lang w:val="ru-RU" w:eastAsia="en-US" w:bidi="ar-SA"/>
      </w:rPr>
    </w:lvl>
    <w:lvl w:ilvl="4" w:tplc="7258FBF6">
      <w:numFmt w:val="bullet"/>
      <w:lvlText w:val="•"/>
      <w:lvlJc w:val="left"/>
      <w:pPr>
        <w:ind w:left="1294" w:hanging="142"/>
      </w:pPr>
      <w:rPr>
        <w:rFonts w:hint="default"/>
        <w:lang w:val="ru-RU" w:eastAsia="en-US" w:bidi="ar-SA"/>
      </w:rPr>
    </w:lvl>
    <w:lvl w:ilvl="5" w:tplc="947282BE">
      <w:numFmt w:val="bullet"/>
      <w:lvlText w:val="•"/>
      <w:lvlJc w:val="left"/>
      <w:pPr>
        <w:ind w:left="1573" w:hanging="142"/>
      </w:pPr>
      <w:rPr>
        <w:rFonts w:hint="default"/>
        <w:lang w:val="ru-RU" w:eastAsia="en-US" w:bidi="ar-SA"/>
      </w:rPr>
    </w:lvl>
    <w:lvl w:ilvl="6" w:tplc="1B283FA8">
      <w:numFmt w:val="bullet"/>
      <w:lvlText w:val="•"/>
      <w:lvlJc w:val="left"/>
      <w:pPr>
        <w:ind w:left="1851" w:hanging="142"/>
      </w:pPr>
      <w:rPr>
        <w:rFonts w:hint="default"/>
        <w:lang w:val="ru-RU" w:eastAsia="en-US" w:bidi="ar-SA"/>
      </w:rPr>
    </w:lvl>
    <w:lvl w:ilvl="7" w:tplc="7534A6F6">
      <w:numFmt w:val="bullet"/>
      <w:lvlText w:val="•"/>
      <w:lvlJc w:val="left"/>
      <w:pPr>
        <w:ind w:left="2130" w:hanging="142"/>
      </w:pPr>
      <w:rPr>
        <w:rFonts w:hint="default"/>
        <w:lang w:val="ru-RU" w:eastAsia="en-US" w:bidi="ar-SA"/>
      </w:rPr>
    </w:lvl>
    <w:lvl w:ilvl="8" w:tplc="B0D2E4CE">
      <w:numFmt w:val="bullet"/>
      <w:lvlText w:val="•"/>
      <w:lvlJc w:val="left"/>
      <w:pPr>
        <w:ind w:left="2408" w:hanging="142"/>
      </w:pPr>
      <w:rPr>
        <w:rFonts w:hint="default"/>
        <w:lang w:val="ru-RU" w:eastAsia="en-US" w:bidi="ar-SA"/>
      </w:rPr>
    </w:lvl>
  </w:abstractNum>
  <w:abstractNum w:abstractNumId="37">
    <w:nsid w:val="39122CAB"/>
    <w:multiLevelType w:val="multilevel"/>
    <w:tmpl w:val="929E5700"/>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A3A07A4"/>
    <w:multiLevelType w:val="hybridMultilevel"/>
    <w:tmpl w:val="7EEC7FE6"/>
    <w:lvl w:ilvl="0" w:tplc="2E4A4C6C">
      <w:numFmt w:val="bullet"/>
      <w:lvlText w:val=""/>
      <w:lvlJc w:val="left"/>
      <w:pPr>
        <w:ind w:left="139" w:hanging="142"/>
      </w:pPr>
      <w:rPr>
        <w:rFonts w:ascii="Symbol" w:eastAsia="Symbol" w:hAnsi="Symbol" w:cs="Symbol" w:hint="default"/>
        <w:w w:val="99"/>
        <w:sz w:val="20"/>
        <w:szCs w:val="20"/>
        <w:lang w:val="ru-RU" w:eastAsia="en-US" w:bidi="ar-SA"/>
      </w:rPr>
    </w:lvl>
    <w:lvl w:ilvl="1" w:tplc="5080AC4C">
      <w:numFmt w:val="bullet"/>
      <w:lvlText w:val="•"/>
      <w:lvlJc w:val="left"/>
      <w:pPr>
        <w:ind w:left="422" w:hanging="142"/>
      </w:pPr>
      <w:rPr>
        <w:rFonts w:hint="default"/>
        <w:lang w:val="ru-RU" w:eastAsia="en-US" w:bidi="ar-SA"/>
      </w:rPr>
    </w:lvl>
    <w:lvl w:ilvl="2" w:tplc="4D483230">
      <w:numFmt w:val="bullet"/>
      <w:lvlText w:val="•"/>
      <w:lvlJc w:val="left"/>
      <w:pPr>
        <w:ind w:left="705" w:hanging="142"/>
      </w:pPr>
      <w:rPr>
        <w:rFonts w:hint="default"/>
        <w:lang w:val="ru-RU" w:eastAsia="en-US" w:bidi="ar-SA"/>
      </w:rPr>
    </w:lvl>
    <w:lvl w:ilvl="3" w:tplc="DA9AE6C8">
      <w:numFmt w:val="bullet"/>
      <w:lvlText w:val="•"/>
      <w:lvlJc w:val="left"/>
      <w:pPr>
        <w:ind w:left="987" w:hanging="142"/>
      </w:pPr>
      <w:rPr>
        <w:rFonts w:hint="default"/>
        <w:lang w:val="ru-RU" w:eastAsia="en-US" w:bidi="ar-SA"/>
      </w:rPr>
    </w:lvl>
    <w:lvl w:ilvl="4" w:tplc="0F800D98">
      <w:numFmt w:val="bullet"/>
      <w:lvlText w:val="•"/>
      <w:lvlJc w:val="left"/>
      <w:pPr>
        <w:ind w:left="1270" w:hanging="142"/>
      </w:pPr>
      <w:rPr>
        <w:rFonts w:hint="default"/>
        <w:lang w:val="ru-RU" w:eastAsia="en-US" w:bidi="ar-SA"/>
      </w:rPr>
    </w:lvl>
    <w:lvl w:ilvl="5" w:tplc="D3A27852">
      <w:numFmt w:val="bullet"/>
      <w:lvlText w:val="•"/>
      <w:lvlJc w:val="left"/>
      <w:pPr>
        <w:ind w:left="1553" w:hanging="142"/>
      </w:pPr>
      <w:rPr>
        <w:rFonts w:hint="default"/>
        <w:lang w:val="ru-RU" w:eastAsia="en-US" w:bidi="ar-SA"/>
      </w:rPr>
    </w:lvl>
    <w:lvl w:ilvl="6" w:tplc="5D5ADDBE">
      <w:numFmt w:val="bullet"/>
      <w:lvlText w:val="•"/>
      <w:lvlJc w:val="left"/>
      <w:pPr>
        <w:ind w:left="1835" w:hanging="142"/>
      </w:pPr>
      <w:rPr>
        <w:rFonts w:hint="default"/>
        <w:lang w:val="ru-RU" w:eastAsia="en-US" w:bidi="ar-SA"/>
      </w:rPr>
    </w:lvl>
    <w:lvl w:ilvl="7" w:tplc="68227966">
      <w:numFmt w:val="bullet"/>
      <w:lvlText w:val="•"/>
      <w:lvlJc w:val="left"/>
      <w:pPr>
        <w:ind w:left="2118" w:hanging="142"/>
      </w:pPr>
      <w:rPr>
        <w:rFonts w:hint="default"/>
        <w:lang w:val="ru-RU" w:eastAsia="en-US" w:bidi="ar-SA"/>
      </w:rPr>
    </w:lvl>
    <w:lvl w:ilvl="8" w:tplc="E0EAEEE0">
      <w:numFmt w:val="bullet"/>
      <w:lvlText w:val="•"/>
      <w:lvlJc w:val="left"/>
      <w:pPr>
        <w:ind w:left="2400" w:hanging="142"/>
      </w:pPr>
      <w:rPr>
        <w:rFonts w:hint="default"/>
        <w:lang w:val="ru-RU" w:eastAsia="en-US" w:bidi="ar-SA"/>
      </w:rPr>
    </w:lvl>
  </w:abstractNum>
  <w:abstractNum w:abstractNumId="39">
    <w:nsid w:val="3B4923BC"/>
    <w:multiLevelType w:val="hybridMultilevel"/>
    <w:tmpl w:val="9A006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F141078"/>
    <w:multiLevelType w:val="hybridMultilevel"/>
    <w:tmpl w:val="0136BF06"/>
    <w:lvl w:ilvl="0" w:tplc="01047602">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CA76A162">
      <w:numFmt w:val="bullet"/>
      <w:lvlText w:val="•"/>
      <w:lvlJc w:val="left"/>
      <w:pPr>
        <w:ind w:left="460" w:hanging="109"/>
      </w:pPr>
      <w:rPr>
        <w:rFonts w:hint="default"/>
        <w:lang w:val="ru-RU" w:eastAsia="en-US" w:bidi="ar-SA"/>
      </w:rPr>
    </w:lvl>
    <w:lvl w:ilvl="2" w:tplc="A14E9436">
      <w:numFmt w:val="bullet"/>
      <w:lvlText w:val="•"/>
      <w:lvlJc w:val="left"/>
      <w:pPr>
        <w:ind w:left="821" w:hanging="109"/>
      </w:pPr>
      <w:rPr>
        <w:rFonts w:hint="default"/>
        <w:lang w:val="ru-RU" w:eastAsia="en-US" w:bidi="ar-SA"/>
      </w:rPr>
    </w:lvl>
    <w:lvl w:ilvl="3" w:tplc="40EA9D28">
      <w:numFmt w:val="bullet"/>
      <w:lvlText w:val="•"/>
      <w:lvlJc w:val="left"/>
      <w:pPr>
        <w:ind w:left="1181" w:hanging="109"/>
      </w:pPr>
      <w:rPr>
        <w:rFonts w:hint="default"/>
        <w:lang w:val="ru-RU" w:eastAsia="en-US" w:bidi="ar-SA"/>
      </w:rPr>
    </w:lvl>
    <w:lvl w:ilvl="4" w:tplc="6DE67800">
      <w:numFmt w:val="bullet"/>
      <w:lvlText w:val="•"/>
      <w:lvlJc w:val="left"/>
      <w:pPr>
        <w:ind w:left="1542" w:hanging="109"/>
      </w:pPr>
      <w:rPr>
        <w:rFonts w:hint="default"/>
        <w:lang w:val="ru-RU" w:eastAsia="en-US" w:bidi="ar-SA"/>
      </w:rPr>
    </w:lvl>
    <w:lvl w:ilvl="5" w:tplc="321E0D26">
      <w:numFmt w:val="bullet"/>
      <w:lvlText w:val="•"/>
      <w:lvlJc w:val="left"/>
      <w:pPr>
        <w:ind w:left="1903" w:hanging="109"/>
      </w:pPr>
      <w:rPr>
        <w:rFonts w:hint="default"/>
        <w:lang w:val="ru-RU" w:eastAsia="en-US" w:bidi="ar-SA"/>
      </w:rPr>
    </w:lvl>
    <w:lvl w:ilvl="6" w:tplc="AB14B872">
      <w:numFmt w:val="bullet"/>
      <w:lvlText w:val="•"/>
      <w:lvlJc w:val="left"/>
      <w:pPr>
        <w:ind w:left="2263" w:hanging="109"/>
      </w:pPr>
      <w:rPr>
        <w:rFonts w:hint="default"/>
        <w:lang w:val="ru-RU" w:eastAsia="en-US" w:bidi="ar-SA"/>
      </w:rPr>
    </w:lvl>
    <w:lvl w:ilvl="7" w:tplc="9F74A41A">
      <w:numFmt w:val="bullet"/>
      <w:lvlText w:val="•"/>
      <w:lvlJc w:val="left"/>
      <w:pPr>
        <w:ind w:left="2624" w:hanging="109"/>
      </w:pPr>
      <w:rPr>
        <w:rFonts w:hint="default"/>
        <w:lang w:val="ru-RU" w:eastAsia="en-US" w:bidi="ar-SA"/>
      </w:rPr>
    </w:lvl>
    <w:lvl w:ilvl="8" w:tplc="FEE05FA2">
      <w:numFmt w:val="bullet"/>
      <w:lvlText w:val="•"/>
      <w:lvlJc w:val="left"/>
      <w:pPr>
        <w:ind w:left="2984" w:hanging="109"/>
      </w:pPr>
      <w:rPr>
        <w:rFonts w:hint="default"/>
        <w:lang w:val="ru-RU" w:eastAsia="en-US" w:bidi="ar-SA"/>
      </w:rPr>
    </w:lvl>
  </w:abstractNum>
  <w:abstractNum w:abstractNumId="41">
    <w:nsid w:val="3FA13E26"/>
    <w:multiLevelType w:val="multilevel"/>
    <w:tmpl w:val="062281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12F60F9"/>
    <w:multiLevelType w:val="hybridMultilevel"/>
    <w:tmpl w:val="DE5059F2"/>
    <w:lvl w:ilvl="0" w:tplc="14A43346">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832A8108">
      <w:numFmt w:val="bullet"/>
      <w:lvlText w:val="•"/>
      <w:lvlJc w:val="left"/>
      <w:pPr>
        <w:ind w:left="460" w:hanging="109"/>
      </w:pPr>
      <w:rPr>
        <w:rFonts w:hint="default"/>
        <w:lang w:val="ru-RU" w:eastAsia="en-US" w:bidi="ar-SA"/>
      </w:rPr>
    </w:lvl>
    <w:lvl w:ilvl="2" w:tplc="7A269466">
      <w:numFmt w:val="bullet"/>
      <w:lvlText w:val="•"/>
      <w:lvlJc w:val="left"/>
      <w:pPr>
        <w:ind w:left="821" w:hanging="109"/>
      </w:pPr>
      <w:rPr>
        <w:rFonts w:hint="default"/>
        <w:lang w:val="ru-RU" w:eastAsia="en-US" w:bidi="ar-SA"/>
      </w:rPr>
    </w:lvl>
    <w:lvl w:ilvl="3" w:tplc="928207F8">
      <w:numFmt w:val="bullet"/>
      <w:lvlText w:val="•"/>
      <w:lvlJc w:val="left"/>
      <w:pPr>
        <w:ind w:left="1181" w:hanging="109"/>
      </w:pPr>
      <w:rPr>
        <w:rFonts w:hint="default"/>
        <w:lang w:val="ru-RU" w:eastAsia="en-US" w:bidi="ar-SA"/>
      </w:rPr>
    </w:lvl>
    <w:lvl w:ilvl="4" w:tplc="0E0C608E">
      <w:numFmt w:val="bullet"/>
      <w:lvlText w:val="•"/>
      <w:lvlJc w:val="left"/>
      <w:pPr>
        <w:ind w:left="1542" w:hanging="109"/>
      </w:pPr>
      <w:rPr>
        <w:rFonts w:hint="default"/>
        <w:lang w:val="ru-RU" w:eastAsia="en-US" w:bidi="ar-SA"/>
      </w:rPr>
    </w:lvl>
    <w:lvl w:ilvl="5" w:tplc="89DE8D2A">
      <w:numFmt w:val="bullet"/>
      <w:lvlText w:val="•"/>
      <w:lvlJc w:val="left"/>
      <w:pPr>
        <w:ind w:left="1903" w:hanging="109"/>
      </w:pPr>
      <w:rPr>
        <w:rFonts w:hint="default"/>
        <w:lang w:val="ru-RU" w:eastAsia="en-US" w:bidi="ar-SA"/>
      </w:rPr>
    </w:lvl>
    <w:lvl w:ilvl="6" w:tplc="234A4FEA">
      <w:numFmt w:val="bullet"/>
      <w:lvlText w:val="•"/>
      <w:lvlJc w:val="left"/>
      <w:pPr>
        <w:ind w:left="2263" w:hanging="109"/>
      </w:pPr>
      <w:rPr>
        <w:rFonts w:hint="default"/>
        <w:lang w:val="ru-RU" w:eastAsia="en-US" w:bidi="ar-SA"/>
      </w:rPr>
    </w:lvl>
    <w:lvl w:ilvl="7" w:tplc="386021F8">
      <w:numFmt w:val="bullet"/>
      <w:lvlText w:val="•"/>
      <w:lvlJc w:val="left"/>
      <w:pPr>
        <w:ind w:left="2624" w:hanging="109"/>
      </w:pPr>
      <w:rPr>
        <w:rFonts w:hint="default"/>
        <w:lang w:val="ru-RU" w:eastAsia="en-US" w:bidi="ar-SA"/>
      </w:rPr>
    </w:lvl>
    <w:lvl w:ilvl="8" w:tplc="9CB6A260">
      <w:numFmt w:val="bullet"/>
      <w:lvlText w:val="•"/>
      <w:lvlJc w:val="left"/>
      <w:pPr>
        <w:ind w:left="2984" w:hanging="109"/>
      </w:pPr>
      <w:rPr>
        <w:rFonts w:hint="default"/>
        <w:lang w:val="ru-RU" w:eastAsia="en-US" w:bidi="ar-SA"/>
      </w:rPr>
    </w:lvl>
  </w:abstractNum>
  <w:abstractNum w:abstractNumId="43">
    <w:nsid w:val="41D55371"/>
    <w:multiLevelType w:val="multilevel"/>
    <w:tmpl w:val="9634B7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3071E7C"/>
    <w:multiLevelType w:val="multilevel"/>
    <w:tmpl w:val="4CC81F7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4146D6C"/>
    <w:multiLevelType w:val="hybridMultilevel"/>
    <w:tmpl w:val="326822DC"/>
    <w:lvl w:ilvl="0" w:tplc="C66838CE">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84B82148">
      <w:numFmt w:val="bullet"/>
      <w:lvlText w:val="•"/>
      <w:lvlJc w:val="left"/>
      <w:pPr>
        <w:ind w:left="440" w:hanging="108"/>
      </w:pPr>
      <w:rPr>
        <w:rFonts w:hint="default"/>
        <w:lang w:val="ru-RU" w:eastAsia="en-US" w:bidi="ar-SA"/>
      </w:rPr>
    </w:lvl>
    <w:lvl w:ilvl="2" w:tplc="3AB47CC4">
      <w:numFmt w:val="bullet"/>
      <w:lvlText w:val="•"/>
      <w:lvlJc w:val="left"/>
      <w:pPr>
        <w:ind w:left="780" w:hanging="108"/>
      </w:pPr>
      <w:rPr>
        <w:rFonts w:hint="default"/>
        <w:lang w:val="ru-RU" w:eastAsia="en-US" w:bidi="ar-SA"/>
      </w:rPr>
    </w:lvl>
    <w:lvl w:ilvl="3" w:tplc="10A4AB76">
      <w:numFmt w:val="bullet"/>
      <w:lvlText w:val="•"/>
      <w:lvlJc w:val="left"/>
      <w:pPr>
        <w:ind w:left="1121" w:hanging="108"/>
      </w:pPr>
      <w:rPr>
        <w:rFonts w:hint="default"/>
        <w:lang w:val="ru-RU" w:eastAsia="en-US" w:bidi="ar-SA"/>
      </w:rPr>
    </w:lvl>
    <w:lvl w:ilvl="4" w:tplc="4B34717A">
      <w:numFmt w:val="bullet"/>
      <w:lvlText w:val="•"/>
      <w:lvlJc w:val="left"/>
      <w:pPr>
        <w:ind w:left="1461" w:hanging="108"/>
      </w:pPr>
      <w:rPr>
        <w:rFonts w:hint="default"/>
        <w:lang w:val="ru-RU" w:eastAsia="en-US" w:bidi="ar-SA"/>
      </w:rPr>
    </w:lvl>
    <w:lvl w:ilvl="5" w:tplc="B1BAB2F8">
      <w:numFmt w:val="bullet"/>
      <w:lvlText w:val="•"/>
      <w:lvlJc w:val="left"/>
      <w:pPr>
        <w:ind w:left="1802" w:hanging="108"/>
      </w:pPr>
      <w:rPr>
        <w:rFonts w:hint="default"/>
        <w:lang w:val="ru-RU" w:eastAsia="en-US" w:bidi="ar-SA"/>
      </w:rPr>
    </w:lvl>
    <w:lvl w:ilvl="6" w:tplc="86F6368E">
      <w:numFmt w:val="bullet"/>
      <w:lvlText w:val="•"/>
      <w:lvlJc w:val="left"/>
      <w:pPr>
        <w:ind w:left="2142" w:hanging="108"/>
      </w:pPr>
      <w:rPr>
        <w:rFonts w:hint="default"/>
        <w:lang w:val="ru-RU" w:eastAsia="en-US" w:bidi="ar-SA"/>
      </w:rPr>
    </w:lvl>
    <w:lvl w:ilvl="7" w:tplc="653C1BDE">
      <w:numFmt w:val="bullet"/>
      <w:lvlText w:val="•"/>
      <w:lvlJc w:val="left"/>
      <w:pPr>
        <w:ind w:left="2482" w:hanging="108"/>
      </w:pPr>
      <w:rPr>
        <w:rFonts w:hint="default"/>
        <w:lang w:val="ru-RU" w:eastAsia="en-US" w:bidi="ar-SA"/>
      </w:rPr>
    </w:lvl>
    <w:lvl w:ilvl="8" w:tplc="81DA1E04">
      <w:numFmt w:val="bullet"/>
      <w:lvlText w:val="•"/>
      <w:lvlJc w:val="left"/>
      <w:pPr>
        <w:ind w:left="2823" w:hanging="108"/>
      </w:pPr>
      <w:rPr>
        <w:rFonts w:hint="default"/>
        <w:lang w:val="ru-RU" w:eastAsia="en-US" w:bidi="ar-SA"/>
      </w:rPr>
    </w:lvl>
  </w:abstractNum>
  <w:abstractNum w:abstractNumId="46">
    <w:nsid w:val="45465D1F"/>
    <w:multiLevelType w:val="multilevel"/>
    <w:tmpl w:val="6A56E6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5D77A07"/>
    <w:multiLevelType w:val="multilevel"/>
    <w:tmpl w:val="664E1E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9475C53"/>
    <w:multiLevelType w:val="hybridMultilevel"/>
    <w:tmpl w:val="5C3E35D6"/>
    <w:lvl w:ilvl="0" w:tplc="D18C6E86">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9BEC40BA">
      <w:numFmt w:val="bullet"/>
      <w:lvlText w:val="•"/>
      <w:lvlJc w:val="left"/>
      <w:pPr>
        <w:ind w:left="460" w:hanging="109"/>
      </w:pPr>
      <w:rPr>
        <w:rFonts w:hint="default"/>
        <w:lang w:val="ru-RU" w:eastAsia="en-US" w:bidi="ar-SA"/>
      </w:rPr>
    </w:lvl>
    <w:lvl w:ilvl="2" w:tplc="6BDEA4AE">
      <w:numFmt w:val="bullet"/>
      <w:lvlText w:val="•"/>
      <w:lvlJc w:val="left"/>
      <w:pPr>
        <w:ind w:left="821" w:hanging="109"/>
      </w:pPr>
      <w:rPr>
        <w:rFonts w:hint="default"/>
        <w:lang w:val="ru-RU" w:eastAsia="en-US" w:bidi="ar-SA"/>
      </w:rPr>
    </w:lvl>
    <w:lvl w:ilvl="3" w:tplc="46C2F760">
      <w:numFmt w:val="bullet"/>
      <w:lvlText w:val="•"/>
      <w:lvlJc w:val="left"/>
      <w:pPr>
        <w:ind w:left="1181" w:hanging="109"/>
      </w:pPr>
      <w:rPr>
        <w:rFonts w:hint="default"/>
        <w:lang w:val="ru-RU" w:eastAsia="en-US" w:bidi="ar-SA"/>
      </w:rPr>
    </w:lvl>
    <w:lvl w:ilvl="4" w:tplc="ABEAE130">
      <w:numFmt w:val="bullet"/>
      <w:lvlText w:val="•"/>
      <w:lvlJc w:val="left"/>
      <w:pPr>
        <w:ind w:left="1542" w:hanging="109"/>
      </w:pPr>
      <w:rPr>
        <w:rFonts w:hint="default"/>
        <w:lang w:val="ru-RU" w:eastAsia="en-US" w:bidi="ar-SA"/>
      </w:rPr>
    </w:lvl>
    <w:lvl w:ilvl="5" w:tplc="9AC4B718">
      <w:numFmt w:val="bullet"/>
      <w:lvlText w:val="•"/>
      <w:lvlJc w:val="left"/>
      <w:pPr>
        <w:ind w:left="1903" w:hanging="109"/>
      </w:pPr>
      <w:rPr>
        <w:rFonts w:hint="default"/>
        <w:lang w:val="ru-RU" w:eastAsia="en-US" w:bidi="ar-SA"/>
      </w:rPr>
    </w:lvl>
    <w:lvl w:ilvl="6" w:tplc="CA689222">
      <w:numFmt w:val="bullet"/>
      <w:lvlText w:val="•"/>
      <w:lvlJc w:val="left"/>
      <w:pPr>
        <w:ind w:left="2263" w:hanging="109"/>
      </w:pPr>
      <w:rPr>
        <w:rFonts w:hint="default"/>
        <w:lang w:val="ru-RU" w:eastAsia="en-US" w:bidi="ar-SA"/>
      </w:rPr>
    </w:lvl>
    <w:lvl w:ilvl="7" w:tplc="BE2668E6">
      <w:numFmt w:val="bullet"/>
      <w:lvlText w:val="•"/>
      <w:lvlJc w:val="left"/>
      <w:pPr>
        <w:ind w:left="2624" w:hanging="109"/>
      </w:pPr>
      <w:rPr>
        <w:rFonts w:hint="default"/>
        <w:lang w:val="ru-RU" w:eastAsia="en-US" w:bidi="ar-SA"/>
      </w:rPr>
    </w:lvl>
    <w:lvl w:ilvl="8" w:tplc="97681AAC">
      <w:numFmt w:val="bullet"/>
      <w:lvlText w:val="•"/>
      <w:lvlJc w:val="left"/>
      <w:pPr>
        <w:ind w:left="2984" w:hanging="109"/>
      </w:pPr>
      <w:rPr>
        <w:rFonts w:hint="default"/>
        <w:lang w:val="ru-RU" w:eastAsia="en-US" w:bidi="ar-SA"/>
      </w:rPr>
    </w:lvl>
  </w:abstractNum>
  <w:abstractNum w:abstractNumId="49">
    <w:nsid w:val="49B6214D"/>
    <w:multiLevelType w:val="multilevel"/>
    <w:tmpl w:val="9B08EAF0"/>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A7374D1"/>
    <w:multiLevelType w:val="hybridMultilevel"/>
    <w:tmpl w:val="7FBA99F6"/>
    <w:lvl w:ilvl="0" w:tplc="0C68780C">
      <w:numFmt w:val="bullet"/>
      <w:lvlText w:val="-"/>
      <w:lvlJc w:val="left"/>
      <w:pPr>
        <w:ind w:left="107" w:hanging="152"/>
      </w:pPr>
      <w:rPr>
        <w:rFonts w:ascii="Times New Roman" w:eastAsia="Times New Roman" w:hAnsi="Times New Roman" w:cs="Times New Roman" w:hint="default"/>
        <w:w w:val="100"/>
        <w:sz w:val="22"/>
        <w:szCs w:val="22"/>
        <w:lang w:val="ru-RU" w:eastAsia="en-US" w:bidi="ar-SA"/>
      </w:rPr>
    </w:lvl>
    <w:lvl w:ilvl="1" w:tplc="E75A1FD8">
      <w:numFmt w:val="bullet"/>
      <w:lvlText w:val="•"/>
      <w:lvlJc w:val="left"/>
      <w:pPr>
        <w:ind w:left="1023" w:hanging="152"/>
      </w:pPr>
      <w:rPr>
        <w:rFonts w:hint="default"/>
        <w:lang w:val="ru-RU" w:eastAsia="en-US" w:bidi="ar-SA"/>
      </w:rPr>
    </w:lvl>
    <w:lvl w:ilvl="2" w:tplc="EFD8BFB6">
      <w:numFmt w:val="bullet"/>
      <w:lvlText w:val="•"/>
      <w:lvlJc w:val="left"/>
      <w:pPr>
        <w:ind w:left="1947" w:hanging="152"/>
      </w:pPr>
      <w:rPr>
        <w:rFonts w:hint="default"/>
        <w:lang w:val="ru-RU" w:eastAsia="en-US" w:bidi="ar-SA"/>
      </w:rPr>
    </w:lvl>
    <w:lvl w:ilvl="3" w:tplc="4F6C4164">
      <w:numFmt w:val="bullet"/>
      <w:lvlText w:val="•"/>
      <w:lvlJc w:val="left"/>
      <w:pPr>
        <w:ind w:left="2871" w:hanging="152"/>
      </w:pPr>
      <w:rPr>
        <w:rFonts w:hint="default"/>
        <w:lang w:val="ru-RU" w:eastAsia="en-US" w:bidi="ar-SA"/>
      </w:rPr>
    </w:lvl>
    <w:lvl w:ilvl="4" w:tplc="17E4E278">
      <w:numFmt w:val="bullet"/>
      <w:lvlText w:val="•"/>
      <w:lvlJc w:val="left"/>
      <w:pPr>
        <w:ind w:left="3794" w:hanging="152"/>
      </w:pPr>
      <w:rPr>
        <w:rFonts w:hint="default"/>
        <w:lang w:val="ru-RU" w:eastAsia="en-US" w:bidi="ar-SA"/>
      </w:rPr>
    </w:lvl>
    <w:lvl w:ilvl="5" w:tplc="8FEA8FE6">
      <w:numFmt w:val="bullet"/>
      <w:lvlText w:val="•"/>
      <w:lvlJc w:val="left"/>
      <w:pPr>
        <w:ind w:left="4718" w:hanging="152"/>
      </w:pPr>
      <w:rPr>
        <w:rFonts w:hint="default"/>
        <w:lang w:val="ru-RU" w:eastAsia="en-US" w:bidi="ar-SA"/>
      </w:rPr>
    </w:lvl>
    <w:lvl w:ilvl="6" w:tplc="DD6C020E">
      <w:numFmt w:val="bullet"/>
      <w:lvlText w:val="•"/>
      <w:lvlJc w:val="left"/>
      <w:pPr>
        <w:ind w:left="5642" w:hanging="152"/>
      </w:pPr>
      <w:rPr>
        <w:rFonts w:hint="default"/>
        <w:lang w:val="ru-RU" w:eastAsia="en-US" w:bidi="ar-SA"/>
      </w:rPr>
    </w:lvl>
    <w:lvl w:ilvl="7" w:tplc="3460ACFA">
      <w:numFmt w:val="bullet"/>
      <w:lvlText w:val="•"/>
      <w:lvlJc w:val="left"/>
      <w:pPr>
        <w:ind w:left="6565" w:hanging="152"/>
      </w:pPr>
      <w:rPr>
        <w:rFonts w:hint="default"/>
        <w:lang w:val="ru-RU" w:eastAsia="en-US" w:bidi="ar-SA"/>
      </w:rPr>
    </w:lvl>
    <w:lvl w:ilvl="8" w:tplc="9A86ACF0">
      <w:numFmt w:val="bullet"/>
      <w:lvlText w:val="•"/>
      <w:lvlJc w:val="left"/>
      <w:pPr>
        <w:ind w:left="7489" w:hanging="152"/>
      </w:pPr>
      <w:rPr>
        <w:rFonts w:hint="default"/>
        <w:lang w:val="ru-RU" w:eastAsia="en-US" w:bidi="ar-SA"/>
      </w:rPr>
    </w:lvl>
  </w:abstractNum>
  <w:abstractNum w:abstractNumId="51">
    <w:nsid w:val="4D2E1DA8"/>
    <w:multiLevelType w:val="hybridMultilevel"/>
    <w:tmpl w:val="E62483EC"/>
    <w:lvl w:ilvl="0" w:tplc="72A83B56">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D9901416">
      <w:numFmt w:val="bullet"/>
      <w:lvlText w:val="•"/>
      <w:lvlJc w:val="left"/>
      <w:pPr>
        <w:ind w:left="769" w:hanging="125"/>
      </w:pPr>
      <w:rPr>
        <w:rFonts w:hint="default"/>
        <w:lang w:val="ru-RU" w:eastAsia="en-US" w:bidi="ar-SA"/>
      </w:rPr>
    </w:lvl>
    <w:lvl w:ilvl="2" w:tplc="DC6828CA">
      <w:numFmt w:val="bullet"/>
      <w:lvlText w:val="•"/>
      <w:lvlJc w:val="left"/>
      <w:pPr>
        <w:ind w:left="1439" w:hanging="125"/>
      </w:pPr>
      <w:rPr>
        <w:rFonts w:hint="default"/>
        <w:lang w:val="ru-RU" w:eastAsia="en-US" w:bidi="ar-SA"/>
      </w:rPr>
    </w:lvl>
    <w:lvl w:ilvl="3" w:tplc="5A329C3A">
      <w:numFmt w:val="bullet"/>
      <w:lvlText w:val="•"/>
      <w:lvlJc w:val="left"/>
      <w:pPr>
        <w:ind w:left="2108" w:hanging="125"/>
      </w:pPr>
      <w:rPr>
        <w:rFonts w:hint="default"/>
        <w:lang w:val="ru-RU" w:eastAsia="en-US" w:bidi="ar-SA"/>
      </w:rPr>
    </w:lvl>
    <w:lvl w:ilvl="4" w:tplc="0C264906">
      <w:numFmt w:val="bullet"/>
      <w:lvlText w:val="•"/>
      <w:lvlJc w:val="left"/>
      <w:pPr>
        <w:ind w:left="2778" w:hanging="125"/>
      </w:pPr>
      <w:rPr>
        <w:rFonts w:hint="default"/>
        <w:lang w:val="ru-RU" w:eastAsia="en-US" w:bidi="ar-SA"/>
      </w:rPr>
    </w:lvl>
    <w:lvl w:ilvl="5" w:tplc="FE1E644A">
      <w:numFmt w:val="bullet"/>
      <w:lvlText w:val="•"/>
      <w:lvlJc w:val="left"/>
      <w:pPr>
        <w:ind w:left="3447" w:hanging="125"/>
      </w:pPr>
      <w:rPr>
        <w:rFonts w:hint="default"/>
        <w:lang w:val="ru-RU" w:eastAsia="en-US" w:bidi="ar-SA"/>
      </w:rPr>
    </w:lvl>
    <w:lvl w:ilvl="6" w:tplc="D9E6E02E">
      <w:numFmt w:val="bullet"/>
      <w:lvlText w:val="•"/>
      <w:lvlJc w:val="left"/>
      <w:pPr>
        <w:ind w:left="4117" w:hanging="125"/>
      </w:pPr>
      <w:rPr>
        <w:rFonts w:hint="default"/>
        <w:lang w:val="ru-RU" w:eastAsia="en-US" w:bidi="ar-SA"/>
      </w:rPr>
    </w:lvl>
    <w:lvl w:ilvl="7" w:tplc="F8160F80">
      <w:numFmt w:val="bullet"/>
      <w:lvlText w:val="•"/>
      <w:lvlJc w:val="left"/>
      <w:pPr>
        <w:ind w:left="4786" w:hanging="125"/>
      </w:pPr>
      <w:rPr>
        <w:rFonts w:hint="default"/>
        <w:lang w:val="ru-RU" w:eastAsia="en-US" w:bidi="ar-SA"/>
      </w:rPr>
    </w:lvl>
    <w:lvl w:ilvl="8" w:tplc="E21E24D6">
      <w:numFmt w:val="bullet"/>
      <w:lvlText w:val="•"/>
      <w:lvlJc w:val="left"/>
      <w:pPr>
        <w:ind w:left="5456" w:hanging="125"/>
      </w:pPr>
      <w:rPr>
        <w:rFonts w:hint="default"/>
        <w:lang w:val="ru-RU" w:eastAsia="en-US" w:bidi="ar-SA"/>
      </w:rPr>
    </w:lvl>
  </w:abstractNum>
  <w:abstractNum w:abstractNumId="52">
    <w:nsid w:val="4E071A0F"/>
    <w:multiLevelType w:val="multilevel"/>
    <w:tmpl w:val="EF341E76"/>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E2074B7"/>
    <w:multiLevelType w:val="multilevel"/>
    <w:tmpl w:val="AE2446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ED86CA8"/>
    <w:multiLevelType w:val="multilevel"/>
    <w:tmpl w:val="598E25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09D5EA0"/>
    <w:multiLevelType w:val="multilevel"/>
    <w:tmpl w:val="F844E9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1991BA4"/>
    <w:multiLevelType w:val="hybridMultilevel"/>
    <w:tmpl w:val="18861780"/>
    <w:lvl w:ilvl="0" w:tplc="E19A7AC2">
      <w:numFmt w:val="bullet"/>
      <w:lvlText w:val="-"/>
      <w:lvlJc w:val="left"/>
      <w:pPr>
        <w:ind w:left="107" w:hanging="320"/>
      </w:pPr>
      <w:rPr>
        <w:rFonts w:ascii="Times New Roman" w:eastAsia="Times New Roman" w:hAnsi="Times New Roman" w:cs="Times New Roman" w:hint="default"/>
        <w:w w:val="100"/>
        <w:sz w:val="22"/>
        <w:szCs w:val="22"/>
        <w:lang w:val="ru-RU" w:eastAsia="en-US" w:bidi="ar-SA"/>
      </w:rPr>
    </w:lvl>
    <w:lvl w:ilvl="1" w:tplc="EF3459B0">
      <w:numFmt w:val="bullet"/>
      <w:lvlText w:val="•"/>
      <w:lvlJc w:val="left"/>
      <w:pPr>
        <w:ind w:left="1038" w:hanging="320"/>
      </w:pPr>
      <w:rPr>
        <w:rFonts w:hint="default"/>
        <w:lang w:val="ru-RU" w:eastAsia="en-US" w:bidi="ar-SA"/>
      </w:rPr>
    </w:lvl>
    <w:lvl w:ilvl="2" w:tplc="2E168678">
      <w:numFmt w:val="bullet"/>
      <w:lvlText w:val="•"/>
      <w:lvlJc w:val="left"/>
      <w:pPr>
        <w:ind w:left="1977" w:hanging="320"/>
      </w:pPr>
      <w:rPr>
        <w:rFonts w:hint="default"/>
        <w:lang w:val="ru-RU" w:eastAsia="en-US" w:bidi="ar-SA"/>
      </w:rPr>
    </w:lvl>
    <w:lvl w:ilvl="3" w:tplc="47DE7C2C">
      <w:numFmt w:val="bullet"/>
      <w:lvlText w:val="•"/>
      <w:lvlJc w:val="left"/>
      <w:pPr>
        <w:ind w:left="2915" w:hanging="320"/>
      </w:pPr>
      <w:rPr>
        <w:rFonts w:hint="default"/>
        <w:lang w:val="ru-RU" w:eastAsia="en-US" w:bidi="ar-SA"/>
      </w:rPr>
    </w:lvl>
    <w:lvl w:ilvl="4" w:tplc="11181FA6">
      <w:numFmt w:val="bullet"/>
      <w:lvlText w:val="•"/>
      <w:lvlJc w:val="left"/>
      <w:pPr>
        <w:ind w:left="3854" w:hanging="320"/>
      </w:pPr>
      <w:rPr>
        <w:rFonts w:hint="default"/>
        <w:lang w:val="ru-RU" w:eastAsia="en-US" w:bidi="ar-SA"/>
      </w:rPr>
    </w:lvl>
    <w:lvl w:ilvl="5" w:tplc="856C1C9C">
      <w:numFmt w:val="bullet"/>
      <w:lvlText w:val="•"/>
      <w:lvlJc w:val="left"/>
      <w:pPr>
        <w:ind w:left="4793" w:hanging="320"/>
      </w:pPr>
      <w:rPr>
        <w:rFonts w:hint="default"/>
        <w:lang w:val="ru-RU" w:eastAsia="en-US" w:bidi="ar-SA"/>
      </w:rPr>
    </w:lvl>
    <w:lvl w:ilvl="6" w:tplc="DA22C9EA">
      <w:numFmt w:val="bullet"/>
      <w:lvlText w:val="•"/>
      <w:lvlJc w:val="left"/>
      <w:pPr>
        <w:ind w:left="5731" w:hanging="320"/>
      </w:pPr>
      <w:rPr>
        <w:rFonts w:hint="default"/>
        <w:lang w:val="ru-RU" w:eastAsia="en-US" w:bidi="ar-SA"/>
      </w:rPr>
    </w:lvl>
    <w:lvl w:ilvl="7" w:tplc="AACAB646">
      <w:numFmt w:val="bullet"/>
      <w:lvlText w:val="•"/>
      <w:lvlJc w:val="left"/>
      <w:pPr>
        <w:ind w:left="6670" w:hanging="320"/>
      </w:pPr>
      <w:rPr>
        <w:rFonts w:hint="default"/>
        <w:lang w:val="ru-RU" w:eastAsia="en-US" w:bidi="ar-SA"/>
      </w:rPr>
    </w:lvl>
    <w:lvl w:ilvl="8" w:tplc="22BA8682">
      <w:numFmt w:val="bullet"/>
      <w:lvlText w:val="•"/>
      <w:lvlJc w:val="left"/>
      <w:pPr>
        <w:ind w:left="7608" w:hanging="320"/>
      </w:pPr>
      <w:rPr>
        <w:rFonts w:hint="default"/>
        <w:lang w:val="ru-RU" w:eastAsia="en-US" w:bidi="ar-SA"/>
      </w:rPr>
    </w:lvl>
  </w:abstractNum>
  <w:abstractNum w:abstractNumId="57">
    <w:nsid w:val="522466F1"/>
    <w:multiLevelType w:val="multilevel"/>
    <w:tmpl w:val="D5CEF584"/>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24F7A1D"/>
    <w:multiLevelType w:val="hybridMultilevel"/>
    <w:tmpl w:val="E86873CA"/>
    <w:lvl w:ilvl="0" w:tplc="A662840C">
      <w:start w:val="1"/>
      <w:numFmt w:val="decimal"/>
      <w:lvlText w:val="%1)"/>
      <w:lvlJc w:val="left"/>
      <w:pPr>
        <w:ind w:left="1262" w:hanging="365"/>
      </w:pPr>
      <w:rPr>
        <w:rFonts w:ascii="Times New Roman" w:eastAsia="Times New Roman" w:hAnsi="Times New Roman" w:cs="Times New Roman" w:hint="default"/>
        <w:w w:val="99"/>
        <w:sz w:val="26"/>
        <w:szCs w:val="26"/>
        <w:lang w:val="ru-RU" w:eastAsia="en-US" w:bidi="ar-SA"/>
      </w:rPr>
    </w:lvl>
    <w:lvl w:ilvl="1" w:tplc="436E4BD8">
      <w:numFmt w:val="bullet"/>
      <w:lvlText w:val="•"/>
      <w:lvlJc w:val="left"/>
      <w:pPr>
        <w:ind w:left="2262" w:hanging="365"/>
      </w:pPr>
      <w:rPr>
        <w:rFonts w:hint="default"/>
        <w:lang w:val="ru-RU" w:eastAsia="en-US" w:bidi="ar-SA"/>
      </w:rPr>
    </w:lvl>
    <w:lvl w:ilvl="2" w:tplc="15244BE4">
      <w:numFmt w:val="bullet"/>
      <w:lvlText w:val="•"/>
      <w:lvlJc w:val="left"/>
      <w:pPr>
        <w:ind w:left="3265" w:hanging="365"/>
      </w:pPr>
      <w:rPr>
        <w:rFonts w:hint="default"/>
        <w:lang w:val="ru-RU" w:eastAsia="en-US" w:bidi="ar-SA"/>
      </w:rPr>
    </w:lvl>
    <w:lvl w:ilvl="3" w:tplc="EB280BFE">
      <w:numFmt w:val="bullet"/>
      <w:lvlText w:val="•"/>
      <w:lvlJc w:val="left"/>
      <w:pPr>
        <w:ind w:left="4267" w:hanging="365"/>
      </w:pPr>
      <w:rPr>
        <w:rFonts w:hint="default"/>
        <w:lang w:val="ru-RU" w:eastAsia="en-US" w:bidi="ar-SA"/>
      </w:rPr>
    </w:lvl>
    <w:lvl w:ilvl="4" w:tplc="95A45DA0">
      <w:numFmt w:val="bullet"/>
      <w:lvlText w:val="•"/>
      <w:lvlJc w:val="left"/>
      <w:pPr>
        <w:ind w:left="5270" w:hanging="365"/>
      </w:pPr>
      <w:rPr>
        <w:rFonts w:hint="default"/>
        <w:lang w:val="ru-RU" w:eastAsia="en-US" w:bidi="ar-SA"/>
      </w:rPr>
    </w:lvl>
    <w:lvl w:ilvl="5" w:tplc="2B2E09FC">
      <w:numFmt w:val="bullet"/>
      <w:lvlText w:val="•"/>
      <w:lvlJc w:val="left"/>
      <w:pPr>
        <w:ind w:left="6273" w:hanging="365"/>
      </w:pPr>
      <w:rPr>
        <w:rFonts w:hint="default"/>
        <w:lang w:val="ru-RU" w:eastAsia="en-US" w:bidi="ar-SA"/>
      </w:rPr>
    </w:lvl>
    <w:lvl w:ilvl="6" w:tplc="421E0E94">
      <w:numFmt w:val="bullet"/>
      <w:lvlText w:val="•"/>
      <w:lvlJc w:val="left"/>
      <w:pPr>
        <w:ind w:left="7275" w:hanging="365"/>
      </w:pPr>
      <w:rPr>
        <w:rFonts w:hint="default"/>
        <w:lang w:val="ru-RU" w:eastAsia="en-US" w:bidi="ar-SA"/>
      </w:rPr>
    </w:lvl>
    <w:lvl w:ilvl="7" w:tplc="832241B8">
      <w:numFmt w:val="bullet"/>
      <w:lvlText w:val="•"/>
      <w:lvlJc w:val="left"/>
      <w:pPr>
        <w:ind w:left="8278" w:hanging="365"/>
      </w:pPr>
      <w:rPr>
        <w:rFonts w:hint="default"/>
        <w:lang w:val="ru-RU" w:eastAsia="en-US" w:bidi="ar-SA"/>
      </w:rPr>
    </w:lvl>
    <w:lvl w:ilvl="8" w:tplc="79A634D4">
      <w:numFmt w:val="bullet"/>
      <w:lvlText w:val="•"/>
      <w:lvlJc w:val="left"/>
      <w:pPr>
        <w:ind w:left="9281" w:hanging="365"/>
      </w:pPr>
      <w:rPr>
        <w:rFonts w:hint="default"/>
        <w:lang w:val="ru-RU" w:eastAsia="en-US" w:bidi="ar-SA"/>
      </w:rPr>
    </w:lvl>
  </w:abstractNum>
  <w:abstractNum w:abstractNumId="59">
    <w:nsid w:val="53FA7302"/>
    <w:multiLevelType w:val="hybridMultilevel"/>
    <w:tmpl w:val="C52EF244"/>
    <w:lvl w:ilvl="0" w:tplc="AB0C5F5E">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256C1A6A">
      <w:numFmt w:val="bullet"/>
      <w:lvlText w:val="•"/>
      <w:lvlJc w:val="left"/>
      <w:pPr>
        <w:ind w:left="440" w:hanging="108"/>
      </w:pPr>
      <w:rPr>
        <w:rFonts w:hint="default"/>
        <w:lang w:val="ru-RU" w:eastAsia="en-US" w:bidi="ar-SA"/>
      </w:rPr>
    </w:lvl>
    <w:lvl w:ilvl="2" w:tplc="D5A245AA">
      <w:numFmt w:val="bullet"/>
      <w:lvlText w:val="•"/>
      <w:lvlJc w:val="left"/>
      <w:pPr>
        <w:ind w:left="780" w:hanging="108"/>
      </w:pPr>
      <w:rPr>
        <w:rFonts w:hint="default"/>
        <w:lang w:val="ru-RU" w:eastAsia="en-US" w:bidi="ar-SA"/>
      </w:rPr>
    </w:lvl>
    <w:lvl w:ilvl="3" w:tplc="0792E9D6">
      <w:numFmt w:val="bullet"/>
      <w:lvlText w:val="•"/>
      <w:lvlJc w:val="left"/>
      <w:pPr>
        <w:ind w:left="1121" w:hanging="108"/>
      </w:pPr>
      <w:rPr>
        <w:rFonts w:hint="default"/>
        <w:lang w:val="ru-RU" w:eastAsia="en-US" w:bidi="ar-SA"/>
      </w:rPr>
    </w:lvl>
    <w:lvl w:ilvl="4" w:tplc="3AD0C248">
      <w:numFmt w:val="bullet"/>
      <w:lvlText w:val="•"/>
      <w:lvlJc w:val="left"/>
      <w:pPr>
        <w:ind w:left="1461" w:hanging="108"/>
      </w:pPr>
      <w:rPr>
        <w:rFonts w:hint="default"/>
        <w:lang w:val="ru-RU" w:eastAsia="en-US" w:bidi="ar-SA"/>
      </w:rPr>
    </w:lvl>
    <w:lvl w:ilvl="5" w:tplc="D35866AA">
      <w:numFmt w:val="bullet"/>
      <w:lvlText w:val="•"/>
      <w:lvlJc w:val="left"/>
      <w:pPr>
        <w:ind w:left="1802" w:hanging="108"/>
      </w:pPr>
      <w:rPr>
        <w:rFonts w:hint="default"/>
        <w:lang w:val="ru-RU" w:eastAsia="en-US" w:bidi="ar-SA"/>
      </w:rPr>
    </w:lvl>
    <w:lvl w:ilvl="6" w:tplc="0692594E">
      <w:numFmt w:val="bullet"/>
      <w:lvlText w:val="•"/>
      <w:lvlJc w:val="left"/>
      <w:pPr>
        <w:ind w:left="2142" w:hanging="108"/>
      </w:pPr>
      <w:rPr>
        <w:rFonts w:hint="default"/>
        <w:lang w:val="ru-RU" w:eastAsia="en-US" w:bidi="ar-SA"/>
      </w:rPr>
    </w:lvl>
    <w:lvl w:ilvl="7" w:tplc="83FE253C">
      <w:numFmt w:val="bullet"/>
      <w:lvlText w:val="•"/>
      <w:lvlJc w:val="left"/>
      <w:pPr>
        <w:ind w:left="2482" w:hanging="108"/>
      </w:pPr>
      <w:rPr>
        <w:rFonts w:hint="default"/>
        <w:lang w:val="ru-RU" w:eastAsia="en-US" w:bidi="ar-SA"/>
      </w:rPr>
    </w:lvl>
    <w:lvl w:ilvl="8" w:tplc="FC8E5B16">
      <w:numFmt w:val="bullet"/>
      <w:lvlText w:val="•"/>
      <w:lvlJc w:val="left"/>
      <w:pPr>
        <w:ind w:left="2823" w:hanging="108"/>
      </w:pPr>
      <w:rPr>
        <w:rFonts w:hint="default"/>
        <w:lang w:val="ru-RU" w:eastAsia="en-US" w:bidi="ar-SA"/>
      </w:rPr>
    </w:lvl>
  </w:abstractNum>
  <w:abstractNum w:abstractNumId="60">
    <w:nsid w:val="568562C0"/>
    <w:multiLevelType w:val="hybridMultilevel"/>
    <w:tmpl w:val="6856024E"/>
    <w:lvl w:ilvl="0" w:tplc="D29E7160">
      <w:numFmt w:val="bullet"/>
      <w:lvlText w:val=""/>
      <w:lvlJc w:val="left"/>
      <w:pPr>
        <w:ind w:left="105" w:hanging="108"/>
      </w:pPr>
      <w:rPr>
        <w:rFonts w:ascii="Symbol" w:eastAsia="Symbol" w:hAnsi="Symbol" w:cs="Symbol" w:hint="default"/>
        <w:spacing w:val="16"/>
        <w:w w:val="99"/>
        <w:sz w:val="18"/>
        <w:szCs w:val="18"/>
        <w:lang w:val="ru-RU" w:eastAsia="en-US" w:bidi="ar-SA"/>
      </w:rPr>
    </w:lvl>
    <w:lvl w:ilvl="1" w:tplc="CDB663CC">
      <w:numFmt w:val="bullet"/>
      <w:lvlText w:val="•"/>
      <w:lvlJc w:val="left"/>
      <w:pPr>
        <w:ind w:left="386" w:hanging="108"/>
      </w:pPr>
      <w:rPr>
        <w:rFonts w:hint="default"/>
        <w:lang w:val="ru-RU" w:eastAsia="en-US" w:bidi="ar-SA"/>
      </w:rPr>
    </w:lvl>
    <w:lvl w:ilvl="2" w:tplc="FF808864">
      <w:numFmt w:val="bullet"/>
      <w:lvlText w:val="•"/>
      <w:lvlJc w:val="left"/>
      <w:pPr>
        <w:ind w:left="673" w:hanging="108"/>
      </w:pPr>
      <w:rPr>
        <w:rFonts w:hint="default"/>
        <w:lang w:val="ru-RU" w:eastAsia="en-US" w:bidi="ar-SA"/>
      </w:rPr>
    </w:lvl>
    <w:lvl w:ilvl="3" w:tplc="03EE0772">
      <w:numFmt w:val="bullet"/>
      <w:lvlText w:val="•"/>
      <w:lvlJc w:val="left"/>
      <w:pPr>
        <w:ind w:left="959" w:hanging="108"/>
      </w:pPr>
      <w:rPr>
        <w:rFonts w:hint="default"/>
        <w:lang w:val="ru-RU" w:eastAsia="en-US" w:bidi="ar-SA"/>
      </w:rPr>
    </w:lvl>
    <w:lvl w:ilvl="4" w:tplc="1CB21EEC">
      <w:numFmt w:val="bullet"/>
      <w:lvlText w:val="•"/>
      <w:lvlJc w:val="left"/>
      <w:pPr>
        <w:ind w:left="1246" w:hanging="108"/>
      </w:pPr>
      <w:rPr>
        <w:rFonts w:hint="default"/>
        <w:lang w:val="ru-RU" w:eastAsia="en-US" w:bidi="ar-SA"/>
      </w:rPr>
    </w:lvl>
    <w:lvl w:ilvl="5" w:tplc="C47ECF7E">
      <w:numFmt w:val="bullet"/>
      <w:lvlText w:val="•"/>
      <w:lvlJc w:val="left"/>
      <w:pPr>
        <w:ind w:left="1533" w:hanging="108"/>
      </w:pPr>
      <w:rPr>
        <w:rFonts w:hint="default"/>
        <w:lang w:val="ru-RU" w:eastAsia="en-US" w:bidi="ar-SA"/>
      </w:rPr>
    </w:lvl>
    <w:lvl w:ilvl="6" w:tplc="9F82D84C">
      <w:numFmt w:val="bullet"/>
      <w:lvlText w:val="•"/>
      <w:lvlJc w:val="left"/>
      <w:pPr>
        <w:ind w:left="1819" w:hanging="108"/>
      </w:pPr>
      <w:rPr>
        <w:rFonts w:hint="default"/>
        <w:lang w:val="ru-RU" w:eastAsia="en-US" w:bidi="ar-SA"/>
      </w:rPr>
    </w:lvl>
    <w:lvl w:ilvl="7" w:tplc="8736AFAC">
      <w:numFmt w:val="bullet"/>
      <w:lvlText w:val="•"/>
      <w:lvlJc w:val="left"/>
      <w:pPr>
        <w:ind w:left="2106" w:hanging="108"/>
      </w:pPr>
      <w:rPr>
        <w:rFonts w:hint="default"/>
        <w:lang w:val="ru-RU" w:eastAsia="en-US" w:bidi="ar-SA"/>
      </w:rPr>
    </w:lvl>
    <w:lvl w:ilvl="8" w:tplc="F44A658E">
      <w:numFmt w:val="bullet"/>
      <w:lvlText w:val="•"/>
      <w:lvlJc w:val="left"/>
      <w:pPr>
        <w:ind w:left="2392" w:hanging="108"/>
      </w:pPr>
      <w:rPr>
        <w:rFonts w:hint="default"/>
        <w:lang w:val="ru-RU" w:eastAsia="en-US" w:bidi="ar-SA"/>
      </w:rPr>
    </w:lvl>
  </w:abstractNum>
  <w:abstractNum w:abstractNumId="61">
    <w:nsid w:val="58435665"/>
    <w:multiLevelType w:val="multilevel"/>
    <w:tmpl w:val="3FA06CA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9142A65"/>
    <w:multiLevelType w:val="hybridMultilevel"/>
    <w:tmpl w:val="488ED6DA"/>
    <w:lvl w:ilvl="0" w:tplc="EDBE3DDA">
      <w:numFmt w:val="bullet"/>
      <w:lvlText w:val="-"/>
      <w:lvlJc w:val="left"/>
      <w:pPr>
        <w:ind w:left="107" w:hanging="166"/>
      </w:pPr>
      <w:rPr>
        <w:rFonts w:ascii="Times New Roman" w:eastAsia="Times New Roman" w:hAnsi="Times New Roman" w:cs="Times New Roman" w:hint="default"/>
        <w:w w:val="100"/>
        <w:sz w:val="22"/>
        <w:szCs w:val="22"/>
        <w:lang w:val="ru-RU" w:eastAsia="en-US" w:bidi="ar-SA"/>
      </w:rPr>
    </w:lvl>
    <w:lvl w:ilvl="1" w:tplc="43846C42">
      <w:numFmt w:val="bullet"/>
      <w:lvlText w:val="•"/>
      <w:lvlJc w:val="left"/>
      <w:pPr>
        <w:ind w:left="1023" w:hanging="166"/>
      </w:pPr>
      <w:rPr>
        <w:rFonts w:hint="default"/>
        <w:lang w:val="ru-RU" w:eastAsia="en-US" w:bidi="ar-SA"/>
      </w:rPr>
    </w:lvl>
    <w:lvl w:ilvl="2" w:tplc="C1903CDC">
      <w:numFmt w:val="bullet"/>
      <w:lvlText w:val="•"/>
      <w:lvlJc w:val="left"/>
      <w:pPr>
        <w:ind w:left="1947" w:hanging="166"/>
      </w:pPr>
      <w:rPr>
        <w:rFonts w:hint="default"/>
        <w:lang w:val="ru-RU" w:eastAsia="en-US" w:bidi="ar-SA"/>
      </w:rPr>
    </w:lvl>
    <w:lvl w:ilvl="3" w:tplc="2F80C9FE">
      <w:numFmt w:val="bullet"/>
      <w:lvlText w:val="•"/>
      <w:lvlJc w:val="left"/>
      <w:pPr>
        <w:ind w:left="2871" w:hanging="166"/>
      </w:pPr>
      <w:rPr>
        <w:rFonts w:hint="default"/>
        <w:lang w:val="ru-RU" w:eastAsia="en-US" w:bidi="ar-SA"/>
      </w:rPr>
    </w:lvl>
    <w:lvl w:ilvl="4" w:tplc="B0BE1AB4">
      <w:numFmt w:val="bullet"/>
      <w:lvlText w:val="•"/>
      <w:lvlJc w:val="left"/>
      <w:pPr>
        <w:ind w:left="3794" w:hanging="166"/>
      </w:pPr>
      <w:rPr>
        <w:rFonts w:hint="default"/>
        <w:lang w:val="ru-RU" w:eastAsia="en-US" w:bidi="ar-SA"/>
      </w:rPr>
    </w:lvl>
    <w:lvl w:ilvl="5" w:tplc="DE5E7E36">
      <w:numFmt w:val="bullet"/>
      <w:lvlText w:val="•"/>
      <w:lvlJc w:val="left"/>
      <w:pPr>
        <w:ind w:left="4718" w:hanging="166"/>
      </w:pPr>
      <w:rPr>
        <w:rFonts w:hint="default"/>
        <w:lang w:val="ru-RU" w:eastAsia="en-US" w:bidi="ar-SA"/>
      </w:rPr>
    </w:lvl>
    <w:lvl w:ilvl="6" w:tplc="611CE1FA">
      <w:numFmt w:val="bullet"/>
      <w:lvlText w:val="•"/>
      <w:lvlJc w:val="left"/>
      <w:pPr>
        <w:ind w:left="5642" w:hanging="166"/>
      </w:pPr>
      <w:rPr>
        <w:rFonts w:hint="default"/>
        <w:lang w:val="ru-RU" w:eastAsia="en-US" w:bidi="ar-SA"/>
      </w:rPr>
    </w:lvl>
    <w:lvl w:ilvl="7" w:tplc="DFE04548">
      <w:numFmt w:val="bullet"/>
      <w:lvlText w:val="•"/>
      <w:lvlJc w:val="left"/>
      <w:pPr>
        <w:ind w:left="6565" w:hanging="166"/>
      </w:pPr>
      <w:rPr>
        <w:rFonts w:hint="default"/>
        <w:lang w:val="ru-RU" w:eastAsia="en-US" w:bidi="ar-SA"/>
      </w:rPr>
    </w:lvl>
    <w:lvl w:ilvl="8" w:tplc="396683EA">
      <w:numFmt w:val="bullet"/>
      <w:lvlText w:val="•"/>
      <w:lvlJc w:val="left"/>
      <w:pPr>
        <w:ind w:left="7489" w:hanging="166"/>
      </w:pPr>
      <w:rPr>
        <w:rFonts w:hint="default"/>
        <w:lang w:val="ru-RU" w:eastAsia="en-US" w:bidi="ar-SA"/>
      </w:rPr>
    </w:lvl>
  </w:abstractNum>
  <w:abstractNum w:abstractNumId="63">
    <w:nsid w:val="59E862AB"/>
    <w:multiLevelType w:val="hybridMultilevel"/>
    <w:tmpl w:val="2730A964"/>
    <w:lvl w:ilvl="0" w:tplc="0FC424A6">
      <w:numFmt w:val="bullet"/>
      <w:lvlText w:val=""/>
      <w:lvlJc w:val="left"/>
      <w:pPr>
        <w:ind w:left="139" w:hanging="143"/>
      </w:pPr>
      <w:rPr>
        <w:rFonts w:ascii="Symbol" w:eastAsia="Symbol" w:hAnsi="Symbol" w:cs="Symbol" w:hint="default"/>
        <w:w w:val="99"/>
        <w:sz w:val="20"/>
        <w:szCs w:val="20"/>
        <w:lang w:val="ru-RU" w:eastAsia="en-US" w:bidi="ar-SA"/>
      </w:rPr>
    </w:lvl>
    <w:lvl w:ilvl="1" w:tplc="7E5CF0BA">
      <w:numFmt w:val="bullet"/>
      <w:lvlText w:val="•"/>
      <w:lvlJc w:val="left"/>
      <w:pPr>
        <w:ind w:left="496" w:hanging="143"/>
      </w:pPr>
      <w:rPr>
        <w:rFonts w:hint="default"/>
        <w:lang w:val="ru-RU" w:eastAsia="en-US" w:bidi="ar-SA"/>
      </w:rPr>
    </w:lvl>
    <w:lvl w:ilvl="2" w:tplc="B67641FC">
      <w:numFmt w:val="bullet"/>
      <w:lvlText w:val="•"/>
      <w:lvlJc w:val="left"/>
      <w:pPr>
        <w:ind w:left="853" w:hanging="143"/>
      </w:pPr>
      <w:rPr>
        <w:rFonts w:hint="default"/>
        <w:lang w:val="ru-RU" w:eastAsia="en-US" w:bidi="ar-SA"/>
      </w:rPr>
    </w:lvl>
    <w:lvl w:ilvl="3" w:tplc="ED0EF190">
      <w:numFmt w:val="bullet"/>
      <w:lvlText w:val="•"/>
      <w:lvlJc w:val="left"/>
      <w:pPr>
        <w:ind w:left="1209" w:hanging="143"/>
      </w:pPr>
      <w:rPr>
        <w:rFonts w:hint="default"/>
        <w:lang w:val="ru-RU" w:eastAsia="en-US" w:bidi="ar-SA"/>
      </w:rPr>
    </w:lvl>
    <w:lvl w:ilvl="4" w:tplc="D52A5F9C">
      <w:numFmt w:val="bullet"/>
      <w:lvlText w:val="•"/>
      <w:lvlJc w:val="left"/>
      <w:pPr>
        <w:ind w:left="1566" w:hanging="143"/>
      </w:pPr>
      <w:rPr>
        <w:rFonts w:hint="default"/>
        <w:lang w:val="ru-RU" w:eastAsia="en-US" w:bidi="ar-SA"/>
      </w:rPr>
    </w:lvl>
    <w:lvl w:ilvl="5" w:tplc="3A60CF38">
      <w:numFmt w:val="bullet"/>
      <w:lvlText w:val="•"/>
      <w:lvlJc w:val="left"/>
      <w:pPr>
        <w:ind w:left="1923" w:hanging="143"/>
      </w:pPr>
      <w:rPr>
        <w:rFonts w:hint="default"/>
        <w:lang w:val="ru-RU" w:eastAsia="en-US" w:bidi="ar-SA"/>
      </w:rPr>
    </w:lvl>
    <w:lvl w:ilvl="6" w:tplc="47BC516C">
      <w:numFmt w:val="bullet"/>
      <w:lvlText w:val="•"/>
      <w:lvlJc w:val="left"/>
      <w:pPr>
        <w:ind w:left="2279" w:hanging="143"/>
      </w:pPr>
      <w:rPr>
        <w:rFonts w:hint="default"/>
        <w:lang w:val="ru-RU" w:eastAsia="en-US" w:bidi="ar-SA"/>
      </w:rPr>
    </w:lvl>
    <w:lvl w:ilvl="7" w:tplc="19204CE2">
      <w:numFmt w:val="bullet"/>
      <w:lvlText w:val="•"/>
      <w:lvlJc w:val="left"/>
      <w:pPr>
        <w:ind w:left="2636" w:hanging="143"/>
      </w:pPr>
      <w:rPr>
        <w:rFonts w:hint="default"/>
        <w:lang w:val="ru-RU" w:eastAsia="en-US" w:bidi="ar-SA"/>
      </w:rPr>
    </w:lvl>
    <w:lvl w:ilvl="8" w:tplc="FEE89FB8">
      <w:numFmt w:val="bullet"/>
      <w:lvlText w:val="•"/>
      <w:lvlJc w:val="left"/>
      <w:pPr>
        <w:ind w:left="2992" w:hanging="143"/>
      </w:pPr>
      <w:rPr>
        <w:rFonts w:hint="default"/>
        <w:lang w:val="ru-RU" w:eastAsia="en-US" w:bidi="ar-SA"/>
      </w:rPr>
    </w:lvl>
  </w:abstractNum>
  <w:abstractNum w:abstractNumId="64">
    <w:nsid w:val="5B324669"/>
    <w:multiLevelType w:val="hybridMultilevel"/>
    <w:tmpl w:val="BB9CC40C"/>
    <w:lvl w:ilvl="0" w:tplc="9B720868">
      <w:numFmt w:val="bullet"/>
      <w:lvlText w:val="-"/>
      <w:lvlJc w:val="left"/>
      <w:pPr>
        <w:ind w:left="234" w:hanging="128"/>
      </w:pPr>
      <w:rPr>
        <w:rFonts w:ascii="Times New Roman" w:eastAsia="Times New Roman" w:hAnsi="Times New Roman" w:cs="Times New Roman" w:hint="default"/>
        <w:w w:val="100"/>
        <w:sz w:val="22"/>
        <w:szCs w:val="22"/>
        <w:lang w:val="ru-RU" w:eastAsia="en-US" w:bidi="ar-SA"/>
      </w:rPr>
    </w:lvl>
    <w:lvl w:ilvl="1" w:tplc="DE18ECBA">
      <w:numFmt w:val="bullet"/>
      <w:lvlText w:val="•"/>
      <w:lvlJc w:val="left"/>
      <w:pPr>
        <w:ind w:left="895" w:hanging="128"/>
      </w:pPr>
      <w:rPr>
        <w:rFonts w:hint="default"/>
        <w:lang w:val="ru-RU" w:eastAsia="en-US" w:bidi="ar-SA"/>
      </w:rPr>
    </w:lvl>
    <w:lvl w:ilvl="2" w:tplc="56FC60EC">
      <w:numFmt w:val="bullet"/>
      <w:lvlText w:val="•"/>
      <w:lvlJc w:val="left"/>
      <w:pPr>
        <w:ind w:left="1551" w:hanging="128"/>
      </w:pPr>
      <w:rPr>
        <w:rFonts w:hint="default"/>
        <w:lang w:val="ru-RU" w:eastAsia="en-US" w:bidi="ar-SA"/>
      </w:rPr>
    </w:lvl>
    <w:lvl w:ilvl="3" w:tplc="D79AD326">
      <w:numFmt w:val="bullet"/>
      <w:lvlText w:val="•"/>
      <w:lvlJc w:val="left"/>
      <w:pPr>
        <w:ind w:left="2206" w:hanging="128"/>
      </w:pPr>
      <w:rPr>
        <w:rFonts w:hint="default"/>
        <w:lang w:val="ru-RU" w:eastAsia="en-US" w:bidi="ar-SA"/>
      </w:rPr>
    </w:lvl>
    <w:lvl w:ilvl="4" w:tplc="F2B2263E">
      <w:numFmt w:val="bullet"/>
      <w:lvlText w:val="•"/>
      <w:lvlJc w:val="left"/>
      <w:pPr>
        <w:ind w:left="2862" w:hanging="128"/>
      </w:pPr>
      <w:rPr>
        <w:rFonts w:hint="default"/>
        <w:lang w:val="ru-RU" w:eastAsia="en-US" w:bidi="ar-SA"/>
      </w:rPr>
    </w:lvl>
    <w:lvl w:ilvl="5" w:tplc="5EE02AB0">
      <w:numFmt w:val="bullet"/>
      <w:lvlText w:val="•"/>
      <w:lvlJc w:val="left"/>
      <w:pPr>
        <w:ind w:left="3517" w:hanging="128"/>
      </w:pPr>
      <w:rPr>
        <w:rFonts w:hint="default"/>
        <w:lang w:val="ru-RU" w:eastAsia="en-US" w:bidi="ar-SA"/>
      </w:rPr>
    </w:lvl>
    <w:lvl w:ilvl="6" w:tplc="0B1A3A72">
      <w:numFmt w:val="bullet"/>
      <w:lvlText w:val="•"/>
      <w:lvlJc w:val="left"/>
      <w:pPr>
        <w:ind w:left="4173" w:hanging="128"/>
      </w:pPr>
      <w:rPr>
        <w:rFonts w:hint="default"/>
        <w:lang w:val="ru-RU" w:eastAsia="en-US" w:bidi="ar-SA"/>
      </w:rPr>
    </w:lvl>
    <w:lvl w:ilvl="7" w:tplc="AD4848D8">
      <w:numFmt w:val="bullet"/>
      <w:lvlText w:val="•"/>
      <w:lvlJc w:val="left"/>
      <w:pPr>
        <w:ind w:left="4828" w:hanging="128"/>
      </w:pPr>
      <w:rPr>
        <w:rFonts w:hint="default"/>
        <w:lang w:val="ru-RU" w:eastAsia="en-US" w:bidi="ar-SA"/>
      </w:rPr>
    </w:lvl>
    <w:lvl w:ilvl="8" w:tplc="F188A37E">
      <w:numFmt w:val="bullet"/>
      <w:lvlText w:val="•"/>
      <w:lvlJc w:val="left"/>
      <w:pPr>
        <w:ind w:left="5484" w:hanging="128"/>
      </w:pPr>
      <w:rPr>
        <w:rFonts w:hint="default"/>
        <w:lang w:val="ru-RU" w:eastAsia="en-US" w:bidi="ar-SA"/>
      </w:rPr>
    </w:lvl>
  </w:abstractNum>
  <w:abstractNum w:abstractNumId="65">
    <w:nsid w:val="5C7A7985"/>
    <w:multiLevelType w:val="multilevel"/>
    <w:tmpl w:val="731ECF40"/>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C807534"/>
    <w:multiLevelType w:val="hybridMultilevel"/>
    <w:tmpl w:val="39F035C8"/>
    <w:lvl w:ilvl="0" w:tplc="C598FF14">
      <w:numFmt w:val="bullet"/>
      <w:lvlText w:val=""/>
      <w:lvlJc w:val="left"/>
      <w:pPr>
        <w:ind w:left="-3" w:hanging="108"/>
      </w:pPr>
      <w:rPr>
        <w:rFonts w:ascii="Symbol" w:eastAsia="Symbol" w:hAnsi="Symbol" w:cs="Symbol" w:hint="default"/>
        <w:spacing w:val="16"/>
        <w:w w:val="99"/>
        <w:sz w:val="18"/>
        <w:szCs w:val="18"/>
        <w:lang w:val="ru-RU" w:eastAsia="en-US" w:bidi="ar-SA"/>
      </w:rPr>
    </w:lvl>
    <w:lvl w:ilvl="1" w:tplc="5A12CCDC">
      <w:numFmt w:val="bullet"/>
      <w:lvlText w:val="•"/>
      <w:lvlJc w:val="left"/>
      <w:pPr>
        <w:ind w:left="296" w:hanging="108"/>
      </w:pPr>
      <w:rPr>
        <w:rFonts w:hint="default"/>
        <w:lang w:val="ru-RU" w:eastAsia="en-US" w:bidi="ar-SA"/>
      </w:rPr>
    </w:lvl>
    <w:lvl w:ilvl="2" w:tplc="B42EF3F0">
      <w:numFmt w:val="bullet"/>
      <w:lvlText w:val="•"/>
      <w:lvlJc w:val="left"/>
      <w:pPr>
        <w:ind w:left="593" w:hanging="108"/>
      </w:pPr>
      <w:rPr>
        <w:rFonts w:hint="default"/>
        <w:lang w:val="ru-RU" w:eastAsia="en-US" w:bidi="ar-SA"/>
      </w:rPr>
    </w:lvl>
    <w:lvl w:ilvl="3" w:tplc="FCBC4848">
      <w:numFmt w:val="bullet"/>
      <w:lvlText w:val="•"/>
      <w:lvlJc w:val="left"/>
      <w:pPr>
        <w:ind w:left="889" w:hanging="108"/>
      </w:pPr>
      <w:rPr>
        <w:rFonts w:hint="default"/>
        <w:lang w:val="ru-RU" w:eastAsia="en-US" w:bidi="ar-SA"/>
      </w:rPr>
    </w:lvl>
    <w:lvl w:ilvl="4" w:tplc="4B5EC490">
      <w:numFmt w:val="bullet"/>
      <w:lvlText w:val="•"/>
      <w:lvlJc w:val="left"/>
      <w:pPr>
        <w:ind w:left="1186" w:hanging="108"/>
      </w:pPr>
      <w:rPr>
        <w:rFonts w:hint="default"/>
        <w:lang w:val="ru-RU" w:eastAsia="en-US" w:bidi="ar-SA"/>
      </w:rPr>
    </w:lvl>
    <w:lvl w:ilvl="5" w:tplc="80DE6644">
      <w:numFmt w:val="bullet"/>
      <w:lvlText w:val="•"/>
      <w:lvlJc w:val="left"/>
      <w:pPr>
        <w:ind w:left="1483" w:hanging="108"/>
      </w:pPr>
      <w:rPr>
        <w:rFonts w:hint="default"/>
        <w:lang w:val="ru-RU" w:eastAsia="en-US" w:bidi="ar-SA"/>
      </w:rPr>
    </w:lvl>
    <w:lvl w:ilvl="6" w:tplc="D6900650">
      <w:numFmt w:val="bullet"/>
      <w:lvlText w:val="•"/>
      <w:lvlJc w:val="left"/>
      <w:pPr>
        <w:ind w:left="1779" w:hanging="108"/>
      </w:pPr>
      <w:rPr>
        <w:rFonts w:hint="default"/>
        <w:lang w:val="ru-RU" w:eastAsia="en-US" w:bidi="ar-SA"/>
      </w:rPr>
    </w:lvl>
    <w:lvl w:ilvl="7" w:tplc="A64E6F64">
      <w:numFmt w:val="bullet"/>
      <w:lvlText w:val="•"/>
      <w:lvlJc w:val="left"/>
      <w:pPr>
        <w:ind w:left="2076" w:hanging="108"/>
      </w:pPr>
      <w:rPr>
        <w:rFonts w:hint="default"/>
        <w:lang w:val="ru-RU" w:eastAsia="en-US" w:bidi="ar-SA"/>
      </w:rPr>
    </w:lvl>
    <w:lvl w:ilvl="8" w:tplc="E3A281B6">
      <w:numFmt w:val="bullet"/>
      <w:lvlText w:val="•"/>
      <w:lvlJc w:val="left"/>
      <w:pPr>
        <w:ind w:left="2372" w:hanging="108"/>
      </w:pPr>
      <w:rPr>
        <w:rFonts w:hint="default"/>
        <w:lang w:val="ru-RU" w:eastAsia="en-US" w:bidi="ar-SA"/>
      </w:rPr>
    </w:lvl>
  </w:abstractNum>
  <w:abstractNum w:abstractNumId="67">
    <w:nsid w:val="5D3456E9"/>
    <w:multiLevelType w:val="hybridMultilevel"/>
    <w:tmpl w:val="E5DA96EA"/>
    <w:lvl w:ilvl="0" w:tplc="2E3891DE">
      <w:numFmt w:val="bullet"/>
      <w:lvlText w:val=""/>
      <w:lvlJc w:val="left"/>
      <w:pPr>
        <w:ind w:left="139" w:hanging="142"/>
      </w:pPr>
      <w:rPr>
        <w:rFonts w:ascii="Symbol" w:eastAsia="Symbol" w:hAnsi="Symbol" w:cs="Symbol" w:hint="default"/>
        <w:w w:val="99"/>
        <w:sz w:val="20"/>
        <w:szCs w:val="20"/>
        <w:lang w:val="ru-RU" w:eastAsia="en-US" w:bidi="ar-SA"/>
      </w:rPr>
    </w:lvl>
    <w:lvl w:ilvl="1" w:tplc="7C240F1A">
      <w:numFmt w:val="bullet"/>
      <w:lvlText w:val="•"/>
      <w:lvlJc w:val="left"/>
      <w:pPr>
        <w:ind w:left="422" w:hanging="142"/>
      </w:pPr>
      <w:rPr>
        <w:rFonts w:hint="default"/>
        <w:lang w:val="ru-RU" w:eastAsia="en-US" w:bidi="ar-SA"/>
      </w:rPr>
    </w:lvl>
    <w:lvl w:ilvl="2" w:tplc="A7607CB6">
      <w:numFmt w:val="bullet"/>
      <w:lvlText w:val="•"/>
      <w:lvlJc w:val="left"/>
      <w:pPr>
        <w:ind w:left="705" w:hanging="142"/>
      </w:pPr>
      <w:rPr>
        <w:rFonts w:hint="default"/>
        <w:lang w:val="ru-RU" w:eastAsia="en-US" w:bidi="ar-SA"/>
      </w:rPr>
    </w:lvl>
    <w:lvl w:ilvl="3" w:tplc="DE667B2A">
      <w:numFmt w:val="bullet"/>
      <w:lvlText w:val="•"/>
      <w:lvlJc w:val="left"/>
      <w:pPr>
        <w:ind w:left="987" w:hanging="142"/>
      </w:pPr>
      <w:rPr>
        <w:rFonts w:hint="default"/>
        <w:lang w:val="ru-RU" w:eastAsia="en-US" w:bidi="ar-SA"/>
      </w:rPr>
    </w:lvl>
    <w:lvl w:ilvl="4" w:tplc="7B0E3D7C">
      <w:numFmt w:val="bullet"/>
      <w:lvlText w:val="•"/>
      <w:lvlJc w:val="left"/>
      <w:pPr>
        <w:ind w:left="1270" w:hanging="142"/>
      </w:pPr>
      <w:rPr>
        <w:rFonts w:hint="default"/>
        <w:lang w:val="ru-RU" w:eastAsia="en-US" w:bidi="ar-SA"/>
      </w:rPr>
    </w:lvl>
    <w:lvl w:ilvl="5" w:tplc="167E5ED8">
      <w:numFmt w:val="bullet"/>
      <w:lvlText w:val="•"/>
      <w:lvlJc w:val="left"/>
      <w:pPr>
        <w:ind w:left="1553" w:hanging="142"/>
      </w:pPr>
      <w:rPr>
        <w:rFonts w:hint="default"/>
        <w:lang w:val="ru-RU" w:eastAsia="en-US" w:bidi="ar-SA"/>
      </w:rPr>
    </w:lvl>
    <w:lvl w:ilvl="6" w:tplc="F3CA2E38">
      <w:numFmt w:val="bullet"/>
      <w:lvlText w:val="•"/>
      <w:lvlJc w:val="left"/>
      <w:pPr>
        <w:ind w:left="1835" w:hanging="142"/>
      </w:pPr>
      <w:rPr>
        <w:rFonts w:hint="default"/>
        <w:lang w:val="ru-RU" w:eastAsia="en-US" w:bidi="ar-SA"/>
      </w:rPr>
    </w:lvl>
    <w:lvl w:ilvl="7" w:tplc="9D205A5C">
      <w:numFmt w:val="bullet"/>
      <w:lvlText w:val="•"/>
      <w:lvlJc w:val="left"/>
      <w:pPr>
        <w:ind w:left="2118" w:hanging="142"/>
      </w:pPr>
      <w:rPr>
        <w:rFonts w:hint="default"/>
        <w:lang w:val="ru-RU" w:eastAsia="en-US" w:bidi="ar-SA"/>
      </w:rPr>
    </w:lvl>
    <w:lvl w:ilvl="8" w:tplc="E57C6F1E">
      <w:numFmt w:val="bullet"/>
      <w:lvlText w:val="•"/>
      <w:lvlJc w:val="left"/>
      <w:pPr>
        <w:ind w:left="2400" w:hanging="142"/>
      </w:pPr>
      <w:rPr>
        <w:rFonts w:hint="default"/>
        <w:lang w:val="ru-RU" w:eastAsia="en-US" w:bidi="ar-SA"/>
      </w:rPr>
    </w:lvl>
  </w:abstractNum>
  <w:abstractNum w:abstractNumId="68">
    <w:nsid w:val="5DD2147A"/>
    <w:multiLevelType w:val="multilevel"/>
    <w:tmpl w:val="92C2A3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2CB5BA7"/>
    <w:multiLevelType w:val="multilevel"/>
    <w:tmpl w:val="D3503880"/>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4C94BEA"/>
    <w:multiLevelType w:val="hybridMultilevel"/>
    <w:tmpl w:val="0B3AECB4"/>
    <w:lvl w:ilvl="0" w:tplc="7D3A8BCE">
      <w:numFmt w:val="bullet"/>
      <w:lvlText w:val=""/>
      <w:lvlJc w:val="left"/>
      <w:pPr>
        <w:ind w:left="233" w:hanging="140"/>
      </w:pPr>
      <w:rPr>
        <w:rFonts w:ascii="Symbol" w:eastAsia="Symbol" w:hAnsi="Symbol" w:cs="Symbol" w:hint="default"/>
        <w:w w:val="99"/>
        <w:sz w:val="20"/>
        <w:szCs w:val="20"/>
        <w:lang w:val="ru-RU" w:eastAsia="en-US" w:bidi="ar-SA"/>
      </w:rPr>
    </w:lvl>
    <w:lvl w:ilvl="1" w:tplc="E4DEB02C">
      <w:numFmt w:val="bullet"/>
      <w:lvlText w:val="•"/>
      <w:lvlJc w:val="left"/>
      <w:pPr>
        <w:ind w:left="566" w:hanging="140"/>
      </w:pPr>
      <w:rPr>
        <w:rFonts w:hint="default"/>
        <w:lang w:val="ru-RU" w:eastAsia="en-US" w:bidi="ar-SA"/>
      </w:rPr>
    </w:lvl>
    <w:lvl w:ilvl="2" w:tplc="2E26D21E">
      <w:numFmt w:val="bullet"/>
      <w:lvlText w:val="•"/>
      <w:lvlJc w:val="left"/>
      <w:pPr>
        <w:ind w:left="892" w:hanging="140"/>
      </w:pPr>
      <w:rPr>
        <w:rFonts w:hint="default"/>
        <w:lang w:val="ru-RU" w:eastAsia="en-US" w:bidi="ar-SA"/>
      </w:rPr>
    </w:lvl>
    <w:lvl w:ilvl="3" w:tplc="4C98DF8E">
      <w:numFmt w:val="bullet"/>
      <w:lvlText w:val="•"/>
      <w:lvlJc w:val="left"/>
      <w:pPr>
        <w:ind w:left="1219" w:hanging="140"/>
      </w:pPr>
      <w:rPr>
        <w:rFonts w:hint="default"/>
        <w:lang w:val="ru-RU" w:eastAsia="en-US" w:bidi="ar-SA"/>
      </w:rPr>
    </w:lvl>
    <w:lvl w:ilvl="4" w:tplc="EFB8EBE4">
      <w:numFmt w:val="bullet"/>
      <w:lvlText w:val="•"/>
      <w:lvlJc w:val="left"/>
      <w:pPr>
        <w:ind w:left="1545" w:hanging="140"/>
      </w:pPr>
      <w:rPr>
        <w:rFonts w:hint="default"/>
        <w:lang w:val="ru-RU" w:eastAsia="en-US" w:bidi="ar-SA"/>
      </w:rPr>
    </w:lvl>
    <w:lvl w:ilvl="5" w:tplc="43D241B2">
      <w:numFmt w:val="bullet"/>
      <w:lvlText w:val="•"/>
      <w:lvlJc w:val="left"/>
      <w:pPr>
        <w:ind w:left="1872" w:hanging="140"/>
      </w:pPr>
      <w:rPr>
        <w:rFonts w:hint="default"/>
        <w:lang w:val="ru-RU" w:eastAsia="en-US" w:bidi="ar-SA"/>
      </w:rPr>
    </w:lvl>
    <w:lvl w:ilvl="6" w:tplc="B992C73C">
      <w:numFmt w:val="bullet"/>
      <w:lvlText w:val="•"/>
      <w:lvlJc w:val="left"/>
      <w:pPr>
        <w:ind w:left="2198" w:hanging="140"/>
      </w:pPr>
      <w:rPr>
        <w:rFonts w:hint="default"/>
        <w:lang w:val="ru-RU" w:eastAsia="en-US" w:bidi="ar-SA"/>
      </w:rPr>
    </w:lvl>
    <w:lvl w:ilvl="7" w:tplc="D1B466BE">
      <w:numFmt w:val="bullet"/>
      <w:lvlText w:val="•"/>
      <w:lvlJc w:val="left"/>
      <w:pPr>
        <w:ind w:left="2524" w:hanging="140"/>
      </w:pPr>
      <w:rPr>
        <w:rFonts w:hint="default"/>
        <w:lang w:val="ru-RU" w:eastAsia="en-US" w:bidi="ar-SA"/>
      </w:rPr>
    </w:lvl>
    <w:lvl w:ilvl="8" w:tplc="F6220A1E">
      <w:numFmt w:val="bullet"/>
      <w:lvlText w:val="•"/>
      <w:lvlJc w:val="left"/>
      <w:pPr>
        <w:ind w:left="2851" w:hanging="140"/>
      </w:pPr>
      <w:rPr>
        <w:rFonts w:hint="default"/>
        <w:lang w:val="ru-RU" w:eastAsia="en-US" w:bidi="ar-SA"/>
      </w:rPr>
    </w:lvl>
  </w:abstractNum>
  <w:abstractNum w:abstractNumId="71">
    <w:nsid w:val="655774F2"/>
    <w:multiLevelType w:val="multilevel"/>
    <w:tmpl w:val="6470BD5E"/>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7271039"/>
    <w:multiLevelType w:val="hybridMultilevel"/>
    <w:tmpl w:val="17B85F94"/>
    <w:lvl w:ilvl="0" w:tplc="4DA667E4">
      <w:numFmt w:val="bullet"/>
      <w:lvlText w:val="-"/>
      <w:lvlJc w:val="left"/>
      <w:pPr>
        <w:ind w:left="113" w:hanging="120"/>
      </w:pPr>
      <w:rPr>
        <w:rFonts w:ascii="Times New Roman" w:eastAsia="Times New Roman" w:hAnsi="Times New Roman" w:cs="Times New Roman" w:hint="default"/>
        <w:w w:val="100"/>
        <w:sz w:val="21"/>
        <w:szCs w:val="21"/>
        <w:lang w:val="ru-RU" w:eastAsia="en-US" w:bidi="ar-SA"/>
      </w:rPr>
    </w:lvl>
    <w:lvl w:ilvl="1" w:tplc="131EC362">
      <w:numFmt w:val="bullet"/>
      <w:lvlText w:val="•"/>
      <w:lvlJc w:val="left"/>
      <w:pPr>
        <w:ind w:left="625" w:hanging="120"/>
      </w:pPr>
      <w:rPr>
        <w:rFonts w:hint="default"/>
        <w:lang w:val="ru-RU" w:eastAsia="en-US" w:bidi="ar-SA"/>
      </w:rPr>
    </w:lvl>
    <w:lvl w:ilvl="2" w:tplc="3FB2030A">
      <w:numFmt w:val="bullet"/>
      <w:lvlText w:val="•"/>
      <w:lvlJc w:val="left"/>
      <w:pPr>
        <w:ind w:left="1131" w:hanging="120"/>
      </w:pPr>
      <w:rPr>
        <w:rFonts w:hint="default"/>
        <w:lang w:val="ru-RU" w:eastAsia="en-US" w:bidi="ar-SA"/>
      </w:rPr>
    </w:lvl>
    <w:lvl w:ilvl="3" w:tplc="F0DCCCCA">
      <w:numFmt w:val="bullet"/>
      <w:lvlText w:val="•"/>
      <w:lvlJc w:val="left"/>
      <w:pPr>
        <w:ind w:left="1637" w:hanging="120"/>
      </w:pPr>
      <w:rPr>
        <w:rFonts w:hint="default"/>
        <w:lang w:val="ru-RU" w:eastAsia="en-US" w:bidi="ar-SA"/>
      </w:rPr>
    </w:lvl>
    <w:lvl w:ilvl="4" w:tplc="DA209CFE">
      <w:numFmt w:val="bullet"/>
      <w:lvlText w:val="•"/>
      <w:lvlJc w:val="left"/>
      <w:pPr>
        <w:ind w:left="2142" w:hanging="120"/>
      </w:pPr>
      <w:rPr>
        <w:rFonts w:hint="default"/>
        <w:lang w:val="ru-RU" w:eastAsia="en-US" w:bidi="ar-SA"/>
      </w:rPr>
    </w:lvl>
    <w:lvl w:ilvl="5" w:tplc="2C4605CC">
      <w:numFmt w:val="bullet"/>
      <w:lvlText w:val="•"/>
      <w:lvlJc w:val="left"/>
      <w:pPr>
        <w:ind w:left="2648" w:hanging="120"/>
      </w:pPr>
      <w:rPr>
        <w:rFonts w:hint="default"/>
        <w:lang w:val="ru-RU" w:eastAsia="en-US" w:bidi="ar-SA"/>
      </w:rPr>
    </w:lvl>
    <w:lvl w:ilvl="6" w:tplc="B1D4A786">
      <w:numFmt w:val="bullet"/>
      <w:lvlText w:val="•"/>
      <w:lvlJc w:val="left"/>
      <w:pPr>
        <w:ind w:left="3154" w:hanging="120"/>
      </w:pPr>
      <w:rPr>
        <w:rFonts w:hint="default"/>
        <w:lang w:val="ru-RU" w:eastAsia="en-US" w:bidi="ar-SA"/>
      </w:rPr>
    </w:lvl>
    <w:lvl w:ilvl="7" w:tplc="70F00000">
      <w:numFmt w:val="bullet"/>
      <w:lvlText w:val="•"/>
      <w:lvlJc w:val="left"/>
      <w:pPr>
        <w:ind w:left="3659" w:hanging="120"/>
      </w:pPr>
      <w:rPr>
        <w:rFonts w:hint="default"/>
        <w:lang w:val="ru-RU" w:eastAsia="en-US" w:bidi="ar-SA"/>
      </w:rPr>
    </w:lvl>
    <w:lvl w:ilvl="8" w:tplc="523E7B26">
      <w:numFmt w:val="bullet"/>
      <w:lvlText w:val="•"/>
      <w:lvlJc w:val="left"/>
      <w:pPr>
        <w:ind w:left="4165" w:hanging="120"/>
      </w:pPr>
      <w:rPr>
        <w:rFonts w:hint="default"/>
        <w:lang w:val="ru-RU" w:eastAsia="en-US" w:bidi="ar-SA"/>
      </w:rPr>
    </w:lvl>
  </w:abstractNum>
  <w:abstractNum w:abstractNumId="73">
    <w:nsid w:val="6C1E148B"/>
    <w:multiLevelType w:val="hybridMultilevel"/>
    <w:tmpl w:val="9648E420"/>
    <w:lvl w:ilvl="0" w:tplc="3A30B126">
      <w:numFmt w:val="bullet"/>
      <w:lvlText w:val="-"/>
      <w:lvlJc w:val="left"/>
      <w:pPr>
        <w:ind w:left="108" w:hanging="395"/>
      </w:pPr>
      <w:rPr>
        <w:rFonts w:ascii="Times New Roman" w:eastAsia="Times New Roman" w:hAnsi="Times New Roman" w:cs="Times New Roman" w:hint="default"/>
        <w:w w:val="100"/>
        <w:sz w:val="22"/>
        <w:szCs w:val="22"/>
        <w:lang w:val="ru-RU" w:eastAsia="en-US" w:bidi="ar-SA"/>
      </w:rPr>
    </w:lvl>
    <w:lvl w:ilvl="1" w:tplc="AAEA81D2">
      <w:numFmt w:val="bullet"/>
      <w:lvlText w:val="•"/>
      <w:lvlJc w:val="left"/>
      <w:pPr>
        <w:ind w:left="386" w:hanging="395"/>
      </w:pPr>
      <w:rPr>
        <w:rFonts w:hint="default"/>
        <w:lang w:val="ru-RU" w:eastAsia="en-US" w:bidi="ar-SA"/>
      </w:rPr>
    </w:lvl>
    <w:lvl w:ilvl="2" w:tplc="BA6C537C">
      <w:numFmt w:val="bullet"/>
      <w:lvlText w:val="•"/>
      <w:lvlJc w:val="left"/>
      <w:pPr>
        <w:ind w:left="673" w:hanging="395"/>
      </w:pPr>
      <w:rPr>
        <w:rFonts w:hint="default"/>
        <w:lang w:val="ru-RU" w:eastAsia="en-US" w:bidi="ar-SA"/>
      </w:rPr>
    </w:lvl>
    <w:lvl w:ilvl="3" w:tplc="25C8F31C">
      <w:numFmt w:val="bullet"/>
      <w:lvlText w:val="•"/>
      <w:lvlJc w:val="left"/>
      <w:pPr>
        <w:ind w:left="960" w:hanging="395"/>
      </w:pPr>
      <w:rPr>
        <w:rFonts w:hint="default"/>
        <w:lang w:val="ru-RU" w:eastAsia="en-US" w:bidi="ar-SA"/>
      </w:rPr>
    </w:lvl>
    <w:lvl w:ilvl="4" w:tplc="FCBA261E">
      <w:numFmt w:val="bullet"/>
      <w:lvlText w:val="•"/>
      <w:lvlJc w:val="left"/>
      <w:pPr>
        <w:ind w:left="1246" w:hanging="395"/>
      </w:pPr>
      <w:rPr>
        <w:rFonts w:hint="default"/>
        <w:lang w:val="ru-RU" w:eastAsia="en-US" w:bidi="ar-SA"/>
      </w:rPr>
    </w:lvl>
    <w:lvl w:ilvl="5" w:tplc="95848A4C">
      <w:numFmt w:val="bullet"/>
      <w:lvlText w:val="•"/>
      <w:lvlJc w:val="left"/>
      <w:pPr>
        <w:ind w:left="1533" w:hanging="395"/>
      </w:pPr>
      <w:rPr>
        <w:rFonts w:hint="default"/>
        <w:lang w:val="ru-RU" w:eastAsia="en-US" w:bidi="ar-SA"/>
      </w:rPr>
    </w:lvl>
    <w:lvl w:ilvl="6" w:tplc="0F72C772">
      <w:numFmt w:val="bullet"/>
      <w:lvlText w:val="•"/>
      <w:lvlJc w:val="left"/>
      <w:pPr>
        <w:ind w:left="1820" w:hanging="395"/>
      </w:pPr>
      <w:rPr>
        <w:rFonts w:hint="default"/>
        <w:lang w:val="ru-RU" w:eastAsia="en-US" w:bidi="ar-SA"/>
      </w:rPr>
    </w:lvl>
    <w:lvl w:ilvl="7" w:tplc="054EC578">
      <w:numFmt w:val="bullet"/>
      <w:lvlText w:val="•"/>
      <w:lvlJc w:val="left"/>
      <w:pPr>
        <w:ind w:left="2106" w:hanging="395"/>
      </w:pPr>
      <w:rPr>
        <w:rFonts w:hint="default"/>
        <w:lang w:val="ru-RU" w:eastAsia="en-US" w:bidi="ar-SA"/>
      </w:rPr>
    </w:lvl>
    <w:lvl w:ilvl="8" w:tplc="0C28C626">
      <w:numFmt w:val="bullet"/>
      <w:lvlText w:val="•"/>
      <w:lvlJc w:val="left"/>
      <w:pPr>
        <w:ind w:left="2393" w:hanging="395"/>
      </w:pPr>
      <w:rPr>
        <w:rFonts w:hint="default"/>
        <w:lang w:val="ru-RU" w:eastAsia="en-US" w:bidi="ar-SA"/>
      </w:rPr>
    </w:lvl>
  </w:abstractNum>
  <w:abstractNum w:abstractNumId="74">
    <w:nsid w:val="6C222CE1"/>
    <w:multiLevelType w:val="hybridMultilevel"/>
    <w:tmpl w:val="E45091D4"/>
    <w:lvl w:ilvl="0" w:tplc="0E4CC2CE">
      <w:numFmt w:val="bullet"/>
      <w:lvlText w:val=""/>
      <w:lvlJc w:val="left"/>
      <w:pPr>
        <w:ind w:left="233" w:hanging="236"/>
      </w:pPr>
      <w:rPr>
        <w:rFonts w:ascii="Symbol" w:eastAsia="Symbol" w:hAnsi="Symbol" w:cs="Symbol" w:hint="default"/>
        <w:w w:val="99"/>
        <w:sz w:val="20"/>
        <w:szCs w:val="20"/>
        <w:lang w:val="ru-RU" w:eastAsia="en-US" w:bidi="ar-SA"/>
      </w:rPr>
    </w:lvl>
    <w:lvl w:ilvl="1" w:tplc="F99C58EC">
      <w:numFmt w:val="bullet"/>
      <w:lvlText w:val="•"/>
      <w:lvlJc w:val="left"/>
      <w:pPr>
        <w:ind w:left="566" w:hanging="236"/>
      </w:pPr>
      <w:rPr>
        <w:rFonts w:hint="default"/>
        <w:lang w:val="ru-RU" w:eastAsia="en-US" w:bidi="ar-SA"/>
      </w:rPr>
    </w:lvl>
    <w:lvl w:ilvl="2" w:tplc="A98AC530">
      <w:numFmt w:val="bullet"/>
      <w:lvlText w:val="•"/>
      <w:lvlJc w:val="left"/>
      <w:pPr>
        <w:ind w:left="892" w:hanging="236"/>
      </w:pPr>
      <w:rPr>
        <w:rFonts w:hint="default"/>
        <w:lang w:val="ru-RU" w:eastAsia="en-US" w:bidi="ar-SA"/>
      </w:rPr>
    </w:lvl>
    <w:lvl w:ilvl="3" w:tplc="728842DC">
      <w:numFmt w:val="bullet"/>
      <w:lvlText w:val="•"/>
      <w:lvlJc w:val="left"/>
      <w:pPr>
        <w:ind w:left="1219" w:hanging="236"/>
      </w:pPr>
      <w:rPr>
        <w:rFonts w:hint="default"/>
        <w:lang w:val="ru-RU" w:eastAsia="en-US" w:bidi="ar-SA"/>
      </w:rPr>
    </w:lvl>
    <w:lvl w:ilvl="4" w:tplc="4C86440E">
      <w:numFmt w:val="bullet"/>
      <w:lvlText w:val="•"/>
      <w:lvlJc w:val="left"/>
      <w:pPr>
        <w:ind w:left="1545" w:hanging="236"/>
      </w:pPr>
      <w:rPr>
        <w:rFonts w:hint="default"/>
        <w:lang w:val="ru-RU" w:eastAsia="en-US" w:bidi="ar-SA"/>
      </w:rPr>
    </w:lvl>
    <w:lvl w:ilvl="5" w:tplc="5C84BC28">
      <w:numFmt w:val="bullet"/>
      <w:lvlText w:val="•"/>
      <w:lvlJc w:val="left"/>
      <w:pPr>
        <w:ind w:left="1872" w:hanging="236"/>
      </w:pPr>
      <w:rPr>
        <w:rFonts w:hint="default"/>
        <w:lang w:val="ru-RU" w:eastAsia="en-US" w:bidi="ar-SA"/>
      </w:rPr>
    </w:lvl>
    <w:lvl w:ilvl="6" w:tplc="CC3A6718">
      <w:numFmt w:val="bullet"/>
      <w:lvlText w:val="•"/>
      <w:lvlJc w:val="left"/>
      <w:pPr>
        <w:ind w:left="2198" w:hanging="236"/>
      </w:pPr>
      <w:rPr>
        <w:rFonts w:hint="default"/>
        <w:lang w:val="ru-RU" w:eastAsia="en-US" w:bidi="ar-SA"/>
      </w:rPr>
    </w:lvl>
    <w:lvl w:ilvl="7" w:tplc="6A7C8002">
      <w:numFmt w:val="bullet"/>
      <w:lvlText w:val="•"/>
      <w:lvlJc w:val="left"/>
      <w:pPr>
        <w:ind w:left="2524" w:hanging="236"/>
      </w:pPr>
      <w:rPr>
        <w:rFonts w:hint="default"/>
        <w:lang w:val="ru-RU" w:eastAsia="en-US" w:bidi="ar-SA"/>
      </w:rPr>
    </w:lvl>
    <w:lvl w:ilvl="8" w:tplc="4F12EBAA">
      <w:numFmt w:val="bullet"/>
      <w:lvlText w:val="•"/>
      <w:lvlJc w:val="left"/>
      <w:pPr>
        <w:ind w:left="2851" w:hanging="236"/>
      </w:pPr>
      <w:rPr>
        <w:rFonts w:hint="default"/>
        <w:lang w:val="ru-RU" w:eastAsia="en-US" w:bidi="ar-SA"/>
      </w:rPr>
    </w:lvl>
  </w:abstractNum>
  <w:abstractNum w:abstractNumId="75">
    <w:nsid w:val="6DDC7290"/>
    <w:multiLevelType w:val="multilevel"/>
    <w:tmpl w:val="9DFE91A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E115023"/>
    <w:multiLevelType w:val="multilevel"/>
    <w:tmpl w:val="1646FB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77">
    <w:nsid w:val="6EC255F3"/>
    <w:multiLevelType w:val="multilevel"/>
    <w:tmpl w:val="459CFD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FAB39A4"/>
    <w:multiLevelType w:val="hybridMultilevel"/>
    <w:tmpl w:val="EB6C4E4C"/>
    <w:lvl w:ilvl="0" w:tplc="32FE8D08">
      <w:numFmt w:val="bullet"/>
      <w:lvlText w:val="-"/>
      <w:lvlJc w:val="left"/>
      <w:pPr>
        <w:ind w:left="107" w:hanging="120"/>
      </w:pPr>
      <w:rPr>
        <w:rFonts w:ascii="Times New Roman" w:eastAsia="Times New Roman" w:hAnsi="Times New Roman" w:cs="Times New Roman" w:hint="default"/>
        <w:w w:val="100"/>
        <w:sz w:val="22"/>
        <w:szCs w:val="22"/>
        <w:lang w:val="ru-RU" w:eastAsia="en-US" w:bidi="ar-SA"/>
      </w:rPr>
    </w:lvl>
    <w:lvl w:ilvl="1" w:tplc="FDCAE89A">
      <w:numFmt w:val="bullet"/>
      <w:lvlText w:val="•"/>
      <w:lvlJc w:val="left"/>
      <w:pPr>
        <w:ind w:left="1023" w:hanging="120"/>
      </w:pPr>
      <w:rPr>
        <w:rFonts w:hint="default"/>
        <w:lang w:val="ru-RU" w:eastAsia="en-US" w:bidi="ar-SA"/>
      </w:rPr>
    </w:lvl>
    <w:lvl w:ilvl="2" w:tplc="23A27974">
      <w:numFmt w:val="bullet"/>
      <w:lvlText w:val="•"/>
      <w:lvlJc w:val="left"/>
      <w:pPr>
        <w:ind w:left="1947" w:hanging="120"/>
      </w:pPr>
      <w:rPr>
        <w:rFonts w:hint="default"/>
        <w:lang w:val="ru-RU" w:eastAsia="en-US" w:bidi="ar-SA"/>
      </w:rPr>
    </w:lvl>
    <w:lvl w:ilvl="3" w:tplc="E3B09084">
      <w:numFmt w:val="bullet"/>
      <w:lvlText w:val="•"/>
      <w:lvlJc w:val="left"/>
      <w:pPr>
        <w:ind w:left="2871" w:hanging="120"/>
      </w:pPr>
      <w:rPr>
        <w:rFonts w:hint="default"/>
        <w:lang w:val="ru-RU" w:eastAsia="en-US" w:bidi="ar-SA"/>
      </w:rPr>
    </w:lvl>
    <w:lvl w:ilvl="4" w:tplc="7F4E549E">
      <w:numFmt w:val="bullet"/>
      <w:lvlText w:val="•"/>
      <w:lvlJc w:val="left"/>
      <w:pPr>
        <w:ind w:left="3794" w:hanging="120"/>
      </w:pPr>
      <w:rPr>
        <w:rFonts w:hint="default"/>
        <w:lang w:val="ru-RU" w:eastAsia="en-US" w:bidi="ar-SA"/>
      </w:rPr>
    </w:lvl>
    <w:lvl w:ilvl="5" w:tplc="B3FE9B2C">
      <w:numFmt w:val="bullet"/>
      <w:lvlText w:val="•"/>
      <w:lvlJc w:val="left"/>
      <w:pPr>
        <w:ind w:left="4718" w:hanging="120"/>
      </w:pPr>
      <w:rPr>
        <w:rFonts w:hint="default"/>
        <w:lang w:val="ru-RU" w:eastAsia="en-US" w:bidi="ar-SA"/>
      </w:rPr>
    </w:lvl>
    <w:lvl w:ilvl="6" w:tplc="74BCEA7C">
      <w:numFmt w:val="bullet"/>
      <w:lvlText w:val="•"/>
      <w:lvlJc w:val="left"/>
      <w:pPr>
        <w:ind w:left="5642" w:hanging="120"/>
      </w:pPr>
      <w:rPr>
        <w:rFonts w:hint="default"/>
        <w:lang w:val="ru-RU" w:eastAsia="en-US" w:bidi="ar-SA"/>
      </w:rPr>
    </w:lvl>
    <w:lvl w:ilvl="7" w:tplc="4D4009DE">
      <w:numFmt w:val="bullet"/>
      <w:lvlText w:val="•"/>
      <w:lvlJc w:val="left"/>
      <w:pPr>
        <w:ind w:left="6565" w:hanging="120"/>
      </w:pPr>
      <w:rPr>
        <w:rFonts w:hint="default"/>
        <w:lang w:val="ru-RU" w:eastAsia="en-US" w:bidi="ar-SA"/>
      </w:rPr>
    </w:lvl>
    <w:lvl w:ilvl="8" w:tplc="0890D2E2">
      <w:numFmt w:val="bullet"/>
      <w:lvlText w:val="•"/>
      <w:lvlJc w:val="left"/>
      <w:pPr>
        <w:ind w:left="7489" w:hanging="120"/>
      </w:pPr>
      <w:rPr>
        <w:rFonts w:hint="default"/>
        <w:lang w:val="ru-RU" w:eastAsia="en-US" w:bidi="ar-SA"/>
      </w:rPr>
    </w:lvl>
  </w:abstractNum>
  <w:abstractNum w:abstractNumId="79">
    <w:nsid w:val="70AC3C9D"/>
    <w:multiLevelType w:val="multilevel"/>
    <w:tmpl w:val="3ED849E8"/>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17F6F0F"/>
    <w:multiLevelType w:val="hybridMultilevel"/>
    <w:tmpl w:val="A154A0CC"/>
    <w:lvl w:ilvl="0" w:tplc="2124E116">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A0822C18">
      <w:numFmt w:val="bullet"/>
      <w:lvlText w:val="•"/>
      <w:lvlJc w:val="left"/>
      <w:pPr>
        <w:ind w:left="1023" w:hanging="125"/>
      </w:pPr>
      <w:rPr>
        <w:rFonts w:hint="default"/>
        <w:lang w:val="ru-RU" w:eastAsia="en-US" w:bidi="ar-SA"/>
      </w:rPr>
    </w:lvl>
    <w:lvl w:ilvl="2" w:tplc="F1F8695C">
      <w:numFmt w:val="bullet"/>
      <w:lvlText w:val="•"/>
      <w:lvlJc w:val="left"/>
      <w:pPr>
        <w:ind w:left="1947" w:hanging="125"/>
      </w:pPr>
      <w:rPr>
        <w:rFonts w:hint="default"/>
        <w:lang w:val="ru-RU" w:eastAsia="en-US" w:bidi="ar-SA"/>
      </w:rPr>
    </w:lvl>
    <w:lvl w:ilvl="3" w:tplc="6FDE14B0">
      <w:numFmt w:val="bullet"/>
      <w:lvlText w:val="•"/>
      <w:lvlJc w:val="left"/>
      <w:pPr>
        <w:ind w:left="2871" w:hanging="125"/>
      </w:pPr>
      <w:rPr>
        <w:rFonts w:hint="default"/>
        <w:lang w:val="ru-RU" w:eastAsia="en-US" w:bidi="ar-SA"/>
      </w:rPr>
    </w:lvl>
    <w:lvl w:ilvl="4" w:tplc="EE9C7EE4">
      <w:numFmt w:val="bullet"/>
      <w:lvlText w:val="•"/>
      <w:lvlJc w:val="left"/>
      <w:pPr>
        <w:ind w:left="3794" w:hanging="125"/>
      </w:pPr>
      <w:rPr>
        <w:rFonts w:hint="default"/>
        <w:lang w:val="ru-RU" w:eastAsia="en-US" w:bidi="ar-SA"/>
      </w:rPr>
    </w:lvl>
    <w:lvl w:ilvl="5" w:tplc="73A4FC02">
      <w:numFmt w:val="bullet"/>
      <w:lvlText w:val="•"/>
      <w:lvlJc w:val="left"/>
      <w:pPr>
        <w:ind w:left="4718" w:hanging="125"/>
      </w:pPr>
      <w:rPr>
        <w:rFonts w:hint="default"/>
        <w:lang w:val="ru-RU" w:eastAsia="en-US" w:bidi="ar-SA"/>
      </w:rPr>
    </w:lvl>
    <w:lvl w:ilvl="6" w:tplc="8D706AE2">
      <w:numFmt w:val="bullet"/>
      <w:lvlText w:val="•"/>
      <w:lvlJc w:val="left"/>
      <w:pPr>
        <w:ind w:left="5642" w:hanging="125"/>
      </w:pPr>
      <w:rPr>
        <w:rFonts w:hint="default"/>
        <w:lang w:val="ru-RU" w:eastAsia="en-US" w:bidi="ar-SA"/>
      </w:rPr>
    </w:lvl>
    <w:lvl w:ilvl="7" w:tplc="CE7ACE34">
      <w:numFmt w:val="bullet"/>
      <w:lvlText w:val="•"/>
      <w:lvlJc w:val="left"/>
      <w:pPr>
        <w:ind w:left="6565" w:hanging="125"/>
      </w:pPr>
      <w:rPr>
        <w:rFonts w:hint="default"/>
        <w:lang w:val="ru-RU" w:eastAsia="en-US" w:bidi="ar-SA"/>
      </w:rPr>
    </w:lvl>
    <w:lvl w:ilvl="8" w:tplc="42B44640">
      <w:numFmt w:val="bullet"/>
      <w:lvlText w:val="•"/>
      <w:lvlJc w:val="left"/>
      <w:pPr>
        <w:ind w:left="7489" w:hanging="125"/>
      </w:pPr>
      <w:rPr>
        <w:rFonts w:hint="default"/>
        <w:lang w:val="ru-RU" w:eastAsia="en-US" w:bidi="ar-SA"/>
      </w:rPr>
    </w:lvl>
  </w:abstractNum>
  <w:abstractNum w:abstractNumId="81">
    <w:nsid w:val="719072C1"/>
    <w:multiLevelType w:val="hybridMultilevel"/>
    <w:tmpl w:val="7362DA0E"/>
    <w:lvl w:ilvl="0" w:tplc="F7286704">
      <w:numFmt w:val="bullet"/>
      <w:lvlText w:val="•"/>
      <w:lvlJc w:val="left"/>
      <w:pPr>
        <w:ind w:left="239" w:hanging="127"/>
      </w:pPr>
      <w:rPr>
        <w:rFonts w:ascii="Times New Roman" w:eastAsia="Times New Roman" w:hAnsi="Times New Roman" w:cs="Times New Roman" w:hint="default"/>
        <w:w w:val="100"/>
        <w:sz w:val="21"/>
        <w:szCs w:val="21"/>
        <w:lang w:val="ru-RU" w:eastAsia="en-US" w:bidi="ar-SA"/>
      </w:rPr>
    </w:lvl>
    <w:lvl w:ilvl="1" w:tplc="891219FE">
      <w:numFmt w:val="bullet"/>
      <w:lvlText w:val="•"/>
      <w:lvlJc w:val="left"/>
      <w:pPr>
        <w:ind w:left="733" w:hanging="127"/>
      </w:pPr>
      <w:rPr>
        <w:rFonts w:hint="default"/>
        <w:lang w:val="ru-RU" w:eastAsia="en-US" w:bidi="ar-SA"/>
      </w:rPr>
    </w:lvl>
    <w:lvl w:ilvl="2" w:tplc="A224B3D8">
      <w:numFmt w:val="bullet"/>
      <w:lvlText w:val="•"/>
      <w:lvlJc w:val="left"/>
      <w:pPr>
        <w:ind w:left="1227" w:hanging="127"/>
      </w:pPr>
      <w:rPr>
        <w:rFonts w:hint="default"/>
        <w:lang w:val="ru-RU" w:eastAsia="en-US" w:bidi="ar-SA"/>
      </w:rPr>
    </w:lvl>
    <w:lvl w:ilvl="3" w:tplc="DFA8C5DA">
      <w:numFmt w:val="bullet"/>
      <w:lvlText w:val="•"/>
      <w:lvlJc w:val="left"/>
      <w:pPr>
        <w:ind w:left="1721" w:hanging="127"/>
      </w:pPr>
      <w:rPr>
        <w:rFonts w:hint="default"/>
        <w:lang w:val="ru-RU" w:eastAsia="en-US" w:bidi="ar-SA"/>
      </w:rPr>
    </w:lvl>
    <w:lvl w:ilvl="4" w:tplc="B8228818">
      <w:numFmt w:val="bullet"/>
      <w:lvlText w:val="•"/>
      <w:lvlJc w:val="left"/>
      <w:pPr>
        <w:ind w:left="2214" w:hanging="127"/>
      </w:pPr>
      <w:rPr>
        <w:rFonts w:hint="default"/>
        <w:lang w:val="ru-RU" w:eastAsia="en-US" w:bidi="ar-SA"/>
      </w:rPr>
    </w:lvl>
    <w:lvl w:ilvl="5" w:tplc="6FEABDB4">
      <w:numFmt w:val="bullet"/>
      <w:lvlText w:val="•"/>
      <w:lvlJc w:val="left"/>
      <w:pPr>
        <w:ind w:left="2708" w:hanging="127"/>
      </w:pPr>
      <w:rPr>
        <w:rFonts w:hint="default"/>
        <w:lang w:val="ru-RU" w:eastAsia="en-US" w:bidi="ar-SA"/>
      </w:rPr>
    </w:lvl>
    <w:lvl w:ilvl="6" w:tplc="245078D6">
      <w:numFmt w:val="bullet"/>
      <w:lvlText w:val="•"/>
      <w:lvlJc w:val="left"/>
      <w:pPr>
        <w:ind w:left="3202" w:hanging="127"/>
      </w:pPr>
      <w:rPr>
        <w:rFonts w:hint="default"/>
        <w:lang w:val="ru-RU" w:eastAsia="en-US" w:bidi="ar-SA"/>
      </w:rPr>
    </w:lvl>
    <w:lvl w:ilvl="7" w:tplc="3CBC6978">
      <w:numFmt w:val="bullet"/>
      <w:lvlText w:val="•"/>
      <w:lvlJc w:val="left"/>
      <w:pPr>
        <w:ind w:left="3695" w:hanging="127"/>
      </w:pPr>
      <w:rPr>
        <w:rFonts w:hint="default"/>
        <w:lang w:val="ru-RU" w:eastAsia="en-US" w:bidi="ar-SA"/>
      </w:rPr>
    </w:lvl>
    <w:lvl w:ilvl="8" w:tplc="7930CCA4">
      <w:numFmt w:val="bullet"/>
      <w:lvlText w:val="•"/>
      <w:lvlJc w:val="left"/>
      <w:pPr>
        <w:ind w:left="4189" w:hanging="127"/>
      </w:pPr>
      <w:rPr>
        <w:rFonts w:hint="default"/>
        <w:lang w:val="ru-RU" w:eastAsia="en-US" w:bidi="ar-SA"/>
      </w:rPr>
    </w:lvl>
  </w:abstractNum>
  <w:abstractNum w:abstractNumId="82">
    <w:nsid w:val="733B7633"/>
    <w:multiLevelType w:val="multilevel"/>
    <w:tmpl w:val="B3B4B398"/>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55D45D6"/>
    <w:multiLevelType w:val="hybridMultilevel"/>
    <w:tmpl w:val="ACE20730"/>
    <w:lvl w:ilvl="0" w:tplc="11AC3378">
      <w:numFmt w:val="bullet"/>
      <w:lvlText w:val="-"/>
      <w:lvlJc w:val="left"/>
      <w:pPr>
        <w:ind w:left="108" w:hanging="120"/>
      </w:pPr>
      <w:rPr>
        <w:rFonts w:ascii="Times New Roman" w:eastAsia="Times New Roman" w:hAnsi="Times New Roman" w:cs="Times New Roman" w:hint="default"/>
        <w:w w:val="100"/>
        <w:sz w:val="21"/>
        <w:szCs w:val="21"/>
        <w:lang w:val="ru-RU" w:eastAsia="en-US" w:bidi="ar-SA"/>
      </w:rPr>
    </w:lvl>
    <w:lvl w:ilvl="1" w:tplc="E2D22114">
      <w:numFmt w:val="bullet"/>
      <w:lvlText w:val="•"/>
      <w:lvlJc w:val="left"/>
      <w:pPr>
        <w:ind w:left="607" w:hanging="120"/>
      </w:pPr>
      <w:rPr>
        <w:rFonts w:hint="default"/>
        <w:lang w:val="ru-RU" w:eastAsia="en-US" w:bidi="ar-SA"/>
      </w:rPr>
    </w:lvl>
    <w:lvl w:ilvl="2" w:tplc="82FEC766">
      <w:numFmt w:val="bullet"/>
      <w:lvlText w:val="•"/>
      <w:lvlJc w:val="left"/>
      <w:pPr>
        <w:ind w:left="1115" w:hanging="120"/>
      </w:pPr>
      <w:rPr>
        <w:rFonts w:hint="default"/>
        <w:lang w:val="ru-RU" w:eastAsia="en-US" w:bidi="ar-SA"/>
      </w:rPr>
    </w:lvl>
    <w:lvl w:ilvl="3" w:tplc="298C4194">
      <w:numFmt w:val="bullet"/>
      <w:lvlText w:val="•"/>
      <w:lvlJc w:val="left"/>
      <w:pPr>
        <w:ind w:left="1623" w:hanging="120"/>
      </w:pPr>
      <w:rPr>
        <w:rFonts w:hint="default"/>
        <w:lang w:val="ru-RU" w:eastAsia="en-US" w:bidi="ar-SA"/>
      </w:rPr>
    </w:lvl>
    <w:lvl w:ilvl="4" w:tplc="259ADC00">
      <w:numFmt w:val="bullet"/>
      <w:lvlText w:val="•"/>
      <w:lvlJc w:val="left"/>
      <w:pPr>
        <w:ind w:left="2130" w:hanging="120"/>
      </w:pPr>
      <w:rPr>
        <w:rFonts w:hint="default"/>
        <w:lang w:val="ru-RU" w:eastAsia="en-US" w:bidi="ar-SA"/>
      </w:rPr>
    </w:lvl>
    <w:lvl w:ilvl="5" w:tplc="8158840C">
      <w:numFmt w:val="bullet"/>
      <w:lvlText w:val="•"/>
      <w:lvlJc w:val="left"/>
      <w:pPr>
        <w:ind w:left="2638" w:hanging="120"/>
      </w:pPr>
      <w:rPr>
        <w:rFonts w:hint="default"/>
        <w:lang w:val="ru-RU" w:eastAsia="en-US" w:bidi="ar-SA"/>
      </w:rPr>
    </w:lvl>
    <w:lvl w:ilvl="6" w:tplc="599E6118">
      <w:numFmt w:val="bullet"/>
      <w:lvlText w:val="•"/>
      <w:lvlJc w:val="left"/>
      <w:pPr>
        <w:ind w:left="3146" w:hanging="120"/>
      </w:pPr>
      <w:rPr>
        <w:rFonts w:hint="default"/>
        <w:lang w:val="ru-RU" w:eastAsia="en-US" w:bidi="ar-SA"/>
      </w:rPr>
    </w:lvl>
    <w:lvl w:ilvl="7" w:tplc="6B1A566E">
      <w:numFmt w:val="bullet"/>
      <w:lvlText w:val="•"/>
      <w:lvlJc w:val="left"/>
      <w:pPr>
        <w:ind w:left="3653" w:hanging="120"/>
      </w:pPr>
      <w:rPr>
        <w:rFonts w:hint="default"/>
        <w:lang w:val="ru-RU" w:eastAsia="en-US" w:bidi="ar-SA"/>
      </w:rPr>
    </w:lvl>
    <w:lvl w:ilvl="8" w:tplc="3790DE3A">
      <w:numFmt w:val="bullet"/>
      <w:lvlText w:val="•"/>
      <w:lvlJc w:val="left"/>
      <w:pPr>
        <w:ind w:left="4161" w:hanging="120"/>
      </w:pPr>
      <w:rPr>
        <w:rFonts w:hint="default"/>
        <w:lang w:val="ru-RU" w:eastAsia="en-US" w:bidi="ar-SA"/>
      </w:rPr>
    </w:lvl>
  </w:abstractNum>
  <w:abstractNum w:abstractNumId="84">
    <w:nsid w:val="7618414D"/>
    <w:multiLevelType w:val="hybridMultilevel"/>
    <w:tmpl w:val="CE008220"/>
    <w:lvl w:ilvl="0" w:tplc="705E1E30">
      <w:numFmt w:val="bullet"/>
      <w:lvlText w:val=""/>
      <w:lvlJc w:val="left"/>
      <w:pPr>
        <w:ind w:left="105" w:hanging="108"/>
      </w:pPr>
      <w:rPr>
        <w:rFonts w:ascii="Symbol" w:eastAsia="Symbol" w:hAnsi="Symbol" w:cs="Symbol" w:hint="default"/>
        <w:spacing w:val="16"/>
        <w:w w:val="99"/>
        <w:sz w:val="18"/>
        <w:szCs w:val="18"/>
        <w:lang w:val="ru-RU" w:eastAsia="en-US" w:bidi="ar-SA"/>
      </w:rPr>
    </w:lvl>
    <w:lvl w:ilvl="1" w:tplc="8E34D516">
      <w:numFmt w:val="bullet"/>
      <w:lvlText w:val="•"/>
      <w:lvlJc w:val="left"/>
      <w:pPr>
        <w:ind w:left="386" w:hanging="108"/>
      </w:pPr>
      <w:rPr>
        <w:rFonts w:hint="default"/>
        <w:lang w:val="ru-RU" w:eastAsia="en-US" w:bidi="ar-SA"/>
      </w:rPr>
    </w:lvl>
    <w:lvl w:ilvl="2" w:tplc="61E284FA">
      <w:numFmt w:val="bullet"/>
      <w:lvlText w:val="•"/>
      <w:lvlJc w:val="left"/>
      <w:pPr>
        <w:ind w:left="673" w:hanging="108"/>
      </w:pPr>
      <w:rPr>
        <w:rFonts w:hint="default"/>
        <w:lang w:val="ru-RU" w:eastAsia="en-US" w:bidi="ar-SA"/>
      </w:rPr>
    </w:lvl>
    <w:lvl w:ilvl="3" w:tplc="C8D2C344">
      <w:numFmt w:val="bullet"/>
      <w:lvlText w:val="•"/>
      <w:lvlJc w:val="left"/>
      <w:pPr>
        <w:ind w:left="959" w:hanging="108"/>
      </w:pPr>
      <w:rPr>
        <w:rFonts w:hint="default"/>
        <w:lang w:val="ru-RU" w:eastAsia="en-US" w:bidi="ar-SA"/>
      </w:rPr>
    </w:lvl>
    <w:lvl w:ilvl="4" w:tplc="B14C4064">
      <w:numFmt w:val="bullet"/>
      <w:lvlText w:val="•"/>
      <w:lvlJc w:val="left"/>
      <w:pPr>
        <w:ind w:left="1246" w:hanging="108"/>
      </w:pPr>
      <w:rPr>
        <w:rFonts w:hint="default"/>
        <w:lang w:val="ru-RU" w:eastAsia="en-US" w:bidi="ar-SA"/>
      </w:rPr>
    </w:lvl>
    <w:lvl w:ilvl="5" w:tplc="BBD0CE3A">
      <w:numFmt w:val="bullet"/>
      <w:lvlText w:val="•"/>
      <w:lvlJc w:val="left"/>
      <w:pPr>
        <w:ind w:left="1533" w:hanging="108"/>
      </w:pPr>
      <w:rPr>
        <w:rFonts w:hint="default"/>
        <w:lang w:val="ru-RU" w:eastAsia="en-US" w:bidi="ar-SA"/>
      </w:rPr>
    </w:lvl>
    <w:lvl w:ilvl="6" w:tplc="0AFA8B96">
      <w:numFmt w:val="bullet"/>
      <w:lvlText w:val="•"/>
      <w:lvlJc w:val="left"/>
      <w:pPr>
        <w:ind w:left="1819" w:hanging="108"/>
      </w:pPr>
      <w:rPr>
        <w:rFonts w:hint="default"/>
        <w:lang w:val="ru-RU" w:eastAsia="en-US" w:bidi="ar-SA"/>
      </w:rPr>
    </w:lvl>
    <w:lvl w:ilvl="7" w:tplc="9426EECE">
      <w:numFmt w:val="bullet"/>
      <w:lvlText w:val="•"/>
      <w:lvlJc w:val="left"/>
      <w:pPr>
        <w:ind w:left="2106" w:hanging="108"/>
      </w:pPr>
      <w:rPr>
        <w:rFonts w:hint="default"/>
        <w:lang w:val="ru-RU" w:eastAsia="en-US" w:bidi="ar-SA"/>
      </w:rPr>
    </w:lvl>
    <w:lvl w:ilvl="8" w:tplc="16BA3200">
      <w:numFmt w:val="bullet"/>
      <w:lvlText w:val="•"/>
      <w:lvlJc w:val="left"/>
      <w:pPr>
        <w:ind w:left="2392" w:hanging="108"/>
      </w:pPr>
      <w:rPr>
        <w:rFonts w:hint="default"/>
        <w:lang w:val="ru-RU" w:eastAsia="en-US" w:bidi="ar-SA"/>
      </w:rPr>
    </w:lvl>
  </w:abstractNum>
  <w:abstractNum w:abstractNumId="85">
    <w:nsid w:val="780070F9"/>
    <w:multiLevelType w:val="multilevel"/>
    <w:tmpl w:val="BED81D60"/>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9E47C22"/>
    <w:multiLevelType w:val="hybridMultilevel"/>
    <w:tmpl w:val="D152D6BC"/>
    <w:lvl w:ilvl="0" w:tplc="A8262B52">
      <w:numFmt w:val="bullet"/>
      <w:lvlText w:val="-"/>
      <w:lvlJc w:val="left"/>
      <w:pPr>
        <w:ind w:left="107" w:hanging="140"/>
      </w:pPr>
      <w:rPr>
        <w:rFonts w:ascii="Times New Roman" w:eastAsia="Times New Roman" w:hAnsi="Times New Roman" w:cs="Times New Roman" w:hint="default"/>
        <w:w w:val="100"/>
        <w:sz w:val="22"/>
        <w:szCs w:val="22"/>
        <w:lang w:val="ru-RU" w:eastAsia="en-US" w:bidi="ar-SA"/>
      </w:rPr>
    </w:lvl>
    <w:lvl w:ilvl="1" w:tplc="6C28CB2C">
      <w:numFmt w:val="bullet"/>
      <w:lvlText w:val="•"/>
      <w:lvlJc w:val="left"/>
      <w:pPr>
        <w:ind w:left="1023" w:hanging="140"/>
      </w:pPr>
      <w:rPr>
        <w:rFonts w:hint="default"/>
        <w:lang w:val="ru-RU" w:eastAsia="en-US" w:bidi="ar-SA"/>
      </w:rPr>
    </w:lvl>
    <w:lvl w:ilvl="2" w:tplc="08668FBE">
      <w:numFmt w:val="bullet"/>
      <w:lvlText w:val="•"/>
      <w:lvlJc w:val="left"/>
      <w:pPr>
        <w:ind w:left="1947" w:hanging="140"/>
      </w:pPr>
      <w:rPr>
        <w:rFonts w:hint="default"/>
        <w:lang w:val="ru-RU" w:eastAsia="en-US" w:bidi="ar-SA"/>
      </w:rPr>
    </w:lvl>
    <w:lvl w:ilvl="3" w:tplc="127ECB40">
      <w:numFmt w:val="bullet"/>
      <w:lvlText w:val="•"/>
      <w:lvlJc w:val="left"/>
      <w:pPr>
        <w:ind w:left="2871" w:hanging="140"/>
      </w:pPr>
      <w:rPr>
        <w:rFonts w:hint="default"/>
        <w:lang w:val="ru-RU" w:eastAsia="en-US" w:bidi="ar-SA"/>
      </w:rPr>
    </w:lvl>
    <w:lvl w:ilvl="4" w:tplc="F15603EE">
      <w:numFmt w:val="bullet"/>
      <w:lvlText w:val="•"/>
      <w:lvlJc w:val="left"/>
      <w:pPr>
        <w:ind w:left="3794" w:hanging="140"/>
      </w:pPr>
      <w:rPr>
        <w:rFonts w:hint="default"/>
        <w:lang w:val="ru-RU" w:eastAsia="en-US" w:bidi="ar-SA"/>
      </w:rPr>
    </w:lvl>
    <w:lvl w:ilvl="5" w:tplc="2ABE0560">
      <w:numFmt w:val="bullet"/>
      <w:lvlText w:val="•"/>
      <w:lvlJc w:val="left"/>
      <w:pPr>
        <w:ind w:left="4718" w:hanging="140"/>
      </w:pPr>
      <w:rPr>
        <w:rFonts w:hint="default"/>
        <w:lang w:val="ru-RU" w:eastAsia="en-US" w:bidi="ar-SA"/>
      </w:rPr>
    </w:lvl>
    <w:lvl w:ilvl="6" w:tplc="7666BE74">
      <w:numFmt w:val="bullet"/>
      <w:lvlText w:val="•"/>
      <w:lvlJc w:val="left"/>
      <w:pPr>
        <w:ind w:left="5642" w:hanging="140"/>
      </w:pPr>
      <w:rPr>
        <w:rFonts w:hint="default"/>
        <w:lang w:val="ru-RU" w:eastAsia="en-US" w:bidi="ar-SA"/>
      </w:rPr>
    </w:lvl>
    <w:lvl w:ilvl="7" w:tplc="0EC01B86">
      <w:numFmt w:val="bullet"/>
      <w:lvlText w:val="•"/>
      <w:lvlJc w:val="left"/>
      <w:pPr>
        <w:ind w:left="6565" w:hanging="140"/>
      </w:pPr>
      <w:rPr>
        <w:rFonts w:hint="default"/>
        <w:lang w:val="ru-RU" w:eastAsia="en-US" w:bidi="ar-SA"/>
      </w:rPr>
    </w:lvl>
    <w:lvl w:ilvl="8" w:tplc="6D249A3C">
      <w:numFmt w:val="bullet"/>
      <w:lvlText w:val="•"/>
      <w:lvlJc w:val="left"/>
      <w:pPr>
        <w:ind w:left="7489" w:hanging="140"/>
      </w:pPr>
      <w:rPr>
        <w:rFonts w:hint="default"/>
        <w:lang w:val="ru-RU" w:eastAsia="en-US" w:bidi="ar-SA"/>
      </w:rPr>
    </w:lvl>
  </w:abstractNum>
  <w:abstractNum w:abstractNumId="87">
    <w:nsid w:val="7B5F3CB3"/>
    <w:multiLevelType w:val="multilevel"/>
    <w:tmpl w:val="E300373A"/>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C4C47F6"/>
    <w:multiLevelType w:val="hybridMultilevel"/>
    <w:tmpl w:val="BB9CE622"/>
    <w:lvl w:ilvl="0" w:tplc="43C65E6A">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9D484A20">
      <w:numFmt w:val="bullet"/>
      <w:lvlText w:val="•"/>
      <w:lvlJc w:val="left"/>
      <w:pPr>
        <w:ind w:left="440" w:hanging="108"/>
      </w:pPr>
      <w:rPr>
        <w:rFonts w:hint="default"/>
        <w:lang w:val="ru-RU" w:eastAsia="en-US" w:bidi="ar-SA"/>
      </w:rPr>
    </w:lvl>
    <w:lvl w:ilvl="2" w:tplc="03BE0F46">
      <w:numFmt w:val="bullet"/>
      <w:lvlText w:val="•"/>
      <w:lvlJc w:val="left"/>
      <w:pPr>
        <w:ind w:left="780" w:hanging="108"/>
      </w:pPr>
      <w:rPr>
        <w:rFonts w:hint="default"/>
        <w:lang w:val="ru-RU" w:eastAsia="en-US" w:bidi="ar-SA"/>
      </w:rPr>
    </w:lvl>
    <w:lvl w:ilvl="3" w:tplc="4A16B616">
      <w:numFmt w:val="bullet"/>
      <w:lvlText w:val="•"/>
      <w:lvlJc w:val="left"/>
      <w:pPr>
        <w:ind w:left="1121" w:hanging="108"/>
      </w:pPr>
      <w:rPr>
        <w:rFonts w:hint="default"/>
        <w:lang w:val="ru-RU" w:eastAsia="en-US" w:bidi="ar-SA"/>
      </w:rPr>
    </w:lvl>
    <w:lvl w:ilvl="4" w:tplc="FE54A744">
      <w:numFmt w:val="bullet"/>
      <w:lvlText w:val="•"/>
      <w:lvlJc w:val="left"/>
      <w:pPr>
        <w:ind w:left="1461" w:hanging="108"/>
      </w:pPr>
      <w:rPr>
        <w:rFonts w:hint="default"/>
        <w:lang w:val="ru-RU" w:eastAsia="en-US" w:bidi="ar-SA"/>
      </w:rPr>
    </w:lvl>
    <w:lvl w:ilvl="5" w:tplc="84EE2BB0">
      <w:numFmt w:val="bullet"/>
      <w:lvlText w:val="•"/>
      <w:lvlJc w:val="left"/>
      <w:pPr>
        <w:ind w:left="1802" w:hanging="108"/>
      </w:pPr>
      <w:rPr>
        <w:rFonts w:hint="default"/>
        <w:lang w:val="ru-RU" w:eastAsia="en-US" w:bidi="ar-SA"/>
      </w:rPr>
    </w:lvl>
    <w:lvl w:ilvl="6" w:tplc="790070DA">
      <w:numFmt w:val="bullet"/>
      <w:lvlText w:val="•"/>
      <w:lvlJc w:val="left"/>
      <w:pPr>
        <w:ind w:left="2142" w:hanging="108"/>
      </w:pPr>
      <w:rPr>
        <w:rFonts w:hint="default"/>
        <w:lang w:val="ru-RU" w:eastAsia="en-US" w:bidi="ar-SA"/>
      </w:rPr>
    </w:lvl>
    <w:lvl w:ilvl="7" w:tplc="D34EF272">
      <w:numFmt w:val="bullet"/>
      <w:lvlText w:val="•"/>
      <w:lvlJc w:val="left"/>
      <w:pPr>
        <w:ind w:left="2482" w:hanging="108"/>
      </w:pPr>
      <w:rPr>
        <w:rFonts w:hint="default"/>
        <w:lang w:val="ru-RU" w:eastAsia="en-US" w:bidi="ar-SA"/>
      </w:rPr>
    </w:lvl>
    <w:lvl w:ilvl="8" w:tplc="A162CF78">
      <w:numFmt w:val="bullet"/>
      <w:lvlText w:val="•"/>
      <w:lvlJc w:val="left"/>
      <w:pPr>
        <w:ind w:left="2823" w:hanging="108"/>
      </w:pPr>
      <w:rPr>
        <w:rFonts w:hint="default"/>
        <w:lang w:val="ru-RU" w:eastAsia="en-US" w:bidi="ar-SA"/>
      </w:rPr>
    </w:lvl>
  </w:abstractNum>
  <w:abstractNum w:abstractNumId="89">
    <w:nsid w:val="7F1D48DB"/>
    <w:multiLevelType w:val="multilevel"/>
    <w:tmpl w:val="7390D3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FEB1FB8"/>
    <w:multiLevelType w:val="multilevel"/>
    <w:tmpl w:val="03F88B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7"/>
  </w:num>
  <w:num w:numId="4">
    <w:abstractNumId w:val="82"/>
  </w:num>
  <w:num w:numId="5">
    <w:abstractNumId w:val="44"/>
  </w:num>
  <w:num w:numId="6">
    <w:abstractNumId w:val="89"/>
  </w:num>
  <w:num w:numId="7">
    <w:abstractNumId w:val="16"/>
  </w:num>
  <w:num w:numId="8">
    <w:abstractNumId w:val="75"/>
  </w:num>
  <w:num w:numId="9">
    <w:abstractNumId w:val="57"/>
  </w:num>
  <w:num w:numId="10">
    <w:abstractNumId w:val="46"/>
  </w:num>
  <w:num w:numId="11">
    <w:abstractNumId w:val="79"/>
  </w:num>
  <w:num w:numId="12">
    <w:abstractNumId w:val="77"/>
  </w:num>
  <w:num w:numId="13">
    <w:abstractNumId w:val="15"/>
  </w:num>
  <w:num w:numId="14">
    <w:abstractNumId w:val="33"/>
  </w:num>
  <w:num w:numId="15">
    <w:abstractNumId w:val="71"/>
  </w:num>
  <w:num w:numId="16">
    <w:abstractNumId w:val="28"/>
  </w:num>
  <w:num w:numId="17">
    <w:abstractNumId w:val="54"/>
  </w:num>
  <w:num w:numId="18">
    <w:abstractNumId w:val="76"/>
  </w:num>
  <w:num w:numId="19">
    <w:abstractNumId w:val="90"/>
  </w:num>
  <w:num w:numId="20">
    <w:abstractNumId w:val="52"/>
  </w:num>
  <w:num w:numId="21">
    <w:abstractNumId w:val="17"/>
  </w:num>
  <w:num w:numId="22">
    <w:abstractNumId w:val="31"/>
  </w:num>
  <w:num w:numId="23">
    <w:abstractNumId w:val="32"/>
  </w:num>
  <w:num w:numId="24">
    <w:abstractNumId w:val="41"/>
  </w:num>
  <w:num w:numId="25">
    <w:abstractNumId w:val="22"/>
  </w:num>
  <w:num w:numId="26">
    <w:abstractNumId w:val="65"/>
  </w:num>
  <w:num w:numId="27">
    <w:abstractNumId w:val="37"/>
  </w:num>
  <w:num w:numId="28">
    <w:abstractNumId w:val="20"/>
  </w:num>
  <w:num w:numId="29">
    <w:abstractNumId w:val="53"/>
  </w:num>
  <w:num w:numId="30">
    <w:abstractNumId w:val="68"/>
  </w:num>
  <w:num w:numId="31">
    <w:abstractNumId w:val="35"/>
  </w:num>
  <w:num w:numId="32">
    <w:abstractNumId w:val="24"/>
  </w:num>
  <w:num w:numId="33">
    <w:abstractNumId w:val="43"/>
  </w:num>
  <w:num w:numId="34">
    <w:abstractNumId w:val="61"/>
  </w:num>
  <w:num w:numId="35">
    <w:abstractNumId w:val="49"/>
  </w:num>
  <w:num w:numId="36">
    <w:abstractNumId w:val="55"/>
  </w:num>
  <w:num w:numId="37">
    <w:abstractNumId w:val="23"/>
  </w:num>
  <w:num w:numId="38">
    <w:abstractNumId w:val="85"/>
  </w:num>
  <w:num w:numId="39">
    <w:abstractNumId w:val="13"/>
  </w:num>
  <w:num w:numId="40">
    <w:abstractNumId w:val="58"/>
  </w:num>
  <w:num w:numId="41">
    <w:abstractNumId w:val="72"/>
  </w:num>
  <w:num w:numId="42">
    <w:abstractNumId w:val="81"/>
  </w:num>
  <w:num w:numId="43">
    <w:abstractNumId w:val="21"/>
  </w:num>
  <w:num w:numId="44">
    <w:abstractNumId w:val="83"/>
  </w:num>
  <w:num w:numId="45">
    <w:abstractNumId w:val="26"/>
  </w:num>
  <w:num w:numId="46">
    <w:abstractNumId w:val="73"/>
  </w:num>
  <w:num w:numId="47">
    <w:abstractNumId w:val="34"/>
  </w:num>
  <w:num w:numId="48">
    <w:abstractNumId w:val="80"/>
  </w:num>
  <w:num w:numId="49">
    <w:abstractNumId w:val="78"/>
  </w:num>
  <w:num w:numId="50">
    <w:abstractNumId w:val="50"/>
  </w:num>
  <w:num w:numId="51">
    <w:abstractNumId w:val="86"/>
  </w:num>
  <w:num w:numId="52">
    <w:abstractNumId w:val="29"/>
  </w:num>
  <w:num w:numId="53">
    <w:abstractNumId w:val="62"/>
  </w:num>
  <w:num w:numId="54">
    <w:abstractNumId w:val="56"/>
  </w:num>
  <w:num w:numId="55">
    <w:abstractNumId w:val="27"/>
  </w:num>
  <w:num w:numId="56">
    <w:abstractNumId w:val="36"/>
  </w:num>
  <w:num w:numId="57">
    <w:abstractNumId w:val="70"/>
  </w:num>
  <w:num w:numId="58">
    <w:abstractNumId w:val="12"/>
  </w:num>
  <w:num w:numId="59">
    <w:abstractNumId w:val="18"/>
  </w:num>
  <w:num w:numId="60">
    <w:abstractNumId w:val="42"/>
  </w:num>
  <w:num w:numId="61">
    <w:abstractNumId w:val="84"/>
  </w:num>
  <w:num w:numId="62">
    <w:abstractNumId w:val="45"/>
  </w:num>
  <w:num w:numId="63">
    <w:abstractNumId w:val="48"/>
  </w:num>
  <w:num w:numId="64">
    <w:abstractNumId w:val="66"/>
  </w:num>
  <w:num w:numId="65">
    <w:abstractNumId w:val="88"/>
  </w:num>
  <w:num w:numId="66">
    <w:abstractNumId w:val="63"/>
  </w:num>
  <w:num w:numId="67">
    <w:abstractNumId w:val="38"/>
  </w:num>
  <w:num w:numId="68">
    <w:abstractNumId w:val="74"/>
  </w:num>
  <w:num w:numId="69">
    <w:abstractNumId w:val="25"/>
  </w:num>
  <w:num w:numId="70">
    <w:abstractNumId w:val="67"/>
  </w:num>
  <w:num w:numId="71">
    <w:abstractNumId w:val="30"/>
  </w:num>
  <w:num w:numId="72">
    <w:abstractNumId w:val="40"/>
  </w:num>
  <w:num w:numId="73">
    <w:abstractNumId w:val="60"/>
  </w:num>
  <w:num w:numId="74">
    <w:abstractNumId w:val="59"/>
  </w:num>
  <w:num w:numId="75">
    <w:abstractNumId w:val="51"/>
  </w:num>
  <w:num w:numId="76">
    <w:abstractNumId w:val="64"/>
  </w:num>
  <w:num w:numId="77">
    <w:abstractNumId w:val="14"/>
  </w:num>
  <w:num w:numId="78">
    <w:abstractNumId w:val="47"/>
  </w:num>
  <w:num w:numId="79">
    <w:abstractNumId w:val="69"/>
  </w:num>
  <w:num w:numId="80">
    <w:abstractNumId w:val="87"/>
  </w:num>
  <w:num w:numId="81">
    <w:abstractNumId w:val="19"/>
  </w:num>
  <w:num w:numId="82">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46EEB"/>
    <w:rsid w:val="000000ED"/>
    <w:rsid w:val="00000783"/>
    <w:rsid w:val="00000D99"/>
    <w:rsid w:val="00001E9D"/>
    <w:rsid w:val="00002E1A"/>
    <w:rsid w:val="0000358B"/>
    <w:rsid w:val="00005BB4"/>
    <w:rsid w:val="00006550"/>
    <w:rsid w:val="00007CD8"/>
    <w:rsid w:val="000134BA"/>
    <w:rsid w:val="00013C21"/>
    <w:rsid w:val="00015811"/>
    <w:rsid w:val="0001642F"/>
    <w:rsid w:val="000202D6"/>
    <w:rsid w:val="0002146A"/>
    <w:rsid w:val="00024109"/>
    <w:rsid w:val="0002416C"/>
    <w:rsid w:val="000249C9"/>
    <w:rsid w:val="0002682D"/>
    <w:rsid w:val="000269C1"/>
    <w:rsid w:val="0002743E"/>
    <w:rsid w:val="00027CA4"/>
    <w:rsid w:val="00030F25"/>
    <w:rsid w:val="00035C56"/>
    <w:rsid w:val="0003737C"/>
    <w:rsid w:val="000408E2"/>
    <w:rsid w:val="00040BCE"/>
    <w:rsid w:val="00041C31"/>
    <w:rsid w:val="00042587"/>
    <w:rsid w:val="00043544"/>
    <w:rsid w:val="00043546"/>
    <w:rsid w:val="00045447"/>
    <w:rsid w:val="00047873"/>
    <w:rsid w:val="00047A40"/>
    <w:rsid w:val="00050D6E"/>
    <w:rsid w:val="00051541"/>
    <w:rsid w:val="00051961"/>
    <w:rsid w:val="000528C6"/>
    <w:rsid w:val="0005341D"/>
    <w:rsid w:val="00053476"/>
    <w:rsid w:val="00055146"/>
    <w:rsid w:val="0005552F"/>
    <w:rsid w:val="00055C54"/>
    <w:rsid w:val="0005618A"/>
    <w:rsid w:val="000562D2"/>
    <w:rsid w:val="00057265"/>
    <w:rsid w:val="00057F89"/>
    <w:rsid w:val="00060E44"/>
    <w:rsid w:val="00061056"/>
    <w:rsid w:val="00061518"/>
    <w:rsid w:val="00062789"/>
    <w:rsid w:val="00064550"/>
    <w:rsid w:val="0006536B"/>
    <w:rsid w:val="00065906"/>
    <w:rsid w:val="000728B8"/>
    <w:rsid w:val="00073029"/>
    <w:rsid w:val="000731E4"/>
    <w:rsid w:val="00074783"/>
    <w:rsid w:val="00075D3C"/>
    <w:rsid w:val="00076099"/>
    <w:rsid w:val="00080285"/>
    <w:rsid w:val="00081817"/>
    <w:rsid w:val="000824FD"/>
    <w:rsid w:val="00084453"/>
    <w:rsid w:val="000908A9"/>
    <w:rsid w:val="000917DD"/>
    <w:rsid w:val="00092101"/>
    <w:rsid w:val="00093107"/>
    <w:rsid w:val="00093282"/>
    <w:rsid w:val="00094455"/>
    <w:rsid w:val="000948C6"/>
    <w:rsid w:val="000949EC"/>
    <w:rsid w:val="000A009C"/>
    <w:rsid w:val="000A25C5"/>
    <w:rsid w:val="000A3175"/>
    <w:rsid w:val="000A3520"/>
    <w:rsid w:val="000A3EC8"/>
    <w:rsid w:val="000A4501"/>
    <w:rsid w:val="000A4C4E"/>
    <w:rsid w:val="000A4FE1"/>
    <w:rsid w:val="000A5081"/>
    <w:rsid w:val="000A7CBF"/>
    <w:rsid w:val="000B2527"/>
    <w:rsid w:val="000B31C4"/>
    <w:rsid w:val="000B336B"/>
    <w:rsid w:val="000B3BB3"/>
    <w:rsid w:val="000B4EEC"/>
    <w:rsid w:val="000B5B18"/>
    <w:rsid w:val="000B61DB"/>
    <w:rsid w:val="000C3B76"/>
    <w:rsid w:val="000D0194"/>
    <w:rsid w:val="000D0429"/>
    <w:rsid w:val="000D2D7C"/>
    <w:rsid w:val="000D4711"/>
    <w:rsid w:val="000D571A"/>
    <w:rsid w:val="000D5DC1"/>
    <w:rsid w:val="000D606F"/>
    <w:rsid w:val="000D7AF5"/>
    <w:rsid w:val="000E0879"/>
    <w:rsid w:val="000E1046"/>
    <w:rsid w:val="000E1B26"/>
    <w:rsid w:val="000E1EB0"/>
    <w:rsid w:val="000E2DA5"/>
    <w:rsid w:val="000E4310"/>
    <w:rsid w:val="000E5375"/>
    <w:rsid w:val="000E5C9F"/>
    <w:rsid w:val="000E6190"/>
    <w:rsid w:val="000E795E"/>
    <w:rsid w:val="000F0065"/>
    <w:rsid w:val="000F1BB1"/>
    <w:rsid w:val="000F423A"/>
    <w:rsid w:val="000F5BFA"/>
    <w:rsid w:val="000F6CC4"/>
    <w:rsid w:val="000F7FE8"/>
    <w:rsid w:val="00102435"/>
    <w:rsid w:val="00104807"/>
    <w:rsid w:val="00104B29"/>
    <w:rsid w:val="00106ADB"/>
    <w:rsid w:val="00106BAC"/>
    <w:rsid w:val="00107237"/>
    <w:rsid w:val="001077EC"/>
    <w:rsid w:val="00110614"/>
    <w:rsid w:val="001107A2"/>
    <w:rsid w:val="00111963"/>
    <w:rsid w:val="00111E8C"/>
    <w:rsid w:val="001143B2"/>
    <w:rsid w:val="00115491"/>
    <w:rsid w:val="00115A55"/>
    <w:rsid w:val="001169D7"/>
    <w:rsid w:val="00116FA2"/>
    <w:rsid w:val="001205E1"/>
    <w:rsid w:val="001228A0"/>
    <w:rsid w:val="00122B21"/>
    <w:rsid w:val="001240B0"/>
    <w:rsid w:val="00124EDE"/>
    <w:rsid w:val="00125C80"/>
    <w:rsid w:val="00126198"/>
    <w:rsid w:val="00126D32"/>
    <w:rsid w:val="001276D3"/>
    <w:rsid w:val="0013081D"/>
    <w:rsid w:val="00131C78"/>
    <w:rsid w:val="00131E5A"/>
    <w:rsid w:val="001334D4"/>
    <w:rsid w:val="00133921"/>
    <w:rsid w:val="00135C34"/>
    <w:rsid w:val="00136781"/>
    <w:rsid w:val="00136D69"/>
    <w:rsid w:val="00137584"/>
    <w:rsid w:val="001401A4"/>
    <w:rsid w:val="001403D8"/>
    <w:rsid w:val="0014044B"/>
    <w:rsid w:val="00141975"/>
    <w:rsid w:val="00145C7D"/>
    <w:rsid w:val="00145DF2"/>
    <w:rsid w:val="00147221"/>
    <w:rsid w:val="00147B49"/>
    <w:rsid w:val="00150DB0"/>
    <w:rsid w:val="0015272C"/>
    <w:rsid w:val="00152781"/>
    <w:rsid w:val="00154359"/>
    <w:rsid w:val="00161883"/>
    <w:rsid w:val="00162553"/>
    <w:rsid w:val="0016462D"/>
    <w:rsid w:val="00164779"/>
    <w:rsid w:val="001647C0"/>
    <w:rsid w:val="00165287"/>
    <w:rsid w:val="0016601D"/>
    <w:rsid w:val="00166144"/>
    <w:rsid w:val="00166204"/>
    <w:rsid w:val="001663EC"/>
    <w:rsid w:val="001665E4"/>
    <w:rsid w:val="00166872"/>
    <w:rsid w:val="0016697C"/>
    <w:rsid w:val="00167A8E"/>
    <w:rsid w:val="0017097C"/>
    <w:rsid w:val="00170D20"/>
    <w:rsid w:val="00171D7A"/>
    <w:rsid w:val="00171F06"/>
    <w:rsid w:val="00172BE7"/>
    <w:rsid w:val="00174433"/>
    <w:rsid w:val="00174C03"/>
    <w:rsid w:val="00176E81"/>
    <w:rsid w:val="00177AE3"/>
    <w:rsid w:val="001807E0"/>
    <w:rsid w:val="001810A7"/>
    <w:rsid w:val="001857CB"/>
    <w:rsid w:val="00190715"/>
    <w:rsid w:val="001909FB"/>
    <w:rsid w:val="0019293A"/>
    <w:rsid w:val="00193046"/>
    <w:rsid w:val="001936A0"/>
    <w:rsid w:val="00194770"/>
    <w:rsid w:val="0019500D"/>
    <w:rsid w:val="001A3358"/>
    <w:rsid w:val="001A4200"/>
    <w:rsid w:val="001A4362"/>
    <w:rsid w:val="001A43A8"/>
    <w:rsid w:val="001A451E"/>
    <w:rsid w:val="001A5E12"/>
    <w:rsid w:val="001A69F4"/>
    <w:rsid w:val="001A78F5"/>
    <w:rsid w:val="001B0477"/>
    <w:rsid w:val="001B0869"/>
    <w:rsid w:val="001B0E05"/>
    <w:rsid w:val="001B2F2F"/>
    <w:rsid w:val="001B3115"/>
    <w:rsid w:val="001B69CD"/>
    <w:rsid w:val="001B707D"/>
    <w:rsid w:val="001B7D30"/>
    <w:rsid w:val="001B7EB3"/>
    <w:rsid w:val="001C0A50"/>
    <w:rsid w:val="001C23C0"/>
    <w:rsid w:val="001C26D9"/>
    <w:rsid w:val="001C2B8A"/>
    <w:rsid w:val="001C2BCB"/>
    <w:rsid w:val="001C2D05"/>
    <w:rsid w:val="001C3C52"/>
    <w:rsid w:val="001C54D3"/>
    <w:rsid w:val="001C5774"/>
    <w:rsid w:val="001C6F2F"/>
    <w:rsid w:val="001C783B"/>
    <w:rsid w:val="001C7DC9"/>
    <w:rsid w:val="001D0EB6"/>
    <w:rsid w:val="001D1AE6"/>
    <w:rsid w:val="001D218A"/>
    <w:rsid w:val="001D2927"/>
    <w:rsid w:val="001D2AE4"/>
    <w:rsid w:val="001D50B0"/>
    <w:rsid w:val="001D7EC3"/>
    <w:rsid w:val="001E0398"/>
    <w:rsid w:val="001E0420"/>
    <w:rsid w:val="001E0AF6"/>
    <w:rsid w:val="001E1641"/>
    <w:rsid w:val="001E3981"/>
    <w:rsid w:val="001E477B"/>
    <w:rsid w:val="001E5504"/>
    <w:rsid w:val="001E6AED"/>
    <w:rsid w:val="001E6B05"/>
    <w:rsid w:val="001E72CD"/>
    <w:rsid w:val="001F1383"/>
    <w:rsid w:val="001F183F"/>
    <w:rsid w:val="001F219F"/>
    <w:rsid w:val="001F3DFA"/>
    <w:rsid w:val="001F3EBE"/>
    <w:rsid w:val="001F57D7"/>
    <w:rsid w:val="001F620E"/>
    <w:rsid w:val="001F6AF3"/>
    <w:rsid w:val="001F6EAB"/>
    <w:rsid w:val="001F7DC1"/>
    <w:rsid w:val="002006EE"/>
    <w:rsid w:val="002013FC"/>
    <w:rsid w:val="00203CAD"/>
    <w:rsid w:val="0020487C"/>
    <w:rsid w:val="0020659F"/>
    <w:rsid w:val="00207FB4"/>
    <w:rsid w:val="00211E24"/>
    <w:rsid w:val="002120CB"/>
    <w:rsid w:val="002155B7"/>
    <w:rsid w:val="00215EBA"/>
    <w:rsid w:val="00216B60"/>
    <w:rsid w:val="002172A8"/>
    <w:rsid w:val="00217E34"/>
    <w:rsid w:val="00220684"/>
    <w:rsid w:val="002214AE"/>
    <w:rsid w:val="002240FA"/>
    <w:rsid w:val="002249ED"/>
    <w:rsid w:val="002251A7"/>
    <w:rsid w:val="002254B0"/>
    <w:rsid w:val="00225732"/>
    <w:rsid w:val="00225B3D"/>
    <w:rsid w:val="002300CD"/>
    <w:rsid w:val="00233F2F"/>
    <w:rsid w:val="00237586"/>
    <w:rsid w:val="00237C0A"/>
    <w:rsid w:val="00237DE3"/>
    <w:rsid w:val="002435F6"/>
    <w:rsid w:val="00243E2B"/>
    <w:rsid w:val="002448C8"/>
    <w:rsid w:val="00244AD5"/>
    <w:rsid w:val="0024681B"/>
    <w:rsid w:val="002474D3"/>
    <w:rsid w:val="00247E3C"/>
    <w:rsid w:val="00250283"/>
    <w:rsid w:val="002503C1"/>
    <w:rsid w:val="00250C85"/>
    <w:rsid w:val="00250E17"/>
    <w:rsid w:val="002516E0"/>
    <w:rsid w:val="0025549E"/>
    <w:rsid w:val="002558CC"/>
    <w:rsid w:val="002571D7"/>
    <w:rsid w:val="00257B34"/>
    <w:rsid w:val="00263E5C"/>
    <w:rsid w:val="00263F99"/>
    <w:rsid w:val="00264CF5"/>
    <w:rsid w:val="00265B01"/>
    <w:rsid w:val="00265F58"/>
    <w:rsid w:val="002669FE"/>
    <w:rsid w:val="00266D08"/>
    <w:rsid w:val="00270303"/>
    <w:rsid w:val="002717A5"/>
    <w:rsid w:val="002720AE"/>
    <w:rsid w:val="002723A7"/>
    <w:rsid w:val="00272E57"/>
    <w:rsid w:val="00273D15"/>
    <w:rsid w:val="00274663"/>
    <w:rsid w:val="00275117"/>
    <w:rsid w:val="00275DE1"/>
    <w:rsid w:val="0028492F"/>
    <w:rsid w:val="00284F64"/>
    <w:rsid w:val="0028549A"/>
    <w:rsid w:val="00285C49"/>
    <w:rsid w:val="00286809"/>
    <w:rsid w:val="002872E4"/>
    <w:rsid w:val="0029054F"/>
    <w:rsid w:val="002919E1"/>
    <w:rsid w:val="00293ABB"/>
    <w:rsid w:val="002942E6"/>
    <w:rsid w:val="002945EA"/>
    <w:rsid w:val="0029473C"/>
    <w:rsid w:val="002A2106"/>
    <w:rsid w:val="002A2574"/>
    <w:rsid w:val="002A363E"/>
    <w:rsid w:val="002A5BD0"/>
    <w:rsid w:val="002A66D5"/>
    <w:rsid w:val="002A78B3"/>
    <w:rsid w:val="002B25D8"/>
    <w:rsid w:val="002B4E99"/>
    <w:rsid w:val="002B5152"/>
    <w:rsid w:val="002B7E62"/>
    <w:rsid w:val="002C0B39"/>
    <w:rsid w:val="002C30D2"/>
    <w:rsid w:val="002C33B4"/>
    <w:rsid w:val="002C378D"/>
    <w:rsid w:val="002C3CC5"/>
    <w:rsid w:val="002C5899"/>
    <w:rsid w:val="002C61EB"/>
    <w:rsid w:val="002C74A2"/>
    <w:rsid w:val="002D08E6"/>
    <w:rsid w:val="002D1582"/>
    <w:rsid w:val="002D3D51"/>
    <w:rsid w:val="002D3D5D"/>
    <w:rsid w:val="002D4DF4"/>
    <w:rsid w:val="002D6401"/>
    <w:rsid w:val="002D6FC9"/>
    <w:rsid w:val="002D71A2"/>
    <w:rsid w:val="002D7FC7"/>
    <w:rsid w:val="002E3501"/>
    <w:rsid w:val="002E6F2A"/>
    <w:rsid w:val="002E7E60"/>
    <w:rsid w:val="002F07B4"/>
    <w:rsid w:val="002F0806"/>
    <w:rsid w:val="002F0BC6"/>
    <w:rsid w:val="002F1799"/>
    <w:rsid w:val="002F3BC0"/>
    <w:rsid w:val="002F4092"/>
    <w:rsid w:val="002F42CF"/>
    <w:rsid w:val="002F77F4"/>
    <w:rsid w:val="002F78F8"/>
    <w:rsid w:val="003000D0"/>
    <w:rsid w:val="003009B6"/>
    <w:rsid w:val="00300D26"/>
    <w:rsid w:val="00300EF7"/>
    <w:rsid w:val="00302AEE"/>
    <w:rsid w:val="00306594"/>
    <w:rsid w:val="00307508"/>
    <w:rsid w:val="003079C2"/>
    <w:rsid w:val="003112C8"/>
    <w:rsid w:val="00313388"/>
    <w:rsid w:val="003136F4"/>
    <w:rsid w:val="00315DF4"/>
    <w:rsid w:val="0032159D"/>
    <w:rsid w:val="003219A8"/>
    <w:rsid w:val="003219AF"/>
    <w:rsid w:val="00321EB6"/>
    <w:rsid w:val="0032204C"/>
    <w:rsid w:val="003224A7"/>
    <w:rsid w:val="0032266F"/>
    <w:rsid w:val="00324666"/>
    <w:rsid w:val="0032553F"/>
    <w:rsid w:val="00326770"/>
    <w:rsid w:val="00327774"/>
    <w:rsid w:val="003277BA"/>
    <w:rsid w:val="0033030E"/>
    <w:rsid w:val="003305FD"/>
    <w:rsid w:val="00331DCC"/>
    <w:rsid w:val="003328E2"/>
    <w:rsid w:val="00334824"/>
    <w:rsid w:val="00334A21"/>
    <w:rsid w:val="00336AEC"/>
    <w:rsid w:val="00337809"/>
    <w:rsid w:val="0034031C"/>
    <w:rsid w:val="00340B74"/>
    <w:rsid w:val="00340FB2"/>
    <w:rsid w:val="00341BB6"/>
    <w:rsid w:val="003445D8"/>
    <w:rsid w:val="0034529F"/>
    <w:rsid w:val="00351244"/>
    <w:rsid w:val="00355D32"/>
    <w:rsid w:val="0035631F"/>
    <w:rsid w:val="003569E7"/>
    <w:rsid w:val="00356E5B"/>
    <w:rsid w:val="00356F08"/>
    <w:rsid w:val="003577E3"/>
    <w:rsid w:val="00357F7D"/>
    <w:rsid w:val="00360216"/>
    <w:rsid w:val="00364593"/>
    <w:rsid w:val="003655E5"/>
    <w:rsid w:val="00365A9F"/>
    <w:rsid w:val="00366368"/>
    <w:rsid w:val="00366F05"/>
    <w:rsid w:val="00367413"/>
    <w:rsid w:val="00372018"/>
    <w:rsid w:val="00374105"/>
    <w:rsid w:val="00375F0A"/>
    <w:rsid w:val="00376A16"/>
    <w:rsid w:val="0038015C"/>
    <w:rsid w:val="003827DD"/>
    <w:rsid w:val="00382E04"/>
    <w:rsid w:val="0038326D"/>
    <w:rsid w:val="00383628"/>
    <w:rsid w:val="00383817"/>
    <w:rsid w:val="00384E54"/>
    <w:rsid w:val="00385742"/>
    <w:rsid w:val="003859A8"/>
    <w:rsid w:val="00385CBB"/>
    <w:rsid w:val="003867E8"/>
    <w:rsid w:val="003879E4"/>
    <w:rsid w:val="00390E0C"/>
    <w:rsid w:val="00391D80"/>
    <w:rsid w:val="00392EC9"/>
    <w:rsid w:val="00393792"/>
    <w:rsid w:val="00395F15"/>
    <w:rsid w:val="00395F53"/>
    <w:rsid w:val="0039610E"/>
    <w:rsid w:val="003A2825"/>
    <w:rsid w:val="003A2A86"/>
    <w:rsid w:val="003A2DCC"/>
    <w:rsid w:val="003A3172"/>
    <w:rsid w:val="003A342C"/>
    <w:rsid w:val="003A5156"/>
    <w:rsid w:val="003A54F5"/>
    <w:rsid w:val="003A55F7"/>
    <w:rsid w:val="003A79E0"/>
    <w:rsid w:val="003B0625"/>
    <w:rsid w:val="003B1F8A"/>
    <w:rsid w:val="003B2447"/>
    <w:rsid w:val="003B2799"/>
    <w:rsid w:val="003B4BA4"/>
    <w:rsid w:val="003B550B"/>
    <w:rsid w:val="003B62D6"/>
    <w:rsid w:val="003B7504"/>
    <w:rsid w:val="003C0501"/>
    <w:rsid w:val="003C0666"/>
    <w:rsid w:val="003C1F1F"/>
    <w:rsid w:val="003C2F7E"/>
    <w:rsid w:val="003C3494"/>
    <w:rsid w:val="003C3907"/>
    <w:rsid w:val="003C417E"/>
    <w:rsid w:val="003C4E71"/>
    <w:rsid w:val="003C5CC7"/>
    <w:rsid w:val="003C5FD8"/>
    <w:rsid w:val="003C635D"/>
    <w:rsid w:val="003C7075"/>
    <w:rsid w:val="003D148D"/>
    <w:rsid w:val="003D1BDD"/>
    <w:rsid w:val="003D209A"/>
    <w:rsid w:val="003D48D7"/>
    <w:rsid w:val="003D498A"/>
    <w:rsid w:val="003D6406"/>
    <w:rsid w:val="003D6EBC"/>
    <w:rsid w:val="003E0009"/>
    <w:rsid w:val="003E038C"/>
    <w:rsid w:val="003E2DFB"/>
    <w:rsid w:val="003E3317"/>
    <w:rsid w:val="003E5BEC"/>
    <w:rsid w:val="003E5CC1"/>
    <w:rsid w:val="003E6DC9"/>
    <w:rsid w:val="003F19C0"/>
    <w:rsid w:val="003F4147"/>
    <w:rsid w:val="003F593A"/>
    <w:rsid w:val="003F67E8"/>
    <w:rsid w:val="003F6B5A"/>
    <w:rsid w:val="003F78EE"/>
    <w:rsid w:val="00400AF8"/>
    <w:rsid w:val="00405A8E"/>
    <w:rsid w:val="00405CB3"/>
    <w:rsid w:val="004067A6"/>
    <w:rsid w:val="00406D41"/>
    <w:rsid w:val="004102CF"/>
    <w:rsid w:val="0041267D"/>
    <w:rsid w:val="00412E93"/>
    <w:rsid w:val="004148F6"/>
    <w:rsid w:val="00417C6D"/>
    <w:rsid w:val="004218B3"/>
    <w:rsid w:val="00423712"/>
    <w:rsid w:val="0042423B"/>
    <w:rsid w:val="004272DE"/>
    <w:rsid w:val="004308C5"/>
    <w:rsid w:val="00431FFB"/>
    <w:rsid w:val="00432256"/>
    <w:rsid w:val="0043282F"/>
    <w:rsid w:val="004329E9"/>
    <w:rsid w:val="00432A1D"/>
    <w:rsid w:val="00432E96"/>
    <w:rsid w:val="00435265"/>
    <w:rsid w:val="00436130"/>
    <w:rsid w:val="00436632"/>
    <w:rsid w:val="004369A4"/>
    <w:rsid w:val="004371BE"/>
    <w:rsid w:val="00441C77"/>
    <w:rsid w:val="00443EDD"/>
    <w:rsid w:val="00444222"/>
    <w:rsid w:val="00445416"/>
    <w:rsid w:val="004470D9"/>
    <w:rsid w:val="0044751C"/>
    <w:rsid w:val="00450A6B"/>
    <w:rsid w:val="00451D7A"/>
    <w:rsid w:val="00453748"/>
    <w:rsid w:val="00454FB8"/>
    <w:rsid w:val="00455028"/>
    <w:rsid w:val="00455B9D"/>
    <w:rsid w:val="00455F3B"/>
    <w:rsid w:val="00456E5D"/>
    <w:rsid w:val="00462635"/>
    <w:rsid w:val="004645CE"/>
    <w:rsid w:val="00465E94"/>
    <w:rsid w:val="00470664"/>
    <w:rsid w:val="00470B66"/>
    <w:rsid w:val="00471175"/>
    <w:rsid w:val="00472151"/>
    <w:rsid w:val="00472388"/>
    <w:rsid w:val="004724AB"/>
    <w:rsid w:val="00472F36"/>
    <w:rsid w:val="00476B88"/>
    <w:rsid w:val="00477B89"/>
    <w:rsid w:val="00481034"/>
    <w:rsid w:val="004822AE"/>
    <w:rsid w:val="00482D55"/>
    <w:rsid w:val="00484B18"/>
    <w:rsid w:val="004908F7"/>
    <w:rsid w:val="004919D2"/>
    <w:rsid w:val="0049212D"/>
    <w:rsid w:val="00492C71"/>
    <w:rsid w:val="00493276"/>
    <w:rsid w:val="004956AB"/>
    <w:rsid w:val="004964A4"/>
    <w:rsid w:val="004A0C66"/>
    <w:rsid w:val="004A23BA"/>
    <w:rsid w:val="004A371F"/>
    <w:rsid w:val="004A3E13"/>
    <w:rsid w:val="004A4CD2"/>
    <w:rsid w:val="004A4CD8"/>
    <w:rsid w:val="004A5C74"/>
    <w:rsid w:val="004A667A"/>
    <w:rsid w:val="004A7891"/>
    <w:rsid w:val="004B0E77"/>
    <w:rsid w:val="004B2C57"/>
    <w:rsid w:val="004B36FF"/>
    <w:rsid w:val="004B469A"/>
    <w:rsid w:val="004B5D05"/>
    <w:rsid w:val="004C29D9"/>
    <w:rsid w:val="004C487C"/>
    <w:rsid w:val="004C544A"/>
    <w:rsid w:val="004D229F"/>
    <w:rsid w:val="004D2883"/>
    <w:rsid w:val="004D3FEA"/>
    <w:rsid w:val="004D4A81"/>
    <w:rsid w:val="004D5D73"/>
    <w:rsid w:val="004D5EB5"/>
    <w:rsid w:val="004E145B"/>
    <w:rsid w:val="004E2446"/>
    <w:rsid w:val="004E28EA"/>
    <w:rsid w:val="004E2D8E"/>
    <w:rsid w:val="004E600D"/>
    <w:rsid w:val="004E65F8"/>
    <w:rsid w:val="004E6979"/>
    <w:rsid w:val="004E7910"/>
    <w:rsid w:val="004F0042"/>
    <w:rsid w:val="004F0334"/>
    <w:rsid w:val="004F07B2"/>
    <w:rsid w:val="004F0F7F"/>
    <w:rsid w:val="004F2F41"/>
    <w:rsid w:val="004F5D0A"/>
    <w:rsid w:val="004F79D5"/>
    <w:rsid w:val="005009A9"/>
    <w:rsid w:val="00501640"/>
    <w:rsid w:val="005017D8"/>
    <w:rsid w:val="00503022"/>
    <w:rsid w:val="00503985"/>
    <w:rsid w:val="0050407B"/>
    <w:rsid w:val="00504620"/>
    <w:rsid w:val="005047B2"/>
    <w:rsid w:val="0050608E"/>
    <w:rsid w:val="005068B9"/>
    <w:rsid w:val="005078CB"/>
    <w:rsid w:val="005101AC"/>
    <w:rsid w:val="005108CD"/>
    <w:rsid w:val="005128AA"/>
    <w:rsid w:val="0051379B"/>
    <w:rsid w:val="005143C1"/>
    <w:rsid w:val="00514677"/>
    <w:rsid w:val="0051527B"/>
    <w:rsid w:val="00515FA9"/>
    <w:rsid w:val="00516568"/>
    <w:rsid w:val="0052008A"/>
    <w:rsid w:val="00520CD4"/>
    <w:rsid w:val="0052790E"/>
    <w:rsid w:val="00530769"/>
    <w:rsid w:val="00530B48"/>
    <w:rsid w:val="005315DB"/>
    <w:rsid w:val="00532280"/>
    <w:rsid w:val="005323E9"/>
    <w:rsid w:val="00532916"/>
    <w:rsid w:val="00533AC5"/>
    <w:rsid w:val="00533D12"/>
    <w:rsid w:val="00534162"/>
    <w:rsid w:val="00534395"/>
    <w:rsid w:val="0054014A"/>
    <w:rsid w:val="00540507"/>
    <w:rsid w:val="005405BE"/>
    <w:rsid w:val="00540AEE"/>
    <w:rsid w:val="00541875"/>
    <w:rsid w:val="0054198E"/>
    <w:rsid w:val="00543F3B"/>
    <w:rsid w:val="005447E4"/>
    <w:rsid w:val="005453C3"/>
    <w:rsid w:val="0054740F"/>
    <w:rsid w:val="00547531"/>
    <w:rsid w:val="00547EF6"/>
    <w:rsid w:val="00550B25"/>
    <w:rsid w:val="00551318"/>
    <w:rsid w:val="0055393F"/>
    <w:rsid w:val="005542F6"/>
    <w:rsid w:val="005547AE"/>
    <w:rsid w:val="0055499B"/>
    <w:rsid w:val="00557BC0"/>
    <w:rsid w:val="00557DD1"/>
    <w:rsid w:val="0056114E"/>
    <w:rsid w:val="005618BF"/>
    <w:rsid w:val="0056315D"/>
    <w:rsid w:val="00563962"/>
    <w:rsid w:val="00564079"/>
    <w:rsid w:val="0056451D"/>
    <w:rsid w:val="005647E0"/>
    <w:rsid w:val="005662B6"/>
    <w:rsid w:val="00566FAB"/>
    <w:rsid w:val="00567EE4"/>
    <w:rsid w:val="005709CB"/>
    <w:rsid w:val="00570B65"/>
    <w:rsid w:val="00571E55"/>
    <w:rsid w:val="00571F32"/>
    <w:rsid w:val="00572778"/>
    <w:rsid w:val="00574C93"/>
    <w:rsid w:val="00575452"/>
    <w:rsid w:val="00576539"/>
    <w:rsid w:val="00576731"/>
    <w:rsid w:val="005774C6"/>
    <w:rsid w:val="00581B3E"/>
    <w:rsid w:val="00581DB0"/>
    <w:rsid w:val="0058238A"/>
    <w:rsid w:val="00583F2F"/>
    <w:rsid w:val="00584334"/>
    <w:rsid w:val="005844A2"/>
    <w:rsid w:val="00585F84"/>
    <w:rsid w:val="00587339"/>
    <w:rsid w:val="00587389"/>
    <w:rsid w:val="00590EC8"/>
    <w:rsid w:val="00591368"/>
    <w:rsid w:val="00592CE2"/>
    <w:rsid w:val="00593909"/>
    <w:rsid w:val="00595DFB"/>
    <w:rsid w:val="00596728"/>
    <w:rsid w:val="005A0DA0"/>
    <w:rsid w:val="005A240A"/>
    <w:rsid w:val="005A245D"/>
    <w:rsid w:val="005A25CA"/>
    <w:rsid w:val="005A2D9C"/>
    <w:rsid w:val="005A4205"/>
    <w:rsid w:val="005A53D3"/>
    <w:rsid w:val="005A6136"/>
    <w:rsid w:val="005A61AE"/>
    <w:rsid w:val="005A6819"/>
    <w:rsid w:val="005A6B67"/>
    <w:rsid w:val="005A6F50"/>
    <w:rsid w:val="005A7603"/>
    <w:rsid w:val="005B1328"/>
    <w:rsid w:val="005B334C"/>
    <w:rsid w:val="005B4B83"/>
    <w:rsid w:val="005B58C3"/>
    <w:rsid w:val="005B5D0A"/>
    <w:rsid w:val="005B5ED0"/>
    <w:rsid w:val="005B6013"/>
    <w:rsid w:val="005B64F0"/>
    <w:rsid w:val="005B6FFD"/>
    <w:rsid w:val="005C1214"/>
    <w:rsid w:val="005C1DEB"/>
    <w:rsid w:val="005C2D10"/>
    <w:rsid w:val="005C367B"/>
    <w:rsid w:val="005C4A20"/>
    <w:rsid w:val="005C6219"/>
    <w:rsid w:val="005C6770"/>
    <w:rsid w:val="005C6CB1"/>
    <w:rsid w:val="005C74C0"/>
    <w:rsid w:val="005C7783"/>
    <w:rsid w:val="005D1233"/>
    <w:rsid w:val="005D4C8A"/>
    <w:rsid w:val="005D5ECF"/>
    <w:rsid w:val="005D7FE5"/>
    <w:rsid w:val="005E1A27"/>
    <w:rsid w:val="005E1EBE"/>
    <w:rsid w:val="005E24A3"/>
    <w:rsid w:val="005E2686"/>
    <w:rsid w:val="005E3359"/>
    <w:rsid w:val="005E337C"/>
    <w:rsid w:val="005E3CFF"/>
    <w:rsid w:val="005E4899"/>
    <w:rsid w:val="005E48FB"/>
    <w:rsid w:val="005E73EA"/>
    <w:rsid w:val="005E7A32"/>
    <w:rsid w:val="005E7C85"/>
    <w:rsid w:val="005F0ED0"/>
    <w:rsid w:val="005F127E"/>
    <w:rsid w:val="005F13F8"/>
    <w:rsid w:val="005F3213"/>
    <w:rsid w:val="005F45F7"/>
    <w:rsid w:val="005F467E"/>
    <w:rsid w:val="005F4880"/>
    <w:rsid w:val="005F491F"/>
    <w:rsid w:val="005F7510"/>
    <w:rsid w:val="005F7519"/>
    <w:rsid w:val="006001B3"/>
    <w:rsid w:val="006024D6"/>
    <w:rsid w:val="00602B16"/>
    <w:rsid w:val="00602F1E"/>
    <w:rsid w:val="006034AA"/>
    <w:rsid w:val="006044A1"/>
    <w:rsid w:val="00605044"/>
    <w:rsid w:val="00605E22"/>
    <w:rsid w:val="006073C2"/>
    <w:rsid w:val="00607516"/>
    <w:rsid w:val="0061116E"/>
    <w:rsid w:val="00612848"/>
    <w:rsid w:val="0061314A"/>
    <w:rsid w:val="0061402D"/>
    <w:rsid w:val="00614656"/>
    <w:rsid w:val="00614952"/>
    <w:rsid w:val="00616FB7"/>
    <w:rsid w:val="00617187"/>
    <w:rsid w:val="00617A07"/>
    <w:rsid w:val="00617F55"/>
    <w:rsid w:val="006207E1"/>
    <w:rsid w:val="00620E97"/>
    <w:rsid w:val="00621FD6"/>
    <w:rsid w:val="00622369"/>
    <w:rsid w:val="00622E4F"/>
    <w:rsid w:val="00623358"/>
    <w:rsid w:val="0062374A"/>
    <w:rsid w:val="006251AF"/>
    <w:rsid w:val="006254A7"/>
    <w:rsid w:val="00625F1F"/>
    <w:rsid w:val="00626710"/>
    <w:rsid w:val="00626817"/>
    <w:rsid w:val="006309EE"/>
    <w:rsid w:val="00632C0B"/>
    <w:rsid w:val="0063349D"/>
    <w:rsid w:val="00640DD8"/>
    <w:rsid w:val="0064121F"/>
    <w:rsid w:val="00641A99"/>
    <w:rsid w:val="006427BC"/>
    <w:rsid w:val="00644A04"/>
    <w:rsid w:val="00645E35"/>
    <w:rsid w:val="00646F60"/>
    <w:rsid w:val="00651418"/>
    <w:rsid w:val="0065152A"/>
    <w:rsid w:val="00651AAE"/>
    <w:rsid w:val="006541A5"/>
    <w:rsid w:val="0065581F"/>
    <w:rsid w:val="006565D9"/>
    <w:rsid w:val="00657175"/>
    <w:rsid w:val="00657A55"/>
    <w:rsid w:val="00657DE5"/>
    <w:rsid w:val="006600AA"/>
    <w:rsid w:val="00660773"/>
    <w:rsid w:val="00661281"/>
    <w:rsid w:val="006616F2"/>
    <w:rsid w:val="00665DDD"/>
    <w:rsid w:val="006701D2"/>
    <w:rsid w:val="0067040D"/>
    <w:rsid w:val="006733BA"/>
    <w:rsid w:val="0067356A"/>
    <w:rsid w:val="00674C4C"/>
    <w:rsid w:val="00675772"/>
    <w:rsid w:val="00675C81"/>
    <w:rsid w:val="00676D46"/>
    <w:rsid w:val="0068086C"/>
    <w:rsid w:val="00680DD5"/>
    <w:rsid w:val="00681147"/>
    <w:rsid w:val="00683142"/>
    <w:rsid w:val="00684B1D"/>
    <w:rsid w:val="0068759B"/>
    <w:rsid w:val="00690378"/>
    <w:rsid w:val="00692278"/>
    <w:rsid w:val="00694890"/>
    <w:rsid w:val="00695714"/>
    <w:rsid w:val="00696095"/>
    <w:rsid w:val="00696563"/>
    <w:rsid w:val="00697BC3"/>
    <w:rsid w:val="006A0A42"/>
    <w:rsid w:val="006A110E"/>
    <w:rsid w:val="006A11FB"/>
    <w:rsid w:val="006A15ED"/>
    <w:rsid w:val="006A223A"/>
    <w:rsid w:val="006A2C0E"/>
    <w:rsid w:val="006A32C6"/>
    <w:rsid w:val="006A5A35"/>
    <w:rsid w:val="006B0261"/>
    <w:rsid w:val="006B3CB0"/>
    <w:rsid w:val="006C32FC"/>
    <w:rsid w:val="006C3899"/>
    <w:rsid w:val="006C4885"/>
    <w:rsid w:val="006C4AFE"/>
    <w:rsid w:val="006C5844"/>
    <w:rsid w:val="006C5CD5"/>
    <w:rsid w:val="006C5F45"/>
    <w:rsid w:val="006C756F"/>
    <w:rsid w:val="006D0A2B"/>
    <w:rsid w:val="006D0A39"/>
    <w:rsid w:val="006D0C47"/>
    <w:rsid w:val="006D100D"/>
    <w:rsid w:val="006D1443"/>
    <w:rsid w:val="006D4908"/>
    <w:rsid w:val="006D7F74"/>
    <w:rsid w:val="006E07D0"/>
    <w:rsid w:val="006E0C24"/>
    <w:rsid w:val="006E23D2"/>
    <w:rsid w:val="006E3091"/>
    <w:rsid w:val="006E4801"/>
    <w:rsid w:val="006E4CDB"/>
    <w:rsid w:val="006E539F"/>
    <w:rsid w:val="006E635B"/>
    <w:rsid w:val="006E7CF3"/>
    <w:rsid w:val="006F056E"/>
    <w:rsid w:val="006F145A"/>
    <w:rsid w:val="006F269D"/>
    <w:rsid w:val="006F2B22"/>
    <w:rsid w:val="006F38DA"/>
    <w:rsid w:val="006F3C0E"/>
    <w:rsid w:val="006F55CA"/>
    <w:rsid w:val="006F6B35"/>
    <w:rsid w:val="006F7E7D"/>
    <w:rsid w:val="00700ABC"/>
    <w:rsid w:val="00700D1B"/>
    <w:rsid w:val="00704262"/>
    <w:rsid w:val="00704612"/>
    <w:rsid w:val="00704D2B"/>
    <w:rsid w:val="00705564"/>
    <w:rsid w:val="00706640"/>
    <w:rsid w:val="00706B77"/>
    <w:rsid w:val="00706D15"/>
    <w:rsid w:val="007100C1"/>
    <w:rsid w:val="0071316D"/>
    <w:rsid w:val="00713EAC"/>
    <w:rsid w:val="0071516D"/>
    <w:rsid w:val="00716D1F"/>
    <w:rsid w:val="007170E2"/>
    <w:rsid w:val="00717621"/>
    <w:rsid w:val="00717648"/>
    <w:rsid w:val="00717F12"/>
    <w:rsid w:val="007202C0"/>
    <w:rsid w:val="00720BF6"/>
    <w:rsid w:val="00722BB7"/>
    <w:rsid w:val="00722D20"/>
    <w:rsid w:val="00722FE9"/>
    <w:rsid w:val="007234CD"/>
    <w:rsid w:val="00723559"/>
    <w:rsid w:val="00723DD0"/>
    <w:rsid w:val="00725FCD"/>
    <w:rsid w:val="00727FB9"/>
    <w:rsid w:val="00731D7F"/>
    <w:rsid w:val="00732CB7"/>
    <w:rsid w:val="00733036"/>
    <w:rsid w:val="00733D09"/>
    <w:rsid w:val="00733D38"/>
    <w:rsid w:val="0073407C"/>
    <w:rsid w:val="0073736E"/>
    <w:rsid w:val="007377F4"/>
    <w:rsid w:val="007420F5"/>
    <w:rsid w:val="007422FF"/>
    <w:rsid w:val="00742A75"/>
    <w:rsid w:val="00744DA1"/>
    <w:rsid w:val="007457C3"/>
    <w:rsid w:val="00745C20"/>
    <w:rsid w:val="007470F4"/>
    <w:rsid w:val="007500F0"/>
    <w:rsid w:val="00752EFE"/>
    <w:rsid w:val="00752F0E"/>
    <w:rsid w:val="007532D8"/>
    <w:rsid w:val="00756910"/>
    <w:rsid w:val="00761517"/>
    <w:rsid w:val="00762A01"/>
    <w:rsid w:val="007642EB"/>
    <w:rsid w:val="0076485C"/>
    <w:rsid w:val="007652A9"/>
    <w:rsid w:val="007653F5"/>
    <w:rsid w:val="007655D3"/>
    <w:rsid w:val="00765633"/>
    <w:rsid w:val="007667AF"/>
    <w:rsid w:val="00766A06"/>
    <w:rsid w:val="00766A1F"/>
    <w:rsid w:val="007673D8"/>
    <w:rsid w:val="007674A9"/>
    <w:rsid w:val="00770809"/>
    <w:rsid w:val="007709EC"/>
    <w:rsid w:val="00771905"/>
    <w:rsid w:val="00771A7C"/>
    <w:rsid w:val="00772677"/>
    <w:rsid w:val="00772BE9"/>
    <w:rsid w:val="00772BFF"/>
    <w:rsid w:val="00773FA8"/>
    <w:rsid w:val="007747C2"/>
    <w:rsid w:val="0077537B"/>
    <w:rsid w:val="007759BE"/>
    <w:rsid w:val="007765D0"/>
    <w:rsid w:val="0077687F"/>
    <w:rsid w:val="00777A2E"/>
    <w:rsid w:val="00780B53"/>
    <w:rsid w:val="0078176F"/>
    <w:rsid w:val="00782C20"/>
    <w:rsid w:val="00782E99"/>
    <w:rsid w:val="00783228"/>
    <w:rsid w:val="00784791"/>
    <w:rsid w:val="007850FB"/>
    <w:rsid w:val="00786736"/>
    <w:rsid w:val="0078680B"/>
    <w:rsid w:val="0078786A"/>
    <w:rsid w:val="0079045F"/>
    <w:rsid w:val="00791C46"/>
    <w:rsid w:val="0079387E"/>
    <w:rsid w:val="00794DB0"/>
    <w:rsid w:val="00796D0B"/>
    <w:rsid w:val="007A1BB0"/>
    <w:rsid w:val="007A2D84"/>
    <w:rsid w:val="007A3731"/>
    <w:rsid w:val="007A3A52"/>
    <w:rsid w:val="007A555D"/>
    <w:rsid w:val="007A5C28"/>
    <w:rsid w:val="007B027E"/>
    <w:rsid w:val="007B09DF"/>
    <w:rsid w:val="007B1170"/>
    <w:rsid w:val="007B1AE2"/>
    <w:rsid w:val="007B1E66"/>
    <w:rsid w:val="007B24EF"/>
    <w:rsid w:val="007B26FE"/>
    <w:rsid w:val="007B27D1"/>
    <w:rsid w:val="007B7560"/>
    <w:rsid w:val="007C03BB"/>
    <w:rsid w:val="007C0660"/>
    <w:rsid w:val="007C41D5"/>
    <w:rsid w:val="007C4571"/>
    <w:rsid w:val="007C53BD"/>
    <w:rsid w:val="007D026A"/>
    <w:rsid w:val="007D0845"/>
    <w:rsid w:val="007D0BD0"/>
    <w:rsid w:val="007D152E"/>
    <w:rsid w:val="007D1833"/>
    <w:rsid w:val="007D18FE"/>
    <w:rsid w:val="007D4A68"/>
    <w:rsid w:val="007D4CB7"/>
    <w:rsid w:val="007D59E8"/>
    <w:rsid w:val="007E2883"/>
    <w:rsid w:val="007E4F8E"/>
    <w:rsid w:val="007E54A5"/>
    <w:rsid w:val="007E646C"/>
    <w:rsid w:val="007E78E8"/>
    <w:rsid w:val="007F329E"/>
    <w:rsid w:val="007F4F08"/>
    <w:rsid w:val="007F78CF"/>
    <w:rsid w:val="0080049F"/>
    <w:rsid w:val="00800B1C"/>
    <w:rsid w:val="00800CD0"/>
    <w:rsid w:val="00800FB2"/>
    <w:rsid w:val="00802BFB"/>
    <w:rsid w:val="00804C12"/>
    <w:rsid w:val="008068E7"/>
    <w:rsid w:val="008079A7"/>
    <w:rsid w:val="008128C6"/>
    <w:rsid w:val="00813246"/>
    <w:rsid w:val="008139AD"/>
    <w:rsid w:val="008146ED"/>
    <w:rsid w:val="0081535A"/>
    <w:rsid w:val="008163A9"/>
    <w:rsid w:val="0081698F"/>
    <w:rsid w:val="00817210"/>
    <w:rsid w:val="0082002A"/>
    <w:rsid w:val="00820A1A"/>
    <w:rsid w:val="00820EE0"/>
    <w:rsid w:val="00822B04"/>
    <w:rsid w:val="00824F89"/>
    <w:rsid w:val="0083015E"/>
    <w:rsid w:val="0083066C"/>
    <w:rsid w:val="008307F5"/>
    <w:rsid w:val="00830CD6"/>
    <w:rsid w:val="00830F65"/>
    <w:rsid w:val="00833507"/>
    <w:rsid w:val="00834522"/>
    <w:rsid w:val="00842CB4"/>
    <w:rsid w:val="00844F55"/>
    <w:rsid w:val="0084733A"/>
    <w:rsid w:val="00847B8B"/>
    <w:rsid w:val="00850021"/>
    <w:rsid w:val="00850FB2"/>
    <w:rsid w:val="008529E5"/>
    <w:rsid w:val="00852EE2"/>
    <w:rsid w:val="00853259"/>
    <w:rsid w:val="00856F4F"/>
    <w:rsid w:val="00857A37"/>
    <w:rsid w:val="00857CBD"/>
    <w:rsid w:val="00860740"/>
    <w:rsid w:val="00862D04"/>
    <w:rsid w:val="00863942"/>
    <w:rsid w:val="00863E59"/>
    <w:rsid w:val="00864312"/>
    <w:rsid w:val="00864948"/>
    <w:rsid w:val="008663BC"/>
    <w:rsid w:val="00867749"/>
    <w:rsid w:val="0086798B"/>
    <w:rsid w:val="00870A39"/>
    <w:rsid w:val="00870EC4"/>
    <w:rsid w:val="0087176E"/>
    <w:rsid w:val="00872542"/>
    <w:rsid w:val="0087312F"/>
    <w:rsid w:val="008746F9"/>
    <w:rsid w:val="00875C8C"/>
    <w:rsid w:val="00875CBF"/>
    <w:rsid w:val="00876293"/>
    <w:rsid w:val="00880C24"/>
    <w:rsid w:val="00882D73"/>
    <w:rsid w:val="00883397"/>
    <w:rsid w:val="00883428"/>
    <w:rsid w:val="00885202"/>
    <w:rsid w:val="0088540E"/>
    <w:rsid w:val="00885FFC"/>
    <w:rsid w:val="008919D8"/>
    <w:rsid w:val="00894261"/>
    <w:rsid w:val="008946CC"/>
    <w:rsid w:val="00894E85"/>
    <w:rsid w:val="00895D01"/>
    <w:rsid w:val="008965F1"/>
    <w:rsid w:val="0089766E"/>
    <w:rsid w:val="008A0B41"/>
    <w:rsid w:val="008A0ED1"/>
    <w:rsid w:val="008A18EC"/>
    <w:rsid w:val="008A259C"/>
    <w:rsid w:val="008A2631"/>
    <w:rsid w:val="008A32BC"/>
    <w:rsid w:val="008A41C0"/>
    <w:rsid w:val="008A7A86"/>
    <w:rsid w:val="008B0F1E"/>
    <w:rsid w:val="008B469F"/>
    <w:rsid w:val="008B591B"/>
    <w:rsid w:val="008B5A3C"/>
    <w:rsid w:val="008B5B0E"/>
    <w:rsid w:val="008B5D9C"/>
    <w:rsid w:val="008B667C"/>
    <w:rsid w:val="008B6E71"/>
    <w:rsid w:val="008B70D3"/>
    <w:rsid w:val="008B7940"/>
    <w:rsid w:val="008B7FA3"/>
    <w:rsid w:val="008C1377"/>
    <w:rsid w:val="008C1881"/>
    <w:rsid w:val="008C1E81"/>
    <w:rsid w:val="008C2015"/>
    <w:rsid w:val="008C2B83"/>
    <w:rsid w:val="008C2E53"/>
    <w:rsid w:val="008C5D4A"/>
    <w:rsid w:val="008C660B"/>
    <w:rsid w:val="008C6F9E"/>
    <w:rsid w:val="008C7302"/>
    <w:rsid w:val="008C7A66"/>
    <w:rsid w:val="008C7DA0"/>
    <w:rsid w:val="008D0001"/>
    <w:rsid w:val="008D0021"/>
    <w:rsid w:val="008D0725"/>
    <w:rsid w:val="008D1B55"/>
    <w:rsid w:val="008D1C5C"/>
    <w:rsid w:val="008D1D16"/>
    <w:rsid w:val="008D2B8B"/>
    <w:rsid w:val="008D5724"/>
    <w:rsid w:val="008D6343"/>
    <w:rsid w:val="008D78CA"/>
    <w:rsid w:val="008E0939"/>
    <w:rsid w:val="008E0BC0"/>
    <w:rsid w:val="008E12A3"/>
    <w:rsid w:val="008E2739"/>
    <w:rsid w:val="008E32EC"/>
    <w:rsid w:val="008E5CFB"/>
    <w:rsid w:val="008E72CF"/>
    <w:rsid w:val="008F2E31"/>
    <w:rsid w:val="008F3107"/>
    <w:rsid w:val="008F4121"/>
    <w:rsid w:val="008F42FD"/>
    <w:rsid w:val="008F47E8"/>
    <w:rsid w:val="008F50CB"/>
    <w:rsid w:val="008F53A9"/>
    <w:rsid w:val="008F66F3"/>
    <w:rsid w:val="00900378"/>
    <w:rsid w:val="00903014"/>
    <w:rsid w:val="0090303E"/>
    <w:rsid w:val="00904015"/>
    <w:rsid w:val="00904994"/>
    <w:rsid w:val="009049EE"/>
    <w:rsid w:val="0091511A"/>
    <w:rsid w:val="00916B90"/>
    <w:rsid w:val="009177A2"/>
    <w:rsid w:val="009201FE"/>
    <w:rsid w:val="009204DD"/>
    <w:rsid w:val="00920EA4"/>
    <w:rsid w:val="00921598"/>
    <w:rsid w:val="0092285C"/>
    <w:rsid w:val="00922E08"/>
    <w:rsid w:val="00922F9A"/>
    <w:rsid w:val="0092433F"/>
    <w:rsid w:val="00924850"/>
    <w:rsid w:val="009251C2"/>
    <w:rsid w:val="0092786E"/>
    <w:rsid w:val="009304D6"/>
    <w:rsid w:val="00931EDE"/>
    <w:rsid w:val="009323BB"/>
    <w:rsid w:val="009333D6"/>
    <w:rsid w:val="00934740"/>
    <w:rsid w:val="00935333"/>
    <w:rsid w:val="009356C1"/>
    <w:rsid w:val="009366E7"/>
    <w:rsid w:val="00936898"/>
    <w:rsid w:val="00937333"/>
    <w:rsid w:val="0093779A"/>
    <w:rsid w:val="00937F32"/>
    <w:rsid w:val="00941C81"/>
    <w:rsid w:val="0094423C"/>
    <w:rsid w:val="00944D5D"/>
    <w:rsid w:val="00944EF5"/>
    <w:rsid w:val="00945065"/>
    <w:rsid w:val="009455A0"/>
    <w:rsid w:val="009462BD"/>
    <w:rsid w:val="0094650D"/>
    <w:rsid w:val="009466D5"/>
    <w:rsid w:val="00946B90"/>
    <w:rsid w:val="00946EEB"/>
    <w:rsid w:val="009474E0"/>
    <w:rsid w:val="00947D64"/>
    <w:rsid w:val="009508A7"/>
    <w:rsid w:val="00950E25"/>
    <w:rsid w:val="00951059"/>
    <w:rsid w:val="00951FC2"/>
    <w:rsid w:val="00953B3A"/>
    <w:rsid w:val="0095523F"/>
    <w:rsid w:val="00955E9D"/>
    <w:rsid w:val="00963557"/>
    <w:rsid w:val="00963D19"/>
    <w:rsid w:val="00965131"/>
    <w:rsid w:val="00965AC2"/>
    <w:rsid w:val="00965C4F"/>
    <w:rsid w:val="009665E5"/>
    <w:rsid w:val="009675B1"/>
    <w:rsid w:val="00970C99"/>
    <w:rsid w:val="009712CF"/>
    <w:rsid w:val="009723E1"/>
    <w:rsid w:val="00972400"/>
    <w:rsid w:val="00973F0E"/>
    <w:rsid w:val="00975080"/>
    <w:rsid w:val="00975631"/>
    <w:rsid w:val="00976D85"/>
    <w:rsid w:val="00980F9D"/>
    <w:rsid w:val="00982403"/>
    <w:rsid w:val="009825A9"/>
    <w:rsid w:val="009827A6"/>
    <w:rsid w:val="00983CDB"/>
    <w:rsid w:val="00987EDB"/>
    <w:rsid w:val="0099206D"/>
    <w:rsid w:val="00992230"/>
    <w:rsid w:val="00993D43"/>
    <w:rsid w:val="00994F19"/>
    <w:rsid w:val="00995DDE"/>
    <w:rsid w:val="00996004"/>
    <w:rsid w:val="009A04CA"/>
    <w:rsid w:val="009A3454"/>
    <w:rsid w:val="009A3B27"/>
    <w:rsid w:val="009A4867"/>
    <w:rsid w:val="009A52F8"/>
    <w:rsid w:val="009A5ED4"/>
    <w:rsid w:val="009A6DA4"/>
    <w:rsid w:val="009B0CB0"/>
    <w:rsid w:val="009B1254"/>
    <w:rsid w:val="009B1B9F"/>
    <w:rsid w:val="009B2CA8"/>
    <w:rsid w:val="009B2D0D"/>
    <w:rsid w:val="009B36DB"/>
    <w:rsid w:val="009B45F1"/>
    <w:rsid w:val="009B464E"/>
    <w:rsid w:val="009B516D"/>
    <w:rsid w:val="009B6891"/>
    <w:rsid w:val="009C2544"/>
    <w:rsid w:val="009C26AC"/>
    <w:rsid w:val="009C3024"/>
    <w:rsid w:val="009C3338"/>
    <w:rsid w:val="009D1892"/>
    <w:rsid w:val="009D6D7C"/>
    <w:rsid w:val="009D7C5E"/>
    <w:rsid w:val="009D7D73"/>
    <w:rsid w:val="009E41F2"/>
    <w:rsid w:val="009E4CE4"/>
    <w:rsid w:val="009E642B"/>
    <w:rsid w:val="009E72E6"/>
    <w:rsid w:val="009F1D5F"/>
    <w:rsid w:val="009F2710"/>
    <w:rsid w:val="009F28CA"/>
    <w:rsid w:val="009F29C7"/>
    <w:rsid w:val="009F2AE8"/>
    <w:rsid w:val="009F3359"/>
    <w:rsid w:val="009F3976"/>
    <w:rsid w:val="009F68F0"/>
    <w:rsid w:val="00A0008B"/>
    <w:rsid w:val="00A00FC6"/>
    <w:rsid w:val="00A01AD9"/>
    <w:rsid w:val="00A0252C"/>
    <w:rsid w:val="00A034CD"/>
    <w:rsid w:val="00A04EE6"/>
    <w:rsid w:val="00A0506F"/>
    <w:rsid w:val="00A065E4"/>
    <w:rsid w:val="00A068F8"/>
    <w:rsid w:val="00A07A32"/>
    <w:rsid w:val="00A1526C"/>
    <w:rsid w:val="00A162F5"/>
    <w:rsid w:val="00A17405"/>
    <w:rsid w:val="00A17667"/>
    <w:rsid w:val="00A17733"/>
    <w:rsid w:val="00A21DD4"/>
    <w:rsid w:val="00A22E5A"/>
    <w:rsid w:val="00A23A71"/>
    <w:rsid w:val="00A24175"/>
    <w:rsid w:val="00A257AD"/>
    <w:rsid w:val="00A27520"/>
    <w:rsid w:val="00A30051"/>
    <w:rsid w:val="00A307AD"/>
    <w:rsid w:val="00A31394"/>
    <w:rsid w:val="00A3146D"/>
    <w:rsid w:val="00A31829"/>
    <w:rsid w:val="00A31CCE"/>
    <w:rsid w:val="00A3207C"/>
    <w:rsid w:val="00A32A7C"/>
    <w:rsid w:val="00A35591"/>
    <w:rsid w:val="00A4056C"/>
    <w:rsid w:val="00A40E80"/>
    <w:rsid w:val="00A41A05"/>
    <w:rsid w:val="00A41DA8"/>
    <w:rsid w:val="00A43945"/>
    <w:rsid w:val="00A44566"/>
    <w:rsid w:val="00A4613B"/>
    <w:rsid w:val="00A47296"/>
    <w:rsid w:val="00A47747"/>
    <w:rsid w:val="00A50A64"/>
    <w:rsid w:val="00A50AC6"/>
    <w:rsid w:val="00A510E9"/>
    <w:rsid w:val="00A51ADD"/>
    <w:rsid w:val="00A52BA8"/>
    <w:rsid w:val="00A53048"/>
    <w:rsid w:val="00A531F9"/>
    <w:rsid w:val="00A539D8"/>
    <w:rsid w:val="00A53D04"/>
    <w:rsid w:val="00A542C2"/>
    <w:rsid w:val="00A5692B"/>
    <w:rsid w:val="00A604D2"/>
    <w:rsid w:val="00A6092C"/>
    <w:rsid w:val="00A60AEE"/>
    <w:rsid w:val="00A614A7"/>
    <w:rsid w:val="00A63E8F"/>
    <w:rsid w:val="00A64E88"/>
    <w:rsid w:val="00A65BF8"/>
    <w:rsid w:val="00A66BEB"/>
    <w:rsid w:val="00A66F89"/>
    <w:rsid w:val="00A710D2"/>
    <w:rsid w:val="00A74C06"/>
    <w:rsid w:val="00A75B3D"/>
    <w:rsid w:val="00A75F45"/>
    <w:rsid w:val="00A76C5E"/>
    <w:rsid w:val="00A7758A"/>
    <w:rsid w:val="00A814A1"/>
    <w:rsid w:val="00A82A34"/>
    <w:rsid w:val="00A83997"/>
    <w:rsid w:val="00A83CC5"/>
    <w:rsid w:val="00A8574B"/>
    <w:rsid w:val="00A85C91"/>
    <w:rsid w:val="00A86AE7"/>
    <w:rsid w:val="00A86C01"/>
    <w:rsid w:val="00A92833"/>
    <w:rsid w:val="00A933C2"/>
    <w:rsid w:val="00A93EC2"/>
    <w:rsid w:val="00A94C79"/>
    <w:rsid w:val="00A950C6"/>
    <w:rsid w:val="00A95C0C"/>
    <w:rsid w:val="00AA105F"/>
    <w:rsid w:val="00AA33ED"/>
    <w:rsid w:val="00AA3837"/>
    <w:rsid w:val="00AA5646"/>
    <w:rsid w:val="00AA5F45"/>
    <w:rsid w:val="00AA63E2"/>
    <w:rsid w:val="00AA6688"/>
    <w:rsid w:val="00AA6D61"/>
    <w:rsid w:val="00AA78B8"/>
    <w:rsid w:val="00AA7C30"/>
    <w:rsid w:val="00AB2DDC"/>
    <w:rsid w:val="00AB3D99"/>
    <w:rsid w:val="00AB4602"/>
    <w:rsid w:val="00AB7820"/>
    <w:rsid w:val="00AC062F"/>
    <w:rsid w:val="00AC1EA5"/>
    <w:rsid w:val="00AC2F05"/>
    <w:rsid w:val="00AC4C3F"/>
    <w:rsid w:val="00AC7049"/>
    <w:rsid w:val="00AD0632"/>
    <w:rsid w:val="00AD1E48"/>
    <w:rsid w:val="00AD35DA"/>
    <w:rsid w:val="00AD456D"/>
    <w:rsid w:val="00AD4D65"/>
    <w:rsid w:val="00AD577C"/>
    <w:rsid w:val="00AD7027"/>
    <w:rsid w:val="00AD79E0"/>
    <w:rsid w:val="00AD7D0D"/>
    <w:rsid w:val="00AE0120"/>
    <w:rsid w:val="00AE02A1"/>
    <w:rsid w:val="00AE0BC1"/>
    <w:rsid w:val="00AE29BD"/>
    <w:rsid w:val="00AE33E3"/>
    <w:rsid w:val="00AE46EE"/>
    <w:rsid w:val="00AE6969"/>
    <w:rsid w:val="00AF0CE3"/>
    <w:rsid w:val="00AF1BE4"/>
    <w:rsid w:val="00AF38E1"/>
    <w:rsid w:val="00AF3B44"/>
    <w:rsid w:val="00AF5FCC"/>
    <w:rsid w:val="00AF6459"/>
    <w:rsid w:val="00AF6720"/>
    <w:rsid w:val="00AF7D69"/>
    <w:rsid w:val="00B0157F"/>
    <w:rsid w:val="00B02801"/>
    <w:rsid w:val="00B04BF8"/>
    <w:rsid w:val="00B053E5"/>
    <w:rsid w:val="00B074CC"/>
    <w:rsid w:val="00B07626"/>
    <w:rsid w:val="00B10459"/>
    <w:rsid w:val="00B111D2"/>
    <w:rsid w:val="00B12E5F"/>
    <w:rsid w:val="00B13F61"/>
    <w:rsid w:val="00B1508F"/>
    <w:rsid w:val="00B15287"/>
    <w:rsid w:val="00B15E29"/>
    <w:rsid w:val="00B16F2B"/>
    <w:rsid w:val="00B1753C"/>
    <w:rsid w:val="00B178A8"/>
    <w:rsid w:val="00B20F7B"/>
    <w:rsid w:val="00B2281F"/>
    <w:rsid w:val="00B25848"/>
    <w:rsid w:val="00B26B85"/>
    <w:rsid w:val="00B279A7"/>
    <w:rsid w:val="00B31C8C"/>
    <w:rsid w:val="00B32285"/>
    <w:rsid w:val="00B40283"/>
    <w:rsid w:val="00B403F7"/>
    <w:rsid w:val="00B44804"/>
    <w:rsid w:val="00B44AC2"/>
    <w:rsid w:val="00B46A2C"/>
    <w:rsid w:val="00B4748E"/>
    <w:rsid w:val="00B50612"/>
    <w:rsid w:val="00B51EAC"/>
    <w:rsid w:val="00B5391D"/>
    <w:rsid w:val="00B5495E"/>
    <w:rsid w:val="00B5509E"/>
    <w:rsid w:val="00B5645C"/>
    <w:rsid w:val="00B565A0"/>
    <w:rsid w:val="00B57914"/>
    <w:rsid w:val="00B62F94"/>
    <w:rsid w:val="00B64238"/>
    <w:rsid w:val="00B64AAF"/>
    <w:rsid w:val="00B64D77"/>
    <w:rsid w:val="00B6630A"/>
    <w:rsid w:val="00B67371"/>
    <w:rsid w:val="00B70C0B"/>
    <w:rsid w:val="00B7172D"/>
    <w:rsid w:val="00B72C8F"/>
    <w:rsid w:val="00B736C4"/>
    <w:rsid w:val="00B75054"/>
    <w:rsid w:val="00B76C70"/>
    <w:rsid w:val="00B803F2"/>
    <w:rsid w:val="00B80BF8"/>
    <w:rsid w:val="00B8133B"/>
    <w:rsid w:val="00B82234"/>
    <w:rsid w:val="00B835CE"/>
    <w:rsid w:val="00B8675D"/>
    <w:rsid w:val="00B8714B"/>
    <w:rsid w:val="00B92191"/>
    <w:rsid w:val="00B93D09"/>
    <w:rsid w:val="00BA1D32"/>
    <w:rsid w:val="00BA3275"/>
    <w:rsid w:val="00BA4B75"/>
    <w:rsid w:val="00BA4D00"/>
    <w:rsid w:val="00BA5469"/>
    <w:rsid w:val="00BA5D4B"/>
    <w:rsid w:val="00BA771B"/>
    <w:rsid w:val="00BB416A"/>
    <w:rsid w:val="00BB49EE"/>
    <w:rsid w:val="00BB5C06"/>
    <w:rsid w:val="00BC1407"/>
    <w:rsid w:val="00BC1DD5"/>
    <w:rsid w:val="00BC3229"/>
    <w:rsid w:val="00BC3612"/>
    <w:rsid w:val="00BC4124"/>
    <w:rsid w:val="00BC4EB5"/>
    <w:rsid w:val="00BC5185"/>
    <w:rsid w:val="00BC71A9"/>
    <w:rsid w:val="00BD07C6"/>
    <w:rsid w:val="00BD0D13"/>
    <w:rsid w:val="00BD0E61"/>
    <w:rsid w:val="00BD1585"/>
    <w:rsid w:val="00BD287C"/>
    <w:rsid w:val="00BD4660"/>
    <w:rsid w:val="00BD4813"/>
    <w:rsid w:val="00BD490A"/>
    <w:rsid w:val="00BD5309"/>
    <w:rsid w:val="00BD560D"/>
    <w:rsid w:val="00BD5B56"/>
    <w:rsid w:val="00BD6086"/>
    <w:rsid w:val="00BD730D"/>
    <w:rsid w:val="00BD7622"/>
    <w:rsid w:val="00BD78AE"/>
    <w:rsid w:val="00BD7BB9"/>
    <w:rsid w:val="00BE03C2"/>
    <w:rsid w:val="00BE0D35"/>
    <w:rsid w:val="00BE0EA7"/>
    <w:rsid w:val="00BE1C26"/>
    <w:rsid w:val="00BE1D8E"/>
    <w:rsid w:val="00BE3AE8"/>
    <w:rsid w:val="00BE4952"/>
    <w:rsid w:val="00BE584D"/>
    <w:rsid w:val="00BE5CDB"/>
    <w:rsid w:val="00BE7585"/>
    <w:rsid w:val="00BE79F2"/>
    <w:rsid w:val="00BE7DF5"/>
    <w:rsid w:val="00BF0A94"/>
    <w:rsid w:val="00BF0AFB"/>
    <w:rsid w:val="00BF16AA"/>
    <w:rsid w:val="00BF39A4"/>
    <w:rsid w:val="00BF5127"/>
    <w:rsid w:val="00BF6FE9"/>
    <w:rsid w:val="00C0041A"/>
    <w:rsid w:val="00C01DF6"/>
    <w:rsid w:val="00C0364D"/>
    <w:rsid w:val="00C03D67"/>
    <w:rsid w:val="00C03F8C"/>
    <w:rsid w:val="00C04F0E"/>
    <w:rsid w:val="00C05D2A"/>
    <w:rsid w:val="00C063BE"/>
    <w:rsid w:val="00C06B27"/>
    <w:rsid w:val="00C078C2"/>
    <w:rsid w:val="00C11207"/>
    <w:rsid w:val="00C12C57"/>
    <w:rsid w:val="00C14453"/>
    <w:rsid w:val="00C14669"/>
    <w:rsid w:val="00C157C9"/>
    <w:rsid w:val="00C164E1"/>
    <w:rsid w:val="00C2085F"/>
    <w:rsid w:val="00C242CB"/>
    <w:rsid w:val="00C2524E"/>
    <w:rsid w:val="00C25E60"/>
    <w:rsid w:val="00C26CE7"/>
    <w:rsid w:val="00C329B9"/>
    <w:rsid w:val="00C3339E"/>
    <w:rsid w:val="00C335EB"/>
    <w:rsid w:val="00C33F5F"/>
    <w:rsid w:val="00C34EEC"/>
    <w:rsid w:val="00C352EE"/>
    <w:rsid w:val="00C366BF"/>
    <w:rsid w:val="00C37BE1"/>
    <w:rsid w:val="00C421C0"/>
    <w:rsid w:val="00C42469"/>
    <w:rsid w:val="00C42635"/>
    <w:rsid w:val="00C42E7A"/>
    <w:rsid w:val="00C439FC"/>
    <w:rsid w:val="00C457DD"/>
    <w:rsid w:val="00C45875"/>
    <w:rsid w:val="00C45EB1"/>
    <w:rsid w:val="00C461DD"/>
    <w:rsid w:val="00C46B65"/>
    <w:rsid w:val="00C52352"/>
    <w:rsid w:val="00C52572"/>
    <w:rsid w:val="00C5401A"/>
    <w:rsid w:val="00C553E8"/>
    <w:rsid w:val="00C554BD"/>
    <w:rsid w:val="00C57A9F"/>
    <w:rsid w:val="00C60F5F"/>
    <w:rsid w:val="00C62A28"/>
    <w:rsid w:val="00C62B37"/>
    <w:rsid w:val="00C62ED3"/>
    <w:rsid w:val="00C637D2"/>
    <w:rsid w:val="00C65173"/>
    <w:rsid w:val="00C71F46"/>
    <w:rsid w:val="00C72BE9"/>
    <w:rsid w:val="00C731A6"/>
    <w:rsid w:val="00C75028"/>
    <w:rsid w:val="00C76319"/>
    <w:rsid w:val="00C778E7"/>
    <w:rsid w:val="00C77CDE"/>
    <w:rsid w:val="00C81B66"/>
    <w:rsid w:val="00C826A2"/>
    <w:rsid w:val="00C82B5D"/>
    <w:rsid w:val="00C8332A"/>
    <w:rsid w:val="00C83E1C"/>
    <w:rsid w:val="00C8432C"/>
    <w:rsid w:val="00C848CC"/>
    <w:rsid w:val="00C850C2"/>
    <w:rsid w:val="00C8671D"/>
    <w:rsid w:val="00C86D6C"/>
    <w:rsid w:val="00C90FF4"/>
    <w:rsid w:val="00C91CD1"/>
    <w:rsid w:val="00C91D79"/>
    <w:rsid w:val="00C92A97"/>
    <w:rsid w:val="00C93855"/>
    <w:rsid w:val="00C94CFE"/>
    <w:rsid w:val="00C9688B"/>
    <w:rsid w:val="00C975C7"/>
    <w:rsid w:val="00CA06C1"/>
    <w:rsid w:val="00CA13AB"/>
    <w:rsid w:val="00CA3733"/>
    <w:rsid w:val="00CA5F71"/>
    <w:rsid w:val="00CA6CDA"/>
    <w:rsid w:val="00CA7418"/>
    <w:rsid w:val="00CA7E2C"/>
    <w:rsid w:val="00CB1340"/>
    <w:rsid w:val="00CB1B9C"/>
    <w:rsid w:val="00CB4075"/>
    <w:rsid w:val="00CB73EF"/>
    <w:rsid w:val="00CB7662"/>
    <w:rsid w:val="00CC04E2"/>
    <w:rsid w:val="00CD022D"/>
    <w:rsid w:val="00CD1117"/>
    <w:rsid w:val="00CD1D3E"/>
    <w:rsid w:val="00CD2835"/>
    <w:rsid w:val="00CD3EC1"/>
    <w:rsid w:val="00CD43D4"/>
    <w:rsid w:val="00CD46CE"/>
    <w:rsid w:val="00CD4ED6"/>
    <w:rsid w:val="00CD521B"/>
    <w:rsid w:val="00CD75F3"/>
    <w:rsid w:val="00CD7844"/>
    <w:rsid w:val="00CE0141"/>
    <w:rsid w:val="00CE0656"/>
    <w:rsid w:val="00CE10AE"/>
    <w:rsid w:val="00CE28A4"/>
    <w:rsid w:val="00CE446C"/>
    <w:rsid w:val="00CE457E"/>
    <w:rsid w:val="00CE4665"/>
    <w:rsid w:val="00CE4E3F"/>
    <w:rsid w:val="00CE51F3"/>
    <w:rsid w:val="00CE565A"/>
    <w:rsid w:val="00CE5C68"/>
    <w:rsid w:val="00CE6513"/>
    <w:rsid w:val="00CF03AF"/>
    <w:rsid w:val="00CF0829"/>
    <w:rsid w:val="00CF175E"/>
    <w:rsid w:val="00CF1A08"/>
    <w:rsid w:val="00CF3BFD"/>
    <w:rsid w:val="00CF4AA0"/>
    <w:rsid w:val="00CF5047"/>
    <w:rsid w:val="00CF705C"/>
    <w:rsid w:val="00CF7BB9"/>
    <w:rsid w:val="00D00238"/>
    <w:rsid w:val="00D0086C"/>
    <w:rsid w:val="00D00BA2"/>
    <w:rsid w:val="00D022FF"/>
    <w:rsid w:val="00D0512F"/>
    <w:rsid w:val="00D05620"/>
    <w:rsid w:val="00D063EE"/>
    <w:rsid w:val="00D06636"/>
    <w:rsid w:val="00D1040E"/>
    <w:rsid w:val="00D1065D"/>
    <w:rsid w:val="00D1072C"/>
    <w:rsid w:val="00D114DB"/>
    <w:rsid w:val="00D11C57"/>
    <w:rsid w:val="00D11CC6"/>
    <w:rsid w:val="00D12493"/>
    <w:rsid w:val="00D14CEE"/>
    <w:rsid w:val="00D157FD"/>
    <w:rsid w:val="00D16960"/>
    <w:rsid w:val="00D17E0B"/>
    <w:rsid w:val="00D200BF"/>
    <w:rsid w:val="00D20332"/>
    <w:rsid w:val="00D2101A"/>
    <w:rsid w:val="00D21A2C"/>
    <w:rsid w:val="00D22FCC"/>
    <w:rsid w:val="00D22FFD"/>
    <w:rsid w:val="00D230F1"/>
    <w:rsid w:val="00D24814"/>
    <w:rsid w:val="00D2491F"/>
    <w:rsid w:val="00D2563A"/>
    <w:rsid w:val="00D257C1"/>
    <w:rsid w:val="00D30822"/>
    <w:rsid w:val="00D31AD1"/>
    <w:rsid w:val="00D31C2A"/>
    <w:rsid w:val="00D320BA"/>
    <w:rsid w:val="00D3282B"/>
    <w:rsid w:val="00D32BA9"/>
    <w:rsid w:val="00D335B2"/>
    <w:rsid w:val="00D33A95"/>
    <w:rsid w:val="00D34F3D"/>
    <w:rsid w:val="00D358FC"/>
    <w:rsid w:val="00D372A8"/>
    <w:rsid w:val="00D373D1"/>
    <w:rsid w:val="00D416B0"/>
    <w:rsid w:val="00D44BD4"/>
    <w:rsid w:val="00D45E4D"/>
    <w:rsid w:val="00D469BB"/>
    <w:rsid w:val="00D5047E"/>
    <w:rsid w:val="00D50EC6"/>
    <w:rsid w:val="00D513C2"/>
    <w:rsid w:val="00D52A21"/>
    <w:rsid w:val="00D535D9"/>
    <w:rsid w:val="00D55032"/>
    <w:rsid w:val="00D60DFF"/>
    <w:rsid w:val="00D618FA"/>
    <w:rsid w:val="00D6248E"/>
    <w:rsid w:val="00D64D0E"/>
    <w:rsid w:val="00D656E5"/>
    <w:rsid w:val="00D65961"/>
    <w:rsid w:val="00D66CBD"/>
    <w:rsid w:val="00D678A1"/>
    <w:rsid w:val="00D67F01"/>
    <w:rsid w:val="00D7036B"/>
    <w:rsid w:val="00D704A0"/>
    <w:rsid w:val="00D74928"/>
    <w:rsid w:val="00D75EF9"/>
    <w:rsid w:val="00D76E38"/>
    <w:rsid w:val="00D805DE"/>
    <w:rsid w:val="00D80DE5"/>
    <w:rsid w:val="00D80F02"/>
    <w:rsid w:val="00D816D1"/>
    <w:rsid w:val="00D8248C"/>
    <w:rsid w:val="00D84052"/>
    <w:rsid w:val="00D847F9"/>
    <w:rsid w:val="00D84881"/>
    <w:rsid w:val="00D86254"/>
    <w:rsid w:val="00D87A8E"/>
    <w:rsid w:val="00D92463"/>
    <w:rsid w:val="00D93957"/>
    <w:rsid w:val="00D9485D"/>
    <w:rsid w:val="00D95430"/>
    <w:rsid w:val="00D95479"/>
    <w:rsid w:val="00D960A1"/>
    <w:rsid w:val="00D969E2"/>
    <w:rsid w:val="00D971B6"/>
    <w:rsid w:val="00DA1052"/>
    <w:rsid w:val="00DA187B"/>
    <w:rsid w:val="00DA1F07"/>
    <w:rsid w:val="00DA28D7"/>
    <w:rsid w:val="00DA3C67"/>
    <w:rsid w:val="00DA4E24"/>
    <w:rsid w:val="00DB0ED8"/>
    <w:rsid w:val="00DB1990"/>
    <w:rsid w:val="00DB228D"/>
    <w:rsid w:val="00DB233E"/>
    <w:rsid w:val="00DB2773"/>
    <w:rsid w:val="00DB5049"/>
    <w:rsid w:val="00DB6641"/>
    <w:rsid w:val="00DB74AA"/>
    <w:rsid w:val="00DB7CB7"/>
    <w:rsid w:val="00DC092B"/>
    <w:rsid w:val="00DC0B49"/>
    <w:rsid w:val="00DC36CE"/>
    <w:rsid w:val="00DC3DF1"/>
    <w:rsid w:val="00DC5AB5"/>
    <w:rsid w:val="00DC6B2F"/>
    <w:rsid w:val="00DC6BCE"/>
    <w:rsid w:val="00DC77B7"/>
    <w:rsid w:val="00DD0AFF"/>
    <w:rsid w:val="00DD1DEF"/>
    <w:rsid w:val="00DD2343"/>
    <w:rsid w:val="00DD2A12"/>
    <w:rsid w:val="00DD2FC8"/>
    <w:rsid w:val="00DD32B7"/>
    <w:rsid w:val="00DD617A"/>
    <w:rsid w:val="00DD6690"/>
    <w:rsid w:val="00DD675C"/>
    <w:rsid w:val="00DE0590"/>
    <w:rsid w:val="00DE063A"/>
    <w:rsid w:val="00DE0FB8"/>
    <w:rsid w:val="00DE3746"/>
    <w:rsid w:val="00DE3875"/>
    <w:rsid w:val="00DE4DE3"/>
    <w:rsid w:val="00DE5294"/>
    <w:rsid w:val="00DE5B8E"/>
    <w:rsid w:val="00DE7C5E"/>
    <w:rsid w:val="00DF0429"/>
    <w:rsid w:val="00DF055C"/>
    <w:rsid w:val="00DF0DCA"/>
    <w:rsid w:val="00DF0E25"/>
    <w:rsid w:val="00DF1086"/>
    <w:rsid w:val="00DF2813"/>
    <w:rsid w:val="00DF3150"/>
    <w:rsid w:val="00DF393B"/>
    <w:rsid w:val="00DF3984"/>
    <w:rsid w:val="00DF3B42"/>
    <w:rsid w:val="00DF433B"/>
    <w:rsid w:val="00DF6398"/>
    <w:rsid w:val="00DF7FF2"/>
    <w:rsid w:val="00E00BA0"/>
    <w:rsid w:val="00E02D92"/>
    <w:rsid w:val="00E0308A"/>
    <w:rsid w:val="00E039EF"/>
    <w:rsid w:val="00E05426"/>
    <w:rsid w:val="00E05976"/>
    <w:rsid w:val="00E06750"/>
    <w:rsid w:val="00E0676E"/>
    <w:rsid w:val="00E0698D"/>
    <w:rsid w:val="00E07257"/>
    <w:rsid w:val="00E07286"/>
    <w:rsid w:val="00E1422E"/>
    <w:rsid w:val="00E145D1"/>
    <w:rsid w:val="00E15542"/>
    <w:rsid w:val="00E15902"/>
    <w:rsid w:val="00E1618A"/>
    <w:rsid w:val="00E164AB"/>
    <w:rsid w:val="00E17B4A"/>
    <w:rsid w:val="00E17D50"/>
    <w:rsid w:val="00E201BC"/>
    <w:rsid w:val="00E20ACF"/>
    <w:rsid w:val="00E21726"/>
    <w:rsid w:val="00E22F55"/>
    <w:rsid w:val="00E25301"/>
    <w:rsid w:val="00E25562"/>
    <w:rsid w:val="00E27516"/>
    <w:rsid w:val="00E276CA"/>
    <w:rsid w:val="00E27EDB"/>
    <w:rsid w:val="00E30C45"/>
    <w:rsid w:val="00E32900"/>
    <w:rsid w:val="00E3381A"/>
    <w:rsid w:val="00E35154"/>
    <w:rsid w:val="00E3553A"/>
    <w:rsid w:val="00E40F2C"/>
    <w:rsid w:val="00E411EC"/>
    <w:rsid w:val="00E42891"/>
    <w:rsid w:val="00E4298A"/>
    <w:rsid w:val="00E42DE3"/>
    <w:rsid w:val="00E4379C"/>
    <w:rsid w:val="00E44096"/>
    <w:rsid w:val="00E44BFE"/>
    <w:rsid w:val="00E44CEA"/>
    <w:rsid w:val="00E45B82"/>
    <w:rsid w:val="00E46738"/>
    <w:rsid w:val="00E4779C"/>
    <w:rsid w:val="00E478D3"/>
    <w:rsid w:val="00E50657"/>
    <w:rsid w:val="00E506FA"/>
    <w:rsid w:val="00E51C1C"/>
    <w:rsid w:val="00E52E2D"/>
    <w:rsid w:val="00E541B0"/>
    <w:rsid w:val="00E54281"/>
    <w:rsid w:val="00E56A56"/>
    <w:rsid w:val="00E574C3"/>
    <w:rsid w:val="00E577AC"/>
    <w:rsid w:val="00E604CA"/>
    <w:rsid w:val="00E606AB"/>
    <w:rsid w:val="00E61515"/>
    <w:rsid w:val="00E620EC"/>
    <w:rsid w:val="00E620F4"/>
    <w:rsid w:val="00E622F0"/>
    <w:rsid w:val="00E65957"/>
    <w:rsid w:val="00E66090"/>
    <w:rsid w:val="00E71383"/>
    <w:rsid w:val="00E71B06"/>
    <w:rsid w:val="00E73265"/>
    <w:rsid w:val="00E74CB5"/>
    <w:rsid w:val="00E74CBB"/>
    <w:rsid w:val="00E752A3"/>
    <w:rsid w:val="00E75511"/>
    <w:rsid w:val="00E7573E"/>
    <w:rsid w:val="00E77307"/>
    <w:rsid w:val="00E778E1"/>
    <w:rsid w:val="00E8063A"/>
    <w:rsid w:val="00E81877"/>
    <w:rsid w:val="00E83E53"/>
    <w:rsid w:val="00E87B22"/>
    <w:rsid w:val="00E87D5B"/>
    <w:rsid w:val="00E906A2"/>
    <w:rsid w:val="00E92864"/>
    <w:rsid w:val="00E93157"/>
    <w:rsid w:val="00E955E3"/>
    <w:rsid w:val="00EA0D41"/>
    <w:rsid w:val="00EA109D"/>
    <w:rsid w:val="00EA1E3B"/>
    <w:rsid w:val="00EA1F23"/>
    <w:rsid w:val="00EA2197"/>
    <w:rsid w:val="00EA453B"/>
    <w:rsid w:val="00EA62C4"/>
    <w:rsid w:val="00EA74E1"/>
    <w:rsid w:val="00EB04BC"/>
    <w:rsid w:val="00EB098D"/>
    <w:rsid w:val="00EB1514"/>
    <w:rsid w:val="00EB173A"/>
    <w:rsid w:val="00EB2942"/>
    <w:rsid w:val="00EB2BA6"/>
    <w:rsid w:val="00EB2BC2"/>
    <w:rsid w:val="00EB3486"/>
    <w:rsid w:val="00EB3AD7"/>
    <w:rsid w:val="00EB4392"/>
    <w:rsid w:val="00EB56A6"/>
    <w:rsid w:val="00EB62CB"/>
    <w:rsid w:val="00EB6D33"/>
    <w:rsid w:val="00EB75A4"/>
    <w:rsid w:val="00EB7BB7"/>
    <w:rsid w:val="00EC12E8"/>
    <w:rsid w:val="00EC1B2F"/>
    <w:rsid w:val="00EC2734"/>
    <w:rsid w:val="00EC2E7C"/>
    <w:rsid w:val="00EC313E"/>
    <w:rsid w:val="00EC4B53"/>
    <w:rsid w:val="00EC6A62"/>
    <w:rsid w:val="00EC6B99"/>
    <w:rsid w:val="00ED3B8A"/>
    <w:rsid w:val="00ED4649"/>
    <w:rsid w:val="00ED4788"/>
    <w:rsid w:val="00ED7D52"/>
    <w:rsid w:val="00EE173E"/>
    <w:rsid w:val="00EE496E"/>
    <w:rsid w:val="00EE61C9"/>
    <w:rsid w:val="00EE72EF"/>
    <w:rsid w:val="00EE73E8"/>
    <w:rsid w:val="00EE7690"/>
    <w:rsid w:val="00EE779A"/>
    <w:rsid w:val="00EE77ED"/>
    <w:rsid w:val="00EF0D94"/>
    <w:rsid w:val="00EF1155"/>
    <w:rsid w:val="00EF1F5E"/>
    <w:rsid w:val="00EF3CF5"/>
    <w:rsid w:val="00EF3D28"/>
    <w:rsid w:val="00EF5E81"/>
    <w:rsid w:val="00EF6845"/>
    <w:rsid w:val="00EF6F97"/>
    <w:rsid w:val="00EF6FDA"/>
    <w:rsid w:val="00EF71DA"/>
    <w:rsid w:val="00EF784B"/>
    <w:rsid w:val="00F01659"/>
    <w:rsid w:val="00F018BA"/>
    <w:rsid w:val="00F0246B"/>
    <w:rsid w:val="00F03754"/>
    <w:rsid w:val="00F03B6B"/>
    <w:rsid w:val="00F03DB8"/>
    <w:rsid w:val="00F04F9B"/>
    <w:rsid w:val="00F05120"/>
    <w:rsid w:val="00F05326"/>
    <w:rsid w:val="00F060C9"/>
    <w:rsid w:val="00F12BF4"/>
    <w:rsid w:val="00F13477"/>
    <w:rsid w:val="00F13A06"/>
    <w:rsid w:val="00F14400"/>
    <w:rsid w:val="00F14BDA"/>
    <w:rsid w:val="00F16347"/>
    <w:rsid w:val="00F166DB"/>
    <w:rsid w:val="00F16D13"/>
    <w:rsid w:val="00F1751E"/>
    <w:rsid w:val="00F21444"/>
    <w:rsid w:val="00F22A3C"/>
    <w:rsid w:val="00F236E5"/>
    <w:rsid w:val="00F25A16"/>
    <w:rsid w:val="00F26A05"/>
    <w:rsid w:val="00F26DCC"/>
    <w:rsid w:val="00F27F6F"/>
    <w:rsid w:val="00F30DBC"/>
    <w:rsid w:val="00F32A45"/>
    <w:rsid w:val="00F33283"/>
    <w:rsid w:val="00F332F7"/>
    <w:rsid w:val="00F34BC2"/>
    <w:rsid w:val="00F34EB5"/>
    <w:rsid w:val="00F35DFF"/>
    <w:rsid w:val="00F36798"/>
    <w:rsid w:val="00F369F2"/>
    <w:rsid w:val="00F36D47"/>
    <w:rsid w:val="00F37DAB"/>
    <w:rsid w:val="00F41C3E"/>
    <w:rsid w:val="00F442EF"/>
    <w:rsid w:val="00F45792"/>
    <w:rsid w:val="00F45E7D"/>
    <w:rsid w:val="00F4640F"/>
    <w:rsid w:val="00F465B4"/>
    <w:rsid w:val="00F46CC9"/>
    <w:rsid w:val="00F5177C"/>
    <w:rsid w:val="00F53B94"/>
    <w:rsid w:val="00F5533D"/>
    <w:rsid w:val="00F5595B"/>
    <w:rsid w:val="00F560B5"/>
    <w:rsid w:val="00F60E78"/>
    <w:rsid w:val="00F60F10"/>
    <w:rsid w:val="00F616B8"/>
    <w:rsid w:val="00F62F81"/>
    <w:rsid w:val="00F63161"/>
    <w:rsid w:val="00F643C5"/>
    <w:rsid w:val="00F6621E"/>
    <w:rsid w:val="00F6689F"/>
    <w:rsid w:val="00F67AD8"/>
    <w:rsid w:val="00F70351"/>
    <w:rsid w:val="00F70B2E"/>
    <w:rsid w:val="00F71A7E"/>
    <w:rsid w:val="00F71D7A"/>
    <w:rsid w:val="00F7320F"/>
    <w:rsid w:val="00F73D32"/>
    <w:rsid w:val="00F81E5B"/>
    <w:rsid w:val="00F84C20"/>
    <w:rsid w:val="00F852D6"/>
    <w:rsid w:val="00F86671"/>
    <w:rsid w:val="00F8733A"/>
    <w:rsid w:val="00F910F8"/>
    <w:rsid w:val="00F9112D"/>
    <w:rsid w:val="00F925A6"/>
    <w:rsid w:val="00F93140"/>
    <w:rsid w:val="00F94E50"/>
    <w:rsid w:val="00F9511E"/>
    <w:rsid w:val="00FA1CB8"/>
    <w:rsid w:val="00FA1D05"/>
    <w:rsid w:val="00FA3575"/>
    <w:rsid w:val="00FA50FB"/>
    <w:rsid w:val="00FA68CA"/>
    <w:rsid w:val="00FA692B"/>
    <w:rsid w:val="00FA7D77"/>
    <w:rsid w:val="00FA7F41"/>
    <w:rsid w:val="00FB00FA"/>
    <w:rsid w:val="00FB0290"/>
    <w:rsid w:val="00FB0CA8"/>
    <w:rsid w:val="00FB1EC5"/>
    <w:rsid w:val="00FB22AF"/>
    <w:rsid w:val="00FB273B"/>
    <w:rsid w:val="00FB4522"/>
    <w:rsid w:val="00FB4658"/>
    <w:rsid w:val="00FB671F"/>
    <w:rsid w:val="00FB7122"/>
    <w:rsid w:val="00FB7677"/>
    <w:rsid w:val="00FC00A8"/>
    <w:rsid w:val="00FC1BAB"/>
    <w:rsid w:val="00FC52F9"/>
    <w:rsid w:val="00FC62CD"/>
    <w:rsid w:val="00FD0C15"/>
    <w:rsid w:val="00FD1246"/>
    <w:rsid w:val="00FD1CF6"/>
    <w:rsid w:val="00FD7835"/>
    <w:rsid w:val="00FE19DD"/>
    <w:rsid w:val="00FE2C61"/>
    <w:rsid w:val="00FE2FA7"/>
    <w:rsid w:val="00FE3D5B"/>
    <w:rsid w:val="00FE5828"/>
    <w:rsid w:val="00FE6675"/>
    <w:rsid w:val="00FF08A2"/>
    <w:rsid w:val="00FF3D5E"/>
    <w:rsid w:val="00FF40DA"/>
    <w:rsid w:val="00FF510B"/>
    <w:rsid w:val="00FF69AD"/>
    <w:rsid w:val="00FF6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620E"/>
  </w:style>
  <w:style w:type="paragraph" w:styleId="1">
    <w:name w:val="heading 1"/>
    <w:basedOn w:val="a0"/>
    <w:next w:val="a0"/>
    <w:link w:val="10"/>
    <w:qFormat/>
    <w:rsid w:val="00A41DA8"/>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0">
    <w:name w:val="heading 2"/>
    <w:basedOn w:val="a0"/>
    <w:next w:val="a0"/>
    <w:link w:val="21"/>
    <w:uiPriority w:val="9"/>
    <w:semiHidden/>
    <w:unhideWhenUsed/>
    <w:qFormat/>
    <w:rsid w:val="005419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5154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A41DA8"/>
    <w:pPr>
      <w:keepNext/>
      <w:tabs>
        <w:tab w:val="left" w:pos="864"/>
      </w:tabs>
      <w:suppressAutoHyphens/>
      <w:spacing w:after="0" w:line="240" w:lineRule="auto"/>
      <w:ind w:left="3795" w:hanging="1080"/>
      <w:jc w:val="center"/>
      <w:outlineLvl w:val="3"/>
    </w:pPr>
    <w:rPr>
      <w:rFonts w:ascii="Times New Roman" w:eastAsia="Times New Roman" w:hAnsi="Times New Roman" w:cs="Times New Roman"/>
      <w:sz w:val="28"/>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D0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1"/>
    <w:qFormat/>
    <w:rsid w:val="00D335B2"/>
    <w:pPr>
      <w:ind w:left="720"/>
      <w:contextualSpacing/>
    </w:pPr>
  </w:style>
  <w:style w:type="paragraph" w:styleId="a6">
    <w:name w:val="header"/>
    <w:basedOn w:val="a0"/>
    <w:link w:val="a7"/>
    <w:uiPriority w:val="99"/>
    <w:unhideWhenUsed/>
    <w:rsid w:val="00DC3DF1"/>
    <w:pPr>
      <w:tabs>
        <w:tab w:val="center" w:pos="4677"/>
        <w:tab w:val="right" w:pos="9355"/>
      </w:tabs>
      <w:spacing w:after="0" w:line="240" w:lineRule="auto"/>
    </w:pPr>
  </w:style>
  <w:style w:type="character" w:customStyle="1" w:styleId="a7">
    <w:name w:val="Верхний колонтитул Знак"/>
    <w:basedOn w:val="a1"/>
    <w:link w:val="a6"/>
    <w:uiPriority w:val="99"/>
    <w:semiHidden/>
    <w:rsid w:val="00DC3DF1"/>
  </w:style>
  <w:style w:type="paragraph" w:styleId="a8">
    <w:name w:val="footer"/>
    <w:basedOn w:val="a0"/>
    <w:link w:val="a9"/>
    <w:uiPriority w:val="99"/>
    <w:unhideWhenUsed/>
    <w:rsid w:val="00DC3D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C3DF1"/>
  </w:style>
  <w:style w:type="character" w:customStyle="1" w:styleId="bkimgc">
    <w:name w:val="bkimg_c"/>
    <w:rsid w:val="00E21726"/>
  </w:style>
  <w:style w:type="paragraph" w:customStyle="1" w:styleId="ConsPlusCell">
    <w:name w:val="ConsPlusCell"/>
    <w:rsid w:val="00E87D5B"/>
    <w:pPr>
      <w:widowControl w:val="0"/>
      <w:suppressAutoHyphens/>
      <w:autoSpaceDE w:val="0"/>
      <w:spacing w:after="0" w:line="240" w:lineRule="auto"/>
    </w:pPr>
    <w:rPr>
      <w:rFonts w:ascii="Arial" w:eastAsia="Arial" w:hAnsi="Arial" w:cs="Arial"/>
      <w:sz w:val="20"/>
      <w:szCs w:val="20"/>
      <w:lang w:eastAsia="ar-SA"/>
    </w:rPr>
  </w:style>
  <w:style w:type="character" w:customStyle="1" w:styleId="10">
    <w:name w:val="Заголовок 1 Знак"/>
    <w:basedOn w:val="a1"/>
    <w:link w:val="1"/>
    <w:rsid w:val="00A41DA8"/>
    <w:rPr>
      <w:rFonts w:ascii="Arial" w:eastAsia="Times New Roman" w:hAnsi="Arial" w:cs="Arial"/>
      <w:b/>
      <w:bCs/>
      <w:kern w:val="32"/>
      <w:sz w:val="32"/>
      <w:szCs w:val="32"/>
      <w:lang w:eastAsia="ru-RU"/>
    </w:rPr>
  </w:style>
  <w:style w:type="character" w:customStyle="1" w:styleId="40">
    <w:name w:val="Заголовок 4 Знак"/>
    <w:basedOn w:val="a1"/>
    <w:link w:val="4"/>
    <w:semiHidden/>
    <w:rsid w:val="00A41DA8"/>
    <w:rPr>
      <w:rFonts w:ascii="Times New Roman" w:eastAsia="Times New Roman" w:hAnsi="Times New Roman" w:cs="Times New Roman"/>
      <w:sz w:val="28"/>
      <w:szCs w:val="24"/>
      <w:lang w:eastAsia="ar-SA"/>
    </w:rPr>
  </w:style>
  <w:style w:type="character" w:styleId="aa">
    <w:name w:val="Hyperlink"/>
    <w:unhideWhenUsed/>
    <w:rsid w:val="00A41DA8"/>
    <w:rPr>
      <w:color w:val="0000FF"/>
      <w:u w:val="single"/>
    </w:rPr>
  </w:style>
  <w:style w:type="character" w:styleId="ab">
    <w:name w:val="FollowedHyperlink"/>
    <w:basedOn w:val="a1"/>
    <w:uiPriority w:val="99"/>
    <w:semiHidden/>
    <w:unhideWhenUsed/>
    <w:rsid w:val="00A41DA8"/>
    <w:rPr>
      <w:color w:val="800080" w:themeColor="followedHyperlink"/>
      <w:u w:val="single"/>
    </w:rPr>
  </w:style>
  <w:style w:type="paragraph" w:styleId="ac">
    <w:name w:val="Body Text"/>
    <w:basedOn w:val="a0"/>
    <w:link w:val="ad"/>
    <w:unhideWhenUsed/>
    <w:rsid w:val="00A41DA8"/>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Основной текст Знак"/>
    <w:basedOn w:val="a1"/>
    <w:link w:val="ac"/>
    <w:rsid w:val="00A41DA8"/>
    <w:rPr>
      <w:rFonts w:ascii="Times New Roman" w:eastAsia="Times New Roman" w:hAnsi="Times New Roman" w:cs="Times New Roman"/>
      <w:b/>
      <w:bCs/>
      <w:sz w:val="28"/>
      <w:szCs w:val="24"/>
      <w:lang w:eastAsia="ar-SA"/>
    </w:rPr>
  </w:style>
  <w:style w:type="paragraph" w:styleId="ae">
    <w:name w:val="List"/>
    <w:basedOn w:val="ac"/>
    <w:unhideWhenUsed/>
    <w:rsid w:val="00A41DA8"/>
    <w:rPr>
      <w:rFonts w:cs="Tahoma"/>
    </w:rPr>
  </w:style>
  <w:style w:type="paragraph" w:styleId="a">
    <w:name w:val="List Bullet"/>
    <w:basedOn w:val="a0"/>
    <w:unhideWhenUsed/>
    <w:rsid w:val="00A41DA8"/>
    <w:pPr>
      <w:numPr>
        <w:numId w:val="1"/>
      </w:numPr>
      <w:suppressAutoHyphens/>
      <w:spacing w:after="0" w:line="240" w:lineRule="auto"/>
    </w:pPr>
    <w:rPr>
      <w:rFonts w:ascii="Times New Roman" w:eastAsia="Times New Roman" w:hAnsi="Times New Roman" w:cs="Times New Roman"/>
      <w:sz w:val="24"/>
      <w:szCs w:val="24"/>
      <w:lang w:eastAsia="ar-SA"/>
    </w:rPr>
  </w:style>
  <w:style w:type="paragraph" w:styleId="2">
    <w:name w:val="List Bullet 2"/>
    <w:basedOn w:val="a0"/>
    <w:unhideWhenUsed/>
    <w:rsid w:val="00A41DA8"/>
    <w:pPr>
      <w:widowControl w:val="0"/>
      <w:numPr>
        <w:numId w:val="2"/>
      </w:numPr>
      <w:autoSpaceDE w:val="0"/>
      <w:autoSpaceDN w:val="0"/>
      <w:adjustRightInd w:val="0"/>
      <w:spacing w:after="0" w:line="240" w:lineRule="auto"/>
    </w:pPr>
    <w:rPr>
      <w:rFonts w:ascii="Arial" w:eastAsia="Times New Roman" w:hAnsi="Arial" w:cs="Arial"/>
      <w:sz w:val="20"/>
      <w:szCs w:val="20"/>
      <w:lang w:eastAsia="ru-RU"/>
    </w:rPr>
  </w:style>
  <w:style w:type="paragraph" w:styleId="af">
    <w:name w:val="Subtitle"/>
    <w:basedOn w:val="a0"/>
    <w:next w:val="a0"/>
    <w:link w:val="af0"/>
    <w:qFormat/>
    <w:rsid w:val="00A41DA8"/>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af0">
    <w:name w:val="Подзаголовок Знак"/>
    <w:basedOn w:val="a1"/>
    <w:link w:val="af"/>
    <w:rsid w:val="00A41DA8"/>
    <w:rPr>
      <w:rFonts w:asciiTheme="majorHAnsi" w:eastAsiaTheme="majorEastAsia" w:hAnsiTheme="majorHAnsi" w:cstheme="majorBidi"/>
      <w:i/>
      <w:iCs/>
      <w:color w:val="4F81BD" w:themeColor="accent1"/>
      <w:spacing w:val="15"/>
      <w:sz w:val="24"/>
      <w:szCs w:val="24"/>
      <w:lang w:eastAsia="ar-SA"/>
    </w:rPr>
  </w:style>
  <w:style w:type="paragraph" w:styleId="af1">
    <w:name w:val="Body Text Indent"/>
    <w:basedOn w:val="a0"/>
    <w:link w:val="af2"/>
    <w:unhideWhenUsed/>
    <w:rsid w:val="00A41DA8"/>
    <w:pPr>
      <w:spacing w:after="120" w:line="240" w:lineRule="auto"/>
      <w:ind w:left="283"/>
    </w:pPr>
    <w:rPr>
      <w:rFonts w:ascii="Times New Roman" w:eastAsia="Times New Roman" w:hAnsi="Times New Roman" w:cs="Times New Roman"/>
      <w:sz w:val="24"/>
      <w:szCs w:val="24"/>
      <w:lang w:eastAsia="ar-SA"/>
    </w:rPr>
  </w:style>
  <w:style w:type="character" w:customStyle="1" w:styleId="af2">
    <w:name w:val="Основной текст с отступом Знак"/>
    <w:basedOn w:val="a1"/>
    <w:link w:val="af1"/>
    <w:semiHidden/>
    <w:rsid w:val="00A41DA8"/>
    <w:rPr>
      <w:rFonts w:ascii="Times New Roman" w:eastAsia="Times New Roman" w:hAnsi="Times New Roman" w:cs="Times New Roman"/>
      <w:sz w:val="24"/>
      <w:szCs w:val="24"/>
      <w:lang w:eastAsia="ar-SA"/>
    </w:rPr>
  </w:style>
  <w:style w:type="paragraph" w:styleId="af3">
    <w:name w:val="Body Text First Indent"/>
    <w:basedOn w:val="ac"/>
    <w:link w:val="af4"/>
    <w:unhideWhenUsed/>
    <w:rsid w:val="00A41DA8"/>
    <w:pPr>
      <w:widowControl w:val="0"/>
      <w:suppressAutoHyphens w:val="0"/>
      <w:autoSpaceDE w:val="0"/>
      <w:autoSpaceDN w:val="0"/>
      <w:adjustRightInd w:val="0"/>
      <w:spacing w:after="120"/>
      <w:ind w:firstLine="210"/>
      <w:jc w:val="left"/>
    </w:pPr>
    <w:rPr>
      <w:rFonts w:ascii="Arial" w:hAnsi="Arial" w:cs="Arial"/>
      <w:b w:val="0"/>
      <w:bCs w:val="0"/>
      <w:sz w:val="20"/>
      <w:szCs w:val="20"/>
      <w:lang w:eastAsia="ru-RU"/>
    </w:rPr>
  </w:style>
  <w:style w:type="character" w:customStyle="1" w:styleId="af4">
    <w:name w:val="Красная строка Знак"/>
    <w:basedOn w:val="ad"/>
    <w:link w:val="af3"/>
    <w:semiHidden/>
    <w:rsid w:val="00A41DA8"/>
    <w:rPr>
      <w:rFonts w:ascii="Arial" w:eastAsia="Times New Roman" w:hAnsi="Arial" w:cs="Arial"/>
      <w:b/>
      <w:bCs/>
      <w:sz w:val="20"/>
      <w:szCs w:val="20"/>
      <w:lang w:eastAsia="ru-RU"/>
    </w:rPr>
  </w:style>
  <w:style w:type="paragraph" w:styleId="22">
    <w:name w:val="Body Text First Indent 2"/>
    <w:basedOn w:val="af1"/>
    <w:link w:val="23"/>
    <w:unhideWhenUsed/>
    <w:rsid w:val="00A41DA8"/>
    <w:pPr>
      <w:widowControl w:val="0"/>
      <w:autoSpaceDE w:val="0"/>
      <w:autoSpaceDN w:val="0"/>
      <w:adjustRightInd w:val="0"/>
      <w:ind w:firstLine="210"/>
    </w:pPr>
    <w:rPr>
      <w:rFonts w:ascii="Arial" w:hAnsi="Arial" w:cs="Arial"/>
      <w:sz w:val="20"/>
      <w:szCs w:val="20"/>
      <w:lang w:eastAsia="ru-RU"/>
    </w:rPr>
  </w:style>
  <w:style w:type="character" w:customStyle="1" w:styleId="23">
    <w:name w:val="Красная строка 2 Знак"/>
    <w:basedOn w:val="af2"/>
    <w:link w:val="22"/>
    <w:semiHidden/>
    <w:rsid w:val="00A41DA8"/>
    <w:rPr>
      <w:rFonts w:ascii="Arial" w:eastAsia="Times New Roman" w:hAnsi="Arial" w:cs="Arial"/>
      <w:sz w:val="20"/>
      <w:szCs w:val="20"/>
      <w:lang w:eastAsia="ru-RU"/>
    </w:rPr>
  </w:style>
  <w:style w:type="paragraph" w:styleId="24">
    <w:name w:val="Body Text Indent 2"/>
    <w:basedOn w:val="a0"/>
    <w:link w:val="25"/>
    <w:unhideWhenUsed/>
    <w:rsid w:val="00A41DA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semiHidden/>
    <w:rsid w:val="00A41DA8"/>
    <w:rPr>
      <w:rFonts w:ascii="Times New Roman" w:eastAsia="Times New Roman" w:hAnsi="Times New Roman" w:cs="Times New Roman"/>
      <w:sz w:val="24"/>
      <w:szCs w:val="24"/>
      <w:lang w:eastAsia="ru-RU"/>
    </w:rPr>
  </w:style>
  <w:style w:type="paragraph" w:styleId="31">
    <w:name w:val="Body Text Indent 3"/>
    <w:basedOn w:val="a0"/>
    <w:link w:val="32"/>
    <w:unhideWhenUsed/>
    <w:rsid w:val="00A41DA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1"/>
    <w:link w:val="31"/>
    <w:semiHidden/>
    <w:rsid w:val="00A41DA8"/>
    <w:rPr>
      <w:rFonts w:ascii="Times New Roman" w:eastAsia="Times New Roman" w:hAnsi="Times New Roman" w:cs="Times New Roman"/>
      <w:sz w:val="16"/>
      <w:szCs w:val="16"/>
      <w:lang w:eastAsia="ar-SA"/>
    </w:rPr>
  </w:style>
  <w:style w:type="paragraph" w:styleId="af5">
    <w:name w:val="Balloon Text"/>
    <w:basedOn w:val="a0"/>
    <w:link w:val="af6"/>
    <w:unhideWhenUsed/>
    <w:rsid w:val="00A41DA8"/>
    <w:pPr>
      <w:suppressAutoHyphens/>
      <w:spacing w:after="0" w:line="240" w:lineRule="auto"/>
    </w:pPr>
    <w:rPr>
      <w:rFonts w:ascii="Tahoma" w:eastAsia="Times New Roman" w:hAnsi="Tahoma" w:cs="Tahoma"/>
      <w:sz w:val="16"/>
      <w:szCs w:val="16"/>
      <w:lang w:eastAsia="ar-SA"/>
    </w:rPr>
  </w:style>
  <w:style w:type="character" w:customStyle="1" w:styleId="af6">
    <w:name w:val="Текст выноски Знак"/>
    <w:basedOn w:val="a1"/>
    <w:link w:val="af5"/>
    <w:semiHidden/>
    <w:rsid w:val="00A41DA8"/>
    <w:rPr>
      <w:rFonts w:ascii="Tahoma" w:eastAsia="Times New Roman" w:hAnsi="Tahoma" w:cs="Tahoma"/>
      <w:sz w:val="16"/>
      <w:szCs w:val="16"/>
      <w:lang w:eastAsia="ar-SA"/>
    </w:rPr>
  </w:style>
  <w:style w:type="character" w:customStyle="1" w:styleId="af7">
    <w:name w:val="Без интервала Знак"/>
    <w:link w:val="af8"/>
    <w:locked/>
    <w:rsid w:val="00A41DA8"/>
    <w:rPr>
      <w:sz w:val="28"/>
    </w:rPr>
  </w:style>
  <w:style w:type="paragraph" w:styleId="af8">
    <w:name w:val="No Spacing"/>
    <w:link w:val="af7"/>
    <w:qFormat/>
    <w:rsid w:val="00A41DA8"/>
    <w:pPr>
      <w:spacing w:after="0" w:line="240" w:lineRule="auto"/>
    </w:pPr>
    <w:rPr>
      <w:sz w:val="28"/>
    </w:rPr>
  </w:style>
  <w:style w:type="paragraph" w:customStyle="1" w:styleId="11">
    <w:name w:val="Заголовок1"/>
    <w:basedOn w:val="a0"/>
    <w:next w:val="ac"/>
    <w:rsid w:val="00A41DA8"/>
    <w:pPr>
      <w:keepNext/>
      <w:suppressAutoHyphens/>
      <w:spacing w:before="240" w:after="120" w:line="240" w:lineRule="auto"/>
    </w:pPr>
    <w:rPr>
      <w:rFonts w:ascii="Arial" w:eastAsia="MS Mincho" w:hAnsi="Arial" w:cs="Tahoma"/>
      <w:sz w:val="28"/>
      <w:szCs w:val="28"/>
      <w:lang w:eastAsia="ar-SA"/>
    </w:rPr>
  </w:style>
  <w:style w:type="paragraph" w:customStyle="1" w:styleId="7">
    <w:name w:val="Название7"/>
    <w:basedOn w:val="a0"/>
    <w:rsid w:val="00A41DA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0">
    <w:name w:val="Указатель7"/>
    <w:basedOn w:val="a0"/>
    <w:rsid w:val="00A41DA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
    <w:name w:val="Название6"/>
    <w:basedOn w:val="a0"/>
    <w:rsid w:val="00A41DA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0">
    <w:name w:val="Указатель6"/>
    <w:basedOn w:val="a0"/>
    <w:rsid w:val="00A41DA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
    <w:name w:val="Название5"/>
    <w:basedOn w:val="a0"/>
    <w:rsid w:val="00A41DA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0">
    <w:name w:val="Указатель5"/>
    <w:basedOn w:val="a0"/>
    <w:rsid w:val="00A41DA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1">
    <w:name w:val="Название4"/>
    <w:basedOn w:val="a0"/>
    <w:rsid w:val="00A41DA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2">
    <w:name w:val="Указатель4"/>
    <w:basedOn w:val="a0"/>
    <w:rsid w:val="00A41DA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3">
    <w:name w:val="Название3"/>
    <w:basedOn w:val="a0"/>
    <w:rsid w:val="00A41DA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4">
    <w:name w:val="Указатель3"/>
    <w:basedOn w:val="a0"/>
    <w:rsid w:val="00A41DA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6">
    <w:name w:val="Название2"/>
    <w:basedOn w:val="a0"/>
    <w:rsid w:val="00A41DA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7">
    <w:name w:val="Указатель2"/>
    <w:basedOn w:val="a0"/>
    <w:rsid w:val="00A41DA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
    <w:name w:val="Название1"/>
    <w:basedOn w:val="a0"/>
    <w:rsid w:val="00A41DA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
    <w:name w:val="Указатель1"/>
    <w:basedOn w:val="a0"/>
    <w:rsid w:val="00A41DA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9">
    <w:name w:val="Содержимое таблицы"/>
    <w:basedOn w:val="a0"/>
    <w:rsid w:val="00A41DA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A41DA8"/>
    <w:pPr>
      <w:jc w:val="center"/>
    </w:pPr>
    <w:rPr>
      <w:b/>
      <w:bCs/>
    </w:rPr>
  </w:style>
  <w:style w:type="paragraph" w:customStyle="1" w:styleId="afb">
    <w:name w:val="Содержимое врезки"/>
    <w:basedOn w:val="ac"/>
    <w:rsid w:val="00A41DA8"/>
  </w:style>
  <w:style w:type="paragraph" w:customStyle="1" w:styleId="14">
    <w:name w:val="Название объекта1"/>
    <w:basedOn w:val="a0"/>
    <w:next w:val="a0"/>
    <w:rsid w:val="00A41DA8"/>
    <w:pPr>
      <w:spacing w:before="120" w:after="120" w:line="240" w:lineRule="auto"/>
    </w:pPr>
    <w:rPr>
      <w:rFonts w:ascii="Times New Roman" w:eastAsia="Times New Roman" w:hAnsi="Times New Roman" w:cs="Times New Roman"/>
      <w:b/>
      <w:bCs/>
      <w:sz w:val="20"/>
      <w:szCs w:val="20"/>
      <w:lang w:eastAsia="ar-SA"/>
    </w:rPr>
  </w:style>
  <w:style w:type="character" w:customStyle="1" w:styleId="afc">
    <w:name w:val="Сноска_"/>
    <w:link w:val="afd"/>
    <w:locked/>
    <w:rsid w:val="00A41DA8"/>
    <w:rPr>
      <w:sz w:val="17"/>
      <w:szCs w:val="17"/>
      <w:shd w:val="clear" w:color="auto" w:fill="FFFFFF"/>
    </w:rPr>
  </w:style>
  <w:style w:type="paragraph" w:customStyle="1" w:styleId="afd">
    <w:name w:val="Сноска"/>
    <w:basedOn w:val="a0"/>
    <w:link w:val="afc"/>
    <w:rsid w:val="00A41DA8"/>
    <w:pPr>
      <w:widowControl w:val="0"/>
      <w:shd w:val="clear" w:color="auto" w:fill="FFFFFF"/>
      <w:spacing w:after="0" w:line="240" w:lineRule="atLeast"/>
    </w:pPr>
    <w:rPr>
      <w:sz w:val="17"/>
      <w:szCs w:val="17"/>
    </w:rPr>
  </w:style>
  <w:style w:type="character" w:customStyle="1" w:styleId="WW8Num2z0">
    <w:name w:val="WW8Num2z0"/>
    <w:rsid w:val="00A41DA8"/>
    <w:rPr>
      <w:rFonts w:ascii="Symbol" w:hAnsi="Symbol" w:hint="default"/>
    </w:rPr>
  </w:style>
  <w:style w:type="character" w:customStyle="1" w:styleId="WW8Num2z1">
    <w:name w:val="WW8Num2z1"/>
    <w:rsid w:val="00A41DA8"/>
    <w:rPr>
      <w:rFonts w:ascii="Courier New" w:hAnsi="Courier New" w:cs="Courier New" w:hint="default"/>
    </w:rPr>
  </w:style>
  <w:style w:type="character" w:customStyle="1" w:styleId="WW8Num3z0">
    <w:name w:val="WW8Num3z0"/>
    <w:rsid w:val="00A41DA8"/>
    <w:rPr>
      <w:rFonts w:ascii="Symbol" w:hAnsi="Symbol" w:hint="default"/>
    </w:rPr>
  </w:style>
  <w:style w:type="character" w:customStyle="1" w:styleId="WW8Num4z0">
    <w:name w:val="WW8Num4z0"/>
    <w:rsid w:val="00A41DA8"/>
    <w:rPr>
      <w:rFonts w:ascii="Symbol" w:hAnsi="Symbol" w:hint="default"/>
    </w:rPr>
  </w:style>
  <w:style w:type="character" w:customStyle="1" w:styleId="WW8Num5z0">
    <w:name w:val="WW8Num5z0"/>
    <w:rsid w:val="00A41DA8"/>
    <w:rPr>
      <w:rFonts w:ascii="Symbol" w:hAnsi="Symbol" w:hint="default"/>
    </w:rPr>
  </w:style>
  <w:style w:type="character" w:customStyle="1" w:styleId="WW8Num6z0">
    <w:name w:val="WW8Num6z0"/>
    <w:rsid w:val="00A41DA8"/>
    <w:rPr>
      <w:rFonts w:ascii="Symbol" w:hAnsi="Symbol" w:hint="default"/>
    </w:rPr>
  </w:style>
  <w:style w:type="character" w:customStyle="1" w:styleId="WW8Num7z0">
    <w:name w:val="WW8Num7z0"/>
    <w:rsid w:val="00A41DA8"/>
    <w:rPr>
      <w:rFonts w:ascii="Symbol" w:hAnsi="Symbol" w:hint="default"/>
    </w:rPr>
  </w:style>
  <w:style w:type="character" w:customStyle="1" w:styleId="WW8Num8z0">
    <w:name w:val="WW8Num8z0"/>
    <w:rsid w:val="00A41DA8"/>
    <w:rPr>
      <w:rFonts w:ascii="Symbol" w:hAnsi="Symbol" w:hint="default"/>
    </w:rPr>
  </w:style>
  <w:style w:type="character" w:customStyle="1" w:styleId="WW8Num9z0">
    <w:name w:val="WW8Num9z0"/>
    <w:rsid w:val="00A41DA8"/>
    <w:rPr>
      <w:rFonts w:ascii="Symbol" w:hAnsi="Symbol" w:hint="default"/>
    </w:rPr>
  </w:style>
  <w:style w:type="character" w:customStyle="1" w:styleId="WW8Num10z0">
    <w:name w:val="WW8Num10z0"/>
    <w:rsid w:val="00A41DA8"/>
    <w:rPr>
      <w:rFonts w:ascii="Symbol" w:hAnsi="Symbol" w:hint="default"/>
    </w:rPr>
  </w:style>
  <w:style w:type="character" w:customStyle="1" w:styleId="WW8Num11z0">
    <w:name w:val="WW8Num11z0"/>
    <w:rsid w:val="00A41DA8"/>
    <w:rPr>
      <w:rFonts w:ascii="Symbol" w:hAnsi="Symbol" w:hint="default"/>
    </w:rPr>
  </w:style>
  <w:style w:type="character" w:customStyle="1" w:styleId="WW8Num11z1">
    <w:name w:val="WW8Num11z1"/>
    <w:rsid w:val="00A41DA8"/>
    <w:rPr>
      <w:rFonts w:ascii="Courier New" w:hAnsi="Courier New" w:cs="Courier New" w:hint="default"/>
    </w:rPr>
  </w:style>
  <w:style w:type="character" w:customStyle="1" w:styleId="WW8Num12z0">
    <w:name w:val="WW8Num12z0"/>
    <w:rsid w:val="00A41DA8"/>
    <w:rPr>
      <w:rFonts w:ascii="Symbol" w:hAnsi="Symbol" w:hint="default"/>
    </w:rPr>
  </w:style>
  <w:style w:type="character" w:customStyle="1" w:styleId="WW8Num13z0">
    <w:name w:val="WW8Num13z0"/>
    <w:rsid w:val="00A41DA8"/>
    <w:rPr>
      <w:rFonts w:ascii="Symbol" w:hAnsi="Symbol" w:hint="default"/>
    </w:rPr>
  </w:style>
  <w:style w:type="character" w:customStyle="1" w:styleId="WW8Num13z1">
    <w:name w:val="WW8Num13z1"/>
    <w:rsid w:val="00A41DA8"/>
    <w:rPr>
      <w:rFonts w:ascii="Courier New" w:hAnsi="Courier New" w:cs="Courier New" w:hint="default"/>
    </w:rPr>
  </w:style>
  <w:style w:type="character" w:customStyle="1" w:styleId="WW8Num13z2">
    <w:name w:val="WW8Num13z2"/>
    <w:rsid w:val="00A41DA8"/>
    <w:rPr>
      <w:rFonts w:ascii="Wingdings" w:hAnsi="Wingdings" w:hint="default"/>
    </w:rPr>
  </w:style>
  <w:style w:type="character" w:customStyle="1" w:styleId="WW8Num13z4">
    <w:name w:val="WW8Num13z4"/>
    <w:rsid w:val="00A41DA8"/>
    <w:rPr>
      <w:rFonts w:ascii="Courier New" w:hAnsi="Courier New" w:cs="Courier New" w:hint="default"/>
    </w:rPr>
  </w:style>
  <w:style w:type="character" w:customStyle="1" w:styleId="WW8Num14z0">
    <w:name w:val="WW8Num14z0"/>
    <w:rsid w:val="00A41DA8"/>
    <w:rPr>
      <w:rFonts w:ascii="Symbol" w:hAnsi="Symbol" w:hint="default"/>
    </w:rPr>
  </w:style>
  <w:style w:type="character" w:customStyle="1" w:styleId="WW8Num15z0">
    <w:name w:val="WW8Num15z0"/>
    <w:rsid w:val="00A41DA8"/>
    <w:rPr>
      <w:rFonts w:ascii="Symbol" w:hAnsi="Symbol" w:hint="default"/>
    </w:rPr>
  </w:style>
  <w:style w:type="character" w:customStyle="1" w:styleId="WW8Num16z0">
    <w:name w:val="WW8Num16z0"/>
    <w:rsid w:val="00A41DA8"/>
    <w:rPr>
      <w:rFonts w:ascii="Symbol" w:hAnsi="Symbol" w:hint="default"/>
    </w:rPr>
  </w:style>
  <w:style w:type="character" w:customStyle="1" w:styleId="WW8Num17z0">
    <w:name w:val="WW8Num17z0"/>
    <w:rsid w:val="00A41DA8"/>
    <w:rPr>
      <w:rFonts w:ascii="Symbol" w:hAnsi="Symbol" w:hint="default"/>
    </w:rPr>
  </w:style>
  <w:style w:type="character" w:customStyle="1" w:styleId="WW8Num17z1">
    <w:name w:val="WW8Num17z1"/>
    <w:rsid w:val="00A41DA8"/>
    <w:rPr>
      <w:rFonts w:ascii="Symbol" w:hAnsi="Symbol" w:hint="default"/>
    </w:rPr>
  </w:style>
  <w:style w:type="character" w:customStyle="1" w:styleId="WW8Num17z3">
    <w:name w:val="WW8Num17z3"/>
    <w:rsid w:val="00A41DA8"/>
    <w:rPr>
      <w:rFonts w:ascii="Symbol" w:hAnsi="Symbol" w:cs="OpenSymbol" w:hint="default"/>
    </w:rPr>
  </w:style>
  <w:style w:type="character" w:customStyle="1" w:styleId="WW8Num20z0">
    <w:name w:val="WW8Num20z0"/>
    <w:rsid w:val="00A41DA8"/>
    <w:rPr>
      <w:rFonts w:ascii="Symbol" w:hAnsi="Symbol" w:hint="default"/>
    </w:rPr>
  </w:style>
  <w:style w:type="character" w:customStyle="1" w:styleId="WW8Num21z0">
    <w:name w:val="WW8Num21z0"/>
    <w:rsid w:val="00A41DA8"/>
    <w:rPr>
      <w:rFonts w:ascii="Symbol" w:hAnsi="Symbol" w:hint="default"/>
    </w:rPr>
  </w:style>
  <w:style w:type="character" w:customStyle="1" w:styleId="WW8Num22z0">
    <w:name w:val="WW8Num22z0"/>
    <w:rsid w:val="00A41DA8"/>
    <w:rPr>
      <w:rFonts w:ascii="Symbol" w:hAnsi="Symbol" w:hint="default"/>
    </w:rPr>
  </w:style>
  <w:style w:type="character" w:customStyle="1" w:styleId="WW8Num23z0">
    <w:name w:val="WW8Num23z0"/>
    <w:rsid w:val="00A41DA8"/>
    <w:rPr>
      <w:rFonts w:ascii="Symbol" w:hAnsi="Symbol" w:hint="default"/>
    </w:rPr>
  </w:style>
  <w:style w:type="character" w:customStyle="1" w:styleId="WW8Num25z0">
    <w:name w:val="WW8Num25z0"/>
    <w:rsid w:val="00A41DA8"/>
    <w:rPr>
      <w:rFonts w:ascii="Symbol" w:hAnsi="Symbol" w:hint="default"/>
    </w:rPr>
  </w:style>
  <w:style w:type="character" w:customStyle="1" w:styleId="WW8Num26z0">
    <w:name w:val="WW8Num26z0"/>
    <w:rsid w:val="00A41DA8"/>
    <w:rPr>
      <w:rFonts w:ascii="Symbol" w:hAnsi="Symbol" w:hint="default"/>
    </w:rPr>
  </w:style>
  <w:style w:type="character" w:customStyle="1" w:styleId="WW8Num27z0">
    <w:name w:val="WW8Num27z0"/>
    <w:rsid w:val="00A41DA8"/>
    <w:rPr>
      <w:rFonts w:ascii="Symbol" w:hAnsi="Symbol" w:hint="default"/>
    </w:rPr>
  </w:style>
  <w:style w:type="character" w:customStyle="1" w:styleId="WW8Num28z0">
    <w:name w:val="WW8Num28z0"/>
    <w:rsid w:val="00A41DA8"/>
    <w:rPr>
      <w:rFonts w:ascii="Symbol" w:hAnsi="Symbol" w:hint="default"/>
    </w:rPr>
  </w:style>
  <w:style w:type="character" w:customStyle="1" w:styleId="WW8Num29z0">
    <w:name w:val="WW8Num29z0"/>
    <w:rsid w:val="00A41DA8"/>
    <w:rPr>
      <w:rFonts w:ascii="Symbol" w:hAnsi="Symbol" w:hint="default"/>
    </w:rPr>
  </w:style>
  <w:style w:type="character" w:customStyle="1" w:styleId="WW8Num30z0">
    <w:name w:val="WW8Num30z0"/>
    <w:rsid w:val="00A41DA8"/>
    <w:rPr>
      <w:rFonts w:ascii="Symbol" w:hAnsi="Symbol" w:hint="default"/>
    </w:rPr>
  </w:style>
  <w:style w:type="character" w:customStyle="1" w:styleId="WW8Num31z0">
    <w:name w:val="WW8Num31z0"/>
    <w:rsid w:val="00A41DA8"/>
    <w:rPr>
      <w:rFonts w:ascii="Symbol" w:hAnsi="Symbol" w:hint="default"/>
    </w:rPr>
  </w:style>
  <w:style w:type="character" w:customStyle="1" w:styleId="WW8Num31z1">
    <w:name w:val="WW8Num31z1"/>
    <w:rsid w:val="00A41DA8"/>
    <w:rPr>
      <w:rFonts w:ascii="Courier New" w:hAnsi="Courier New" w:cs="Courier New" w:hint="default"/>
    </w:rPr>
  </w:style>
  <w:style w:type="character" w:customStyle="1" w:styleId="WW8Num33z0">
    <w:name w:val="WW8Num33z0"/>
    <w:rsid w:val="00A41DA8"/>
    <w:rPr>
      <w:rFonts w:ascii="Symbol" w:hAnsi="Symbol" w:hint="default"/>
    </w:rPr>
  </w:style>
  <w:style w:type="character" w:customStyle="1" w:styleId="WW8Num33z1">
    <w:name w:val="WW8Num33z1"/>
    <w:rsid w:val="00A41DA8"/>
    <w:rPr>
      <w:rFonts w:ascii="OpenSymbol" w:hAnsi="OpenSymbol" w:cs="Courier New" w:hint="default"/>
    </w:rPr>
  </w:style>
  <w:style w:type="character" w:customStyle="1" w:styleId="WW8Num34z0">
    <w:name w:val="WW8Num34z0"/>
    <w:rsid w:val="00A41DA8"/>
    <w:rPr>
      <w:rFonts w:ascii="Symbol" w:hAnsi="Symbol" w:hint="default"/>
    </w:rPr>
  </w:style>
  <w:style w:type="character" w:customStyle="1" w:styleId="WW8Num34z1">
    <w:name w:val="WW8Num34z1"/>
    <w:rsid w:val="00A41DA8"/>
    <w:rPr>
      <w:rFonts w:ascii="Courier New" w:hAnsi="Courier New" w:cs="Courier New" w:hint="default"/>
    </w:rPr>
  </w:style>
  <w:style w:type="character" w:customStyle="1" w:styleId="WW8Num35z0">
    <w:name w:val="WW8Num35z0"/>
    <w:rsid w:val="00A41DA8"/>
    <w:rPr>
      <w:rFonts w:ascii="Symbol" w:hAnsi="Symbol" w:hint="default"/>
    </w:rPr>
  </w:style>
  <w:style w:type="character" w:customStyle="1" w:styleId="WW8Num35z1">
    <w:name w:val="WW8Num35z1"/>
    <w:rsid w:val="00A41DA8"/>
    <w:rPr>
      <w:rFonts w:ascii="Courier New" w:hAnsi="Courier New" w:cs="Courier New" w:hint="default"/>
    </w:rPr>
  </w:style>
  <w:style w:type="character" w:customStyle="1" w:styleId="WW8Num36z0">
    <w:name w:val="WW8Num36z0"/>
    <w:rsid w:val="00A41DA8"/>
    <w:rPr>
      <w:rFonts w:ascii="Symbol" w:hAnsi="Symbol" w:hint="default"/>
    </w:rPr>
  </w:style>
  <w:style w:type="character" w:customStyle="1" w:styleId="WW8Num36z1">
    <w:name w:val="WW8Num36z1"/>
    <w:rsid w:val="00A41DA8"/>
    <w:rPr>
      <w:rFonts w:ascii="Courier New" w:hAnsi="Courier New" w:cs="Courier New" w:hint="default"/>
    </w:rPr>
  </w:style>
  <w:style w:type="character" w:customStyle="1" w:styleId="WW8Num37z0">
    <w:name w:val="WW8Num37z0"/>
    <w:rsid w:val="00A41DA8"/>
    <w:rPr>
      <w:rFonts w:ascii="Symbol" w:hAnsi="Symbol" w:hint="default"/>
    </w:rPr>
  </w:style>
  <w:style w:type="character" w:customStyle="1" w:styleId="WW8Num37z1">
    <w:name w:val="WW8Num37z1"/>
    <w:rsid w:val="00A41DA8"/>
    <w:rPr>
      <w:rFonts w:ascii="Courier New" w:hAnsi="Courier New" w:cs="Courier New" w:hint="default"/>
    </w:rPr>
  </w:style>
  <w:style w:type="character" w:customStyle="1" w:styleId="WW8Num38z0">
    <w:name w:val="WW8Num38z0"/>
    <w:rsid w:val="00A41DA8"/>
    <w:rPr>
      <w:rFonts w:ascii="Times New Roman" w:eastAsia="Times New Roman" w:hAnsi="Times New Roman" w:cs="Times New Roman" w:hint="default"/>
    </w:rPr>
  </w:style>
  <w:style w:type="character" w:customStyle="1" w:styleId="WW8Num45z0">
    <w:name w:val="WW8Num45z0"/>
    <w:rsid w:val="00A41DA8"/>
    <w:rPr>
      <w:rFonts w:ascii="Symbol" w:eastAsia="Times New Roman" w:hAnsi="Symbol" w:cs="Times New Roman" w:hint="default"/>
    </w:rPr>
  </w:style>
  <w:style w:type="character" w:customStyle="1" w:styleId="WW8Num45z1">
    <w:name w:val="WW8Num45z1"/>
    <w:rsid w:val="00A41DA8"/>
    <w:rPr>
      <w:rFonts w:ascii="Courier New" w:hAnsi="Courier New" w:cs="Courier New" w:hint="default"/>
    </w:rPr>
  </w:style>
  <w:style w:type="character" w:customStyle="1" w:styleId="WW8Num45z2">
    <w:name w:val="WW8Num45z2"/>
    <w:rsid w:val="00A41DA8"/>
    <w:rPr>
      <w:rFonts w:ascii="Wingdings" w:hAnsi="Wingdings" w:hint="default"/>
    </w:rPr>
  </w:style>
  <w:style w:type="character" w:customStyle="1" w:styleId="WW8Num45z3">
    <w:name w:val="WW8Num45z3"/>
    <w:rsid w:val="00A41DA8"/>
    <w:rPr>
      <w:rFonts w:ascii="Symbol" w:hAnsi="Symbol" w:hint="default"/>
    </w:rPr>
  </w:style>
  <w:style w:type="character" w:customStyle="1" w:styleId="WW8Num47z0">
    <w:name w:val="WW8Num47z0"/>
    <w:rsid w:val="00A41DA8"/>
    <w:rPr>
      <w:rFonts w:ascii="Symbol" w:eastAsia="Times New Roman" w:hAnsi="Symbol" w:cs="Times New Roman" w:hint="default"/>
    </w:rPr>
  </w:style>
  <w:style w:type="character" w:customStyle="1" w:styleId="WW8Num47z1">
    <w:name w:val="WW8Num47z1"/>
    <w:rsid w:val="00A41DA8"/>
    <w:rPr>
      <w:rFonts w:ascii="Courier New" w:hAnsi="Courier New" w:cs="Courier New" w:hint="default"/>
    </w:rPr>
  </w:style>
  <w:style w:type="character" w:customStyle="1" w:styleId="WW8Num47z2">
    <w:name w:val="WW8Num47z2"/>
    <w:rsid w:val="00A41DA8"/>
    <w:rPr>
      <w:rFonts w:ascii="Wingdings" w:hAnsi="Wingdings" w:hint="default"/>
    </w:rPr>
  </w:style>
  <w:style w:type="character" w:customStyle="1" w:styleId="WW8Num47z3">
    <w:name w:val="WW8Num47z3"/>
    <w:rsid w:val="00A41DA8"/>
    <w:rPr>
      <w:rFonts w:ascii="Symbol" w:hAnsi="Symbol" w:hint="default"/>
    </w:rPr>
  </w:style>
  <w:style w:type="character" w:customStyle="1" w:styleId="71">
    <w:name w:val="Основной шрифт абзаца7"/>
    <w:rsid w:val="00A41DA8"/>
  </w:style>
  <w:style w:type="character" w:customStyle="1" w:styleId="Absatz-Standardschriftart">
    <w:name w:val="Absatz-Standardschriftart"/>
    <w:rsid w:val="00A41DA8"/>
  </w:style>
  <w:style w:type="character" w:customStyle="1" w:styleId="WW8Num12z1">
    <w:name w:val="WW8Num12z1"/>
    <w:rsid w:val="00A41DA8"/>
    <w:rPr>
      <w:rFonts w:ascii="Courier New" w:hAnsi="Courier New" w:cs="Courier New" w:hint="default"/>
    </w:rPr>
  </w:style>
  <w:style w:type="character" w:customStyle="1" w:styleId="WW8Num14z1">
    <w:name w:val="WW8Num14z1"/>
    <w:rsid w:val="00A41DA8"/>
    <w:rPr>
      <w:rFonts w:ascii="Courier New" w:hAnsi="Courier New" w:cs="Courier New" w:hint="default"/>
    </w:rPr>
  </w:style>
  <w:style w:type="character" w:customStyle="1" w:styleId="WW8Num14z2">
    <w:name w:val="WW8Num14z2"/>
    <w:rsid w:val="00A41DA8"/>
    <w:rPr>
      <w:rFonts w:ascii="Wingdings" w:hAnsi="Wingdings" w:hint="default"/>
    </w:rPr>
  </w:style>
  <w:style w:type="character" w:customStyle="1" w:styleId="WW8Num14z4">
    <w:name w:val="WW8Num14z4"/>
    <w:rsid w:val="00A41DA8"/>
    <w:rPr>
      <w:rFonts w:ascii="Courier New" w:hAnsi="Courier New" w:cs="Courier New" w:hint="default"/>
    </w:rPr>
  </w:style>
  <w:style w:type="character" w:customStyle="1" w:styleId="WW8Num18z0">
    <w:name w:val="WW8Num18z0"/>
    <w:rsid w:val="00A41DA8"/>
    <w:rPr>
      <w:rFonts w:ascii="Symbol" w:hAnsi="Symbol" w:hint="default"/>
    </w:rPr>
  </w:style>
  <w:style w:type="character" w:customStyle="1" w:styleId="WW8Num18z1">
    <w:name w:val="WW8Num18z1"/>
    <w:rsid w:val="00A41DA8"/>
    <w:rPr>
      <w:rFonts w:ascii="Courier New" w:hAnsi="Courier New" w:cs="Courier New" w:hint="default"/>
    </w:rPr>
  </w:style>
  <w:style w:type="character" w:customStyle="1" w:styleId="WW8Num18z3">
    <w:name w:val="WW8Num18z3"/>
    <w:rsid w:val="00A41DA8"/>
    <w:rPr>
      <w:rFonts w:ascii="Symbol" w:hAnsi="Symbol" w:cs="OpenSymbol" w:hint="default"/>
    </w:rPr>
  </w:style>
  <w:style w:type="character" w:customStyle="1" w:styleId="WW8Num24z0">
    <w:name w:val="WW8Num24z0"/>
    <w:rsid w:val="00A41DA8"/>
    <w:rPr>
      <w:rFonts w:ascii="Symbol" w:hAnsi="Symbol" w:hint="default"/>
    </w:rPr>
  </w:style>
  <w:style w:type="character" w:customStyle="1" w:styleId="WW8Num32z0">
    <w:name w:val="WW8Num32z0"/>
    <w:rsid w:val="00A41DA8"/>
    <w:rPr>
      <w:rFonts w:ascii="Symbol" w:hAnsi="Symbol" w:hint="default"/>
    </w:rPr>
  </w:style>
  <w:style w:type="character" w:customStyle="1" w:styleId="WW8Num32z1">
    <w:name w:val="WW8Num32z1"/>
    <w:rsid w:val="00A41DA8"/>
    <w:rPr>
      <w:rFonts w:ascii="Courier New" w:hAnsi="Courier New" w:cs="Courier New" w:hint="default"/>
    </w:rPr>
  </w:style>
  <w:style w:type="character" w:customStyle="1" w:styleId="WW8Num38z1">
    <w:name w:val="WW8Num38z1"/>
    <w:rsid w:val="00A41DA8"/>
    <w:rPr>
      <w:rFonts w:ascii="OpenSymbol" w:hAnsi="OpenSymbol" w:cs="OpenSymbol" w:hint="default"/>
    </w:rPr>
  </w:style>
  <w:style w:type="character" w:customStyle="1" w:styleId="WW8Num39z0">
    <w:name w:val="WW8Num39z0"/>
    <w:rsid w:val="00A41DA8"/>
    <w:rPr>
      <w:rFonts w:ascii="Symbol" w:hAnsi="Symbol" w:hint="default"/>
    </w:rPr>
  </w:style>
  <w:style w:type="character" w:customStyle="1" w:styleId="61">
    <w:name w:val="Основной шрифт абзаца6"/>
    <w:rsid w:val="00A41DA8"/>
  </w:style>
  <w:style w:type="character" w:customStyle="1" w:styleId="WW8Num39z1">
    <w:name w:val="WW8Num39z1"/>
    <w:rsid w:val="00A41DA8"/>
    <w:rPr>
      <w:rFonts w:ascii="Courier New" w:hAnsi="Courier New" w:cs="Courier New" w:hint="default"/>
    </w:rPr>
  </w:style>
  <w:style w:type="character" w:customStyle="1" w:styleId="WW8Num39z2">
    <w:name w:val="WW8Num39z2"/>
    <w:rsid w:val="00A41DA8"/>
    <w:rPr>
      <w:rFonts w:ascii="Wingdings" w:hAnsi="Wingdings" w:hint="default"/>
    </w:rPr>
  </w:style>
  <w:style w:type="character" w:customStyle="1" w:styleId="51">
    <w:name w:val="Основной шрифт абзаца5"/>
    <w:rsid w:val="00A41DA8"/>
  </w:style>
  <w:style w:type="character" w:customStyle="1" w:styleId="WW-Absatz-Standardschriftart">
    <w:name w:val="WW-Absatz-Standardschriftart"/>
    <w:rsid w:val="00A41DA8"/>
  </w:style>
  <w:style w:type="character" w:customStyle="1" w:styleId="WW-Absatz-Standardschriftart1">
    <w:name w:val="WW-Absatz-Standardschriftart1"/>
    <w:rsid w:val="00A41DA8"/>
  </w:style>
  <w:style w:type="character" w:customStyle="1" w:styleId="WW-Absatz-Standardschriftart11">
    <w:name w:val="WW-Absatz-Standardschriftart11"/>
    <w:rsid w:val="00A41DA8"/>
  </w:style>
  <w:style w:type="character" w:customStyle="1" w:styleId="WW-Absatz-Standardschriftart111">
    <w:name w:val="WW-Absatz-Standardschriftart111"/>
    <w:rsid w:val="00A41DA8"/>
  </w:style>
  <w:style w:type="character" w:customStyle="1" w:styleId="WW8Num3z1">
    <w:name w:val="WW8Num3z1"/>
    <w:rsid w:val="00A41DA8"/>
    <w:rPr>
      <w:rFonts w:ascii="Courier New" w:hAnsi="Courier New" w:cs="Courier New" w:hint="default"/>
    </w:rPr>
  </w:style>
  <w:style w:type="character" w:customStyle="1" w:styleId="WW8Num19z0">
    <w:name w:val="WW8Num19z0"/>
    <w:rsid w:val="00A41DA8"/>
    <w:rPr>
      <w:rFonts w:ascii="Symbol" w:hAnsi="Symbol" w:hint="default"/>
    </w:rPr>
  </w:style>
  <w:style w:type="character" w:customStyle="1" w:styleId="WW8Num19z1">
    <w:name w:val="WW8Num19z1"/>
    <w:rsid w:val="00A41DA8"/>
    <w:rPr>
      <w:rFonts w:ascii="Courier New" w:hAnsi="Courier New" w:cs="Courier New" w:hint="default"/>
    </w:rPr>
  </w:style>
  <w:style w:type="character" w:customStyle="1" w:styleId="WW8Num20z1">
    <w:name w:val="WW8Num20z1"/>
    <w:rsid w:val="00A41DA8"/>
    <w:rPr>
      <w:rFonts w:ascii="Courier New" w:hAnsi="Courier New" w:cs="Courier New" w:hint="default"/>
    </w:rPr>
  </w:style>
  <w:style w:type="character" w:customStyle="1" w:styleId="WW8Num22z1">
    <w:name w:val="WW8Num22z1"/>
    <w:rsid w:val="00A41DA8"/>
    <w:rPr>
      <w:rFonts w:ascii="Symbol" w:hAnsi="Symbol" w:cs="Courier New" w:hint="default"/>
    </w:rPr>
  </w:style>
  <w:style w:type="character" w:customStyle="1" w:styleId="WW8Num22z2">
    <w:name w:val="WW8Num22z2"/>
    <w:rsid w:val="00A41DA8"/>
    <w:rPr>
      <w:rFonts w:ascii="Wingdings" w:hAnsi="Wingdings" w:hint="default"/>
    </w:rPr>
  </w:style>
  <w:style w:type="character" w:customStyle="1" w:styleId="WW8Num22z4">
    <w:name w:val="WW8Num22z4"/>
    <w:rsid w:val="00A41DA8"/>
    <w:rPr>
      <w:rFonts w:ascii="Courier New" w:hAnsi="Courier New" w:cs="Courier New" w:hint="default"/>
    </w:rPr>
  </w:style>
  <w:style w:type="character" w:customStyle="1" w:styleId="WW8Num26z1">
    <w:name w:val="WW8Num26z1"/>
    <w:rsid w:val="00A41DA8"/>
    <w:rPr>
      <w:rFonts w:ascii="Courier New" w:hAnsi="Courier New" w:cs="Courier New" w:hint="default"/>
    </w:rPr>
  </w:style>
  <w:style w:type="character" w:customStyle="1" w:styleId="WW8Num26z3">
    <w:name w:val="WW8Num26z3"/>
    <w:rsid w:val="00A41DA8"/>
    <w:rPr>
      <w:rFonts w:ascii="Symbol" w:hAnsi="Symbol" w:cs="OpenSymbol" w:hint="default"/>
    </w:rPr>
  </w:style>
  <w:style w:type="character" w:customStyle="1" w:styleId="WW8Num29z1">
    <w:name w:val="WW8Num29z1"/>
    <w:rsid w:val="00A41DA8"/>
    <w:rPr>
      <w:rFonts w:ascii="Courier New" w:hAnsi="Courier New" w:cs="Courier New" w:hint="default"/>
    </w:rPr>
  </w:style>
  <w:style w:type="character" w:customStyle="1" w:styleId="WW8Num29z2">
    <w:name w:val="WW8Num29z2"/>
    <w:rsid w:val="00A41DA8"/>
    <w:rPr>
      <w:rFonts w:ascii="Wingdings" w:hAnsi="Wingdings" w:hint="default"/>
    </w:rPr>
  </w:style>
  <w:style w:type="character" w:customStyle="1" w:styleId="WW8Num30z1">
    <w:name w:val="WW8Num30z1"/>
    <w:rsid w:val="00A41DA8"/>
    <w:rPr>
      <w:rFonts w:ascii="Courier New" w:hAnsi="Courier New" w:cs="Courier New" w:hint="default"/>
    </w:rPr>
  </w:style>
  <w:style w:type="character" w:customStyle="1" w:styleId="WW8Num30z2">
    <w:name w:val="WW8Num30z2"/>
    <w:rsid w:val="00A41DA8"/>
    <w:rPr>
      <w:rFonts w:ascii="Wingdings" w:hAnsi="Wingdings" w:hint="default"/>
    </w:rPr>
  </w:style>
  <w:style w:type="character" w:customStyle="1" w:styleId="WW8Num31z2">
    <w:name w:val="WW8Num31z2"/>
    <w:rsid w:val="00A41DA8"/>
    <w:rPr>
      <w:rFonts w:ascii="Wingdings" w:hAnsi="Wingdings" w:hint="default"/>
    </w:rPr>
  </w:style>
  <w:style w:type="character" w:customStyle="1" w:styleId="WW8Num31z3">
    <w:name w:val="WW8Num31z3"/>
    <w:rsid w:val="00A41DA8"/>
    <w:rPr>
      <w:rFonts w:ascii="Symbol" w:hAnsi="Symbol" w:hint="default"/>
    </w:rPr>
  </w:style>
  <w:style w:type="character" w:customStyle="1" w:styleId="WW8Num32z2">
    <w:name w:val="WW8Num32z2"/>
    <w:rsid w:val="00A41DA8"/>
    <w:rPr>
      <w:rFonts w:ascii="Wingdings" w:hAnsi="Wingdings" w:hint="default"/>
    </w:rPr>
  </w:style>
  <w:style w:type="character" w:customStyle="1" w:styleId="WW8Num34z2">
    <w:name w:val="WW8Num34z2"/>
    <w:rsid w:val="00A41DA8"/>
    <w:rPr>
      <w:rFonts w:ascii="Wingdings" w:hAnsi="Wingdings" w:hint="default"/>
    </w:rPr>
  </w:style>
  <w:style w:type="character" w:customStyle="1" w:styleId="WW8Num35z2">
    <w:name w:val="WW8Num35z2"/>
    <w:rsid w:val="00A41DA8"/>
    <w:rPr>
      <w:rFonts w:ascii="Wingdings" w:hAnsi="Wingdings" w:hint="default"/>
    </w:rPr>
  </w:style>
  <w:style w:type="character" w:customStyle="1" w:styleId="WW8Num36z2">
    <w:name w:val="WW8Num36z2"/>
    <w:rsid w:val="00A41DA8"/>
    <w:rPr>
      <w:rFonts w:ascii="Wingdings" w:hAnsi="Wingdings" w:hint="default"/>
    </w:rPr>
  </w:style>
  <w:style w:type="character" w:customStyle="1" w:styleId="WW8Num37z2">
    <w:name w:val="WW8Num37z2"/>
    <w:rsid w:val="00A41DA8"/>
    <w:rPr>
      <w:rFonts w:ascii="Wingdings" w:hAnsi="Wingdings" w:hint="default"/>
    </w:rPr>
  </w:style>
  <w:style w:type="character" w:customStyle="1" w:styleId="43">
    <w:name w:val="Основной шрифт абзаца4"/>
    <w:rsid w:val="00A41DA8"/>
  </w:style>
  <w:style w:type="character" w:customStyle="1" w:styleId="WW8Num25z1">
    <w:name w:val="WW8Num25z1"/>
    <w:rsid w:val="00A41DA8"/>
    <w:rPr>
      <w:rFonts w:ascii="Courier New" w:hAnsi="Courier New" w:cs="Courier New" w:hint="default"/>
    </w:rPr>
  </w:style>
  <w:style w:type="character" w:customStyle="1" w:styleId="WW8Num25z2">
    <w:name w:val="WW8Num25z2"/>
    <w:rsid w:val="00A41DA8"/>
    <w:rPr>
      <w:rFonts w:ascii="Wingdings" w:hAnsi="Wingdings" w:hint="default"/>
    </w:rPr>
  </w:style>
  <w:style w:type="character" w:customStyle="1" w:styleId="35">
    <w:name w:val="Основной шрифт абзаца3"/>
    <w:rsid w:val="00A41DA8"/>
  </w:style>
  <w:style w:type="character" w:customStyle="1" w:styleId="WW8Num23z1">
    <w:name w:val="WW8Num23z1"/>
    <w:rsid w:val="00A41DA8"/>
    <w:rPr>
      <w:rFonts w:ascii="Courier New" w:hAnsi="Courier New" w:cs="Courier New" w:hint="default"/>
    </w:rPr>
  </w:style>
  <w:style w:type="character" w:customStyle="1" w:styleId="WW8Num23z2">
    <w:name w:val="WW8Num23z2"/>
    <w:rsid w:val="00A41DA8"/>
    <w:rPr>
      <w:rFonts w:ascii="Wingdings" w:hAnsi="Wingdings" w:hint="default"/>
    </w:rPr>
  </w:style>
  <w:style w:type="character" w:customStyle="1" w:styleId="WW8Num24z1">
    <w:name w:val="WW8Num24z1"/>
    <w:rsid w:val="00A41DA8"/>
    <w:rPr>
      <w:rFonts w:ascii="Courier New" w:hAnsi="Courier New" w:cs="Courier New" w:hint="default"/>
    </w:rPr>
  </w:style>
  <w:style w:type="character" w:customStyle="1" w:styleId="WW8Num24z2">
    <w:name w:val="WW8Num24z2"/>
    <w:rsid w:val="00A41DA8"/>
    <w:rPr>
      <w:rFonts w:ascii="Wingdings" w:hAnsi="Wingdings" w:hint="default"/>
    </w:rPr>
  </w:style>
  <w:style w:type="character" w:customStyle="1" w:styleId="WW8Num24z4">
    <w:name w:val="WW8Num24z4"/>
    <w:rsid w:val="00A41DA8"/>
    <w:rPr>
      <w:rFonts w:ascii="Courier New" w:hAnsi="Courier New" w:cs="Courier New" w:hint="default"/>
    </w:rPr>
  </w:style>
  <w:style w:type="character" w:customStyle="1" w:styleId="WW8Num26z2">
    <w:name w:val="WW8Num26z2"/>
    <w:rsid w:val="00A41DA8"/>
    <w:rPr>
      <w:rFonts w:ascii="Wingdings" w:hAnsi="Wingdings" w:hint="default"/>
    </w:rPr>
  </w:style>
  <w:style w:type="character" w:customStyle="1" w:styleId="WW8Num27z1">
    <w:name w:val="WW8Num27z1"/>
    <w:rsid w:val="00A41DA8"/>
    <w:rPr>
      <w:rFonts w:ascii="Courier New" w:hAnsi="Courier New" w:cs="Courier New" w:hint="default"/>
    </w:rPr>
  </w:style>
  <w:style w:type="character" w:customStyle="1" w:styleId="WW8Num27z2">
    <w:name w:val="WW8Num27z2"/>
    <w:rsid w:val="00A41DA8"/>
    <w:rPr>
      <w:rFonts w:ascii="Wingdings" w:hAnsi="Wingdings" w:hint="default"/>
    </w:rPr>
  </w:style>
  <w:style w:type="character" w:customStyle="1" w:styleId="WW8Num28z1">
    <w:name w:val="WW8Num28z1"/>
    <w:rsid w:val="00A41DA8"/>
    <w:rPr>
      <w:rFonts w:ascii="Courier New" w:hAnsi="Courier New" w:cs="Courier New" w:hint="default"/>
    </w:rPr>
  </w:style>
  <w:style w:type="character" w:customStyle="1" w:styleId="WW8Num28z2">
    <w:name w:val="WW8Num28z2"/>
    <w:rsid w:val="00A41DA8"/>
    <w:rPr>
      <w:rFonts w:ascii="Wingdings" w:hAnsi="Wingdings" w:hint="default"/>
    </w:rPr>
  </w:style>
  <w:style w:type="character" w:customStyle="1" w:styleId="28">
    <w:name w:val="Основной шрифт абзаца2"/>
    <w:rsid w:val="00A41DA8"/>
  </w:style>
  <w:style w:type="character" w:customStyle="1" w:styleId="WW-Absatz-Standardschriftart1111">
    <w:name w:val="WW-Absatz-Standardschriftart1111"/>
    <w:rsid w:val="00A41DA8"/>
  </w:style>
  <w:style w:type="character" w:customStyle="1" w:styleId="WW8Num1z0">
    <w:name w:val="WW8Num1z0"/>
    <w:rsid w:val="00A41DA8"/>
    <w:rPr>
      <w:rFonts w:ascii="Symbol" w:hAnsi="Symbol" w:hint="default"/>
    </w:rPr>
  </w:style>
  <w:style w:type="character" w:customStyle="1" w:styleId="WW8Num1z1">
    <w:name w:val="WW8Num1z1"/>
    <w:rsid w:val="00A41DA8"/>
    <w:rPr>
      <w:rFonts w:ascii="Courier New" w:hAnsi="Courier New" w:cs="Courier New" w:hint="default"/>
    </w:rPr>
  </w:style>
  <w:style w:type="character" w:customStyle="1" w:styleId="WW8Num1z2">
    <w:name w:val="WW8Num1z2"/>
    <w:rsid w:val="00A41DA8"/>
    <w:rPr>
      <w:rFonts w:ascii="Wingdings" w:hAnsi="Wingdings" w:hint="default"/>
    </w:rPr>
  </w:style>
  <w:style w:type="character" w:customStyle="1" w:styleId="WW8Num3z2">
    <w:name w:val="WW8Num3z2"/>
    <w:rsid w:val="00A41DA8"/>
    <w:rPr>
      <w:rFonts w:ascii="Wingdings" w:hAnsi="Wingdings" w:hint="default"/>
    </w:rPr>
  </w:style>
  <w:style w:type="character" w:customStyle="1" w:styleId="WW8Num4z1">
    <w:name w:val="WW8Num4z1"/>
    <w:rsid w:val="00A41DA8"/>
    <w:rPr>
      <w:rFonts w:ascii="Courier New" w:hAnsi="Courier New" w:cs="Courier New" w:hint="default"/>
    </w:rPr>
  </w:style>
  <w:style w:type="character" w:customStyle="1" w:styleId="WW8Num4z2">
    <w:name w:val="WW8Num4z2"/>
    <w:rsid w:val="00A41DA8"/>
    <w:rPr>
      <w:rFonts w:ascii="Wingdings" w:hAnsi="Wingdings" w:hint="default"/>
    </w:rPr>
  </w:style>
  <w:style w:type="character" w:customStyle="1" w:styleId="WW8Num5z1">
    <w:name w:val="WW8Num5z1"/>
    <w:rsid w:val="00A41DA8"/>
    <w:rPr>
      <w:rFonts w:ascii="Courier New" w:hAnsi="Courier New" w:cs="Courier New" w:hint="default"/>
    </w:rPr>
  </w:style>
  <w:style w:type="character" w:customStyle="1" w:styleId="WW8Num5z2">
    <w:name w:val="WW8Num5z2"/>
    <w:rsid w:val="00A41DA8"/>
    <w:rPr>
      <w:rFonts w:ascii="Wingdings" w:hAnsi="Wingdings" w:hint="default"/>
    </w:rPr>
  </w:style>
  <w:style w:type="character" w:customStyle="1" w:styleId="WW8Num6z1">
    <w:name w:val="WW8Num6z1"/>
    <w:rsid w:val="00A41DA8"/>
    <w:rPr>
      <w:rFonts w:ascii="Courier New" w:hAnsi="Courier New" w:cs="Courier New" w:hint="default"/>
    </w:rPr>
  </w:style>
  <w:style w:type="character" w:customStyle="1" w:styleId="WW8Num6z2">
    <w:name w:val="WW8Num6z2"/>
    <w:rsid w:val="00A41DA8"/>
    <w:rPr>
      <w:rFonts w:ascii="Wingdings" w:hAnsi="Wingdings" w:hint="default"/>
    </w:rPr>
  </w:style>
  <w:style w:type="character" w:customStyle="1" w:styleId="WW8Num7z1">
    <w:name w:val="WW8Num7z1"/>
    <w:rsid w:val="00A41DA8"/>
    <w:rPr>
      <w:rFonts w:ascii="Courier New" w:hAnsi="Courier New" w:cs="Courier New" w:hint="default"/>
    </w:rPr>
  </w:style>
  <w:style w:type="character" w:customStyle="1" w:styleId="WW8Num7z2">
    <w:name w:val="WW8Num7z2"/>
    <w:rsid w:val="00A41DA8"/>
    <w:rPr>
      <w:rFonts w:ascii="Wingdings" w:hAnsi="Wingdings" w:hint="default"/>
    </w:rPr>
  </w:style>
  <w:style w:type="character" w:customStyle="1" w:styleId="WW8Num8z1">
    <w:name w:val="WW8Num8z1"/>
    <w:rsid w:val="00A41DA8"/>
    <w:rPr>
      <w:rFonts w:ascii="Courier New" w:hAnsi="Courier New" w:cs="Courier New" w:hint="default"/>
    </w:rPr>
  </w:style>
  <w:style w:type="character" w:customStyle="1" w:styleId="WW8Num8z2">
    <w:name w:val="WW8Num8z2"/>
    <w:rsid w:val="00A41DA8"/>
    <w:rPr>
      <w:rFonts w:ascii="Wingdings" w:hAnsi="Wingdings" w:hint="default"/>
    </w:rPr>
  </w:style>
  <w:style w:type="character" w:customStyle="1" w:styleId="WW8Num9z1">
    <w:name w:val="WW8Num9z1"/>
    <w:rsid w:val="00A41DA8"/>
    <w:rPr>
      <w:rFonts w:ascii="Courier New" w:hAnsi="Courier New" w:cs="Courier New" w:hint="default"/>
    </w:rPr>
  </w:style>
  <w:style w:type="character" w:customStyle="1" w:styleId="WW8Num9z2">
    <w:name w:val="WW8Num9z2"/>
    <w:rsid w:val="00A41DA8"/>
    <w:rPr>
      <w:rFonts w:ascii="Wingdings" w:hAnsi="Wingdings" w:hint="default"/>
    </w:rPr>
  </w:style>
  <w:style w:type="character" w:customStyle="1" w:styleId="WW8Num10z1">
    <w:name w:val="WW8Num10z1"/>
    <w:rsid w:val="00A41DA8"/>
    <w:rPr>
      <w:rFonts w:ascii="Courier New" w:hAnsi="Courier New" w:cs="Courier New" w:hint="default"/>
    </w:rPr>
  </w:style>
  <w:style w:type="character" w:customStyle="1" w:styleId="WW8Num10z2">
    <w:name w:val="WW8Num10z2"/>
    <w:rsid w:val="00A41DA8"/>
    <w:rPr>
      <w:rFonts w:ascii="Wingdings" w:hAnsi="Wingdings" w:hint="default"/>
    </w:rPr>
  </w:style>
  <w:style w:type="character" w:customStyle="1" w:styleId="WW8Num11z2">
    <w:name w:val="WW8Num11z2"/>
    <w:rsid w:val="00A41DA8"/>
    <w:rPr>
      <w:rFonts w:ascii="Wingdings" w:hAnsi="Wingdings" w:hint="default"/>
    </w:rPr>
  </w:style>
  <w:style w:type="character" w:customStyle="1" w:styleId="WW8Num12z2">
    <w:name w:val="WW8Num12z2"/>
    <w:rsid w:val="00A41DA8"/>
    <w:rPr>
      <w:rFonts w:ascii="Wingdings" w:hAnsi="Wingdings" w:hint="default"/>
    </w:rPr>
  </w:style>
  <w:style w:type="character" w:customStyle="1" w:styleId="WW8Num15z1">
    <w:name w:val="WW8Num15z1"/>
    <w:rsid w:val="00A41DA8"/>
    <w:rPr>
      <w:rFonts w:ascii="Courier New" w:hAnsi="Courier New" w:cs="Courier New" w:hint="default"/>
    </w:rPr>
  </w:style>
  <w:style w:type="character" w:customStyle="1" w:styleId="WW8Num15z2">
    <w:name w:val="WW8Num15z2"/>
    <w:rsid w:val="00A41DA8"/>
    <w:rPr>
      <w:rFonts w:ascii="Wingdings" w:hAnsi="Wingdings" w:hint="default"/>
    </w:rPr>
  </w:style>
  <w:style w:type="character" w:customStyle="1" w:styleId="WW8Num16z1">
    <w:name w:val="WW8Num16z1"/>
    <w:rsid w:val="00A41DA8"/>
    <w:rPr>
      <w:rFonts w:ascii="Courier New" w:hAnsi="Courier New" w:cs="Courier New" w:hint="default"/>
    </w:rPr>
  </w:style>
  <w:style w:type="character" w:customStyle="1" w:styleId="WW8Num16z2">
    <w:name w:val="WW8Num16z2"/>
    <w:rsid w:val="00A41DA8"/>
    <w:rPr>
      <w:rFonts w:ascii="Wingdings" w:hAnsi="Wingdings" w:hint="default"/>
    </w:rPr>
  </w:style>
  <w:style w:type="character" w:customStyle="1" w:styleId="WW8Num18z2">
    <w:name w:val="WW8Num18z2"/>
    <w:rsid w:val="00A41DA8"/>
    <w:rPr>
      <w:rFonts w:ascii="Wingdings" w:hAnsi="Wingdings" w:hint="default"/>
    </w:rPr>
  </w:style>
  <w:style w:type="character" w:customStyle="1" w:styleId="WW8Num19z2">
    <w:name w:val="WW8Num19z2"/>
    <w:rsid w:val="00A41DA8"/>
    <w:rPr>
      <w:rFonts w:ascii="Wingdings" w:hAnsi="Wingdings" w:hint="default"/>
    </w:rPr>
  </w:style>
  <w:style w:type="character" w:customStyle="1" w:styleId="WW8Num20z2">
    <w:name w:val="WW8Num20z2"/>
    <w:rsid w:val="00A41DA8"/>
    <w:rPr>
      <w:rFonts w:ascii="Wingdings" w:hAnsi="Wingdings" w:hint="default"/>
    </w:rPr>
  </w:style>
  <w:style w:type="character" w:customStyle="1" w:styleId="WW8Num21z1">
    <w:name w:val="WW8Num21z1"/>
    <w:rsid w:val="00A41DA8"/>
    <w:rPr>
      <w:rFonts w:ascii="Courier New" w:hAnsi="Courier New" w:cs="Courier New" w:hint="default"/>
    </w:rPr>
  </w:style>
  <w:style w:type="character" w:customStyle="1" w:styleId="WW8Num21z2">
    <w:name w:val="WW8Num21z2"/>
    <w:rsid w:val="00A41DA8"/>
    <w:rPr>
      <w:rFonts w:ascii="Wingdings" w:hAnsi="Wingdings" w:hint="default"/>
    </w:rPr>
  </w:style>
  <w:style w:type="character" w:customStyle="1" w:styleId="15">
    <w:name w:val="Основной шрифт абзаца1"/>
    <w:rsid w:val="00A41DA8"/>
  </w:style>
  <w:style w:type="character" w:customStyle="1" w:styleId="afe">
    <w:name w:val="Маркеры списка"/>
    <w:rsid w:val="00A41DA8"/>
    <w:rPr>
      <w:rFonts w:ascii="OpenSymbol" w:eastAsia="OpenSymbol" w:hAnsi="OpenSymbol" w:cs="OpenSymbol" w:hint="default"/>
    </w:rPr>
  </w:style>
  <w:style w:type="character" w:customStyle="1" w:styleId="aff">
    <w:name w:val="Символ нумерации"/>
    <w:rsid w:val="00A41DA8"/>
  </w:style>
  <w:style w:type="character" w:customStyle="1" w:styleId="Helvetica14">
    <w:name w:val="Стиль Helvetica 14 пт"/>
    <w:rsid w:val="00A41DA8"/>
    <w:rPr>
      <w:rFonts w:ascii="Times New Roman" w:hAnsi="Times New Roman" w:cs="Times New Roman" w:hint="default"/>
      <w:sz w:val="28"/>
    </w:rPr>
  </w:style>
  <w:style w:type="character" w:customStyle="1" w:styleId="aff0">
    <w:name w:val="Символ сноски"/>
    <w:rsid w:val="00A41DA8"/>
  </w:style>
  <w:style w:type="character" w:customStyle="1" w:styleId="16">
    <w:name w:val="Знак сноски1"/>
    <w:rsid w:val="00A41DA8"/>
    <w:rPr>
      <w:vertAlign w:val="superscript"/>
    </w:rPr>
  </w:style>
  <w:style w:type="paragraph" w:styleId="aff1">
    <w:name w:val="Title"/>
    <w:basedOn w:val="a0"/>
    <w:next w:val="a0"/>
    <w:link w:val="aff2"/>
    <w:qFormat/>
    <w:rsid w:val="00A41DA8"/>
    <w:pPr>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f2">
    <w:name w:val="Название Знак"/>
    <w:basedOn w:val="a1"/>
    <w:link w:val="aff1"/>
    <w:rsid w:val="00A41DA8"/>
    <w:rPr>
      <w:rFonts w:asciiTheme="majorHAnsi" w:eastAsiaTheme="majorEastAsia" w:hAnsiTheme="majorHAnsi" w:cstheme="majorBidi"/>
      <w:color w:val="17365D" w:themeColor="text2" w:themeShade="BF"/>
      <w:spacing w:val="5"/>
      <w:kern w:val="28"/>
      <w:sz w:val="52"/>
      <w:szCs w:val="52"/>
      <w:lang w:eastAsia="ar-SA"/>
    </w:rPr>
  </w:style>
  <w:style w:type="character" w:styleId="aff3">
    <w:name w:val="page number"/>
    <w:basedOn w:val="43"/>
    <w:rsid w:val="00547531"/>
  </w:style>
  <w:style w:type="character" w:styleId="aff4">
    <w:name w:val="line number"/>
    <w:rsid w:val="00547531"/>
  </w:style>
  <w:style w:type="paragraph" w:styleId="aff5">
    <w:name w:val="Normal (Web)"/>
    <w:basedOn w:val="a0"/>
    <w:uiPriority w:val="99"/>
    <w:unhideWhenUsed/>
    <w:rsid w:val="00462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1"/>
    <w:link w:val="20"/>
    <w:uiPriority w:val="9"/>
    <w:semiHidden/>
    <w:rsid w:val="0054198E"/>
    <w:rPr>
      <w:rFonts w:asciiTheme="majorHAnsi" w:eastAsiaTheme="majorEastAsia" w:hAnsiTheme="majorHAnsi" w:cstheme="majorBidi"/>
      <w:b/>
      <w:bCs/>
      <w:color w:val="4F81BD" w:themeColor="accent1"/>
      <w:sz w:val="26"/>
      <w:szCs w:val="26"/>
    </w:rPr>
  </w:style>
  <w:style w:type="paragraph" w:customStyle="1" w:styleId="c1">
    <w:name w:val="c1"/>
    <w:basedOn w:val="a0"/>
    <w:rsid w:val="005419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1"/>
    <w:rsid w:val="0054198E"/>
  </w:style>
  <w:style w:type="paragraph" w:customStyle="1" w:styleId="c8">
    <w:name w:val="c8"/>
    <w:basedOn w:val="a0"/>
    <w:rsid w:val="005419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1"/>
    <w:rsid w:val="0054198E"/>
  </w:style>
  <w:style w:type="paragraph" w:customStyle="1" w:styleId="c0">
    <w:name w:val="c0"/>
    <w:basedOn w:val="a0"/>
    <w:rsid w:val="005419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54198E"/>
  </w:style>
  <w:style w:type="paragraph" w:customStyle="1" w:styleId="c13">
    <w:name w:val="c13"/>
    <w:basedOn w:val="a0"/>
    <w:rsid w:val="005419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111963"/>
    <w:pPr>
      <w:widowControl w:val="0"/>
      <w:autoSpaceDE w:val="0"/>
      <w:autoSpaceDN w:val="0"/>
      <w:spacing w:after="0" w:line="240" w:lineRule="auto"/>
      <w:ind w:left="107"/>
    </w:pPr>
    <w:rPr>
      <w:rFonts w:ascii="Times New Roman" w:eastAsia="Times New Roman" w:hAnsi="Times New Roman" w:cs="Times New Roman"/>
      <w:lang w:val="en-US"/>
    </w:rPr>
  </w:style>
  <w:style w:type="table" w:customStyle="1" w:styleId="TableNormal">
    <w:name w:val="Table Normal"/>
    <w:uiPriority w:val="2"/>
    <w:semiHidden/>
    <w:qFormat/>
    <w:rsid w:val="00111963"/>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30">
    <w:name w:val="Заголовок 3 Знак"/>
    <w:basedOn w:val="a1"/>
    <w:link w:val="3"/>
    <w:uiPriority w:val="9"/>
    <w:rsid w:val="00051541"/>
    <w:rPr>
      <w:rFonts w:asciiTheme="majorHAnsi" w:eastAsiaTheme="majorEastAsia" w:hAnsiTheme="majorHAnsi" w:cstheme="majorBidi"/>
      <w:b/>
      <w:bCs/>
      <w:color w:val="4F81BD" w:themeColor="accent1"/>
    </w:rPr>
  </w:style>
  <w:style w:type="paragraph" w:customStyle="1" w:styleId="cef1edeee2edeee9f2e5eaf1f21">
    <w:name w:val="Оceсf1нedоeeвe2нedоeeйe9 тf2еe5кeaсf1тf21"/>
    <w:basedOn w:val="a0"/>
    <w:rsid w:val="004822AE"/>
    <w:pPr>
      <w:suppressAutoHyphens/>
      <w:autoSpaceDE w:val="0"/>
      <w:spacing w:before="300" w:after="140" w:line="403" w:lineRule="exact"/>
      <w:ind w:hanging="380"/>
    </w:pPr>
    <w:rPr>
      <w:rFonts w:ascii="Times New Roman" w:eastAsia="Times New Roman" w:hAnsi="Times New Roman" w:cs="Times New Roman"/>
      <w:color w:val="000000"/>
      <w:lang w:eastAsia="ar-SA"/>
    </w:rPr>
  </w:style>
  <w:style w:type="character" w:styleId="aff6">
    <w:name w:val="Strong"/>
    <w:basedOn w:val="a1"/>
    <w:uiPriority w:val="22"/>
    <w:qFormat/>
    <w:rsid w:val="00944EF5"/>
    <w:rPr>
      <w:b/>
      <w:bCs/>
    </w:rPr>
  </w:style>
  <w:style w:type="character" w:customStyle="1" w:styleId="aff7">
    <w:name w:val="Основной текст_"/>
    <w:link w:val="17"/>
    <w:rsid w:val="00093282"/>
    <w:rPr>
      <w:sz w:val="23"/>
      <w:szCs w:val="23"/>
      <w:shd w:val="clear" w:color="auto" w:fill="FFFFFF"/>
    </w:rPr>
  </w:style>
  <w:style w:type="character" w:customStyle="1" w:styleId="29">
    <w:name w:val="Основной текст (2)_"/>
    <w:link w:val="2a"/>
    <w:rsid w:val="00093282"/>
    <w:rPr>
      <w:sz w:val="23"/>
      <w:szCs w:val="23"/>
      <w:shd w:val="clear" w:color="auto" w:fill="FFFFFF"/>
    </w:rPr>
  </w:style>
  <w:style w:type="paragraph" w:customStyle="1" w:styleId="17">
    <w:name w:val="Основной текст1"/>
    <w:basedOn w:val="a0"/>
    <w:link w:val="aff7"/>
    <w:rsid w:val="00093282"/>
    <w:pPr>
      <w:shd w:val="clear" w:color="auto" w:fill="FFFFFF"/>
      <w:spacing w:after="0" w:line="0" w:lineRule="atLeast"/>
    </w:pPr>
    <w:rPr>
      <w:sz w:val="23"/>
      <w:szCs w:val="23"/>
    </w:rPr>
  </w:style>
  <w:style w:type="paragraph" w:customStyle="1" w:styleId="2a">
    <w:name w:val="Основной текст (2)"/>
    <w:basedOn w:val="a0"/>
    <w:link w:val="29"/>
    <w:rsid w:val="00093282"/>
    <w:pPr>
      <w:shd w:val="clear" w:color="auto" w:fill="FFFFFF"/>
      <w:spacing w:after="0" w:line="269" w:lineRule="exact"/>
    </w:pPr>
    <w:rPr>
      <w:sz w:val="23"/>
      <w:szCs w:val="23"/>
    </w:rPr>
  </w:style>
  <w:style w:type="paragraph" w:styleId="2b">
    <w:name w:val="Quote"/>
    <w:basedOn w:val="a0"/>
    <w:next w:val="a0"/>
    <w:link w:val="2c"/>
    <w:uiPriority w:val="29"/>
    <w:qFormat/>
    <w:rsid w:val="00DE0FB8"/>
    <w:rPr>
      <w:i/>
      <w:iCs/>
      <w:color w:val="000000" w:themeColor="text1"/>
    </w:rPr>
  </w:style>
  <w:style w:type="character" w:customStyle="1" w:styleId="2c">
    <w:name w:val="Цитата 2 Знак"/>
    <w:basedOn w:val="a1"/>
    <w:link w:val="2b"/>
    <w:uiPriority w:val="29"/>
    <w:rsid w:val="00DE0FB8"/>
    <w:rPr>
      <w:i/>
      <w:iCs/>
      <w:color w:val="000000" w:themeColor="text1"/>
    </w:rPr>
  </w:style>
  <w:style w:type="character" w:customStyle="1" w:styleId="18">
    <w:name w:val="Заголовок №1_"/>
    <w:basedOn w:val="a1"/>
    <w:link w:val="19"/>
    <w:rsid w:val="003E038C"/>
    <w:rPr>
      <w:rFonts w:ascii="Times New Roman" w:eastAsia="Times New Roman" w:hAnsi="Times New Roman" w:cs="Times New Roman"/>
      <w:sz w:val="31"/>
      <w:szCs w:val="31"/>
      <w:shd w:val="clear" w:color="auto" w:fill="FFFFFF"/>
    </w:rPr>
  </w:style>
  <w:style w:type="paragraph" w:customStyle="1" w:styleId="19">
    <w:name w:val="Заголовок №1"/>
    <w:basedOn w:val="a0"/>
    <w:link w:val="18"/>
    <w:rsid w:val="003E038C"/>
    <w:pPr>
      <w:shd w:val="clear" w:color="auto" w:fill="FFFFFF"/>
      <w:spacing w:before="1140" w:after="660" w:line="432" w:lineRule="exact"/>
      <w:jc w:val="center"/>
      <w:outlineLvl w:val="0"/>
    </w:pPr>
    <w:rPr>
      <w:rFonts w:ascii="Times New Roman" w:eastAsia="Times New Roman" w:hAnsi="Times New Roman" w:cs="Times New Roman"/>
      <w:sz w:val="31"/>
      <w:szCs w:val="31"/>
    </w:rPr>
  </w:style>
  <w:style w:type="character" w:customStyle="1" w:styleId="52">
    <w:name w:val="Основной текст (5)_"/>
    <w:basedOn w:val="a1"/>
    <w:rsid w:val="0024681B"/>
    <w:rPr>
      <w:rFonts w:ascii="Times New Roman" w:eastAsia="Times New Roman" w:hAnsi="Times New Roman" w:cs="Times New Roman"/>
      <w:b w:val="0"/>
      <w:bCs w:val="0"/>
      <w:i w:val="0"/>
      <w:iCs w:val="0"/>
      <w:smallCaps w:val="0"/>
      <w:strike w:val="0"/>
      <w:spacing w:val="0"/>
      <w:sz w:val="15"/>
      <w:szCs w:val="15"/>
    </w:rPr>
  </w:style>
  <w:style w:type="character" w:customStyle="1" w:styleId="53">
    <w:name w:val="Основной текст (5)"/>
    <w:basedOn w:val="52"/>
    <w:rsid w:val="0024681B"/>
    <w:rPr>
      <w:rFonts w:ascii="Times New Roman" w:eastAsia="Times New Roman" w:hAnsi="Times New Roman" w:cs="Times New Roman"/>
      <w:b w:val="0"/>
      <w:bCs w:val="0"/>
      <w:i w:val="0"/>
      <w:iCs w:val="0"/>
      <w:smallCaps w:val="0"/>
      <w:strike w:val="0"/>
      <w:spacing w:val="0"/>
      <w:sz w:val="15"/>
      <w:szCs w:val="15"/>
    </w:rPr>
  </w:style>
  <w:style w:type="character" w:customStyle="1" w:styleId="aff8">
    <w:name w:val="Подпись к таблице_"/>
    <w:basedOn w:val="a1"/>
    <w:link w:val="aff9"/>
    <w:rsid w:val="00B07626"/>
    <w:rPr>
      <w:rFonts w:ascii="Times New Roman" w:eastAsia="Times New Roman" w:hAnsi="Times New Roman" w:cs="Times New Roman"/>
      <w:sz w:val="26"/>
      <w:szCs w:val="26"/>
      <w:shd w:val="clear" w:color="auto" w:fill="FFFFFF"/>
    </w:rPr>
  </w:style>
  <w:style w:type="paragraph" w:customStyle="1" w:styleId="aff9">
    <w:name w:val="Подпись к таблице"/>
    <w:basedOn w:val="a0"/>
    <w:link w:val="aff8"/>
    <w:rsid w:val="00B07626"/>
    <w:pPr>
      <w:shd w:val="clear" w:color="auto" w:fill="FFFFFF"/>
      <w:spacing w:after="0" w:line="389" w:lineRule="exact"/>
      <w:jc w:val="both"/>
    </w:pPr>
    <w:rPr>
      <w:rFonts w:ascii="Times New Roman" w:eastAsia="Times New Roman" w:hAnsi="Times New Roman" w:cs="Times New Roman"/>
      <w:sz w:val="26"/>
      <w:szCs w:val="26"/>
    </w:rPr>
  </w:style>
  <w:style w:type="character" w:customStyle="1" w:styleId="140">
    <w:name w:val="Основной текст (14)_"/>
    <w:basedOn w:val="a1"/>
    <w:link w:val="141"/>
    <w:rsid w:val="00F53B94"/>
    <w:rPr>
      <w:rFonts w:ascii="Times New Roman" w:eastAsia="Times New Roman" w:hAnsi="Times New Roman" w:cs="Times New Roman"/>
      <w:sz w:val="8"/>
      <w:szCs w:val="8"/>
      <w:shd w:val="clear" w:color="auto" w:fill="FFFFFF"/>
    </w:rPr>
  </w:style>
  <w:style w:type="paragraph" w:customStyle="1" w:styleId="141">
    <w:name w:val="Основной текст (14)"/>
    <w:basedOn w:val="a0"/>
    <w:link w:val="140"/>
    <w:rsid w:val="00F53B94"/>
    <w:pPr>
      <w:shd w:val="clear" w:color="auto" w:fill="FFFFFF"/>
      <w:spacing w:after="0" w:line="0" w:lineRule="atLeast"/>
    </w:pPr>
    <w:rPr>
      <w:rFonts w:ascii="Times New Roman" w:eastAsia="Times New Roman" w:hAnsi="Times New Roman" w:cs="Times New Roman"/>
      <w:sz w:val="8"/>
      <w:szCs w:val="8"/>
    </w:rPr>
  </w:style>
  <w:style w:type="character" w:customStyle="1" w:styleId="150">
    <w:name w:val="Основной текст (15)_"/>
    <w:basedOn w:val="a1"/>
    <w:link w:val="151"/>
    <w:rsid w:val="00F53B94"/>
    <w:rPr>
      <w:rFonts w:ascii="Times New Roman" w:eastAsia="Times New Roman" w:hAnsi="Times New Roman" w:cs="Times New Roman"/>
      <w:sz w:val="8"/>
      <w:szCs w:val="8"/>
      <w:shd w:val="clear" w:color="auto" w:fill="FFFFFF"/>
    </w:rPr>
  </w:style>
  <w:style w:type="paragraph" w:customStyle="1" w:styleId="151">
    <w:name w:val="Основной текст (15)"/>
    <w:basedOn w:val="a0"/>
    <w:link w:val="150"/>
    <w:rsid w:val="00F53B94"/>
    <w:pPr>
      <w:shd w:val="clear" w:color="auto" w:fill="FFFFFF"/>
      <w:spacing w:after="0" w:line="0" w:lineRule="atLeast"/>
    </w:pPr>
    <w:rPr>
      <w:rFonts w:ascii="Times New Roman" w:eastAsia="Times New Roman" w:hAnsi="Times New Roman" w:cs="Times New Roman"/>
      <w:sz w:val="8"/>
      <w:szCs w:val="8"/>
    </w:rPr>
  </w:style>
  <w:style w:type="paragraph" w:customStyle="1" w:styleId="310">
    <w:name w:val="Заголовок 31"/>
    <w:basedOn w:val="a0"/>
    <w:uiPriority w:val="1"/>
    <w:qFormat/>
    <w:rsid w:val="001C2B8A"/>
    <w:pPr>
      <w:widowControl w:val="0"/>
      <w:autoSpaceDE w:val="0"/>
      <w:autoSpaceDN w:val="0"/>
      <w:spacing w:after="0" w:line="240" w:lineRule="auto"/>
      <w:ind w:left="1262"/>
      <w:outlineLvl w:val="3"/>
    </w:pPr>
    <w:rPr>
      <w:rFonts w:ascii="Times New Roman" w:eastAsia="Times New Roman" w:hAnsi="Times New Roman" w:cs="Times New Roman"/>
      <w:b/>
      <w:bCs/>
      <w:i/>
      <w:iCs/>
      <w:sz w:val="26"/>
      <w:szCs w:val="26"/>
    </w:rPr>
  </w:style>
  <w:style w:type="paragraph" w:customStyle="1" w:styleId="210">
    <w:name w:val="Заголовок 21"/>
    <w:basedOn w:val="a0"/>
    <w:uiPriority w:val="1"/>
    <w:qFormat/>
    <w:rsid w:val="00431FFB"/>
    <w:pPr>
      <w:widowControl w:val="0"/>
      <w:autoSpaceDE w:val="0"/>
      <w:autoSpaceDN w:val="0"/>
      <w:spacing w:after="0" w:line="240" w:lineRule="auto"/>
      <w:ind w:left="1802"/>
      <w:jc w:val="both"/>
      <w:outlineLvl w:val="2"/>
    </w:pPr>
    <w:rPr>
      <w:rFonts w:ascii="Times New Roman" w:eastAsia="Times New Roman" w:hAnsi="Times New Roman" w:cs="Times New Roman"/>
      <w:b/>
      <w:bCs/>
      <w:sz w:val="26"/>
      <w:szCs w:val="26"/>
    </w:rPr>
  </w:style>
  <w:style w:type="paragraph" w:customStyle="1" w:styleId="110">
    <w:name w:val="Заголовок 11"/>
    <w:basedOn w:val="a0"/>
    <w:uiPriority w:val="1"/>
    <w:qFormat/>
    <w:rsid w:val="00E44BFE"/>
    <w:pPr>
      <w:widowControl w:val="0"/>
      <w:autoSpaceDE w:val="0"/>
      <w:autoSpaceDN w:val="0"/>
      <w:spacing w:before="4" w:after="0" w:line="308" w:lineRule="exact"/>
      <w:ind w:left="1970"/>
      <w:jc w:val="both"/>
      <w:outlineLvl w:val="1"/>
    </w:pPr>
    <w:rPr>
      <w:rFonts w:ascii="Times New Roman" w:eastAsia="Times New Roman" w:hAnsi="Times New Roman" w:cs="Times New Roman"/>
      <w:b/>
      <w:bCs/>
      <w:i/>
      <w:iCs/>
      <w:sz w:val="27"/>
      <w:szCs w:val="27"/>
    </w:rPr>
  </w:style>
  <w:style w:type="character" w:customStyle="1" w:styleId="120">
    <w:name w:val="Заголовок №1 (2)_"/>
    <w:basedOn w:val="a1"/>
    <w:link w:val="121"/>
    <w:rsid w:val="00C637D2"/>
    <w:rPr>
      <w:rFonts w:ascii="Trebuchet MS" w:eastAsia="Trebuchet MS" w:hAnsi="Trebuchet MS" w:cs="Trebuchet MS"/>
      <w:sz w:val="25"/>
      <w:szCs w:val="25"/>
      <w:shd w:val="clear" w:color="auto" w:fill="FFFFFF"/>
    </w:rPr>
  </w:style>
  <w:style w:type="paragraph" w:customStyle="1" w:styleId="121">
    <w:name w:val="Заголовок №1 (2)"/>
    <w:basedOn w:val="a0"/>
    <w:link w:val="120"/>
    <w:rsid w:val="00C637D2"/>
    <w:pPr>
      <w:shd w:val="clear" w:color="auto" w:fill="FFFFFF"/>
      <w:spacing w:after="0" w:line="379" w:lineRule="exact"/>
      <w:jc w:val="both"/>
      <w:outlineLvl w:val="0"/>
    </w:pPr>
    <w:rPr>
      <w:rFonts w:ascii="Trebuchet MS" w:eastAsia="Trebuchet MS" w:hAnsi="Trebuchet MS" w:cs="Trebuchet MS"/>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98">
      <w:bodyDiv w:val="1"/>
      <w:marLeft w:val="0"/>
      <w:marRight w:val="0"/>
      <w:marTop w:val="0"/>
      <w:marBottom w:val="0"/>
      <w:divBdr>
        <w:top w:val="none" w:sz="0" w:space="0" w:color="auto"/>
        <w:left w:val="none" w:sz="0" w:space="0" w:color="auto"/>
        <w:bottom w:val="none" w:sz="0" w:space="0" w:color="auto"/>
        <w:right w:val="none" w:sz="0" w:space="0" w:color="auto"/>
      </w:divBdr>
    </w:div>
    <w:div w:id="35353905">
      <w:bodyDiv w:val="1"/>
      <w:marLeft w:val="0"/>
      <w:marRight w:val="0"/>
      <w:marTop w:val="0"/>
      <w:marBottom w:val="0"/>
      <w:divBdr>
        <w:top w:val="none" w:sz="0" w:space="0" w:color="auto"/>
        <w:left w:val="none" w:sz="0" w:space="0" w:color="auto"/>
        <w:bottom w:val="none" w:sz="0" w:space="0" w:color="auto"/>
        <w:right w:val="none" w:sz="0" w:space="0" w:color="auto"/>
      </w:divBdr>
    </w:div>
    <w:div w:id="86734307">
      <w:bodyDiv w:val="1"/>
      <w:marLeft w:val="0"/>
      <w:marRight w:val="0"/>
      <w:marTop w:val="0"/>
      <w:marBottom w:val="0"/>
      <w:divBdr>
        <w:top w:val="none" w:sz="0" w:space="0" w:color="auto"/>
        <w:left w:val="none" w:sz="0" w:space="0" w:color="auto"/>
        <w:bottom w:val="none" w:sz="0" w:space="0" w:color="auto"/>
        <w:right w:val="none" w:sz="0" w:space="0" w:color="auto"/>
      </w:divBdr>
    </w:div>
    <w:div w:id="214128683">
      <w:bodyDiv w:val="1"/>
      <w:marLeft w:val="0"/>
      <w:marRight w:val="0"/>
      <w:marTop w:val="0"/>
      <w:marBottom w:val="0"/>
      <w:divBdr>
        <w:top w:val="none" w:sz="0" w:space="0" w:color="auto"/>
        <w:left w:val="none" w:sz="0" w:space="0" w:color="auto"/>
        <w:bottom w:val="none" w:sz="0" w:space="0" w:color="auto"/>
        <w:right w:val="none" w:sz="0" w:space="0" w:color="auto"/>
      </w:divBdr>
    </w:div>
    <w:div w:id="297223147">
      <w:bodyDiv w:val="1"/>
      <w:marLeft w:val="0"/>
      <w:marRight w:val="0"/>
      <w:marTop w:val="0"/>
      <w:marBottom w:val="0"/>
      <w:divBdr>
        <w:top w:val="none" w:sz="0" w:space="0" w:color="auto"/>
        <w:left w:val="none" w:sz="0" w:space="0" w:color="auto"/>
        <w:bottom w:val="none" w:sz="0" w:space="0" w:color="auto"/>
        <w:right w:val="none" w:sz="0" w:space="0" w:color="auto"/>
      </w:divBdr>
    </w:div>
    <w:div w:id="325010618">
      <w:bodyDiv w:val="1"/>
      <w:marLeft w:val="0"/>
      <w:marRight w:val="0"/>
      <w:marTop w:val="0"/>
      <w:marBottom w:val="0"/>
      <w:divBdr>
        <w:top w:val="none" w:sz="0" w:space="0" w:color="auto"/>
        <w:left w:val="none" w:sz="0" w:space="0" w:color="auto"/>
        <w:bottom w:val="none" w:sz="0" w:space="0" w:color="auto"/>
        <w:right w:val="none" w:sz="0" w:space="0" w:color="auto"/>
      </w:divBdr>
    </w:div>
    <w:div w:id="337462641">
      <w:bodyDiv w:val="1"/>
      <w:marLeft w:val="0"/>
      <w:marRight w:val="0"/>
      <w:marTop w:val="0"/>
      <w:marBottom w:val="0"/>
      <w:divBdr>
        <w:top w:val="none" w:sz="0" w:space="0" w:color="auto"/>
        <w:left w:val="none" w:sz="0" w:space="0" w:color="auto"/>
        <w:bottom w:val="none" w:sz="0" w:space="0" w:color="auto"/>
        <w:right w:val="none" w:sz="0" w:space="0" w:color="auto"/>
      </w:divBdr>
    </w:div>
    <w:div w:id="379325685">
      <w:bodyDiv w:val="1"/>
      <w:marLeft w:val="0"/>
      <w:marRight w:val="0"/>
      <w:marTop w:val="0"/>
      <w:marBottom w:val="0"/>
      <w:divBdr>
        <w:top w:val="none" w:sz="0" w:space="0" w:color="auto"/>
        <w:left w:val="none" w:sz="0" w:space="0" w:color="auto"/>
        <w:bottom w:val="none" w:sz="0" w:space="0" w:color="auto"/>
        <w:right w:val="none" w:sz="0" w:space="0" w:color="auto"/>
      </w:divBdr>
    </w:div>
    <w:div w:id="694579556">
      <w:bodyDiv w:val="1"/>
      <w:marLeft w:val="0"/>
      <w:marRight w:val="0"/>
      <w:marTop w:val="0"/>
      <w:marBottom w:val="0"/>
      <w:divBdr>
        <w:top w:val="none" w:sz="0" w:space="0" w:color="auto"/>
        <w:left w:val="none" w:sz="0" w:space="0" w:color="auto"/>
        <w:bottom w:val="none" w:sz="0" w:space="0" w:color="auto"/>
        <w:right w:val="none" w:sz="0" w:space="0" w:color="auto"/>
      </w:divBdr>
    </w:div>
    <w:div w:id="817113839">
      <w:bodyDiv w:val="1"/>
      <w:marLeft w:val="0"/>
      <w:marRight w:val="0"/>
      <w:marTop w:val="0"/>
      <w:marBottom w:val="0"/>
      <w:divBdr>
        <w:top w:val="none" w:sz="0" w:space="0" w:color="auto"/>
        <w:left w:val="none" w:sz="0" w:space="0" w:color="auto"/>
        <w:bottom w:val="none" w:sz="0" w:space="0" w:color="auto"/>
        <w:right w:val="none" w:sz="0" w:space="0" w:color="auto"/>
      </w:divBdr>
    </w:div>
    <w:div w:id="849181747">
      <w:bodyDiv w:val="1"/>
      <w:marLeft w:val="0"/>
      <w:marRight w:val="0"/>
      <w:marTop w:val="0"/>
      <w:marBottom w:val="0"/>
      <w:divBdr>
        <w:top w:val="none" w:sz="0" w:space="0" w:color="auto"/>
        <w:left w:val="none" w:sz="0" w:space="0" w:color="auto"/>
        <w:bottom w:val="none" w:sz="0" w:space="0" w:color="auto"/>
        <w:right w:val="none" w:sz="0" w:space="0" w:color="auto"/>
      </w:divBdr>
    </w:div>
    <w:div w:id="856122395">
      <w:bodyDiv w:val="1"/>
      <w:marLeft w:val="0"/>
      <w:marRight w:val="0"/>
      <w:marTop w:val="0"/>
      <w:marBottom w:val="0"/>
      <w:divBdr>
        <w:top w:val="none" w:sz="0" w:space="0" w:color="auto"/>
        <w:left w:val="none" w:sz="0" w:space="0" w:color="auto"/>
        <w:bottom w:val="none" w:sz="0" w:space="0" w:color="auto"/>
        <w:right w:val="none" w:sz="0" w:space="0" w:color="auto"/>
      </w:divBdr>
    </w:div>
    <w:div w:id="893388205">
      <w:bodyDiv w:val="1"/>
      <w:marLeft w:val="0"/>
      <w:marRight w:val="0"/>
      <w:marTop w:val="0"/>
      <w:marBottom w:val="0"/>
      <w:divBdr>
        <w:top w:val="none" w:sz="0" w:space="0" w:color="auto"/>
        <w:left w:val="none" w:sz="0" w:space="0" w:color="auto"/>
        <w:bottom w:val="none" w:sz="0" w:space="0" w:color="auto"/>
        <w:right w:val="none" w:sz="0" w:space="0" w:color="auto"/>
      </w:divBdr>
    </w:div>
    <w:div w:id="954865354">
      <w:bodyDiv w:val="1"/>
      <w:marLeft w:val="0"/>
      <w:marRight w:val="0"/>
      <w:marTop w:val="0"/>
      <w:marBottom w:val="0"/>
      <w:divBdr>
        <w:top w:val="none" w:sz="0" w:space="0" w:color="auto"/>
        <w:left w:val="none" w:sz="0" w:space="0" w:color="auto"/>
        <w:bottom w:val="none" w:sz="0" w:space="0" w:color="auto"/>
        <w:right w:val="none" w:sz="0" w:space="0" w:color="auto"/>
      </w:divBdr>
    </w:div>
    <w:div w:id="1018695123">
      <w:bodyDiv w:val="1"/>
      <w:marLeft w:val="0"/>
      <w:marRight w:val="0"/>
      <w:marTop w:val="0"/>
      <w:marBottom w:val="0"/>
      <w:divBdr>
        <w:top w:val="none" w:sz="0" w:space="0" w:color="auto"/>
        <w:left w:val="none" w:sz="0" w:space="0" w:color="auto"/>
        <w:bottom w:val="none" w:sz="0" w:space="0" w:color="auto"/>
        <w:right w:val="none" w:sz="0" w:space="0" w:color="auto"/>
      </w:divBdr>
    </w:div>
    <w:div w:id="1071273221">
      <w:bodyDiv w:val="1"/>
      <w:marLeft w:val="0"/>
      <w:marRight w:val="0"/>
      <w:marTop w:val="0"/>
      <w:marBottom w:val="0"/>
      <w:divBdr>
        <w:top w:val="none" w:sz="0" w:space="0" w:color="auto"/>
        <w:left w:val="none" w:sz="0" w:space="0" w:color="auto"/>
        <w:bottom w:val="none" w:sz="0" w:space="0" w:color="auto"/>
        <w:right w:val="none" w:sz="0" w:space="0" w:color="auto"/>
      </w:divBdr>
    </w:div>
    <w:div w:id="1074349982">
      <w:bodyDiv w:val="1"/>
      <w:marLeft w:val="0"/>
      <w:marRight w:val="0"/>
      <w:marTop w:val="0"/>
      <w:marBottom w:val="0"/>
      <w:divBdr>
        <w:top w:val="none" w:sz="0" w:space="0" w:color="auto"/>
        <w:left w:val="none" w:sz="0" w:space="0" w:color="auto"/>
        <w:bottom w:val="none" w:sz="0" w:space="0" w:color="auto"/>
        <w:right w:val="none" w:sz="0" w:space="0" w:color="auto"/>
      </w:divBdr>
    </w:div>
    <w:div w:id="1076634538">
      <w:bodyDiv w:val="1"/>
      <w:marLeft w:val="0"/>
      <w:marRight w:val="0"/>
      <w:marTop w:val="0"/>
      <w:marBottom w:val="0"/>
      <w:divBdr>
        <w:top w:val="none" w:sz="0" w:space="0" w:color="auto"/>
        <w:left w:val="none" w:sz="0" w:space="0" w:color="auto"/>
        <w:bottom w:val="none" w:sz="0" w:space="0" w:color="auto"/>
        <w:right w:val="none" w:sz="0" w:space="0" w:color="auto"/>
      </w:divBdr>
    </w:div>
    <w:div w:id="1080718355">
      <w:bodyDiv w:val="1"/>
      <w:marLeft w:val="0"/>
      <w:marRight w:val="0"/>
      <w:marTop w:val="0"/>
      <w:marBottom w:val="0"/>
      <w:divBdr>
        <w:top w:val="none" w:sz="0" w:space="0" w:color="auto"/>
        <w:left w:val="none" w:sz="0" w:space="0" w:color="auto"/>
        <w:bottom w:val="none" w:sz="0" w:space="0" w:color="auto"/>
        <w:right w:val="none" w:sz="0" w:space="0" w:color="auto"/>
      </w:divBdr>
    </w:div>
    <w:div w:id="1109349170">
      <w:bodyDiv w:val="1"/>
      <w:marLeft w:val="0"/>
      <w:marRight w:val="0"/>
      <w:marTop w:val="0"/>
      <w:marBottom w:val="0"/>
      <w:divBdr>
        <w:top w:val="none" w:sz="0" w:space="0" w:color="auto"/>
        <w:left w:val="none" w:sz="0" w:space="0" w:color="auto"/>
        <w:bottom w:val="none" w:sz="0" w:space="0" w:color="auto"/>
        <w:right w:val="none" w:sz="0" w:space="0" w:color="auto"/>
      </w:divBdr>
    </w:div>
    <w:div w:id="1133327640">
      <w:bodyDiv w:val="1"/>
      <w:marLeft w:val="0"/>
      <w:marRight w:val="0"/>
      <w:marTop w:val="0"/>
      <w:marBottom w:val="0"/>
      <w:divBdr>
        <w:top w:val="none" w:sz="0" w:space="0" w:color="auto"/>
        <w:left w:val="none" w:sz="0" w:space="0" w:color="auto"/>
        <w:bottom w:val="none" w:sz="0" w:space="0" w:color="auto"/>
        <w:right w:val="none" w:sz="0" w:space="0" w:color="auto"/>
      </w:divBdr>
    </w:div>
    <w:div w:id="1144664714">
      <w:bodyDiv w:val="1"/>
      <w:marLeft w:val="0"/>
      <w:marRight w:val="0"/>
      <w:marTop w:val="0"/>
      <w:marBottom w:val="0"/>
      <w:divBdr>
        <w:top w:val="none" w:sz="0" w:space="0" w:color="auto"/>
        <w:left w:val="none" w:sz="0" w:space="0" w:color="auto"/>
        <w:bottom w:val="none" w:sz="0" w:space="0" w:color="auto"/>
        <w:right w:val="none" w:sz="0" w:space="0" w:color="auto"/>
      </w:divBdr>
    </w:div>
    <w:div w:id="1146820578">
      <w:bodyDiv w:val="1"/>
      <w:marLeft w:val="0"/>
      <w:marRight w:val="0"/>
      <w:marTop w:val="0"/>
      <w:marBottom w:val="0"/>
      <w:divBdr>
        <w:top w:val="none" w:sz="0" w:space="0" w:color="auto"/>
        <w:left w:val="none" w:sz="0" w:space="0" w:color="auto"/>
        <w:bottom w:val="none" w:sz="0" w:space="0" w:color="auto"/>
        <w:right w:val="none" w:sz="0" w:space="0" w:color="auto"/>
      </w:divBdr>
    </w:div>
    <w:div w:id="1203136296">
      <w:bodyDiv w:val="1"/>
      <w:marLeft w:val="0"/>
      <w:marRight w:val="0"/>
      <w:marTop w:val="0"/>
      <w:marBottom w:val="0"/>
      <w:divBdr>
        <w:top w:val="none" w:sz="0" w:space="0" w:color="auto"/>
        <w:left w:val="none" w:sz="0" w:space="0" w:color="auto"/>
        <w:bottom w:val="none" w:sz="0" w:space="0" w:color="auto"/>
        <w:right w:val="none" w:sz="0" w:space="0" w:color="auto"/>
      </w:divBdr>
    </w:div>
    <w:div w:id="1303926531">
      <w:bodyDiv w:val="1"/>
      <w:marLeft w:val="0"/>
      <w:marRight w:val="0"/>
      <w:marTop w:val="0"/>
      <w:marBottom w:val="0"/>
      <w:divBdr>
        <w:top w:val="none" w:sz="0" w:space="0" w:color="auto"/>
        <w:left w:val="none" w:sz="0" w:space="0" w:color="auto"/>
        <w:bottom w:val="none" w:sz="0" w:space="0" w:color="auto"/>
        <w:right w:val="none" w:sz="0" w:space="0" w:color="auto"/>
      </w:divBdr>
    </w:div>
    <w:div w:id="1304387997">
      <w:bodyDiv w:val="1"/>
      <w:marLeft w:val="0"/>
      <w:marRight w:val="0"/>
      <w:marTop w:val="0"/>
      <w:marBottom w:val="0"/>
      <w:divBdr>
        <w:top w:val="none" w:sz="0" w:space="0" w:color="auto"/>
        <w:left w:val="none" w:sz="0" w:space="0" w:color="auto"/>
        <w:bottom w:val="none" w:sz="0" w:space="0" w:color="auto"/>
        <w:right w:val="none" w:sz="0" w:space="0" w:color="auto"/>
      </w:divBdr>
    </w:div>
    <w:div w:id="1324317371">
      <w:bodyDiv w:val="1"/>
      <w:marLeft w:val="0"/>
      <w:marRight w:val="0"/>
      <w:marTop w:val="0"/>
      <w:marBottom w:val="0"/>
      <w:divBdr>
        <w:top w:val="none" w:sz="0" w:space="0" w:color="auto"/>
        <w:left w:val="none" w:sz="0" w:space="0" w:color="auto"/>
        <w:bottom w:val="none" w:sz="0" w:space="0" w:color="auto"/>
        <w:right w:val="none" w:sz="0" w:space="0" w:color="auto"/>
      </w:divBdr>
    </w:div>
    <w:div w:id="1328902640">
      <w:bodyDiv w:val="1"/>
      <w:marLeft w:val="0"/>
      <w:marRight w:val="0"/>
      <w:marTop w:val="0"/>
      <w:marBottom w:val="0"/>
      <w:divBdr>
        <w:top w:val="none" w:sz="0" w:space="0" w:color="auto"/>
        <w:left w:val="none" w:sz="0" w:space="0" w:color="auto"/>
        <w:bottom w:val="none" w:sz="0" w:space="0" w:color="auto"/>
        <w:right w:val="none" w:sz="0" w:space="0" w:color="auto"/>
      </w:divBdr>
    </w:div>
    <w:div w:id="1363945210">
      <w:bodyDiv w:val="1"/>
      <w:marLeft w:val="0"/>
      <w:marRight w:val="0"/>
      <w:marTop w:val="0"/>
      <w:marBottom w:val="0"/>
      <w:divBdr>
        <w:top w:val="none" w:sz="0" w:space="0" w:color="auto"/>
        <w:left w:val="none" w:sz="0" w:space="0" w:color="auto"/>
        <w:bottom w:val="none" w:sz="0" w:space="0" w:color="auto"/>
        <w:right w:val="none" w:sz="0" w:space="0" w:color="auto"/>
      </w:divBdr>
    </w:div>
    <w:div w:id="1513716327">
      <w:bodyDiv w:val="1"/>
      <w:marLeft w:val="0"/>
      <w:marRight w:val="0"/>
      <w:marTop w:val="0"/>
      <w:marBottom w:val="0"/>
      <w:divBdr>
        <w:top w:val="none" w:sz="0" w:space="0" w:color="auto"/>
        <w:left w:val="none" w:sz="0" w:space="0" w:color="auto"/>
        <w:bottom w:val="none" w:sz="0" w:space="0" w:color="auto"/>
        <w:right w:val="none" w:sz="0" w:space="0" w:color="auto"/>
      </w:divBdr>
      <w:divsChild>
        <w:div w:id="1663391522">
          <w:marLeft w:val="0"/>
          <w:marRight w:val="0"/>
          <w:marTop w:val="0"/>
          <w:marBottom w:val="360"/>
          <w:divBdr>
            <w:top w:val="none" w:sz="0" w:space="0" w:color="auto"/>
            <w:left w:val="none" w:sz="0" w:space="0" w:color="auto"/>
            <w:bottom w:val="none" w:sz="0" w:space="0" w:color="auto"/>
            <w:right w:val="none" w:sz="0" w:space="0" w:color="auto"/>
          </w:divBdr>
          <w:divsChild>
            <w:div w:id="665014997">
              <w:marLeft w:val="0"/>
              <w:marRight w:val="0"/>
              <w:marTop w:val="0"/>
              <w:marBottom w:val="0"/>
              <w:divBdr>
                <w:top w:val="none" w:sz="0" w:space="0" w:color="auto"/>
                <w:left w:val="none" w:sz="0" w:space="0" w:color="auto"/>
                <w:bottom w:val="none" w:sz="0" w:space="0" w:color="auto"/>
                <w:right w:val="none" w:sz="0" w:space="0" w:color="auto"/>
              </w:divBdr>
              <w:divsChild>
                <w:div w:id="378212651">
                  <w:marLeft w:val="0"/>
                  <w:marRight w:val="0"/>
                  <w:marTop w:val="0"/>
                  <w:marBottom w:val="0"/>
                  <w:divBdr>
                    <w:top w:val="none" w:sz="0" w:space="0" w:color="auto"/>
                    <w:left w:val="none" w:sz="0" w:space="0" w:color="auto"/>
                    <w:bottom w:val="none" w:sz="0" w:space="0" w:color="auto"/>
                    <w:right w:val="none" w:sz="0" w:space="0" w:color="auto"/>
                  </w:divBdr>
                  <w:divsChild>
                    <w:div w:id="803087360">
                      <w:marLeft w:val="0"/>
                      <w:marRight w:val="0"/>
                      <w:marTop w:val="0"/>
                      <w:marBottom w:val="0"/>
                      <w:divBdr>
                        <w:top w:val="none" w:sz="0" w:space="0" w:color="auto"/>
                        <w:left w:val="none" w:sz="0" w:space="0" w:color="auto"/>
                        <w:bottom w:val="none" w:sz="0" w:space="0" w:color="auto"/>
                        <w:right w:val="none" w:sz="0" w:space="0" w:color="auto"/>
                      </w:divBdr>
                      <w:divsChild>
                        <w:div w:id="9257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76542">
          <w:marLeft w:val="0"/>
          <w:marRight w:val="0"/>
          <w:marTop w:val="0"/>
          <w:marBottom w:val="360"/>
          <w:divBdr>
            <w:top w:val="none" w:sz="0" w:space="0" w:color="auto"/>
            <w:left w:val="none" w:sz="0" w:space="0" w:color="auto"/>
            <w:bottom w:val="none" w:sz="0" w:space="0" w:color="auto"/>
            <w:right w:val="none" w:sz="0" w:space="0" w:color="auto"/>
          </w:divBdr>
          <w:divsChild>
            <w:div w:id="132453974">
              <w:marLeft w:val="0"/>
              <w:marRight w:val="0"/>
              <w:marTop w:val="0"/>
              <w:marBottom w:val="0"/>
              <w:divBdr>
                <w:top w:val="none" w:sz="0" w:space="0" w:color="auto"/>
                <w:left w:val="none" w:sz="0" w:space="0" w:color="auto"/>
                <w:bottom w:val="none" w:sz="0" w:space="0" w:color="auto"/>
                <w:right w:val="none" w:sz="0" w:space="0" w:color="auto"/>
              </w:divBdr>
              <w:divsChild>
                <w:div w:id="363823073">
                  <w:marLeft w:val="0"/>
                  <w:marRight w:val="0"/>
                  <w:marTop w:val="0"/>
                  <w:marBottom w:val="0"/>
                  <w:divBdr>
                    <w:top w:val="none" w:sz="0" w:space="0" w:color="auto"/>
                    <w:left w:val="none" w:sz="0" w:space="0" w:color="auto"/>
                    <w:bottom w:val="none" w:sz="0" w:space="0" w:color="auto"/>
                    <w:right w:val="none" w:sz="0" w:space="0" w:color="auto"/>
                  </w:divBdr>
                  <w:divsChild>
                    <w:div w:id="12516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94708">
      <w:bodyDiv w:val="1"/>
      <w:marLeft w:val="0"/>
      <w:marRight w:val="0"/>
      <w:marTop w:val="0"/>
      <w:marBottom w:val="0"/>
      <w:divBdr>
        <w:top w:val="none" w:sz="0" w:space="0" w:color="auto"/>
        <w:left w:val="none" w:sz="0" w:space="0" w:color="auto"/>
        <w:bottom w:val="none" w:sz="0" w:space="0" w:color="auto"/>
        <w:right w:val="none" w:sz="0" w:space="0" w:color="auto"/>
      </w:divBdr>
    </w:div>
    <w:div w:id="1839147699">
      <w:bodyDiv w:val="1"/>
      <w:marLeft w:val="0"/>
      <w:marRight w:val="0"/>
      <w:marTop w:val="0"/>
      <w:marBottom w:val="0"/>
      <w:divBdr>
        <w:top w:val="none" w:sz="0" w:space="0" w:color="auto"/>
        <w:left w:val="none" w:sz="0" w:space="0" w:color="auto"/>
        <w:bottom w:val="none" w:sz="0" w:space="0" w:color="auto"/>
        <w:right w:val="none" w:sz="0" w:space="0" w:color="auto"/>
      </w:divBdr>
    </w:div>
    <w:div w:id="1864661408">
      <w:bodyDiv w:val="1"/>
      <w:marLeft w:val="0"/>
      <w:marRight w:val="0"/>
      <w:marTop w:val="0"/>
      <w:marBottom w:val="0"/>
      <w:divBdr>
        <w:top w:val="none" w:sz="0" w:space="0" w:color="auto"/>
        <w:left w:val="none" w:sz="0" w:space="0" w:color="auto"/>
        <w:bottom w:val="none" w:sz="0" w:space="0" w:color="auto"/>
        <w:right w:val="none" w:sz="0" w:space="0" w:color="auto"/>
      </w:divBdr>
    </w:div>
    <w:div w:id="1906530367">
      <w:bodyDiv w:val="1"/>
      <w:marLeft w:val="0"/>
      <w:marRight w:val="0"/>
      <w:marTop w:val="0"/>
      <w:marBottom w:val="0"/>
      <w:divBdr>
        <w:top w:val="none" w:sz="0" w:space="0" w:color="auto"/>
        <w:left w:val="none" w:sz="0" w:space="0" w:color="auto"/>
        <w:bottom w:val="none" w:sz="0" w:space="0" w:color="auto"/>
        <w:right w:val="none" w:sz="0" w:space="0" w:color="auto"/>
      </w:divBdr>
    </w:div>
    <w:div w:id="1979411125">
      <w:bodyDiv w:val="1"/>
      <w:marLeft w:val="0"/>
      <w:marRight w:val="0"/>
      <w:marTop w:val="0"/>
      <w:marBottom w:val="0"/>
      <w:divBdr>
        <w:top w:val="none" w:sz="0" w:space="0" w:color="auto"/>
        <w:left w:val="none" w:sz="0" w:space="0" w:color="auto"/>
        <w:bottom w:val="none" w:sz="0" w:space="0" w:color="auto"/>
        <w:right w:val="none" w:sz="0" w:space="0" w:color="auto"/>
      </w:divBdr>
    </w:div>
    <w:div w:id="2092046950">
      <w:bodyDiv w:val="1"/>
      <w:marLeft w:val="0"/>
      <w:marRight w:val="0"/>
      <w:marTop w:val="0"/>
      <w:marBottom w:val="0"/>
      <w:divBdr>
        <w:top w:val="none" w:sz="0" w:space="0" w:color="auto"/>
        <w:left w:val="none" w:sz="0" w:space="0" w:color="auto"/>
        <w:bottom w:val="none" w:sz="0" w:space="0" w:color="auto"/>
        <w:right w:val="none" w:sz="0" w:space="0" w:color="auto"/>
      </w:divBdr>
    </w:div>
    <w:div w:id="2093311067">
      <w:bodyDiv w:val="1"/>
      <w:marLeft w:val="0"/>
      <w:marRight w:val="0"/>
      <w:marTop w:val="0"/>
      <w:marBottom w:val="0"/>
      <w:divBdr>
        <w:top w:val="none" w:sz="0" w:space="0" w:color="auto"/>
        <w:left w:val="none" w:sz="0" w:space="0" w:color="auto"/>
        <w:bottom w:val="none" w:sz="0" w:space="0" w:color="auto"/>
        <w:right w:val="none" w:sz="0" w:space="0" w:color="auto"/>
      </w:divBdr>
    </w:div>
    <w:div w:id="21435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5EA67FA-7FD8-413D-9DD2-88DC5F5B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1</Pages>
  <Words>124722</Words>
  <Characters>710918</Characters>
  <Application>Microsoft Office Word</Application>
  <DocSecurity>0</DocSecurity>
  <Lines>5924</Lines>
  <Paragraphs>1667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ПК</cp:lastModifiedBy>
  <cp:revision>68</cp:revision>
  <cp:lastPrinted>2023-11-07T10:42:00Z</cp:lastPrinted>
  <dcterms:created xsi:type="dcterms:W3CDTF">2023-08-04T08:07:00Z</dcterms:created>
  <dcterms:modified xsi:type="dcterms:W3CDTF">2026-02-02T06:38:00Z</dcterms:modified>
</cp:coreProperties>
</file>