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B541B" w:rsidRPr="009C7F52" w:rsidRDefault="00ED4A01" w:rsidP="00483952">
      <w:pPr>
        <w:pStyle w:val="afe"/>
        <w:pBdr>
          <w:bottom w:val="none" w:sz="0" w:space="0" w:color="auto"/>
        </w:pBdr>
        <w:spacing w:after="0" w:line="240" w:lineRule="auto"/>
        <w:ind w:left="0" w:right="-2"/>
        <w:jc w:val="center"/>
        <w:rPr>
          <w:rStyle w:val="a9"/>
          <w:rFonts w:ascii="Times New Roman" w:hAnsi="Times New Roman" w:cs="Times New Roman"/>
          <w:color w:val="0070C0"/>
          <w:sz w:val="28"/>
          <w:szCs w:val="28"/>
        </w:rPr>
      </w:pPr>
      <w:r>
        <w:rPr>
          <w:rStyle w:val="a9"/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F1CAD" w:rsidRPr="009C7F52">
        <w:rPr>
          <w:rStyle w:val="a9"/>
          <w:rFonts w:ascii="Times New Roman" w:hAnsi="Times New Roman" w:cs="Times New Roman"/>
          <w:color w:val="0070C0"/>
          <w:sz w:val="28"/>
          <w:szCs w:val="28"/>
        </w:rPr>
        <w:t>Муниципальное бюджетное общеобразовательное учреждение</w:t>
      </w:r>
    </w:p>
    <w:p w:rsidR="00026708" w:rsidRDefault="00483952" w:rsidP="0048395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г. Керчи Республики Крым «</w:t>
      </w:r>
      <w:r w:rsidR="00026708" w:rsidRPr="009C7F5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Школа № 28 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имени героев Эльтигена</w:t>
      </w:r>
      <w:r w:rsidR="00026708" w:rsidRPr="009C7F52">
        <w:rPr>
          <w:rFonts w:ascii="Times New Roman" w:hAnsi="Times New Roman" w:cs="Times New Roman"/>
          <w:b/>
          <w:i/>
          <w:color w:val="0070C0"/>
          <w:sz w:val="28"/>
          <w:szCs w:val="28"/>
        </w:rPr>
        <w:t>»</w:t>
      </w:r>
    </w:p>
    <w:p w:rsidR="00483952" w:rsidRDefault="00483952" w:rsidP="0048395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tbl>
      <w:tblPr>
        <w:tblStyle w:val="a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126"/>
        <w:gridCol w:w="4337"/>
      </w:tblGrid>
      <w:tr w:rsidR="00483952" w:rsidTr="00483952">
        <w:tc>
          <w:tcPr>
            <w:tcW w:w="4219" w:type="dxa"/>
          </w:tcPr>
          <w:p w:rsidR="00483952" w:rsidRDefault="00483952" w:rsidP="009C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рекомендована к Утверждению на заседании педагогического совета протокол №____</w:t>
            </w:r>
          </w:p>
          <w:p w:rsidR="00483952" w:rsidRPr="00483952" w:rsidRDefault="00483952" w:rsidP="00923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«___»_____________20</w:t>
            </w:r>
            <w:r w:rsidR="004713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:rsidR="00483952" w:rsidRPr="00483952" w:rsidRDefault="00483952" w:rsidP="009C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483952" w:rsidRDefault="00483952" w:rsidP="009C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483952" w:rsidRDefault="00483952" w:rsidP="009C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директора МБОУ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ерчи РК «Школа №28 </w:t>
            </w:r>
          </w:p>
          <w:p w:rsidR="00483952" w:rsidRDefault="00483952" w:rsidP="009C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 героев Эльтигена»</w:t>
            </w:r>
          </w:p>
          <w:p w:rsidR="00483952" w:rsidRDefault="00483952" w:rsidP="009C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З.С. Шульман</w:t>
            </w:r>
          </w:p>
          <w:p w:rsidR="00483952" w:rsidRPr="00483952" w:rsidRDefault="00483952" w:rsidP="00923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sz w:val="28"/>
                <w:szCs w:val="28"/>
              </w:rPr>
              <w:t>«___»_____________20</w:t>
            </w:r>
            <w:r w:rsidR="004713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8395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54CC3" w:rsidRPr="009C7F52" w:rsidRDefault="00D54CC3" w:rsidP="009C7F52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D54CC3" w:rsidRPr="009C7F52" w:rsidRDefault="00D54CC3" w:rsidP="00D54CC3">
      <w:pPr>
        <w:spacing w:line="240" w:lineRule="auto"/>
        <w:rPr>
          <w:rFonts w:ascii="Times New Roman" w:hAnsi="Times New Roman" w:cs="Times New Roman"/>
          <w:sz w:val="28"/>
        </w:rPr>
      </w:pPr>
    </w:p>
    <w:p w:rsidR="00DE43A8" w:rsidRPr="00D54CC3" w:rsidRDefault="009D32BA" w:rsidP="009945C6">
      <w:pPr>
        <w:jc w:val="center"/>
        <w:rPr>
          <w:rFonts w:ascii="Arial Black" w:hAnsi="Arial Black" w:cs="Times New Roman"/>
          <w:b/>
          <w:i/>
          <w:color w:val="4F81BD"/>
          <w:sz w:val="36"/>
          <w:szCs w:val="36"/>
          <w:u w:val="single"/>
        </w:rPr>
      </w:pPr>
      <w:r w:rsidRPr="00D54CC3">
        <w:rPr>
          <w:rFonts w:ascii="Arial Black" w:hAnsi="Arial Black" w:cs="Times New Roman"/>
          <w:b/>
          <w:i/>
          <w:color w:val="4F81BD"/>
          <w:sz w:val="36"/>
          <w:szCs w:val="36"/>
          <w:u w:val="single"/>
        </w:rPr>
        <w:t>ПРОГРАММА</w:t>
      </w:r>
    </w:p>
    <w:p w:rsidR="00DE43A8" w:rsidRPr="00D54CC3" w:rsidRDefault="009D32BA" w:rsidP="00DE43A8">
      <w:pPr>
        <w:jc w:val="center"/>
        <w:rPr>
          <w:rFonts w:ascii="Arial Black" w:hAnsi="Arial Black" w:cs="Times New Roman"/>
          <w:b/>
          <w:i/>
          <w:color w:val="4F81BD"/>
          <w:sz w:val="36"/>
          <w:szCs w:val="36"/>
          <w:u w:val="single"/>
        </w:rPr>
      </w:pPr>
      <w:r w:rsidRPr="00D54CC3">
        <w:rPr>
          <w:rFonts w:ascii="Arial Black" w:hAnsi="Arial Black" w:cs="Times New Roman"/>
          <w:b/>
          <w:i/>
          <w:color w:val="4F81BD"/>
          <w:sz w:val="36"/>
          <w:szCs w:val="36"/>
          <w:u w:val="single"/>
        </w:rPr>
        <w:t>ЛЕТНЕГО ЛАГЕРЯ</w:t>
      </w:r>
    </w:p>
    <w:p w:rsidR="00D54CC3" w:rsidRPr="00D54CC3" w:rsidRDefault="009D32BA" w:rsidP="00DE43A8">
      <w:pPr>
        <w:jc w:val="center"/>
        <w:rPr>
          <w:rFonts w:ascii="Arial Black" w:hAnsi="Arial Black" w:cs="Times New Roman"/>
          <w:b/>
          <w:i/>
          <w:color w:val="4F81BD"/>
          <w:sz w:val="36"/>
          <w:szCs w:val="36"/>
          <w:u w:val="single"/>
        </w:rPr>
      </w:pPr>
      <w:r w:rsidRPr="00D54CC3">
        <w:rPr>
          <w:rFonts w:ascii="Arial Black" w:hAnsi="Arial Black" w:cs="Times New Roman"/>
          <w:b/>
          <w:i/>
          <w:color w:val="4F81BD"/>
          <w:sz w:val="36"/>
          <w:szCs w:val="36"/>
          <w:u w:val="single"/>
        </w:rPr>
        <w:t xml:space="preserve">С ДНЕВНЫМ ПРЕБЫВАНИЕМ ДЕТЕЙ </w:t>
      </w:r>
    </w:p>
    <w:p w:rsidR="00483952" w:rsidRDefault="009D32BA" w:rsidP="00D54CC3">
      <w:pPr>
        <w:jc w:val="center"/>
        <w:rPr>
          <w:rFonts w:ascii="Arial Black" w:hAnsi="Arial Black" w:cs="Times New Roman"/>
          <w:b/>
          <w:i/>
          <w:color w:val="4F81BD"/>
          <w:sz w:val="36"/>
          <w:szCs w:val="36"/>
          <w:u w:val="single"/>
        </w:rPr>
      </w:pPr>
      <w:r w:rsidRPr="00D54CC3">
        <w:rPr>
          <w:rFonts w:ascii="Arial Black" w:hAnsi="Arial Black" w:cs="Times New Roman"/>
          <w:b/>
          <w:i/>
          <w:color w:val="4F81BD"/>
          <w:sz w:val="36"/>
          <w:szCs w:val="36"/>
          <w:u w:val="single"/>
        </w:rPr>
        <w:t xml:space="preserve">МБОУ </w:t>
      </w:r>
      <w:r w:rsidR="00026708" w:rsidRPr="00D54CC3">
        <w:rPr>
          <w:rFonts w:ascii="Arial Black" w:hAnsi="Arial Black" w:cs="Times New Roman"/>
          <w:b/>
          <w:i/>
          <w:color w:val="4F81BD"/>
          <w:sz w:val="36"/>
          <w:szCs w:val="36"/>
          <w:u w:val="single"/>
        </w:rPr>
        <w:t>г</w:t>
      </w:r>
      <w:proofErr w:type="gramStart"/>
      <w:r w:rsidR="00026708" w:rsidRPr="00D54CC3">
        <w:rPr>
          <w:rFonts w:ascii="Arial Black" w:hAnsi="Arial Black" w:cs="Times New Roman"/>
          <w:b/>
          <w:i/>
          <w:color w:val="4F81BD"/>
          <w:sz w:val="36"/>
          <w:szCs w:val="36"/>
          <w:u w:val="single"/>
        </w:rPr>
        <w:t>.К</w:t>
      </w:r>
      <w:proofErr w:type="gramEnd"/>
      <w:r w:rsidR="00026708" w:rsidRPr="00D54CC3">
        <w:rPr>
          <w:rFonts w:ascii="Arial Black" w:hAnsi="Arial Black" w:cs="Times New Roman"/>
          <w:b/>
          <w:i/>
          <w:color w:val="4F81BD"/>
          <w:sz w:val="36"/>
          <w:szCs w:val="36"/>
          <w:u w:val="single"/>
        </w:rPr>
        <w:t>ерчи РК « Школа № 28</w:t>
      </w:r>
      <w:r w:rsidR="00483952">
        <w:rPr>
          <w:rFonts w:ascii="Arial Black" w:hAnsi="Arial Black" w:cs="Times New Roman"/>
          <w:b/>
          <w:i/>
          <w:color w:val="4F81BD"/>
          <w:sz w:val="36"/>
          <w:szCs w:val="36"/>
          <w:u w:val="single"/>
        </w:rPr>
        <w:t xml:space="preserve"> </w:t>
      </w:r>
    </w:p>
    <w:p w:rsidR="00026708" w:rsidRPr="00D54CC3" w:rsidRDefault="00483952" w:rsidP="00D54CC3">
      <w:pPr>
        <w:jc w:val="center"/>
        <w:rPr>
          <w:rFonts w:ascii="Arial Black" w:hAnsi="Arial Black" w:cs="Times New Roman"/>
          <w:b/>
          <w:i/>
          <w:color w:val="4F81BD"/>
          <w:sz w:val="36"/>
          <w:szCs w:val="36"/>
          <w:u w:val="single"/>
        </w:rPr>
      </w:pPr>
      <w:r>
        <w:rPr>
          <w:rFonts w:ascii="Arial Black" w:hAnsi="Arial Black" w:cs="Times New Roman"/>
          <w:b/>
          <w:i/>
          <w:color w:val="4F81BD"/>
          <w:sz w:val="36"/>
          <w:szCs w:val="36"/>
          <w:u w:val="single"/>
        </w:rPr>
        <w:t>имени героев Эльтигена</w:t>
      </w:r>
      <w:r w:rsidR="00026708" w:rsidRPr="00D54CC3">
        <w:rPr>
          <w:rFonts w:ascii="Arial Black" w:hAnsi="Arial Black" w:cs="Times New Roman"/>
          <w:b/>
          <w:i/>
          <w:color w:val="4F81BD"/>
          <w:sz w:val="36"/>
          <w:szCs w:val="36"/>
          <w:u w:val="single"/>
        </w:rPr>
        <w:t>»</w:t>
      </w:r>
    </w:p>
    <w:p w:rsidR="00026708" w:rsidRPr="00D54CC3" w:rsidRDefault="009D32BA" w:rsidP="00DE43A8">
      <w:pPr>
        <w:jc w:val="center"/>
        <w:rPr>
          <w:rFonts w:ascii="Arial Black" w:hAnsi="Arial Black" w:cs="Times New Roman"/>
          <w:b/>
          <w:i/>
          <w:color w:val="4F81BD"/>
          <w:sz w:val="24"/>
          <w:szCs w:val="24"/>
          <w:u w:val="single"/>
        </w:rPr>
      </w:pPr>
      <w:r w:rsidRPr="00D54CC3">
        <w:rPr>
          <w:rFonts w:ascii="Arial Black" w:hAnsi="Arial Black" w:cs="Times New Roman"/>
          <w:b/>
          <w:i/>
          <w:color w:val="4F81BD"/>
          <w:sz w:val="96"/>
          <w:szCs w:val="36"/>
          <w:u w:val="single"/>
        </w:rPr>
        <w:t>«</w:t>
      </w:r>
      <w:r w:rsidR="00026708" w:rsidRPr="00D54CC3">
        <w:rPr>
          <w:rFonts w:ascii="Arial Black" w:hAnsi="Arial Black" w:cs="Times New Roman"/>
          <w:b/>
          <w:i/>
          <w:color w:val="4F81BD"/>
          <w:sz w:val="96"/>
          <w:szCs w:val="36"/>
          <w:u w:val="single"/>
        </w:rPr>
        <w:t>Солнышко»</w:t>
      </w:r>
      <w:r w:rsidR="00D54CC3" w:rsidRPr="00D54CC3">
        <w:rPr>
          <w:rFonts w:ascii="Arial Black" w:hAnsi="Arial Black" w:cs="Times New Roman"/>
          <w:b/>
          <w:i/>
          <w:color w:val="4F81BD"/>
          <w:sz w:val="96"/>
          <w:szCs w:val="36"/>
          <w:u w:val="single"/>
        </w:rPr>
        <w:t xml:space="preserve"> </w:t>
      </w:r>
      <w:r w:rsidR="00D54CC3" w:rsidRPr="00D54CC3">
        <w:rPr>
          <w:rFonts w:ascii="Arial Black" w:hAnsi="Arial Black" w:cs="Times New Roman"/>
          <w:b/>
          <w:i/>
          <w:color w:val="4F81BD"/>
          <w:sz w:val="24"/>
          <w:szCs w:val="24"/>
          <w:u w:val="single"/>
        </w:rPr>
        <w:t xml:space="preserve"> </w:t>
      </w:r>
    </w:p>
    <w:p w:rsidR="00D54CC3" w:rsidRPr="00D54CC3" w:rsidRDefault="00D54CC3" w:rsidP="00DE43A8">
      <w:pPr>
        <w:jc w:val="center"/>
        <w:rPr>
          <w:rFonts w:ascii="Arial Black" w:hAnsi="Arial Black" w:cs="Times New Roman"/>
          <w:b/>
          <w:i/>
          <w:color w:val="4F81BD"/>
          <w:sz w:val="24"/>
          <w:szCs w:val="24"/>
          <w:u w:val="single"/>
        </w:rPr>
      </w:pPr>
    </w:p>
    <w:p w:rsidR="004A4F80" w:rsidRPr="00D54CC3" w:rsidRDefault="00DE43A8" w:rsidP="00DE43A8">
      <w:pPr>
        <w:ind w:firstLine="567"/>
        <w:rPr>
          <w:rStyle w:val="a9"/>
          <w:rFonts w:ascii="Times New Roman" w:hAnsi="Times New Roman" w:cs="Times New Roman"/>
          <w:i w:val="0"/>
          <w:color w:val="4F81BD"/>
          <w:sz w:val="28"/>
          <w:szCs w:val="28"/>
          <w:u w:val="single"/>
        </w:rPr>
      </w:pPr>
      <w:r w:rsidRPr="00D54CC3">
        <w:rPr>
          <w:rStyle w:val="a9"/>
          <w:rFonts w:ascii="Times New Roman" w:hAnsi="Times New Roman" w:cs="Times New Roman"/>
          <w:i w:val="0"/>
          <w:color w:val="4F81BD"/>
          <w:sz w:val="28"/>
          <w:szCs w:val="28"/>
          <w:u w:val="single"/>
        </w:rPr>
        <w:t>Возраст детей:</w:t>
      </w:r>
      <w:r w:rsidRPr="00D54CC3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 xml:space="preserve"> </w:t>
      </w:r>
      <w:r w:rsidR="00D54CC3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 xml:space="preserve">7 </w:t>
      </w:r>
      <w:r w:rsidR="004D03EA" w:rsidRPr="00D54CC3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 xml:space="preserve">-16 </w:t>
      </w:r>
      <w:r w:rsidRPr="00D54CC3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 xml:space="preserve">лет                     </w:t>
      </w:r>
      <w:r w:rsidR="00715ED7" w:rsidRPr="00D54CC3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 xml:space="preserve">                                 </w:t>
      </w:r>
      <w:r w:rsidRPr="00D54CC3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 xml:space="preserve"> </w:t>
      </w:r>
      <w:r w:rsidRPr="00D54CC3">
        <w:rPr>
          <w:rStyle w:val="a9"/>
          <w:rFonts w:ascii="Times New Roman" w:hAnsi="Times New Roman" w:cs="Times New Roman"/>
          <w:i w:val="0"/>
          <w:color w:val="4F81BD"/>
          <w:sz w:val="28"/>
          <w:szCs w:val="28"/>
          <w:u w:val="single"/>
        </w:rPr>
        <w:t>Программу составили:</w:t>
      </w:r>
    </w:p>
    <w:p w:rsidR="009945C6" w:rsidRPr="00D54CC3" w:rsidRDefault="009945C6" w:rsidP="009945C6">
      <w:pPr>
        <w:ind w:firstLine="567"/>
        <w:jc w:val="right"/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</w:pPr>
      <w:r w:rsidRPr="00D54CC3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 xml:space="preserve">Начальник </w:t>
      </w:r>
      <w:r w:rsidR="004D03EA" w:rsidRPr="00D54CC3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>лагеря</w:t>
      </w:r>
      <w:r w:rsidRPr="00D54CC3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>:</w:t>
      </w:r>
      <w:r w:rsidR="004D03EA" w:rsidRPr="00D54CC3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 xml:space="preserve"> </w:t>
      </w:r>
      <w:proofErr w:type="spellStart"/>
      <w:r w:rsidR="0047138D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>Бугольцева</w:t>
      </w:r>
      <w:proofErr w:type="spellEnd"/>
      <w:r w:rsidR="0047138D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 xml:space="preserve"> Е.В.</w:t>
      </w:r>
    </w:p>
    <w:p w:rsidR="00715ED7" w:rsidRPr="00D54CC3" w:rsidRDefault="00483952" w:rsidP="00715ED7">
      <w:pPr>
        <w:ind w:firstLine="567"/>
        <w:jc w:val="right"/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 xml:space="preserve">Педагог-организатор: </w:t>
      </w:r>
      <w:proofErr w:type="spellStart"/>
      <w:r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>Недужко</w:t>
      </w:r>
      <w:proofErr w:type="spellEnd"/>
      <w:r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 xml:space="preserve"> Н.В</w:t>
      </w:r>
      <w:r w:rsidR="00745F4D" w:rsidRPr="00D54CC3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>.</w:t>
      </w:r>
      <w:r w:rsidR="00651C88" w:rsidRPr="00D54CC3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 xml:space="preserve">  </w:t>
      </w:r>
    </w:p>
    <w:p w:rsidR="00715ED7" w:rsidRPr="00D54CC3" w:rsidRDefault="00651C88" w:rsidP="00715ED7">
      <w:pPr>
        <w:ind w:firstLine="567"/>
        <w:jc w:val="right"/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</w:pPr>
      <w:r w:rsidRPr="00D54CC3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 xml:space="preserve">           </w:t>
      </w:r>
      <w:r w:rsidR="00715ED7" w:rsidRPr="00D54CC3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>Учитель физкультуры</w:t>
      </w:r>
      <w:r w:rsidR="004D03EA" w:rsidRPr="00D54CC3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>:  Палий Н.А.</w:t>
      </w:r>
    </w:p>
    <w:p w:rsidR="00715ED7" w:rsidRPr="00D54CC3" w:rsidRDefault="00715ED7" w:rsidP="00715ED7">
      <w:pPr>
        <w:ind w:firstLine="567"/>
        <w:jc w:val="right"/>
        <w:rPr>
          <w:rStyle w:val="a9"/>
          <w:rFonts w:ascii="Times New Roman" w:hAnsi="Times New Roman" w:cs="Times New Roman"/>
          <w:i w:val="0"/>
          <w:color w:val="4F81BD"/>
          <w:sz w:val="28"/>
          <w:szCs w:val="28"/>
          <w:u w:val="single"/>
        </w:rPr>
      </w:pPr>
      <w:r w:rsidRPr="00D54CC3">
        <w:rPr>
          <w:rStyle w:val="a9"/>
          <w:rFonts w:ascii="Times New Roman" w:hAnsi="Times New Roman" w:cs="Times New Roman"/>
          <w:i w:val="0"/>
          <w:color w:val="4F81BD"/>
          <w:sz w:val="28"/>
          <w:szCs w:val="28"/>
          <w:u w:val="single"/>
        </w:rPr>
        <w:t>Направление раб</w:t>
      </w:r>
      <w:r w:rsidR="00FE7622" w:rsidRPr="00D54CC3">
        <w:rPr>
          <w:rStyle w:val="a9"/>
          <w:rFonts w:ascii="Times New Roman" w:hAnsi="Times New Roman" w:cs="Times New Roman"/>
          <w:i w:val="0"/>
          <w:color w:val="4F81BD"/>
          <w:sz w:val="28"/>
          <w:szCs w:val="28"/>
          <w:u w:val="single"/>
        </w:rPr>
        <w:t>оты:</w:t>
      </w:r>
    </w:p>
    <w:p w:rsidR="00FE7622" w:rsidRPr="00D54CC3" w:rsidRDefault="004D03EA" w:rsidP="00FE7622">
      <w:pPr>
        <w:ind w:firstLine="567"/>
        <w:jc w:val="right"/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</w:pPr>
      <w:r w:rsidRPr="00D54CC3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>Физкультурно - спортивное</w:t>
      </w:r>
    </w:p>
    <w:p w:rsidR="00FE7622" w:rsidRPr="00D54CC3" w:rsidRDefault="00FE7622" w:rsidP="00715ED7">
      <w:pPr>
        <w:ind w:firstLine="567"/>
        <w:jc w:val="right"/>
        <w:rPr>
          <w:rStyle w:val="a9"/>
          <w:rFonts w:ascii="Times New Roman" w:hAnsi="Times New Roman" w:cs="Times New Roman"/>
          <w:i w:val="0"/>
          <w:color w:val="4F81BD"/>
          <w:sz w:val="28"/>
          <w:szCs w:val="28"/>
        </w:rPr>
      </w:pPr>
      <w:r w:rsidRPr="00D54CC3">
        <w:rPr>
          <w:rStyle w:val="a9"/>
          <w:rFonts w:ascii="Times New Roman" w:hAnsi="Times New Roman" w:cs="Times New Roman"/>
          <w:i w:val="0"/>
          <w:color w:val="4F81BD"/>
          <w:sz w:val="28"/>
          <w:szCs w:val="28"/>
        </w:rPr>
        <w:t>«</w:t>
      </w:r>
      <w:proofErr w:type="gramStart"/>
      <w:r w:rsidRPr="00D54CC3">
        <w:rPr>
          <w:rStyle w:val="a9"/>
          <w:rFonts w:ascii="Times New Roman" w:hAnsi="Times New Roman" w:cs="Times New Roman"/>
          <w:i w:val="0"/>
          <w:color w:val="4F81BD"/>
          <w:sz w:val="28"/>
          <w:szCs w:val="28"/>
        </w:rPr>
        <w:t>ЗДОРОВЫЕ</w:t>
      </w:r>
      <w:proofErr w:type="gramEnd"/>
      <w:r w:rsidRPr="00D54CC3">
        <w:rPr>
          <w:rStyle w:val="a9"/>
          <w:rFonts w:ascii="Times New Roman" w:hAnsi="Times New Roman" w:cs="Times New Roman"/>
          <w:i w:val="0"/>
          <w:color w:val="4F81BD"/>
          <w:sz w:val="28"/>
          <w:szCs w:val="28"/>
        </w:rPr>
        <w:t xml:space="preserve"> </w:t>
      </w:r>
      <w:r w:rsidR="00D54CC3">
        <w:rPr>
          <w:rStyle w:val="a9"/>
          <w:rFonts w:ascii="Times New Roman" w:hAnsi="Times New Roman" w:cs="Times New Roman"/>
          <w:i w:val="0"/>
          <w:color w:val="4F81BD"/>
          <w:sz w:val="28"/>
          <w:szCs w:val="28"/>
        </w:rPr>
        <w:t xml:space="preserve"> </w:t>
      </w:r>
      <w:r w:rsidRPr="00D54CC3">
        <w:rPr>
          <w:rStyle w:val="a9"/>
          <w:rFonts w:ascii="Times New Roman" w:hAnsi="Times New Roman" w:cs="Times New Roman"/>
          <w:i w:val="0"/>
          <w:color w:val="4F81BD"/>
          <w:sz w:val="28"/>
          <w:szCs w:val="28"/>
        </w:rPr>
        <w:t>ДЕТИ—ЗДОРОВАЯ СТРАНА»</w:t>
      </w:r>
    </w:p>
    <w:p w:rsidR="00D54CC3" w:rsidRPr="00D54CC3" w:rsidRDefault="00D54CC3" w:rsidP="00715ED7">
      <w:pPr>
        <w:ind w:firstLine="567"/>
        <w:jc w:val="right"/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</w:pPr>
    </w:p>
    <w:p w:rsidR="000D0435" w:rsidRPr="00D54CC3" w:rsidRDefault="004D03EA" w:rsidP="009945C6">
      <w:pPr>
        <w:ind w:firstLine="567"/>
        <w:jc w:val="center"/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</w:pPr>
      <w:r w:rsidRPr="00D54CC3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>20</w:t>
      </w:r>
      <w:r w:rsidR="008E61D1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>22</w:t>
      </w:r>
      <w:r w:rsidR="009945C6" w:rsidRPr="00D54CC3">
        <w:rPr>
          <w:rStyle w:val="a9"/>
          <w:rFonts w:ascii="Times New Roman" w:hAnsi="Times New Roman" w:cs="Times New Roman"/>
          <w:b w:val="0"/>
          <w:i w:val="0"/>
          <w:color w:val="4F81BD"/>
          <w:sz w:val="28"/>
          <w:szCs w:val="28"/>
        </w:rPr>
        <w:t xml:space="preserve"> год.</w:t>
      </w:r>
    </w:p>
    <w:p w:rsidR="000D0435" w:rsidRPr="00257DD9" w:rsidRDefault="0058263B" w:rsidP="0058263B">
      <w:pPr>
        <w:pageBreakBefore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программы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2"/>
        <w:gridCol w:w="2540"/>
        <w:gridCol w:w="6233"/>
      </w:tblGrid>
      <w:tr w:rsidR="000D0435" w:rsidRPr="00257DD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0D0435">
            <w:pPr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0D0435" w:rsidP="004D03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435" w:rsidRPr="00257DD9" w:rsidRDefault="005A1C4B" w:rsidP="004D0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Краткосрочная комплексная авторская п</w:t>
            </w:r>
            <w:r w:rsidR="000D0435" w:rsidRPr="00257DD9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 xml:space="preserve"> летнего оздоровительного лагеря с дневным пребыванием детей на базе МБОУ </w:t>
            </w:r>
            <w:r w:rsidR="004D03EA" w:rsidRPr="00257DD9">
              <w:rPr>
                <w:rFonts w:ascii="Times New Roman" w:hAnsi="Times New Roman" w:cs="Times New Roman"/>
                <w:sz w:val="24"/>
                <w:szCs w:val="24"/>
              </w:rPr>
              <w:t>г. Керчи РК «Школа № 28</w:t>
            </w:r>
            <w:r w:rsidR="00483952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героев Эльтигена</w:t>
            </w:r>
            <w:r w:rsidR="004D03EA" w:rsidRPr="00257D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4903" w:rsidRPr="00257DD9" w:rsidRDefault="00D04903" w:rsidP="005A1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35" w:rsidRPr="00257DD9" w:rsidRDefault="005A1C4B" w:rsidP="00D04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0435" w:rsidRPr="00257DD9">
        <w:trPr>
          <w:trHeight w:val="91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0D0435">
            <w:pPr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0D0435" w:rsidP="004D03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435" w:rsidRPr="00257DD9" w:rsidRDefault="000D0435" w:rsidP="00D0490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отдыха и оздоровления учащихся школы в летний период</w:t>
            </w:r>
          </w:p>
        </w:tc>
      </w:tr>
      <w:tr w:rsidR="000D0435" w:rsidRPr="00257DD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0D0435">
            <w:pPr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0D0435" w:rsidP="004D03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435" w:rsidRPr="00257DD9" w:rsidRDefault="004D03EA" w:rsidP="0048395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Физкультурно-спортивное</w:t>
            </w:r>
            <w:r w:rsidR="005A1C4B" w:rsidRPr="00257DD9">
              <w:rPr>
                <w:rFonts w:ascii="Times New Roman" w:hAnsi="Times New Roman" w:cs="Times New Roman"/>
                <w:sz w:val="24"/>
                <w:szCs w:val="24"/>
              </w:rPr>
              <w:t xml:space="preserve"> «Здор</w:t>
            </w:r>
            <w:r w:rsidR="003667AD" w:rsidRPr="00257DD9">
              <w:rPr>
                <w:rFonts w:ascii="Times New Roman" w:hAnsi="Times New Roman" w:cs="Times New Roman"/>
                <w:sz w:val="24"/>
                <w:szCs w:val="24"/>
              </w:rPr>
              <w:t>овые дет</w:t>
            </w:r>
            <w:proofErr w:type="gramStart"/>
            <w:r w:rsidR="003667AD" w:rsidRPr="00257DD9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D54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7AD" w:rsidRPr="00257DD9">
              <w:rPr>
                <w:rFonts w:ascii="Times New Roman" w:hAnsi="Times New Roman" w:cs="Times New Roman"/>
                <w:sz w:val="24"/>
                <w:szCs w:val="24"/>
              </w:rPr>
              <w:t>здоровая страна</w:t>
            </w:r>
            <w:r w:rsidR="003667AD" w:rsidRPr="00D54C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D0435" w:rsidRPr="00257DD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0D0435">
            <w:pPr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0D0435" w:rsidP="004D03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435" w:rsidRPr="00257DD9" w:rsidRDefault="000D0435" w:rsidP="00D049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содержит: мероприятия, реализующие </w:t>
            </w:r>
            <w:r w:rsidR="00D04903" w:rsidRPr="00257D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рограмму; ожидаемые результаты и условия реализации; приложения.</w:t>
            </w:r>
          </w:p>
        </w:tc>
      </w:tr>
      <w:tr w:rsidR="000D0435" w:rsidRPr="00257DD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0D0435">
            <w:pPr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D0435" w:rsidRPr="00257DD9" w:rsidRDefault="000D043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0D0435" w:rsidP="004D03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Авторы программы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3EA" w:rsidRPr="00257DD9" w:rsidRDefault="009945C6" w:rsidP="004D03E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4D03EA" w:rsidRPr="00257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FDB" w:rsidRPr="00257DD9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r w:rsidR="004D03EA" w:rsidRPr="00257D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7138D">
              <w:rPr>
                <w:rFonts w:ascii="Times New Roman" w:hAnsi="Times New Roman" w:cs="Times New Roman"/>
                <w:sz w:val="24"/>
                <w:szCs w:val="24"/>
              </w:rPr>
              <w:t>Бугольцева</w:t>
            </w:r>
            <w:proofErr w:type="spellEnd"/>
            <w:r w:rsidR="0047138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42FDB" w:rsidRPr="00257DD9" w:rsidRDefault="00483952" w:rsidP="00142F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Недужко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  <w:r w:rsidR="00745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0435" w:rsidRPr="00257DD9" w:rsidRDefault="0008790E" w:rsidP="00142F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D0435" w:rsidRPr="00257DD9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142FDB" w:rsidRPr="00257DD9">
              <w:rPr>
                <w:rFonts w:ascii="Times New Roman" w:hAnsi="Times New Roman" w:cs="Times New Roman"/>
                <w:sz w:val="24"/>
                <w:szCs w:val="24"/>
              </w:rPr>
              <w:t>физкультуры: Палий Н.А.</w:t>
            </w:r>
          </w:p>
        </w:tc>
      </w:tr>
      <w:tr w:rsidR="000D0435" w:rsidRPr="00257DD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0D0435">
            <w:pPr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35" w:rsidRPr="00257DD9" w:rsidRDefault="000D043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0D0435" w:rsidP="00142F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DB" w:rsidRPr="00257DD9" w:rsidRDefault="0008790E" w:rsidP="00142F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142FDB" w:rsidRPr="00257DD9">
              <w:rPr>
                <w:rFonts w:ascii="Times New Roman" w:hAnsi="Times New Roman" w:cs="Times New Roman"/>
                <w:sz w:val="24"/>
                <w:szCs w:val="24"/>
              </w:rPr>
              <w:t>г. Керчи РК « Школа № 28</w:t>
            </w:r>
            <w:r w:rsidR="00483952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героев Эльтигена</w:t>
            </w:r>
            <w:r w:rsidR="00142FDB" w:rsidRPr="00257D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10BD" w:rsidRPr="00257DD9" w:rsidRDefault="00A310BD" w:rsidP="00A310B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35" w:rsidRPr="00257DD9">
        <w:trPr>
          <w:trHeight w:val="83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0D0435">
            <w:pPr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0D0435" w:rsidP="00142F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Адрес, телефон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0BD" w:rsidRPr="00257DD9" w:rsidRDefault="00D54CC3" w:rsidP="0072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 г. Керчь, ул. Кавказская, д. 1</w:t>
            </w:r>
          </w:p>
        </w:tc>
      </w:tr>
      <w:tr w:rsidR="000D0435" w:rsidRPr="00257DD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0D0435">
            <w:pPr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0D0435" w:rsidP="00142F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Место реализации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435" w:rsidRPr="00257DD9" w:rsidRDefault="0008790E" w:rsidP="00142F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  <w:r w:rsidR="000D0435" w:rsidRPr="00257DD9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оздоровительный лагерь с дневным пребыванием</w:t>
            </w: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 xml:space="preserve"> детей на базе МБОУ </w:t>
            </w:r>
            <w:r w:rsidR="00142FDB" w:rsidRPr="00257DD9">
              <w:rPr>
                <w:rFonts w:ascii="Times New Roman" w:hAnsi="Times New Roman" w:cs="Times New Roman"/>
                <w:sz w:val="24"/>
                <w:szCs w:val="24"/>
              </w:rPr>
              <w:t>г. Керчи РК « Школа № 28</w:t>
            </w:r>
            <w:r w:rsidR="00483952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героев Эльтигена</w:t>
            </w:r>
            <w:r w:rsidR="00142FDB" w:rsidRPr="00257D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D0435" w:rsidRPr="00257DD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0D0435">
            <w:pPr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0D0435" w:rsidP="00142F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Количество, возраст учащихся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435" w:rsidRPr="00257DD9" w:rsidRDefault="00142FDB" w:rsidP="00142F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014D92" w:rsidRPr="00257DD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25DE6" w:rsidRPr="00257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4D92" w:rsidRPr="00257DD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014D92" w:rsidRPr="00257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435" w:rsidRPr="00257DD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D0435" w:rsidRPr="00257DD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0D0435">
            <w:pPr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435" w:rsidRPr="00257DD9" w:rsidRDefault="00142FDB" w:rsidP="00142F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DD9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  <w:r w:rsidR="000D0435" w:rsidRPr="00257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435" w:rsidRPr="00257DD9" w:rsidRDefault="0047138D" w:rsidP="0047138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31мая по 20</w:t>
            </w:r>
            <w:r w:rsidR="00A050A0">
              <w:rPr>
                <w:rFonts w:ascii="Times New Roman" w:hAnsi="Times New Roman" w:cs="Times New Roman"/>
                <w:sz w:val="24"/>
                <w:szCs w:val="24"/>
              </w:rPr>
              <w:t xml:space="preserve"> июня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050A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0D0435" w:rsidRPr="00257DD9" w:rsidRDefault="000D0435" w:rsidP="00014D9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CA57EE">
      <w:pPr>
        <w:pageBreakBefore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-821690</wp:posOffset>
            </wp:positionV>
            <wp:extent cx="3381375" cy="2581910"/>
            <wp:effectExtent l="19050" t="0" r="9525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81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0435" w:rsidRPr="00257DD9" w:rsidRDefault="000D0435">
      <w:pPr>
        <w:spacing w:after="120"/>
        <w:ind w:left="5245"/>
        <w:rPr>
          <w:rFonts w:ascii="Times New Roman" w:hAnsi="Times New Roman" w:cs="Times New Roman"/>
          <w:color w:val="548DD4"/>
          <w:sz w:val="28"/>
          <w:szCs w:val="28"/>
        </w:rPr>
      </w:pPr>
      <w:r w:rsidRPr="00257DD9">
        <w:rPr>
          <w:rFonts w:ascii="Times New Roman" w:hAnsi="Times New Roman" w:cs="Times New Roman"/>
          <w:color w:val="548DD4"/>
          <w:sz w:val="28"/>
          <w:szCs w:val="28"/>
        </w:rPr>
        <w:t>Игры детей - вовсе не игры, и правильнее смотреть на них как на самое значительное и глубокомысленное занятие этого возраста.</w:t>
      </w:r>
    </w:p>
    <w:p w:rsidR="000D0435" w:rsidRPr="00257DD9" w:rsidRDefault="000D0435">
      <w:pPr>
        <w:spacing w:after="12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М. Монтень</w:t>
      </w:r>
    </w:p>
    <w:p w:rsidR="000D0435" w:rsidRPr="00257DD9" w:rsidRDefault="000D0435">
      <w:pPr>
        <w:pStyle w:val="afe"/>
        <w:ind w:left="0" w:firstLine="567"/>
        <w:rPr>
          <w:rFonts w:ascii="Times New Roman" w:hAnsi="Times New Roman" w:cs="Times New Roman"/>
          <w:sz w:val="56"/>
          <w:szCs w:val="56"/>
        </w:rPr>
      </w:pPr>
      <w:r w:rsidRPr="00257DD9">
        <w:rPr>
          <w:rFonts w:ascii="Times New Roman" w:hAnsi="Times New Roman" w:cs="Times New Roman"/>
          <w:sz w:val="56"/>
          <w:szCs w:val="56"/>
        </w:rPr>
        <w:t>Введение</w:t>
      </w: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 xml:space="preserve">     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 xml:space="preserve">     Целостное развитие личности возможно при гармоничном развитии духовного и физического здоровья, что даёт основу для социального здоровья, адаптации личности в обществе и формирования активной позиции. Именно в период детства и юности закладываются основы здоровья и личности человека, большая часть этого периода приходится на школьный возраст. Значит, на образование ложится ответственность не только за развитие и образование личности, но и за формирование культуры здоровья, здорового образа жизни, а в итоге – за формирование целостной личности с активным созидательным отношением к миру.</w:t>
      </w:r>
    </w:p>
    <w:p w:rsidR="000D0435" w:rsidRPr="00257DD9" w:rsidRDefault="000D0435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В последние годы очевидно возрастание внимания к организации летних оздоровительных лагерей. Они выполняют очень важную миссию оздоровления и воспитания детей, когда многие семьи находятся в сложных экономических и социальных условиях. Кроме того, лагеря способствуют формированию у ребят не подавляющего личность коллективизма, коммуникативных навыков. Летний отдых сегодня – это не только социальная защита, это еще и полигон для творческого развития, обогащения духовного мира и интеллекта ребенка. Ежегодно для учащихся проводится оздоровительная смена в лагере дневного пребывания</w:t>
      </w:r>
      <w:r w:rsidR="00014D92" w:rsidRPr="00257DD9">
        <w:rPr>
          <w:rFonts w:ascii="Times New Roman" w:hAnsi="Times New Roman" w:cs="Times New Roman"/>
          <w:sz w:val="28"/>
          <w:szCs w:val="28"/>
        </w:rPr>
        <w:t xml:space="preserve"> на базе МБОУ </w:t>
      </w:r>
      <w:r w:rsidR="00142FDB" w:rsidRPr="00257DD9">
        <w:rPr>
          <w:rFonts w:ascii="Times New Roman" w:hAnsi="Times New Roman" w:cs="Times New Roman"/>
          <w:sz w:val="28"/>
          <w:szCs w:val="28"/>
        </w:rPr>
        <w:t>г. Керчи РК «Школа № 28</w:t>
      </w:r>
      <w:r w:rsidR="00483952" w:rsidRPr="00483952">
        <w:rPr>
          <w:rFonts w:ascii="Times New Roman" w:hAnsi="Times New Roman" w:cs="Times New Roman"/>
          <w:sz w:val="24"/>
          <w:szCs w:val="24"/>
        </w:rPr>
        <w:t xml:space="preserve"> </w:t>
      </w:r>
      <w:r w:rsidR="00483952" w:rsidRPr="00483952">
        <w:rPr>
          <w:rFonts w:ascii="Times New Roman" w:hAnsi="Times New Roman" w:cs="Times New Roman"/>
          <w:sz w:val="28"/>
          <w:szCs w:val="24"/>
        </w:rPr>
        <w:t>имени героев Эльтигена</w:t>
      </w:r>
      <w:r w:rsidR="00142FDB" w:rsidRPr="00257DD9">
        <w:rPr>
          <w:rFonts w:ascii="Times New Roman" w:hAnsi="Times New Roman" w:cs="Times New Roman"/>
          <w:sz w:val="28"/>
          <w:szCs w:val="28"/>
        </w:rPr>
        <w:t xml:space="preserve">». </w:t>
      </w:r>
      <w:r w:rsidRPr="00257DD9">
        <w:rPr>
          <w:rFonts w:ascii="Times New Roman" w:hAnsi="Times New Roman" w:cs="Times New Roman"/>
          <w:sz w:val="28"/>
          <w:szCs w:val="28"/>
        </w:rPr>
        <w:t>Обязательным является вовлечение в лагерь детей</w:t>
      </w:r>
      <w:r w:rsidR="00A56588" w:rsidRPr="00257DD9">
        <w:rPr>
          <w:rFonts w:ascii="Times New Roman" w:hAnsi="Times New Roman" w:cs="Times New Roman"/>
          <w:sz w:val="28"/>
          <w:szCs w:val="28"/>
        </w:rPr>
        <w:t>-сирот, детей под опекой</w:t>
      </w:r>
      <w:r w:rsidR="00430286" w:rsidRPr="00257DD9">
        <w:rPr>
          <w:rFonts w:ascii="Times New Roman" w:hAnsi="Times New Roman" w:cs="Times New Roman"/>
          <w:sz w:val="28"/>
          <w:szCs w:val="28"/>
        </w:rPr>
        <w:t xml:space="preserve">, </w:t>
      </w:r>
      <w:r w:rsidRPr="00257DD9">
        <w:rPr>
          <w:rFonts w:ascii="Times New Roman" w:hAnsi="Times New Roman" w:cs="Times New Roman"/>
          <w:sz w:val="28"/>
          <w:szCs w:val="28"/>
        </w:rPr>
        <w:t>из многодетных и малообеспеченных семей</w:t>
      </w:r>
      <w:r w:rsidR="00142FDB" w:rsidRPr="00257DD9">
        <w:rPr>
          <w:rFonts w:ascii="Times New Roman" w:hAnsi="Times New Roman" w:cs="Times New Roman"/>
          <w:sz w:val="28"/>
          <w:szCs w:val="28"/>
        </w:rPr>
        <w:t>, детей</w:t>
      </w:r>
      <w:r w:rsidR="00430286" w:rsidRPr="00257DD9">
        <w:rPr>
          <w:rFonts w:ascii="Times New Roman" w:hAnsi="Times New Roman" w:cs="Times New Roman"/>
          <w:sz w:val="28"/>
          <w:szCs w:val="28"/>
        </w:rPr>
        <w:t>-инвалидов</w:t>
      </w:r>
      <w:r w:rsidRPr="00257DD9">
        <w:rPr>
          <w:rFonts w:ascii="Times New Roman" w:hAnsi="Times New Roman" w:cs="Times New Roman"/>
          <w:sz w:val="28"/>
          <w:szCs w:val="28"/>
        </w:rPr>
        <w:t>. Для того чтобы отдых сделать полноценным была разработана программа.</w:t>
      </w:r>
    </w:p>
    <w:p w:rsidR="000D0435" w:rsidRPr="00257DD9" w:rsidRDefault="000D0435">
      <w:pPr>
        <w:tabs>
          <w:tab w:val="right" w:leader="underscore" w:pos="64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Разработка данной программы организации летнего каникулярного отдыха, озд</w:t>
      </w:r>
      <w:r w:rsidR="00725DE6" w:rsidRPr="00257DD9">
        <w:rPr>
          <w:rFonts w:ascii="Times New Roman" w:hAnsi="Times New Roman" w:cs="Times New Roman"/>
          <w:sz w:val="28"/>
          <w:szCs w:val="28"/>
        </w:rPr>
        <w:t>оровления и занятости детей</w:t>
      </w:r>
      <w:r w:rsidRPr="00257DD9">
        <w:rPr>
          <w:rFonts w:ascii="Times New Roman" w:hAnsi="Times New Roman" w:cs="Times New Roman"/>
          <w:sz w:val="28"/>
          <w:szCs w:val="28"/>
        </w:rPr>
        <w:t xml:space="preserve"> вызвана:</w:t>
      </w:r>
    </w:p>
    <w:p w:rsidR="000D0435" w:rsidRPr="00257DD9" w:rsidRDefault="000D0435">
      <w:pPr>
        <w:tabs>
          <w:tab w:val="right" w:leader="underscore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numPr>
          <w:ilvl w:val="2"/>
          <w:numId w:val="2"/>
        </w:numPr>
        <w:tabs>
          <w:tab w:val="right" w:leader="underscore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повышением спроса родителей и детей на организованный отдых школьников; </w:t>
      </w:r>
    </w:p>
    <w:p w:rsidR="000D0435" w:rsidRPr="00257DD9" w:rsidRDefault="000D0435">
      <w:pPr>
        <w:numPr>
          <w:ilvl w:val="2"/>
          <w:numId w:val="2"/>
        </w:numPr>
        <w:tabs>
          <w:tab w:val="right" w:leader="underscore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модернизацией старых форм работы и введением новых;</w:t>
      </w:r>
    </w:p>
    <w:p w:rsidR="000D0435" w:rsidRPr="00257DD9" w:rsidRDefault="000D0435">
      <w:pPr>
        <w:numPr>
          <w:ilvl w:val="2"/>
          <w:numId w:val="2"/>
        </w:numPr>
        <w:tabs>
          <w:tab w:val="right" w:leader="underscore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необходимостью использования богатого творческого потенциала подростков и педагогов в реализации цели и задач программы.</w:t>
      </w:r>
    </w:p>
    <w:p w:rsidR="000D0435" w:rsidRPr="00257DD9" w:rsidRDefault="000D0435">
      <w:pPr>
        <w:tabs>
          <w:tab w:val="right" w:leader="underscore" w:pos="64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Данная программа имеет цель и задачи, в ней указаны принципы</w:t>
      </w:r>
      <w:r w:rsidR="00014D92" w:rsidRPr="00257DD9">
        <w:rPr>
          <w:rFonts w:ascii="Times New Roman" w:hAnsi="Times New Roman" w:cs="Times New Roman"/>
          <w:sz w:val="28"/>
          <w:szCs w:val="28"/>
        </w:rPr>
        <w:t>,</w:t>
      </w:r>
      <w:r w:rsidRPr="00257DD9">
        <w:rPr>
          <w:rFonts w:ascii="Times New Roman" w:hAnsi="Times New Roman" w:cs="Times New Roman"/>
          <w:sz w:val="28"/>
          <w:szCs w:val="28"/>
        </w:rPr>
        <w:t xml:space="preserve"> на которые она опирается, описаны ожидаемые </w:t>
      </w:r>
      <w:r w:rsidR="00725DE6" w:rsidRPr="00257DD9">
        <w:rPr>
          <w:rFonts w:ascii="Times New Roman" w:hAnsi="Times New Roman" w:cs="Times New Roman"/>
          <w:sz w:val="28"/>
          <w:szCs w:val="28"/>
        </w:rPr>
        <w:t>результаты.</w:t>
      </w:r>
      <w:r w:rsidRPr="00257D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0435" w:rsidRPr="00257DD9" w:rsidRDefault="000D0435" w:rsidP="00257DD9">
      <w:pPr>
        <w:tabs>
          <w:tab w:val="right" w:leader="underscore" w:pos="6405"/>
        </w:tabs>
        <w:ind w:firstLine="567"/>
        <w:rPr>
          <w:rFonts w:ascii="Times New Roman" w:hAnsi="Times New Roman" w:cs="Times New Roman"/>
          <w:sz w:val="28"/>
          <w:szCs w:val="28"/>
        </w:rPr>
        <w:sectPr w:rsidR="000D0435" w:rsidRPr="00257DD9">
          <w:pgSz w:w="11906" w:h="16838"/>
          <w:pgMar w:top="720" w:right="720" w:bottom="720" w:left="720" w:header="720" w:footer="720" w:gutter="0"/>
          <w:pgBorders>
            <w:top w:val="double" w:sz="40" w:space="12" w:color="FF0000"/>
            <w:left w:val="double" w:sz="40" w:space="12" w:color="FF0000"/>
            <w:bottom w:val="double" w:sz="40" w:space="12" w:color="FF0000"/>
            <w:right w:val="double" w:sz="40" w:space="12" w:color="FF0000"/>
          </w:pgBorders>
          <w:cols w:space="720"/>
          <w:titlePg/>
          <w:docGrid w:linePitch="360"/>
        </w:sectPr>
      </w:pPr>
      <w:r w:rsidRPr="00257DD9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 w:rsidRPr="00257DD9">
        <w:rPr>
          <w:rFonts w:ascii="Times New Roman" w:hAnsi="Times New Roman" w:cs="Times New Roman"/>
          <w:bCs/>
          <w:sz w:val="28"/>
          <w:szCs w:val="28"/>
        </w:rPr>
        <w:t>по своей направленности</w:t>
      </w:r>
      <w:r w:rsidR="00725DE6" w:rsidRPr="00257DD9">
        <w:rPr>
          <w:rFonts w:ascii="Times New Roman" w:hAnsi="Times New Roman" w:cs="Times New Roman"/>
          <w:sz w:val="28"/>
          <w:szCs w:val="28"/>
        </w:rPr>
        <w:t xml:space="preserve"> </w:t>
      </w:r>
      <w:r w:rsidRPr="00257DD9">
        <w:rPr>
          <w:rFonts w:ascii="Times New Roman" w:hAnsi="Times New Roman" w:cs="Times New Roman"/>
          <w:sz w:val="28"/>
          <w:szCs w:val="28"/>
        </w:rPr>
        <w:t>включает в себя разноплановую деятельность, объединяет различные направления оз</w:t>
      </w:r>
      <w:r w:rsidR="00430286" w:rsidRPr="00257DD9">
        <w:rPr>
          <w:rFonts w:ascii="Times New Roman" w:hAnsi="Times New Roman" w:cs="Times New Roman"/>
          <w:sz w:val="28"/>
          <w:szCs w:val="28"/>
        </w:rPr>
        <w:t xml:space="preserve">доровления, отдыха и воспитания </w:t>
      </w:r>
      <w:r w:rsidRPr="00257DD9">
        <w:rPr>
          <w:rFonts w:ascii="Times New Roman" w:hAnsi="Times New Roman" w:cs="Times New Roman"/>
          <w:sz w:val="28"/>
          <w:szCs w:val="28"/>
        </w:rPr>
        <w:t xml:space="preserve">детей в условиях оздоровительного лагеря. </w:t>
      </w:r>
    </w:p>
    <w:p w:rsidR="000D0435" w:rsidRPr="00257DD9" w:rsidRDefault="00CA57EE">
      <w:pPr>
        <w:pStyle w:val="afe"/>
        <w:ind w:left="0" w:firstLine="567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-1581150</wp:posOffset>
            </wp:positionH>
            <wp:positionV relativeFrom="paragraph">
              <wp:posOffset>414655</wp:posOffset>
            </wp:positionV>
            <wp:extent cx="5167630" cy="3453130"/>
            <wp:effectExtent l="19050" t="0" r="0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3453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0435" w:rsidRPr="00257DD9" w:rsidRDefault="000D0435">
      <w:pPr>
        <w:pStyle w:val="afe"/>
        <w:ind w:left="0" w:firstLine="567"/>
        <w:rPr>
          <w:rFonts w:ascii="Times New Roman" w:hAnsi="Times New Roman" w:cs="Times New Roman"/>
          <w:sz w:val="56"/>
          <w:szCs w:val="56"/>
        </w:rPr>
      </w:pPr>
    </w:p>
    <w:p w:rsidR="000D0435" w:rsidRPr="00257DD9" w:rsidRDefault="000D0435">
      <w:pPr>
        <w:pStyle w:val="afe"/>
        <w:ind w:left="0" w:firstLine="567"/>
        <w:rPr>
          <w:rFonts w:ascii="Times New Roman" w:hAnsi="Times New Roman" w:cs="Times New Roman"/>
          <w:sz w:val="56"/>
          <w:szCs w:val="56"/>
        </w:rPr>
      </w:pPr>
    </w:p>
    <w:p w:rsidR="000D0435" w:rsidRPr="00257DD9" w:rsidRDefault="000D0435">
      <w:pPr>
        <w:pStyle w:val="afe"/>
        <w:ind w:left="0" w:firstLine="567"/>
        <w:rPr>
          <w:rFonts w:ascii="Times New Roman" w:hAnsi="Times New Roman" w:cs="Times New Roman"/>
          <w:sz w:val="56"/>
          <w:szCs w:val="56"/>
        </w:rPr>
      </w:pPr>
    </w:p>
    <w:p w:rsidR="000D0435" w:rsidRPr="00257DD9" w:rsidRDefault="000D0435">
      <w:pPr>
        <w:pStyle w:val="afe"/>
        <w:ind w:left="0" w:firstLine="567"/>
        <w:rPr>
          <w:rFonts w:ascii="Times New Roman" w:hAnsi="Times New Roman" w:cs="Times New Roman"/>
          <w:sz w:val="56"/>
          <w:szCs w:val="56"/>
        </w:rPr>
      </w:pPr>
    </w:p>
    <w:p w:rsidR="000D0435" w:rsidRPr="00257DD9" w:rsidRDefault="000D0435">
      <w:pPr>
        <w:pStyle w:val="afe"/>
        <w:ind w:left="0" w:firstLine="567"/>
        <w:rPr>
          <w:rFonts w:ascii="Times New Roman" w:hAnsi="Times New Roman" w:cs="Times New Roman"/>
          <w:sz w:val="56"/>
          <w:szCs w:val="56"/>
        </w:rPr>
      </w:pPr>
    </w:p>
    <w:p w:rsidR="000D0435" w:rsidRPr="00257DD9" w:rsidRDefault="000D0435">
      <w:pPr>
        <w:pStyle w:val="afe"/>
        <w:ind w:left="0" w:firstLine="567"/>
        <w:rPr>
          <w:rFonts w:ascii="Times New Roman" w:hAnsi="Times New Roman" w:cs="Times New Roman"/>
          <w:sz w:val="56"/>
          <w:szCs w:val="56"/>
        </w:rPr>
      </w:pPr>
    </w:p>
    <w:p w:rsidR="000D0435" w:rsidRPr="00257DD9" w:rsidRDefault="000D0435">
      <w:pPr>
        <w:pStyle w:val="afe"/>
        <w:ind w:left="0" w:firstLine="567"/>
        <w:rPr>
          <w:rFonts w:ascii="Times New Roman" w:hAnsi="Times New Roman" w:cs="Times New Roman"/>
          <w:sz w:val="56"/>
          <w:szCs w:val="56"/>
        </w:rPr>
      </w:pPr>
    </w:p>
    <w:p w:rsidR="00725DE6" w:rsidRPr="00257DD9" w:rsidRDefault="00725DE6">
      <w:pPr>
        <w:pStyle w:val="afe"/>
        <w:ind w:left="0" w:firstLine="567"/>
        <w:jc w:val="center"/>
        <w:rPr>
          <w:rFonts w:ascii="Times New Roman" w:hAnsi="Times New Roman" w:cs="Times New Roman"/>
          <w:sz w:val="56"/>
          <w:szCs w:val="56"/>
        </w:rPr>
      </w:pPr>
    </w:p>
    <w:p w:rsidR="00257DD9" w:rsidRDefault="00257DD9">
      <w:pPr>
        <w:pStyle w:val="afe"/>
        <w:ind w:left="0" w:firstLine="567"/>
        <w:jc w:val="center"/>
        <w:rPr>
          <w:rFonts w:ascii="Times New Roman" w:hAnsi="Times New Roman" w:cs="Times New Roman"/>
          <w:sz w:val="56"/>
          <w:szCs w:val="56"/>
        </w:rPr>
      </w:pPr>
    </w:p>
    <w:p w:rsidR="000D0435" w:rsidRPr="00257DD9" w:rsidRDefault="000D0435">
      <w:pPr>
        <w:pStyle w:val="afe"/>
        <w:ind w:left="0" w:firstLine="567"/>
        <w:jc w:val="center"/>
        <w:rPr>
          <w:rFonts w:ascii="Times New Roman" w:hAnsi="Times New Roman" w:cs="Times New Roman"/>
          <w:sz w:val="56"/>
          <w:szCs w:val="56"/>
        </w:rPr>
      </w:pPr>
      <w:r w:rsidRPr="00257DD9">
        <w:rPr>
          <w:rFonts w:ascii="Times New Roman" w:hAnsi="Times New Roman" w:cs="Times New Roman"/>
          <w:sz w:val="56"/>
          <w:szCs w:val="56"/>
        </w:rPr>
        <w:lastRenderedPageBreak/>
        <w:t>Цели и задачи программы</w:t>
      </w:r>
    </w:p>
    <w:p w:rsidR="000D0435" w:rsidRPr="00257DD9" w:rsidRDefault="000D0435">
      <w:pPr>
        <w:pStyle w:val="210"/>
        <w:spacing w:before="120" w:after="120" w:line="276" w:lineRule="auto"/>
        <w:ind w:firstLine="567"/>
        <w:jc w:val="left"/>
        <w:rPr>
          <w:b/>
          <w:bCs/>
          <w:sz w:val="28"/>
          <w:szCs w:val="28"/>
        </w:rPr>
      </w:pPr>
    </w:p>
    <w:p w:rsidR="000D0435" w:rsidRPr="00257DD9" w:rsidRDefault="000D0435">
      <w:pPr>
        <w:pStyle w:val="afc"/>
        <w:spacing w:after="0" w:line="276" w:lineRule="auto"/>
        <w:ind w:left="567" w:right="283" w:firstLine="567"/>
        <w:jc w:val="both"/>
        <w:rPr>
          <w:rFonts w:cs="Times New Roman"/>
          <w:sz w:val="28"/>
          <w:szCs w:val="28"/>
        </w:rPr>
      </w:pPr>
      <w:r w:rsidRPr="00257DD9">
        <w:rPr>
          <w:rStyle w:val="a8"/>
          <w:rFonts w:cs="Times New Roman"/>
          <w:sz w:val="44"/>
          <w:szCs w:val="44"/>
        </w:rPr>
        <w:t>Цель</w:t>
      </w:r>
      <w:r w:rsidRPr="00257DD9">
        <w:rPr>
          <w:rFonts w:cs="Times New Roman"/>
          <w:b/>
          <w:bCs/>
          <w:sz w:val="28"/>
          <w:szCs w:val="28"/>
        </w:rPr>
        <w:t xml:space="preserve"> </w:t>
      </w:r>
      <w:r w:rsidRPr="00257DD9">
        <w:rPr>
          <w:rFonts w:cs="Times New Roman"/>
          <w:bCs/>
          <w:sz w:val="28"/>
          <w:szCs w:val="28"/>
        </w:rPr>
        <w:t xml:space="preserve">- </w:t>
      </w:r>
      <w:r w:rsidRPr="00257DD9">
        <w:rPr>
          <w:rFonts w:cs="Times New Roman"/>
          <w:sz w:val="28"/>
          <w:szCs w:val="28"/>
        </w:rPr>
        <w:t>создать благоприятные условия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0D0435" w:rsidRPr="00257DD9" w:rsidRDefault="000D0435">
      <w:pPr>
        <w:pStyle w:val="210"/>
        <w:spacing w:before="120" w:after="120" w:line="276" w:lineRule="auto"/>
        <w:ind w:firstLine="567"/>
        <w:jc w:val="both"/>
        <w:rPr>
          <w:rStyle w:val="a9"/>
          <w:sz w:val="44"/>
          <w:szCs w:val="44"/>
        </w:rPr>
      </w:pPr>
      <w:r w:rsidRPr="00257DD9">
        <w:rPr>
          <w:rStyle w:val="a9"/>
          <w:sz w:val="44"/>
          <w:szCs w:val="44"/>
        </w:rPr>
        <w:t>Задачи:</w:t>
      </w:r>
    </w:p>
    <w:p w:rsidR="000D0435" w:rsidRPr="00257DD9" w:rsidRDefault="000D0435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Создание условий для организованного</w:t>
      </w:r>
      <w:r w:rsidR="00014D92" w:rsidRPr="00257DD9">
        <w:rPr>
          <w:rFonts w:ascii="Times New Roman" w:hAnsi="Times New Roman" w:cs="Times New Roman"/>
          <w:sz w:val="28"/>
          <w:szCs w:val="28"/>
        </w:rPr>
        <w:t xml:space="preserve"> физкультурно-спортивного</w:t>
      </w:r>
      <w:r w:rsidRPr="00257DD9">
        <w:rPr>
          <w:rFonts w:ascii="Times New Roman" w:hAnsi="Times New Roman" w:cs="Times New Roman"/>
          <w:sz w:val="28"/>
          <w:szCs w:val="28"/>
        </w:rPr>
        <w:t xml:space="preserve"> отдыха детей. </w:t>
      </w:r>
    </w:p>
    <w:p w:rsidR="000D0435" w:rsidRPr="00257DD9" w:rsidRDefault="000D0435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Приобщение ребят к творческим видам деятельности, развитие творческого мышления.</w:t>
      </w:r>
    </w:p>
    <w:p w:rsidR="000D0435" w:rsidRPr="00257DD9" w:rsidRDefault="000D0435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Формирование культурного поведения, санитарно-гигиенической культуры.</w:t>
      </w:r>
    </w:p>
    <w:p w:rsidR="000D0435" w:rsidRPr="00257DD9" w:rsidRDefault="000D0435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Создание благоприятных условий для укрепления здоровья детей, использование окружающей природы в качестве источника оздоровления ребёнка.</w:t>
      </w:r>
    </w:p>
    <w:p w:rsidR="000D0435" w:rsidRPr="00257DD9" w:rsidRDefault="000D0435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Организация среды, предоставляющей ребенку возможность для самореализации на индивидуальном личностном потенциале.</w:t>
      </w:r>
    </w:p>
    <w:p w:rsidR="000D0435" w:rsidRPr="00257DD9" w:rsidRDefault="000D0435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Формирование у ребят навыков общения и толерантности.</w:t>
      </w:r>
    </w:p>
    <w:p w:rsidR="000D0435" w:rsidRPr="00257DD9" w:rsidRDefault="000D0435">
      <w:pPr>
        <w:spacing w:before="120" w:after="120"/>
        <w:ind w:firstLine="567"/>
        <w:jc w:val="center"/>
        <w:rPr>
          <w:rStyle w:val="a9"/>
          <w:rFonts w:ascii="Times New Roman" w:hAnsi="Times New Roman" w:cs="Times New Roman"/>
          <w:sz w:val="40"/>
          <w:szCs w:val="40"/>
        </w:rPr>
      </w:pPr>
      <w:r w:rsidRPr="00257DD9">
        <w:rPr>
          <w:rStyle w:val="a9"/>
          <w:rFonts w:ascii="Times New Roman" w:hAnsi="Times New Roman" w:cs="Times New Roman"/>
          <w:sz w:val="40"/>
          <w:szCs w:val="40"/>
        </w:rPr>
        <w:t>Принципы, используемые при планировании и проведении лагерной смены</w:t>
      </w:r>
    </w:p>
    <w:p w:rsidR="000D0435" w:rsidRPr="00257DD9" w:rsidRDefault="00014D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Краткосрочная комплексная авторская п</w:t>
      </w:r>
      <w:r w:rsidR="000D0435" w:rsidRPr="00257DD9">
        <w:rPr>
          <w:rFonts w:ascii="Times New Roman" w:hAnsi="Times New Roman" w:cs="Times New Roman"/>
          <w:sz w:val="28"/>
          <w:szCs w:val="28"/>
        </w:rPr>
        <w:t>рограмма  летнего о</w:t>
      </w:r>
      <w:r w:rsidR="006E1F51" w:rsidRPr="00257DD9">
        <w:rPr>
          <w:rFonts w:ascii="Times New Roman" w:hAnsi="Times New Roman" w:cs="Times New Roman"/>
          <w:sz w:val="28"/>
          <w:szCs w:val="28"/>
        </w:rPr>
        <w:t>здоровительного лагеря «</w:t>
      </w:r>
      <w:r w:rsidR="00430286" w:rsidRPr="00257DD9">
        <w:rPr>
          <w:rFonts w:ascii="Times New Roman" w:hAnsi="Times New Roman" w:cs="Times New Roman"/>
          <w:sz w:val="28"/>
          <w:szCs w:val="28"/>
        </w:rPr>
        <w:t>Солнышко</w:t>
      </w:r>
      <w:r w:rsidR="000D0435" w:rsidRPr="00257DD9">
        <w:rPr>
          <w:rFonts w:ascii="Times New Roman" w:hAnsi="Times New Roman" w:cs="Times New Roman"/>
          <w:sz w:val="28"/>
          <w:szCs w:val="28"/>
        </w:rPr>
        <w:t>» с дневным пребыванием детей и подростков  опирается на следующие принципы:</w:t>
      </w:r>
    </w:p>
    <w:p w:rsidR="000D0435" w:rsidRPr="00257DD9" w:rsidRDefault="000D0435" w:rsidP="0058263B">
      <w:pPr>
        <w:tabs>
          <w:tab w:val="center" w:pos="5031"/>
        </w:tabs>
        <w:jc w:val="center"/>
        <w:rPr>
          <w:rFonts w:ascii="Times New Roman" w:hAnsi="Times New Roman" w:cs="Times New Roman"/>
          <w:b/>
          <w:bCs/>
          <w:i/>
          <w:color w:val="548DD4"/>
          <w:sz w:val="28"/>
          <w:szCs w:val="28"/>
        </w:rPr>
      </w:pPr>
      <w:r w:rsidRPr="00257DD9">
        <w:rPr>
          <w:rFonts w:ascii="Times New Roman" w:hAnsi="Times New Roman" w:cs="Times New Roman"/>
          <w:b/>
          <w:bCs/>
          <w:i/>
          <w:color w:val="548DD4"/>
          <w:sz w:val="28"/>
          <w:szCs w:val="28"/>
        </w:rPr>
        <w:t xml:space="preserve">Принцип </w:t>
      </w:r>
      <w:proofErr w:type="spellStart"/>
      <w:r w:rsidRPr="00257DD9">
        <w:rPr>
          <w:rFonts w:ascii="Times New Roman" w:hAnsi="Times New Roman" w:cs="Times New Roman"/>
          <w:b/>
          <w:bCs/>
          <w:i/>
          <w:color w:val="548DD4"/>
          <w:sz w:val="28"/>
          <w:szCs w:val="28"/>
        </w:rPr>
        <w:t>гуманизации</w:t>
      </w:r>
      <w:proofErr w:type="spellEnd"/>
      <w:r w:rsidRPr="00257DD9">
        <w:rPr>
          <w:rFonts w:ascii="Times New Roman" w:hAnsi="Times New Roman" w:cs="Times New Roman"/>
          <w:b/>
          <w:bCs/>
          <w:i/>
          <w:color w:val="548DD4"/>
          <w:sz w:val="28"/>
          <w:szCs w:val="28"/>
        </w:rPr>
        <w:t xml:space="preserve"> отношений</w:t>
      </w:r>
    </w:p>
    <w:p w:rsidR="000D0435" w:rsidRPr="00257DD9" w:rsidRDefault="000D0435">
      <w:pPr>
        <w:tabs>
          <w:tab w:val="center" w:pos="503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0D0435" w:rsidRPr="00257DD9" w:rsidRDefault="000D0435">
      <w:pPr>
        <w:ind w:firstLine="567"/>
        <w:jc w:val="center"/>
        <w:rPr>
          <w:rFonts w:ascii="Times New Roman" w:hAnsi="Times New Roman" w:cs="Times New Roman"/>
          <w:b/>
          <w:i/>
          <w:color w:val="548DD4"/>
          <w:sz w:val="28"/>
          <w:szCs w:val="28"/>
        </w:rPr>
      </w:pPr>
      <w:r w:rsidRPr="00257DD9">
        <w:rPr>
          <w:rFonts w:ascii="Times New Roman" w:hAnsi="Times New Roman" w:cs="Times New Roman"/>
          <w:b/>
          <w:i/>
          <w:color w:val="548DD4"/>
          <w:sz w:val="28"/>
          <w:szCs w:val="28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lastRenderedPageBreak/>
        <w:t xml:space="preserve">     Результатом деятельности воспитательного характера в летнем оздоровительном лагере «</w:t>
      </w:r>
      <w:r w:rsidR="00430286" w:rsidRPr="00257DD9">
        <w:rPr>
          <w:rFonts w:ascii="Times New Roman" w:hAnsi="Times New Roman" w:cs="Times New Roman"/>
          <w:sz w:val="28"/>
          <w:szCs w:val="28"/>
        </w:rPr>
        <w:t>Солнышко</w:t>
      </w:r>
      <w:r w:rsidRPr="00257DD9">
        <w:rPr>
          <w:rFonts w:ascii="Times New Roman" w:hAnsi="Times New Roman" w:cs="Times New Roman"/>
          <w:sz w:val="28"/>
          <w:szCs w:val="28"/>
        </w:rPr>
        <w:t>»</w:t>
      </w:r>
      <w:r w:rsidR="003D7319" w:rsidRPr="00257DD9">
        <w:rPr>
          <w:rFonts w:ascii="Times New Roman" w:hAnsi="Times New Roman" w:cs="Times New Roman"/>
          <w:sz w:val="28"/>
          <w:szCs w:val="28"/>
        </w:rPr>
        <w:t xml:space="preserve"> с дневным пребыванием детей</w:t>
      </w:r>
      <w:r w:rsidRPr="00257DD9">
        <w:rPr>
          <w:rFonts w:ascii="Times New Roman" w:hAnsi="Times New Roman" w:cs="Times New Roman"/>
          <w:sz w:val="28"/>
          <w:szCs w:val="28"/>
        </w:rPr>
        <w:t xml:space="preserve">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0D0435" w:rsidRPr="00257DD9" w:rsidRDefault="000D0435" w:rsidP="0058263B">
      <w:pPr>
        <w:jc w:val="center"/>
        <w:rPr>
          <w:rFonts w:ascii="Times New Roman" w:hAnsi="Times New Roman" w:cs="Times New Roman"/>
          <w:b/>
          <w:i/>
          <w:color w:val="548DD4"/>
          <w:sz w:val="28"/>
          <w:szCs w:val="28"/>
        </w:rPr>
      </w:pPr>
      <w:r w:rsidRPr="00257DD9">
        <w:rPr>
          <w:rFonts w:ascii="Times New Roman" w:hAnsi="Times New Roman" w:cs="Times New Roman"/>
          <w:b/>
          <w:i/>
          <w:color w:val="548DD4"/>
          <w:sz w:val="28"/>
          <w:szCs w:val="28"/>
        </w:rPr>
        <w:t>Принцип  дифференциации  воспитания</w:t>
      </w:r>
    </w:p>
    <w:p w:rsidR="000D0435" w:rsidRPr="00257DD9" w:rsidRDefault="000D043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    </w:t>
      </w:r>
      <w:r w:rsidRPr="00257DD9">
        <w:rPr>
          <w:rFonts w:ascii="Times New Roman" w:hAnsi="Times New Roman" w:cs="Times New Roman"/>
          <w:sz w:val="28"/>
          <w:szCs w:val="28"/>
        </w:rPr>
        <w:t>Дифференциация в рамках летнего оздоровительного лагеря</w:t>
      </w:r>
      <w:r w:rsidR="003D7319" w:rsidRPr="00257DD9">
        <w:rPr>
          <w:rFonts w:ascii="Times New Roman" w:hAnsi="Times New Roman" w:cs="Times New Roman"/>
          <w:sz w:val="28"/>
          <w:szCs w:val="28"/>
        </w:rPr>
        <w:t xml:space="preserve"> «</w:t>
      </w:r>
      <w:r w:rsidR="003B25AD">
        <w:rPr>
          <w:rFonts w:ascii="Times New Roman" w:hAnsi="Times New Roman" w:cs="Times New Roman"/>
          <w:sz w:val="28"/>
          <w:szCs w:val="28"/>
        </w:rPr>
        <w:t>Солнышко</w:t>
      </w:r>
      <w:r w:rsidR="003D7319" w:rsidRPr="00257DD9">
        <w:rPr>
          <w:rFonts w:ascii="Times New Roman" w:hAnsi="Times New Roman" w:cs="Times New Roman"/>
          <w:sz w:val="28"/>
          <w:szCs w:val="28"/>
        </w:rPr>
        <w:t>» с дневным пребыванием детей</w:t>
      </w:r>
      <w:r w:rsidRPr="00257DD9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p w:rsidR="000D0435" w:rsidRPr="00257DD9" w:rsidRDefault="000D043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отбор содержания, форм и методов воспитания в соотношении с индивидуально-психологическими особенностями детей;</w:t>
      </w:r>
    </w:p>
    <w:p w:rsidR="000D0435" w:rsidRPr="00257DD9" w:rsidRDefault="000D043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создание возможности переключения с одного вида деятельности на другой в рамках смены (дня);</w:t>
      </w:r>
    </w:p>
    <w:p w:rsidR="000D0435" w:rsidRPr="00257DD9" w:rsidRDefault="000D043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взаимосвязь всех мероприятий в рамках тематики дня;</w:t>
      </w:r>
    </w:p>
    <w:p w:rsidR="000D0435" w:rsidRDefault="000D043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активное участие детей во всех видах деятельности.</w:t>
      </w:r>
    </w:p>
    <w:p w:rsidR="00483952" w:rsidRPr="00257DD9" w:rsidRDefault="00483952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ind w:firstLine="567"/>
        <w:jc w:val="center"/>
        <w:rPr>
          <w:rFonts w:ascii="Times New Roman" w:hAnsi="Times New Roman" w:cs="Times New Roman"/>
          <w:b/>
          <w:i/>
          <w:color w:val="548DD4"/>
          <w:sz w:val="28"/>
          <w:szCs w:val="28"/>
        </w:rPr>
      </w:pPr>
      <w:r w:rsidRPr="00257DD9">
        <w:rPr>
          <w:rFonts w:ascii="Times New Roman" w:hAnsi="Times New Roman" w:cs="Times New Roman"/>
          <w:b/>
          <w:i/>
          <w:color w:val="548DD4"/>
          <w:sz w:val="28"/>
          <w:szCs w:val="28"/>
        </w:rPr>
        <w:t>Принцип комплексности оздоровления и воспитания ребёнка.</w:t>
      </w: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Данный принцип может быть реализован при следующих условиях:</w:t>
      </w:r>
    </w:p>
    <w:p w:rsidR="000D0435" w:rsidRPr="00257DD9" w:rsidRDefault="000D0435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необходимо чёткое распределение времени на организацию оздоровительной и воспитательной работы;</w:t>
      </w:r>
    </w:p>
    <w:p w:rsidR="000D0435" w:rsidRDefault="000D0435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оценка эффективности пребывания детей на площадке должна быть комплексной, учитывающей все группы поставленных задач.</w:t>
      </w:r>
    </w:p>
    <w:p w:rsidR="00483952" w:rsidRPr="00257DD9" w:rsidRDefault="00483952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ind w:firstLine="567"/>
        <w:jc w:val="center"/>
        <w:rPr>
          <w:rFonts w:ascii="Times New Roman" w:hAnsi="Times New Roman" w:cs="Times New Roman"/>
          <w:b/>
          <w:i/>
          <w:color w:val="548DD4"/>
          <w:sz w:val="28"/>
          <w:szCs w:val="28"/>
        </w:rPr>
      </w:pPr>
      <w:r w:rsidRPr="00257DD9">
        <w:rPr>
          <w:rFonts w:ascii="Times New Roman" w:hAnsi="Times New Roman" w:cs="Times New Roman"/>
          <w:b/>
          <w:i/>
          <w:color w:val="548DD4"/>
          <w:sz w:val="28"/>
          <w:szCs w:val="28"/>
        </w:rPr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особенностей.</w:t>
      </w: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Этот принцип может быть реализован при следующих условиях:</w:t>
      </w:r>
    </w:p>
    <w:p w:rsidR="000D0435" w:rsidRPr="00257DD9" w:rsidRDefault="000D043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вариантности выбора способа реализации в различных видах деятельности;</w:t>
      </w:r>
    </w:p>
    <w:p w:rsidR="000D0435" w:rsidRPr="00257DD9" w:rsidRDefault="000D043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сочетание форм работы, учитывающих возрастные особенности детей;</w:t>
      </w:r>
    </w:p>
    <w:p w:rsidR="000D0435" w:rsidRPr="00257DD9" w:rsidRDefault="000D043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постоянной коррекции воздействий на каждого ребёнка с учётом изменений, происходящих в его организме и психике.</w:t>
      </w:r>
    </w:p>
    <w:p w:rsidR="00483952" w:rsidRDefault="00483952">
      <w:pPr>
        <w:ind w:firstLine="567"/>
        <w:jc w:val="center"/>
        <w:rPr>
          <w:rFonts w:ascii="Times New Roman" w:hAnsi="Times New Roman" w:cs="Times New Roman"/>
          <w:b/>
          <w:i/>
          <w:color w:val="548DD4"/>
          <w:sz w:val="28"/>
          <w:szCs w:val="28"/>
        </w:rPr>
      </w:pPr>
    </w:p>
    <w:p w:rsidR="000D0435" w:rsidRPr="00257DD9" w:rsidRDefault="000D0435">
      <w:pPr>
        <w:ind w:firstLine="567"/>
        <w:jc w:val="center"/>
        <w:rPr>
          <w:rFonts w:ascii="Times New Roman" w:hAnsi="Times New Roman" w:cs="Times New Roman"/>
          <w:b/>
          <w:i/>
          <w:color w:val="548DD4"/>
          <w:sz w:val="28"/>
          <w:szCs w:val="28"/>
        </w:rPr>
      </w:pPr>
      <w:r w:rsidRPr="00257DD9">
        <w:rPr>
          <w:rFonts w:ascii="Times New Roman" w:hAnsi="Times New Roman" w:cs="Times New Roman"/>
          <w:b/>
          <w:i/>
          <w:color w:val="548DD4"/>
          <w:sz w:val="28"/>
          <w:szCs w:val="28"/>
        </w:rPr>
        <w:t>Принцип интегративно-гуманитарного подхода.</w:t>
      </w: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Этот принцип определяет пять «граней»:</w:t>
      </w:r>
    </w:p>
    <w:p w:rsidR="000D0435" w:rsidRPr="00257DD9" w:rsidRDefault="000D043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lastRenderedPageBreak/>
        <w:t>грань личностного восприятия («это затрагивает или может затрагивать лично   меня»);</w:t>
      </w:r>
    </w:p>
    <w:p w:rsidR="000D0435" w:rsidRPr="00257DD9" w:rsidRDefault="000D043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грань сопричастности («этого достигли ребята, это им нужно – значит, это доступно и нужно мне»);</w:t>
      </w:r>
    </w:p>
    <w:p w:rsidR="000D0435" w:rsidRPr="00257DD9" w:rsidRDefault="000D043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грань глобального восприятия («это нужно знать всем – значит это важно и для меня; это относится к общечеловеческим ценностям»);</w:t>
      </w:r>
    </w:p>
    <w:p w:rsidR="000D0435" w:rsidRPr="00257DD9" w:rsidRDefault="000D043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 xml:space="preserve">грань ориентации на консенсус («Я признаю </w:t>
      </w:r>
      <w:proofErr w:type="gramStart"/>
      <w:r w:rsidRPr="00257DD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57D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7DD9">
        <w:rPr>
          <w:rFonts w:ascii="Times New Roman" w:hAnsi="Times New Roman" w:cs="Times New Roman"/>
          <w:sz w:val="28"/>
          <w:szCs w:val="28"/>
        </w:rPr>
        <w:t>другим</w:t>
      </w:r>
      <w:proofErr w:type="gramEnd"/>
      <w:r w:rsidRPr="00257DD9">
        <w:rPr>
          <w:rFonts w:ascii="Times New Roman" w:hAnsi="Times New Roman" w:cs="Times New Roman"/>
          <w:sz w:val="28"/>
          <w:szCs w:val="28"/>
        </w:rPr>
        <w:t xml:space="preserve"> право иметь свою точку зрения, я могу поставить себя на место других, понять их проблемы»);</w:t>
      </w:r>
    </w:p>
    <w:p w:rsidR="000D0435" w:rsidRDefault="000D043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грань личной ответственности («я отвечаю за последствия своей деятельности для других людей и для природы»).</w:t>
      </w:r>
    </w:p>
    <w:p w:rsidR="00483952" w:rsidRPr="00257DD9" w:rsidRDefault="0048395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ind w:firstLine="567"/>
        <w:jc w:val="center"/>
        <w:rPr>
          <w:rFonts w:ascii="Times New Roman" w:hAnsi="Times New Roman" w:cs="Times New Roman"/>
          <w:b/>
          <w:i/>
          <w:color w:val="548DD4"/>
          <w:sz w:val="28"/>
          <w:szCs w:val="28"/>
        </w:rPr>
      </w:pPr>
      <w:r w:rsidRPr="00257DD9">
        <w:rPr>
          <w:rFonts w:ascii="Times New Roman" w:hAnsi="Times New Roman" w:cs="Times New Roman"/>
          <w:b/>
          <w:i/>
          <w:color w:val="548DD4"/>
          <w:sz w:val="28"/>
          <w:szCs w:val="28"/>
        </w:rPr>
        <w:t>Принцип уважения и доверия.</w:t>
      </w: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Этот принцип может быть реализован при следующих условиях:</w:t>
      </w:r>
    </w:p>
    <w:p w:rsidR="000D0435" w:rsidRPr="00257DD9" w:rsidRDefault="000D0435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добровольного включения ребёнка в ту или иную деятельность;</w:t>
      </w:r>
    </w:p>
    <w:p w:rsidR="000D0435" w:rsidRPr="00257DD9" w:rsidRDefault="000D0435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:rsidR="000D0435" w:rsidRPr="00257DD9" w:rsidRDefault="000D0435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в учёте интересов учащихся, их индивидуальных вкусов</w:t>
      </w:r>
    </w:p>
    <w:p w:rsidR="00A363CF" w:rsidRPr="00257DD9" w:rsidRDefault="00A363CF">
      <w:pPr>
        <w:ind w:firstLine="567"/>
        <w:jc w:val="center"/>
        <w:rPr>
          <w:rStyle w:val="a9"/>
          <w:rFonts w:ascii="Times New Roman" w:hAnsi="Times New Roman" w:cs="Times New Roman"/>
          <w:sz w:val="36"/>
          <w:szCs w:val="36"/>
        </w:rPr>
      </w:pPr>
    </w:p>
    <w:p w:rsidR="000D0435" w:rsidRPr="00257DD9" w:rsidRDefault="000D0435">
      <w:pPr>
        <w:ind w:firstLine="567"/>
        <w:jc w:val="center"/>
        <w:rPr>
          <w:rStyle w:val="a9"/>
          <w:rFonts w:ascii="Times New Roman" w:hAnsi="Times New Roman" w:cs="Times New Roman"/>
          <w:sz w:val="36"/>
          <w:szCs w:val="36"/>
        </w:rPr>
      </w:pPr>
      <w:r w:rsidRPr="00257DD9">
        <w:rPr>
          <w:rStyle w:val="a9"/>
          <w:rFonts w:ascii="Times New Roman" w:hAnsi="Times New Roman" w:cs="Times New Roman"/>
          <w:sz w:val="36"/>
          <w:szCs w:val="36"/>
        </w:rPr>
        <w:t>Нормативно-правовые документы</w:t>
      </w:r>
    </w:p>
    <w:p w:rsidR="000D0435" w:rsidRPr="00257DD9" w:rsidRDefault="000D0435">
      <w:pPr>
        <w:pStyle w:val="textbody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 xml:space="preserve">В основе концепции </w:t>
      </w:r>
      <w:proofErr w:type="gramStart"/>
      <w:r w:rsidRPr="00257DD9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257DD9">
        <w:rPr>
          <w:rFonts w:ascii="Times New Roman" w:hAnsi="Times New Roman" w:cs="Times New Roman"/>
          <w:sz w:val="28"/>
          <w:szCs w:val="28"/>
        </w:rPr>
        <w:t xml:space="preserve"> следующие нормативно-правовые документы:</w:t>
      </w:r>
    </w:p>
    <w:p w:rsidR="000D0435" w:rsidRPr="00257DD9" w:rsidRDefault="000D0435">
      <w:pPr>
        <w:pStyle w:val="textbody"/>
        <w:numPr>
          <w:ilvl w:val="0"/>
          <w:numId w:val="20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Конвенция о правах ребенка, ООН, 1991г.</w:t>
      </w:r>
    </w:p>
    <w:p w:rsidR="000D0435" w:rsidRPr="00257DD9" w:rsidRDefault="000D0435">
      <w:pPr>
        <w:pStyle w:val="textbody"/>
        <w:numPr>
          <w:ilvl w:val="0"/>
          <w:numId w:val="20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Всемирная Декларация об обеспечении выживания, защиты и развития детей 30.09.1990г.</w:t>
      </w:r>
    </w:p>
    <w:p w:rsidR="000D0435" w:rsidRPr="00257DD9" w:rsidRDefault="00430286">
      <w:pPr>
        <w:pStyle w:val="textbody"/>
        <w:numPr>
          <w:ilvl w:val="0"/>
          <w:numId w:val="20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Программа «Дети России»</w:t>
      </w:r>
    </w:p>
    <w:p w:rsidR="000D0435" w:rsidRPr="00257DD9" w:rsidRDefault="000D0435">
      <w:pPr>
        <w:pStyle w:val="textbody"/>
        <w:numPr>
          <w:ilvl w:val="0"/>
          <w:numId w:val="20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3D7319" w:rsidRPr="00257DD9">
        <w:rPr>
          <w:rFonts w:ascii="Times New Roman" w:hAnsi="Times New Roman" w:cs="Times New Roman"/>
          <w:sz w:val="28"/>
          <w:szCs w:val="28"/>
        </w:rPr>
        <w:t xml:space="preserve">летнем оздоровительном </w:t>
      </w:r>
      <w:r w:rsidRPr="00257DD9">
        <w:rPr>
          <w:rFonts w:ascii="Times New Roman" w:hAnsi="Times New Roman" w:cs="Times New Roman"/>
          <w:sz w:val="28"/>
          <w:szCs w:val="28"/>
        </w:rPr>
        <w:t xml:space="preserve">лагере дневного пребывания </w:t>
      </w:r>
      <w:r w:rsidR="00B55363" w:rsidRPr="00257DD9">
        <w:rPr>
          <w:rFonts w:ascii="Times New Roman" w:hAnsi="Times New Roman" w:cs="Times New Roman"/>
          <w:sz w:val="28"/>
          <w:szCs w:val="28"/>
        </w:rPr>
        <w:t xml:space="preserve">учащихся МБОУ </w:t>
      </w:r>
      <w:r w:rsidR="00430286" w:rsidRPr="00257DD9">
        <w:rPr>
          <w:rFonts w:ascii="Times New Roman" w:hAnsi="Times New Roman" w:cs="Times New Roman"/>
          <w:sz w:val="28"/>
          <w:szCs w:val="28"/>
        </w:rPr>
        <w:t>г. Керчи РК «Школа №28</w:t>
      </w:r>
      <w:r w:rsidR="00483952" w:rsidRPr="00483952">
        <w:rPr>
          <w:rFonts w:ascii="Times New Roman" w:hAnsi="Times New Roman" w:cs="Times New Roman"/>
          <w:sz w:val="28"/>
          <w:szCs w:val="24"/>
        </w:rPr>
        <w:t xml:space="preserve"> имени героев Эльтигена</w:t>
      </w:r>
      <w:r w:rsidR="00430286" w:rsidRPr="00257DD9">
        <w:rPr>
          <w:rFonts w:ascii="Times New Roman" w:hAnsi="Times New Roman" w:cs="Times New Roman"/>
          <w:sz w:val="28"/>
          <w:szCs w:val="28"/>
        </w:rPr>
        <w:t>»</w:t>
      </w:r>
    </w:p>
    <w:p w:rsidR="000D0435" w:rsidRPr="00257DD9" w:rsidRDefault="000D0435">
      <w:pPr>
        <w:pStyle w:val="textbody"/>
        <w:numPr>
          <w:ilvl w:val="0"/>
          <w:numId w:val="20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Правила внутреннего распорядка лагеря дневного пребывания.</w:t>
      </w:r>
    </w:p>
    <w:p w:rsidR="000D0435" w:rsidRPr="00257DD9" w:rsidRDefault="000D0435">
      <w:pPr>
        <w:pStyle w:val="textbody"/>
        <w:numPr>
          <w:ilvl w:val="0"/>
          <w:numId w:val="20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Правила по технике безопасности, пожарной безопасности.</w:t>
      </w:r>
    </w:p>
    <w:p w:rsidR="000D0435" w:rsidRPr="00257DD9" w:rsidRDefault="00B55363" w:rsidP="000931C2">
      <w:pPr>
        <w:pStyle w:val="textbody"/>
        <w:spacing w:before="0" w:after="0"/>
        <w:ind w:left="1200" w:firstLine="0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435" w:rsidRPr="00257DD9" w:rsidRDefault="000D0435">
      <w:pPr>
        <w:pStyle w:val="textbody"/>
        <w:numPr>
          <w:ilvl w:val="0"/>
          <w:numId w:val="20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Инструкции по организации и проведению  экскурсий.</w:t>
      </w:r>
    </w:p>
    <w:p w:rsidR="000D0435" w:rsidRPr="00257DD9" w:rsidRDefault="000D0435" w:rsidP="00235D7C">
      <w:pPr>
        <w:pStyle w:val="textbody"/>
        <w:numPr>
          <w:ilvl w:val="0"/>
          <w:numId w:val="20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До</w:t>
      </w:r>
      <w:r w:rsidR="00725DE6" w:rsidRPr="00257DD9">
        <w:rPr>
          <w:rFonts w:ascii="Times New Roman" w:hAnsi="Times New Roman" w:cs="Times New Roman"/>
          <w:sz w:val="28"/>
          <w:szCs w:val="28"/>
        </w:rPr>
        <w:t>лжностные инструк</w:t>
      </w:r>
      <w:r w:rsidR="000931C2" w:rsidRPr="00257DD9">
        <w:rPr>
          <w:rFonts w:ascii="Times New Roman" w:hAnsi="Times New Roman" w:cs="Times New Roman"/>
          <w:sz w:val="28"/>
          <w:szCs w:val="28"/>
        </w:rPr>
        <w:t>ции.</w:t>
      </w:r>
    </w:p>
    <w:p w:rsidR="000D0435" w:rsidRPr="00257DD9" w:rsidRDefault="00725DE6" w:rsidP="00235D7C">
      <w:pPr>
        <w:pStyle w:val="textbody"/>
        <w:numPr>
          <w:ilvl w:val="0"/>
          <w:numId w:val="20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Заявления от родителей.</w:t>
      </w:r>
    </w:p>
    <w:p w:rsidR="000D0435" w:rsidRPr="00257DD9" w:rsidRDefault="000D0435">
      <w:pPr>
        <w:pStyle w:val="textbody"/>
        <w:numPr>
          <w:ilvl w:val="0"/>
          <w:numId w:val="20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 xml:space="preserve"> Планы работы. </w:t>
      </w:r>
    </w:p>
    <w:p w:rsidR="000D0435" w:rsidRPr="00257DD9" w:rsidRDefault="000D0435">
      <w:pPr>
        <w:pStyle w:val="textbody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 w:rsidP="0058263B">
      <w:pPr>
        <w:jc w:val="center"/>
        <w:rPr>
          <w:rStyle w:val="a9"/>
          <w:rFonts w:ascii="Times New Roman" w:hAnsi="Times New Roman" w:cs="Times New Roman"/>
          <w:sz w:val="36"/>
          <w:szCs w:val="36"/>
        </w:rPr>
      </w:pPr>
      <w:r w:rsidRPr="00257DD9">
        <w:rPr>
          <w:rStyle w:val="a9"/>
          <w:rFonts w:ascii="Times New Roman" w:hAnsi="Times New Roman" w:cs="Times New Roman"/>
          <w:sz w:val="36"/>
          <w:szCs w:val="36"/>
        </w:rPr>
        <w:lastRenderedPageBreak/>
        <w:t>Объективные факторы работы лагеря</w:t>
      </w: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Модель лагеря имеет ряд объективных факторов, которые и определяют специфику её работы:</w:t>
      </w:r>
    </w:p>
    <w:p w:rsidR="000D0435" w:rsidRPr="00257DD9" w:rsidRDefault="000D0435">
      <w:pPr>
        <w:numPr>
          <w:ilvl w:val="0"/>
          <w:numId w:val="3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b/>
          <w:color w:val="548DD4"/>
          <w:sz w:val="28"/>
          <w:szCs w:val="28"/>
        </w:rPr>
      </w:pPr>
      <w:r w:rsidRPr="00257DD9">
        <w:rPr>
          <w:rFonts w:ascii="Times New Roman" w:hAnsi="Times New Roman" w:cs="Times New Roman"/>
          <w:b/>
          <w:color w:val="548DD4"/>
          <w:sz w:val="28"/>
          <w:szCs w:val="28"/>
        </w:rPr>
        <w:t>Временный характер детского объединения.</w:t>
      </w:r>
    </w:p>
    <w:p w:rsidR="000D0435" w:rsidRPr="00257DD9" w:rsidRDefault="000D0435">
      <w:pPr>
        <w:numPr>
          <w:ilvl w:val="0"/>
          <w:numId w:val="3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b/>
          <w:color w:val="548DD4"/>
          <w:sz w:val="28"/>
          <w:szCs w:val="28"/>
        </w:rPr>
        <w:t>Разнообразная деятельность</w:t>
      </w:r>
      <w:r w:rsidRPr="00257DD9">
        <w:rPr>
          <w:rFonts w:ascii="Times New Roman" w:hAnsi="Times New Roman" w:cs="Times New Roman"/>
          <w:sz w:val="28"/>
          <w:szCs w:val="28"/>
        </w:rPr>
        <w:t xml:space="preserve"> – насыщенность всего периода разноплановой интересной деятельностью делают пребывание в лагере очень привлекательным для детей, которые в силу своего возраста стремятся «попробовать всё и успеть везде». В летнем оздоровительном лагере предлагается самый разнообразный спектр занятий.</w:t>
      </w:r>
    </w:p>
    <w:p w:rsidR="000D0435" w:rsidRPr="00257DD9" w:rsidRDefault="000D0435">
      <w:pPr>
        <w:numPr>
          <w:ilvl w:val="0"/>
          <w:numId w:val="3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b/>
          <w:color w:val="548DD4"/>
          <w:sz w:val="28"/>
          <w:szCs w:val="28"/>
        </w:rPr>
        <w:t>Интенсивность освоения детьми различных видов деятельности</w:t>
      </w:r>
      <w:r w:rsidRPr="00257DD9">
        <w:rPr>
          <w:rFonts w:ascii="Times New Roman" w:hAnsi="Times New Roman" w:cs="Times New Roman"/>
          <w:sz w:val="28"/>
          <w:szCs w:val="28"/>
        </w:rPr>
        <w:t xml:space="preserve"> – заинтересованность ребёнка каким-либо делом посредством достижения последующего определённого положительного результата. В этом смысле личностно-ориентированный подход означает, что степень интенсивности должна быть адекватна индивидуальным возможностям человека.</w:t>
      </w:r>
    </w:p>
    <w:p w:rsidR="000D0435" w:rsidRPr="00257DD9" w:rsidRDefault="000D0435">
      <w:pPr>
        <w:numPr>
          <w:ilvl w:val="0"/>
          <w:numId w:val="3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b/>
          <w:color w:val="548DD4"/>
          <w:sz w:val="28"/>
          <w:szCs w:val="28"/>
        </w:rPr>
        <w:t>Изменение позиции ребёнка</w:t>
      </w:r>
      <w:r w:rsidRPr="00257DD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257DD9">
        <w:rPr>
          <w:rFonts w:ascii="Times New Roman" w:hAnsi="Times New Roman" w:cs="Times New Roman"/>
          <w:sz w:val="28"/>
          <w:szCs w:val="28"/>
        </w:rPr>
        <w:t xml:space="preserve">– своеобразное разрушение прежнего, подчас негативного, стереотипа поведения. </w:t>
      </w:r>
    </w:p>
    <w:p w:rsidR="000D0435" w:rsidRPr="00257DD9" w:rsidRDefault="000D0435">
      <w:pPr>
        <w:numPr>
          <w:ilvl w:val="0"/>
          <w:numId w:val="3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b/>
          <w:color w:val="548DD4"/>
          <w:sz w:val="28"/>
          <w:szCs w:val="28"/>
        </w:rPr>
        <w:t>Природно-климатическая база</w:t>
      </w:r>
      <w:r w:rsidRPr="00257DD9">
        <w:rPr>
          <w:rFonts w:ascii="Times New Roman" w:hAnsi="Times New Roman" w:cs="Times New Roman"/>
          <w:sz w:val="28"/>
          <w:szCs w:val="28"/>
        </w:rPr>
        <w:t xml:space="preserve"> – природное окружение, чистый воздух является важной составляющей успеха лагеря.</w:t>
      </w:r>
    </w:p>
    <w:p w:rsidR="000D0435" w:rsidRPr="00257DD9" w:rsidRDefault="000D0435">
      <w:pPr>
        <w:numPr>
          <w:ilvl w:val="0"/>
          <w:numId w:val="3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b/>
          <w:color w:val="548DD4"/>
          <w:sz w:val="28"/>
          <w:szCs w:val="28"/>
        </w:rPr>
        <w:t>Чёткий режим жизнедеятельности</w:t>
      </w:r>
      <w:r w:rsidRPr="00257DD9">
        <w:rPr>
          <w:rFonts w:ascii="Times New Roman" w:hAnsi="Times New Roman" w:cs="Times New Roman"/>
          <w:sz w:val="28"/>
          <w:szCs w:val="28"/>
        </w:rPr>
        <w:t xml:space="preserve"> – максимальное использование природно-климатических факторов, рациональная организация всей жизнедеятельности детей. </w:t>
      </w:r>
    </w:p>
    <w:p w:rsidR="000D0435" w:rsidRPr="00257DD9" w:rsidRDefault="000D0435" w:rsidP="0058263B">
      <w:pPr>
        <w:jc w:val="center"/>
        <w:rPr>
          <w:rStyle w:val="a9"/>
          <w:rFonts w:ascii="Times New Roman" w:hAnsi="Times New Roman" w:cs="Times New Roman"/>
          <w:sz w:val="36"/>
          <w:szCs w:val="36"/>
        </w:rPr>
      </w:pPr>
      <w:r w:rsidRPr="00257DD9">
        <w:rPr>
          <w:rStyle w:val="a9"/>
          <w:rFonts w:ascii="Times New Roman" w:hAnsi="Times New Roman" w:cs="Times New Roman"/>
          <w:sz w:val="36"/>
          <w:szCs w:val="36"/>
        </w:rPr>
        <w:t>Концепция программы</w:t>
      </w:r>
    </w:p>
    <w:p w:rsidR="000D0435" w:rsidRPr="00257DD9" w:rsidRDefault="000D0435">
      <w:pPr>
        <w:pStyle w:val="afc"/>
        <w:tabs>
          <w:tab w:val="left" w:pos="567"/>
        </w:tabs>
        <w:spacing w:after="0" w:line="276" w:lineRule="auto"/>
        <w:ind w:left="0" w:firstLine="567"/>
        <w:jc w:val="both"/>
        <w:rPr>
          <w:rFonts w:cs="Times New Roman"/>
          <w:sz w:val="28"/>
          <w:szCs w:val="28"/>
        </w:rPr>
      </w:pPr>
      <w:r w:rsidRPr="00257DD9">
        <w:rPr>
          <w:rFonts w:cs="Times New Roman"/>
          <w:sz w:val="28"/>
          <w:szCs w:val="28"/>
        </w:rPr>
        <w:t>Методическое проектирование лагеря «</w:t>
      </w:r>
      <w:r w:rsidR="00430286" w:rsidRPr="00257DD9">
        <w:rPr>
          <w:rFonts w:cs="Times New Roman"/>
          <w:sz w:val="28"/>
          <w:szCs w:val="28"/>
        </w:rPr>
        <w:t>Солнышко</w:t>
      </w:r>
      <w:r w:rsidRPr="00257DD9">
        <w:rPr>
          <w:rFonts w:cs="Times New Roman"/>
          <w:sz w:val="28"/>
          <w:szCs w:val="28"/>
        </w:rPr>
        <w:t>» опирается на признанные достижения современной  отечественной и зарубежной педагогики.</w:t>
      </w:r>
    </w:p>
    <w:p w:rsidR="000D0435" w:rsidRPr="00257DD9" w:rsidRDefault="000D0435">
      <w:pPr>
        <w:pStyle w:val="afc"/>
        <w:tabs>
          <w:tab w:val="left" w:pos="567"/>
        </w:tabs>
        <w:spacing w:after="0" w:line="276" w:lineRule="auto"/>
        <w:ind w:left="0" w:firstLine="567"/>
        <w:jc w:val="both"/>
        <w:rPr>
          <w:rFonts w:cs="Times New Roman"/>
          <w:sz w:val="28"/>
          <w:szCs w:val="28"/>
        </w:rPr>
      </w:pPr>
      <w:r w:rsidRPr="00257DD9">
        <w:rPr>
          <w:rFonts w:cs="Times New Roman"/>
          <w:sz w:val="28"/>
          <w:szCs w:val="28"/>
        </w:rPr>
        <w:t xml:space="preserve">При создании концепции программы оздоровительного лагеря преследовались </w:t>
      </w:r>
      <w:r w:rsidRPr="00257DD9">
        <w:rPr>
          <w:rFonts w:cs="Times New Roman"/>
          <w:b/>
          <w:sz w:val="28"/>
          <w:szCs w:val="28"/>
        </w:rPr>
        <w:t>следующие идеи</w:t>
      </w:r>
      <w:r w:rsidRPr="00257DD9">
        <w:rPr>
          <w:rFonts w:cs="Times New Roman"/>
          <w:sz w:val="28"/>
          <w:szCs w:val="28"/>
        </w:rPr>
        <w:t>:</w:t>
      </w:r>
    </w:p>
    <w:p w:rsidR="000D0435" w:rsidRPr="00257DD9" w:rsidRDefault="000D0435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b/>
          <w:color w:val="548DD4"/>
          <w:sz w:val="28"/>
          <w:szCs w:val="28"/>
        </w:rPr>
        <w:t>Идея первичности личности по отношению к обществу</w:t>
      </w:r>
      <w:r w:rsidRPr="00257D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57DD9">
        <w:rPr>
          <w:rFonts w:ascii="Times New Roman" w:hAnsi="Times New Roman" w:cs="Times New Roman"/>
          <w:sz w:val="28"/>
          <w:szCs w:val="28"/>
        </w:rPr>
        <w:t>А.Маслоу</w:t>
      </w:r>
      <w:proofErr w:type="spellEnd"/>
      <w:r w:rsidRPr="00257DD9">
        <w:rPr>
          <w:rFonts w:ascii="Times New Roman" w:hAnsi="Times New Roman" w:cs="Times New Roman"/>
          <w:sz w:val="28"/>
          <w:szCs w:val="28"/>
        </w:rPr>
        <w:t xml:space="preserve">, Д. Грин, К. </w:t>
      </w:r>
      <w:proofErr w:type="spellStart"/>
      <w:r w:rsidRPr="00257DD9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257D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7DD9">
        <w:rPr>
          <w:rFonts w:ascii="Times New Roman" w:hAnsi="Times New Roman" w:cs="Times New Roman"/>
          <w:sz w:val="28"/>
          <w:szCs w:val="28"/>
        </w:rPr>
        <w:t>Б.Ананьев</w:t>
      </w:r>
      <w:proofErr w:type="spellEnd"/>
      <w:r w:rsidRPr="00257DD9">
        <w:rPr>
          <w:rFonts w:ascii="Times New Roman" w:hAnsi="Times New Roman" w:cs="Times New Roman"/>
          <w:sz w:val="28"/>
          <w:szCs w:val="28"/>
        </w:rPr>
        <w:t>).</w:t>
      </w:r>
    </w:p>
    <w:p w:rsidR="000D0435" w:rsidRPr="00257DD9" w:rsidRDefault="000D0435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b/>
          <w:color w:val="548DD4"/>
          <w:sz w:val="28"/>
          <w:szCs w:val="28"/>
        </w:rPr>
        <w:t>Идея опоры на базовые потребности ребенка</w:t>
      </w:r>
      <w:r w:rsidRPr="00257DD9">
        <w:rPr>
          <w:rFonts w:ascii="Times New Roman" w:hAnsi="Times New Roman" w:cs="Times New Roman"/>
          <w:sz w:val="28"/>
          <w:szCs w:val="28"/>
        </w:rPr>
        <w:t xml:space="preserve"> (В.Сухомлинский, Ш. </w:t>
      </w:r>
      <w:proofErr w:type="spellStart"/>
      <w:r w:rsidRPr="00257DD9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257DD9">
        <w:rPr>
          <w:rFonts w:ascii="Times New Roman" w:hAnsi="Times New Roman" w:cs="Times New Roman"/>
          <w:sz w:val="28"/>
          <w:szCs w:val="28"/>
        </w:rPr>
        <w:t>).</w:t>
      </w:r>
    </w:p>
    <w:p w:rsidR="000D0435" w:rsidRPr="00257DD9" w:rsidRDefault="000D0435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b/>
          <w:color w:val="548DD4"/>
          <w:sz w:val="28"/>
          <w:szCs w:val="28"/>
        </w:rPr>
        <w:t>Идея развития личности в процессе воспитания</w:t>
      </w:r>
      <w:r w:rsidRPr="00257DD9">
        <w:rPr>
          <w:rFonts w:ascii="Times New Roman" w:hAnsi="Times New Roman" w:cs="Times New Roman"/>
          <w:sz w:val="28"/>
          <w:szCs w:val="28"/>
        </w:rPr>
        <w:t xml:space="preserve"> (В. Бехтерев, И. </w:t>
      </w:r>
      <w:proofErr w:type="spellStart"/>
      <w:r w:rsidRPr="00257DD9"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  <w:r w:rsidRPr="00257DD9">
        <w:rPr>
          <w:rFonts w:ascii="Times New Roman" w:hAnsi="Times New Roman" w:cs="Times New Roman"/>
          <w:sz w:val="28"/>
          <w:szCs w:val="28"/>
        </w:rPr>
        <w:t>, Л. Выготский).</w:t>
      </w:r>
    </w:p>
    <w:p w:rsidR="000D0435" w:rsidRPr="00257DD9" w:rsidRDefault="000D0435">
      <w:pPr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b/>
          <w:color w:val="548DD4"/>
          <w:sz w:val="28"/>
          <w:szCs w:val="28"/>
        </w:rPr>
        <w:t>Идея совместной деятельности взрослых и детей в процессе воспитания</w:t>
      </w:r>
      <w:r w:rsidRPr="00257DD9">
        <w:rPr>
          <w:rFonts w:ascii="Times New Roman" w:hAnsi="Times New Roman" w:cs="Times New Roman"/>
          <w:sz w:val="28"/>
          <w:szCs w:val="28"/>
        </w:rPr>
        <w:t xml:space="preserve"> (В.Сухомлинский, А.С.Макаренко).</w:t>
      </w:r>
    </w:p>
    <w:p w:rsidR="00257DD9" w:rsidRDefault="00257DD9" w:rsidP="0058263B">
      <w:pPr>
        <w:pStyle w:val="afe"/>
        <w:ind w:left="0"/>
        <w:jc w:val="center"/>
        <w:rPr>
          <w:rFonts w:ascii="Times New Roman" w:hAnsi="Times New Roman" w:cs="Times New Roman"/>
          <w:sz w:val="56"/>
          <w:szCs w:val="56"/>
        </w:rPr>
      </w:pPr>
    </w:p>
    <w:p w:rsidR="000D0435" w:rsidRPr="00257DD9" w:rsidRDefault="000D0435" w:rsidP="0058263B">
      <w:pPr>
        <w:pStyle w:val="afe"/>
        <w:ind w:left="0"/>
        <w:jc w:val="center"/>
        <w:rPr>
          <w:rFonts w:ascii="Times New Roman" w:hAnsi="Times New Roman" w:cs="Times New Roman"/>
          <w:sz w:val="56"/>
          <w:szCs w:val="56"/>
        </w:rPr>
      </w:pPr>
      <w:r w:rsidRPr="00257DD9">
        <w:rPr>
          <w:rFonts w:ascii="Times New Roman" w:hAnsi="Times New Roman" w:cs="Times New Roman"/>
          <w:sz w:val="56"/>
          <w:szCs w:val="56"/>
        </w:rPr>
        <w:lastRenderedPageBreak/>
        <w:t>Механизм  реализации  программы</w:t>
      </w:r>
    </w:p>
    <w:p w:rsidR="000D0435" w:rsidRPr="00257DD9" w:rsidRDefault="000D0435">
      <w:pPr>
        <w:pStyle w:val="af4"/>
        <w:spacing w:after="0" w:line="360" w:lineRule="auto"/>
        <w:ind w:firstLine="567"/>
        <w:rPr>
          <w:rFonts w:cs="Times New Roman"/>
          <w:color w:val="548DD4"/>
          <w:sz w:val="28"/>
          <w:szCs w:val="28"/>
          <w:u w:val="single"/>
        </w:rPr>
      </w:pPr>
      <w:proofErr w:type="gramStart"/>
      <w:r w:rsidRPr="00257DD9">
        <w:rPr>
          <w:rFonts w:cs="Times New Roman"/>
          <w:color w:val="548DD4"/>
          <w:sz w:val="28"/>
          <w:szCs w:val="28"/>
          <w:u w:val="single"/>
          <w:lang w:val="en-US"/>
        </w:rPr>
        <w:t>I</w:t>
      </w:r>
      <w:r w:rsidRPr="00257DD9">
        <w:rPr>
          <w:rFonts w:cs="Times New Roman"/>
          <w:color w:val="548DD4"/>
          <w:sz w:val="28"/>
          <w:szCs w:val="28"/>
          <w:u w:val="single"/>
        </w:rPr>
        <w:t xml:space="preserve"> этап.</w:t>
      </w:r>
      <w:proofErr w:type="gramEnd"/>
      <w:r w:rsidRPr="00257DD9">
        <w:rPr>
          <w:rFonts w:cs="Times New Roman"/>
          <w:color w:val="548DD4"/>
          <w:sz w:val="28"/>
          <w:szCs w:val="28"/>
          <w:u w:val="single"/>
        </w:rPr>
        <w:t xml:space="preserve"> Подготовительный –  апрел</w:t>
      </w:r>
      <w:proofErr w:type="gramStart"/>
      <w:r w:rsidRPr="00257DD9">
        <w:rPr>
          <w:rFonts w:cs="Times New Roman"/>
          <w:color w:val="548DD4"/>
          <w:sz w:val="28"/>
          <w:szCs w:val="28"/>
          <w:u w:val="single"/>
        </w:rPr>
        <w:t>ь-</w:t>
      </w:r>
      <w:proofErr w:type="gramEnd"/>
      <w:r w:rsidRPr="00257DD9">
        <w:rPr>
          <w:rFonts w:cs="Times New Roman"/>
          <w:color w:val="548DD4"/>
          <w:sz w:val="28"/>
          <w:szCs w:val="28"/>
          <w:u w:val="single"/>
        </w:rPr>
        <w:t xml:space="preserve"> май</w:t>
      </w:r>
    </w:p>
    <w:p w:rsidR="000D0435" w:rsidRPr="00257DD9" w:rsidRDefault="000D04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Этот этап характеризуется тем, что за 2 месяца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:rsidR="000D0435" w:rsidRPr="00257DD9" w:rsidRDefault="000D0435">
      <w:pPr>
        <w:pStyle w:val="afc"/>
        <w:numPr>
          <w:ilvl w:val="0"/>
          <w:numId w:val="21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257DD9">
        <w:rPr>
          <w:rFonts w:cs="Times New Roman"/>
          <w:sz w:val="28"/>
          <w:szCs w:val="28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:rsidR="000D0435" w:rsidRPr="00257DD9" w:rsidRDefault="000D0435">
      <w:pPr>
        <w:pStyle w:val="afc"/>
        <w:numPr>
          <w:ilvl w:val="0"/>
          <w:numId w:val="21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257DD9">
        <w:rPr>
          <w:rFonts w:cs="Times New Roman"/>
          <w:sz w:val="28"/>
          <w:szCs w:val="28"/>
        </w:rPr>
        <w:t>издание приказа</w:t>
      </w:r>
      <w:r w:rsidR="00063845" w:rsidRPr="00257DD9">
        <w:rPr>
          <w:rFonts w:cs="Times New Roman"/>
          <w:sz w:val="28"/>
          <w:szCs w:val="28"/>
        </w:rPr>
        <w:t xml:space="preserve"> по школе об организации лагеря;</w:t>
      </w:r>
    </w:p>
    <w:p w:rsidR="000D0435" w:rsidRPr="00257DD9" w:rsidRDefault="000D0435">
      <w:pPr>
        <w:pStyle w:val="afc"/>
        <w:numPr>
          <w:ilvl w:val="0"/>
          <w:numId w:val="21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257DD9">
        <w:rPr>
          <w:rFonts w:cs="Times New Roman"/>
          <w:sz w:val="28"/>
          <w:szCs w:val="28"/>
        </w:rPr>
        <w:t>разработка про</w:t>
      </w:r>
      <w:r w:rsidR="00B55363" w:rsidRPr="00257DD9">
        <w:rPr>
          <w:rFonts w:cs="Times New Roman"/>
          <w:sz w:val="28"/>
          <w:szCs w:val="28"/>
        </w:rPr>
        <w:t>граммы деятельности</w:t>
      </w:r>
      <w:r w:rsidRPr="00257DD9">
        <w:rPr>
          <w:rFonts w:cs="Times New Roman"/>
          <w:sz w:val="28"/>
          <w:szCs w:val="28"/>
        </w:rPr>
        <w:t xml:space="preserve"> летнего оздоровительного   лагеря с дневным пре</w:t>
      </w:r>
      <w:r w:rsidR="00024DE1" w:rsidRPr="00257DD9">
        <w:rPr>
          <w:rFonts w:cs="Times New Roman"/>
          <w:sz w:val="28"/>
          <w:szCs w:val="28"/>
        </w:rPr>
        <w:t xml:space="preserve">быванием </w:t>
      </w:r>
      <w:r w:rsidR="00B55363" w:rsidRPr="00257DD9">
        <w:rPr>
          <w:rFonts w:cs="Times New Roman"/>
          <w:sz w:val="28"/>
          <w:szCs w:val="28"/>
        </w:rPr>
        <w:t>детей «</w:t>
      </w:r>
      <w:r w:rsidR="00063845" w:rsidRPr="00257DD9">
        <w:rPr>
          <w:rFonts w:cs="Times New Roman"/>
          <w:sz w:val="28"/>
          <w:szCs w:val="28"/>
        </w:rPr>
        <w:t>Солнышко</w:t>
      </w:r>
      <w:r w:rsidRPr="00257DD9">
        <w:rPr>
          <w:rFonts w:cs="Times New Roman"/>
          <w:sz w:val="28"/>
          <w:szCs w:val="28"/>
        </w:rPr>
        <w:t>»;</w:t>
      </w:r>
    </w:p>
    <w:p w:rsidR="000D0435" w:rsidRPr="00257DD9" w:rsidRDefault="000D0435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подготовка методического материала для работников лагеря;</w:t>
      </w:r>
    </w:p>
    <w:p w:rsidR="000D0435" w:rsidRPr="00257DD9" w:rsidRDefault="000D0435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отбор</w:t>
      </w:r>
      <w:r w:rsidR="00B55363" w:rsidRPr="00257DD9">
        <w:rPr>
          <w:rFonts w:ascii="Times New Roman" w:hAnsi="Times New Roman" w:cs="Times New Roman"/>
          <w:sz w:val="28"/>
          <w:szCs w:val="28"/>
        </w:rPr>
        <w:t xml:space="preserve"> кадров для работы в летнем оздоровительном лагере «</w:t>
      </w:r>
      <w:r w:rsidR="00E4088E" w:rsidRPr="00257DD9">
        <w:rPr>
          <w:rFonts w:ascii="Times New Roman" w:hAnsi="Times New Roman" w:cs="Times New Roman"/>
          <w:sz w:val="28"/>
          <w:szCs w:val="28"/>
        </w:rPr>
        <w:t>Солнышко</w:t>
      </w:r>
      <w:r w:rsidR="00B55363" w:rsidRPr="00257DD9">
        <w:rPr>
          <w:rFonts w:ascii="Times New Roman" w:hAnsi="Times New Roman" w:cs="Times New Roman"/>
          <w:sz w:val="28"/>
          <w:szCs w:val="28"/>
        </w:rPr>
        <w:t>» с дневным пребыванием детей;</w:t>
      </w:r>
    </w:p>
    <w:p w:rsidR="000D0435" w:rsidRPr="00257DD9" w:rsidRDefault="000D0435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составление необходимой документации для деятельности лагеря (план-сетка, положение, должностные обязанности, инструкции т.д.)</w:t>
      </w:r>
      <w:r w:rsidR="0023190A" w:rsidRPr="00257DD9">
        <w:rPr>
          <w:rFonts w:ascii="Times New Roman" w:hAnsi="Times New Roman" w:cs="Times New Roman"/>
          <w:sz w:val="28"/>
          <w:szCs w:val="28"/>
        </w:rPr>
        <w:t>.</w:t>
      </w:r>
    </w:p>
    <w:p w:rsidR="000D0435" w:rsidRPr="00257DD9" w:rsidRDefault="000D0435">
      <w:pPr>
        <w:pStyle w:val="af4"/>
        <w:spacing w:after="0" w:line="360" w:lineRule="auto"/>
        <w:ind w:firstLine="567"/>
        <w:rPr>
          <w:rFonts w:cs="Times New Roman"/>
          <w:color w:val="548DD4"/>
          <w:sz w:val="28"/>
          <w:szCs w:val="28"/>
          <w:u w:val="single"/>
        </w:rPr>
      </w:pPr>
      <w:proofErr w:type="gramStart"/>
      <w:r w:rsidRPr="00257DD9">
        <w:rPr>
          <w:rFonts w:cs="Times New Roman"/>
          <w:color w:val="548DD4"/>
          <w:sz w:val="28"/>
          <w:szCs w:val="28"/>
          <w:u w:val="single"/>
          <w:lang w:val="en-US"/>
        </w:rPr>
        <w:t>II</w:t>
      </w:r>
      <w:r w:rsidRPr="00257DD9">
        <w:rPr>
          <w:rFonts w:cs="Times New Roman"/>
          <w:color w:val="548DD4"/>
          <w:sz w:val="28"/>
          <w:szCs w:val="28"/>
          <w:u w:val="single"/>
        </w:rPr>
        <w:t xml:space="preserve"> этап.</w:t>
      </w:r>
      <w:proofErr w:type="gramEnd"/>
      <w:r w:rsidRPr="00257DD9">
        <w:rPr>
          <w:rFonts w:cs="Times New Roman"/>
          <w:color w:val="548DD4"/>
          <w:sz w:val="28"/>
          <w:szCs w:val="28"/>
          <w:u w:val="single"/>
        </w:rPr>
        <w:t xml:space="preserve"> Организационный – июнь</w:t>
      </w:r>
      <w:r w:rsidR="00E4088E" w:rsidRPr="00257DD9">
        <w:rPr>
          <w:rFonts w:cs="Times New Roman"/>
          <w:color w:val="548DD4"/>
          <w:sz w:val="28"/>
          <w:szCs w:val="28"/>
          <w:u w:val="single"/>
        </w:rPr>
        <w:t xml:space="preserve"> с 0</w:t>
      </w:r>
      <w:r w:rsidR="00483952">
        <w:rPr>
          <w:rFonts w:cs="Times New Roman"/>
          <w:color w:val="548DD4"/>
          <w:sz w:val="28"/>
          <w:szCs w:val="28"/>
          <w:u w:val="single"/>
        </w:rPr>
        <w:t>1</w:t>
      </w:r>
      <w:r w:rsidR="00E4088E" w:rsidRPr="00257DD9">
        <w:rPr>
          <w:rFonts w:cs="Times New Roman"/>
          <w:color w:val="548DD4"/>
          <w:sz w:val="28"/>
          <w:szCs w:val="28"/>
          <w:u w:val="single"/>
        </w:rPr>
        <w:t xml:space="preserve">.06 по </w:t>
      </w:r>
      <w:r w:rsidR="00483952">
        <w:rPr>
          <w:rFonts w:cs="Times New Roman"/>
          <w:color w:val="548DD4"/>
          <w:sz w:val="28"/>
          <w:szCs w:val="28"/>
          <w:u w:val="single"/>
        </w:rPr>
        <w:t>03</w:t>
      </w:r>
      <w:r w:rsidR="00E4088E" w:rsidRPr="00257DD9">
        <w:rPr>
          <w:rFonts w:cs="Times New Roman"/>
          <w:color w:val="548DD4"/>
          <w:sz w:val="28"/>
          <w:szCs w:val="28"/>
          <w:u w:val="single"/>
        </w:rPr>
        <w:t>.06. 20</w:t>
      </w:r>
      <w:r w:rsidR="00923331">
        <w:rPr>
          <w:rFonts w:cs="Times New Roman"/>
          <w:color w:val="548DD4"/>
          <w:sz w:val="28"/>
          <w:szCs w:val="28"/>
          <w:u w:val="single"/>
        </w:rPr>
        <w:t>21</w:t>
      </w:r>
      <w:r w:rsidR="000931C2" w:rsidRPr="00257DD9">
        <w:rPr>
          <w:rFonts w:cs="Times New Roman"/>
          <w:color w:val="548DD4"/>
          <w:sz w:val="28"/>
          <w:szCs w:val="28"/>
          <w:u w:val="single"/>
        </w:rPr>
        <w:t xml:space="preserve"> года.</w:t>
      </w:r>
    </w:p>
    <w:p w:rsidR="000D0435" w:rsidRPr="00257DD9" w:rsidRDefault="000931C2" w:rsidP="000931C2">
      <w:pPr>
        <w:pStyle w:val="211"/>
        <w:spacing w:after="0" w:line="360" w:lineRule="auto"/>
        <w:ind w:left="0" w:firstLine="567"/>
        <w:rPr>
          <w:rFonts w:cs="Times New Roman"/>
          <w:sz w:val="28"/>
          <w:szCs w:val="28"/>
        </w:rPr>
      </w:pPr>
      <w:r w:rsidRPr="00257DD9">
        <w:rPr>
          <w:rFonts w:cs="Times New Roman"/>
          <w:sz w:val="28"/>
          <w:szCs w:val="28"/>
        </w:rPr>
        <w:t xml:space="preserve">    </w:t>
      </w:r>
      <w:r w:rsidR="000D0435" w:rsidRPr="00257DD9">
        <w:rPr>
          <w:rFonts w:cs="Times New Roman"/>
          <w:sz w:val="28"/>
          <w:szCs w:val="28"/>
        </w:rPr>
        <w:t>Основной деятельностью этого этапа является:</w:t>
      </w:r>
    </w:p>
    <w:p w:rsidR="000D0435" w:rsidRPr="00257DD9" w:rsidRDefault="000D0435">
      <w:pPr>
        <w:pStyle w:val="211"/>
        <w:numPr>
          <w:ilvl w:val="0"/>
          <w:numId w:val="25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257DD9">
        <w:rPr>
          <w:rFonts w:cs="Times New Roman"/>
          <w:sz w:val="28"/>
          <w:szCs w:val="28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0D0435" w:rsidRPr="00257DD9" w:rsidRDefault="00E4088E">
      <w:pPr>
        <w:pStyle w:val="211"/>
        <w:numPr>
          <w:ilvl w:val="0"/>
          <w:numId w:val="25"/>
        </w:numPr>
        <w:spacing w:after="0" w:line="360" w:lineRule="auto"/>
        <w:rPr>
          <w:rFonts w:cs="Times New Roman"/>
          <w:sz w:val="28"/>
          <w:szCs w:val="28"/>
        </w:rPr>
      </w:pPr>
      <w:r w:rsidRPr="00257DD9">
        <w:rPr>
          <w:rFonts w:cs="Times New Roman"/>
          <w:sz w:val="28"/>
          <w:szCs w:val="28"/>
        </w:rPr>
        <w:t>запуск программы «Солнышко</w:t>
      </w:r>
      <w:r w:rsidR="000D0435" w:rsidRPr="00257DD9">
        <w:rPr>
          <w:rFonts w:cs="Times New Roman"/>
          <w:sz w:val="28"/>
          <w:szCs w:val="28"/>
        </w:rPr>
        <w:t>»;</w:t>
      </w:r>
    </w:p>
    <w:p w:rsidR="000D0435" w:rsidRPr="00257DD9" w:rsidRDefault="000D0435">
      <w:pPr>
        <w:pStyle w:val="211"/>
        <w:numPr>
          <w:ilvl w:val="0"/>
          <w:numId w:val="25"/>
        </w:numPr>
        <w:spacing w:after="0" w:line="360" w:lineRule="auto"/>
        <w:rPr>
          <w:rFonts w:cs="Times New Roman"/>
          <w:sz w:val="28"/>
          <w:szCs w:val="28"/>
        </w:rPr>
      </w:pPr>
      <w:r w:rsidRPr="00257DD9">
        <w:rPr>
          <w:rFonts w:cs="Times New Roman"/>
          <w:sz w:val="28"/>
          <w:szCs w:val="28"/>
        </w:rPr>
        <w:t>знакомство с правилами жизнедеятельности лагеря.</w:t>
      </w:r>
    </w:p>
    <w:p w:rsidR="000D0435" w:rsidRPr="00257DD9" w:rsidRDefault="000D0435">
      <w:pPr>
        <w:pStyle w:val="af4"/>
        <w:spacing w:after="0" w:line="360" w:lineRule="auto"/>
        <w:ind w:firstLine="567"/>
        <w:rPr>
          <w:rFonts w:cs="Times New Roman"/>
          <w:color w:val="548DD4"/>
          <w:sz w:val="28"/>
          <w:szCs w:val="28"/>
          <w:u w:val="single"/>
        </w:rPr>
      </w:pPr>
      <w:proofErr w:type="gramStart"/>
      <w:r w:rsidRPr="00257DD9">
        <w:rPr>
          <w:rFonts w:cs="Times New Roman"/>
          <w:color w:val="548DD4"/>
          <w:sz w:val="28"/>
          <w:szCs w:val="28"/>
          <w:u w:val="single"/>
          <w:lang w:val="en-US"/>
        </w:rPr>
        <w:t>III</w:t>
      </w:r>
      <w:r w:rsidRPr="00257DD9">
        <w:rPr>
          <w:rFonts w:cs="Times New Roman"/>
          <w:color w:val="548DD4"/>
          <w:sz w:val="28"/>
          <w:szCs w:val="28"/>
          <w:u w:val="single"/>
        </w:rPr>
        <w:t xml:space="preserve"> этап.</w:t>
      </w:r>
      <w:proofErr w:type="gramEnd"/>
      <w:r w:rsidRPr="00257DD9">
        <w:rPr>
          <w:rFonts w:cs="Times New Roman"/>
          <w:color w:val="548DD4"/>
          <w:sz w:val="28"/>
          <w:szCs w:val="28"/>
          <w:u w:val="single"/>
        </w:rPr>
        <w:t xml:space="preserve"> Практический – июнь</w:t>
      </w:r>
      <w:r w:rsidR="00483952">
        <w:rPr>
          <w:rFonts w:cs="Times New Roman"/>
          <w:color w:val="548DD4"/>
          <w:sz w:val="28"/>
          <w:szCs w:val="28"/>
          <w:u w:val="single"/>
        </w:rPr>
        <w:t xml:space="preserve"> с 04</w:t>
      </w:r>
      <w:r w:rsidR="00235D7C" w:rsidRPr="00257DD9">
        <w:rPr>
          <w:rFonts w:cs="Times New Roman"/>
          <w:color w:val="548DD4"/>
          <w:sz w:val="28"/>
          <w:szCs w:val="28"/>
          <w:u w:val="single"/>
        </w:rPr>
        <w:t xml:space="preserve">.06 по </w:t>
      </w:r>
      <w:r w:rsidR="00483952">
        <w:rPr>
          <w:rFonts w:cs="Times New Roman"/>
          <w:color w:val="548DD4"/>
          <w:sz w:val="28"/>
          <w:szCs w:val="28"/>
          <w:u w:val="single"/>
        </w:rPr>
        <w:t>21</w:t>
      </w:r>
      <w:r w:rsidR="00235D7C" w:rsidRPr="00257DD9">
        <w:rPr>
          <w:rFonts w:cs="Times New Roman"/>
          <w:color w:val="548DD4"/>
          <w:sz w:val="28"/>
          <w:szCs w:val="28"/>
          <w:u w:val="single"/>
        </w:rPr>
        <w:t>.0</w:t>
      </w:r>
      <w:r w:rsidR="00483952">
        <w:rPr>
          <w:rFonts w:cs="Times New Roman"/>
          <w:color w:val="548DD4"/>
          <w:sz w:val="28"/>
          <w:szCs w:val="28"/>
          <w:u w:val="single"/>
        </w:rPr>
        <w:t>6</w:t>
      </w:r>
      <w:r w:rsidR="00235D7C" w:rsidRPr="00257DD9">
        <w:rPr>
          <w:rFonts w:cs="Times New Roman"/>
          <w:color w:val="548DD4"/>
          <w:sz w:val="28"/>
          <w:szCs w:val="28"/>
          <w:u w:val="single"/>
        </w:rPr>
        <w:t>. 20</w:t>
      </w:r>
      <w:r w:rsidR="00923331">
        <w:rPr>
          <w:rFonts w:cs="Times New Roman"/>
          <w:color w:val="548DD4"/>
          <w:sz w:val="28"/>
          <w:szCs w:val="28"/>
          <w:u w:val="single"/>
        </w:rPr>
        <w:t>21</w:t>
      </w:r>
      <w:r w:rsidR="00235D7C" w:rsidRPr="00257DD9">
        <w:rPr>
          <w:rFonts w:cs="Times New Roman"/>
          <w:color w:val="548DD4"/>
          <w:sz w:val="28"/>
          <w:szCs w:val="28"/>
          <w:u w:val="single"/>
        </w:rPr>
        <w:t xml:space="preserve"> года.</w:t>
      </w:r>
      <w:r w:rsidRPr="00257DD9">
        <w:rPr>
          <w:rFonts w:cs="Times New Roman"/>
          <w:color w:val="548DD4"/>
          <w:sz w:val="28"/>
          <w:szCs w:val="28"/>
          <w:u w:val="single"/>
        </w:rPr>
        <w:t xml:space="preserve"> </w:t>
      </w:r>
    </w:p>
    <w:p w:rsidR="000D0435" w:rsidRPr="00257DD9" w:rsidRDefault="000D0435">
      <w:pPr>
        <w:pStyle w:val="211"/>
        <w:tabs>
          <w:tab w:val="left" w:pos="720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257DD9">
        <w:rPr>
          <w:rFonts w:cs="Times New Roman"/>
          <w:sz w:val="28"/>
          <w:szCs w:val="28"/>
        </w:rPr>
        <w:t>Основной деятельностью этого этапа является:</w:t>
      </w:r>
    </w:p>
    <w:p w:rsidR="000D0435" w:rsidRPr="00257DD9" w:rsidRDefault="000D0435">
      <w:pPr>
        <w:pStyle w:val="211"/>
        <w:numPr>
          <w:ilvl w:val="0"/>
          <w:numId w:val="22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257DD9">
        <w:rPr>
          <w:rFonts w:cs="Times New Roman"/>
          <w:sz w:val="28"/>
          <w:szCs w:val="28"/>
        </w:rPr>
        <w:t>реализация основной идеи смены;</w:t>
      </w:r>
    </w:p>
    <w:p w:rsidR="000D0435" w:rsidRPr="00257DD9" w:rsidRDefault="000D0435">
      <w:pPr>
        <w:pStyle w:val="211"/>
        <w:numPr>
          <w:ilvl w:val="0"/>
          <w:numId w:val="22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257DD9">
        <w:rPr>
          <w:rFonts w:cs="Times New Roman"/>
          <w:sz w:val="28"/>
          <w:szCs w:val="28"/>
        </w:rPr>
        <w:t>вовлечение детей и подростков в различные виды коллектив</w:t>
      </w:r>
      <w:r w:rsidR="0023190A" w:rsidRPr="00257DD9">
        <w:rPr>
          <w:rFonts w:cs="Times New Roman"/>
          <w:sz w:val="28"/>
          <w:szCs w:val="28"/>
        </w:rPr>
        <w:t>н</w:t>
      </w:r>
      <w:proofErr w:type="gramStart"/>
      <w:r w:rsidR="0023190A" w:rsidRPr="00257DD9">
        <w:rPr>
          <w:rFonts w:cs="Times New Roman"/>
          <w:sz w:val="28"/>
          <w:szCs w:val="28"/>
        </w:rPr>
        <w:t>о-</w:t>
      </w:r>
      <w:proofErr w:type="gramEnd"/>
      <w:r w:rsidR="0023190A" w:rsidRPr="00257DD9">
        <w:rPr>
          <w:rFonts w:cs="Times New Roman"/>
          <w:sz w:val="28"/>
          <w:szCs w:val="28"/>
        </w:rPr>
        <w:t xml:space="preserve"> творческих дел.</w:t>
      </w:r>
    </w:p>
    <w:p w:rsidR="000D0435" w:rsidRPr="00257DD9" w:rsidRDefault="000D0435" w:rsidP="0058263B">
      <w:pPr>
        <w:pStyle w:val="afe"/>
        <w:ind w:left="0"/>
        <w:jc w:val="center"/>
        <w:rPr>
          <w:rFonts w:ascii="Times New Roman" w:hAnsi="Times New Roman" w:cs="Times New Roman"/>
          <w:sz w:val="56"/>
          <w:szCs w:val="56"/>
        </w:rPr>
      </w:pPr>
      <w:r w:rsidRPr="00257DD9">
        <w:rPr>
          <w:rFonts w:ascii="Times New Roman" w:hAnsi="Times New Roman" w:cs="Times New Roman"/>
          <w:sz w:val="56"/>
          <w:szCs w:val="56"/>
        </w:rPr>
        <w:lastRenderedPageBreak/>
        <w:t>Направления и виды деятельности</w:t>
      </w:r>
    </w:p>
    <w:p w:rsidR="000D0435" w:rsidRPr="00257DD9" w:rsidRDefault="000D0435">
      <w:pPr>
        <w:pStyle w:val="afa"/>
        <w:spacing w:before="120" w:after="12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Для реализации программы разработан механизм, который представлен в виде модулей:</w:t>
      </w:r>
    </w:p>
    <w:p w:rsidR="002D54B8" w:rsidRPr="00257DD9" w:rsidRDefault="00E4088E" w:rsidP="002D54B8">
      <w:pPr>
        <w:rPr>
          <w:rFonts w:ascii="Times New Roman" w:hAnsi="Times New Roman" w:cs="Times New Roman"/>
          <w:b/>
          <w:sz w:val="40"/>
          <w:szCs w:val="40"/>
        </w:rPr>
      </w:pPr>
      <w:r w:rsidRPr="00257DD9">
        <w:rPr>
          <w:rFonts w:ascii="Times New Roman" w:hAnsi="Times New Roman" w:cs="Times New Roman"/>
          <w:b/>
          <w:sz w:val="40"/>
          <w:szCs w:val="40"/>
        </w:rPr>
        <w:t xml:space="preserve">             </w:t>
      </w:r>
      <w:r w:rsidR="00B55363" w:rsidRPr="00257DD9">
        <w:rPr>
          <w:rFonts w:ascii="Times New Roman" w:hAnsi="Times New Roman" w:cs="Times New Roman"/>
          <w:b/>
          <w:sz w:val="40"/>
          <w:szCs w:val="40"/>
        </w:rPr>
        <w:t xml:space="preserve">Физкультурно – спортивный </w:t>
      </w:r>
      <w:r w:rsidR="002D54B8" w:rsidRPr="00257DD9">
        <w:rPr>
          <w:rFonts w:ascii="Times New Roman" w:hAnsi="Times New Roman" w:cs="Times New Roman"/>
          <w:b/>
          <w:sz w:val="40"/>
          <w:szCs w:val="40"/>
        </w:rPr>
        <w:t>модуль</w:t>
      </w:r>
    </w:p>
    <w:p w:rsidR="002D54B8" w:rsidRPr="00257DD9" w:rsidRDefault="002D54B8" w:rsidP="002D54B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7DD9">
        <w:rPr>
          <w:rFonts w:ascii="Times New Roman" w:hAnsi="Times New Roman" w:cs="Times New Roman"/>
          <w:b/>
          <w:sz w:val="40"/>
          <w:szCs w:val="40"/>
        </w:rPr>
        <w:t>Эстетический модуль</w:t>
      </w:r>
    </w:p>
    <w:p w:rsidR="002D54B8" w:rsidRPr="00257DD9" w:rsidRDefault="002D54B8" w:rsidP="002D54B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7DD9">
        <w:rPr>
          <w:rFonts w:ascii="Times New Roman" w:hAnsi="Times New Roman" w:cs="Times New Roman"/>
          <w:b/>
          <w:sz w:val="40"/>
          <w:szCs w:val="40"/>
        </w:rPr>
        <w:t>Художественно-творческий модуль</w:t>
      </w:r>
    </w:p>
    <w:p w:rsidR="002D54B8" w:rsidRPr="00257DD9" w:rsidRDefault="002D54B8" w:rsidP="002D54B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7DD9">
        <w:rPr>
          <w:rFonts w:ascii="Times New Roman" w:hAnsi="Times New Roman" w:cs="Times New Roman"/>
          <w:b/>
          <w:sz w:val="40"/>
          <w:szCs w:val="40"/>
        </w:rPr>
        <w:t>Трудовой  модуль</w:t>
      </w:r>
    </w:p>
    <w:p w:rsidR="002D54B8" w:rsidRPr="00257DD9" w:rsidRDefault="002D54B8" w:rsidP="002D54B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7DD9">
        <w:rPr>
          <w:rFonts w:ascii="Times New Roman" w:hAnsi="Times New Roman" w:cs="Times New Roman"/>
          <w:b/>
          <w:sz w:val="40"/>
          <w:szCs w:val="40"/>
        </w:rPr>
        <w:t>Образовательный  модуль</w:t>
      </w:r>
    </w:p>
    <w:p w:rsidR="002D54B8" w:rsidRPr="00257DD9" w:rsidRDefault="002D54B8" w:rsidP="002D54B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7DD9">
        <w:rPr>
          <w:rFonts w:ascii="Times New Roman" w:hAnsi="Times New Roman" w:cs="Times New Roman"/>
          <w:b/>
          <w:sz w:val="40"/>
          <w:szCs w:val="40"/>
        </w:rPr>
        <w:t>Патриотический  модуль</w:t>
      </w:r>
    </w:p>
    <w:p w:rsidR="002D54B8" w:rsidRPr="00257DD9" w:rsidRDefault="002D54B8" w:rsidP="002D54B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7DD9">
        <w:rPr>
          <w:rFonts w:ascii="Times New Roman" w:hAnsi="Times New Roman" w:cs="Times New Roman"/>
          <w:b/>
          <w:sz w:val="40"/>
          <w:szCs w:val="40"/>
        </w:rPr>
        <w:t>Досуговый  модуль</w:t>
      </w:r>
    </w:p>
    <w:p w:rsidR="00C347CB" w:rsidRPr="00257DD9" w:rsidRDefault="00C347CB" w:rsidP="00C347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7DD9">
        <w:rPr>
          <w:rFonts w:ascii="Times New Roman" w:hAnsi="Times New Roman" w:cs="Times New Roman"/>
          <w:b/>
          <w:sz w:val="40"/>
          <w:szCs w:val="40"/>
        </w:rPr>
        <w:t>Социальный  модуль</w:t>
      </w:r>
    </w:p>
    <w:p w:rsidR="00C347CB" w:rsidRPr="00257DD9" w:rsidRDefault="00C347CB" w:rsidP="002D54B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47CB" w:rsidRPr="00257DD9" w:rsidRDefault="00CA57EE" w:rsidP="002D54B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935" distR="114935" simplePos="0" relativeHeight="251671552" behindDoc="0" locked="0" layoutInCell="1" allowOverlap="1">
            <wp:simplePos x="0" y="0"/>
            <wp:positionH relativeFrom="column">
              <wp:posOffset>978535</wp:posOffset>
            </wp:positionH>
            <wp:positionV relativeFrom="paragraph">
              <wp:posOffset>59055</wp:posOffset>
            </wp:positionV>
            <wp:extent cx="4343400" cy="2897505"/>
            <wp:effectExtent l="19050" t="0" r="0" b="0"/>
            <wp:wrapNone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897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3CF" w:rsidRPr="00257DD9" w:rsidRDefault="00DD78B8" w:rsidP="00A363CF">
      <w:pPr>
        <w:pStyle w:val="210"/>
        <w:pageBreakBefore/>
        <w:spacing w:after="120"/>
        <w:ind w:left="851"/>
        <w:jc w:val="left"/>
        <w:rPr>
          <w:b/>
          <w:sz w:val="28"/>
          <w:szCs w:val="28"/>
        </w:rPr>
      </w:pPr>
      <w:r>
        <w:lastRenderedPageBreak/>
        <w:pict>
          <v:roundrect id="_x0000_s1055" style="position:absolute;left:0;text-align:left;margin-left:41.2pt;margin-top:12.45pt;width:406.9pt;height:55.1pt;z-index:251653120" arcsize="10923f" fillcolor="#fde9d9" strokecolor="#fabf8f" strokeweight=".35mm">
            <v:fill color2="#fabf8f" angle="315" focus="50%" type="gradient"/>
            <v:stroke color2="#054070" joinstyle="miter"/>
            <v:shadow on="t" color="#974706" opacity="32786f" offset=".35mm,.62mm"/>
            <v:textbox style="mso-next-textbox:#_x0000_s1055;mso-rotate-with-shape:t">
              <w:txbxContent>
                <w:p w:rsidR="00DD78B8" w:rsidRDefault="00DD78B8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Физкультурно – спортивный модуль</w:t>
                  </w:r>
                </w:p>
              </w:txbxContent>
            </v:textbox>
          </v:roundrect>
        </w:pict>
      </w:r>
    </w:p>
    <w:p w:rsidR="00A363CF" w:rsidRPr="00257DD9" w:rsidRDefault="00A363CF" w:rsidP="00A363CF">
      <w:pPr>
        <w:rPr>
          <w:rFonts w:ascii="Times New Roman" w:hAnsi="Times New Roman" w:cs="Times New Roman"/>
        </w:rPr>
      </w:pPr>
    </w:p>
    <w:p w:rsidR="00A363CF" w:rsidRPr="00257DD9" w:rsidRDefault="00A363CF" w:rsidP="00A363CF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278"/>
        <w:tblW w:w="9842" w:type="dxa"/>
        <w:tblLayout w:type="fixed"/>
        <w:tblLook w:val="0000" w:firstRow="0" w:lastRow="0" w:firstColumn="0" w:lastColumn="0" w:noHBand="0" w:noVBand="0"/>
      </w:tblPr>
      <w:tblGrid>
        <w:gridCol w:w="4178"/>
        <w:gridCol w:w="5428"/>
        <w:gridCol w:w="236"/>
      </w:tblGrid>
      <w:tr w:rsidR="00A363CF" w:rsidRPr="00257DD9" w:rsidTr="00A363CF">
        <w:tc>
          <w:tcPr>
            <w:tcW w:w="417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4BACC6"/>
          </w:tcPr>
          <w:p w:rsidR="00A363CF" w:rsidRPr="00257DD9" w:rsidRDefault="00A363CF" w:rsidP="00A363CF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Задачи</w:t>
            </w:r>
          </w:p>
        </w:tc>
        <w:tc>
          <w:tcPr>
            <w:tcW w:w="5428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A363CF" w:rsidRPr="00257DD9" w:rsidRDefault="00A363CF" w:rsidP="00A363CF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Основные формы работы</w:t>
            </w:r>
          </w:p>
        </w:tc>
        <w:tc>
          <w:tcPr>
            <w:tcW w:w="236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A363CF" w:rsidRPr="00257DD9" w:rsidRDefault="00A363CF" w:rsidP="00A363CF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A363CF" w:rsidRPr="00257DD9" w:rsidTr="00A363CF">
        <w:tc>
          <w:tcPr>
            <w:tcW w:w="417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A363CF" w:rsidRPr="00257DD9" w:rsidRDefault="00684F58" w:rsidP="00A363CF">
            <w:pPr>
              <w:numPr>
                <w:ilvl w:val="0"/>
                <w:numId w:val="11"/>
              </w:numPr>
              <w:snapToGrid w:val="0"/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Вовлечение детей в различные </w:t>
            </w:r>
            <w:r w:rsidR="00A363CF"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>формы физкультурн</w:t>
            </w:r>
            <w:proofErr w:type="gramStart"/>
            <w:r w:rsidR="00A363CF"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спортивной, </w:t>
            </w:r>
            <w:r w:rsidR="00A363CF"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>оздоровительной работы;</w:t>
            </w:r>
          </w:p>
          <w:p w:rsidR="00A363CF" w:rsidRPr="00257DD9" w:rsidRDefault="00A363CF" w:rsidP="00A363CF">
            <w:pPr>
              <w:numPr>
                <w:ilvl w:val="0"/>
                <w:numId w:val="11"/>
              </w:num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>Выработка и укрепление гигиенических навыков;</w:t>
            </w:r>
          </w:p>
          <w:p w:rsidR="00A363CF" w:rsidRPr="00257DD9" w:rsidRDefault="00A363CF" w:rsidP="00A363CF">
            <w:pPr>
              <w:numPr>
                <w:ilvl w:val="0"/>
                <w:numId w:val="11"/>
              </w:num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Расширение знаний об охране здоровья. </w:t>
            </w:r>
          </w:p>
          <w:p w:rsidR="00A363CF" w:rsidRPr="00257DD9" w:rsidRDefault="00A363CF" w:rsidP="00A363CF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28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A363CF" w:rsidRPr="00257DD9" w:rsidRDefault="00A363CF" w:rsidP="00A363CF">
            <w:pPr>
              <w:numPr>
                <w:ilvl w:val="0"/>
                <w:numId w:val="11"/>
              </w:numPr>
              <w:snapToGri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Утренняя</w:t>
            </w:r>
            <w:r w:rsidR="007E6ECE" w:rsidRPr="00257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гимнастика (зарядка)</w:t>
            </w:r>
            <w:r w:rsidR="0023190A" w:rsidRPr="00257D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363CF" w:rsidRPr="00257DD9" w:rsidRDefault="007E6ECE" w:rsidP="00A363CF">
            <w:pPr>
              <w:numPr>
                <w:ilvl w:val="0"/>
                <w:numId w:val="11"/>
              </w:num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r w:rsidR="00A363CF" w:rsidRPr="00257DD9">
              <w:rPr>
                <w:rFonts w:ascii="Times New Roman" w:hAnsi="Times New Roman" w:cs="Times New Roman"/>
                <w:sz w:val="28"/>
                <w:szCs w:val="28"/>
              </w:rPr>
              <w:t xml:space="preserve"> игры н</w:t>
            </w:r>
            <w:r w:rsidR="0023190A" w:rsidRPr="00257DD9">
              <w:rPr>
                <w:rFonts w:ascii="Times New Roman" w:hAnsi="Times New Roman" w:cs="Times New Roman"/>
                <w:sz w:val="28"/>
                <w:szCs w:val="28"/>
              </w:rPr>
              <w:t>а стадионе, спортивной площадке;</w:t>
            </w:r>
          </w:p>
          <w:p w:rsidR="00A363CF" w:rsidRPr="00257DD9" w:rsidRDefault="00A363CF" w:rsidP="00A363CF">
            <w:pPr>
              <w:numPr>
                <w:ilvl w:val="0"/>
                <w:numId w:val="11"/>
              </w:num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</w:t>
            </w:r>
            <w:r w:rsidR="0023190A" w:rsidRPr="00257D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63CF" w:rsidRPr="00257DD9" w:rsidRDefault="00A363CF" w:rsidP="00A363CF">
            <w:pPr>
              <w:numPr>
                <w:ilvl w:val="0"/>
                <w:numId w:val="11"/>
              </w:num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Эстафеты, спортивные мероприятия  (спортивная игра «Веселые старты», «Солнце, воздух и вода»)</w:t>
            </w:r>
            <w:r w:rsidR="0023190A" w:rsidRPr="00257D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363CF" w:rsidRPr="00257DD9" w:rsidRDefault="00A363CF" w:rsidP="00A363CF">
            <w:pPr>
              <w:numPr>
                <w:ilvl w:val="0"/>
                <w:numId w:val="11"/>
              </w:num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Беседы, лекции «Мое здоровье» (с исполь</w:t>
            </w:r>
            <w:r w:rsidR="00684F58" w:rsidRPr="00257DD9">
              <w:rPr>
                <w:rFonts w:ascii="Times New Roman" w:hAnsi="Times New Roman" w:cs="Times New Roman"/>
                <w:sz w:val="28"/>
                <w:szCs w:val="28"/>
              </w:rPr>
              <w:t>зованием техники для просмотра материала</w:t>
            </w: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84F58" w:rsidRPr="00257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63CF" w:rsidRPr="00257DD9" w:rsidRDefault="00A363CF" w:rsidP="00A363C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A363CF" w:rsidRPr="00257DD9" w:rsidRDefault="00A363CF" w:rsidP="00A363CF">
            <w:pPr>
              <w:snapToGrid w:val="0"/>
              <w:spacing w:after="120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63CF" w:rsidRPr="00257DD9" w:rsidRDefault="00A363CF" w:rsidP="00A363CF">
      <w:pPr>
        <w:tabs>
          <w:tab w:val="left" w:pos="1826"/>
        </w:tabs>
        <w:rPr>
          <w:rFonts w:ascii="Times New Roman" w:hAnsi="Times New Roman" w:cs="Times New Roman"/>
          <w:b/>
          <w:sz w:val="28"/>
          <w:szCs w:val="28"/>
        </w:rPr>
      </w:pPr>
      <w:r w:rsidRPr="00257DD9">
        <w:rPr>
          <w:rFonts w:ascii="Times New Roman" w:hAnsi="Times New Roman" w:cs="Times New Roman"/>
        </w:rPr>
        <w:tab/>
      </w:r>
    </w:p>
    <w:p w:rsidR="000D0435" w:rsidRPr="00257DD9" w:rsidRDefault="000D043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DD78B8">
      <w:pPr>
        <w:pStyle w:val="210"/>
        <w:pageBreakBefore/>
        <w:spacing w:after="120"/>
        <w:ind w:left="851" w:firstLine="567"/>
        <w:jc w:val="left"/>
        <w:rPr>
          <w:bCs/>
          <w:sz w:val="28"/>
          <w:szCs w:val="28"/>
        </w:rPr>
      </w:pPr>
      <w:r>
        <w:lastRenderedPageBreak/>
        <w:pict>
          <v:roundrect id="_x0000_s1056" style="position:absolute;left:0;text-align:left;margin-left:45.8pt;margin-top:3.55pt;width:406.9pt;height:64.35pt;z-index:251654144" arcsize="10923f" fillcolor="#fde9d9" strokecolor="#fabf8f" strokeweight=".35mm">
            <v:fill color2="#fabf8f" angle="315" focus="50%" type="gradient"/>
            <v:stroke color2="#054070" joinstyle="miter"/>
            <v:shadow on="t" color="#974706" opacity="32786f" offset=".35mm,.62mm"/>
            <v:textbox style="mso-rotate-with-shape:t">
              <w:txbxContent>
                <w:p w:rsidR="00DD78B8" w:rsidRDefault="00DD78B8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Эстетический модуль</w:t>
                  </w:r>
                </w:p>
              </w:txbxContent>
            </v:textbox>
          </v:roundrect>
        </w:pict>
      </w:r>
    </w:p>
    <w:p w:rsidR="000D0435" w:rsidRPr="00257DD9" w:rsidRDefault="000D0435">
      <w:pPr>
        <w:pStyle w:val="210"/>
        <w:spacing w:after="120"/>
        <w:ind w:firstLine="567"/>
        <w:jc w:val="left"/>
        <w:rPr>
          <w:bCs/>
          <w:sz w:val="28"/>
          <w:szCs w:val="28"/>
        </w:rPr>
      </w:pPr>
    </w:p>
    <w:p w:rsidR="000D0435" w:rsidRPr="00257DD9" w:rsidRDefault="000D0435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292"/>
        <w:tblW w:w="9700" w:type="dxa"/>
        <w:tblLayout w:type="fixed"/>
        <w:tblLook w:val="0000" w:firstRow="0" w:lastRow="0" w:firstColumn="0" w:lastColumn="0" w:noHBand="0" w:noVBand="0"/>
      </w:tblPr>
      <w:tblGrid>
        <w:gridCol w:w="4369"/>
        <w:gridCol w:w="5095"/>
        <w:gridCol w:w="236"/>
      </w:tblGrid>
      <w:tr w:rsidR="006E1F51" w:rsidRPr="00257DD9" w:rsidTr="006E1F51">
        <w:tc>
          <w:tcPr>
            <w:tcW w:w="4369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4BACC6"/>
          </w:tcPr>
          <w:p w:rsidR="006E1F51" w:rsidRPr="00257DD9" w:rsidRDefault="006E1F51" w:rsidP="006E1F5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Задачи</w:t>
            </w:r>
          </w:p>
        </w:tc>
        <w:tc>
          <w:tcPr>
            <w:tcW w:w="5095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6E1F51" w:rsidRPr="00257DD9" w:rsidRDefault="006E1F51" w:rsidP="006E1F5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Основные формы работы</w:t>
            </w:r>
          </w:p>
        </w:tc>
        <w:tc>
          <w:tcPr>
            <w:tcW w:w="236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6E1F51" w:rsidRPr="00257DD9" w:rsidRDefault="006E1F51" w:rsidP="006E1F5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6E1F51" w:rsidRPr="00257DD9" w:rsidTr="006E1F51">
        <w:tc>
          <w:tcPr>
            <w:tcW w:w="4369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6E1F51" w:rsidRPr="00257DD9" w:rsidRDefault="006E1F51" w:rsidP="006E1F51">
            <w:pPr>
              <w:numPr>
                <w:ilvl w:val="0"/>
                <w:numId w:val="8"/>
              </w:numPr>
              <w:snapToGri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Пробуждать в детях чувство </w:t>
            </w:r>
            <w:r w:rsidR="0023190A"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>прекрасного</w:t>
            </w:r>
            <w:r w:rsidR="0023190A"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6E1F51" w:rsidRPr="00257DD9" w:rsidRDefault="006E1F51" w:rsidP="006E1F51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навыки культурного поведения и общения;</w:t>
            </w:r>
          </w:p>
          <w:p w:rsidR="006E1F51" w:rsidRPr="00257DD9" w:rsidRDefault="006E1F51" w:rsidP="006E1F51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>Прививать детям эстетический вкус.</w:t>
            </w:r>
          </w:p>
          <w:p w:rsidR="006E1F51" w:rsidRPr="00257DD9" w:rsidRDefault="006E1F51" w:rsidP="006E1F51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95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E1F51" w:rsidRPr="00257DD9" w:rsidRDefault="006E1F51" w:rsidP="006E1F51">
            <w:pPr>
              <w:numPr>
                <w:ilvl w:val="0"/>
                <w:numId w:val="8"/>
              </w:numPr>
              <w:snapToGrid w:val="0"/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  <w:r w:rsidR="007E6ECE" w:rsidRPr="00257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театра, музея; просмотра фильмов</w:t>
            </w:r>
            <w:r w:rsidR="0023190A" w:rsidRPr="00257D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1F51" w:rsidRPr="00257DD9" w:rsidRDefault="006E1F51" w:rsidP="006E1F51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Конкурс «Законы воспит</w:t>
            </w:r>
            <w:r w:rsidR="0023190A" w:rsidRPr="00257DD9">
              <w:rPr>
                <w:rFonts w:ascii="Times New Roman" w:hAnsi="Times New Roman" w:cs="Times New Roman"/>
                <w:sz w:val="28"/>
                <w:szCs w:val="28"/>
              </w:rPr>
              <w:t>анного человека»;</w:t>
            </w:r>
          </w:p>
          <w:p w:rsidR="006E1F51" w:rsidRPr="00257DD9" w:rsidRDefault="006E1F51" w:rsidP="006E1F51">
            <w:pPr>
              <w:spacing w:before="120" w:after="120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51" w:rsidRPr="00257DD9" w:rsidRDefault="006E1F51" w:rsidP="006E1F51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Оформления отрядного уголка «Наш отрядный дом»</w:t>
            </w:r>
            <w:r w:rsidR="0023190A" w:rsidRPr="00257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1F51" w:rsidRPr="00257DD9" w:rsidRDefault="006E1F51" w:rsidP="006E1F5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E1F51" w:rsidRPr="00257DD9" w:rsidRDefault="006E1F51" w:rsidP="006E1F51">
            <w:pPr>
              <w:snapToGrid w:val="0"/>
              <w:spacing w:after="120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51" w:rsidRPr="00257DD9" w:rsidRDefault="006E1F51" w:rsidP="006E1F51">
            <w:pPr>
              <w:spacing w:after="120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435" w:rsidRPr="00257DD9" w:rsidRDefault="000D043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6E1F51" w:rsidP="006E1F5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 xml:space="preserve"> </w:t>
      </w:r>
      <w:r w:rsidR="00024DE1" w:rsidRPr="00257DD9">
        <w:rPr>
          <w:rFonts w:ascii="Times New Roman" w:hAnsi="Times New Roman" w:cs="Times New Roman"/>
          <w:sz w:val="28"/>
          <w:szCs w:val="28"/>
        </w:rPr>
        <w:t xml:space="preserve">     </w:t>
      </w:r>
      <w:r w:rsidR="0023190A" w:rsidRPr="00257DD9">
        <w:rPr>
          <w:rFonts w:ascii="Times New Roman" w:hAnsi="Times New Roman" w:cs="Times New Roman"/>
          <w:sz w:val="28"/>
          <w:szCs w:val="28"/>
        </w:rPr>
        <w:t>«</w:t>
      </w:r>
      <w:r w:rsidR="000D0435" w:rsidRPr="00257DD9">
        <w:rPr>
          <w:rFonts w:ascii="Times New Roman" w:hAnsi="Times New Roman" w:cs="Times New Roman"/>
          <w:sz w:val="28"/>
          <w:szCs w:val="28"/>
        </w:rPr>
        <w:t>Прекрасное</w:t>
      </w:r>
      <w:r w:rsidR="0023190A" w:rsidRPr="00257DD9">
        <w:rPr>
          <w:rFonts w:ascii="Times New Roman" w:hAnsi="Times New Roman" w:cs="Times New Roman"/>
          <w:sz w:val="28"/>
          <w:szCs w:val="28"/>
        </w:rPr>
        <w:t>»</w:t>
      </w:r>
      <w:r w:rsidR="000D0435" w:rsidRPr="00257DD9">
        <w:rPr>
          <w:rFonts w:ascii="Times New Roman" w:hAnsi="Times New Roman" w:cs="Times New Roman"/>
          <w:sz w:val="28"/>
          <w:szCs w:val="28"/>
        </w:rPr>
        <w:t xml:space="preserve"> окружает нас повсюду: и в природе, и в обществе, и в отношениях  между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 Вот почему эстетическое воспитание всегда было и остается важнейшей частью педагогической деятельности детских оздоровительных лагерей. В рамках нравственно-эстетического воспитания в лагере можно многое сделать, и действовать можно в нескольких направлениях: музыка, песня, танец; общение с книгой, природой, искусством.</w:t>
      </w:r>
    </w:p>
    <w:p w:rsidR="000D0435" w:rsidRPr="00257DD9" w:rsidRDefault="000D0435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DD78B8">
      <w:pPr>
        <w:pageBreakBefore/>
        <w:spacing w:before="120" w:after="12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pict>
          <v:roundrect id="_x0000_s1057" style="position:absolute;left:0;text-align:left;margin-left:43.7pt;margin-top:9.65pt;width:406.9pt;height:64.35pt;z-index:251655168" arcsize="10923f" fillcolor="#fde9d9" strokecolor="#fabf8f" strokeweight=".35mm">
            <v:fill color2="#fabf8f" angle="315" focus="50%" type="gradient"/>
            <v:stroke color2="#054070" joinstyle="miter"/>
            <v:shadow on="t" color="#974706" opacity="32786f" offset=".35mm,.62mm"/>
            <v:textbox style="mso-rotate-with-shape:t">
              <w:txbxContent>
                <w:p w:rsidR="00DD78B8" w:rsidRDefault="00DD78B8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Художественно-творческий модуль</w:t>
                  </w:r>
                </w:p>
              </w:txbxContent>
            </v:textbox>
          </v:roundrect>
        </w:pict>
      </w:r>
    </w:p>
    <w:p w:rsidR="000D0435" w:rsidRPr="00257DD9" w:rsidRDefault="000D0435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435" w:rsidRPr="00257DD9" w:rsidRDefault="000D0435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270"/>
        <w:tblW w:w="9606" w:type="dxa"/>
        <w:tblLayout w:type="fixed"/>
        <w:tblLook w:val="0000" w:firstRow="0" w:lastRow="0" w:firstColumn="0" w:lastColumn="0" w:noHBand="0" w:noVBand="0"/>
      </w:tblPr>
      <w:tblGrid>
        <w:gridCol w:w="4725"/>
        <w:gridCol w:w="4455"/>
        <w:gridCol w:w="426"/>
      </w:tblGrid>
      <w:tr w:rsidR="006E1F51" w:rsidRPr="00257DD9" w:rsidTr="006E1F51">
        <w:tc>
          <w:tcPr>
            <w:tcW w:w="472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4BACC6"/>
          </w:tcPr>
          <w:p w:rsidR="006E1F51" w:rsidRPr="00257DD9" w:rsidRDefault="006E1F51" w:rsidP="006E1F5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Задачи</w:t>
            </w:r>
          </w:p>
        </w:tc>
        <w:tc>
          <w:tcPr>
            <w:tcW w:w="4455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6E1F51" w:rsidRPr="00257DD9" w:rsidRDefault="006E1F51" w:rsidP="006E1F5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Основные формы работы</w:t>
            </w:r>
          </w:p>
        </w:tc>
        <w:tc>
          <w:tcPr>
            <w:tcW w:w="426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6E1F51" w:rsidRPr="00257DD9" w:rsidRDefault="006E1F51" w:rsidP="006E1F5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6E1F51" w:rsidRPr="00257DD9" w:rsidTr="006E1F51">
        <w:tc>
          <w:tcPr>
            <w:tcW w:w="472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6E1F51" w:rsidRPr="00257DD9" w:rsidRDefault="006E1F51" w:rsidP="006E1F51">
            <w:pPr>
              <w:numPr>
                <w:ilvl w:val="0"/>
                <w:numId w:val="15"/>
              </w:numPr>
              <w:snapToGrid w:val="0"/>
              <w:spacing w:before="120" w:after="120"/>
              <w:ind w:left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>Приобщение детей к посильной и доступной деятельности в области искусства,</w:t>
            </w:r>
            <w:proofErr w:type="gramStart"/>
            <w:r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воспитывая у детей потребность, вносить элементы прекрасного в окружающую среду, свой быт.</w:t>
            </w:r>
          </w:p>
          <w:p w:rsidR="006E1F51" w:rsidRPr="00257DD9" w:rsidRDefault="006E1F51" w:rsidP="006E1F51">
            <w:pPr>
              <w:numPr>
                <w:ilvl w:val="0"/>
                <w:numId w:val="15"/>
              </w:numPr>
              <w:spacing w:before="120" w:after="120"/>
              <w:ind w:left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художественно-эстетического вкуса, способности самостоятельно оценивать произведения искусства, свой труд.</w:t>
            </w:r>
          </w:p>
          <w:p w:rsidR="006E1F51" w:rsidRPr="00257DD9" w:rsidRDefault="006E1F51" w:rsidP="006E1F51">
            <w:pPr>
              <w:numPr>
                <w:ilvl w:val="0"/>
                <w:numId w:val="15"/>
              </w:numPr>
              <w:spacing w:before="120" w:after="120"/>
              <w:ind w:left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творческих способностей детей.</w:t>
            </w:r>
          </w:p>
        </w:tc>
        <w:tc>
          <w:tcPr>
            <w:tcW w:w="4455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E1F51" w:rsidRPr="00257DD9" w:rsidRDefault="006E1F51" w:rsidP="006E1F51">
            <w:pPr>
              <w:numPr>
                <w:ilvl w:val="0"/>
                <w:numId w:val="15"/>
              </w:numPr>
              <w:snapToGrid w:val="0"/>
              <w:spacing w:after="120"/>
              <w:ind w:left="3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(оформление отряда «Наш отрядный дом», конкурс стенгазет и рисунков «Лето нашей мечты»)</w:t>
            </w:r>
          </w:p>
          <w:p w:rsidR="006E1F51" w:rsidRPr="00257DD9" w:rsidRDefault="006E1F51" w:rsidP="006E1F51">
            <w:pPr>
              <w:numPr>
                <w:ilvl w:val="0"/>
                <w:numId w:val="15"/>
              </w:numPr>
              <w:spacing w:after="120"/>
              <w:ind w:left="3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Конкурсные программы («Алло, мы ищем таланты»)</w:t>
            </w:r>
          </w:p>
          <w:p w:rsidR="006E1F51" w:rsidRPr="00257DD9" w:rsidRDefault="006E1F51" w:rsidP="006E1F51">
            <w:pPr>
              <w:numPr>
                <w:ilvl w:val="0"/>
                <w:numId w:val="15"/>
              </w:numPr>
              <w:spacing w:after="120"/>
              <w:ind w:left="3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Творческие конкурсы («Лагерь – это мы!», «Законы воспитанного человека»)</w:t>
            </w:r>
          </w:p>
          <w:p w:rsidR="006E1F51" w:rsidRPr="00257DD9" w:rsidRDefault="006E1F51" w:rsidP="006E1F51">
            <w:pPr>
              <w:numPr>
                <w:ilvl w:val="0"/>
                <w:numId w:val="15"/>
              </w:numPr>
              <w:spacing w:after="120"/>
              <w:ind w:left="3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Игровые творческие программы («А мы умеем так!»)</w:t>
            </w:r>
          </w:p>
          <w:p w:rsidR="006E1F51" w:rsidRPr="00257DD9" w:rsidRDefault="006E1F51" w:rsidP="006E1F51">
            <w:pPr>
              <w:numPr>
                <w:ilvl w:val="0"/>
                <w:numId w:val="15"/>
              </w:numPr>
              <w:spacing w:after="120"/>
              <w:ind w:left="3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Концерты  («Звездопад»)</w:t>
            </w:r>
          </w:p>
          <w:p w:rsidR="006E1F51" w:rsidRPr="00257DD9" w:rsidRDefault="006E1F51" w:rsidP="006E1F51">
            <w:pPr>
              <w:numPr>
                <w:ilvl w:val="0"/>
                <w:numId w:val="15"/>
              </w:numPr>
              <w:spacing w:after="120"/>
              <w:ind w:left="3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игры на занятиях </w:t>
            </w:r>
          </w:p>
          <w:p w:rsidR="006E1F51" w:rsidRPr="00257DD9" w:rsidRDefault="006E1F51" w:rsidP="006E1F51">
            <w:pPr>
              <w:numPr>
                <w:ilvl w:val="0"/>
                <w:numId w:val="15"/>
              </w:numPr>
              <w:spacing w:after="120"/>
              <w:ind w:left="3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Выставки, ярмарки</w:t>
            </w:r>
            <w:r w:rsidR="000178EB" w:rsidRPr="00257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E1F51" w:rsidRPr="00257DD9" w:rsidRDefault="006E1F51" w:rsidP="006E1F5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51" w:rsidRPr="00257DD9" w:rsidRDefault="006E1F51" w:rsidP="006E1F51">
            <w:pPr>
              <w:spacing w:after="12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51" w:rsidRPr="00257DD9" w:rsidRDefault="006E1F51" w:rsidP="006E1F51">
            <w:pPr>
              <w:spacing w:after="120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435" w:rsidRPr="00257DD9" w:rsidRDefault="00DD78B8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.9pt;margin-top:.4pt;width:523.75pt;height:366.05pt;z-index:251641856;mso-wrap-distance-left:0;mso-position-horizontal-relative:margin;mso-position-vertical-relative:text" stroked="f">
            <v:fill opacity="0" color2="black"/>
            <v:textbox inset="0,0,0,0">
              <w:txbxContent>
                <w:p w:rsidR="00DD78B8" w:rsidRDefault="00DD78B8">
                  <w:r>
                    <w:t xml:space="preserve"> </w:t>
                  </w:r>
                </w:p>
                <w:p w:rsidR="00DD78B8" w:rsidRDefault="00DD78B8"/>
              </w:txbxContent>
            </v:textbox>
            <w10:wrap type="square" side="largest" anchorx="margin"/>
          </v:shape>
        </w:pict>
      </w:r>
      <w:r w:rsidR="000D0435" w:rsidRPr="00257DD9">
        <w:rPr>
          <w:rFonts w:ascii="Times New Roman" w:hAnsi="Times New Roman" w:cs="Times New Roman"/>
          <w:sz w:val="28"/>
          <w:szCs w:val="28"/>
        </w:rPr>
        <w:t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</w:t>
      </w:r>
      <w:r w:rsidR="000178EB" w:rsidRPr="00257DD9">
        <w:rPr>
          <w:rFonts w:ascii="Times New Roman" w:hAnsi="Times New Roman" w:cs="Times New Roman"/>
          <w:sz w:val="28"/>
          <w:szCs w:val="28"/>
        </w:rPr>
        <w:t xml:space="preserve"> летнем оздоровительном</w:t>
      </w:r>
      <w:r w:rsidR="000D0435" w:rsidRPr="00257DD9">
        <w:rPr>
          <w:rFonts w:ascii="Times New Roman" w:hAnsi="Times New Roman" w:cs="Times New Roman"/>
          <w:sz w:val="28"/>
          <w:szCs w:val="28"/>
        </w:rPr>
        <w:t xml:space="preserve"> лагере</w:t>
      </w:r>
      <w:r w:rsidR="000178EB" w:rsidRPr="00257DD9">
        <w:rPr>
          <w:rFonts w:ascii="Times New Roman" w:hAnsi="Times New Roman" w:cs="Times New Roman"/>
          <w:sz w:val="28"/>
          <w:szCs w:val="28"/>
        </w:rPr>
        <w:t xml:space="preserve"> «</w:t>
      </w:r>
      <w:r w:rsidR="00697BB5" w:rsidRPr="00257DD9">
        <w:rPr>
          <w:rFonts w:ascii="Times New Roman" w:hAnsi="Times New Roman" w:cs="Times New Roman"/>
          <w:sz w:val="28"/>
          <w:szCs w:val="28"/>
        </w:rPr>
        <w:t>Солнышко</w:t>
      </w:r>
      <w:r w:rsidR="000178EB" w:rsidRPr="00257DD9">
        <w:rPr>
          <w:rFonts w:ascii="Times New Roman" w:hAnsi="Times New Roman" w:cs="Times New Roman"/>
          <w:sz w:val="28"/>
          <w:szCs w:val="28"/>
        </w:rPr>
        <w:t>» с дневным пребыванием детей</w:t>
      </w:r>
      <w:r w:rsidR="000D0435" w:rsidRPr="00257DD9">
        <w:rPr>
          <w:rFonts w:ascii="Times New Roman" w:hAnsi="Times New Roman" w:cs="Times New Roman"/>
          <w:sz w:val="28"/>
          <w:szCs w:val="28"/>
        </w:rPr>
        <w:t xml:space="preserve"> является развитие креативности детей и подростков.</w:t>
      </w:r>
    </w:p>
    <w:p w:rsidR="000D0435" w:rsidRPr="00257DD9" w:rsidRDefault="00DD78B8">
      <w:pPr>
        <w:pageBreakBefore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pict>
          <v:roundrect id="_x0000_s1058" style="position:absolute;left:0;text-align:left;margin-left:41.25pt;margin-top:24.7pt;width:406.9pt;height:64.35pt;z-index:251656192" arcsize="10923f" fillcolor="#fde9d9" strokecolor="#fabf8f" strokeweight=".35mm">
            <v:fill color2="#fabf8f" angle="315" focus="50%" type="gradient"/>
            <v:stroke color2="#054070" joinstyle="miter"/>
            <v:shadow on="t" color="#974706" opacity="32786f" offset=".35mm,.62mm"/>
            <v:textbox style="mso-rotate-with-shape:t">
              <w:txbxContent>
                <w:p w:rsidR="00DD78B8" w:rsidRDefault="00DD78B8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Трудовой  модуль</w:t>
                  </w:r>
                </w:p>
              </w:txbxContent>
            </v:textbox>
          </v:roundrect>
        </w:pict>
      </w:r>
    </w:p>
    <w:p w:rsidR="000D0435" w:rsidRPr="00257DD9" w:rsidRDefault="000D043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435" w:rsidRPr="00257DD9" w:rsidRDefault="000D043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2"/>
        <w:tblW w:w="9700" w:type="dxa"/>
        <w:tblLayout w:type="fixed"/>
        <w:tblLook w:val="0000" w:firstRow="0" w:lastRow="0" w:firstColumn="0" w:lastColumn="0" w:noHBand="0" w:noVBand="0"/>
      </w:tblPr>
      <w:tblGrid>
        <w:gridCol w:w="4503"/>
        <w:gridCol w:w="4961"/>
        <w:gridCol w:w="236"/>
      </w:tblGrid>
      <w:tr w:rsidR="006E1F51" w:rsidRPr="00257DD9" w:rsidTr="006E1F51">
        <w:tc>
          <w:tcPr>
            <w:tcW w:w="4503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4BACC6"/>
          </w:tcPr>
          <w:p w:rsidR="006E1F51" w:rsidRPr="00257DD9" w:rsidRDefault="006E1F51" w:rsidP="006E1F5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Задачи</w:t>
            </w:r>
          </w:p>
        </w:tc>
        <w:tc>
          <w:tcPr>
            <w:tcW w:w="4961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6E1F51" w:rsidRPr="00257DD9" w:rsidRDefault="006E1F51" w:rsidP="006E1F5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Основные формы работы</w:t>
            </w:r>
          </w:p>
        </w:tc>
        <w:tc>
          <w:tcPr>
            <w:tcW w:w="236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6E1F51" w:rsidRPr="00257DD9" w:rsidRDefault="006E1F51" w:rsidP="006E1F5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6E1F51" w:rsidRPr="00257DD9" w:rsidTr="006E1F51">
        <w:tc>
          <w:tcPr>
            <w:tcW w:w="4503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6E1F51" w:rsidRPr="00257DD9" w:rsidRDefault="006E1F51" w:rsidP="006E1F51">
            <w:pPr>
              <w:numPr>
                <w:ilvl w:val="0"/>
                <w:numId w:val="17"/>
              </w:numPr>
              <w:snapToGrid w:val="0"/>
              <w:spacing w:before="120" w:after="12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трудовых навыков и их дальнейшее совершенствование, постепенное расширение содержания трудовой деятельности</w:t>
            </w:r>
          </w:p>
          <w:p w:rsidR="006E1F51" w:rsidRPr="00257DD9" w:rsidRDefault="006E1F51" w:rsidP="006E1F51">
            <w:pPr>
              <w:numPr>
                <w:ilvl w:val="0"/>
                <w:numId w:val="17"/>
              </w:numPr>
              <w:spacing w:before="120" w:after="12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Воспитание у детей некоторых личностных качеств: привычки к трудовому усилию, ответственности, заботливости, бережливости, готовности принять участие в труде.</w:t>
            </w:r>
          </w:p>
          <w:p w:rsidR="006E1F51" w:rsidRPr="00257DD9" w:rsidRDefault="006E1F51" w:rsidP="006E1F51">
            <w:pPr>
              <w:numPr>
                <w:ilvl w:val="0"/>
                <w:numId w:val="17"/>
              </w:numPr>
              <w:spacing w:before="120" w:after="12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Формирования положительных взаимоотношений между детьми в процессе труда</w:t>
            </w:r>
          </w:p>
        </w:tc>
        <w:tc>
          <w:tcPr>
            <w:tcW w:w="4961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E1F51" w:rsidRPr="00257DD9" w:rsidRDefault="006E1F51" w:rsidP="006E1F51">
            <w:pPr>
              <w:numPr>
                <w:ilvl w:val="0"/>
                <w:numId w:val="17"/>
              </w:numPr>
              <w:snapToGrid w:val="0"/>
              <w:spacing w:before="120" w:after="12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 xml:space="preserve">Бытовой </w:t>
            </w:r>
            <w:proofErr w:type="spellStart"/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самообслуживающий</w:t>
            </w:r>
            <w:proofErr w:type="spellEnd"/>
            <w:r w:rsidRPr="00257DD9">
              <w:rPr>
                <w:rFonts w:ascii="Times New Roman" w:hAnsi="Times New Roman" w:cs="Times New Roman"/>
                <w:sz w:val="28"/>
                <w:szCs w:val="28"/>
              </w:rPr>
              <w:t xml:space="preserve"> труд (дежурство по столовой, по отряду)</w:t>
            </w:r>
          </w:p>
          <w:p w:rsidR="006E1F51" w:rsidRPr="00257DD9" w:rsidRDefault="006E1F51" w:rsidP="006E1F51">
            <w:pPr>
              <w:numPr>
                <w:ilvl w:val="0"/>
                <w:numId w:val="17"/>
              </w:numPr>
              <w:spacing w:before="120" w:after="12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 значимый труд. </w:t>
            </w:r>
          </w:p>
          <w:p w:rsidR="006E1F51" w:rsidRPr="00257DD9" w:rsidRDefault="006E1F51" w:rsidP="006E1F51">
            <w:pPr>
              <w:numPr>
                <w:ilvl w:val="0"/>
                <w:numId w:val="17"/>
              </w:numPr>
              <w:spacing w:before="120" w:after="12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(уборка прилегающей территории)</w:t>
            </w:r>
          </w:p>
        </w:tc>
        <w:tc>
          <w:tcPr>
            <w:tcW w:w="236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E1F51" w:rsidRPr="00257DD9" w:rsidRDefault="006E1F51" w:rsidP="006E1F51">
            <w:pPr>
              <w:snapToGrid w:val="0"/>
              <w:spacing w:after="120"/>
              <w:ind w:left="2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51" w:rsidRPr="00257DD9" w:rsidRDefault="006E1F51" w:rsidP="006E1F51">
            <w:pPr>
              <w:spacing w:after="120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435" w:rsidRPr="00257DD9" w:rsidRDefault="00DD78B8" w:rsidP="006E1F5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pict>
          <v:shape id="_x0000_s1028" type="#_x0000_t202" style="position:absolute;left:0;text-align:left;margin-left:-5.9pt;margin-top:.4pt;width:523.75pt;height:338.85pt;z-index:251642880;mso-wrap-distance-left:0;mso-position-horizontal-relative:margin;mso-position-vertical-relative:text" stroked="f">
            <v:fill opacity="0" color2="black"/>
            <v:textbox inset="0,0,0,0">
              <w:txbxContent>
                <w:p w:rsidR="00DD78B8" w:rsidRDefault="00DD78B8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  <w:r w:rsidR="006E1F51" w:rsidRPr="00257DD9">
        <w:rPr>
          <w:rFonts w:ascii="Times New Roman" w:hAnsi="Times New Roman" w:cs="Times New Roman"/>
          <w:sz w:val="28"/>
          <w:szCs w:val="28"/>
        </w:rPr>
        <w:t xml:space="preserve"> </w:t>
      </w:r>
      <w:r w:rsidR="000D0435" w:rsidRPr="00257DD9">
        <w:rPr>
          <w:rFonts w:ascii="Times New Roman" w:hAnsi="Times New Roman" w:cs="Times New Roman"/>
          <w:sz w:val="28"/>
          <w:szCs w:val="28"/>
        </w:rPr>
        <w:t>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</w:r>
    </w:p>
    <w:p w:rsidR="000D0435" w:rsidRPr="00257DD9" w:rsidRDefault="000D043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435" w:rsidRPr="00257DD9" w:rsidRDefault="000D043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Default="000D043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5F4D" w:rsidRDefault="00745F4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5F4D" w:rsidRPr="00257DD9" w:rsidRDefault="00745F4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Default="000D043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7DD9" w:rsidRPr="00257DD9" w:rsidRDefault="00257DD9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DD78B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pict>
          <v:roundrect id="_x0000_s1059" style="position:absolute;left:0;text-align:left;margin-left:31.85pt;margin-top:.7pt;width:406.9pt;height:64.35pt;z-index:251657216" arcsize="10923f" fillcolor="#fde9d9" strokecolor="#fabf8f" strokeweight=".35mm">
            <v:fill color2="#fabf8f" angle="315" focus="50%" type="gradient"/>
            <v:stroke color2="#054070" joinstyle="miter"/>
            <v:shadow on="t" color="#974706" opacity="32786f" offset=".35mm,.62mm"/>
            <v:textbox style="mso-rotate-with-shape:t">
              <w:txbxContent>
                <w:p w:rsidR="00DD78B8" w:rsidRDefault="00DD78B8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Образовательный  модуль</w:t>
                  </w:r>
                </w:p>
              </w:txbxContent>
            </v:textbox>
          </v:roundrect>
        </w:pict>
      </w:r>
    </w:p>
    <w:p w:rsidR="000D0435" w:rsidRPr="00257DD9" w:rsidRDefault="000D043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DD78B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pict>
          <v:shape id="_x0000_s1029" type="#_x0000_t202" style="position:absolute;left:0;text-align:left;margin-left:-5.9pt;margin-top:49.4pt;width:493.6pt;height:121.3pt;z-index:251643904;mso-wrap-distance-left:0;mso-position-horizontal-relative:margin" stroked="f">
            <v:fill opacity="0" color2="black"/>
            <v:textbox inset="0,0,0,0">
              <w:txbxContent>
                <w:p w:rsidR="00DD78B8" w:rsidRDefault="00DD78B8"/>
              </w:txbxContent>
            </v:textbox>
            <w10:wrap type="square" side="largest" anchorx="margin"/>
          </v:shape>
        </w:pict>
      </w:r>
    </w:p>
    <w:p w:rsidR="000D0435" w:rsidRPr="00257DD9" w:rsidRDefault="000D043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9"/>
        <w:tblW w:w="9484" w:type="dxa"/>
        <w:tblLayout w:type="fixed"/>
        <w:tblLook w:val="0000" w:firstRow="0" w:lastRow="0" w:firstColumn="0" w:lastColumn="0" w:noHBand="0" w:noVBand="0"/>
      </w:tblPr>
      <w:tblGrid>
        <w:gridCol w:w="4542"/>
        <w:gridCol w:w="4325"/>
        <w:gridCol w:w="617"/>
      </w:tblGrid>
      <w:tr w:rsidR="006E1F51" w:rsidRPr="00257DD9" w:rsidTr="00257DD9">
        <w:trPr>
          <w:trHeight w:val="378"/>
        </w:trPr>
        <w:tc>
          <w:tcPr>
            <w:tcW w:w="4542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4BACC6"/>
          </w:tcPr>
          <w:p w:rsidR="006E1F51" w:rsidRPr="00257DD9" w:rsidRDefault="006E1F51" w:rsidP="006E1F5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Задачи</w:t>
            </w:r>
          </w:p>
        </w:tc>
        <w:tc>
          <w:tcPr>
            <w:tcW w:w="4325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6E1F51" w:rsidRPr="00257DD9" w:rsidRDefault="006E1F51" w:rsidP="006E1F5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Основные формы работы</w:t>
            </w:r>
          </w:p>
        </w:tc>
        <w:tc>
          <w:tcPr>
            <w:tcW w:w="617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6E1F51" w:rsidRPr="00257DD9" w:rsidRDefault="006E1F51" w:rsidP="006E1F5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6E1F51" w:rsidRPr="00257DD9" w:rsidTr="00257DD9">
        <w:trPr>
          <w:trHeight w:val="1548"/>
        </w:trPr>
        <w:tc>
          <w:tcPr>
            <w:tcW w:w="4542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6E1F51" w:rsidRPr="00257DD9" w:rsidRDefault="006E1F51" w:rsidP="006E1F51">
            <w:pPr>
              <w:numPr>
                <w:ilvl w:val="0"/>
                <w:numId w:val="29"/>
              </w:numPr>
              <w:snapToGrid w:val="0"/>
              <w:spacing w:before="120" w:after="120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Расширение знаний детей и подростков об окружающем мире;</w:t>
            </w:r>
          </w:p>
          <w:p w:rsidR="006E1F51" w:rsidRPr="00257DD9" w:rsidRDefault="006E1F51" w:rsidP="006E1F51">
            <w:pPr>
              <w:numPr>
                <w:ilvl w:val="0"/>
                <w:numId w:val="29"/>
              </w:numPr>
              <w:spacing w:before="120" w:after="120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Удовлетворение потребности ребенка в реализации своих знаний и умений.</w:t>
            </w:r>
          </w:p>
        </w:tc>
        <w:tc>
          <w:tcPr>
            <w:tcW w:w="4325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E1F51" w:rsidRPr="00257DD9" w:rsidRDefault="006E1F51" w:rsidP="006E1F51">
            <w:pPr>
              <w:numPr>
                <w:ilvl w:val="0"/>
                <w:numId w:val="29"/>
              </w:numPr>
              <w:snapToGrid w:val="0"/>
              <w:spacing w:before="120" w:after="120"/>
              <w:ind w:left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Поездки, экскурсии;</w:t>
            </w:r>
          </w:p>
          <w:p w:rsidR="006E1F51" w:rsidRPr="00257DD9" w:rsidRDefault="006E1F51" w:rsidP="006E1F51">
            <w:pPr>
              <w:numPr>
                <w:ilvl w:val="0"/>
                <w:numId w:val="29"/>
              </w:numPr>
              <w:spacing w:before="120" w:after="120"/>
              <w:ind w:left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Игра-вертушка «Россия – моя страна!»</w:t>
            </w:r>
          </w:p>
          <w:p w:rsidR="006E1F51" w:rsidRPr="00257DD9" w:rsidRDefault="006E1F51" w:rsidP="006E1F51">
            <w:pPr>
              <w:numPr>
                <w:ilvl w:val="0"/>
                <w:numId w:val="29"/>
              </w:numPr>
              <w:spacing w:before="120" w:after="120"/>
              <w:ind w:left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тесты. </w:t>
            </w:r>
          </w:p>
        </w:tc>
        <w:tc>
          <w:tcPr>
            <w:tcW w:w="617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E1F51" w:rsidRPr="00257DD9" w:rsidRDefault="006E1F51" w:rsidP="006E1F51">
            <w:pPr>
              <w:snapToGrid w:val="0"/>
              <w:spacing w:after="120"/>
              <w:ind w:left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51" w:rsidRPr="00257DD9" w:rsidRDefault="006E1F51" w:rsidP="006E1F51">
            <w:pPr>
              <w:spacing w:after="120"/>
              <w:ind w:left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435" w:rsidRPr="00257DD9" w:rsidRDefault="006E1F51" w:rsidP="006E1F5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 xml:space="preserve"> </w:t>
      </w:r>
      <w:r w:rsidR="000D0435" w:rsidRPr="00257DD9">
        <w:rPr>
          <w:rFonts w:ascii="Times New Roman" w:hAnsi="Times New Roman" w:cs="Times New Roman"/>
          <w:sz w:val="28"/>
          <w:szCs w:val="28"/>
        </w:rPr>
        <w:t xml:space="preserve">В условиях летнего отдыха у ребят не пропадает стремление к познанию нового, неизвестного, просто это стремление к познанию нового, неизвестного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 </w:t>
      </w:r>
    </w:p>
    <w:p w:rsidR="000D0435" w:rsidRPr="00257DD9" w:rsidRDefault="000D0435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Определенный интерес у детей вызывают психологические тесты, которые помогают ребятам узнать о себе что-то новое.</w:t>
      </w:r>
    </w:p>
    <w:p w:rsidR="000D0435" w:rsidRPr="00257DD9" w:rsidRDefault="00DD78B8">
      <w:pPr>
        <w:pageBreakBefore/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pict>
          <v:roundrect id="_x0000_s1060" style="position:absolute;left:0;text-align:left;margin-left:58.9pt;margin-top:26.55pt;width:406.9pt;height:52.75pt;z-index:251658240" arcsize="10923f" fillcolor="#fde9d9" strokecolor="#fabf8f" strokeweight=".35mm">
            <v:fill color2="#fabf8f" angle="315" focus="50%" type="gradient"/>
            <v:stroke color2="#054070" joinstyle="miter"/>
            <v:shadow on="t" color="#974706" opacity="32786f" offset=".35mm,.62mm"/>
            <v:textbox style="mso-rotate-with-shape:t">
              <w:txbxContent>
                <w:p w:rsidR="00DD78B8" w:rsidRDefault="00DD78B8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Патриотический  модуль</w:t>
                  </w:r>
                </w:p>
              </w:txbxContent>
            </v:textbox>
          </v:roundrect>
        </w:pict>
      </w:r>
    </w:p>
    <w:p w:rsidR="000D0435" w:rsidRPr="00257DD9" w:rsidRDefault="000D04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435" w:rsidRPr="00257DD9" w:rsidRDefault="000D04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435" w:rsidRPr="00257DD9" w:rsidRDefault="000D04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435" w:rsidRPr="00257DD9" w:rsidRDefault="000D04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6"/>
        <w:tblW w:w="9747" w:type="dxa"/>
        <w:tblLayout w:type="fixed"/>
        <w:tblLook w:val="0000" w:firstRow="0" w:lastRow="0" w:firstColumn="0" w:lastColumn="0" w:noHBand="0" w:noVBand="0"/>
      </w:tblPr>
      <w:tblGrid>
        <w:gridCol w:w="4928"/>
        <w:gridCol w:w="4394"/>
        <w:gridCol w:w="425"/>
      </w:tblGrid>
      <w:tr w:rsidR="006E1F51" w:rsidRPr="00257DD9" w:rsidTr="006E1F51">
        <w:tc>
          <w:tcPr>
            <w:tcW w:w="492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4BACC6"/>
          </w:tcPr>
          <w:p w:rsidR="006E1F51" w:rsidRPr="00257DD9" w:rsidRDefault="006E1F51" w:rsidP="006E1F5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Задачи</w:t>
            </w:r>
          </w:p>
        </w:tc>
        <w:tc>
          <w:tcPr>
            <w:tcW w:w="4394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6E1F51" w:rsidRPr="00257DD9" w:rsidRDefault="006E1F51" w:rsidP="006E1F5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Основные формы работы</w:t>
            </w:r>
          </w:p>
        </w:tc>
        <w:tc>
          <w:tcPr>
            <w:tcW w:w="425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6E1F51" w:rsidRPr="00257DD9" w:rsidRDefault="006E1F51" w:rsidP="006E1F5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6E1F51" w:rsidRPr="00257DD9" w:rsidTr="006E1F51">
        <w:tc>
          <w:tcPr>
            <w:tcW w:w="492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23190A" w:rsidRPr="00257DD9" w:rsidRDefault="006E1F51" w:rsidP="006E1F51">
            <w:pPr>
              <w:numPr>
                <w:ilvl w:val="0"/>
                <w:numId w:val="29"/>
              </w:numPr>
              <w:snapToGrid w:val="0"/>
              <w:spacing w:before="120" w:after="120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Воспитание школьников гражданами своей Родины, знающими и уважающими свои корни, культуру, традиции своей семьи, школы, родного края;</w:t>
            </w:r>
          </w:p>
          <w:p w:rsidR="0023190A" w:rsidRPr="00257DD9" w:rsidRDefault="006E1F51" w:rsidP="006E1F51">
            <w:pPr>
              <w:numPr>
                <w:ilvl w:val="0"/>
                <w:numId w:val="29"/>
              </w:numPr>
              <w:snapToGrid w:val="0"/>
              <w:spacing w:before="120" w:after="120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 xml:space="preserve"> от воспитания любви к родной школе и отчему дому</w:t>
            </w:r>
            <w:r w:rsidR="000178EB" w:rsidRPr="00257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к формированию гражданского самосознания, ответственности за судьбу Родины;</w:t>
            </w:r>
          </w:p>
          <w:p w:rsidR="006E1F51" w:rsidRPr="00257DD9" w:rsidRDefault="006E1F51" w:rsidP="006E1F51">
            <w:pPr>
              <w:numPr>
                <w:ilvl w:val="0"/>
                <w:numId w:val="29"/>
              </w:numPr>
              <w:snapToGrid w:val="0"/>
              <w:spacing w:before="120" w:after="120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 xml:space="preserve"> Удовлетворение потребности ребенка в р</w:t>
            </w:r>
            <w:r w:rsidR="000178EB" w:rsidRPr="00257DD9">
              <w:rPr>
                <w:rFonts w:ascii="Times New Roman" w:hAnsi="Times New Roman" w:cs="Times New Roman"/>
                <w:sz w:val="28"/>
                <w:szCs w:val="28"/>
              </w:rPr>
              <w:t>еализации своих знаний и умений;</w:t>
            </w:r>
          </w:p>
          <w:p w:rsidR="006E1F51" w:rsidRPr="00257DD9" w:rsidRDefault="006E1F51" w:rsidP="006E1F51">
            <w:pPr>
              <w:numPr>
                <w:ilvl w:val="0"/>
                <w:numId w:val="29"/>
              </w:numPr>
              <w:spacing w:before="120" w:after="120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Приобщение к духовным ценностям российской истории.</w:t>
            </w:r>
          </w:p>
        </w:tc>
        <w:tc>
          <w:tcPr>
            <w:tcW w:w="4394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E1F51" w:rsidRPr="00257DD9" w:rsidRDefault="006E1F51" w:rsidP="006E1F51">
            <w:pPr>
              <w:pStyle w:val="afc"/>
              <w:numPr>
                <w:ilvl w:val="0"/>
                <w:numId w:val="29"/>
              </w:numPr>
              <w:snapToGrid w:val="0"/>
              <w:spacing w:after="0" w:line="360" w:lineRule="auto"/>
              <w:ind w:left="307"/>
              <w:rPr>
                <w:rFonts w:cs="Times New Roman"/>
                <w:sz w:val="28"/>
                <w:szCs w:val="28"/>
              </w:rPr>
            </w:pPr>
            <w:r w:rsidRPr="00257DD9">
              <w:rPr>
                <w:rFonts w:cs="Times New Roman"/>
                <w:sz w:val="28"/>
                <w:szCs w:val="28"/>
              </w:rPr>
              <w:t>Интеллектуальный конкурс «Россия – Родина моя!»</w:t>
            </w:r>
            <w:r w:rsidR="0023190A" w:rsidRPr="00257DD9">
              <w:rPr>
                <w:rFonts w:cs="Times New Roman"/>
                <w:sz w:val="28"/>
                <w:szCs w:val="28"/>
              </w:rPr>
              <w:t>;</w:t>
            </w:r>
          </w:p>
          <w:p w:rsidR="006E1F51" w:rsidRPr="00257DD9" w:rsidRDefault="006E1F51" w:rsidP="006E1F51">
            <w:pPr>
              <w:numPr>
                <w:ilvl w:val="0"/>
                <w:numId w:val="29"/>
              </w:numPr>
              <w:spacing w:after="0" w:line="360" w:lineRule="auto"/>
              <w:ind w:left="307" w:righ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народные игры (Лапта, городки); </w:t>
            </w:r>
          </w:p>
          <w:p w:rsidR="006E1F51" w:rsidRPr="00257DD9" w:rsidRDefault="006E1F51" w:rsidP="006E1F51">
            <w:pPr>
              <w:numPr>
                <w:ilvl w:val="0"/>
                <w:numId w:val="29"/>
              </w:numPr>
              <w:spacing w:before="120" w:after="120"/>
              <w:ind w:left="3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Игра-вертушка «Россия – моя страна!»</w:t>
            </w:r>
            <w:r w:rsidR="0023190A" w:rsidRPr="00257D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1F51" w:rsidRPr="00257DD9" w:rsidRDefault="006E1F51" w:rsidP="006E1F51">
            <w:pPr>
              <w:pStyle w:val="afc"/>
              <w:numPr>
                <w:ilvl w:val="0"/>
                <w:numId w:val="29"/>
              </w:numPr>
              <w:spacing w:after="0" w:line="360" w:lineRule="auto"/>
              <w:ind w:left="307"/>
              <w:rPr>
                <w:rFonts w:cs="Times New Roman"/>
                <w:sz w:val="28"/>
                <w:szCs w:val="28"/>
              </w:rPr>
            </w:pPr>
            <w:r w:rsidRPr="00257DD9">
              <w:rPr>
                <w:rFonts w:cs="Times New Roman"/>
                <w:sz w:val="28"/>
                <w:szCs w:val="28"/>
              </w:rPr>
              <w:t>Отрядные часы, расширяющие кругозор детей, помогающие ребенку осмыслить свое место в природе и усвоить такие це</w:t>
            </w:r>
            <w:r w:rsidR="004B6599" w:rsidRPr="00257DD9">
              <w:rPr>
                <w:rFonts w:cs="Times New Roman"/>
                <w:sz w:val="28"/>
                <w:szCs w:val="28"/>
              </w:rPr>
              <w:t>нности как «Отечество», «Семья».</w:t>
            </w:r>
            <w:r w:rsidRPr="00257DD9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E1F51" w:rsidRPr="00257DD9" w:rsidRDefault="006E1F51" w:rsidP="006E1F5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51" w:rsidRPr="00257DD9" w:rsidRDefault="006E1F51" w:rsidP="006E1F51">
            <w:pPr>
              <w:spacing w:after="120"/>
              <w:ind w:left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435" w:rsidRPr="00257DD9" w:rsidRDefault="000D04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435" w:rsidRPr="00257DD9" w:rsidRDefault="000D0435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7D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0D0435" w:rsidRPr="00257DD9" w:rsidRDefault="000D0435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435" w:rsidRPr="00257DD9" w:rsidRDefault="000D043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78EB" w:rsidRPr="00257DD9" w:rsidRDefault="00DD78B8" w:rsidP="000178EB">
      <w:pPr>
        <w:pStyle w:val="afb"/>
        <w:spacing w:after="0" w:line="276" w:lineRule="auto"/>
        <w:ind w:firstLine="567"/>
        <w:jc w:val="both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</w:rPr>
        <w:pict>
          <v:shape id="_x0000_s1030" type="#_x0000_t202" style="position:absolute;left:0;text-align:left;margin-left:-5.9pt;margin-top:-786.7pt;width:523.75pt;height:168.35pt;z-index:251644928;mso-wrap-distance-left:0;mso-position-horizontal-relative:margin" stroked="f">
            <v:fill opacity="0" color2="black"/>
            <v:textbox inset="0,0,0,0">
              <w:txbxContent>
                <w:p w:rsidR="00DD78B8" w:rsidRDefault="00DD78B8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0D0435" w:rsidRPr="00257DD9" w:rsidRDefault="00DD78B8">
      <w:pPr>
        <w:pageBreakBefore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pict>
          <v:roundrect id="_x0000_s1062" style="position:absolute;left:0;text-align:left;margin-left:48.95pt;margin-top:17.65pt;width:406.9pt;height:75.75pt;z-index:251659264" arcsize="10923f" fillcolor="#fde9d9" strokecolor="#fabf8f" strokeweight=".35mm">
            <v:fill color2="#fabf8f" angle="315" focus="50%" type="gradient"/>
            <v:stroke color2="#054070" joinstyle="miter"/>
            <v:shadow on="t" color="#974706" opacity="32786f" offset=".35mm,.62mm"/>
            <v:textbox style="mso-rotate-with-shape:t">
              <w:txbxContent>
                <w:p w:rsidR="00DD78B8" w:rsidRDefault="00DD78B8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Досуговый  модуль</w:t>
                  </w:r>
                </w:p>
              </w:txbxContent>
            </v:textbox>
          </v:roundrect>
        </w:pict>
      </w:r>
    </w:p>
    <w:p w:rsidR="000D0435" w:rsidRPr="00257DD9" w:rsidRDefault="000D04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0435" w:rsidRPr="00257DD9" w:rsidRDefault="000D0435">
      <w:pPr>
        <w:pStyle w:val="afb"/>
        <w:spacing w:after="0" w:line="276" w:lineRule="auto"/>
        <w:ind w:firstLine="567"/>
        <w:jc w:val="both"/>
        <w:rPr>
          <w:rFonts w:cs="Times New Roman"/>
          <w:b/>
          <w:color w:val="000000"/>
          <w:sz w:val="28"/>
          <w:szCs w:val="28"/>
        </w:rPr>
      </w:pPr>
      <w:r w:rsidRPr="00257DD9">
        <w:rPr>
          <w:rFonts w:cs="Times New Roman"/>
          <w:b/>
          <w:color w:val="000000"/>
          <w:sz w:val="28"/>
          <w:szCs w:val="28"/>
        </w:rPr>
        <w:t xml:space="preserve">   </w:t>
      </w:r>
    </w:p>
    <w:p w:rsidR="000D0435" w:rsidRPr="00257DD9" w:rsidRDefault="000D0435">
      <w:pPr>
        <w:pStyle w:val="afb"/>
        <w:spacing w:after="0" w:line="276" w:lineRule="auto"/>
        <w:ind w:firstLine="567"/>
        <w:jc w:val="both"/>
        <w:rPr>
          <w:rFonts w:cs="Times New Roman"/>
          <w:b/>
          <w:color w:val="000000"/>
          <w:sz w:val="28"/>
          <w:szCs w:val="28"/>
        </w:rPr>
      </w:pPr>
    </w:p>
    <w:p w:rsidR="000D0435" w:rsidRPr="00257DD9" w:rsidRDefault="000D0435">
      <w:pPr>
        <w:pStyle w:val="afb"/>
        <w:spacing w:after="0" w:line="276" w:lineRule="auto"/>
        <w:ind w:firstLine="567"/>
        <w:jc w:val="both"/>
        <w:rPr>
          <w:rFonts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75"/>
        <w:tblW w:w="10267" w:type="dxa"/>
        <w:tblLayout w:type="fixed"/>
        <w:tblLook w:val="0000" w:firstRow="0" w:lastRow="0" w:firstColumn="0" w:lastColumn="0" w:noHBand="0" w:noVBand="0"/>
      </w:tblPr>
      <w:tblGrid>
        <w:gridCol w:w="5157"/>
        <w:gridCol w:w="4874"/>
        <w:gridCol w:w="236"/>
      </w:tblGrid>
      <w:tr w:rsidR="00024DE1" w:rsidRPr="00257DD9" w:rsidTr="00024DE1">
        <w:tc>
          <w:tcPr>
            <w:tcW w:w="515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4BACC6"/>
          </w:tcPr>
          <w:p w:rsidR="00024DE1" w:rsidRPr="00257DD9" w:rsidRDefault="00024DE1" w:rsidP="00024DE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Задачи</w:t>
            </w:r>
          </w:p>
        </w:tc>
        <w:tc>
          <w:tcPr>
            <w:tcW w:w="4874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024DE1" w:rsidRPr="00257DD9" w:rsidRDefault="00024DE1" w:rsidP="00024DE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Основные формы работы</w:t>
            </w:r>
          </w:p>
        </w:tc>
        <w:tc>
          <w:tcPr>
            <w:tcW w:w="236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024DE1" w:rsidRPr="00257DD9" w:rsidRDefault="00024DE1" w:rsidP="00024DE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024DE1" w:rsidRPr="00257DD9" w:rsidTr="00024DE1">
        <w:tc>
          <w:tcPr>
            <w:tcW w:w="515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024DE1" w:rsidRPr="00257DD9" w:rsidRDefault="00024DE1" w:rsidP="00024DE1">
            <w:pPr>
              <w:pStyle w:val="afb"/>
              <w:numPr>
                <w:ilvl w:val="0"/>
                <w:numId w:val="4"/>
              </w:numPr>
              <w:snapToGrid w:val="0"/>
              <w:spacing w:before="0" w:after="0" w:line="360" w:lineRule="auto"/>
              <w:ind w:left="426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57DD9">
              <w:rPr>
                <w:rFonts w:cs="Times New Roman"/>
                <w:color w:val="000000"/>
                <w:sz w:val="28"/>
                <w:szCs w:val="28"/>
              </w:rPr>
              <w:t>Вовлечь как можно больше ребят  в различные формы организации досуга.</w:t>
            </w:r>
          </w:p>
          <w:p w:rsidR="00024DE1" w:rsidRPr="00257DD9" w:rsidRDefault="00024DE1" w:rsidP="00024DE1">
            <w:pPr>
              <w:pStyle w:val="afb"/>
              <w:numPr>
                <w:ilvl w:val="0"/>
                <w:numId w:val="4"/>
              </w:numPr>
              <w:spacing w:after="0" w:line="360" w:lineRule="auto"/>
              <w:ind w:left="426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57DD9">
              <w:rPr>
                <w:rFonts w:cs="Times New Roman"/>
                <w:color w:val="000000"/>
                <w:sz w:val="28"/>
                <w:szCs w:val="28"/>
              </w:rPr>
              <w:t>Организовать деятельность творческих мастерских.</w:t>
            </w:r>
          </w:p>
        </w:tc>
        <w:tc>
          <w:tcPr>
            <w:tcW w:w="4874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024DE1" w:rsidRPr="00257DD9" w:rsidRDefault="00024DE1" w:rsidP="00024DE1">
            <w:pPr>
              <w:pStyle w:val="afc"/>
              <w:numPr>
                <w:ilvl w:val="0"/>
                <w:numId w:val="29"/>
              </w:numPr>
              <w:snapToGrid w:val="0"/>
              <w:spacing w:after="0" w:line="360" w:lineRule="auto"/>
              <w:ind w:left="307"/>
              <w:rPr>
                <w:rFonts w:cs="Times New Roman"/>
                <w:sz w:val="28"/>
                <w:szCs w:val="28"/>
              </w:rPr>
            </w:pPr>
            <w:r w:rsidRPr="00257DD9">
              <w:rPr>
                <w:rFonts w:cs="Times New Roman"/>
                <w:sz w:val="28"/>
                <w:szCs w:val="28"/>
              </w:rPr>
              <w:t>Мероприятия различной направленности</w:t>
            </w:r>
            <w:r w:rsidR="0023190A" w:rsidRPr="00257DD9">
              <w:rPr>
                <w:rFonts w:cs="Times New Roman"/>
                <w:sz w:val="28"/>
                <w:szCs w:val="28"/>
              </w:rPr>
              <w:t>;</w:t>
            </w:r>
          </w:p>
          <w:p w:rsidR="00024DE1" w:rsidRPr="00257DD9" w:rsidRDefault="00024DE1" w:rsidP="00024DE1">
            <w:pPr>
              <w:pStyle w:val="afc"/>
              <w:numPr>
                <w:ilvl w:val="0"/>
                <w:numId w:val="29"/>
              </w:numPr>
              <w:spacing w:after="0" w:line="360" w:lineRule="auto"/>
              <w:ind w:left="307"/>
              <w:rPr>
                <w:rFonts w:cs="Times New Roman"/>
                <w:sz w:val="28"/>
                <w:szCs w:val="28"/>
              </w:rPr>
            </w:pPr>
            <w:r w:rsidRPr="00257DD9">
              <w:rPr>
                <w:rFonts w:cs="Times New Roman"/>
                <w:sz w:val="28"/>
                <w:szCs w:val="28"/>
              </w:rPr>
              <w:t>Игры</w:t>
            </w:r>
            <w:r w:rsidR="0023190A" w:rsidRPr="00257DD9">
              <w:rPr>
                <w:rFonts w:cs="Times New Roman"/>
                <w:sz w:val="28"/>
                <w:szCs w:val="28"/>
              </w:rPr>
              <w:t>;</w:t>
            </w:r>
          </w:p>
          <w:p w:rsidR="00024DE1" w:rsidRPr="00257DD9" w:rsidRDefault="007E6ECE" w:rsidP="00024DE1">
            <w:pPr>
              <w:pStyle w:val="afc"/>
              <w:numPr>
                <w:ilvl w:val="0"/>
                <w:numId w:val="29"/>
              </w:numPr>
              <w:spacing w:after="0" w:line="360" w:lineRule="auto"/>
              <w:ind w:left="307"/>
              <w:rPr>
                <w:rFonts w:cs="Times New Roman"/>
                <w:sz w:val="28"/>
                <w:szCs w:val="28"/>
              </w:rPr>
            </w:pPr>
            <w:r w:rsidRPr="00257DD9">
              <w:rPr>
                <w:rFonts w:cs="Times New Roman"/>
                <w:sz w:val="28"/>
                <w:szCs w:val="28"/>
              </w:rPr>
              <w:t xml:space="preserve">Проведение праздников, </w:t>
            </w:r>
            <w:r w:rsidR="004B6599" w:rsidRPr="00257DD9">
              <w:rPr>
                <w:rFonts w:cs="Times New Roman"/>
                <w:sz w:val="28"/>
                <w:szCs w:val="28"/>
              </w:rPr>
              <w:t>конкурсов, викторин</w:t>
            </w:r>
            <w:r w:rsidR="0023190A" w:rsidRPr="00257DD9">
              <w:rPr>
                <w:rFonts w:cs="Times New Roman"/>
                <w:sz w:val="28"/>
                <w:szCs w:val="28"/>
              </w:rPr>
              <w:t>, выставок;</w:t>
            </w:r>
          </w:p>
          <w:p w:rsidR="00024DE1" w:rsidRPr="00257DD9" w:rsidRDefault="00024DE1" w:rsidP="00024DE1">
            <w:pPr>
              <w:pStyle w:val="afc"/>
              <w:numPr>
                <w:ilvl w:val="0"/>
                <w:numId w:val="29"/>
              </w:numPr>
              <w:spacing w:after="0" w:line="360" w:lineRule="auto"/>
              <w:ind w:left="307"/>
              <w:rPr>
                <w:rFonts w:cs="Times New Roman"/>
                <w:sz w:val="28"/>
                <w:szCs w:val="28"/>
              </w:rPr>
            </w:pPr>
            <w:r w:rsidRPr="00257DD9">
              <w:rPr>
                <w:rFonts w:cs="Times New Roman"/>
                <w:sz w:val="28"/>
                <w:szCs w:val="28"/>
              </w:rPr>
              <w:t>Тематические сборы и линейки.</w:t>
            </w:r>
          </w:p>
        </w:tc>
        <w:tc>
          <w:tcPr>
            <w:tcW w:w="236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024DE1" w:rsidRPr="00257DD9" w:rsidRDefault="00024DE1" w:rsidP="00024DE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DE1" w:rsidRPr="00257DD9" w:rsidRDefault="00024DE1" w:rsidP="00024DE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DE1" w:rsidRPr="00257DD9" w:rsidRDefault="00024DE1" w:rsidP="00024DE1">
            <w:pPr>
              <w:spacing w:after="120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435" w:rsidRPr="00257DD9" w:rsidRDefault="000D0435">
      <w:pPr>
        <w:pStyle w:val="afb"/>
        <w:spacing w:after="0" w:line="276" w:lineRule="auto"/>
        <w:ind w:firstLine="567"/>
        <w:jc w:val="both"/>
        <w:rPr>
          <w:rFonts w:cs="Times New Roman"/>
          <w:b/>
          <w:color w:val="000000"/>
          <w:sz w:val="28"/>
          <w:szCs w:val="28"/>
        </w:rPr>
      </w:pPr>
    </w:p>
    <w:p w:rsidR="008B6F0E" w:rsidRPr="00257DD9" w:rsidRDefault="00024DE1" w:rsidP="008B6F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257DD9">
        <w:rPr>
          <w:rFonts w:ascii="Times New Roman" w:hAnsi="Times New Roman" w:cs="Times New Roman"/>
          <w:sz w:val="28"/>
          <w:szCs w:val="28"/>
        </w:rPr>
        <w:t>Досуговая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</w:t>
      </w:r>
      <w:r w:rsidR="008B6F0E" w:rsidRPr="00257DD9">
        <w:rPr>
          <w:rFonts w:ascii="Times New Roman" w:hAnsi="Times New Roman" w:cs="Times New Roman"/>
          <w:sz w:val="28"/>
          <w:szCs w:val="28"/>
        </w:rPr>
        <w:t xml:space="preserve"> его в лагере</w:t>
      </w:r>
      <w:r w:rsidR="0023190A" w:rsidRPr="00257DD9">
        <w:rPr>
          <w:rFonts w:ascii="Times New Roman" w:hAnsi="Times New Roman" w:cs="Times New Roman"/>
          <w:sz w:val="28"/>
          <w:szCs w:val="28"/>
        </w:rPr>
        <w:t>.</w:t>
      </w:r>
    </w:p>
    <w:p w:rsidR="008B6F0E" w:rsidRPr="00257DD9" w:rsidRDefault="008B6F0E" w:rsidP="008B6F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F0E" w:rsidRPr="00257DD9" w:rsidRDefault="008B6F0E" w:rsidP="008B6F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F0E" w:rsidRPr="00257DD9" w:rsidRDefault="008B6F0E" w:rsidP="008B6F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F0E" w:rsidRPr="00257DD9" w:rsidRDefault="008B6F0E" w:rsidP="008B6F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DD78B8" w:rsidP="00582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pict>
          <v:roundrect id="_x0000_s1063" style="position:absolute;left:0;text-align:left;margin-left:27.6pt;margin-top:17.2pt;width:406.9pt;height:64.35pt;z-index:251660288" arcsize="10923f" fillcolor="#fde9d9" strokecolor="#fabf8f" strokeweight=".35mm">
            <v:fill color2="#fabf8f" angle="315" focus="50%" type="gradient"/>
            <v:stroke color2="#054070" joinstyle="miter"/>
            <v:shadow on="t" color="#974706" opacity="32786f" offset=".35mm,.62mm"/>
            <v:textbox style="mso-next-textbox:#_x0000_s1063;mso-rotate-with-shape:t">
              <w:txbxContent>
                <w:p w:rsidR="00DD78B8" w:rsidRDefault="00DD78B8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Социальный  модуль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</w:rPr>
        <w:pict>
          <v:shape id="_x0000_s1031" type="#_x0000_t202" style="position:absolute;left:0;text-align:left;margin-left:-5.9pt;margin-top:.4pt;width:523.75pt;height:165.55pt;z-index:251645952;mso-wrap-distance-left:0;mso-position-horizontal-relative:margin" stroked="f">
            <v:fill opacity="0" color2="black"/>
            <v:textbox style="mso-next-textbox:#_x0000_s1031" inset="0,0,0,0">
              <w:txbxContent>
                <w:p w:rsidR="00DD78B8" w:rsidRDefault="00DD78B8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tbl>
      <w:tblPr>
        <w:tblpPr w:leftFromText="180" w:rightFromText="180" w:vertAnchor="text" w:horzAnchor="margin" w:tblpY="485"/>
        <w:tblW w:w="10125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  <w:gridCol w:w="236"/>
      </w:tblGrid>
      <w:tr w:rsidR="00024DE1" w:rsidRPr="00257DD9" w:rsidTr="00024DE1">
        <w:tc>
          <w:tcPr>
            <w:tcW w:w="507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4BACC6"/>
          </w:tcPr>
          <w:p w:rsidR="00024DE1" w:rsidRPr="00257DD9" w:rsidRDefault="00024DE1" w:rsidP="00024DE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Задачи</w:t>
            </w:r>
          </w:p>
        </w:tc>
        <w:tc>
          <w:tcPr>
            <w:tcW w:w="4819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4BACC6"/>
          </w:tcPr>
          <w:p w:rsidR="00024DE1" w:rsidRPr="00257DD9" w:rsidRDefault="00024DE1" w:rsidP="00024DE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Основные формы работы</w:t>
            </w:r>
          </w:p>
        </w:tc>
        <w:tc>
          <w:tcPr>
            <w:tcW w:w="236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024DE1" w:rsidRPr="00257DD9" w:rsidRDefault="00024DE1" w:rsidP="00024DE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024DE1" w:rsidRPr="00257DD9" w:rsidTr="00024DE1">
        <w:tc>
          <w:tcPr>
            <w:tcW w:w="507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024DE1" w:rsidRPr="00257DD9" w:rsidRDefault="00024DE1" w:rsidP="00024DE1">
            <w:pPr>
              <w:numPr>
                <w:ilvl w:val="0"/>
                <w:numId w:val="14"/>
              </w:numPr>
              <w:snapToGrid w:val="0"/>
              <w:spacing w:after="0"/>
              <w:ind w:left="284" w:right="-9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Создать условия для развития личности;</w:t>
            </w:r>
          </w:p>
          <w:p w:rsidR="00024DE1" w:rsidRPr="00257DD9" w:rsidRDefault="00024DE1" w:rsidP="00024DE1">
            <w:pPr>
              <w:numPr>
                <w:ilvl w:val="0"/>
                <w:numId w:val="14"/>
              </w:numPr>
              <w:spacing w:after="0"/>
              <w:ind w:left="284" w:right="-9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Развивать мотивацию личности к познанию и творчеству;</w:t>
            </w:r>
          </w:p>
          <w:p w:rsidR="00024DE1" w:rsidRPr="00257DD9" w:rsidRDefault="00024DE1" w:rsidP="00024DE1">
            <w:pPr>
              <w:numPr>
                <w:ilvl w:val="0"/>
                <w:numId w:val="14"/>
              </w:numPr>
              <w:spacing w:after="0"/>
              <w:ind w:left="284" w:right="-9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Способствовать созданию эмоционального благополучия;</w:t>
            </w:r>
          </w:p>
          <w:p w:rsidR="00024DE1" w:rsidRPr="00257DD9" w:rsidRDefault="00024DE1" w:rsidP="00024DE1">
            <w:pPr>
              <w:numPr>
                <w:ilvl w:val="0"/>
                <w:numId w:val="14"/>
              </w:numPr>
              <w:spacing w:after="0"/>
              <w:ind w:left="284" w:right="-9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Приобщать к общечеловеческим ценностям;</w:t>
            </w:r>
          </w:p>
          <w:p w:rsidR="00024DE1" w:rsidRPr="00257DD9" w:rsidRDefault="00024DE1" w:rsidP="00024DE1">
            <w:pPr>
              <w:numPr>
                <w:ilvl w:val="0"/>
                <w:numId w:val="14"/>
              </w:numPr>
              <w:spacing w:after="0"/>
              <w:ind w:left="284" w:right="-9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Развивать интеллектуальную и духовную стороны личности ребенка;</w:t>
            </w:r>
          </w:p>
          <w:p w:rsidR="00024DE1" w:rsidRPr="00257DD9" w:rsidRDefault="00024DE1" w:rsidP="00024DE1">
            <w:pPr>
              <w:numPr>
                <w:ilvl w:val="0"/>
                <w:numId w:val="14"/>
              </w:numPr>
              <w:spacing w:after="0"/>
              <w:ind w:left="284" w:right="-9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57DD9">
              <w:rPr>
                <w:rFonts w:ascii="Times New Roman" w:hAnsi="Times New Roman" w:cs="Times New Roman"/>
                <w:sz w:val="28"/>
                <w:szCs w:val="28"/>
              </w:rPr>
              <w:t>Осуществлять профилактику и коррекцию психического и физического здоровья детей.</w:t>
            </w:r>
          </w:p>
        </w:tc>
        <w:tc>
          <w:tcPr>
            <w:tcW w:w="4819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024DE1" w:rsidRPr="00257DD9" w:rsidRDefault="00024DE1" w:rsidP="00024DE1">
            <w:pPr>
              <w:pStyle w:val="afc"/>
              <w:numPr>
                <w:ilvl w:val="0"/>
                <w:numId w:val="29"/>
              </w:numPr>
              <w:snapToGrid w:val="0"/>
              <w:spacing w:after="0" w:line="360" w:lineRule="auto"/>
              <w:ind w:left="307"/>
              <w:rPr>
                <w:rFonts w:cs="Times New Roman"/>
                <w:sz w:val="28"/>
                <w:szCs w:val="28"/>
              </w:rPr>
            </w:pPr>
            <w:r w:rsidRPr="00257DD9">
              <w:rPr>
                <w:rFonts w:cs="Times New Roman"/>
                <w:sz w:val="28"/>
                <w:szCs w:val="28"/>
              </w:rPr>
              <w:t>Мероприятия различной направленности</w:t>
            </w:r>
            <w:r w:rsidR="000178EB" w:rsidRPr="00257DD9">
              <w:rPr>
                <w:rFonts w:cs="Times New Roman"/>
                <w:sz w:val="28"/>
                <w:szCs w:val="28"/>
              </w:rPr>
              <w:t>;</w:t>
            </w:r>
          </w:p>
          <w:p w:rsidR="00024DE1" w:rsidRPr="00257DD9" w:rsidRDefault="00024DE1" w:rsidP="00024DE1">
            <w:pPr>
              <w:pStyle w:val="afc"/>
              <w:numPr>
                <w:ilvl w:val="0"/>
                <w:numId w:val="29"/>
              </w:numPr>
              <w:spacing w:after="0" w:line="360" w:lineRule="auto"/>
              <w:ind w:left="307"/>
              <w:rPr>
                <w:rFonts w:cs="Times New Roman"/>
                <w:sz w:val="28"/>
                <w:szCs w:val="28"/>
              </w:rPr>
            </w:pPr>
            <w:r w:rsidRPr="00257DD9">
              <w:rPr>
                <w:rFonts w:cs="Times New Roman"/>
                <w:sz w:val="28"/>
                <w:szCs w:val="28"/>
              </w:rPr>
              <w:t>Игры</w:t>
            </w:r>
            <w:r w:rsidR="000178EB" w:rsidRPr="00257DD9">
              <w:rPr>
                <w:rFonts w:cs="Times New Roman"/>
                <w:sz w:val="28"/>
                <w:szCs w:val="28"/>
              </w:rPr>
              <w:t>;</w:t>
            </w:r>
          </w:p>
          <w:p w:rsidR="00024DE1" w:rsidRPr="00257DD9" w:rsidRDefault="00024DE1" w:rsidP="00024DE1">
            <w:pPr>
              <w:pStyle w:val="afc"/>
              <w:numPr>
                <w:ilvl w:val="0"/>
                <w:numId w:val="29"/>
              </w:numPr>
              <w:spacing w:after="0" w:line="360" w:lineRule="auto"/>
              <w:ind w:left="307"/>
              <w:rPr>
                <w:rFonts w:cs="Times New Roman"/>
                <w:sz w:val="28"/>
                <w:szCs w:val="28"/>
              </w:rPr>
            </w:pPr>
            <w:r w:rsidRPr="00257DD9">
              <w:rPr>
                <w:rFonts w:cs="Times New Roman"/>
                <w:sz w:val="28"/>
                <w:szCs w:val="28"/>
              </w:rPr>
              <w:t>Пров</w:t>
            </w:r>
            <w:r w:rsidR="004B6599" w:rsidRPr="00257DD9">
              <w:rPr>
                <w:rFonts w:cs="Times New Roman"/>
                <w:sz w:val="28"/>
                <w:szCs w:val="28"/>
              </w:rPr>
              <w:t>едение праздников, конкурсов, демонстрация фильмов с соответс</w:t>
            </w:r>
            <w:r w:rsidR="000178EB" w:rsidRPr="00257DD9">
              <w:rPr>
                <w:rFonts w:cs="Times New Roman"/>
                <w:sz w:val="28"/>
                <w:szCs w:val="28"/>
              </w:rPr>
              <w:t>твующей тематикой;</w:t>
            </w:r>
          </w:p>
          <w:p w:rsidR="00024DE1" w:rsidRPr="00257DD9" w:rsidRDefault="00024DE1" w:rsidP="00024DE1">
            <w:pPr>
              <w:pStyle w:val="afc"/>
              <w:numPr>
                <w:ilvl w:val="0"/>
                <w:numId w:val="29"/>
              </w:numPr>
              <w:spacing w:after="0" w:line="360" w:lineRule="auto"/>
              <w:ind w:left="307"/>
              <w:rPr>
                <w:rFonts w:cs="Times New Roman"/>
                <w:sz w:val="28"/>
                <w:szCs w:val="28"/>
              </w:rPr>
            </w:pPr>
            <w:r w:rsidRPr="00257DD9">
              <w:rPr>
                <w:rFonts w:cs="Times New Roman"/>
                <w:sz w:val="28"/>
                <w:szCs w:val="28"/>
              </w:rPr>
              <w:t>Тематические сборы и линейки.</w:t>
            </w:r>
          </w:p>
        </w:tc>
        <w:tc>
          <w:tcPr>
            <w:tcW w:w="236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024DE1" w:rsidRPr="00257DD9" w:rsidRDefault="00024DE1" w:rsidP="00024DE1">
            <w:pPr>
              <w:snapToGri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DE1" w:rsidRPr="00257DD9" w:rsidRDefault="00024DE1" w:rsidP="00024DE1">
            <w:pPr>
              <w:spacing w:after="120"/>
              <w:ind w:left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DE1" w:rsidRPr="00257DD9" w:rsidRDefault="00024DE1" w:rsidP="00024DE1">
            <w:pPr>
              <w:spacing w:after="120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sz w:val="40"/>
          <w:szCs w:val="40"/>
        </w:rPr>
      </w:pPr>
      <w:r w:rsidRPr="00257DD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D0435" w:rsidRPr="00257DD9" w:rsidRDefault="000D0435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DD9" w:rsidRDefault="00CA57EE" w:rsidP="00257D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5045" cy="2375535"/>
            <wp:effectExtent l="19050" t="0" r="825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37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6F0E" w:rsidRPr="00257DD9" w:rsidRDefault="00DD78B8" w:rsidP="00257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pict>
          <v:shape id="_x0000_s1032" type="#_x0000_t202" style="position:absolute;margin-left:14.2pt;margin-top:25.15pt;width:105.85pt;height:39.1pt;z-index:251646976;mso-wrap-distance-left:0;mso-position-horizontal-relative:margin" stroked="f">
            <v:fill opacity="0" color2="black"/>
            <v:textbox style="mso-next-textbox:#_x0000_s1032" inset="0,0,0,0">
              <w:txbxContent>
                <w:p w:rsidR="00DD78B8" w:rsidRDefault="00DD78B8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  <w:r w:rsidR="008B6F0E" w:rsidRPr="00257DD9">
        <w:rPr>
          <w:rFonts w:ascii="Times New Roman" w:hAnsi="Times New Roman" w:cs="Times New Roman"/>
          <w:b/>
          <w:iCs/>
          <w:color w:val="4F81BD"/>
          <w:sz w:val="40"/>
          <w:szCs w:val="40"/>
        </w:rPr>
        <w:t>Условия реализации программы.</w:t>
      </w:r>
    </w:p>
    <w:p w:rsidR="008B6F0E" w:rsidRPr="00257DD9" w:rsidRDefault="008B6F0E" w:rsidP="008B6F0E">
      <w:pPr>
        <w:rPr>
          <w:rFonts w:ascii="Times New Roman" w:hAnsi="Times New Roman" w:cs="Times New Roman"/>
          <w:b/>
          <w:color w:val="4F81BD"/>
          <w:sz w:val="32"/>
          <w:szCs w:val="32"/>
        </w:rPr>
      </w:pPr>
    </w:p>
    <w:p w:rsidR="000D0435" w:rsidRPr="00257DD9" w:rsidRDefault="000D0435" w:rsidP="00257DD9">
      <w:pPr>
        <w:pStyle w:val="textbody"/>
        <w:tabs>
          <w:tab w:val="left" w:pos="426"/>
        </w:tabs>
        <w:spacing w:line="276" w:lineRule="auto"/>
        <w:ind w:left="567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7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F0E" w:rsidRPr="00257DD9">
        <w:rPr>
          <w:rFonts w:ascii="Times New Roman" w:hAnsi="Times New Roman" w:cs="Times New Roman"/>
          <w:b/>
          <w:sz w:val="28"/>
          <w:szCs w:val="28"/>
        </w:rPr>
        <w:t xml:space="preserve">         1.</w:t>
      </w:r>
      <w:r w:rsidRPr="00257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DD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Нормативно-правовые условия:</w:t>
      </w:r>
    </w:p>
    <w:p w:rsidR="000D0435" w:rsidRPr="00257DD9" w:rsidRDefault="00235D7C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 xml:space="preserve">Закон «Об образовании в </w:t>
      </w:r>
      <w:r w:rsidR="000D0435" w:rsidRPr="00257DD9">
        <w:rPr>
          <w:rFonts w:ascii="Times New Roman" w:hAnsi="Times New Roman" w:cs="Times New Roman"/>
          <w:sz w:val="28"/>
          <w:szCs w:val="28"/>
        </w:rPr>
        <w:t>РФ»</w:t>
      </w:r>
      <w:r w:rsidRPr="00257DD9">
        <w:rPr>
          <w:rFonts w:ascii="Times New Roman" w:hAnsi="Times New Roman" w:cs="Times New Roman"/>
          <w:sz w:val="28"/>
          <w:szCs w:val="28"/>
        </w:rPr>
        <w:t xml:space="preserve"> № 273 ФЗ.</w:t>
      </w:r>
    </w:p>
    <w:p w:rsidR="000D0435" w:rsidRPr="00257DD9" w:rsidRDefault="000D0435" w:rsidP="00235D7C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DD9">
        <w:rPr>
          <w:rFonts w:ascii="Times New Roman" w:hAnsi="Times New Roman" w:cs="Times New Roman"/>
          <w:color w:val="000000"/>
          <w:sz w:val="28"/>
          <w:szCs w:val="28"/>
        </w:rPr>
        <w:t>Конвенц</w:t>
      </w:r>
      <w:r w:rsidR="00235D7C" w:rsidRPr="00257DD9">
        <w:rPr>
          <w:rFonts w:ascii="Times New Roman" w:hAnsi="Times New Roman" w:cs="Times New Roman"/>
          <w:color w:val="000000"/>
          <w:sz w:val="28"/>
          <w:szCs w:val="28"/>
        </w:rPr>
        <w:t>ия о правах ребенка, ООН, 1991г.</w:t>
      </w:r>
    </w:p>
    <w:p w:rsidR="000D0435" w:rsidRPr="00257DD9" w:rsidRDefault="000D0435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DD9">
        <w:rPr>
          <w:rFonts w:ascii="Times New Roman" w:hAnsi="Times New Roman" w:cs="Times New Roman"/>
          <w:color w:val="000000"/>
          <w:sz w:val="28"/>
          <w:szCs w:val="28"/>
        </w:rPr>
        <w:t>Положение о</w:t>
      </w:r>
      <w:r w:rsidR="000178EB" w:rsidRPr="00257DD9">
        <w:rPr>
          <w:rFonts w:ascii="Times New Roman" w:hAnsi="Times New Roman" w:cs="Times New Roman"/>
          <w:color w:val="000000"/>
          <w:sz w:val="28"/>
          <w:szCs w:val="28"/>
        </w:rPr>
        <w:t xml:space="preserve"> летнем лагере дневного пребывания учащихся МБОУ </w:t>
      </w:r>
      <w:r w:rsidR="00AF7B7B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97BB5" w:rsidRPr="00257DD9">
        <w:rPr>
          <w:rFonts w:ascii="Times New Roman" w:hAnsi="Times New Roman" w:cs="Times New Roman"/>
          <w:color w:val="000000"/>
          <w:sz w:val="28"/>
          <w:szCs w:val="28"/>
        </w:rPr>
        <w:t>.Керчи РК «Школа №28</w:t>
      </w:r>
      <w:r w:rsidR="00483952" w:rsidRPr="00483952">
        <w:rPr>
          <w:rFonts w:ascii="Times New Roman" w:hAnsi="Times New Roman" w:cs="Times New Roman"/>
          <w:sz w:val="28"/>
          <w:szCs w:val="24"/>
        </w:rPr>
        <w:t xml:space="preserve"> имени героев Эльтигена</w:t>
      </w:r>
      <w:r w:rsidR="00697BB5" w:rsidRPr="00257DD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D0435" w:rsidRPr="00257DD9" w:rsidRDefault="000D0435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DD9">
        <w:rPr>
          <w:rFonts w:ascii="Times New Roman" w:hAnsi="Times New Roman" w:cs="Times New Roman"/>
          <w:color w:val="000000"/>
          <w:sz w:val="28"/>
          <w:szCs w:val="28"/>
        </w:rPr>
        <w:t>Правила внутреннего распорядка</w:t>
      </w:r>
      <w:r w:rsidR="000178EB" w:rsidRPr="00257DD9">
        <w:rPr>
          <w:rFonts w:ascii="Times New Roman" w:hAnsi="Times New Roman" w:cs="Times New Roman"/>
          <w:color w:val="000000"/>
          <w:sz w:val="28"/>
          <w:szCs w:val="28"/>
        </w:rPr>
        <w:t xml:space="preserve"> летнего оздоровительного лагеря дневного пребывания «</w:t>
      </w:r>
      <w:r w:rsidR="00697BB5" w:rsidRPr="00257DD9">
        <w:rPr>
          <w:rFonts w:ascii="Times New Roman" w:hAnsi="Times New Roman" w:cs="Times New Roman"/>
          <w:color w:val="000000"/>
          <w:sz w:val="28"/>
          <w:szCs w:val="28"/>
        </w:rPr>
        <w:t>Солнышко</w:t>
      </w:r>
      <w:r w:rsidR="000178EB" w:rsidRPr="00257DD9">
        <w:rPr>
          <w:rFonts w:ascii="Times New Roman" w:hAnsi="Times New Roman" w:cs="Times New Roman"/>
          <w:color w:val="000000"/>
          <w:sz w:val="28"/>
          <w:szCs w:val="28"/>
        </w:rPr>
        <w:t>» с дневным пребыванием детей.</w:t>
      </w:r>
    </w:p>
    <w:p w:rsidR="000D0435" w:rsidRPr="00257DD9" w:rsidRDefault="000D0435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DD9">
        <w:rPr>
          <w:rFonts w:ascii="Times New Roman" w:hAnsi="Times New Roman" w:cs="Times New Roman"/>
          <w:color w:val="000000"/>
          <w:sz w:val="28"/>
          <w:szCs w:val="28"/>
        </w:rPr>
        <w:t>Правила по технике безопасности, пожарной безопасности.</w:t>
      </w:r>
    </w:p>
    <w:p w:rsidR="000D0435" w:rsidRPr="00257DD9" w:rsidRDefault="000D0435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DD9">
        <w:rPr>
          <w:rFonts w:ascii="Times New Roman" w:hAnsi="Times New Roman" w:cs="Times New Roman"/>
          <w:color w:val="000000"/>
          <w:sz w:val="28"/>
          <w:szCs w:val="28"/>
        </w:rPr>
        <w:t>Рекомендации по профилактике детского травматизма, предупреждению несчастных случаев с детьми в школьном</w:t>
      </w:r>
      <w:r w:rsidR="00DE0DFB" w:rsidRPr="00257DD9">
        <w:rPr>
          <w:rFonts w:ascii="Times New Roman" w:hAnsi="Times New Roman" w:cs="Times New Roman"/>
          <w:color w:val="000000"/>
          <w:sz w:val="28"/>
          <w:szCs w:val="28"/>
        </w:rPr>
        <w:t xml:space="preserve"> летнем</w:t>
      </w:r>
      <w:r w:rsidRPr="00257DD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DE0DFB" w:rsidRPr="00257DD9">
        <w:rPr>
          <w:rFonts w:ascii="Times New Roman" w:hAnsi="Times New Roman" w:cs="Times New Roman"/>
          <w:color w:val="000000"/>
          <w:sz w:val="28"/>
          <w:szCs w:val="28"/>
        </w:rPr>
        <w:t>здоровительном лагере с дневным пребыванием детей.</w:t>
      </w:r>
    </w:p>
    <w:p w:rsidR="000D0435" w:rsidRPr="00257DD9" w:rsidRDefault="000D0435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DD9">
        <w:rPr>
          <w:rFonts w:ascii="Times New Roman" w:hAnsi="Times New Roman" w:cs="Times New Roman"/>
          <w:color w:val="000000"/>
          <w:sz w:val="28"/>
          <w:szCs w:val="28"/>
        </w:rPr>
        <w:t>Инструкции по организации и проведению туристических походов и экскурсий.</w:t>
      </w:r>
    </w:p>
    <w:p w:rsidR="000D0435" w:rsidRPr="00257DD9" w:rsidRDefault="000D0435" w:rsidP="00235D7C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DD9">
        <w:rPr>
          <w:rFonts w:ascii="Times New Roman" w:hAnsi="Times New Roman" w:cs="Times New Roman"/>
          <w:color w:val="000000"/>
          <w:sz w:val="28"/>
          <w:szCs w:val="28"/>
        </w:rPr>
        <w:t>Должностные инструкции</w:t>
      </w:r>
      <w:r w:rsidR="00235D7C" w:rsidRPr="00257D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0435" w:rsidRPr="00257DD9" w:rsidRDefault="000D0435" w:rsidP="00235D7C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DD9">
        <w:rPr>
          <w:rFonts w:ascii="Times New Roman" w:hAnsi="Times New Roman" w:cs="Times New Roman"/>
          <w:color w:val="000000"/>
          <w:sz w:val="28"/>
          <w:szCs w:val="28"/>
        </w:rPr>
        <w:t>Заявления от родителей.</w:t>
      </w:r>
    </w:p>
    <w:p w:rsidR="000D0435" w:rsidRPr="00257DD9" w:rsidRDefault="000D0435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DD9">
        <w:rPr>
          <w:rFonts w:ascii="Times New Roman" w:hAnsi="Times New Roman" w:cs="Times New Roman"/>
          <w:color w:val="000000"/>
          <w:sz w:val="28"/>
          <w:szCs w:val="28"/>
        </w:rPr>
        <w:t>Планы работы.</w:t>
      </w:r>
    </w:p>
    <w:p w:rsidR="000D0435" w:rsidRPr="00257DD9" w:rsidRDefault="000D043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0435" w:rsidRPr="00257DD9" w:rsidRDefault="000D0435">
      <w:pPr>
        <w:pStyle w:val="textbody"/>
        <w:numPr>
          <w:ilvl w:val="1"/>
          <w:numId w:val="24"/>
        </w:numPr>
        <w:tabs>
          <w:tab w:val="left" w:pos="426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257DD9">
        <w:rPr>
          <w:rFonts w:ascii="Times New Roman" w:hAnsi="Times New Roman" w:cs="Times New Roman"/>
          <w:b/>
          <w:sz w:val="28"/>
          <w:szCs w:val="28"/>
          <w:u w:val="single"/>
        </w:rPr>
        <w:t>Кадровые условия</w:t>
      </w:r>
      <w:r w:rsidRPr="00257DD9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. </w:t>
      </w:r>
    </w:p>
    <w:p w:rsidR="000D0435" w:rsidRPr="00257DD9" w:rsidRDefault="000D0435">
      <w:pPr>
        <w:pStyle w:val="textbody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DD9">
        <w:rPr>
          <w:rFonts w:ascii="Times New Roman" w:hAnsi="Times New Roman" w:cs="Times New Roman"/>
          <w:color w:val="000000"/>
          <w:sz w:val="28"/>
          <w:szCs w:val="28"/>
        </w:rPr>
        <w:t>В соответствии со штатным расписанием в реализации программы участвуют:</w:t>
      </w:r>
    </w:p>
    <w:p w:rsidR="000D0435" w:rsidRPr="00257DD9" w:rsidRDefault="000D0435">
      <w:pPr>
        <w:ind w:firstLine="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7DD9">
        <w:rPr>
          <w:rFonts w:ascii="Times New Roman" w:hAnsi="Times New Roman" w:cs="Times New Roman"/>
          <w:b/>
          <w:bCs/>
          <w:sz w:val="28"/>
          <w:szCs w:val="28"/>
          <w:u w:val="single"/>
        </w:rPr>
        <w:t>Координатор смены:</w:t>
      </w:r>
    </w:p>
    <w:p w:rsidR="00DE0DFB" w:rsidRPr="00257DD9" w:rsidRDefault="000D0435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начальник ла</w:t>
      </w:r>
      <w:r w:rsidR="00DE0DFB" w:rsidRPr="00257DD9">
        <w:rPr>
          <w:rFonts w:ascii="Times New Roman" w:hAnsi="Times New Roman" w:cs="Times New Roman"/>
          <w:sz w:val="28"/>
          <w:szCs w:val="28"/>
        </w:rPr>
        <w:t>геря,</w:t>
      </w:r>
    </w:p>
    <w:p w:rsidR="000D0435" w:rsidRPr="00257DD9" w:rsidRDefault="00DE0DFB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 xml:space="preserve"> заместитель директора по </w:t>
      </w:r>
      <w:r w:rsidR="006B557B">
        <w:rPr>
          <w:rFonts w:ascii="Times New Roman" w:hAnsi="Times New Roman" w:cs="Times New Roman"/>
          <w:sz w:val="28"/>
          <w:szCs w:val="28"/>
        </w:rPr>
        <w:t>У</w:t>
      </w:r>
      <w:r w:rsidR="000D0435" w:rsidRPr="00257DD9">
        <w:rPr>
          <w:rFonts w:ascii="Times New Roman" w:hAnsi="Times New Roman" w:cs="Times New Roman"/>
          <w:sz w:val="28"/>
          <w:szCs w:val="28"/>
        </w:rPr>
        <w:t>ВР;</w:t>
      </w:r>
    </w:p>
    <w:p w:rsidR="000D0435" w:rsidRPr="00257DD9" w:rsidRDefault="000D043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7DD9">
        <w:rPr>
          <w:rFonts w:ascii="Times New Roman" w:hAnsi="Times New Roman" w:cs="Times New Roman"/>
          <w:b/>
          <w:sz w:val="28"/>
          <w:szCs w:val="28"/>
          <w:u w:val="single"/>
        </w:rPr>
        <w:t>Кураторы отрядов:</w:t>
      </w:r>
    </w:p>
    <w:p w:rsidR="000D0435" w:rsidRPr="00257DD9" w:rsidRDefault="000D0435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воспитатели отряда (из числа педагогов школы);</w:t>
      </w:r>
    </w:p>
    <w:p w:rsidR="000D0435" w:rsidRDefault="000D0435" w:rsidP="00483952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83952" w:rsidRPr="00257DD9" w:rsidRDefault="00483952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pStyle w:val="textbody"/>
        <w:numPr>
          <w:ilvl w:val="1"/>
          <w:numId w:val="24"/>
        </w:numPr>
        <w:tabs>
          <w:tab w:val="left" w:pos="426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257DD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Методические условия предусматривают:</w:t>
      </w:r>
    </w:p>
    <w:p w:rsidR="000D0435" w:rsidRPr="00257DD9" w:rsidRDefault="000D0435">
      <w:pPr>
        <w:pStyle w:val="textbody"/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0D0435" w:rsidRPr="00257DD9" w:rsidRDefault="000D0435">
      <w:pPr>
        <w:pStyle w:val="textbody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DD9">
        <w:rPr>
          <w:rFonts w:ascii="Times New Roman" w:hAnsi="Times New Roman" w:cs="Times New Roman"/>
          <w:color w:val="000000"/>
          <w:sz w:val="28"/>
          <w:szCs w:val="28"/>
        </w:rPr>
        <w:t>наличие необходимой документации, программы, плана;</w:t>
      </w:r>
    </w:p>
    <w:p w:rsidR="000D0435" w:rsidRPr="00257DD9" w:rsidRDefault="000D0435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DD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проведение инструктивно-методических сборов с педагогами до начала лагерной смены;</w:t>
      </w:r>
    </w:p>
    <w:p w:rsidR="000D0435" w:rsidRPr="00257DD9" w:rsidRDefault="000D0435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коллективные творческие дела</w:t>
      </w:r>
      <w:r w:rsidR="00DE0DFB" w:rsidRPr="00257DD9">
        <w:rPr>
          <w:rFonts w:ascii="Times New Roman" w:hAnsi="Times New Roman" w:cs="Times New Roman"/>
          <w:sz w:val="28"/>
          <w:szCs w:val="28"/>
        </w:rPr>
        <w:t>;</w:t>
      </w:r>
    </w:p>
    <w:p w:rsidR="000D0435" w:rsidRPr="00257DD9" w:rsidRDefault="000D0435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творческие мастерские</w:t>
      </w:r>
      <w:r w:rsidR="00DE0DFB" w:rsidRPr="00257DD9">
        <w:rPr>
          <w:rFonts w:ascii="Times New Roman" w:hAnsi="Times New Roman" w:cs="Times New Roman"/>
          <w:sz w:val="28"/>
          <w:szCs w:val="28"/>
        </w:rPr>
        <w:t>;</w:t>
      </w:r>
    </w:p>
    <w:p w:rsidR="000D0435" w:rsidRPr="00257DD9" w:rsidRDefault="000D0435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индивидуальная работа</w:t>
      </w:r>
      <w:r w:rsidR="00DE0DFB" w:rsidRPr="00257DD9">
        <w:rPr>
          <w:rFonts w:ascii="Times New Roman" w:hAnsi="Times New Roman" w:cs="Times New Roman"/>
          <w:sz w:val="28"/>
          <w:szCs w:val="28"/>
        </w:rPr>
        <w:t>;</w:t>
      </w:r>
    </w:p>
    <w:p w:rsidR="000D0435" w:rsidRPr="00257DD9" w:rsidRDefault="000D0435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тренинги</w:t>
      </w:r>
      <w:r w:rsidR="00DE0DFB" w:rsidRPr="00257DD9">
        <w:rPr>
          <w:rFonts w:ascii="Times New Roman" w:hAnsi="Times New Roman" w:cs="Times New Roman"/>
          <w:sz w:val="28"/>
          <w:szCs w:val="28"/>
        </w:rPr>
        <w:t>;</w:t>
      </w:r>
    </w:p>
    <w:p w:rsidR="000D0435" w:rsidRPr="00257DD9" w:rsidRDefault="00CA57EE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935" distR="114935" simplePos="0" relativeHeight="251663360" behindDoc="1" locked="0" layoutInCell="1" allowOverlap="1">
            <wp:simplePos x="0" y="0"/>
            <wp:positionH relativeFrom="column">
              <wp:posOffset>947420</wp:posOffset>
            </wp:positionH>
            <wp:positionV relativeFrom="paragraph">
              <wp:posOffset>1004570</wp:posOffset>
            </wp:positionV>
            <wp:extent cx="5191760" cy="3491865"/>
            <wp:effectExtent l="19050" t="0" r="8890" b="0"/>
            <wp:wrapNone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760" cy="3491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435" w:rsidRPr="00257DD9">
        <w:rPr>
          <w:rFonts w:ascii="Times New Roman" w:hAnsi="Times New Roman" w:cs="Times New Roman"/>
          <w:sz w:val="28"/>
          <w:szCs w:val="28"/>
        </w:rPr>
        <w:t>деловые и ролевые игры</w:t>
      </w:r>
      <w:r w:rsidR="00DE0DFB" w:rsidRPr="00257DD9">
        <w:rPr>
          <w:rFonts w:ascii="Times New Roman" w:hAnsi="Times New Roman" w:cs="Times New Roman"/>
          <w:sz w:val="28"/>
          <w:szCs w:val="28"/>
        </w:rPr>
        <w:t>.</w:t>
      </w:r>
    </w:p>
    <w:p w:rsidR="000D0435" w:rsidRPr="00257DD9" w:rsidRDefault="000D0435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D0435" w:rsidRPr="00257DD9" w:rsidRDefault="000D0435">
      <w:pPr>
        <w:pageBreakBefore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 w:rsidP="00A1062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57DD9">
        <w:rPr>
          <w:rFonts w:ascii="Times New Roman" w:hAnsi="Times New Roman" w:cs="Times New Roman"/>
          <w:b/>
          <w:sz w:val="48"/>
          <w:szCs w:val="48"/>
        </w:rPr>
        <w:t>Ожидаемые результаты</w:t>
      </w:r>
    </w:p>
    <w:p w:rsidR="000D0435" w:rsidRPr="00257DD9" w:rsidRDefault="00A1062E" w:rsidP="00A1062E">
      <w:pPr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b/>
          <w:sz w:val="48"/>
          <w:szCs w:val="48"/>
        </w:rPr>
        <w:t xml:space="preserve">           </w:t>
      </w:r>
      <w:r w:rsidR="000D0435" w:rsidRPr="00257DD9">
        <w:rPr>
          <w:rFonts w:ascii="Times New Roman" w:hAnsi="Times New Roman" w:cs="Times New Roman"/>
          <w:b/>
          <w:sz w:val="28"/>
          <w:szCs w:val="28"/>
        </w:rPr>
        <w:t xml:space="preserve">  В ходе реализации данной программы ожидается</w:t>
      </w:r>
      <w:r w:rsidR="000D0435" w:rsidRPr="00257DD9">
        <w:rPr>
          <w:rFonts w:ascii="Times New Roman" w:hAnsi="Times New Roman" w:cs="Times New Roman"/>
          <w:sz w:val="28"/>
          <w:szCs w:val="28"/>
        </w:rPr>
        <w:t>:</w:t>
      </w:r>
    </w:p>
    <w:p w:rsidR="000D0435" w:rsidRPr="00257DD9" w:rsidRDefault="000D043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Общее оздоровление воспитанников, укрепление их здоровья</w:t>
      </w:r>
    </w:p>
    <w:p w:rsidR="000D0435" w:rsidRPr="00257DD9" w:rsidRDefault="000D043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0D0435" w:rsidRPr="00257DD9" w:rsidRDefault="000D043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Получение участниками смены умений и навыков  индивидуальной и коллективной творческой и трудовой деятельности, социальной активности.</w:t>
      </w:r>
    </w:p>
    <w:p w:rsidR="000D0435" w:rsidRPr="00257DD9" w:rsidRDefault="000D043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Развитие коммуникативных способностей и толерантности.</w:t>
      </w:r>
    </w:p>
    <w:p w:rsidR="000D0435" w:rsidRPr="00257DD9" w:rsidRDefault="000D043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Повышение творческой активности детей путем вовлечения их в социально-значимую деятельность.</w:t>
      </w:r>
    </w:p>
    <w:p w:rsidR="000D0435" w:rsidRPr="00257DD9" w:rsidRDefault="000D043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Приобретение новых знаний и умений в результате занятий в кружках (разучивание песен, игр, составление проектов)</w:t>
      </w:r>
    </w:p>
    <w:p w:rsidR="000D0435" w:rsidRPr="00257DD9" w:rsidRDefault="000D043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Расширение кругозора детей.</w:t>
      </w:r>
    </w:p>
    <w:p w:rsidR="000D0435" w:rsidRPr="00257DD9" w:rsidRDefault="000D043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Повышение общей культуры учащихся, привитие им социально-нравственных норм.</w:t>
      </w:r>
    </w:p>
    <w:p w:rsidR="000D0435" w:rsidRPr="00257DD9" w:rsidRDefault="000D043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Личностный рост участников смены.</w:t>
      </w:r>
    </w:p>
    <w:p w:rsidR="00A1062E" w:rsidRPr="00257DD9" w:rsidRDefault="00A1062E" w:rsidP="00A1062E">
      <w:pPr>
        <w:rPr>
          <w:rFonts w:ascii="Times New Roman" w:hAnsi="Times New Roman" w:cs="Times New Roman"/>
          <w:b/>
          <w:sz w:val="32"/>
          <w:szCs w:val="32"/>
        </w:rPr>
      </w:pPr>
    </w:p>
    <w:p w:rsidR="00A1062E" w:rsidRPr="00257DD9" w:rsidRDefault="00A1062E" w:rsidP="00A1062E">
      <w:pPr>
        <w:rPr>
          <w:rFonts w:ascii="Times New Roman" w:hAnsi="Times New Roman" w:cs="Times New Roman"/>
          <w:b/>
          <w:sz w:val="32"/>
          <w:szCs w:val="32"/>
        </w:rPr>
      </w:pPr>
    </w:p>
    <w:p w:rsidR="000D0435" w:rsidRPr="00257DD9" w:rsidRDefault="000D0435" w:rsidP="00A1062E">
      <w:pPr>
        <w:rPr>
          <w:rFonts w:ascii="Times New Roman" w:hAnsi="Times New Roman" w:cs="Times New Roman"/>
          <w:b/>
          <w:sz w:val="32"/>
          <w:szCs w:val="32"/>
        </w:rPr>
      </w:pPr>
      <w:r w:rsidRPr="00257DD9">
        <w:rPr>
          <w:rFonts w:ascii="Times New Roman" w:hAnsi="Times New Roman" w:cs="Times New Roman"/>
          <w:b/>
          <w:sz w:val="32"/>
          <w:szCs w:val="32"/>
        </w:rPr>
        <w:t>Приложения:</w:t>
      </w:r>
    </w:p>
    <w:p w:rsidR="000D0435" w:rsidRPr="00257DD9" w:rsidRDefault="000D0435">
      <w:pPr>
        <w:numPr>
          <w:ilvl w:val="4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257DD9">
        <w:rPr>
          <w:rFonts w:ascii="Times New Roman" w:hAnsi="Times New Roman" w:cs="Times New Roman"/>
          <w:sz w:val="32"/>
          <w:szCs w:val="32"/>
        </w:rPr>
        <w:t>Режим дня</w:t>
      </w:r>
    </w:p>
    <w:p w:rsidR="000D0435" w:rsidRPr="00257DD9" w:rsidRDefault="00DD0E6D" w:rsidP="00DD0E6D">
      <w:pPr>
        <w:numPr>
          <w:ilvl w:val="4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257DD9">
        <w:rPr>
          <w:rFonts w:ascii="Times New Roman" w:hAnsi="Times New Roman" w:cs="Times New Roman"/>
          <w:sz w:val="32"/>
          <w:szCs w:val="32"/>
        </w:rPr>
        <w:t>План работы лагеря</w:t>
      </w:r>
    </w:p>
    <w:p w:rsidR="000D0435" w:rsidRPr="00257DD9" w:rsidRDefault="000D0435">
      <w:pPr>
        <w:numPr>
          <w:ilvl w:val="4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257DD9">
        <w:rPr>
          <w:rFonts w:ascii="Times New Roman" w:hAnsi="Times New Roman" w:cs="Times New Roman"/>
          <w:sz w:val="32"/>
          <w:szCs w:val="32"/>
        </w:rPr>
        <w:t>Законы и правила лагеря «</w:t>
      </w:r>
      <w:r w:rsidR="00697BB5" w:rsidRPr="00257DD9">
        <w:rPr>
          <w:rFonts w:ascii="Times New Roman" w:hAnsi="Times New Roman" w:cs="Times New Roman"/>
          <w:sz w:val="32"/>
          <w:szCs w:val="32"/>
        </w:rPr>
        <w:t>С</w:t>
      </w:r>
      <w:r w:rsidR="00CE276E" w:rsidRPr="00257DD9">
        <w:rPr>
          <w:rFonts w:ascii="Times New Roman" w:hAnsi="Times New Roman" w:cs="Times New Roman"/>
          <w:sz w:val="32"/>
          <w:szCs w:val="32"/>
        </w:rPr>
        <w:t>олнышко</w:t>
      </w:r>
      <w:r w:rsidRPr="00257DD9">
        <w:rPr>
          <w:rFonts w:ascii="Times New Roman" w:hAnsi="Times New Roman" w:cs="Times New Roman"/>
          <w:sz w:val="32"/>
          <w:szCs w:val="32"/>
        </w:rPr>
        <w:t>»</w:t>
      </w:r>
    </w:p>
    <w:p w:rsidR="000D0435" w:rsidRPr="00257DD9" w:rsidRDefault="000D0435">
      <w:pPr>
        <w:numPr>
          <w:ilvl w:val="4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257DD9">
        <w:rPr>
          <w:rFonts w:ascii="Times New Roman" w:hAnsi="Times New Roman" w:cs="Times New Roman"/>
          <w:sz w:val="32"/>
          <w:szCs w:val="32"/>
        </w:rPr>
        <w:t>Наша песня</w:t>
      </w:r>
    </w:p>
    <w:p w:rsidR="000D0435" w:rsidRPr="00257DD9" w:rsidRDefault="007E6ECE">
      <w:pPr>
        <w:numPr>
          <w:ilvl w:val="4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257DD9">
        <w:rPr>
          <w:rFonts w:ascii="Times New Roman" w:hAnsi="Times New Roman" w:cs="Times New Roman"/>
          <w:sz w:val="32"/>
          <w:szCs w:val="32"/>
        </w:rPr>
        <w:t xml:space="preserve">Примеры </w:t>
      </w:r>
      <w:proofErr w:type="spellStart"/>
      <w:r w:rsidRPr="00257DD9">
        <w:rPr>
          <w:rFonts w:ascii="Times New Roman" w:hAnsi="Times New Roman" w:cs="Times New Roman"/>
          <w:sz w:val="32"/>
          <w:szCs w:val="32"/>
        </w:rPr>
        <w:t>речё</w:t>
      </w:r>
      <w:r w:rsidR="000D0435" w:rsidRPr="00257DD9">
        <w:rPr>
          <w:rFonts w:ascii="Times New Roman" w:hAnsi="Times New Roman" w:cs="Times New Roman"/>
          <w:sz w:val="32"/>
          <w:szCs w:val="32"/>
        </w:rPr>
        <w:t>вок</w:t>
      </w:r>
      <w:proofErr w:type="spellEnd"/>
    </w:p>
    <w:p w:rsidR="000D0435" w:rsidRPr="00257DD9" w:rsidRDefault="000D0435">
      <w:pPr>
        <w:numPr>
          <w:ilvl w:val="4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257DD9">
        <w:rPr>
          <w:rFonts w:ascii="Times New Roman" w:hAnsi="Times New Roman" w:cs="Times New Roman"/>
          <w:sz w:val="32"/>
          <w:szCs w:val="32"/>
        </w:rPr>
        <w:t>Название, девиз отряда</w:t>
      </w:r>
    </w:p>
    <w:p w:rsidR="000D0435" w:rsidRPr="00257DD9" w:rsidRDefault="00DD0E6D">
      <w:pPr>
        <w:numPr>
          <w:ilvl w:val="4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257DD9">
        <w:rPr>
          <w:rFonts w:ascii="Times New Roman" w:hAnsi="Times New Roman" w:cs="Times New Roman"/>
          <w:sz w:val="32"/>
          <w:szCs w:val="32"/>
        </w:rPr>
        <w:t>Сценарии мероприятий</w:t>
      </w:r>
    </w:p>
    <w:p w:rsidR="000D0435" w:rsidRPr="00257DD9" w:rsidRDefault="000D0435">
      <w:pPr>
        <w:pStyle w:val="1"/>
        <w:pageBreakBefore/>
        <w:ind w:left="0" w:firstLine="567"/>
        <w:jc w:val="center"/>
        <w:rPr>
          <w:rFonts w:ascii="Times New Roman" w:hAnsi="Times New Roman"/>
          <w:b w:val="0"/>
        </w:rPr>
      </w:pPr>
    </w:p>
    <w:p w:rsidR="000D0435" w:rsidRPr="00257DD9" w:rsidRDefault="00CA57EE">
      <w:pPr>
        <w:pStyle w:val="1"/>
        <w:ind w:left="0"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935" distR="114935" simplePos="0" relativeHeight="251664384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-727710</wp:posOffset>
            </wp:positionV>
            <wp:extent cx="1409065" cy="1485265"/>
            <wp:effectExtent l="19050" t="0" r="635" b="0"/>
            <wp:wrapNone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485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8B8">
        <w:rPr>
          <w:rFonts w:ascii="Times New Roman" w:hAnsi="Times New Roman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83" type="#_x0000_t156" style="position:absolute;left:0;text-align:left;margin-left:143.05pt;margin-top:-16.75pt;width:303.15pt;height:54.3pt;z-index:251665408;mso-wrap-style:none;mso-position-horizontal-relative:text;mso-position-vertical-relative:text;v-text-anchor:middle" adj="1400" fillcolor="#a603ab" stroked="f">
            <v:fill color2="#a603ab" type="gradient"/>
            <v:shadow on="t" color="silver" opacity="52436f" offset="1.06mm,1.06mm"/>
            <v:textpath style="font-family:&quot;Times New Roman&quot;;v-text-kern:t" fitpath="t" xscale="f" string="Режим дня"/>
          </v:shape>
        </w:pict>
      </w:r>
      <w:r w:rsidR="00DD0E6D" w:rsidRPr="00257DD9">
        <w:rPr>
          <w:rFonts w:ascii="Times New Roman" w:hAnsi="Times New Roman"/>
        </w:rPr>
        <w:t>8.15-8.</w:t>
      </w:r>
      <w:r w:rsidR="000D0435" w:rsidRPr="00257DD9">
        <w:rPr>
          <w:rFonts w:ascii="Times New Roman" w:hAnsi="Times New Roman"/>
        </w:rPr>
        <w:t xml:space="preserve"> </w:t>
      </w:r>
      <w:r w:rsidR="00DD0E6D" w:rsidRPr="00257DD9">
        <w:rPr>
          <w:rFonts w:ascii="Times New Roman" w:hAnsi="Times New Roman"/>
        </w:rPr>
        <w:t>30  Приход воспитателей</w:t>
      </w:r>
    </w:p>
    <w:p w:rsidR="000D0435" w:rsidRPr="00257DD9" w:rsidRDefault="00CA57EE">
      <w:pPr>
        <w:autoSpaceDE w:val="0"/>
        <w:ind w:firstLine="567"/>
        <w:rPr>
          <w:rFonts w:ascii="Times New Roman" w:hAnsi="Times New Roman" w:cs="Times New Roman"/>
          <w:b/>
          <w:i/>
          <w:color w:val="80008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935" distR="114935" simplePos="0" relativeHeight="251648000" behindDoc="0" locked="0" layoutInCell="1" allowOverlap="1">
            <wp:simplePos x="0" y="0"/>
            <wp:positionH relativeFrom="column">
              <wp:posOffset>4161790</wp:posOffset>
            </wp:positionH>
            <wp:positionV relativeFrom="paragraph">
              <wp:posOffset>-26035</wp:posOffset>
            </wp:positionV>
            <wp:extent cx="1787525" cy="1630680"/>
            <wp:effectExtent l="19050" t="0" r="3175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630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435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8.30</w:t>
      </w:r>
      <w:r w:rsidR="000D0435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ab/>
        <w:t xml:space="preserve">             </w:t>
      </w:r>
      <w:r w:rsidR="00DE0DFB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8.30-8.40</w:t>
      </w:r>
      <w:r w:rsidR="00DD0E6D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 xml:space="preserve">            Прием </w:t>
      </w:r>
      <w:r w:rsidR="000D0435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 xml:space="preserve"> детей</w:t>
      </w:r>
    </w:p>
    <w:p w:rsidR="000D0435" w:rsidRPr="00257DD9" w:rsidRDefault="000D0435">
      <w:pPr>
        <w:autoSpaceDE w:val="0"/>
        <w:ind w:firstLine="567"/>
        <w:rPr>
          <w:rFonts w:ascii="Times New Roman" w:hAnsi="Times New Roman" w:cs="Times New Roman"/>
          <w:b/>
          <w:i/>
          <w:color w:val="800080"/>
          <w:sz w:val="28"/>
          <w:szCs w:val="28"/>
        </w:rPr>
      </w:pPr>
      <w:r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8.40</w:t>
      </w:r>
      <w:r w:rsidR="00DE0DFB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-</w:t>
      </w:r>
      <w:r w:rsidR="00CE276E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9.00</w:t>
      </w:r>
      <w:r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 xml:space="preserve">     </w:t>
      </w:r>
      <w:r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ab/>
      </w:r>
      <w:r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ab/>
        <w:t>Зарядка</w:t>
      </w:r>
    </w:p>
    <w:p w:rsidR="000D0435" w:rsidRPr="00257DD9" w:rsidRDefault="000D0435">
      <w:pPr>
        <w:autoSpaceDE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57DD9">
        <w:rPr>
          <w:rFonts w:ascii="Times New Roman" w:hAnsi="Times New Roman" w:cs="Times New Roman"/>
          <w:i/>
          <w:sz w:val="28"/>
          <w:szCs w:val="28"/>
        </w:rPr>
        <w:t xml:space="preserve">Музыка звучит: пора, пора! </w:t>
      </w:r>
    </w:p>
    <w:p w:rsidR="000D0435" w:rsidRPr="00257DD9" w:rsidRDefault="000D0435">
      <w:pPr>
        <w:autoSpaceDE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57DD9">
        <w:rPr>
          <w:rFonts w:ascii="Times New Roman" w:hAnsi="Times New Roman" w:cs="Times New Roman"/>
          <w:i/>
          <w:sz w:val="28"/>
          <w:szCs w:val="28"/>
        </w:rPr>
        <w:t xml:space="preserve">С добрым утром, детвора, </w:t>
      </w:r>
    </w:p>
    <w:p w:rsidR="000D0435" w:rsidRPr="00257DD9" w:rsidRDefault="000D0435">
      <w:pPr>
        <w:autoSpaceDE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57DD9">
        <w:rPr>
          <w:rFonts w:ascii="Times New Roman" w:hAnsi="Times New Roman" w:cs="Times New Roman"/>
          <w:i/>
          <w:sz w:val="28"/>
          <w:szCs w:val="28"/>
        </w:rPr>
        <w:t xml:space="preserve">И тотчас же по порядку </w:t>
      </w:r>
    </w:p>
    <w:p w:rsidR="000D0435" w:rsidRPr="00257DD9" w:rsidRDefault="000D0435">
      <w:pPr>
        <w:autoSpaceDE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57DD9">
        <w:rPr>
          <w:rFonts w:ascii="Times New Roman" w:hAnsi="Times New Roman" w:cs="Times New Roman"/>
          <w:i/>
          <w:sz w:val="28"/>
          <w:szCs w:val="28"/>
        </w:rPr>
        <w:t>Всем ребятам на зарядку!</w:t>
      </w:r>
    </w:p>
    <w:p w:rsidR="000D0435" w:rsidRPr="00257DD9" w:rsidRDefault="00CE276E">
      <w:pPr>
        <w:autoSpaceDE w:val="0"/>
        <w:ind w:firstLine="567"/>
        <w:rPr>
          <w:rFonts w:ascii="Times New Roman" w:hAnsi="Times New Roman" w:cs="Times New Roman"/>
          <w:b/>
          <w:i/>
          <w:color w:val="800080"/>
          <w:sz w:val="28"/>
          <w:szCs w:val="28"/>
        </w:rPr>
      </w:pPr>
      <w:r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9.00 – 9.15</w:t>
      </w:r>
      <w:r w:rsidR="00DD0E6D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 xml:space="preserve">   </w:t>
      </w:r>
      <w:r w:rsidR="00DD0E6D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ab/>
        <w:t>Линейка (</w:t>
      </w:r>
      <w:r w:rsidR="003B3B8E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построение</w:t>
      </w:r>
      <w:proofErr w:type="gramStart"/>
      <w:r w:rsidR="000D0435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)</w:t>
      </w:r>
      <w:r w:rsidR="003B3B8E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О</w:t>
      </w:r>
      <w:proofErr w:type="gramEnd"/>
      <w:r w:rsidR="003B3B8E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звучивание плана на день</w:t>
      </w:r>
    </w:p>
    <w:p w:rsidR="000D0435" w:rsidRPr="00257DD9" w:rsidRDefault="00CA57EE">
      <w:pPr>
        <w:autoSpaceDE w:val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935" distR="114935" simplePos="0" relativeHeight="251649024" behindDoc="0" locked="0" layoutInCell="1" allowOverlap="1">
            <wp:simplePos x="0" y="0"/>
            <wp:positionH relativeFrom="column">
              <wp:posOffset>4309745</wp:posOffset>
            </wp:positionH>
            <wp:positionV relativeFrom="paragraph">
              <wp:posOffset>27305</wp:posOffset>
            </wp:positionV>
            <wp:extent cx="913765" cy="776605"/>
            <wp:effectExtent l="19050" t="0" r="635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776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435" w:rsidRPr="00257DD9">
        <w:rPr>
          <w:rFonts w:ascii="Times New Roman" w:hAnsi="Times New Roman" w:cs="Times New Roman"/>
          <w:i/>
          <w:sz w:val="28"/>
          <w:szCs w:val="28"/>
        </w:rPr>
        <w:t>На линейку быстро стройся!</w:t>
      </w:r>
    </w:p>
    <w:p w:rsidR="000D0435" w:rsidRPr="00257DD9" w:rsidRDefault="000D0435">
      <w:pPr>
        <w:autoSpaceDE w:val="0"/>
        <w:ind w:firstLine="567"/>
        <w:rPr>
          <w:rFonts w:ascii="Times New Roman" w:hAnsi="Times New Roman" w:cs="Times New Roman"/>
          <w:b/>
          <w:i/>
          <w:color w:val="800080"/>
          <w:sz w:val="28"/>
          <w:szCs w:val="28"/>
        </w:rPr>
      </w:pPr>
      <w:r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9.</w:t>
      </w:r>
      <w:r w:rsidR="00CE276E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15-10.00</w:t>
      </w:r>
      <w:r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 xml:space="preserve">    </w:t>
      </w:r>
      <w:r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ab/>
        <w:t xml:space="preserve">  Завтрак</w:t>
      </w:r>
    </w:p>
    <w:p w:rsidR="000D0435" w:rsidRPr="00257DD9" w:rsidRDefault="000D0435">
      <w:pPr>
        <w:autoSpaceDE w:val="0"/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57DD9">
        <w:rPr>
          <w:rFonts w:ascii="Times New Roman" w:hAnsi="Times New Roman" w:cs="Times New Roman"/>
        </w:rPr>
        <w:t xml:space="preserve">                         </w:t>
      </w:r>
      <w:r w:rsidRPr="00257DD9">
        <w:rPr>
          <w:rFonts w:ascii="Times New Roman" w:hAnsi="Times New Roman" w:cs="Times New Roman"/>
          <w:i/>
          <w:sz w:val="28"/>
          <w:szCs w:val="28"/>
        </w:rPr>
        <w:t xml:space="preserve">Всем за стол! Узнать пора, </w:t>
      </w:r>
    </w:p>
    <w:p w:rsidR="000D0435" w:rsidRPr="00257DD9" w:rsidRDefault="000D0435">
      <w:pPr>
        <w:autoSpaceDE w:val="0"/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57DD9">
        <w:rPr>
          <w:rFonts w:ascii="Times New Roman" w:hAnsi="Times New Roman" w:cs="Times New Roman"/>
          <w:i/>
          <w:sz w:val="28"/>
          <w:szCs w:val="28"/>
        </w:rPr>
        <w:t xml:space="preserve">                         Чем богаты повара!</w:t>
      </w:r>
    </w:p>
    <w:p w:rsidR="000D0435" w:rsidRPr="00257DD9" w:rsidRDefault="00CE276E">
      <w:pPr>
        <w:autoSpaceDE w:val="0"/>
        <w:ind w:firstLine="567"/>
        <w:rPr>
          <w:rFonts w:ascii="Times New Roman" w:hAnsi="Times New Roman" w:cs="Times New Roman"/>
          <w:b/>
          <w:i/>
          <w:color w:val="CC0099"/>
          <w:sz w:val="32"/>
          <w:szCs w:val="32"/>
        </w:rPr>
      </w:pPr>
      <w:r w:rsidRPr="00257DD9">
        <w:rPr>
          <w:rFonts w:ascii="Times New Roman" w:hAnsi="Times New Roman" w:cs="Times New Roman"/>
          <w:b/>
          <w:i/>
          <w:color w:val="CC0099"/>
          <w:sz w:val="32"/>
          <w:szCs w:val="32"/>
        </w:rPr>
        <w:t>10.00</w:t>
      </w:r>
      <w:r w:rsidR="00160204" w:rsidRPr="00257DD9">
        <w:rPr>
          <w:rFonts w:ascii="Times New Roman" w:hAnsi="Times New Roman" w:cs="Times New Roman"/>
          <w:b/>
          <w:i/>
          <w:color w:val="CC0099"/>
          <w:sz w:val="32"/>
          <w:szCs w:val="32"/>
        </w:rPr>
        <w:t>- 10.</w:t>
      </w:r>
      <w:r w:rsidRPr="00257DD9">
        <w:rPr>
          <w:rFonts w:ascii="Times New Roman" w:hAnsi="Times New Roman" w:cs="Times New Roman"/>
          <w:b/>
          <w:i/>
          <w:color w:val="CC0099"/>
          <w:sz w:val="32"/>
          <w:szCs w:val="32"/>
        </w:rPr>
        <w:t>1</w:t>
      </w:r>
      <w:r w:rsidR="00160204" w:rsidRPr="00257DD9">
        <w:rPr>
          <w:rFonts w:ascii="Times New Roman" w:hAnsi="Times New Roman" w:cs="Times New Roman"/>
          <w:b/>
          <w:i/>
          <w:color w:val="CC0099"/>
          <w:sz w:val="32"/>
          <w:szCs w:val="32"/>
        </w:rPr>
        <w:t>0     «</w:t>
      </w:r>
      <w:r w:rsidRPr="00257DD9">
        <w:rPr>
          <w:rFonts w:ascii="Times New Roman" w:hAnsi="Times New Roman" w:cs="Times New Roman"/>
          <w:b/>
          <w:i/>
          <w:color w:val="CC0099"/>
          <w:sz w:val="32"/>
          <w:szCs w:val="32"/>
        </w:rPr>
        <w:t>Минутка здоровья</w:t>
      </w:r>
      <w:r w:rsidR="00160204" w:rsidRPr="00257DD9">
        <w:rPr>
          <w:rFonts w:ascii="Times New Roman" w:hAnsi="Times New Roman" w:cs="Times New Roman"/>
          <w:b/>
          <w:i/>
          <w:color w:val="CC0099"/>
          <w:sz w:val="32"/>
          <w:szCs w:val="32"/>
        </w:rPr>
        <w:t>»</w:t>
      </w:r>
    </w:p>
    <w:p w:rsidR="00160204" w:rsidRPr="00257DD9" w:rsidRDefault="00CE276E" w:rsidP="00160204">
      <w:pPr>
        <w:autoSpaceDE w:val="0"/>
        <w:ind w:firstLine="567"/>
        <w:jc w:val="center"/>
        <w:rPr>
          <w:rFonts w:ascii="Times New Roman" w:hAnsi="Times New Roman" w:cs="Times New Roman"/>
          <w:b/>
          <w:i/>
          <w:color w:val="800080"/>
          <w:sz w:val="28"/>
          <w:szCs w:val="28"/>
        </w:rPr>
      </w:pPr>
      <w:r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10.10</w:t>
      </w:r>
      <w:r w:rsidR="00F11250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-1</w:t>
      </w:r>
      <w:r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2</w:t>
      </w:r>
      <w:r w:rsidR="00F11250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.</w:t>
      </w:r>
      <w:r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3</w:t>
      </w:r>
      <w:r w:rsidR="00F11250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0</w:t>
      </w:r>
      <w:r w:rsidR="00160204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ab/>
        <w:t>Организация и проведение отрядных, лагерных дел,</w:t>
      </w:r>
      <w:r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 xml:space="preserve"> </w:t>
      </w:r>
      <w:r w:rsidR="00160204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прогулки</w:t>
      </w:r>
    </w:p>
    <w:p w:rsidR="000D0435" w:rsidRPr="00257DD9" w:rsidRDefault="00CA57EE" w:rsidP="00160204">
      <w:pPr>
        <w:autoSpaceDE w:val="0"/>
        <w:ind w:firstLine="567"/>
        <w:jc w:val="center"/>
        <w:rPr>
          <w:rFonts w:ascii="Times New Roman" w:hAnsi="Times New Roman" w:cs="Times New Roman"/>
          <w:b/>
          <w:i/>
          <w:color w:val="80008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935" distR="114935" simplePos="0" relativeHeight="251651072" behindDoc="0" locked="0" layoutInCell="1" allowOverlap="1">
            <wp:simplePos x="0" y="0"/>
            <wp:positionH relativeFrom="column">
              <wp:posOffset>4319270</wp:posOffset>
            </wp:positionH>
            <wp:positionV relativeFrom="paragraph">
              <wp:posOffset>8890</wp:posOffset>
            </wp:positionV>
            <wp:extent cx="1639570" cy="1713865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713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435" w:rsidRPr="00257DD9">
        <w:rPr>
          <w:rFonts w:ascii="Times New Roman" w:hAnsi="Times New Roman" w:cs="Times New Roman"/>
          <w:i/>
          <w:sz w:val="28"/>
          <w:szCs w:val="28"/>
        </w:rPr>
        <w:t>Кто куда: кто в поход,</w:t>
      </w:r>
    </w:p>
    <w:p w:rsidR="000D0435" w:rsidRPr="00257DD9" w:rsidRDefault="000D0435">
      <w:pPr>
        <w:autoSpaceDE w:val="0"/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57DD9">
        <w:rPr>
          <w:rFonts w:ascii="Times New Roman" w:hAnsi="Times New Roman" w:cs="Times New Roman"/>
          <w:i/>
          <w:sz w:val="28"/>
          <w:szCs w:val="28"/>
        </w:rPr>
        <w:tab/>
      </w:r>
      <w:r w:rsidRPr="00257DD9">
        <w:rPr>
          <w:rFonts w:ascii="Times New Roman" w:hAnsi="Times New Roman" w:cs="Times New Roman"/>
          <w:i/>
          <w:sz w:val="28"/>
          <w:szCs w:val="28"/>
        </w:rPr>
        <w:tab/>
      </w:r>
      <w:r w:rsidRPr="00257DD9">
        <w:rPr>
          <w:rFonts w:ascii="Times New Roman" w:hAnsi="Times New Roman" w:cs="Times New Roman"/>
          <w:i/>
          <w:sz w:val="28"/>
          <w:szCs w:val="28"/>
        </w:rPr>
        <w:tab/>
        <w:t>Кто в цветник, на огород!</w:t>
      </w:r>
    </w:p>
    <w:p w:rsidR="000D0435" w:rsidRPr="00257DD9" w:rsidRDefault="000D0435">
      <w:pPr>
        <w:autoSpaceDE w:val="0"/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57DD9">
        <w:rPr>
          <w:rFonts w:ascii="Times New Roman" w:hAnsi="Times New Roman" w:cs="Times New Roman"/>
          <w:i/>
          <w:sz w:val="28"/>
          <w:szCs w:val="28"/>
        </w:rPr>
        <w:t xml:space="preserve">Загорай и закаляйся, </w:t>
      </w:r>
    </w:p>
    <w:p w:rsidR="000D0435" w:rsidRPr="00257DD9" w:rsidRDefault="000D0435">
      <w:pPr>
        <w:autoSpaceDE w:val="0"/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57DD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В быстрой речке искупайся.</w:t>
      </w:r>
    </w:p>
    <w:p w:rsidR="000D0435" w:rsidRPr="00257DD9" w:rsidRDefault="000D0435">
      <w:pPr>
        <w:autoSpaceDE w:val="0"/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57DD9">
        <w:rPr>
          <w:rFonts w:ascii="Times New Roman" w:hAnsi="Times New Roman" w:cs="Times New Roman"/>
          <w:i/>
          <w:sz w:val="28"/>
          <w:szCs w:val="28"/>
        </w:rPr>
        <w:t xml:space="preserve">Раз пришел веселый час, </w:t>
      </w:r>
    </w:p>
    <w:p w:rsidR="000D0435" w:rsidRPr="00257DD9" w:rsidRDefault="000D0435">
      <w:pPr>
        <w:autoSpaceDE w:val="0"/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57DD9">
        <w:rPr>
          <w:rFonts w:ascii="Times New Roman" w:hAnsi="Times New Roman" w:cs="Times New Roman"/>
          <w:i/>
          <w:sz w:val="28"/>
          <w:szCs w:val="28"/>
        </w:rPr>
        <w:t>Здесь играют все у нас!</w:t>
      </w:r>
    </w:p>
    <w:p w:rsidR="00CE276E" w:rsidRPr="00257DD9" w:rsidRDefault="000D0435">
      <w:pPr>
        <w:autoSpaceDE w:val="0"/>
        <w:spacing w:after="0"/>
        <w:ind w:firstLine="567"/>
        <w:rPr>
          <w:rFonts w:ascii="Times New Roman" w:hAnsi="Times New Roman" w:cs="Times New Roman"/>
          <w:b/>
          <w:i/>
          <w:color w:val="CC0099"/>
          <w:sz w:val="28"/>
          <w:szCs w:val="28"/>
        </w:rPr>
      </w:pPr>
      <w:r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1</w:t>
      </w:r>
      <w:r w:rsidR="00CE276E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2</w:t>
      </w:r>
      <w:r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.</w:t>
      </w:r>
      <w:r w:rsidR="00CE276E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3</w:t>
      </w:r>
      <w:r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0</w:t>
      </w:r>
      <w:r w:rsidR="00F11250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-</w:t>
      </w:r>
      <w:r w:rsidR="00CE276E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13.0</w:t>
      </w:r>
      <w:r w:rsidR="00F11250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0</w:t>
      </w:r>
      <w:r w:rsidRPr="00257DD9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CE276E" w:rsidRPr="00257DD9">
        <w:rPr>
          <w:rFonts w:ascii="Times New Roman" w:hAnsi="Times New Roman" w:cs="Times New Roman"/>
          <w:b/>
          <w:i/>
          <w:color w:val="CC0099"/>
          <w:sz w:val="28"/>
          <w:szCs w:val="28"/>
        </w:rPr>
        <w:t>Оздоровительные процедуры</w:t>
      </w:r>
    </w:p>
    <w:p w:rsidR="000D0435" w:rsidRPr="00257DD9" w:rsidRDefault="00CE276E">
      <w:pPr>
        <w:autoSpaceDE w:val="0"/>
        <w:spacing w:after="0"/>
        <w:ind w:firstLine="567"/>
        <w:rPr>
          <w:rFonts w:ascii="Times New Roman" w:hAnsi="Times New Roman" w:cs="Times New Roman"/>
          <w:b/>
          <w:i/>
          <w:color w:val="800080"/>
          <w:sz w:val="28"/>
          <w:szCs w:val="28"/>
        </w:rPr>
      </w:pPr>
      <w:r w:rsidRPr="00257DD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0D0435" w:rsidRPr="00257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DD9">
        <w:rPr>
          <w:rFonts w:ascii="Times New Roman" w:hAnsi="Times New Roman" w:cs="Times New Roman"/>
          <w:b/>
          <w:i/>
          <w:color w:val="CC0099"/>
          <w:sz w:val="28"/>
          <w:szCs w:val="28"/>
        </w:rPr>
        <w:t>13.00 -14.00</w:t>
      </w:r>
      <w:r w:rsidR="000D0435" w:rsidRPr="00257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0435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 xml:space="preserve"> Обед</w:t>
      </w:r>
    </w:p>
    <w:p w:rsidR="000D0435" w:rsidRPr="00257DD9" w:rsidRDefault="00CA57EE">
      <w:pPr>
        <w:autoSpaceDE w:val="0"/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935" distR="114935" simplePos="0" relativeHeight="251650048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23495</wp:posOffset>
            </wp:positionV>
            <wp:extent cx="913765" cy="857885"/>
            <wp:effectExtent l="19050" t="0" r="635" b="0"/>
            <wp:wrapTight wrapText="right">
              <wp:wrapPolygon edited="0">
                <wp:start x="-450" y="0"/>
                <wp:lineTo x="-450" y="21104"/>
                <wp:lineTo x="21615" y="21104"/>
                <wp:lineTo x="21615" y="0"/>
                <wp:lineTo x="-450" y="0"/>
              </wp:wrapPolygon>
            </wp:wrapTight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857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435" w:rsidRPr="00257DD9">
        <w:rPr>
          <w:rFonts w:ascii="Times New Roman" w:hAnsi="Times New Roman" w:cs="Times New Roman"/>
          <w:i/>
          <w:sz w:val="28"/>
          <w:szCs w:val="28"/>
        </w:rPr>
        <w:t xml:space="preserve">Но у всех, смешливых даже, </w:t>
      </w:r>
    </w:p>
    <w:p w:rsidR="000D0435" w:rsidRPr="00257DD9" w:rsidRDefault="000D0435">
      <w:pPr>
        <w:autoSpaceDE w:val="0"/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57DD9">
        <w:rPr>
          <w:rFonts w:ascii="Times New Roman" w:hAnsi="Times New Roman" w:cs="Times New Roman"/>
          <w:i/>
          <w:sz w:val="28"/>
          <w:szCs w:val="28"/>
        </w:rPr>
        <w:t xml:space="preserve"> За столом серьезный вид. </w:t>
      </w:r>
    </w:p>
    <w:p w:rsidR="000D0435" w:rsidRPr="00257DD9" w:rsidRDefault="000D0435">
      <w:pPr>
        <w:autoSpaceDE w:val="0"/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57DD9">
        <w:rPr>
          <w:rFonts w:ascii="Times New Roman" w:hAnsi="Times New Roman" w:cs="Times New Roman"/>
          <w:i/>
          <w:sz w:val="28"/>
          <w:szCs w:val="28"/>
        </w:rPr>
        <w:t xml:space="preserve">  За обедом виден сразу аппетит.</w:t>
      </w:r>
    </w:p>
    <w:p w:rsidR="000D0435" w:rsidRPr="00257DD9" w:rsidRDefault="00CA57EE" w:rsidP="00CE276E">
      <w:pPr>
        <w:autoSpaceDE w:val="0"/>
        <w:rPr>
          <w:rFonts w:ascii="Times New Roman" w:hAnsi="Times New Roman" w:cs="Times New Roman"/>
          <w:b/>
          <w:i/>
          <w:color w:val="80008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935" distR="114935" simplePos="0" relativeHeight="251652096" behindDoc="0" locked="0" layoutInCell="1" allowOverlap="1">
            <wp:simplePos x="0" y="0"/>
            <wp:positionH relativeFrom="column">
              <wp:posOffset>4661535</wp:posOffset>
            </wp:positionH>
            <wp:positionV relativeFrom="paragraph">
              <wp:posOffset>267970</wp:posOffset>
            </wp:positionV>
            <wp:extent cx="1040130" cy="1072515"/>
            <wp:effectExtent l="19050" t="0" r="762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72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76E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14.00 – 14.30</w:t>
      </w:r>
      <w:r w:rsidR="000D0435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ab/>
      </w:r>
      <w:r w:rsidR="00CE276E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Свободное время (игры по интересам, отдых)</w:t>
      </w:r>
    </w:p>
    <w:p w:rsidR="000D0435" w:rsidRPr="00257DD9" w:rsidRDefault="000D0435">
      <w:pPr>
        <w:autoSpaceDE w:val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57DD9">
        <w:rPr>
          <w:rFonts w:ascii="Times New Roman" w:hAnsi="Times New Roman" w:cs="Times New Roman"/>
        </w:rPr>
        <w:t xml:space="preserve"> </w:t>
      </w:r>
      <w:r w:rsidR="00F11250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14.</w:t>
      </w:r>
      <w:r w:rsidR="00CE276E"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3</w:t>
      </w:r>
      <w:r w:rsidRPr="00257DD9">
        <w:rPr>
          <w:rFonts w:ascii="Times New Roman" w:hAnsi="Times New Roman" w:cs="Times New Roman"/>
          <w:b/>
          <w:i/>
          <w:color w:val="800080"/>
          <w:sz w:val="28"/>
          <w:szCs w:val="28"/>
        </w:rPr>
        <w:t>0</w:t>
      </w:r>
      <w:proofErr w:type="gramStart"/>
      <w:r w:rsidRPr="00257DD9">
        <w:rPr>
          <w:rFonts w:ascii="Times New Roman" w:hAnsi="Times New Roman" w:cs="Times New Roman"/>
        </w:rPr>
        <w:tab/>
      </w:r>
      <w:r w:rsidRPr="00257DD9">
        <w:rPr>
          <w:rFonts w:ascii="Times New Roman" w:hAnsi="Times New Roman" w:cs="Times New Roman"/>
          <w:i/>
          <w:sz w:val="28"/>
          <w:szCs w:val="28"/>
        </w:rPr>
        <w:t xml:space="preserve">     А</w:t>
      </w:r>
      <w:proofErr w:type="gramEnd"/>
      <w:r w:rsidRPr="00257DD9">
        <w:rPr>
          <w:rFonts w:ascii="Times New Roman" w:hAnsi="Times New Roman" w:cs="Times New Roman"/>
          <w:i/>
          <w:sz w:val="28"/>
          <w:szCs w:val="28"/>
        </w:rPr>
        <w:t xml:space="preserve"> теперь всем: "ДО СВИДАНИЯ!" </w:t>
      </w:r>
    </w:p>
    <w:p w:rsidR="000D0435" w:rsidRPr="00257DD9" w:rsidRDefault="000D0435">
      <w:pPr>
        <w:autoSpaceDE w:val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257DD9">
        <w:rPr>
          <w:rFonts w:ascii="Times New Roman" w:hAnsi="Times New Roman" w:cs="Times New Roman"/>
          <w:i/>
          <w:sz w:val="28"/>
          <w:szCs w:val="28"/>
        </w:rPr>
        <w:t xml:space="preserve">                Завтра снова мы придем!</w:t>
      </w:r>
    </w:p>
    <w:p w:rsidR="00257DD9" w:rsidRDefault="00A1062E" w:rsidP="00CE276E">
      <w:pPr>
        <w:spacing w:line="36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257DD9">
        <w:rPr>
          <w:rFonts w:ascii="Times New Roman" w:hAnsi="Times New Roman" w:cs="Times New Roman"/>
          <w:sz w:val="40"/>
          <w:szCs w:val="40"/>
        </w:rPr>
        <w:t xml:space="preserve">                        </w:t>
      </w:r>
    </w:p>
    <w:p w:rsidR="00A1062E" w:rsidRPr="00257DD9" w:rsidRDefault="00E2570B" w:rsidP="00257DD9">
      <w:pPr>
        <w:spacing w:line="36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257DD9">
        <w:rPr>
          <w:rFonts w:ascii="Times New Roman" w:hAnsi="Times New Roman" w:cs="Times New Roman"/>
          <w:sz w:val="40"/>
          <w:szCs w:val="40"/>
        </w:rPr>
        <w:lastRenderedPageBreak/>
        <w:t>План работы лагеря «</w:t>
      </w:r>
      <w:r w:rsidR="00CE276E" w:rsidRPr="00257DD9">
        <w:rPr>
          <w:rFonts w:ascii="Times New Roman" w:hAnsi="Times New Roman" w:cs="Times New Roman"/>
          <w:sz w:val="40"/>
          <w:szCs w:val="40"/>
        </w:rPr>
        <w:t>Солнышко</w:t>
      </w:r>
      <w:r w:rsidR="00A1062E" w:rsidRPr="00257DD9">
        <w:rPr>
          <w:rFonts w:ascii="Times New Roman" w:hAnsi="Times New Roman" w:cs="Times New Roman"/>
          <w:sz w:val="40"/>
          <w:szCs w:val="40"/>
        </w:rPr>
        <w:t>»</w:t>
      </w:r>
    </w:p>
    <w:tbl>
      <w:tblPr>
        <w:tblW w:w="0" w:type="auto"/>
        <w:tblInd w:w="-34" w:type="dxa"/>
        <w:shd w:val="clear" w:color="auto" w:fill="85D747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4"/>
        <w:gridCol w:w="2510"/>
        <w:gridCol w:w="6154"/>
      </w:tblGrid>
      <w:tr w:rsidR="00CE276E" w:rsidRPr="00257DD9" w:rsidTr="00C83941"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D32" w:rsidRPr="008720CA" w:rsidRDefault="00831D32" w:rsidP="00F53F38">
            <w:pPr>
              <w:pStyle w:val="msonospacing0"/>
              <w:spacing w:before="180" w:beforeAutospacing="0" w:after="180" w:afterAutospacing="0"/>
              <w:rPr>
                <w:b/>
                <w:i/>
                <w:sz w:val="28"/>
                <w:szCs w:val="28"/>
              </w:rPr>
            </w:pPr>
            <w:r w:rsidRPr="008720CA">
              <w:rPr>
                <w:rStyle w:val="25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952" w:rsidRDefault="001B0C4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 xml:space="preserve">Тематика </w:t>
            </w:r>
          </w:p>
          <w:p w:rsidR="00831D32" w:rsidRPr="00483952" w:rsidRDefault="001B0C4B" w:rsidP="00483952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дня</w:t>
            </w:r>
          </w:p>
        </w:tc>
        <w:tc>
          <w:tcPr>
            <w:tcW w:w="6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952" w:rsidRDefault="00831D32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 xml:space="preserve">Наименование </w:t>
            </w:r>
          </w:p>
          <w:p w:rsidR="00831D32" w:rsidRPr="00483952" w:rsidRDefault="00831D32" w:rsidP="00483952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мероприятия</w:t>
            </w:r>
          </w:p>
        </w:tc>
      </w:tr>
      <w:tr w:rsidR="00CE276E" w:rsidRPr="00257DD9" w:rsidTr="00C83941"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D32" w:rsidRPr="00257DD9" w:rsidRDefault="00D41894" w:rsidP="00F53F38">
            <w:pPr>
              <w:pStyle w:val="msonospacing0"/>
              <w:spacing w:before="180" w:beforeAutospacing="0" w:after="180" w:afterAutospacing="0"/>
              <w:jc w:val="center"/>
            </w:pPr>
            <w:r>
              <w:rPr>
                <w:rStyle w:val="25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C4B" w:rsidRPr="00483952" w:rsidRDefault="001B0C4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1 день</w:t>
            </w:r>
          </w:p>
          <w:p w:rsidR="00831D32" w:rsidRPr="00483952" w:rsidRDefault="006B557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>
              <w:rPr>
                <w:rStyle w:val="25"/>
                <w:b/>
                <w:sz w:val="28"/>
                <w:szCs w:val="28"/>
              </w:rPr>
              <w:t>31 мая</w:t>
            </w:r>
          </w:p>
          <w:p w:rsidR="007D1429" w:rsidRPr="00483952" w:rsidRDefault="008720CA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«</w:t>
            </w:r>
            <w:r w:rsidR="00D41894">
              <w:rPr>
                <w:b/>
                <w:bCs/>
                <w:sz w:val="28"/>
                <w:szCs w:val="28"/>
              </w:rPr>
              <w:t>Открытие лагеря</w:t>
            </w:r>
            <w:r w:rsidRPr="00483952">
              <w:rPr>
                <w:b/>
                <w:bCs/>
                <w:sz w:val="28"/>
                <w:szCs w:val="28"/>
              </w:rPr>
              <w:t>»</w:t>
            </w:r>
          </w:p>
          <w:p w:rsidR="00C926C0" w:rsidRPr="00483952" w:rsidRDefault="00C926C0" w:rsidP="00483952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C926C0" w:rsidRPr="00483952" w:rsidRDefault="006B557B" w:rsidP="00483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«</w:t>
            </w:r>
            <w:proofErr w:type="gramStart"/>
            <w:r w:rsidRPr="00483952">
              <w:rPr>
                <w:rStyle w:val="25"/>
                <w:b/>
                <w:sz w:val="28"/>
                <w:szCs w:val="28"/>
              </w:rPr>
              <w:t>Здоровые</w:t>
            </w:r>
            <w:proofErr w:type="gramEnd"/>
            <w:r w:rsidRPr="00483952">
              <w:rPr>
                <w:rStyle w:val="25"/>
                <w:b/>
                <w:sz w:val="28"/>
                <w:szCs w:val="28"/>
              </w:rPr>
              <w:t xml:space="preserve"> дети—здоровая страна!»</w:t>
            </w:r>
          </w:p>
          <w:p w:rsidR="009A609B" w:rsidRPr="00483952" w:rsidRDefault="009A609B" w:rsidP="00483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D99" w:rsidRPr="00483952" w:rsidRDefault="003B3B8E" w:rsidP="00483952">
            <w:pPr>
              <w:pStyle w:val="aff5"/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r w:rsidRPr="00483952">
              <w:rPr>
                <w:rStyle w:val="25"/>
                <w:sz w:val="28"/>
                <w:szCs w:val="28"/>
                <w:lang w:eastAsia="ru-RU"/>
              </w:rPr>
              <w:t>1.</w:t>
            </w:r>
            <w:r w:rsidR="005D6838" w:rsidRPr="00483952">
              <w:rPr>
                <w:rStyle w:val="25"/>
                <w:sz w:val="28"/>
                <w:szCs w:val="28"/>
                <w:lang w:eastAsia="ru-RU"/>
              </w:rPr>
              <w:t xml:space="preserve"> </w:t>
            </w:r>
            <w:r w:rsidRPr="00483952">
              <w:rPr>
                <w:rStyle w:val="25"/>
                <w:sz w:val="28"/>
                <w:szCs w:val="28"/>
                <w:lang w:eastAsia="ru-RU"/>
              </w:rPr>
              <w:t xml:space="preserve">Приём детей в лагерь, знакомство с распорядком, режимом, с </w:t>
            </w:r>
            <w:r w:rsidR="005D6838" w:rsidRPr="00483952">
              <w:rPr>
                <w:rStyle w:val="25"/>
                <w:sz w:val="28"/>
                <w:szCs w:val="28"/>
                <w:lang w:eastAsia="ru-RU"/>
              </w:rPr>
              <w:t xml:space="preserve"> </w:t>
            </w:r>
            <w:r w:rsidRPr="00483952">
              <w:rPr>
                <w:rStyle w:val="25"/>
                <w:sz w:val="28"/>
                <w:szCs w:val="28"/>
                <w:lang w:eastAsia="ru-RU"/>
              </w:rPr>
              <w:t>правилами жизни в лагере.</w:t>
            </w:r>
            <w:r w:rsidR="001D6717" w:rsidRPr="00483952">
              <w:rPr>
                <w:rStyle w:val="25"/>
                <w:sz w:val="28"/>
                <w:szCs w:val="28"/>
                <w:lang w:eastAsia="ru-RU"/>
              </w:rPr>
              <w:t xml:space="preserve"> </w:t>
            </w:r>
            <w:r w:rsidR="00351758" w:rsidRPr="00483952">
              <w:rPr>
                <w:rStyle w:val="25"/>
                <w:sz w:val="28"/>
                <w:szCs w:val="28"/>
                <w:lang w:eastAsia="ru-RU"/>
              </w:rPr>
              <w:t>Инструктажи по ТБ,</w:t>
            </w:r>
            <w:r w:rsidR="00CE276E" w:rsidRPr="00483952">
              <w:rPr>
                <w:rStyle w:val="25"/>
                <w:sz w:val="28"/>
                <w:szCs w:val="28"/>
                <w:lang w:eastAsia="ru-RU"/>
              </w:rPr>
              <w:t xml:space="preserve"> </w:t>
            </w:r>
            <w:r w:rsidR="00351758" w:rsidRPr="00483952">
              <w:rPr>
                <w:rStyle w:val="25"/>
                <w:sz w:val="28"/>
                <w:szCs w:val="28"/>
                <w:lang w:eastAsia="ru-RU"/>
              </w:rPr>
              <w:t>ПДД, ППБ.</w:t>
            </w:r>
            <w:r w:rsidR="003A39DC" w:rsidRPr="00483952">
              <w:rPr>
                <w:rStyle w:val="25"/>
                <w:sz w:val="28"/>
                <w:szCs w:val="28"/>
                <w:lang w:eastAsia="ru-RU"/>
              </w:rPr>
              <w:t xml:space="preserve"> Бе</w:t>
            </w:r>
            <w:r w:rsidR="00C926C0" w:rsidRPr="00483952">
              <w:rPr>
                <w:rStyle w:val="25"/>
                <w:sz w:val="28"/>
                <w:szCs w:val="28"/>
                <w:lang w:eastAsia="ru-RU"/>
              </w:rPr>
              <w:t>седа «Будь осторожен в дороге»</w:t>
            </w:r>
            <w:r w:rsidR="003A39DC" w:rsidRPr="00483952">
              <w:rPr>
                <w:rStyle w:val="25"/>
                <w:sz w:val="28"/>
                <w:szCs w:val="28"/>
                <w:lang w:eastAsia="ru-RU"/>
              </w:rPr>
              <w:t xml:space="preserve"> </w:t>
            </w:r>
          </w:p>
          <w:p w:rsidR="007F6E00" w:rsidRDefault="005E048B" w:rsidP="00483952">
            <w:pPr>
              <w:pStyle w:val="aff5"/>
              <w:spacing w:before="0" w:beforeAutospacing="0" w:after="0" w:afterAutospacing="0"/>
              <w:rPr>
                <w:rStyle w:val="25"/>
                <w:sz w:val="28"/>
                <w:szCs w:val="28"/>
                <w:lang w:eastAsia="ru-RU"/>
              </w:rPr>
            </w:pPr>
            <w:r>
              <w:rPr>
                <w:rStyle w:val="25"/>
                <w:sz w:val="28"/>
                <w:szCs w:val="28"/>
                <w:lang w:eastAsia="ru-RU"/>
              </w:rPr>
              <w:t>2.</w:t>
            </w:r>
            <w:r w:rsidR="008720CA" w:rsidRPr="00483952">
              <w:rPr>
                <w:rStyle w:val="25"/>
                <w:sz w:val="28"/>
                <w:szCs w:val="28"/>
                <w:lang w:eastAsia="ru-RU"/>
              </w:rPr>
              <w:t>.</w:t>
            </w:r>
            <w:r w:rsidR="007F6E00" w:rsidRPr="00483952">
              <w:rPr>
                <w:rStyle w:val="25"/>
                <w:sz w:val="28"/>
                <w:szCs w:val="28"/>
                <w:lang w:eastAsia="ru-RU"/>
              </w:rPr>
              <w:t xml:space="preserve"> Подготов</w:t>
            </w:r>
            <w:r w:rsidR="003A39DC" w:rsidRPr="00483952">
              <w:rPr>
                <w:rStyle w:val="25"/>
                <w:sz w:val="28"/>
                <w:szCs w:val="28"/>
                <w:lang w:eastAsia="ru-RU"/>
              </w:rPr>
              <w:t>ка к открытию лагеря (разучивание</w:t>
            </w:r>
            <w:r w:rsidR="007F6E00" w:rsidRPr="00483952">
              <w:rPr>
                <w:rStyle w:val="25"/>
                <w:sz w:val="28"/>
                <w:szCs w:val="28"/>
                <w:lang w:eastAsia="ru-RU"/>
              </w:rPr>
              <w:t xml:space="preserve"> </w:t>
            </w:r>
            <w:r w:rsidR="003A39DC" w:rsidRPr="00483952">
              <w:rPr>
                <w:rStyle w:val="25"/>
                <w:sz w:val="28"/>
                <w:szCs w:val="28"/>
                <w:lang w:eastAsia="ru-RU"/>
              </w:rPr>
              <w:t>песен</w:t>
            </w:r>
            <w:r w:rsidR="007F6E00" w:rsidRPr="00483952">
              <w:rPr>
                <w:rStyle w:val="25"/>
                <w:sz w:val="28"/>
                <w:szCs w:val="28"/>
                <w:lang w:eastAsia="ru-RU"/>
              </w:rPr>
              <w:t xml:space="preserve">, </w:t>
            </w:r>
            <w:r w:rsidR="003A39DC" w:rsidRPr="00483952">
              <w:rPr>
                <w:rStyle w:val="25"/>
                <w:sz w:val="28"/>
                <w:szCs w:val="28"/>
                <w:lang w:eastAsia="ru-RU"/>
              </w:rPr>
              <w:t xml:space="preserve">девизов, </w:t>
            </w:r>
            <w:proofErr w:type="spellStart"/>
            <w:r w:rsidR="003A39DC" w:rsidRPr="00483952">
              <w:rPr>
                <w:rStyle w:val="25"/>
                <w:sz w:val="28"/>
                <w:szCs w:val="28"/>
                <w:lang w:eastAsia="ru-RU"/>
              </w:rPr>
              <w:t>речёвок</w:t>
            </w:r>
            <w:proofErr w:type="spellEnd"/>
            <w:r w:rsidR="00B40D87" w:rsidRPr="00483952">
              <w:rPr>
                <w:rStyle w:val="25"/>
                <w:sz w:val="28"/>
                <w:szCs w:val="28"/>
                <w:lang w:eastAsia="ru-RU"/>
              </w:rPr>
              <w:t xml:space="preserve"> отрядов, выпуск газет, рисование отрядных эмблем)</w:t>
            </w:r>
          </w:p>
          <w:p w:rsidR="005E048B" w:rsidRPr="00483952" w:rsidRDefault="005E048B" w:rsidP="00483952">
            <w:pPr>
              <w:pStyle w:val="aff5"/>
              <w:spacing w:before="0" w:beforeAutospacing="0" w:after="0" w:afterAutospacing="0"/>
              <w:rPr>
                <w:rStyle w:val="25"/>
                <w:sz w:val="28"/>
                <w:szCs w:val="28"/>
                <w:lang w:eastAsia="ru-RU"/>
              </w:rPr>
            </w:pPr>
            <w:r>
              <w:rPr>
                <w:rStyle w:val="25"/>
                <w:sz w:val="28"/>
                <w:szCs w:val="28"/>
                <w:lang w:eastAsia="ru-RU"/>
              </w:rPr>
              <w:t>3.</w:t>
            </w:r>
            <w:r w:rsidRPr="005E048B">
              <w:rPr>
                <w:rStyle w:val="25"/>
                <w:sz w:val="28"/>
                <w:szCs w:val="28"/>
                <w:lang w:eastAsia="ru-RU"/>
              </w:rPr>
              <w:t xml:space="preserve"> Открытие лагерной смены. «История Олимпийского движения». Спортивный праздник «Жить </w:t>
            </w:r>
            <w:proofErr w:type="gramStart"/>
            <w:r w:rsidRPr="005E048B">
              <w:rPr>
                <w:rStyle w:val="25"/>
                <w:sz w:val="28"/>
                <w:szCs w:val="28"/>
                <w:lang w:eastAsia="ru-RU"/>
              </w:rPr>
              <w:t>здорово</w:t>
            </w:r>
            <w:proofErr w:type="gramEnd"/>
            <w:r w:rsidRPr="005E048B">
              <w:rPr>
                <w:rStyle w:val="25"/>
                <w:sz w:val="28"/>
                <w:szCs w:val="28"/>
                <w:lang w:eastAsia="ru-RU"/>
              </w:rPr>
              <w:t>».</w:t>
            </w:r>
          </w:p>
          <w:p w:rsidR="007F6E00" w:rsidRPr="00483952" w:rsidRDefault="008720CA" w:rsidP="00483952">
            <w:pPr>
              <w:pStyle w:val="aff5"/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r w:rsidRPr="00483952">
              <w:rPr>
                <w:sz w:val="28"/>
                <w:szCs w:val="28"/>
                <w:lang w:eastAsia="ru-RU"/>
              </w:rPr>
              <w:t>4</w:t>
            </w:r>
            <w:r w:rsidR="001B0C4B" w:rsidRPr="00483952">
              <w:rPr>
                <w:sz w:val="28"/>
                <w:szCs w:val="28"/>
                <w:lang w:eastAsia="ru-RU"/>
              </w:rPr>
              <w:t xml:space="preserve">. </w:t>
            </w:r>
            <w:r w:rsidR="00CE276E" w:rsidRPr="00483952">
              <w:rPr>
                <w:sz w:val="28"/>
                <w:szCs w:val="28"/>
                <w:lang w:eastAsia="ru-RU"/>
              </w:rPr>
              <w:t>Подвижные игры</w:t>
            </w:r>
            <w:r w:rsidR="00351758" w:rsidRPr="00483952">
              <w:rPr>
                <w:sz w:val="28"/>
                <w:szCs w:val="28"/>
                <w:lang w:eastAsia="ru-RU"/>
              </w:rPr>
              <w:t xml:space="preserve"> на свежем воздухе</w:t>
            </w:r>
          </w:p>
        </w:tc>
      </w:tr>
      <w:tr w:rsidR="00CE276E" w:rsidRPr="00257DD9" w:rsidTr="00C83941">
        <w:trPr>
          <w:trHeight w:val="1917"/>
        </w:trPr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D32" w:rsidRPr="00257DD9" w:rsidRDefault="00831D32" w:rsidP="00F53F38">
            <w:pPr>
              <w:pStyle w:val="msonospacing0"/>
              <w:spacing w:before="180" w:beforeAutospacing="0" w:after="180" w:afterAutospacing="0"/>
              <w:jc w:val="center"/>
            </w:pPr>
            <w:r w:rsidRPr="00257DD9">
              <w:rPr>
                <w:rStyle w:val="25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D32" w:rsidRDefault="00831D32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2 день</w:t>
            </w:r>
          </w:p>
          <w:p w:rsidR="005E048B" w:rsidRPr="00483952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>
              <w:rPr>
                <w:rStyle w:val="25"/>
                <w:b/>
                <w:sz w:val="28"/>
                <w:szCs w:val="28"/>
              </w:rPr>
              <w:t>1 июня</w:t>
            </w:r>
          </w:p>
          <w:p w:rsidR="006B557B" w:rsidRPr="00483952" w:rsidRDefault="006B557B" w:rsidP="006B557B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«</w:t>
            </w:r>
            <w:r w:rsidRPr="00483952">
              <w:rPr>
                <w:b/>
                <w:bCs/>
                <w:sz w:val="28"/>
                <w:szCs w:val="28"/>
              </w:rPr>
              <w:t>Международный день защиты детей»</w:t>
            </w:r>
          </w:p>
          <w:p w:rsidR="006B557B" w:rsidRPr="00483952" w:rsidRDefault="006B557B" w:rsidP="006B557B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9A609B" w:rsidRPr="00483952" w:rsidRDefault="009A609B" w:rsidP="00483952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C4B" w:rsidRDefault="005E048B" w:rsidP="00483952">
            <w:pPr>
              <w:pStyle w:val="msolistparagraph0"/>
              <w:spacing w:before="0" w:beforeAutospacing="0" w:after="0" w:afterAutospacing="0"/>
              <w:rPr>
                <w:rStyle w:val="25"/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1.</w:t>
            </w:r>
            <w:r w:rsidRPr="005E048B">
              <w:rPr>
                <w:rStyle w:val="25"/>
                <w:sz w:val="28"/>
                <w:szCs w:val="28"/>
              </w:rPr>
              <w:t>.Пр</w:t>
            </w:r>
            <w:r>
              <w:rPr>
                <w:rStyle w:val="25"/>
                <w:sz w:val="28"/>
                <w:szCs w:val="28"/>
              </w:rPr>
              <w:t>ов</w:t>
            </w:r>
            <w:r w:rsidRPr="005E048B">
              <w:rPr>
                <w:rStyle w:val="25"/>
                <w:sz w:val="28"/>
                <w:szCs w:val="28"/>
              </w:rPr>
              <w:t>едение мероприятий, посвященных Международному дню защиты детей</w:t>
            </w:r>
          </w:p>
          <w:p w:rsidR="00831D32" w:rsidRPr="00483952" w:rsidRDefault="001B0C4B" w:rsidP="00483952">
            <w:pPr>
              <w:pStyle w:val="msolistparagraph0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>2.</w:t>
            </w:r>
            <w:r w:rsidR="00F11250" w:rsidRPr="00483952">
              <w:rPr>
                <w:sz w:val="28"/>
                <w:szCs w:val="28"/>
              </w:rPr>
              <w:t xml:space="preserve"> </w:t>
            </w:r>
            <w:r w:rsidRPr="00483952">
              <w:rPr>
                <w:sz w:val="28"/>
                <w:szCs w:val="28"/>
              </w:rPr>
              <w:t>Познавательная игра «</w:t>
            </w:r>
            <w:r w:rsidR="005D6838" w:rsidRPr="00483952">
              <w:rPr>
                <w:sz w:val="28"/>
                <w:szCs w:val="28"/>
              </w:rPr>
              <w:t>Путешествие в страну дорожных знаков</w:t>
            </w:r>
            <w:r w:rsidRPr="00483952">
              <w:rPr>
                <w:sz w:val="28"/>
                <w:szCs w:val="28"/>
              </w:rPr>
              <w:t>»</w:t>
            </w:r>
          </w:p>
          <w:p w:rsidR="001B0C4B" w:rsidRPr="00483952" w:rsidRDefault="001B0C4B" w:rsidP="00483952">
            <w:pPr>
              <w:pStyle w:val="msolistparagraph0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>3. Дискотека</w:t>
            </w:r>
          </w:p>
          <w:p w:rsidR="001B0C4B" w:rsidRPr="00483952" w:rsidRDefault="001B0C4B" w:rsidP="00483952">
            <w:pPr>
              <w:pStyle w:val="msolistparagraph0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>4.</w:t>
            </w:r>
            <w:r w:rsidR="005D6838" w:rsidRPr="00483952">
              <w:rPr>
                <w:sz w:val="28"/>
                <w:szCs w:val="28"/>
              </w:rPr>
              <w:t xml:space="preserve"> Подвижные игры на свежем воздухе</w:t>
            </w:r>
          </w:p>
        </w:tc>
      </w:tr>
      <w:tr w:rsidR="00CE276E" w:rsidRPr="00257DD9" w:rsidTr="00C83941">
        <w:trPr>
          <w:trHeight w:val="1578"/>
        </w:trPr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D32" w:rsidRPr="00257DD9" w:rsidRDefault="00831D32" w:rsidP="00F53F38">
            <w:pPr>
              <w:pStyle w:val="msonospacing0"/>
              <w:spacing w:before="180" w:beforeAutospacing="0" w:after="180" w:afterAutospacing="0"/>
              <w:jc w:val="center"/>
            </w:pPr>
            <w:r w:rsidRPr="00257DD9">
              <w:rPr>
                <w:rStyle w:val="25"/>
              </w:rPr>
              <w:t>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D32" w:rsidRPr="00483952" w:rsidRDefault="00831D32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3 день</w:t>
            </w:r>
          </w:p>
          <w:p w:rsidR="009A609B" w:rsidRPr="00483952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>
              <w:rPr>
                <w:rStyle w:val="25"/>
                <w:b/>
                <w:sz w:val="28"/>
                <w:szCs w:val="28"/>
              </w:rPr>
              <w:t>2июня</w:t>
            </w:r>
          </w:p>
          <w:p w:rsidR="005D6838" w:rsidRPr="00483952" w:rsidRDefault="00CE276E" w:rsidP="00483952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«</w:t>
            </w:r>
            <w:r w:rsidR="00AC0399" w:rsidRPr="00483952">
              <w:rPr>
                <w:rStyle w:val="25"/>
                <w:b/>
                <w:sz w:val="28"/>
                <w:szCs w:val="28"/>
              </w:rPr>
              <w:t>День юного пожарного</w:t>
            </w:r>
            <w:r w:rsidR="005D6838" w:rsidRPr="00483952">
              <w:rPr>
                <w:rStyle w:val="25"/>
                <w:b/>
                <w:sz w:val="28"/>
                <w:szCs w:val="28"/>
              </w:rPr>
              <w:t>»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838" w:rsidRPr="00483952" w:rsidRDefault="00CE276E" w:rsidP="00483952">
            <w:pPr>
              <w:pStyle w:val="msolistparagraph0"/>
              <w:spacing w:before="0" w:beforeAutospacing="0" w:after="0" w:afterAutospacing="0"/>
              <w:rPr>
                <w:rStyle w:val="25"/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1</w:t>
            </w:r>
            <w:r w:rsidR="005102DB" w:rsidRPr="00483952">
              <w:rPr>
                <w:rStyle w:val="25"/>
                <w:sz w:val="28"/>
                <w:szCs w:val="28"/>
              </w:rPr>
              <w:t>.</w:t>
            </w:r>
            <w:r w:rsidR="00AC0399" w:rsidRPr="00483952">
              <w:rPr>
                <w:rStyle w:val="apple-converted-space"/>
                <w:sz w:val="28"/>
                <w:szCs w:val="28"/>
              </w:rPr>
              <w:t xml:space="preserve"> Спортивно-игровой праздник «Юный пожарный»</w:t>
            </w:r>
          </w:p>
          <w:p w:rsidR="00831D32" w:rsidRPr="00483952" w:rsidRDefault="00CE276E" w:rsidP="00483952">
            <w:pPr>
              <w:pStyle w:val="msolistparagraph0"/>
              <w:spacing w:before="0" w:beforeAutospacing="0" w:after="0" w:afterAutospacing="0"/>
              <w:rPr>
                <w:rStyle w:val="25"/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2</w:t>
            </w:r>
            <w:r w:rsidR="005102DB" w:rsidRPr="00483952">
              <w:rPr>
                <w:rStyle w:val="25"/>
                <w:sz w:val="28"/>
                <w:szCs w:val="28"/>
              </w:rPr>
              <w:t>.</w:t>
            </w:r>
            <w:r w:rsidR="00831D32" w:rsidRPr="00483952">
              <w:rPr>
                <w:rStyle w:val="apple-converted-space"/>
                <w:sz w:val="28"/>
                <w:szCs w:val="28"/>
              </w:rPr>
              <w:t> </w:t>
            </w:r>
            <w:r w:rsidR="00AC0399" w:rsidRPr="00483952">
              <w:rPr>
                <w:rStyle w:val="25"/>
                <w:sz w:val="28"/>
                <w:szCs w:val="28"/>
              </w:rPr>
              <w:t>Беседы по безопасности «Правила поведения при пожаре»</w:t>
            </w:r>
          </w:p>
          <w:p w:rsidR="00AC0399" w:rsidRPr="00483952" w:rsidRDefault="00CE276E" w:rsidP="00483952">
            <w:pPr>
              <w:pStyle w:val="msolistparagraph0"/>
              <w:spacing w:before="0" w:beforeAutospacing="0" w:after="0" w:afterAutospacing="0"/>
              <w:rPr>
                <w:rStyle w:val="25"/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3</w:t>
            </w:r>
            <w:r w:rsidR="00AC0399" w:rsidRPr="00483952">
              <w:rPr>
                <w:rStyle w:val="25"/>
                <w:sz w:val="28"/>
                <w:szCs w:val="28"/>
              </w:rPr>
              <w:t>. Просмотр видеоролика «Причины пожара»</w:t>
            </w:r>
          </w:p>
          <w:p w:rsidR="005102DB" w:rsidRPr="00483952" w:rsidRDefault="00CE276E" w:rsidP="00483952">
            <w:pPr>
              <w:pStyle w:val="msolistparagraph0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4</w:t>
            </w:r>
            <w:r w:rsidR="005102DB" w:rsidRPr="00483952">
              <w:rPr>
                <w:rStyle w:val="25"/>
                <w:sz w:val="28"/>
                <w:szCs w:val="28"/>
              </w:rPr>
              <w:t>.</w:t>
            </w:r>
            <w:r w:rsidR="00AC0399" w:rsidRPr="00483952">
              <w:rPr>
                <w:rStyle w:val="25"/>
                <w:sz w:val="28"/>
                <w:szCs w:val="28"/>
              </w:rPr>
              <w:t xml:space="preserve"> </w:t>
            </w:r>
            <w:r w:rsidR="007D509A" w:rsidRPr="00483952">
              <w:rPr>
                <w:rStyle w:val="25"/>
                <w:sz w:val="28"/>
                <w:szCs w:val="28"/>
              </w:rPr>
              <w:t>Подвижные игры на свежем воздухе</w:t>
            </w:r>
          </w:p>
        </w:tc>
      </w:tr>
      <w:tr w:rsidR="00CE276E" w:rsidRPr="00257DD9" w:rsidTr="00C83941">
        <w:trPr>
          <w:trHeight w:val="1574"/>
        </w:trPr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D32" w:rsidRPr="00257DD9" w:rsidRDefault="00831D32" w:rsidP="00F53F38">
            <w:pPr>
              <w:pStyle w:val="msonospacing0"/>
              <w:spacing w:before="180" w:beforeAutospacing="0" w:after="180" w:afterAutospacing="0"/>
              <w:jc w:val="center"/>
            </w:pPr>
            <w:r w:rsidRPr="00257DD9">
              <w:rPr>
                <w:rStyle w:val="25"/>
              </w:rPr>
              <w:t>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D32" w:rsidRPr="00483952" w:rsidRDefault="00831D32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4 день</w:t>
            </w:r>
          </w:p>
          <w:p w:rsidR="005102DB" w:rsidRPr="00483952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>
              <w:rPr>
                <w:rStyle w:val="25"/>
                <w:b/>
                <w:sz w:val="28"/>
                <w:szCs w:val="28"/>
              </w:rPr>
              <w:t>3июня</w:t>
            </w:r>
          </w:p>
          <w:p w:rsidR="00C926C0" w:rsidRPr="00483952" w:rsidRDefault="00C926C0" w:rsidP="00483952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«День Фантазий и юмора»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1FB" w:rsidRPr="00483952" w:rsidRDefault="00CE276E" w:rsidP="00483952">
            <w:pPr>
              <w:pStyle w:val="msolistparagraph0"/>
              <w:spacing w:before="0" w:beforeAutospacing="0" w:after="0" w:afterAutospacing="0"/>
              <w:rPr>
                <w:rStyle w:val="25"/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1. «</w:t>
            </w:r>
            <w:r w:rsidR="005621FB" w:rsidRPr="00483952">
              <w:rPr>
                <w:rStyle w:val="25"/>
                <w:sz w:val="28"/>
                <w:szCs w:val="28"/>
              </w:rPr>
              <w:t>Талисманы игр»</w:t>
            </w:r>
          </w:p>
          <w:p w:rsidR="00831D32" w:rsidRPr="00483952" w:rsidRDefault="005621FB" w:rsidP="00483952">
            <w:pPr>
              <w:pStyle w:val="msolistparagraph0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2</w:t>
            </w:r>
            <w:r w:rsidR="00C926C0" w:rsidRPr="00483952">
              <w:rPr>
                <w:rStyle w:val="25"/>
                <w:sz w:val="28"/>
                <w:szCs w:val="28"/>
              </w:rPr>
              <w:t>. «Юмор в спорте важен, не спорте!» (юмористические эстафеты)</w:t>
            </w:r>
          </w:p>
          <w:p w:rsidR="00831D32" w:rsidRPr="00483952" w:rsidRDefault="005621FB" w:rsidP="00483952">
            <w:pPr>
              <w:pStyle w:val="msolistparagraphcxspmiddle"/>
              <w:spacing w:before="0" w:beforeAutospacing="0" w:after="0" w:afterAutospacing="0"/>
              <w:rPr>
                <w:rStyle w:val="25"/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3</w:t>
            </w:r>
            <w:r w:rsidR="00C926C0" w:rsidRPr="00483952">
              <w:rPr>
                <w:rStyle w:val="25"/>
                <w:sz w:val="28"/>
                <w:szCs w:val="28"/>
              </w:rPr>
              <w:t>. Конкурс анекдотов</w:t>
            </w:r>
            <w:r w:rsidR="00E301E7" w:rsidRPr="00483952">
              <w:rPr>
                <w:rStyle w:val="25"/>
                <w:sz w:val="28"/>
                <w:szCs w:val="28"/>
              </w:rPr>
              <w:t xml:space="preserve"> и песе</w:t>
            </w:r>
            <w:proofErr w:type="gramStart"/>
            <w:r w:rsidR="00E301E7" w:rsidRPr="00483952">
              <w:rPr>
                <w:rStyle w:val="25"/>
                <w:sz w:val="28"/>
                <w:szCs w:val="28"/>
              </w:rPr>
              <w:t>н-</w:t>
            </w:r>
            <w:proofErr w:type="gramEnd"/>
            <w:r w:rsidR="00E301E7" w:rsidRPr="00483952">
              <w:rPr>
                <w:rStyle w:val="25"/>
                <w:sz w:val="28"/>
                <w:szCs w:val="28"/>
              </w:rPr>
              <w:t xml:space="preserve"> перевёртышей</w:t>
            </w:r>
          </w:p>
          <w:p w:rsidR="00C926C0" w:rsidRPr="00483952" w:rsidRDefault="005621FB" w:rsidP="00483952">
            <w:pPr>
              <w:pStyle w:val="msolistparagraphcxspmiddle"/>
              <w:spacing w:before="0" w:beforeAutospacing="0" w:after="0" w:afterAutospacing="0"/>
              <w:rPr>
                <w:rStyle w:val="25"/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4</w:t>
            </w:r>
            <w:r w:rsidR="00C926C0" w:rsidRPr="00483952">
              <w:rPr>
                <w:rStyle w:val="25"/>
                <w:sz w:val="28"/>
                <w:szCs w:val="28"/>
              </w:rPr>
              <w:t>. Беседы по безопасности «Один дома»</w:t>
            </w:r>
            <w:r w:rsidR="009D5A8A" w:rsidRPr="00483952">
              <w:rPr>
                <w:rStyle w:val="25"/>
                <w:sz w:val="28"/>
                <w:szCs w:val="28"/>
              </w:rPr>
              <w:t xml:space="preserve"> (экстремальные ситуации)</w:t>
            </w:r>
          </w:p>
          <w:p w:rsidR="00831D32" w:rsidRPr="00483952" w:rsidRDefault="005621FB" w:rsidP="00483952">
            <w:pPr>
              <w:pStyle w:val="msolistparagraphcxspmiddle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5</w:t>
            </w:r>
            <w:r w:rsidR="00C926C0" w:rsidRPr="00483952">
              <w:rPr>
                <w:rStyle w:val="25"/>
                <w:sz w:val="28"/>
                <w:szCs w:val="28"/>
              </w:rPr>
              <w:t>.Подвижные игры на свежем воздухе</w:t>
            </w:r>
          </w:p>
        </w:tc>
      </w:tr>
      <w:tr w:rsidR="00CE276E" w:rsidRPr="00257DD9" w:rsidTr="00C83941">
        <w:trPr>
          <w:trHeight w:val="1618"/>
        </w:trPr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D32" w:rsidRPr="00257DD9" w:rsidRDefault="00831D32" w:rsidP="00F53F38">
            <w:pPr>
              <w:pStyle w:val="msonospacing0"/>
              <w:spacing w:before="180" w:beforeAutospacing="0" w:after="180" w:afterAutospacing="0"/>
              <w:jc w:val="center"/>
            </w:pPr>
            <w:r w:rsidRPr="00257DD9">
              <w:rPr>
                <w:rStyle w:val="25"/>
              </w:rPr>
              <w:t>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D32" w:rsidRPr="00483952" w:rsidRDefault="00831D32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5 день</w:t>
            </w:r>
          </w:p>
          <w:p w:rsidR="009A609B" w:rsidRPr="00483952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>
              <w:rPr>
                <w:rStyle w:val="25"/>
                <w:b/>
                <w:sz w:val="28"/>
                <w:szCs w:val="28"/>
              </w:rPr>
              <w:t>4 июня</w:t>
            </w:r>
          </w:p>
          <w:p w:rsidR="005621FB" w:rsidRPr="00483952" w:rsidRDefault="005621FB" w:rsidP="00483952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«День здоровья и спорта»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1FB" w:rsidRPr="00483952" w:rsidRDefault="005621FB" w:rsidP="00483952">
            <w:pPr>
              <w:pStyle w:val="msolistparagraph0"/>
              <w:spacing w:before="0" w:beforeAutospacing="0" w:after="0" w:afterAutospacing="0"/>
              <w:rPr>
                <w:rStyle w:val="25"/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1. «Олимпийские ценности»</w:t>
            </w:r>
          </w:p>
          <w:p w:rsidR="00831D32" w:rsidRPr="00483952" w:rsidRDefault="005621FB" w:rsidP="00483952">
            <w:pPr>
              <w:pStyle w:val="msolistparagraph0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 xml:space="preserve">2. </w:t>
            </w:r>
            <w:r w:rsidR="00CE276E" w:rsidRPr="00483952">
              <w:rPr>
                <w:rStyle w:val="25"/>
                <w:sz w:val="28"/>
                <w:szCs w:val="28"/>
              </w:rPr>
              <w:t>«</w:t>
            </w:r>
            <w:r w:rsidR="009D5A8A" w:rsidRPr="00483952">
              <w:rPr>
                <w:rStyle w:val="25"/>
                <w:sz w:val="28"/>
                <w:szCs w:val="28"/>
              </w:rPr>
              <w:t>Малые Олимпийские игры</w:t>
            </w:r>
            <w:r w:rsidR="0017154D" w:rsidRPr="00483952">
              <w:rPr>
                <w:rStyle w:val="25"/>
                <w:sz w:val="28"/>
                <w:szCs w:val="28"/>
              </w:rPr>
              <w:t>» (спортивн</w:t>
            </w:r>
            <w:proofErr w:type="gramStart"/>
            <w:r w:rsidR="0017154D" w:rsidRPr="00483952">
              <w:rPr>
                <w:rStyle w:val="25"/>
                <w:sz w:val="28"/>
                <w:szCs w:val="28"/>
              </w:rPr>
              <w:t>о-</w:t>
            </w:r>
            <w:proofErr w:type="gramEnd"/>
            <w:r w:rsidR="0017154D" w:rsidRPr="00483952">
              <w:rPr>
                <w:rStyle w:val="25"/>
                <w:sz w:val="28"/>
                <w:szCs w:val="28"/>
              </w:rPr>
              <w:t xml:space="preserve"> развлекательная программа</w:t>
            </w:r>
            <w:r w:rsidR="00831D32" w:rsidRPr="00483952">
              <w:rPr>
                <w:rStyle w:val="25"/>
                <w:sz w:val="28"/>
                <w:szCs w:val="28"/>
              </w:rPr>
              <w:t>)</w:t>
            </w:r>
          </w:p>
          <w:p w:rsidR="005621FB" w:rsidRPr="00483952" w:rsidRDefault="005621FB" w:rsidP="00483952">
            <w:pPr>
              <w:pStyle w:val="msolistparagraphcxspmiddle"/>
              <w:spacing w:before="0" w:beforeAutospacing="0" w:after="0" w:afterAutospacing="0"/>
              <w:rPr>
                <w:rStyle w:val="25"/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3.</w:t>
            </w:r>
            <w:r w:rsidR="00831D32" w:rsidRPr="00483952">
              <w:rPr>
                <w:rStyle w:val="apple-converted-space"/>
                <w:sz w:val="28"/>
                <w:szCs w:val="28"/>
              </w:rPr>
              <w:t> </w:t>
            </w:r>
            <w:r w:rsidR="00831D32" w:rsidRPr="00483952">
              <w:rPr>
                <w:rStyle w:val="25"/>
                <w:sz w:val="28"/>
                <w:szCs w:val="28"/>
              </w:rPr>
              <w:t>Бесед</w:t>
            </w:r>
            <w:r w:rsidR="008862CA" w:rsidRPr="00483952">
              <w:rPr>
                <w:rStyle w:val="25"/>
                <w:sz w:val="28"/>
                <w:szCs w:val="28"/>
              </w:rPr>
              <w:t>ы по профилакт</w:t>
            </w:r>
            <w:r w:rsidRPr="00483952">
              <w:rPr>
                <w:rStyle w:val="25"/>
                <w:sz w:val="28"/>
                <w:szCs w:val="28"/>
              </w:rPr>
              <w:t>ике терроризма «Что такое терроризм?»</w:t>
            </w:r>
            <w:r w:rsidR="005270E9" w:rsidRPr="00483952">
              <w:rPr>
                <w:rStyle w:val="25"/>
                <w:sz w:val="28"/>
                <w:szCs w:val="28"/>
              </w:rPr>
              <w:t xml:space="preserve"> </w:t>
            </w:r>
            <w:r w:rsidR="00254CAA" w:rsidRPr="00483952">
              <w:rPr>
                <w:rStyle w:val="25"/>
                <w:sz w:val="28"/>
                <w:szCs w:val="28"/>
              </w:rPr>
              <w:t xml:space="preserve"> </w:t>
            </w:r>
          </w:p>
          <w:p w:rsidR="00831D32" w:rsidRPr="00483952" w:rsidRDefault="005621FB" w:rsidP="00483952">
            <w:pPr>
              <w:pStyle w:val="msolistparagraphcxspmiddle"/>
              <w:spacing w:before="0" w:beforeAutospacing="0" w:after="0" w:afterAutospacing="0"/>
              <w:rPr>
                <w:rStyle w:val="25"/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4.</w:t>
            </w:r>
            <w:r w:rsidR="00831D32" w:rsidRPr="00483952">
              <w:rPr>
                <w:rStyle w:val="apple-converted-space"/>
                <w:sz w:val="28"/>
                <w:szCs w:val="28"/>
              </w:rPr>
              <w:t> </w:t>
            </w:r>
            <w:r w:rsidR="00831D32" w:rsidRPr="00483952">
              <w:rPr>
                <w:rStyle w:val="25"/>
                <w:sz w:val="28"/>
                <w:szCs w:val="28"/>
              </w:rPr>
              <w:t xml:space="preserve">Экскурсия </w:t>
            </w:r>
            <w:r w:rsidR="00CE276E" w:rsidRPr="00483952">
              <w:rPr>
                <w:rStyle w:val="25"/>
                <w:sz w:val="28"/>
                <w:szCs w:val="28"/>
              </w:rPr>
              <w:t>на стадион «</w:t>
            </w:r>
            <w:proofErr w:type="spellStart"/>
            <w:r w:rsidR="00CE276E" w:rsidRPr="00483952">
              <w:rPr>
                <w:rStyle w:val="25"/>
                <w:sz w:val="28"/>
                <w:szCs w:val="28"/>
              </w:rPr>
              <w:t>Металург</w:t>
            </w:r>
            <w:proofErr w:type="spellEnd"/>
            <w:r w:rsidR="00CE276E" w:rsidRPr="00483952">
              <w:rPr>
                <w:rStyle w:val="25"/>
                <w:sz w:val="28"/>
                <w:szCs w:val="28"/>
              </w:rPr>
              <w:t>»</w:t>
            </w:r>
          </w:p>
          <w:p w:rsidR="0017154D" w:rsidRPr="00483952" w:rsidRDefault="00CE276E" w:rsidP="00483952">
            <w:pPr>
              <w:pStyle w:val="msolistparagraphcxspmiddle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5</w:t>
            </w:r>
            <w:r w:rsidR="005621FB" w:rsidRPr="00483952">
              <w:rPr>
                <w:rStyle w:val="25"/>
                <w:sz w:val="28"/>
                <w:szCs w:val="28"/>
              </w:rPr>
              <w:t>.</w:t>
            </w:r>
            <w:r w:rsidR="0017154D" w:rsidRPr="00483952">
              <w:rPr>
                <w:rStyle w:val="25"/>
                <w:sz w:val="28"/>
                <w:szCs w:val="28"/>
              </w:rPr>
              <w:t xml:space="preserve"> Конкурс рисунков на асфальте «Спорт! Спорт! Спорт!»</w:t>
            </w:r>
          </w:p>
        </w:tc>
      </w:tr>
      <w:tr w:rsidR="00CE276E" w:rsidRPr="00257DD9" w:rsidTr="00C83941">
        <w:trPr>
          <w:trHeight w:val="1474"/>
        </w:trPr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D32" w:rsidRPr="00257DD9" w:rsidRDefault="00831D32" w:rsidP="00F53F38">
            <w:pPr>
              <w:pStyle w:val="msonospacing0"/>
              <w:spacing w:before="180" w:beforeAutospacing="0" w:after="180" w:afterAutospacing="0"/>
              <w:jc w:val="center"/>
              <w:rPr>
                <w:sz w:val="20"/>
                <w:szCs w:val="20"/>
              </w:rPr>
            </w:pPr>
            <w:r w:rsidRPr="00257DD9">
              <w:rPr>
                <w:rStyle w:val="25"/>
                <w:sz w:val="20"/>
                <w:szCs w:val="20"/>
              </w:rPr>
              <w:lastRenderedPageBreak/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D32" w:rsidRPr="00483952" w:rsidRDefault="00831D32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6 день</w:t>
            </w:r>
          </w:p>
          <w:p w:rsidR="00882606" w:rsidRPr="00483952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>
              <w:rPr>
                <w:rStyle w:val="25"/>
                <w:b/>
                <w:sz w:val="28"/>
                <w:szCs w:val="28"/>
              </w:rPr>
              <w:t>5</w:t>
            </w:r>
            <w:r w:rsidR="00592D99" w:rsidRPr="00483952">
              <w:rPr>
                <w:rStyle w:val="25"/>
                <w:b/>
                <w:sz w:val="28"/>
                <w:szCs w:val="28"/>
              </w:rPr>
              <w:t xml:space="preserve"> июня</w:t>
            </w:r>
          </w:p>
          <w:p w:rsidR="007D1429" w:rsidRPr="00483952" w:rsidRDefault="0086771B" w:rsidP="00985A24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6771B">
              <w:rPr>
                <w:b/>
                <w:sz w:val="28"/>
                <w:szCs w:val="28"/>
              </w:rPr>
              <w:t>«День планеты Земля»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1C1" w:rsidRPr="007811C1" w:rsidRDefault="007811C1" w:rsidP="0086771B">
            <w:pPr>
              <w:pStyle w:val="msolistparagraphcxsplast"/>
              <w:spacing w:before="0" w:beforeAutospacing="0" w:after="0"/>
              <w:rPr>
                <w:rStyle w:val="25"/>
                <w:sz w:val="28"/>
                <w:szCs w:val="28"/>
              </w:rPr>
            </w:pPr>
            <w:r w:rsidRPr="007811C1">
              <w:rPr>
                <w:rStyle w:val="25"/>
                <w:sz w:val="28"/>
                <w:szCs w:val="28"/>
              </w:rPr>
              <w:t xml:space="preserve">. </w:t>
            </w:r>
            <w:r w:rsidR="0086771B">
              <w:rPr>
                <w:rStyle w:val="25"/>
                <w:sz w:val="28"/>
                <w:szCs w:val="28"/>
              </w:rPr>
              <w:t>1.</w:t>
            </w:r>
            <w:r w:rsidRPr="007811C1">
              <w:rPr>
                <w:rStyle w:val="25"/>
                <w:sz w:val="28"/>
                <w:szCs w:val="28"/>
              </w:rPr>
              <w:t xml:space="preserve">Уборка территории «Приведи в порядок </w:t>
            </w:r>
            <w:proofErr w:type="gramStart"/>
            <w:r w:rsidRPr="007811C1">
              <w:rPr>
                <w:rStyle w:val="25"/>
                <w:sz w:val="28"/>
                <w:szCs w:val="28"/>
              </w:rPr>
              <w:t>свою</w:t>
            </w:r>
            <w:proofErr w:type="gramEnd"/>
          </w:p>
          <w:p w:rsidR="0086771B" w:rsidRDefault="007811C1" w:rsidP="0086771B">
            <w:pPr>
              <w:pStyle w:val="msolistparagraphcxsplast"/>
              <w:spacing w:before="0" w:beforeAutospacing="0" w:after="0"/>
              <w:rPr>
                <w:rStyle w:val="25"/>
                <w:sz w:val="28"/>
                <w:szCs w:val="28"/>
              </w:rPr>
            </w:pPr>
            <w:r w:rsidRPr="007811C1">
              <w:rPr>
                <w:rStyle w:val="25"/>
                <w:sz w:val="28"/>
                <w:szCs w:val="28"/>
              </w:rPr>
              <w:t>планету»</w:t>
            </w:r>
          </w:p>
          <w:p w:rsidR="007811C1" w:rsidRPr="007811C1" w:rsidRDefault="007811C1" w:rsidP="0086771B">
            <w:pPr>
              <w:pStyle w:val="msolistparagraphcxsplast"/>
              <w:spacing w:before="0" w:beforeAutospacing="0" w:after="0"/>
              <w:rPr>
                <w:rStyle w:val="25"/>
                <w:sz w:val="28"/>
                <w:szCs w:val="28"/>
              </w:rPr>
            </w:pPr>
            <w:r w:rsidRPr="007811C1">
              <w:rPr>
                <w:rStyle w:val="25"/>
                <w:sz w:val="28"/>
                <w:szCs w:val="28"/>
              </w:rPr>
              <w:t>2. Минутка здоровья «Чистая вода нужна всем»</w:t>
            </w:r>
          </w:p>
          <w:p w:rsidR="007811C1" w:rsidRPr="007811C1" w:rsidRDefault="007811C1" w:rsidP="0086771B">
            <w:pPr>
              <w:pStyle w:val="msolistparagraphcxsplast"/>
              <w:spacing w:before="0" w:beforeAutospacing="0" w:after="0"/>
              <w:rPr>
                <w:rStyle w:val="25"/>
                <w:sz w:val="28"/>
                <w:szCs w:val="28"/>
              </w:rPr>
            </w:pPr>
            <w:r w:rsidRPr="007811C1">
              <w:rPr>
                <w:rStyle w:val="25"/>
                <w:sz w:val="28"/>
                <w:szCs w:val="28"/>
              </w:rPr>
              <w:t>3. Викторина «К звездам»</w:t>
            </w:r>
          </w:p>
          <w:p w:rsidR="007811C1" w:rsidRPr="007811C1" w:rsidRDefault="007811C1" w:rsidP="0086771B">
            <w:pPr>
              <w:pStyle w:val="msolistparagraphcxsplast"/>
              <w:spacing w:before="0" w:beforeAutospacing="0" w:after="0"/>
              <w:rPr>
                <w:rStyle w:val="25"/>
                <w:sz w:val="28"/>
                <w:szCs w:val="28"/>
              </w:rPr>
            </w:pPr>
            <w:r w:rsidRPr="007811C1">
              <w:rPr>
                <w:rStyle w:val="25"/>
                <w:sz w:val="28"/>
                <w:szCs w:val="28"/>
              </w:rPr>
              <w:t xml:space="preserve">4. Конкурс рисунков на асфальте «Украсим </w:t>
            </w:r>
            <w:proofErr w:type="spellStart"/>
            <w:r w:rsidRPr="007811C1">
              <w:rPr>
                <w:rStyle w:val="25"/>
                <w:sz w:val="28"/>
                <w:szCs w:val="28"/>
              </w:rPr>
              <w:t>планетурисунком</w:t>
            </w:r>
            <w:proofErr w:type="spellEnd"/>
            <w:r w:rsidRPr="007811C1">
              <w:rPr>
                <w:rStyle w:val="25"/>
                <w:sz w:val="28"/>
                <w:szCs w:val="28"/>
              </w:rPr>
              <w:t>»</w:t>
            </w:r>
          </w:p>
          <w:p w:rsidR="009D5A8A" w:rsidRPr="00483952" w:rsidRDefault="007811C1" w:rsidP="0086771B">
            <w:pPr>
              <w:pStyle w:val="msolistparagraph0"/>
              <w:spacing w:before="0" w:beforeAutospacing="0" w:after="0" w:afterAutospacing="0"/>
              <w:rPr>
                <w:sz w:val="28"/>
                <w:szCs w:val="28"/>
              </w:rPr>
            </w:pPr>
            <w:r w:rsidRPr="007811C1">
              <w:rPr>
                <w:rStyle w:val="25"/>
                <w:sz w:val="28"/>
                <w:szCs w:val="28"/>
              </w:rPr>
              <w:t>5. Викторина «День земл</w:t>
            </w:r>
            <w:r w:rsidR="0086771B">
              <w:rPr>
                <w:rStyle w:val="25"/>
                <w:sz w:val="28"/>
                <w:szCs w:val="28"/>
              </w:rPr>
              <w:t>и»</w:t>
            </w:r>
            <w:bookmarkStart w:id="0" w:name="_GoBack"/>
            <w:bookmarkEnd w:id="0"/>
            <w:r w:rsidR="00985A24" w:rsidRPr="00483952">
              <w:rPr>
                <w:sz w:val="28"/>
                <w:szCs w:val="28"/>
              </w:rPr>
              <w:t>.</w:t>
            </w:r>
          </w:p>
        </w:tc>
      </w:tr>
      <w:tr w:rsidR="00CE276E" w:rsidRPr="00257DD9" w:rsidTr="00C83941"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D32" w:rsidRPr="00257DD9" w:rsidRDefault="00831D32" w:rsidP="00F53F38">
            <w:pPr>
              <w:pStyle w:val="msonospacing0"/>
              <w:spacing w:before="180" w:beforeAutospacing="0" w:after="180" w:afterAutospacing="0"/>
              <w:jc w:val="center"/>
            </w:pPr>
            <w:r w:rsidRPr="00257DD9">
              <w:rPr>
                <w:rStyle w:val="25"/>
              </w:rPr>
              <w:t>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D32" w:rsidRPr="00483952" w:rsidRDefault="00831D32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7 день</w:t>
            </w:r>
          </w:p>
          <w:p w:rsidR="006A23A9" w:rsidRPr="00483952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>
              <w:rPr>
                <w:rStyle w:val="25"/>
                <w:b/>
                <w:sz w:val="28"/>
                <w:szCs w:val="28"/>
              </w:rPr>
              <w:t>6</w:t>
            </w:r>
            <w:r w:rsidR="006A23A9" w:rsidRPr="00483952">
              <w:rPr>
                <w:rStyle w:val="25"/>
                <w:b/>
                <w:sz w:val="28"/>
                <w:szCs w:val="28"/>
              </w:rPr>
              <w:t xml:space="preserve"> июня</w:t>
            </w:r>
          </w:p>
          <w:p w:rsidR="00985A24" w:rsidRPr="00483952" w:rsidRDefault="00985A24" w:rsidP="00985A24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 xml:space="preserve"> «</w:t>
            </w:r>
            <w:r w:rsidRPr="00483952">
              <w:rPr>
                <w:b/>
                <w:sz w:val="28"/>
                <w:szCs w:val="28"/>
              </w:rPr>
              <w:t>Пушкинский день в России</w:t>
            </w:r>
            <w:r w:rsidRPr="00483952">
              <w:rPr>
                <w:rStyle w:val="25"/>
                <w:b/>
                <w:sz w:val="28"/>
                <w:szCs w:val="28"/>
              </w:rPr>
              <w:t>»</w:t>
            </w:r>
          </w:p>
          <w:p w:rsidR="00882606" w:rsidRPr="00483952" w:rsidRDefault="00882606" w:rsidP="00483952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24" w:rsidRDefault="00985A24" w:rsidP="00483952">
            <w:pPr>
              <w:pStyle w:val="msolistparagraphcxsplast"/>
              <w:spacing w:before="0" w:beforeAutospacing="0" w:after="0" w:afterAutospacing="0"/>
              <w:rPr>
                <w:rStyle w:val="25"/>
                <w:sz w:val="28"/>
                <w:szCs w:val="28"/>
              </w:rPr>
            </w:pPr>
          </w:p>
          <w:p w:rsidR="00985A24" w:rsidRPr="00483952" w:rsidRDefault="00985A24" w:rsidP="00985A24">
            <w:pPr>
              <w:pStyle w:val="msolistparagraph0"/>
              <w:spacing w:before="0" w:beforeAutospacing="0" w:after="0" w:afterAutospacing="0"/>
              <w:rPr>
                <w:rStyle w:val="25"/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1. Линейка</w:t>
            </w:r>
            <w:proofErr w:type="gramStart"/>
            <w:r w:rsidRPr="00483952">
              <w:rPr>
                <w:rStyle w:val="25"/>
                <w:sz w:val="28"/>
                <w:szCs w:val="28"/>
              </w:rPr>
              <w:t xml:space="preserve"> ,</w:t>
            </w:r>
            <w:proofErr w:type="gramEnd"/>
            <w:r w:rsidRPr="00483952">
              <w:rPr>
                <w:rStyle w:val="25"/>
                <w:sz w:val="28"/>
                <w:szCs w:val="28"/>
              </w:rPr>
              <w:t xml:space="preserve"> посвященная А.С. Пушкину</w:t>
            </w:r>
          </w:p>
          <w:p w:rsidR="00985A24" w:rsidRPr="00483952" w:rsidRDefault="00985A24" w:rsidP="00985A24">
            <w:pPr>
              <w:pStyle w:val="msolistparagraph0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>2. Конкурс рисунков на асфальте «Сказки Пушкина»</w:t>
            </w:r>
          </w:p>
          <w:p w:rsidR="00985A24" w:rsidRPr="00483952" w:rsidRDefault="00985A24" w:rsidP="00985A24">
            <w:pPr>
              <w:pStyle w:val="msolistparagraph0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>3. Литературный час. «У лукоморья». Посещение библиотеки (филиал № 9)</w:t>
            </w:r>
          </w:p>
          <w:p w:rsidR="00985A24" w:rsidRPr="00483952" w:rsidRDefault="00985A24" w:rsidP="00985A24">
            <w:pPr>
              <w:pStyle w:val="msolistparagraph0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>4. Беседа « Правила безопасности на стадионе»</w:t>
            </w:r>
          </w:p>
          <w:p w:rsidR="00985A24" w:rsidRDefault="00985A24" w:rsidP="00985A24">
            <w:pPr>
              <w:pStyle w:val="msolistparagraphcxsplast"/>
              <w:spacing w:before="0" w:beforeAutospacing="0" w:after="0" w:afterAutospacing="0"/>
              <w:rPr>
                <w:rStyle w:val="25"/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>5. Турнир по пионерболу</w:t>
            </w:r>
          </w:p>
          <w:p w:rsidR="00326F3F" w:rsidRPr="00483952" w:rsidRDefault="00326F3F" w:rsidP="0048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76E" w:rsidRPr="00257DD9" w:rsidTr="00C83941"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D32" w:rsidRPr="00257DD9" w:rsidRDefault="00831D32" w:rsidP="00F53F38">
            <w:pPr>
              <w:pStyle w:val="msonospacing0"/>
              <w:spacing w:before="180" w:beforeAutospacing="0" w:after="180" w:afterAutospacing="0"/>
              <w:jc w:val="center"/>
              <w:rPr>
                <w:sz w:val="20"/>
                <w:szCs w:val="20"/>
              </w:rPr>
            </w:pPr>
            <w:r w:rsidRPr="00257DD9">
              <w:rPr>
                <w:rStyle w:val="25"/>
                <w:sz w:val="20"/>
                <w:szCs w:val="20"/>
              </w:rPr>
              <w:t>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D32" w:rsidRPr="00483952" w:rsidRDefault="00882606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8 день</w:t>
            </w:r>
          </w:p>
          <w:p w:rsidR="00882606" w:rsidRPr="00483952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>
              <w:rPr>
                <w:rStyle w:val="25"/>
                <w:b/>
                <w:sz w:val="28"/>
                <w:szCs w:val="28"/>
              </w:rPr>
              <w:t>7</w:t>
            </w:r>
            <w:r w:rsidR="00125319" w:rsidRPr="00483952">
              <w:rPr>
                <w:rStyle w:val="25"/>
                <w:b/>
                <w:sz w:val="28"/>
                <w:szCs w:val="28"/>
              </w:rPr>
              <w:t xml:space="preserve"> июня</w:t>
            </w:r>
          </w:p>
          <w:p w:rsidR="00E301E7" w:rsidRPr="00483952" w:rsidRDefault="00125319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«</w:t>
            </w:r>
            <w:r w:rsidR="00E301E7" w:rsidRPr="00483952">
              <w:rPr>
                <w:rStyle w:val="25"/>
                <w:b/>
                <w:sz w:val="28"/>
                <w:szCs w:val="28"/>
              </w:rPr>
              <w:t>День мяча»</w:t>
            </w:r>
          </w:p>
          <w:p w:rsidR="00125319" w:rsidRPr="00483952" w:rsidRDefault="00125319" w:rsidP="00483952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89" w:rsidRPr="00483952" w:rsidRDefault="00E301E7" w:rsidP="00483952">
            <w:pPr>
              <w:pStyle w:val="msolistparagraphcxsplast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 xml:space="preserve">1. </w:t>
            </w:r>
            <w:r w:rsidR="00125319" w:rsidRPr="00483952">
              <w:rPr>
                <w:sz w:val="28"/>
                <w:szCs w:val="28"/>
              </w:rPr>
              <w:t>«Олимпийские игры с мячом»</w:t>
            </w:r>
          </w:p>
          <w:p w:rsidR="00464F62" w:rsidRPr="00483952" w:rsidRDefault="00125319" w:rsidP="00483952">
            <w:pPr>
              <w:pStyle w:val="msolistparagraphcxsplast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>2</w:t>
            </w:r>
            <w:r w:rsidR="00464F62" w:rsidRPr="00483952">
              <w:rPr>
                <w:sz w:val="28"/>
                <w:szCs w:val="28"/>
              </w:rPr>
              <w:t xml:space="preserve"> </w:t>
            </w:r>
            <w:r w:rsidR="00326F3F" w:rsidRPr="00483952">
              <w:rPr>
                <w:sz w:val="28"/>
                <w:szCs w:val="28"/>
              </w:rPr>
              <w:t>. Конкурс экспозиций из воздушных шаров</w:t>
            </w:r>
          </w:p>
          <w:p w:rsidR="00326F3F" w:rsidRPr="00483952" w:rsidRDefault="00464F62" w:rsidP="00483952">
            <w:pPr>
              <w:pStyle w:val="msolistparagraphcxsplast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 xml:space="preserve">3. </w:t>
            </w:r>
            <w:r w:rsidR="00882606" w:rsidRPr="00483952">
              <w:rPr>
                <w:sz w:val="28"/>
                <w:szCs w:val="28"/>
              </w:rPr>
              <w:t>Беседа о в</w:t>
            </w:r>
            <w:r w:rsidRPr="00483952">
              <w:rPr>
                <w:sz w:val="28"/>
                <w:szCs w:val="28"/>
              </w:rPr>
              <w:t>редных привычках</w:t>
            </w:r>
          </w:p>
          <w:p w:rsidR="00882606" w:rsidRPr="00483952" w:rsidRDefault="00326F3F" w:rsidP="00483952">
            <w:pPr>
              <w:pStyle w:val="msolistparagraphcxsplast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>4. Игра в пионербол</w:t>
            </w:r>
            <w:r w:rsidR="00464F62" w:rsidRPr="00483952">
              <w:rPr>
                <w:sz w:val="28"/>
                <w:szCs w:val="28"/>
              </w:rPr>
              <w:t xml:space="preserve"> </w:t>
            </w:r>
            <w:r w:rsidR="00882606" w:rsidRPr="00483952">
              <w:rPr>
                <w:sz w:val="28"/>
                <w:szCs w:val="28"/>
              </w:rPr>
              <w:t xml:space="preserve"> </w:t>
            </w:r>
            <w:r w:rsidR="002049B8" w:rsidRPr="00483952">
              <w:rPr>
                <w:sz w:val="28"/>
                <w:szCs w:val="28"/>
              </w:rPr>
              <w:t xml:space="preserve">   </w:t>
            </w:r>
          </w:p>
          <w:p w:rsidR="00831D32" w:rsidRPr="00483952" w:rsidRDefault="00326F3F" w:rsidP="00483952">
            <w:pPr>
              <w:pStyle w:val="msolistparagraphcxsplast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>5. Развлечени</w:t>
            </w:r>
            <w:proofErr w:type="gramStart"/>
            <w:r w:rsidRPr="00483952">
              <w:rPr>
                <w:sz w:val="28"/>
                <w:szCs w:val="28"/>
              </w:rPr>
              <w:t>е-</w:t>
            </w:r>
            <w:proofErr w:type="gramEnd"/>
            <w:r w:rsidRPr="00483952">
              <w:rPr>
                <w:sz w:val="28"/>
                <w:szCs w:val="28"/>
              </w:rPr>
              <w:t xml:space="preserve"> «Мыльные пузыри»</w:t>
            </w:r>
          </w:p>
        </w:tc>
      </w:tr>
      <w:tr w:rsidR="0017490D" w:rsidRPr="00257DD9" w:rsidTr="00C83941"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90D" w:rsidRPr="00257DD9" w:rsidRDefault="0017490D" w:rsidP="00F53F38">
            <w:pPr>
              <w:pStyle w:val="msonospacing0"/>
              <w:spacing w:before="180" w:beforeAutospacing="0" w:after="180" w:afterAutospacing="0"/>
              <w:jc w:val="center"/>
              <w:rPr>
                <w:rStyle w:val="25"/>
                <w:sz w:val="20"/>
                <w:szCs w:val="20"/>
              </w:rPr>
            </w:pPr>
            <w:r w:rsidRPr="00257DD9">
              <w:rPr>
                <w:rStyle w:val="25"/>
                <w:sz w:val="20"/>
                <w:szCs w:val="20"/>
              </w:rPr>
              <w:t>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90D" w:rsidRPr="00441EBA" w:rsidRDefault="0017490D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41EBA">
              <w:rPr>
                <w:rStyle w:val="25"/>
                <w:b/>
                <w:sz w:val="28"/>
                <w:szCs w:val="28"/>
              </w:rPr>
              <w:t>9 день</w:t>
            </w:r>
          </w:p>
          <w:p w:rsidR="0017490D" w:rsidRPr="00441EBA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>
              <w:rPr>
                <w:rStyle w:val="25"/>
                <w:b/>
                <w:sz w:val="28"/>
                <w:szCs w:val="28"/>
              </w:rPr>
              <w:t>8</w:t>
            </w:r>
            <w:r w:rsidR="0017490D" w:rsidRPr="00441EBA">
              <w:rPr>
                <w:rStyle w:val="25"/>
                <w:b/>
                <w:sz w:val="28"/>
                <w:szCs w:val="28"/>
              </w:rPr>
              <w:t xml:space="preserve"> июня</w:t>
            </w:r>
          </w:p>
          <w:p w:rsidR="0017490D" w:rsidRPr="00441EBA" w:rsidRDefault="005E048B" w:rsidP="00483952">
            <w:pPr>
              <w:tabs>
                <w:tab w:val="left" w:pos="708"/>
              </w:tabs>
              <w:spacing w:after="0" w:line="240" w:lineRule="auto"/>
              <w:jc w:val="center"/>
              <w:rPr>
                <w:rStyle w:val="25"/>
                <w:rFonts w:ascii="Times New Roman" w:hAnsi="Times New Roman" w:cs="Times New Roman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 xml:space="preserve"> «День цветов»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48B" w:rsidRPr="00483952" w:rsidRDefault="005E048B" w:rsidP="005E04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Style w:val="25"/>
                <w:rFonts w:ascii="Times New Roman" w:hAnsi="Times New Roman" w:cs="Times New Roman"/>
                <w:sz w:val="28"/>
                <w:szCs w:val="28"/>
              </w:rPr>
              <w:t>1. Беседа «Солнечный ожог. Первая   помощь при ожоге»;</w:t>
            </w:r>
          </w:p>
          <w:p w:rsidR="005E048B" w:rsidRPr="00483952" w:rsidRDefault="005E048B" w:rsidP="005E04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Style w:val="25"/>
                <w:rFonts w:ascii="Times New Roman" w:hAnsi="Times New Roman" w:cs="Times New Roman"/>
                <w:sz w:val="28"/>
                <w:szCs w:val="28"/>
              </w:rPr>
              <w:t>2. Конкурс «Бумажная мозаика». Оригами.</w:t>
            </w:r>
          </w:p>
          <w:p w:rsidR="005E048B" w:rsidRPr="00483952" w:rsidRDefault="005E048B" w:rsidP="005E048B">
            <w:pPr>
              <w:spacing w:after="0" w:line="240" w:lineRule="auto"/>
              <w:rPr>
                <w:rStyle w:val="25"/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Style w:val="25"/>
                <w:rFonts w:ascii="Times New Roman" w:hAnsi="Times New Roman" w:cs="Times New Roman"/>
                <w:sz w:val="28"/>
                <w:szCs w:val="28"/>
              </w:rPr>
              <w:t>3. Конкурс рисунков на асфальте: «Цвети</w:t>
            </w:r>
            <w:proofErr w:type="gramStart"/>
            <w:r w:rsidRPr="00483952">
              <w:rPr>
                <w:rStyle w:val="25"/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483952">
              <w:rPr>
                <w:rStyle w:val="2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3952">
              <w:rPr>
                <w:rStyle w:val="25"/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483952">
              <w:rPr>
                <w:rStyle w:val="25"/>
                <w:rFonts w:ascii="Times New Roman" w:hAnsi="Times New Roman" w:cs="Times New Roman"/>
                <w:sz w:val="28"/>
                <w:szCs w:val="28"/>
              </w:rPr>
              <w:t xml:space="preserve">»   </w:t>
            </w:r>
          </w:p>
          <w:p w:rsidR="005E048B" w:rsidRDefault="005E048B" w:rsidP="005E048B">
            <w:pPr>
              <w:pStyle w:val="msolistparagraphcxsplast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4. Подвижные игры на свежем воздухе</w:t>
            </w:r>
          </w:p>
          <w:p w:rsidR="005E048B" w:rsidRDefault="005E048B" w:rsidP="00441EBA">
            <w:pPr>
              <w:pStyle w:val="msolistparagraphcxsplast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2277B" w:rsidRPr="00483952" w:rsidRDefault="0062277B" w:rsidP="005E048B">
            <w:pPr>
              <w:pStyle w:val="msolistparagraphcxsplast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CE276E" w:rsidRPr="00257DD9" w:rsidTr="00C83941"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06" w:rsidRPr="00257DD9" w:rsidRDefault="00C83941" w:rsidP="00F53F38">
            <w:pPr>
              <w:pStyle w:val="msonospacing0"/>
              <w:spacing w:before="180" w:beforeAutospacing="0" w:after="180" w:afterAutospacing="0"/>
              <w:jc w:val="center"/>
              <w:rPr>
                <w:sz w:val="20"/>
                <w:szCs w:val="20"/>
              </w:rPr>
            </w:pPr>
            <w:r w:rsidRPr="00257DD9">
              <w:rPr>
                <w:sz w:val="20"/>
                <w:szCs w:val="20"/>
              </w:rPr>
              <w:t>10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06" w:rsidRPr="00483952" w:rsidRDefault="00C83941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10</w:t>
            </w:r>
            <w:r w:rsidR="00882606" w:rsidRPr="00483952">
              <w:rPr>
                <w:rStyle w:val="25"/>
                <w:b/>
                <w:sz w:val="28"/>
                <w:szCs w:val="28"/>
              </w:rPr>
              <w:t xml:space="preserve"> день</w:t>
            </w:r>
          </w:p>
          <w:p w:rsidR="00882606" w:rsidRPr="00483952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>
              <w:rPr>
                <w:rStyle w:val="25"/>
                <w:b/>
                <w:sz w:val="28"/>
                <w:szCs w:val="28"/>
              </w:rPr>
              <w:t>9</w:t>
            </w:r>
            <w:r w:rsidR="00E301E7" w:rsidRPr="00483952">
              <w:rPr>
                <w:rStyle w:val="25"/>
                <w:b/>
                <w:sz w:val="28"/>
                <w:szCs w:val="28"/>
              </w:rPr>
              <w:t xml:space="preserve"> июня</w:t>
            </w:r>
          </w:p>
          <w:p w:rsidR="00E902BD" w:rsidRPr="00483952" w:rsidRDefault="00E902BD" w:rsidP="00483952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«День сказок»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2BD" w:rsidRPr="00483952" w:rsidRDefault="00020A6F" w:rsidP="0048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02BD" w:rsidRPr="00483952">
              <w:rPr>
                <w:rFonts w:ascii="Times New Roman" w:hAnsi="Times New Roman" w:cs="Times New Roman"/>
                <w:sz w:val="28"/>
                <w:szCs w:val="28"/>
              </w:rPr>
              <w:t>. Викторина по сказкам: «Что за прелесть</w:t>
            </w:r>
            <w:r w:rsidR="005A4989" w:rsidRPr="00483952">
              <w:rPr>
                <w:rFonts w:ascii="Times New Roman" w:hAnsi="Times New Roman" w:cs="Times New Roman"/>
                <w:sz w:val="28"/>
                <w:szCs w:val="28"/>
              </w:rPr>
              <w:t xml:space="preserve"> эти сказки»</w:t>
            </w:r>
            <w:r w:rsidRPr="00483952">
              <w:rPr>
                <w:rFonts w:ascii="Times New Roman" w:hAnsi="Times New Roman" w:cs="Times New Roman"/>
                <w:sz w:val="28"/>
                <w:szCs w:val="28"/>
              </w:rPr>
              <w:t>. Посещение библиотеки им. Гайдара</w:t>
            </w:r>
          </w:p>
          <w:p w:rsidR="00882606" w:rsidRPr="00483952" w:rsidRDefault="00020A6F" w:rsidP="0048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02BD" w:rsidRPr="00483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231C" w:rsidRPr="00483952">
              <w:rPr>
                <w:rFonts w:ascii="Times New Roman" w:hAnsi="Times New Roman" w:cs="Times New Roman"/>
                <w:sz w:val="28"/>
                <w:szCs w:val="28"/>
              </w:rPr>
              <w:t xml:space="preserve"> Костюмированный бал</w:t>
            </w:r>
            <w:r w:rsidR="00CF09FC" w:rsidRPr="0048395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CF09FC" w:rsidRPr="00483952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="00CF09FC" w:rsidRPr="00483952">
              <w:rPr>
                <w:rFonts w:ascii="Times New Roman" w:hAnsi="Times New Roman" w:cs="Times New Roman"/>
                <w:sz w:val="28"/>
                <w:szCs w:val="28"/>
              </w:rPr>
              <w:t xml:space="preserve"> сюжетов из сказок)</w:t>
            </w:r>
          </w:p>
          <w:p w:rsidR="005A4989" w:rsidRPr="00483952" w:rsidRDefault="00020A6F" w:rsidP="0048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4989" w:rsidRPr="00483952">
              <w:rPr>
                <w:rFonts w:ascii="Times New Roman" w:hAnsi="Times New Roman" w:cs="Times New Roman"/>
                <w:sz w:val="28"/>
                <w:szCs w:val="28"/>
              </w:rPr>
              <w:t>. Игры на свежем воздухе</w:t>
            </w:r>
          </w:p>
        </w:tc>
      </w:tr>
      <w:tr w:rsidR="00CE276E" w:rsidRPr="00257DD9" w:rsidTr="00C83941"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06" w:rsidRPr="00257DD9" w:rsidRDefault="00882606" w:rsidP="00F53F38">
            <w:pPr>
              <w:pStyle w:val="msonospacing0"/>
              <w:spacing w:before="180" w:beforeAutospacing="0" w:after="180" w:afterAutospacing="0"/>
              <w:jc w:val="center"/>
              <w:rPr>
                <w:sz w:val="20"/>
                <w:szCs w:val="20"/>
              </w:rPr>
            </w:pPr>
            <w:r w:rsidRPr="00257DD9">
              <w:rPr>
                <w:rStyle w:val="25"/>
                <w:sz w:val="20"/>
                <w:szCs w:val="20"/>
              </w:rPr>
              <w:t>11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06" w:rsidRPr="00483952" w:rsidRDefault="00882606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11   </w:t>
            </w:r>
            <w:r w:rsidRPr="00483952">
              <w:rPr>
                <w:rStyle w:val="apple-converted-space"/>
                <w:b/>
                <w:sz w:val="28"/>
                <w:szCs w:val="28"/>
              </w:rPr>
              <w:t> </w:t>
            </w:r>
            <w:r w:rsidRPr="00483952">
              <w:rPr>
                <w:rStyle w:val="25"/>
                <w:b/>
                <w:sz w:val="28"/>
                <w:szCs w:val="28"/>
              </w:rPr>
              <w:t>день</w:t>
            </w:r>
          </w:p>
          <w:p w:rsidR="00882606" w:rsidRPr="00483952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>
              <w:rPr>
                <w:rStyle w:val="25"/>
                <w:b/>
                <w:sz w:val="28"/>
                <w:szCs w:val="28"/>
              </w:rPr>
              <w:t>10</w:t>
            </w:r>
            <w:r w:rsidR="00A52828" w:rsidRPr="00483952">
              <w:rPr>
                <w:rStyle w:val="25"/>
                <w:b/>
                <w:sz w:val="28"/>
                <w:szCs w:val="28"/>
              </w:rPr>
              <w:t xml:space="preserve"> июня</w:t>
            </w:r>
          </w:p>
          <w:p w:rsidR="00A52828" w:rsidRPr="00483952" w:rsidRDefault="00A52828" w:rsidP="00483952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«День талантов»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6D7" w:rsidRPr="00483952" w:rsidRDefault="00C83941" w:rsidP="00483952">
            <w:pPr>
              <w:pStyle w:val="msonospacing0"/>
              <w:spacing w:before="0" w:beforeAutospacing="0" w:after="0" w:afterAutospacing="0"/>
              <w:rPr>
                <w:rStyle w:val="25"/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1</w:t>
            </w:r>
            <w:r w:rsidR="00BC66D7" w:rsidRPr="00483952">
              <w:rPr>
                <w:rStyle w:val="25"/>
                <w:sz w:val="28"/>
                <w:szCs w:val="28"/>
              </w:rPr>
              <w:t>.</w:t>
            </w:r>
            <w:r w:rsidR="00882606" w:rsidRPr="00483952">
              <w:rPr>
                <w:rStyle w:val="apple-converted-space"/>
                <w:sz w:val="28"/>
                <w:szCs w:val="28"/>
              </w:rPr>
              <w:t> </w:t>
            </w:r>
            <w:proofErr w:type="spellStart"/>
            <w:r w:rsidR="00882606" w:rsidRPr="00483952">
              <w:rPr>
                <w:rStyle w:val="25"/>
                <w:sz w:val="28"/>
                <w:szCs w:val="28"/>
              </w:rPr>
              <w:t>Конкурсн</w:t>
            </w:r>
            <w:r w:rsidR="00BC66D7" w:rsidRPr="00483952">
              <w:rPr>
                <w:rStyle w:val="25"/>
                <w:sz w:val="28"/>
                <w:szCs w:val="28"/>
              </w:rPr>
              <w:t>о</w:t>
            </w:r>
            <w:proofErr w:type="spellEnd"/>
            <w:r w:rsidR="00BC66D7" w:rsidRPr="00483952">
              <w:rPr>
                <w:rStyle w:val="25"/>
                <w:sz w:val="28"/>
                <w:szCs w:val="28"/>
              </w:rPr>
              <w:t xml:space="preserve"> -  игровая программа «Минута славы»</w:t>
            </w:r>
          </w:p>
          <w:p w:rsidR="00882606" w:rsidRPr="00483952" w:rsidRDefault="00C83941" w:rsidP="00483952">
            <w:pPr>
              <w:pStyle w:val="msonospacing0"/>
              <w:spacing w:before="0" w:beforeAutospacing="0" w:after="0" w:afterAutospacing="0"/>
              <w:rPr>
                <w:rStyle w:val="25"/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2</w:t>
            </w:r>
            <w:r w:rsidR="00BC66D7" w:rsidRPr="00483952">
              <w:rPr>
                <w:rStyle w:val="25"/>
                <w:sz w:val="28"/>
                <w:szCs w:val="28"/>
              </w:rPr>
              <w:t>.</w:t>
            </w:r>
            <w:r w:rsidR="00882606" w:rsidRPr="00483952">
              <w:rPr>
                <w:rStyle w:val="apple-converted-space"/>
                <w:sz w:val="28"/>
                <w:szCs w:val="28"/>
              </w:rPr>
              <w:t> </w:t>
            </w:r>
            <w:r w:rsidR="00BC66D7" w:rsidRPr="00483952">
              <w:rPr>
                <w:rStyle w:val="25"/>
                <w:sz w:val="28"/>
                <w:szCs w:val="28"/>
              </w:rPr>
              <w:t>Турнир по шашкам</w:t>
            </w:r>
          </w:p>
          <w:p w:rsidR="00CF09FC" w:rsidRPr="00483952" w:rsidRDefault="00C83941" w:rsidP="00483952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3</w:t>
            </w:r>
            <w:r w:rsidR="00CF09FC" w:rsidRPr="00483952">
              <w:rPr>
                <w:rStyle w:val="25"/>
                <w:sz w:val="28"/>
                <w:szCs w:val="28"/>
              </w:rPr>
              <w:t>. Игра «Поле чудес»</w:t>
            </w:r>
          </w:p>
        </w:tc>
      </w:tr>
      <w:tr w:rsidR="00CE276E" w:rsidRPr="00257DD9" w:rsidTr="0041057C">
        <w:trPr>
          <w:trHeight w:val="1019"/>
        </w:trPr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06" w:rsidRPr="00257DD9" w:rsidRDefault="00882606" w:rsidP="00F53F38">
            <w:pPr>
              <w:pStyle w:val="msonospacing0"/>
              <w:spacing w:before="180" w:beforeAutospacing="0" w:after="180" w:afterAutospacing="0"/>
              <w:jc w:val="center"/>
              <w:rPr>
                <w:sz w:val="20"/>
                <w:szCs w:val="20"/>
              </w:rPr>
            </w:pPr>
            <w:r w:rsidRPr="00257DD9">
              <w:rPr>
                <w:rStyle w:val="25"/>
                <w:sz w:val="20"/>
                <w:szCs w:val="20"/>
              </w:rPr>
              <w:t>12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06" w:rsidRPr="00483952" w:rsidRDefault="00882606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12   </w:t>
            </w:r>
            <w:r w:rsidRPr="00483952">
              <w:rPr>
                <w:rStyle w:val="apple-converted-space"/>
                <w:b/>
                <w:sz w:val="28"/>
                <w:szCs w:val="28"/>
              </w:rPr>
              <w:t> </w:t>
            </w:r>
            <w:r w:rsidRPr="00483952">
              <w:rPr>
                <w:rStyle w:val="25"/>
                <w:b/>
                <w:sz w:val="28"/>
                <w:szCs w:val="28"/>
              </w:rPr>
              <w:t>день</w:t>
            </w:r>
          </w:p>
          <w:p w:rsidR="0062277B" w:rsidRDefault="005E048B" w:rsidP="00441EBA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>
              <w:rPr>
                <w:rStyle w:val="25"/>
                <w:b/>
                <w:sz w:val="28"/>
                <w:szCs w:val="28"/>
              </w:rPr>
              <w:t>11</w:t>
            </w:r>
            <w:r w:rsidR="00C83941" w:rsidRPr="00483952">
              <w:rPr>
                <w:rStyle w:val="25"/>
                <w:b/>
                <w:sz w:val="28"/>
                <w:szCs w:val="28"/>
              </w:rPr>
              <w:t xml:space="preserve"> июня</w:t>
            </w:r>
          </w:p>
          <w:p w:rsidR="00441EBA" w:rsidRPr="00483952" w:rsidRDefault="00441EBA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b/>
                <w:sz w:val="28"/>
                <w:szCs w:val="28"/>
              </w:rPr>
              <w:t>«День Дружбы»</w:t>
            </w:r>
          </w:p>
          <w:p w:rsidR="00257D8C" w:rsidRPr="00483952" w:rsidRDefault="00257D8C" w:rsidP="00483952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BA" w:rsidRPr="00483952" w:rsidRDefault="00441EBA" w:rsidP="00441EBA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sz w:val="28"/>
                <w:szCs w:val="28"/>
              </w:rPr>
              <w:t>1.«Солнечный круг» развлекательно – игровая программа;</w:t>
            </w:r>
          </w:p>
          <w:p w:rsidR="00441EBA" w:rsidRPr="00483952" w:rsidRDefault="00441EBA" w:rsidP="00441EBA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sz w:val="28"/>
                <w:szCs w:val="28"/>
              </w:rPr>
              <w:t>2.Игра «Буриме» - сочинить стихотворение на заданные рифмы</w:t>
            </w:r>
          </w:p>
          <w:p w:rsidR="00441EBA" w:rsidRPr="00483952" w:rsidRDefault="00441EBA" w:rsidP="00441EBA">
            <w:pPr>
              <w:pStyle w:val="msolistparagraphcxsplast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 xml:space="preserve">3.«Писатели и поэты о дружбе» (детская </w:t>
            </w:r>
            <w:r w:rsidRPr="00483952">
              <w:rPr>
                <w:sz w:val="28"/>
                <w:szCs w:val="28"/>
              </w:rPr>
              <w:lastRenderedPageBreak/>
              <w:t>библиотека)</w:t>
            </w:r>
          </w:p>
        </w:tc>
      </w:tr>
      <w:tr w:rsidR="00CE276E" w:rsidRPr="00257DD9" w:rsidTr="00C83941"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06" w:rsidRPr="00257DD9" w:rsidRDefault="00882606" w:rsidP="00F53F38">
            <w:pPr>
              <w:pStyle w:val="msonospacing0"/>
              <w:spacing w:before="180" w:beforeAutospacing="0" w:after="180" w:afterAutospacing="0"/>
              <w:jc w:val="center"/>
              <w:rPr>
                <w:sz w:val="20"/>
                <w:szCs w:val="20"/>
              </w:rPr>
            </w:pPr>
            <w:r w:rsidRPr="00257DD9">
              <w:rPr>
                <w:rStyle w:val="25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06" w:rsidRPr="00483952" w:rsidRDefault="00882606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13   </w:t>
            </w:r>
            <w:r w:rsidRPr="00483952">
              <w:rPr>
                <w:rStyle w:val="apple-converted-space"/>
                <w:b/>
                <w:sz w:val="28"/>
                <w:szCs w:val="28"/>
              </w:rPr>
              <w:t> </w:t>
            </w:r>
            <w:r w:rsidRPr="00483952">
              <w:rPr>
                <w:rStyle w:val="25"/>
                <w:b/>
                <w:sz w:val="28"/>
                <w:szCs w:val="28"/>
              </w:rPr>
              <w:t>день</w:t>
            </w:r>
          </w:p>
          <w:p w:rsidR="00882606" w:rsidRPr="00483952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>
              <w:rPr>
                <w:rStyle w:val="25"/>
                <w:b/>
                <w:sz w:val="28"/>
                <w:szCs w:val="28"/>
              </w:rPr>
              <w:t>12</w:t>
            </w:r>
            <w:r w:rsidR="00C83941" w:rsidRPr="00483952">
              <w:rPr>
                <w:rStyle w:val="25"/>
                <w:b/>
                <w:sz w:val="28"/>
                <w:szCs w:val="28"/>
              </w:rPr>
              <w:t>июня</w:t>
            </w:r>
          </w:p>
          <w:p w:rsidR="00257D8C" w:rsidRPr="00483952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41EBA">
              <w:rPr>
                <w:rStyle w:val="25"/>
                <w:b/>
                <w:sz w:val="28"/>
                <w:szCs w:val="28"/>
              </w:rPr>
              <w:t>«День России»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48B" w:rsidRPr="00483952" w:rsidRDefault="005E048B" w:rsidP="005E048B">
            <w:pPr>
              <w:pStyle w:val="msolistparagraphcxsplast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>1.Игра «Найди Знамя»</w:t>
            </w:r>
          </w:p>
          <w:p w:rsidR="005E048B" w:rsidRPr="00483952" w:rsidRDefault="005E048B" w:rsidP="005E048B">
            <w:pPr>
              <w:pStyle w:val="msolistparagraphcxsplast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>2.Мероприятие «Я люблю тебя, Россия!»</w:t>
            </w:r>
          </w:p>
          <w:p w:rsidR="005E048B" w:rsidRDefault="005E048B" w:rsidP="005E048B">
            <w:pPr>
              <w:pStyle w:val="msolistparagraphcxsplast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>3.Конкурс рисунков</w:t>
            </w:r>
          </w:p>
          <w:p w:rsidR="00985A24" w:rsidRPr="00483952" w:rsidRDefault="00985A24" w:rsidP="00985A24">
            <w:pPr>
              <w:pStyle w:val="msolistparagraphcxsplast"/>
              <w:spacing w:before="0" w:beforeAutospacing="0" w:after="0" w:afterAutospacing="0"/>
              <w:rPr>
                <w:rStyle w:val="25"/>
                <w:sz w:val="28"/>
                <w:szCs w:val="28"/>
              </w:rPr>
            </w:pPr>
            <w:r>
              <w:rPr>
                <w:rStyle w:val="25"/>
                <w:sz w:val="28"/>
                <w:szCs w:val="28"/>
              </w:rPr>
              <w:t>4</w:t>
            </w:r>
            <w:r w:rsidRPr="00483952">
              <w:rPr>
                <w:rStyle w:val="25"/>
                <w:sz w:val="28"/>
                <w:szCs w:val="28"/>
              </w:rPr>
              <w:t>. Единый урок «Берегите Россию»</w:t>
            </w:r>
          </w:p>
          <w:p w:rsidR="00475937" w:rsidRPr="00483952" w:rsidRDefault="00475937" w:rsidP="00483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76E" w:rsidRPr="00257DD9" w:rsidTr="00C83941"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06" w:rsidRPr="00257DD9" w:rsidRDefault="00882606" w:rsidP="00F53F38">
            <w:pPr>
              <w:pStyle w:val="msonospacing0"/>
              <w:spacing w:before="180" w:beforeAutospacing="0" w:after="180" w:afterAutospacing="0"/>
              <w:jc w:val="center"/>
              <w:rPr>
                <w:sz w:val="20"/>
                <w:szCs w:val="20"/>
              </w:rPr>
            </w:pPr>
            <w:r w:rsidRPr="00257DD9">
              <w:rPr>
                <w:rStyle w:val="25"/>
                <w:sz w:val="20"/>
                <w:szCs w:val="20"/>
              </w:rPr>
              <w:t>14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06" w:rsidRPr="00483952" w:rsidRDefault="00882606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14   </w:t>
            </w:r>
            <w:r w:rsidRPr="00483952">
              <w:rPr>
                <w:rStyle w:val="apple-converted-space"/>
                <w:b/>
                <w:sz w:val="28"/>
                <w:szCs w:val="28"/>
              </w:rPr>
              <w:t> </w:t>
            </w:r>
            <w:r w:rsidRPr="00483952">
              <w:rPr>
                <w:rStyle w:val="25"/>
                <w:b/>
                <w:sz w:val="28"/>
                <w:szCs w:val="28"/>
              </w:rPr>
              <w:t>день</w:t>
            </w:r>
          </w:p>
          <w:p w:rsidR="00882606" w:rsidRPr="00483952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>
              <w:rPr>
                <w:rStyle w:val="25"/>
                <w:b/>
                <w:sz w:val="28"/>
                <w:szCs w:val="28"/>
              </w:rPr>
              <w:t>13</w:t>
            </w:r>
            <w:r w:rsidR="00C83941" w:rsidRPr="00483952">
              <w:rPr>
                <w:rStyle w:val="25"/>
                <w:b/>
                <w:sz w:val="28"/>
                <w:szCs w:val="28"/>
              </w:rPr>
              <w:t xml:space="preserve"> июня</w:t>
            </w:r>
          </w:p>
          <w:p w:rsidR="005D5AF0" w:rsidRPr="00483952" w:rsidRDefault="005D5AF0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«День именинника»</w:t>
            </w:r>
          </w:p>
          <w:p w:rsidR="00882606" w:rsidRPr="00483952" w:rsidRDefault="00882606" w:rsidP="00483952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606" w:rsidRPr="00483952" w:rsidRDefault="00882606" w:rsidP="00483952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1.</w:t>
            </w:r>
            <w:r w:rsidR="005D5AF0" w:rsidRPr="00483952">
              <w:rPr>
                <w:rStyle w:val="25"/>
                <w:sz w:val="28"/>
                <w:szCs w:val="28"/>
              </w:rPr>
              <w:t xml:space="preserve"> Развлекательная программа </w:t>
            </w:r>
            <w:r w:rsidR="00C83941" w:rsidRPr="00483952">
              <w:rPr>
                <w:rStyle w:val="25"/>
                <w:sz w:val="28"/>
                <w:szCs w:val="28"/>
              </w:rPr>
              <w:t>«Под</w:t>
            </w:r>
            <w:r w:rsidR="005D5AF0" w:rsidRPr="00483952">
              <w:rPr>
                <w:rStyle w:val="25"/>
                <w:sz w:val="28"/>
                <w:szCs w:val="28"/>
              </w:rPr>
              <w:t xml:space="preserve"> счастливою</w:t>
            </w:r>
            <w:r w:rsidR="0000558D" w:rsidRPr="00483952">
              <w:rPr>
                <w:rStyle w:val="25"/>
                <w:sz w:val="28"/>
                <w:szCs w:val="28"/>
              </w:rPr>
              <w:t xml:space="preserve"> звездой»</w:t>
            </w:r>
          </w:p>
          <w:p w:rsidR="00882606" w:rsidRPr="00483952" w:rsidRDefault="00882606" w:rsidP="00483952">
            <w:pPr>
              <w:pStyle w:val="msonospacing0"/>
              <w:spacing w:before="0" w:beforeAutospacing="0" w:after="0" w:afterAutospacing="0"/>
              <w:rPr>
                <w:rStyle w:val="25"/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 xml:space="preserve">2. </w:t>
            </w:r>
            <w:r w:rsidR="00E2570B" w:rsidRPr="00483952">
              <w:rPr>
                <w:rStyle w:val="25"/>
                <w:sz w:val="28"/>
                <w:szCs w:val="28"/>
              </w:rPr>
              <w:t xml:space="preserve"> </w:t>
            </w:r>
            <w:r w:rsidRPr="00483952">
              <w:rPr>
                <w:rStyle w:val="25"/>
                <w:sz w:val="28"/>
                <w:szCs w:val="28"/>
              </w:rPr>
              <w:t>Викторина «Удивительные превращения»</w:t>
            </w:r>
            <w:r w:rsidR="00E2570B" w:rsidRPr="00483952">
              <w:rPr>
                <w:rStyle w:val="25"/>
                <w:sz w:val="28"/>
                <w:szCs w:val="28"/>
              </w:rPr>
              <w:t>;</w:t>
            </w:r>
          </w:p>
          <w:p w:rsidR="00882606" w:rsidRPr="00483952" w:rsidRDefault="00C83941" w:rsidP="00483952">
            <w:pPr>
              <w:pStyle w:val="caption1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>3</w:t>
            </w:r>
            <w:r w:rsidR="00882606" w:rsidRPr="00483952">
              <w:rPr>
                <w:sz w:val="28"/>
                <w:szCs w:val="28"/>
              </w:rPr>
              <w:t>.</w:t>
            </w:r>
            <w:r w:rsidR="00E2570B" w:rsidRPr="00483952">
              <w:rPr>
                <w:sz w:val="28"/>
                <w:szCs w:val="28"/>
              </w:rPr>
              <w:t xml:space="preserve"> </w:t>
            </w:r>
            <w:r w:rsidR="00882606" w:rsidRPr="00483952">
              <w:rPr>
                <w:sz w:val="28"/>
                <w:szCs w:val="28"/>
              </w:rPr>
              <w:t xml:space="preserve"> Минутка здоровья «Зеленая аптечка» - первая помощь при укусах насекомых.</w:t>
            </w:r>
          </w:p>
          <w:p w:rsidR="0000558D" w:rsidRPr="00483952" w:rsidRDefault="00C83941" w:rsidP="00483952">
            <w:pPr>
              <w:pStyle w:val="caption1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>4</w:t>
            </w:r>
            <w:r w:rsidR="0000558D" w:rsidRPr="00483952">
              <w:rPr>
                <w:sz w:val="28"/>
                <w:szCs w:val="28"/>
              </w:rPr>
              <w:t>. Подвижные игры на свежем воздухе</w:t>
            </w:r>
          </w:p>
        </w:tc>
      </w:tr>
      <w:tr w:rsidR="00C83941" w:rsidRPr="00257DD9" w:rsidTr="00C83941"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41" w:rsidRPr="00257DD9" w:rsidRDefault="00C83941" w:rsidP="00C83941">
            <w:pPr>
              <w:pStyle w:val="msonospacing0"/>
              <w:spacing w:before="180" w:beforeAutospacing="0" w:after="180" w:afterAutospacing="0"/>
              <w:jc w:val="center"/>
              <w:rPr>
                <w:sz w:val="20"/>
                <w:szCs w:val="20"/>
              </w:rPr>
            </w:pPr>
            <w:r w:rsidRPr="00257DD9">
              <w:rPr>
                <w:rStyle w:val="25"/>
                <w:sz w:val="20"/>
                <w:szCs w:val="20"/>
              </w:rPr>
              <w:t>15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41" w:rsidRPr="00483952" w:rsidRDefault="00C83941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15   </w:t>
            </w:r>
            <w:r w:rsidRPr="00483952">
              <w:rPr>
                <w:rStyle w:val="apple-converted-space"/>
                <w:b/>
                <w:sz w:val="28"/>
                <w:szCs w:val="28"/>
              </w:rPr>
              <w:t> </w:t>
            </w:r>
            <w:r w:rsidRPr="00483952">
              <w:rPr>
                <w:rStyle w:val="25"/>
                <w:b/>
                <w:sz w:val="28"/>
                <w:szCs w:val="28"/>
              </w:rPr>
              <w:t>день</w:t>
            </w:r>
          </w:p>
          <w:p w:rsidR="00C83941" w:rsidRPr="00483952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>
              <w:rPr>
                <w:rStyle w:val="25"/>
                <w:b/>
                <w:sz w:val="28"/>
                <w:szCs w:val="28"/>
              </w:rPr>
              <w:t>14</w:t>
            </w:r>
            <w:r w:rsidR="00C83941" w:rsidRPr="00483952">
              <w:rPr>
                <w:rStyle w:val="25"/>
                <w:b/>
                <w:sz w:val="28"/>
                <w:szCs w:val="28"/>
              </w:rPr>
              <w:t xml:space="preserve"> июня</w:t>
            </w:r>
          </w:p>
          <w:p w:rsidR="00C83941" w:rsidRPr="00483952" w:rsidRDefault="00C83941" w:rsidP="00483952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«День походов и экскурсий»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41" w:rsidRPr="00483952" w:rsidRDefault="00C83941" w:rsidP="00483952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1.Закаливание «Советы Водяного»</w:t>
            </w:r>
          </w:p>
          <w:p w:rsidR="00C83941" w:rsidRPr="00483952" w:rsidRDefault="00C83941" w:rsidP="00483952">
            <w:pPr>
              <w:pStyle w:val="msonospacing0"/>
              <w:spacing w:before="0" w:beforeAutospacing="0" w:after="0" w:afterAutospacing="0"/>
              <w:rPr>
                <w:rStyle w:val="25"/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2.Экскурсия по историческим и героическим местам города.</w:t>
            </w:r>
          </w:p>
          <w:p w:rsidR="00C83941" w:rsidRPr="00483952" w:rsidRDefault="00C83941" w:rsidP="00483952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rStyle w:val="25"/>
                <w:sz w:val="28"/>
                <w:szCs w:val="28"/>
              </w:rPr>
              <w:t>3. Спортивный марафон «А у нас во дворе»</w:t>
            </w:r>
          </w:p>
        </w:tc>
      </w:tr>
      <w:tr w:rsidR="00C83941" w:rsidRPr="00257DD9" w:rsidTr="00C83941"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41" w:rsidRPr="00257DD9" w:rsidRDefault="00C83941" w:rsidP="00C83941">
            <w:pPr>
              <w:pStyle w:val="msonospacing0"/>
              <w:spacing w:before="180" w:beforeAutospacing="0" w:after="180" w:afterAutospacing="0"/>
              <w:jc w:val="center"/>
              <w:rPr>
                <w:rStyle w:val="25"/>
                <w:sz w:val="20"/>
                <w:szCs w:val="20"/>
              </w:rPr>
            </w:pPr>
            <w:r w:rsidRPr="00257DD9">
              <w:rPr>
                <w:rStyle w:val="25"/>
                <w:sz w:val="20"/>
                <w:szCs w:val="20"/>
              </w:rPr>
              <w:t>16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800" w:rsidRPr="00483952" w:rsidRDefault="00194800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16 день</w:t>
            </w:r>
          </w:p>
          <w:p w:rsidR="00194800" w:rsidRPr="00483952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>
              <w:rPr>
                <w:rStyle w:val="25"/>
                <w:b/>
                <w:sz w:val="28"/>
                <w:szCs w:val="28"/>
              </w:rPr>
              <w:t>15</w:t>
            </w:r>
            <w:r w:rsidR="00194800" w:rsidRPr="00483952">
              <w:rPr>
                <w:rStyle w:val="25"/>
                <w:b/>
                <w:sz w:val="28"/>
                <w:szCs w:val="28"/>
              </w:rPr>
              <w:t xml:space="preserve"> июня</w:t>
            </w:r>
          </w:p>
          <w:p w:rsidR="00C83941" w:rsidRPr="00483952" w:rsidRDefault="00194800" w:rsidP="0041057C">
            <w:pPr>
              <w:tabs>
                <w:tab w:val="left" w:pos="708"/>
              </w:tabs>
              <w:spacing w:after="0" w:line="240" w:lineRule="auto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b/>
                <w:sz w:val="28"/>
                <w:szCs w:val="28"/>
              </w:rPr>
              <w:t>«День Сокровищ»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800" w:rsidRPr="00483952" w:rsidRDefault="00483952" w:rsidP="0048395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94800" w:rsidRPr="00483952">
              <w:rPr>
                <w:rFonts w:ascii="Times New Roman" w:hAnsi="Times New Roman" w:cs="Times New Roman"/>
                <w:sz w:val="28"/>
                <w:szCs w:val="28"/>
              </w:rPr>
              <w:t>Игра «В поисках сокровищ капитана Флинта»</w:t>
            </w:r>
          </w:p>
          <w:p w:rsidR="00194800" w:rsidRPr="00483952" w:rsidRDefault="00483952" w:rsidP="00483952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94800" w:rsidRPr="00483952">
              <w:rPr>
                <w:rFonts w:ascii="Times New Roman" w:hAnsi="Times New Roman" w:cs="Times New Roman"/>
                <w:sz w:val="28"/>
                <w:szCs w:val="28"/>
              </w:rPr>
              <w:t>«Пиратские игры» (игры на свежем воздухе)</w:t>
            </w:r>
          </w:p>
          <w:p w:rsidR="00194800" w:rsidRPr="00483952" w:rsidRDefault="00483952" w:rsidP="0048395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94800" w:rsidRPr="00483952">
              <w:rPr>
                <w:rFonts w:ascii="Times New Roman" w:hAnsi="Times New Roman" w:cs="Times New Roman"/>
                <w:sz w:val="28"/>
                <w:szCs w:val="28"/>
              </w:rPr>
              <w:t>Конкурс рисунков «Пиратский корабль»</w:t>
            </w:r>
          </w:p>
          <w:p w:rsidR="00C83941" w:rsidRPr="00483952" w:rsidRDefault="00C83941" w:rsidP="00483952">
            <w:pPr>
              <w:pStyle w:val="msonospacing0"/>
              <w:spacing w:before="0" w:beforeAutospacing="0" w:after="0" w:afterAutospacing="0"/>
              <w:rPr>
                <w:rStyle w:val="25"/>
                <w:sz w:val="28"/>
                <w:szCs w:val="28"/>
              </w:rPr>
            </w:pPr>
          </w:p>
        </w:tc>
      </w:tr>
      <w:tr w:rsidR="00C83941" w:rsidRPr="00257DD9" w:rsidTr="00C83941"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41" w:rsidRPr="00257DD9" w:rsidRDefault="004300C9" w:rsidP="00C83941">
            <w:pPr>
              <w:pStyle w:val="msonospacing0"/>
              <w:spacing w:before="180" w:beforeAutospacing="0" w:after="180" w:afterAutospacing="0"/>
              <w:jc w:val="center"/>
              <w:rPr>
                <w:rStyle w:val="25"/>
                <w:sz w:val="20"/>
                <w:szCs w:val="20"/>
              </w:rPr>
            </w:pPr>
            <w:r w:rsidRPr="00257DD9">
              <w:rPr>
                <w:rStyle w:val="25"/>
                <w:sz w:val="20"/>
                <w:szCs w:val="20"/>
              </w:rPr>
              <w:t>17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41" w:rsidRPr="00483952" w:rsidRDefault="004300C9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17 день</w:t>
            </w:r>
          </w:p>
          <w:p w:rsidR="0062277B" w:rsidRPr="00483952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>
              <w:rPr>
                <w:rStyle w:val="25"/>
                <w:b/>
                <w:sz w:val="28"/>
                <w:szCs w:val="28"/>
              </w:rPr>
              <w:t>16</w:t>
            </w:r>
            <w:r w:rsidR="004300C9" w:rsidRPr="00483952">
              <w:rPr>
                <w:rStyle w:val="25"/>
                <w:b/>
                <w:sz w:val="28"/>
                <w:szCs w:val="28"/>
              </w:rPr>
              <w:t xml:space="preserve"> июня</w:t>
            </w:r>
          </w:p>
          <w:p w:rsidR="004300C9" w:rsidRPr="00483952" w:rsidRDefault="00194800" w:rsidP="00483952">
            <w:pPr>
              <w:tabs>
                <w:tab w:val="left" w:pos="708"/>
              </w:tabs>
              <w:spacing w:after="0" w:line="240" w:lineRule="auto"/>
              <w:jc w:val="center"/>
              <w:rPr>
                <w:rStyle w:val="25"/>
                <w:rFonts w:ascii="Times New Roman" w:hAnsi="Times New Roman" w:cs="Times New Roman"/>
                <w:b/>
                <w:sz w:val="28"/>
                <w:szCs w:val="28"/>
              </w:rPr>
            </w:pPr>
            <w:r w:rsidRPr="00483952">
              <w:rPr>
                <w:rStyle w:val="25"/>
                <w:rFonts w:ascii="Times New Roman" w:hAnsi="Times New Roman" w:cs="Times New Roman"/>
                <w:b/>
                <w:sz w:val="28"/>
                <w:szCs w:val="28"/>
              </w:rPr>
              <w:t>«День пес</w:t>
            </w:r>
            <w:r w:rsidR="008720CA" w:rsidRPr="00483952">
              <w:rPr>
                <w:rStyle w:val="25"/>
                <w:rFonts w:ascii="Times New Roman" w:hAnsi="Times New Roman" w:cs="Times New Roman"/>
                <w:b/>
                <w:sz w:val="28"/>
                <w:szCs w:val="28"/>
              </w:rPr>
              <w:t>ен</w:t>
            </w:r>
            <w:r w:rsidR="0062277B" w:rsidRPr="00483952">
              <w:rPr>
                <w:rStyle w:val="25"/>
                <w:rFonts w:ascii="Times New Roman" w:hAnsi="Times New Roman" w:cs="Times New Roman"/>
                <w:b/>
                <w:sz w:val="28"/>
                <w:szCs w:val="28"/>
              </w:rPr>
              <w:t xml:space="preserve"> и танцев»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77B" w:rsidRPr="00483952" w:rsidRDefault="0062277B" w:rsidP="00483952">
            <w:pPr>
              <w:pStyle w:val="caption1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>1. «Весёлая полоса препятствий»</w:t>
            </w:r>
          </w:p>
          <w:p w:rsidR="0062277B" w:rsidRPr="00483952" w:rsidRDefault="0062277B" w:rsidP="00483952">
            <w:pPr>
              <w:spacing w:after="0" w:line="240" w:lineRule="auto"/>
              <w:rPr>
                <w:rStyle w:val="25"/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Style w:val="25"/>
                <w:rFonts w:ascii="Times New Roman" w:hAnsi="Times New Roman" w:cs="Times New Roman"/>
                <w:sz w:val="28"/>
                <w:szCs w:val="28"/>
              </w:rPr>
              <w:t>2. Конкурс караоке: «Фабрика звезд»</w:t>
            </w:r>
          </w:p>
          <w:p w:rsidR="0062277B" w:rsidRPr="00483952" w:rsidRDefault="0062277B" w:rsidP="00483952">
            <w:pPr>
              <w:spacing w:after="0" w:line="240" w:lineRule="auto"/>
              <w:rPr>
                <w:rStyle w:val="25"/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Style w:val="25"/>
                <w:rFonts w:ascii="Times New Roman" w:hAnsi="Times New Roman" w:cs="Times New Roman"/>
                <w:sz w:val="28"/>
                <w:szCs w:val="28"/>
              </w:rPr>
              <w:t>3. Игровая программа: «Почитаем, поиграем, отдохнём, время с пользой проведём»</w:t>
            </w:r>
          </w:p>
          <w:p w:rsidR="00C83941" w:rsidRPr="00483952" w:rsidRDefault="0062277B" w:rsidP="00483952">
            <w:pPr>
              <w:spacing w:after="0" w:line="240" w:lineRule="auto"/>
              <w:rPr>
                <w:rStyle w:val="25"/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Style w:val="25"/>
                <w:rFonts w:ascii="Times New Roman" w:hAnsi="Times New Roman" w:cs="Times New Roman"/>
                <w:sz w:val="28"/>
                <w:szCs w:val="28"/>
              </w:rPr>
              <w:t xml:space="preserve">4. Подвижные игры на свежем воздухе </w:t>
            </w:r>
          </w:p>
        </w:tc>
      </w:tr>
      <w:tr w:rsidR="00C83941" w:rsidRPr="00257DD9" w:rsidTr="00C83941"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941" w:rsidRPr="00257DD9" w:rsidRDefault="004300C9" w:rsidP="00C83941">
            <w:pPr>
              <w:pStyle w:val="msonospacing0"/>
              <w:spacing w:before="180" w:beforeAutospacing="0" w:after="180" w:afterAutospacing="0"/>
              <w:jc w:val="center"/>
              <w:rPr>
                <w:rStyle w:val="25"/>
                <w:sz w:val="20"/>
                <w:szCs w:val="20"/>
              </w:rPr>
            </w:pPr>
            <w:r w:rsidRPr="00257DD9">
              <w:rPr>
                <w:rStyle w:val="25"/>
                <w:sz w:val="20"/>
                <w:szCs w:val="20"/>
              </w:rPr>
              <w:t>18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800" w:rsidRPr="00483952" w:rsidRDefault="00194800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18 день</w:t>
            </w:r>
          </w:p>
          <w:p w:rsidR="00194800" w:rsidRPr="00483952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>
              <w:rPr>
                <w:rStyle w:val="25"/>
                <w:b/>
                <w:sz w:val="28"/>
                <w:szCs w:val="28"/>
              </w:rPr>
              <w:t>17</w:t>
            </w:r>
            <w:r w:rsidR="00194800" w:rsidRPr="00483952">
              <w:rPr>
                <w:rStyle w:val="25"/>
                <w:b/>
                <w:sz w:val="28"/>
                <w:szCs w:val="28"/>
              </w:rPr>
              <w:t xml:space="preserve"> июня</w:t>
            </w:r>
          </w:p>
          <w:p w:rsidR="00194800" w:rsidRPr="00483952" w:rsidRDefault="00194800" w:rsidP="00483952">
            <w:pPr>
              <w:tabs>
                <w:tab w:val="left" w:pos="708"/>
              </w:tabs>
              <w:spacing w:after="0" w:line="240" w:lineRule="auto"/>
              <w:jc w:val="center"/>
              <w:rPr>
                <w:rStyle w:val="25"/>
                <w:rFonts w:ascii="Times New Roman" w:hAnsi="Times New Roman" w:cs="Times New Roman"/>
                <w:b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b/>
                <w:sz w:val="28"/>
                <w:szCs w:val="28"/>
              </w:rPr>
              <w:t>«День Музыки»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800" w:rsidRPr="00483952" w:rsidRDefault="00194800" w:rsidP="0048395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sz w:val="28"/>
                <w:szCs w:val="28"/>
              </w:rPr>
              <w:t>1.Музыкально – познавательная игра «Цветы в песнях»;</w:t>
            </w:r>
          </w:p>
          <w:p w:rsidR="00194800" w:rsidRPr="00483952" w:rsidRDefault="00194800" w:rsidP="0048395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sz w:val="28"/>
                <w:szCs w:val="28"/>
              </w:rPr>
              <w:t>2.Конкурс «Спрятавшиеся ноты»</w:t>
            </w:r>
          </w:p>
          <w:p w:rsidR="00C83941" w:rsidRPr="00483952" w:rsidRDefault="00194800" w:rsidP="00483952">
            <w:pPr>
              <w:tabs>
                <w:tab w:val="left" w:pos="708"/>
              </w:tabs>
              <w:spacing w:after="0" w:line="240" w:lineRule="auto"/>
              <w:jc w:val="both"/>
              <w:rPr>
                <w:rStyle w:val="25"/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sz w:val="28"/>
                <w:szCs w:val="28"/>
              </w:rPr>
              <w:t>3.Подвижные игры на свежем воздухе;</w:t>
            </w:r>
          </w:p>
        </w:tc>
      </w:tr>
      <w:tr w:rsidR="008A4F24" w:rsidRPr="00257DD9" w:rsidTr="00C83941"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24" w:rsidRPr="00257DD9" w:rsidRDefault="008A4F24" w:rsidP="008A4F24">
            <w:pPr>
              <w:pStyle w:val="msonospacing0"/>
              <w:spacing w:before="180" w:beforeAutospacing="0" w:after="180" w:afterAutospacing="0"/>
              <w:jc w:val="center"/>
              <w:rPr>
                <w:sz w:val="20"/>
                <w:szCs w:val="20"/>
              </w:rPr>
            </w:pPr>
            <w:r w:rsidRPr="00257DD9">
              <w:rPr>
                <w:sz w:val="20"/>
                <w:szCs w:val="20"/>
              </w:rPr>
              <w:t>19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24" w:rsidRPr="00483952" w:rsidRDefault="008A4F24" w:rsidP="00483952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3952">
              <w:rPr>
                <w:b/>
                <w:sz w:val="28"/>
                <w:szCs w:val="28"/>
              </w:rPr>
              <w:t>19 день</w:t>
            </w:r>
          </w:p>
          <w:p w:rsidR="008A4F24" w:rsidRPr="00483952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8A4F24" w:rsidRPr="00483952">
              <w:rPr>
                <w:b/>
                <w:sz w:val="28"/>
                <w:szCs w:val="28"/>
              </w:rPr>
              <w:t xml:space="preserve"> июня</w:t>
            </w:r>
          </w:p>
          <w:p w:rsidR="00441EBA" w:rsidRPr="00483952" w:rsidRDefault="00DD78B8" w:rsidP="0086771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«День </w:t>
            </w:r>
            <w:r w:rsidR="0086771B">
              <w:rPr>
                <w:rFonts w:ascii="Times New Roman" w:hAnsi="Times New Roman" w:cs="Times New Roman"/>
                <w:b/>
                <w:sz w:val="28"/>
                <w:szCs w:val="28"/>
              </w:rPr>
              <w:t>следопыта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1B" w:rsidRPr="0086771B" w:rsidRDefault="0086771B" w:rsidP="0086771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6771B">
              <w:rPr>
                <w:rFonts w:ascii="Times New Roman" w:hAnsi="Times New Roman" w:cs="Times New Roman"/>
                <w:sz w:val="28"/>
                <w:szCs w:val="28"/>
              </w:rPr>
              <w:t>Линейка, минутка здоровья и безопасности.</w:t>
            </w:r>
            <w:proofErr w:type="gramStart"/>
            <w:r w:rsidRPr="008677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6771B">
              <w:rPr>
                <w:rFonts w:ascii="Times New Roman" w:hAnsi="Times New Roman" w:cs="Times New Roman"/>
                <w:sz w:val="28"/>
                <w:szCs w:val="28"/>
              </w:rPr>
              <w:t>Беседа «Если ты заблудился или потерялся»</w:t>
            </w:r>
            <w:r>
              <w:t xml:space="preserve"> 2..</w:t>
            </w:r>
            <w:r w:rsidRPr="0086771B">
              <w:rPr>
                <w:rFonts w:ascii="Times New Roman" w:hAnsi="Times New Roman" w:cs="Times New Roman"/>
                <w:sz w:val="28"/>
                <w:szCs w:val="28"/>
              </w:rPr>
              <w:t>Командные игры «Юный следопыт»</w:t>
            </w:r>
          </w:p>
          <w:p w:rsidR="0086771B" w:rsidRPr="0086771B" w:rsidRDefault="0086771B" w:rsidP="0086771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6771B">
              <w:rPr>
                <w:rFonts w:ascii="Times New Roman" w:hAnsi="Times New Roman" w:cs="Times New Roman"/>
                <w:sz w:val="28"/>
                <w:szCs w:val="28"/>
              </w:rPr>
              <w:t>Что умеют следопыты?</w:t>
            </w:r>
          </w:p>
          <w:p w:rsidR="0086771B" w:rsidRPr="0086771B" w:rsidRDefault="0086771B" w:rsidP="0086771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6771B">
              <w:rPr>
                <w:rFonts w:ascii="Times New Roman" w:hAnsi="Times New Roman" w:cs="Times New Roman"/>
                <w:sz w:val="28"/>
                <w:szCs w:val="28"/>
              </w:rPr>
              <w:t>Прогулка на свежем воздухе. Оздоровительные процедуры. Игры на ориентирование.</w:t>
            </w:r>
          </w:p>
          <w:p w:rsidR="0086771B" w:rsidRPr="0086771B" w:rsidRDefault="0086771B" w:rsidP="0086771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EBA" w:rsidRPr="00483952" w:rsidRDefault="00441EBA" w:rsidP="0086771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F24" w:rsidRPr="00257DD9" w:rsidTr="00C83941"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24" w:rsidRPr="00257DD9" w:rsidRDefault="008A4F24" w:rsidP="008A4F24">
            <w:pPr>
              <w:pStyle w:val="msonospacing0"/>
              <w:spacing w:before="180" w:beforeAutospacing="0" w:after="180" w:afterAutospacing="0"/>
              <w:jc w:val="center"/>
              <w:rPr>
                <w:rStyle w:val="25"/>
                <w:sz w:val="20"/>
                <w:szCs w:val="20"/>
              </w:rPr>
            </w:pPr>
            <w:r w:rsidRPr="00257DD9">
              <w:rPr>
                <w:rStyle w:val="25"/>
                <w:sz w:val="20"/>
                <w:szCs w:val="20"/>
              </w:rPr>
              <w:t>20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24" w:rsidRPr="00483952" w:rsidRDefault="008A4F24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 w:rsidRPr="00483952">
              <w:rPr>
                <w:rStyle w:val="25"/>
                <w:b/>
                <w:sz w:val="28"/>
                <w:szCs w:val="28"/>
              </w:rPr>
              <w:t>20 день</w:t>
            </w:r>
          </w:p>
          <w:p w:rsidR="007D1429" w:rsidRPr="00483952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rStyle w:val="25"/>
                <w:b/>
                <w:sz w:val="28"/>
                <w:szCs w:val="28"/>
              </w:rPr>
            </w:pPr>
            <w:r>
              <w:rPr>
                <w:rStyle w:val="25"/>
                <w:b/>
                <w:sz w:val="28"/>
                <w:szCs w:val="28"/>
              </w:rPr>
              <w:t>19</w:t>
            </w:r>
            <w:r w:rsidR="007D1429" w:rsidRPr="00483952">
              <w:rPr>
                <w:rStyle w:val="25"/>
                <w:b/>
                <w:sz w:val="28"/>
                <w:szCs w:val="28"/>
              </w:rPr>
              <w:t xml:space="preserve"> июня</w:t>
            </w:r>
          </w:p>
          <w:p w:rsidR="008A4F24" w:rsidRPr="00483952" w:rsidRDefault="00441EBA" w:rsidP="00441EBA">
            <w:pPr>
              <w:tabs>
                <w:tab w:val="left" w:pos="708"/>
              </w:tabs>
              <w:spacing w:after="0" w:line="240" w:lineRule="auto"/>
              <w:jc w:val="center"/>
              <w:rPr>
                <w:rStyle w:val="25"/>
                <w:rFonts w:ascii="Times New Roman" w:hAnsi="Times New Roman" w:cs="Times New Roman"/>
                <w:b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b/>
                <w:sz w:val="28"/>
                <w:szCs w:val="28"/>
              </w:rPr>
              <w:t>«День Умников»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EBA" w:rsidRPr="00483952" w:rsidRDefault="00441EBA" w:rsidP="00441EBA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sz w:val="28"/>
                <w:szCs w:val="28"/>
              </w:rPr>
              <w:t>1.Познавательный турнир «Умники и умницы»;</w:t>
            </w:r>
          </w:p>
          <w:p w:rsidR="00441EBA" w:rsidRPr="00483952" w:rsidRDefault="00441EBA" w:rsidP="00441EBA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sz w:val="28"/>
                <w:szCs w:val="28"/>
              </w:rPr>
              <w:t>2.Игра «В стране интеллектуалов»;</w:t>
            </w:r>
          </w:p>
          <w:p w:rsidR="00441EBA" w:rsidRPr="00483952" w:rsidRDefault="00441EBA" w:rsidP="00441EB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sz w:val="28"/>
                <w:szCs w:val="28"/>
              </w:rPr>
              <w:t xml:space="preserve">3.Круглый стол «Остров знаний» </w:t>
            </w:r>
          </w:p>
          <w:p w:rsidR="007D1429" w:rsidRPr="00483952" w:rsidRDefault="00441EBA" w:rsidP="004839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sz w:val="28"/>
                <w:szCs w:val="28"/>
              </w:rPr>
              <w:t>4. Игры на свежем воздухе</w:t>
            </w:r>
          </w:p>
        </w:tc>
      </w:tr>
      <w:tr w:rsidR="008A4F24" w:rsidRPr="00257DD9" w:rsidTr="00C83941">
        <w:tc>
          <w:tcPr>
            <w:tcW w:w="11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24" w:rsidRPr="00257DD9" w:rsidRDefault="008A4F24" w:rsidP="008A4F24">
            <w:pPr>
              <w:pStyle w:val="msonospacing0"/>
              <w:spacing w:before="180" w:beforeAutospacing="0" w:after="180" w:afterAutospacing="0"/>
              <w:jc w:val="center"/>
              <w:rPr>
                <w:sz w:val="20"/>
                <w:szCs w:val="20"/>
              </w:rPr>
            </w:pPr>
            <w:r w:rsidRPr="00257DD9">
              <w:rPr>
                <w:sz w:val="20"/>
                <w:szCs w:val="20"/>
              </w:rPr>
              <w:t>21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24" w:rsidRPr="00483952" w:rsidRDefault="008A4F24" w:rsidP="00483952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83952">
              <w:rPr>
                <w:b/>
                <w:sz w:val="28"/>
                <w:szCs w:val="28"/>
              </w:rPr>
              <w:t>21 день</w:t>
            </w:r>
          </w:p>
          <w:p w:rsidR="008A4F24" w:rsidRPr="00483952" w:rsidRDefault="005E048B" w:rsidP="00483952">
            <w:pPr>
              <w:pStyle w:val="msonospacing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8A4F24" w:rsidRPr="00483952">
              <w:rPr>
                <w:b/>
                <w:sz w:val="28"/>
                <w:szCs w:val="28"/>
              </w:rPr>
              <w:t xml:space="preserve"> июня</w:t>
            </w:r>
          </w:p>
          <w:p w:rsidR="008A4F24" w:rsidRPr="00441EBA" w:rsidRDefault="008A4F24" w:rsidP="00441EB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952">
              <w:rPr>
                <w:rFonts w:ascii="Times New Roman" w:hAnsi="Times New Roman" w:cs="Times New Roman"/>
                <w:b/>
                <w:sz w:val="28"/>
                <w:szCs w:val="28"/>
              </w:rPr>
              <w:t>«День Расставания»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5D7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F24" w:rsidRPr="00483952" w:rsidRDefault="00483952" w:rsidP="00483952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483952">
              <w:rPr>
                <w:sz w:val="28"/>
                <w:szCs w:val="28"/>
              </w:rPr>
              <w:t>1.</w:t>
            </w:r>
            <w:r w:rsidR="008A4F24" w:rsidRPr="00483952">
              <w:rPr>
                <w:sz w:val="28"/>
                <w:szCs w:val="28"/>
              </w:rPr>
              <w:t>«Сцена прощания» концертная программа.</w:t>
            </w:r>
          </w:p>
        </w:tc>
      </w:tr>
    </w:tbl>
    <w:p w:rsidR="000D0435" w:rsidRPr="00257DD9" w:rsidRDefault="000D0435">
      <w:pPr>
        <w:ind w:firstLine="567"/>
        <w:rPr>
          <w:rFonts w:ascii="Times New Roman" w:hAnsi="Times New Roman" w:cs="Times New Roman"/>
        </w:rPr>
      </w:pPr>
    </w:p>
    <w:p w:rsidR="00C83941" w:rsidRDefault="00C83941">
      <w:pPr>
        <w:ind w:firstLine="567"/>
        <w:rPr>
          <w:rFonts w:ascii="Times New Roman" w:hAnsi="Times New Roman" w:cs="Times New Roman"/>
        </w:rPr>
      </w:pPr>
    </w:p>
    <w:p w:rsidR="00257DD9" w:rsidRDefault="00257DD9">
      <w:pPr>
        <w:ind w:firstLine="567"/>
        <w:rPr>
          <w:rFonts w:ascii="Times New Roman" w:hAnsi="Times New Roman" w:cs="Times New Roman"/>
        </w:rPr>
      </w:pPr>
    </w:p>
    <w:p w:rsidR="00257DD9" w:rsidRPr="00257DD9" w:rsidRDefault="00257DD9">
      <w:pPr>
        <w:ind w:firstLine="567"/>
        <w:rPr>
          <w:rFonts w:ascii="Times New Roman" w:hAnsi="Times New Roman" w:cs="Times New Roman"/>
        </w:rPr>
      </w:pPr>
    </w:p>
    <w:p w:rsidR="00C83941" w:rsidRPr="00257DD9" w:rsidRDefault="00C83941">
      <w:pPr>
        <w:ind w:firstLine="567"/>
        <w:rPr>
          <w:rFonts w:ascii="Times New Roman" w:hAnsi="Times New Roman" w:cs="Times New Roman"/>
        </w:rPr>
      </w:pPr>
    </w:p>
    <w:p w:rsidR="000D0435" w:rsidRPr="00257DD9" w:rsidRDefault="00DD78B8">
      <w:pPr>
        <w:spacing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085" style="position:absolute;left:0;text-align:left;margin-left:216.4pt;margin-top:43.8pt;width:99.8pt;height:17.7pt;z-index:251666432;mso-wrap-style:none;v-text-anchor:middle" stroked="f">
            <v:fill color2="black"/>
            <v:stroke joinstyle="round"/>
          </v:rect>
        </w:pict>
      </w:r>
    </w:p>
    <w:p w:rsidR="00923331" w:rsidRDefault="00923331" w:rsidP="00A1062E">
      <w:pPr>
        <w:ind w:firstLine="567"/>
        <w:rPr>
          <w:rFonts w:ascii="Times New Roman" w:hAnsi="Times New Roman" w:cs="Times New Roman"/>
          <w:b/>
          <w:i/>
          <w:color w:val="000080"/>
          <w:sz w:val="36"/>
          <w:szCs w:val="36"/>
        </w:rPr>
      </w:pPr>
    </w:p>
    <w:p w:rsidR="0041057C" w:rsidRDefault="0041057C" w:rsidP="00A1062E">
      <w:pPr>
        <w:ind w:firstLine="567"/>
        <w:rPr>
          <w:rFonts w:ascii="Times New Roman" w:hAnsi="Times New Roman" w:cs="Times New Roman"/>
          <w:b/>
          <w:i/>
          <w:color w:val="000080"/>
          <w:sz w:val="36"/>
          <w:szCs w:val="36"/>
        </w:rPr>
      </w:pPr>
    </w:p>
    <w:p w:rsidR="000243E5" w:rsidRDefault="000243E5" w:rsidP="00A1062E">
      <w:pPr>
        <w:ind w:firstLine="567"/>
        <w:rPr>
          <w:rFonts w:ascii="Times New Roman" w:hAnsi="Times New Roman" w:cs="Times New Roman"/>
          <w:b/>
          <w:i/>
          <w:color w:val="000080"/>
          <w:sz w:val="36"/>
          <w:szCs w:val="36"/>
        </w:rPr>
      </w:pPr>
    </w:p>
    <w:p w:rsidR="00A1062E" w:rsidRPr="00257DD9" w:rsidRDefault="00DD78B8" w:rsidP="00A1062E">
      <w:pPr>
        <w:ind w:firstLine="567"/>
        <w:rPr>
          <w:rFonts w:ascii="Times New Roman" w:hAnsi="Times New Roman" w:cs="Times New Roman"/>
          <w:b/>
          <w:i/>
          <w:color w:val="000080"/>
          <w:sz w:val="36"/>
          <w:szCs w:val="36"/>
        </w:rPr>
      </w:pPr>
      <w:r>
        <w:rPr>
          <w:rFonts w:ascii="Times New Roman" w:hAnsi="Times New Roman" w:cs="Times New Roman"/>
        </w:rPr>
        <w:pict>
          <v:rect id="_x0000_s1087" style="position:absolute;left:0;text-align:left;margin-left:323.75pt;margin-top:2.15pt;width:109.9pt;height:17.65pt;z-index:251667456;mso-wrap-style:none;v-text-anchor:middle" stroked="f">
            <v:fill color2="black"/>
            <v:stroke joinstyle="round"/>
          </v:rect>
        </w:pict>
      </w:r>
    </w:p>
    <w:p w:rsidR="000D0435" w:rsidRPr="00257DD9" w:rsidRDefault="000D0435" w:rsidP="00A1062E">
      <w:pPr>
        <w:ind w:firstLine="567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257DD9">
        <w:rPr>
          <w:rFonts w:ascii="Times New Roman" w:hAnsi="Times New Roman" w:cs="Times New Roman"/>
          <w:b/>
          <w:i/>
          <w:color w:val="000080"/>
          <w:sz w:val="36"/>
          <w:szCs w:val="36"/>
        </w:rPr>
        <w:t>Законы и правила лагеря</w:t>
      </w:r>
      <w:r w:rsidRPr="00257DD9">
        <w:rPr>
          <w:rFonts w:ascii="Times New Roman" w:hAnsi="Times New Roman" w:cs="Times New Roman"/>
          <w:b/>
          <w:i/>
          <w:color w:val="003300"/>
          <w:sz w:val="36"/>
          <w:szCs w:val="36"/>
        </w:rPr>
        <w:t xml:space="preserve"> </w:t>
      </w:r>
    </w:p>
    <w:p w:rsidR="000D0435" w:rsidRPr="00257DD9" w:rsidRDefault="00CA57EE">
      <w:pPr>
        <w:ind w:firstLine="567"/>
        <w:jc w:val="center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4469765</wp:posOffset>
            </wp:positionH>
            <wp:positionV relativeFrom="paragraph">
              <wp:posOffset>142875</wp:posOffset>
            </wp:positionV>
            <wp:extent cx="1066800" cy="1257300"/>
            <wp:effectExtent l="19050" t="0" r="0" b="0"/>
            <wp:wrapNone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57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609600</wp:posOffset>
            </wp:positionV>
            <wp:extent cx="5943600" cy="9182100"/>
            <wp:effectExtent l="19050" t="0" r="0" b="0"/>
            <wp:wrapNone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82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EE" w:rsidRDefault="000D0435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  <w:r w:rsidRPr="00257DD9">
        <w:rPr>
          <w:rFonts w:ascii="Times New Roman" w:hAnsi="Times New Roman" w:cs="Times New Roman"/>
          <w:b/>
          <w:i/>
          <w:color w:val="003300"/>
          <w:sz w:val="32"/>
          <w:szCs w:val="32"/>
        </w:rPr>
        <w:t xml:space="preserve"> </w:t>
      </w: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0080"/>
          <w:sz w:val="36"/>
          <w:szCs w:val="36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0080"/>
          <w:sz w:val="36"/>
          <w:szCs w:val="36"/>
        </w:rPr>
      </w:pP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0080"/>
          <w:sz w:val="36"/>
          <w:szCs w:val="36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935" distR="114935" simplePos="0" relativeHeight="251640832" behindDoc="1" locked="0" layoutInCell="1" allowOverlap="1">
            <wp:simplePos x="0" y="0"/>
            <wp:positionH relativeFrom="column">
              <wp:posOffset>2630805</wp:posOffset>
            </wp:positionH>
            <wp:positionV relativeFrom="paragraph">
              <wp:posOffset>-483235</wp:posOffset>
            </wp:positionV>
            <wp:extent cx="3599815" cy="2401570"/>
            <wp:effectExtent l="19050" t="0" r="635" b="0"/>
            <wp:wrapNone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2401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0080"/>
          <w:sz w:val="36"/>
          <w:szCs w:val="36"/>
        </w:rPr>
      </w:pPr>
      <w:r w:rsidRPr="00257DD9">
        <w:rPr>
          <w:rFonts w:ascii="Times New Roman" w:hAnsi="Times New Roman" w:cs="Times New Roman"/>
          <w:b/>
          <w:i/>
          <w:color w:val="000080"/>
          <w:sz w:val="36"/>
          <w:szCs w:val="36"/>
        </w:rPr>
        <w:t>Законы и правила лагеря</w:t>
      </w:r>
    </w:p>
    <w:p w:rsidR="00CA57EE" w:rsidRDefault="00CA57EE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  <w:r w:rsidRPr="00257DD9">
        <w:rPr>
          <w:rFonts w:ascii="Times New Roman" w:hAnsi="Times New Roman" w:cs="Times New Roman"/>
          <w:b/>
          <w:i/>
          <w:color w:val="003300"/>
          <w:sz w:val="32"/>
          <w:szCs w:val="32"/>
        </w:rPr>
        <w:t xml:space="preserve"> Закон хозяина.</w:t>
      </w: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«Радуга» - наш дом, мы хозяева в нем. Чи</w:t>
      </w:r>
      <w:r w:rsidR="00337E2F" w:rsidRPr="00257DD9">
        <w:rPr>
          <w:rFonts w:ascii="Times New Roman" w:hAnsi="Times New Roman" w:cs="Times New Roman"/>
          <w:sz w:val="28"/>
          <w:szCs w:val="28"/>
        </w:rPr>
        <w:t xml:space="preserve">стота, порядок, уют и </w:t>
      </w:r>
      <w:proofErr w:type="spellStart"/>
      <w:r w:rsidR="00337E2F" w:rsidRPr="00257DD9">
        <w:rPr>
          <w:rFonts w:ascii="Times New Roman" w:hAnsi="Times New Roman" w:cs="Times New Roman"/>
          <w:sz w:val="28"/>
          <w:szCs w:val="28"/>
        </w:rPr>
        <w:t>по</w:t>
      </w:r>
      <w:r w:rsidRPr="00257DD9">
        <w:rPr>
          <w:rFonts w:ascii="Times New Roman" w:hAnsi="Times New Roman" w:cs="Times New Roman"/>
          <w:sz w:val="28"/>
          <w:szCs w:val="28"/>
        </w:rPr>
        <w:t>сят</w:t>
      </w:r>
      <w:proofErr w:type="spellEnd"/>
      <w:r w:rsidRPr="00257DD9">
        <w:rPr>
          <w:rFonts w:ascii="Times New Roman" w:hAnsi="Times New Roman" w:cs="Times New Roman"/>
          <w:sz w:val="28"/>
          <w:szCs w:val="28"/>
        </w:rPr>
        <w:t>, прежде всего, от нас.</w:t>
      </w: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  <w:r w:rsidRPr="00257DD9">
        <w:rPr>
          <w:rFonts w:ascii="Times New Roman" w:hAnsi="Times New Roman" w:cs="Times New Roman"/>
          <w:b/>
          <w:i/>
          <w:color w:val="003300"/>
          <w:sz w:val="32"/>
          <w:szCs w:val="32"/>
        </w:rPr>
        <w:t>Закон точности.</w:t>
      </w: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Время дорого у нас, берегите каждый час. Каждое дело должно начинаться и заканчиваться вовремя.</w:t>
      </w: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Не заставляй ждать себя и не беспокой напрасно других.</w:t>
      </w: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  <w:r w:rsidRPr="00257DD9">
        <w:rPr>
          <w:rFonts w:ascii="Times New Roman" w:hAnsi="Times New Roman" w:cs="Times New Roman"/>
          <w:b/>
          <w:i/>
          <w:color w:val="003300"/>
          <w:sz w:val="32"/>
          <w:szCs w:val="32"/>
        </w:rPr>
        <w:t>Закон поднятых рук.</w:t>
      </w: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Наверху увидел руки – в зале тишина, ни звука.</w:t>
      </w: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  <w:r w:rsidRPr="00257DD9">
        <w:rPr>
          <w:rFonts w:ascii="Times New Roman" w:hAnsi="Times New Roman" w:cs="Times New Roman"/>
          <w:b/>
          <w:i/>
          <w:color w:val="003300"/>
          <w:sz w:val="32"/>
          <w:szCs w:val="32"/>
        </w:rPr>
        <w:t>Каждый в ответе за то, что с ним происходит.</w:t>
      </w: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lastRenderedPageBreak/>
        <w:t>Помни, что о тебе заботятся, хотят видеть в твоих поступках только хорошее. Сначала подумай, потом действуй. Не стесняйся спросить совета.</w:t>
      </w: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ind w:firstLine="567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  <w:r w:rsidRPr="00257DD9">
        <w:rPr>
          <w:rFonts w:ascii="Times New Roman" w:hAnsi="Times New Roman" w:cs="Times New Roman"/>
          <w:b/>
          <w:i/>
          <w:color w:val="003300"/>
          <w:sz w:val="32"/>
          <w:szCs w:val="32"/>
        </w:rPr>
        <w:t>Верь в себя и свои силы.</w:t>
      </w:r>
    </w:p>
    <w:p w:rsidR="00A1062E" w:rsidRPr="00257DD9" w:rsidRDefault="000D0435" w:rsidP="00257D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DD9">
        <w:rPr>
          <w:rFonts w:ascii="Times New Roman" w:hAnsi="Times New Roman" w:cs="Times New Roman"/>
          <w:sz w:val="28"/>
          <w:szCs w:val="28"/>
        </w:rPr>
        <w:t>Найди занятие по душе. Продемонстрируй</w:t>
      </w:r>
      <w:r w:rsidR="00257DD9" w:rsidRPr="00257DD9">
        <w:rPr>
          <w:rFonts w:ascii="Times New Roman" w:hAnsi="Times New Roman" w:cs="Times New Roman"/>
          <w:sz w:val="28"/>
          <w:szCs w:val="28"/>
        </w:rPr>
        <w:t xml:space="preserve"> все свои таланты и способности</w:t>
      </w:r>
    </w:p>
    <w:p w:rsidR="00257DD9" w:rsidRDefault="00257DD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7EE" w:rsidRDefault="00CA57E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7EE" w:rsidRDefault="00CA57E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7EE" w:rsidRDefault="00CA57E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7EE" w:rsidRDefault="00CA57E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0435" w:rsidRPr="00257DD9" w:rsidRDefault="000D043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D0435" w:rsidRPr="00257DD9">
          <w:type w:val="continuous"/>
          <w:pgSz w:w="11906" w:h="16838"/>
          <w:pgMar w:top="720" w:right="1097" w:bottom="720" w:left="1241" w:header="720" w:footer="720" w:gutter="0"/>
          <w:pgBorders>
            <w:top w:val="double" w:sz="40" w:space="12" w:color="FF0000"/>
            <w:left w:val="double" w:sz="40" w:space="12" w:color="FF0000"/>
            <w:bottom w:val="double" w:sz="40" w:space="12" w:color="FF0000"/>
            <w:right w:val="double" w:sz="40" w:space="12" w:color="FF0000"/>
          </w:pgBorders>
          <w:cols w:space="720"/>
          <w:docGrid w:linePitch="360"/>
        </w:sectPr>
      </w:pPr>
      <w:proofErr w:type="spellStart"/>
      <w:r w:rsidRPr="00257DD9">
        <w:rPr>
          <w:rFonts w:ascii="Times New Roman" w:hAnsi="Times New Roman" w:cs="Times New Roman"/>
          <w:b/>
          <w:bCs/>
          <w:sz w:val="28"/>
          <w:szCs w:val="28"/>
        </w:rPr>
        <w:t>Речевки</w:t>
      </w:r>
      <w:proofErr w:type="spellEnd"/>
    </w:p>
    <w:p w:rsidR="000D0435" w:rsidRPr="00257DD9" w:rsidRDefault="000D0435">
      <w:pPr>
        <w:pStyle w:val="14"/>
        <w:rPr>
          <w:rFonts w:ascii="Times New Roman" w:hAnsi="Times New Roman" w:cs="Times New Roman"/>
        </w:rPr>
        <w:sectPr w:rsidR="000D0435" w:rsidRPr="00257DD9">
          <w:type w:val="continuous"/>
          <w:pgSz w:w="11906" w:h="16838"/>
          <w:pgMar w:top="720" w:right="1097" w:bottom="720" w:left="1241" w:header="720" w:footer="720" w:gutter="0"/>
          <w:pgBorders>
            <w:top w:val="double" w:sz="40" w:space="12" w:color="FF0000"/>
            <w:left w:val="double" w:sz="40" w:space="12" w:color="FF0000"/>
            <w:bottom w:val="double" w:sz="40" w:space="12" w:color="FF0000"/>
            <w:right w:val="double" w:sz="40" w:space="12" w:color="FF0000"/>
          </w:pgBorders>
          <w:cols w:num="2" w:space="286"/>
          <w:docGrid w:linePitch="360"/>
        </w:sectPr>
      </w:pPr>
    </w:p>
    <w:p w:rsidR="000D0435" w:rsidRPr="00257DD9" w:rsidRDefault="000D0435" w:rsidP="00F27A78">
      <w:pPr>
        <w:pStyle w:val="14"/>
        <w:spacing w:line="288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lastRenderedPageBreak/>
        <w:t>Спортивна</w:t>
      </w:r>
      <w:r w:rsidR="00F27A78" w:rsidRPr="00257DD9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F27A78" w:rsidRPr="00257DD9">
        <w:rPr>
          <w:rFonts w:ascii="Times New Roman" w:hAnsi="Times New Roman" w:cs="Times New Roman"/>
          <w:sz w:val="24"/>
          <w:szCs w:val="24"/>
        </w:rPr>
        <w:t>речевка</w:t>
      </w:r>
      <w:proofErr w:type="spellEnd"/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Мы идем на стадион.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Отряд наш будет чемпион.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Мускулы сильные (говорят мальчики).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А сами мы красивые (говорят девочки).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Кто задору, солнцу рад?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Эй, спортсмены, стройтесь в ряд!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А команда есть?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Есть!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Капитаны здесь?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Здесь!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Выходи скорей на поле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 xml:space="preserve">  Поддержать отряд и честь!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D0435" w:rsidRPr="00257DD9" w:rsidRDefault="000D0435" w:rsidP="00F27A78">
      <w:pPr>
        <w:pStyle w:val="14"/>
        <w:spacing w:line="288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>В столовую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Раз, два,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Мы не ели,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Три, четыре,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Есть хотим!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Открывайте шире двери,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А то повара съедим.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lastRenderedPageBreak/>
        <w:tab/>
        <w:t>Поварятами закусим,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Поварешками запьем.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Ложки, вилки поломаем,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А столовую запрем,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Нас кормите, повара,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Прокричим мы вам «ура»!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Собирайся, детвора!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На обед нам всем пора.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Там оладьи с пылу, с жару,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Суп, котлетки здесь на пару!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Бери ложку, бери хлеб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И садись-ка за обед!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До чего блюда вкусны!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И съедим их быстро мы.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Что голодный хор поет,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Когда повар есть зовет?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Дети, дети!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Да, да, да!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Есть хотите?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257DD9">
        <w:rPr>
          <w:rFonts w:ascii="Times New Roman" w:hAnsi="Times New Roman" w:cs="Times New Roman"/>
          <w:sz w:val="24"/>
          <w:szCs w:val="24"/>
        </w:rPr>
        <w:t>Да-а</w:t>
      </w:r>
      <w:proofErr w:type="gramEnd"/>
      <w:r w:rsidRPr="00257DD9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257DD9">
        <w:rPr>
          <w:rFonts w:ascii="Times New Roman" w:hAnsi="Times New Roman" w:cs="Times New Roman"/>
          <w:sz w:val="24"/>
          <w:szCs w:val="24"/>
        </w:rPr>
        <w:t>Да-а</w:t>
      </w:r>
      <w:proofErr w:type="gramEnd"/>
      <w:r w:rsidRPr="00257DD9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257DD9">
        <w:rPr>
          <w:rFonts w:ascii="Times New Roman" w:hAnsi="Times New Roman" w:cs="Times New Roman"/>
          <w:sz w:val="24"/>
          <w:szCs w:val="24"/>
        </w:rPr>
        <w:t>Да-а</w:t>
      </w:r>
      <w:proofErr w:type="gramEnd"/>
      <w:r w:rsidRPr="00257DD9">
        <w:rPr>
          <w:rFonts w:ascii="Times New Roman" w:hAnsi="Times New Roman" w:cs="Times New Roman"/>
          <w:sz w:val="24"/>
          <w:szCs w:val="24"/>
        </w:rPr>
        <w:t>!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Нам еда полезна будет,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lastRenderedPageBreak/>
        <w:tab/>
        <w:t>Силы новые разбудит.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D0435" w:rsidRPr="00257DD9" w:rsidRDefault="00F27A78" w:rsidP="00F27A78">
      <w:pPr>
        <w:pStyle w:val="14"/>
        <w:spacing w:line="288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>На зарядку!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На зарядку выходи!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На зарядку всех буди.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Все ребята говорят: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Физзарядка – друг ребят!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257DD9">
        <w:rPr>
          <w:rFonts w:ascii="Times New Roman" w:hAnsi="Times New Roman" w:cs="Times New Roman"/>
          <w:sz w:val="24"/>
          <w:szCs w:val="24"/>
        </w:rPr>
        <w:t>Физкультурничек</w:t>
      </w:r>
      <w:proofErr w:type="spellEnd"/>
      <w:r w:rsidRPr="00257DD9">
        <w:rPr>
          <w:rFonts w:ascii="Times New Roman" w:hAnsi="Times New Roman" w:cs="Times New Roman"/>
          <w:sz w:val="24"/>
          <w:szCs w:val="24"/>
        </w:rPr>
        <w:t xml:space="preserve"> – ребенок,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Набирайся-ка силенок!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Физзарядка по утрам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Не во вред – на пользу нам.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Левая, правая, бегая, плавая.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Вырастем смелыми,</w:t>
      </w:r>
    </w:p>
    <w:p w:rsidR="000D0435" w:rsidRPr="00257DD9" w:rsidRDefault="000D0435">
      <w:pPr>
        <w:pStyle w:val="23"/>
        <w:spacing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На солнце </w:t>
      </w:r>
      <w:proofErr w:type="gramStart"/>
      <w:r w:rsidRPr="00257DD9">
        <w:rPr>
          <w:rFonts w:ascii="Times New Roman" w:hAnsi="Times New Roman" w:cs="Times New Roman"/>
          <w:sz w:val="24"/>
          <w:szCs w:val="24"/>
        </w:rPr>
        <w:t>загорелыми</w:t>
      </w:r>
      <w:proofErr w:type="gramEnd"/>
      <w:r w:rsidRPr="00257DD9">
        <w:rPr>
          <w:rFonts w:ascii="Times New Roman" w:hAnsi="Times New Roman" w:cs="Times New Roman"/>
          <w:sz w:val="24"/>
          <w:szCs w:val="24"/>
        </w:rPr>
        <w:t>.</w:t>
      </w:r>
    </w:p>
    <w:p w:rsidR="000D0435" w:rsidRPr="00257DD9" w:rsidRDefault="000D04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pStyle w:val="14"/>
        <w:spacing w:line="288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>Патриотическая</w:t>
      </w:r>
    </w:p>
    <w:p w:rsidR="000D0435" w:rsidRPr="00257DD9" w:rsidRDefault="000D0435">
      <w:pPr>
        <w:pStyle w:val="23"/>
        <w:spacing w:line="288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Печатая шаг.</w:t>
      </w:r>
    </w:p>
    <w:p w:rsidR="000D0435" w:rsidRPr="00257DD9" w:rsidRDefault="000D0435">
      <w:pPr>
        <w:pStyle w:val="23"/>
        <w:spacing w:line="288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Сильные руки,</w:t>
      </w:r>
    </w:p>
    <w:p w:rsidR="000D0435" w:rsidRPr="00257DD9" w:rsidRDefault="000D0435">
      <w:pPr>
        <w:pStyle w:val="23"/>
        <w:spacing w:line="288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Гордые плечи,</w:t>
      </w:r>
    </w:p>
    <w:p w:rsidR="000D0435" w:rsidRPr="00257DD9" w:rsidRDefault="000D0435">
      <w:pPr>
        <w:pStyle w:val="23"/>
        <w:spacing w:line="288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Солнце в ладонях,</w:t>
      </w:r>
    </w:p>
    <w:p w:rsidR="000D0435" w:rsidRPr="00257DD9" w:rsidRDefault="000D0435">
      <w:pPr>
        <w:pStyle w:val="23"/>
        <w:spacing w:line="288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Солнце в глазах.</w:t>
      </w:r>
    </w:p>
    <w:p w:rsidR="000D0435" w:rsidRPr="00257DD9" w:rsidRDefault="000D0435">
      <w:pPr>
        <w:pStyle w:val="23"/>
        <w:spacing w:line="288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 xml:space="preserve">          - Слышишь, товарищ,</w:t>
      </w:r>
    </w:p>
    <w:p w:rsidR="000D0435" w:rsidRPr="00257DD9" w:rsidRDefault="000D0435">
      <w:pPr>
        <w:pStyle w:val="23"/>
        <w:spacing w:line="288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 Пульс планеты?</w:t>
      </w:r>
    </w:p>
    <w:p w:rsidR="000D0435" w:rsidRPr="00257DD9" w:rsidRDefault="000D0435">
      <w:pPr>
        <w:pStyle w:val="23"/>
        <w:spacing w:line="288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>-Ребята шагают</w:t>
      </w:r>
    </w:p>
    <w:p w:rsidR="000D0435" w:rsidRPr="00257DD9" w:rsidRDefault="000D0435">
      <w:pPr>
        <w:pStyle w:val="23"/>
        <w:spacing w:line="288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>- Руки – к штурвалу,</w:t>
      </w:r>
    </w:p>
    <w:p w:rsidR="000D0435" w:rsidRPr="00257DD9" w:rsidRDefault="000D0435">
      <w:pPr>
        <w:pStyle w:val="23"/>
        <w:spacing w:line="288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  <w:sectPr w:rsidR="000D0435" w:rsidRPr="00257DD9">
          <w:type w:val="continuous"/>
          <w:pgSz w:w="11906" w:h="16838"/>
          <w:pgMar w:top="720" w:right="1097" w:bottom="720" w:left="1241" w:header="720" w:footer="720" w:gutter="0"/>
          <w:pgBorders>
            <w:top w:val="double" w:sz="40" w:space="12" w:color="FF0000"/>
            <w:left w:val="double" w:sz="40" w:space="12" w:color="FF0000"/>
            <w:bottom w:val="double" w:sz="40" w:space="12" w:color="FF0000"/>
            <w:right w:val="double" w:sz="40" w:space="12" w:color="FF0000"/>
          </w:pgBorders>
          <w:cols w:num="2" w:sep="1" w:space="288"/>
          <w:docGrid w:linePitch="360"/>
        </w:sectPr>
      </w:pPr>
      <w:r w:rsidRPr="00257DD9">
        <w:rPr>
          <w:rFonts w:ascii="Times New Roman" w:hAnsi="Times New Roman" w:cs="Times New Roman"/>
          <w:sz w:val="24"/>
          <w:szCs w:val="24"/>
        </w:rPr>
        <w:t>- Помыслы – к солнцу,</w:t>
      </w:r>
    </w:p>
    <w:p w:rsidR="000D0435" w:rsidRPr="00257DD9" w:rsidRDefault="000D0435">
      <w:pPr>
        <w:pStyle w:val="23"/>
        <w:spacing w:line="288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0D0435" w:rsidRPr="00257DD9" w:rsidRDefault="000D0435">
      <w:pPr>
        <w:pStyle w:val="23"/>
        <w:spacing w:line="288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</w:r>
    </w:p>
    <w:p w:rsidR="000D0435" w:rsidRPr="00257DD9" w:rsidRDefault="000D0435">
      <w:pPr>
        <w:pStyle w:val="23"/>
        <w:spacing w:line="288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D0435" w:rsidRPr="00257DD9" w:rsidRDefault="000D0435">
      <w:pPr>
        <w:pStyle w:val="23"/>
        <w:spacing w:line="288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lastRenderedPageBreak/>
        <w:t>Нам высота – не помеха!</w:t>
      </w:r>
    </w:p>
    <w:p w:rsidR="000D0435" w:rsidRPr="00257DD9" w:rsidRDefault="000D0435">
      <w:pPr>
        <w:pStyle w:val="23"/>
        <w:spacing w:line="288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257DD9">
        <w:rPr>
          <w:rFonts w:ascii="Times New Roman" w:hAnsi="Times New Roman" w:cs="Times New Roman"/>
          <w:sz w:val="24"/>
          <w:szCs w:val="24"/>
        </w:rPr>
        <w:t xml:space="preserve">Сегодня мечтаем, а завтра дерзаем     </w:t>
      </w:r>
    </w:p>
    <w:p w:rsidR="000D0435" w:rsidRPr="00257DD9" w:rsidRDefault="000D0435">
      <w:pPr>
        <w:pStyle w:val="23"/>
        <w:spacing w:line="288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  <w:sectPr w:rsidR="000D0435" w:rsidRPr="00257DD9">
          <w:type w:val="continuous"/>
          <w:pgSz w:w="11906" w:h="16838"/>
          <w:pgMar w:top="720" w:right="1097" w:bottom="720" w:left="1241" w:header="720" w:footer="720" w:gutter="0"/>
          <w:pgBorders>
            <w:top w:val="double" w:sz="40" w:space="12" w:color="FF0000"/>
            <w:left w:val="double" w:sz="40" w:space="12" w:color="FF0000"/>
            <w:bottom w:val="double" w:sz="40" w:space="12" w:color="FF0000"/>
            <w:right w:val="double" w:sz="40" w:space="12" w:color="FF0000"/>
          </w:pgBorders>
          <w:cols w:num="2" w:space="286"/>
          <w:docGrid w:linePitch="360"/>
        </w:sectPr>
      </w:pPr>
      <w:r w:rsidRPr="00257DD9">
        <w:rPr>
          <w:rFonts w:ascii="Times New Roman" w:hAnsi="Times New Roman" w:cs="Times New Roman"/>
          <w:sz w:val="24"/>
          <w:szCs w:val="24"/>
        </w:rPr>
        <w:t>– Ребята Нового века!</w:t>
      </w:r>
    </w:p>
    <w:p w:rsidR="000D0435" w:rsidRPr="00257DD9" w:rsidRDefault="000D04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62E" w:rsidRPr="00257DD9" w:rsidRDefault="00A1062E" w:rsidP="00A1062E">
      <w:pPr>
        <w:pStyle w:val="32"/>
        <w:spacing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DD78B8" w:rsidP="00A1062E">
      <w:pPr>
        <w:pStyle w:val="32"/>
        <w:spacing w:line="288" w:lineRule="auto"/>
        <w:ind w:firstLine="567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98.5pt;height:158.25pt;mso-wrap-style:none;mso-position-horizontal-relative:char;mso-position-vertical-relative:line;v-text-anchor:middle" adj="1400" fillcolor="#9400ed" strokecolor="#eaeaea" strokeweight=".35mm">
            <v:fill color2="blue" angle="270" type="gradient"/>
            <v:stroke color2="#151515" joinstyle="miter"/>
            <v:shadow on="t" color="silver" opacity="52436f" offset=".62mm,.62mm"/>
            <v:textpath style="font-family:&quot;Arial Black&quot;;v-text-kern:t" fitpath="t" xscale="f" string="Наш девиз:"/>
          </v:shape>
        </w:pict>
      </w:r>
    </w:p>
    <w:p w:rsidR="008C2EF4" w:rsidRPr="00257DD9" w:rsidRDefault="008C2EF4" w:rsidP="00247CC1">
      <w:pPr>
        <w:pStyle w:val="32"/>
        <w:spacing w:line="288" w:lineRule="auto"/>
        <w:ind w:firstLine="567"/>
        <w:rPr>
          <w:rFonts w:ascii="Times New Roman" w:hAnsi="Times New Roman" w:cs="Times New Roman"/>
          <w:color w:val="FF0000"/>
          <w:sz w:val="96"/>
          <w:szCs w:val="96"/>
        </w:rPr>
      </w:pPr>
      <w:r w:rsidRPr="00257DD9">
        <w:rPr>
          <w:rFonts w:ascii="Times New Roman" w:hAnsi="Times New Roman" w:cs="Times New Roman"/>
          <w:color w:val="FF0000"/>
          <w:sz w:val="96"/>
          <w:szCs w:val="96"/>
        </w:rPr>
        <w:t>Мы как радуги цвета,</w:t>
      </w:r>
    </w:p>
    <w:p w:rsidR="008C2EF4" w:rsidRPr="00257DD9" w:rsidRDefault="008C2EF4" w:rsidP="00247CC1">
      <w:pPr>
        <w:pStyle w:val="32"/>
        <w:spacing w:line="288" w:lineRule="auto"/>
        <w:ind w:firstLine="567"/>
        <w:rPr>
          <w:rFonts w:ascii="Times New Roman" w:hAnsi="Times New Roman" w:cs="Times New Roman"/>
          <w:color w:val="FFFF00"/>
          <w:sz w:val="96"/>
          <w:szCs w:val="96"/>
        </w:rPr>
      </w:pPr>
      <w:r w:rsidRPr="00257DD9">
        <w:rPr>
          <w:rFonts w:ascii="Times New Roman" w:hAnsi="Times New Roman" w:cs="Times New Roman"/>
          <w:color w:val="00B0F0"/>
          <w:sz w:val="96"/>
          <w:szCs w:val="96"/>
        </w:rPr>
        <w:t>неразлучны никогда</w:t>
      </w:r>
      <w:r w:rsidR="00247CC1" w:rsidRPr="00257DD9">
        <w:rPr>
          <w:rFonts w:ascii="Times New Roman" w:hAnsi="Times New Roman" w:cs="Times New Roman"/>
          <w:color w:val="FFFF00"/>
          <w:sz w:val="96"/>
          <w:szCs w:val="96"/>
        </w:rPr>
        <w:t>!</w:t>
      </w:r>
    </w:p>
    <w:p w:rsidR="00752D31" w:rsidRPr="00257DD9" w:rsidRDefault="00752D31" w:rsidP="00247CC1">
      <w:pPr>
        <w:pStyle w:val="32"/>
        <w:spacing w:line="288" w:lineRule="auto"/>
        <w:ind w:firstLine="567"/>
        <w:rPr>
          <w:rFonts w:ascii="Times New Roman" w:hAnsi="Times New Roman" w:cs="Times New Roman"/>
          <w:color w:val="FFFF00"/>
          <w:sz w:val="96"/>
          <w:szCs w:val="96"/>
        </w:rPr>
      </w:pPr>
    </w:p>
    <w:p w:rsidR="00752D31" w:rsidRPr="00257DD9" w:rsidRDefault="00752D31" w:rsidP="00247CC1">
      <w:pPr>
        <w:pStyle w:val="32"/>
        <w:spacing w:line="288" w:lineRule="auto"/>
        <w:ind w:firstLine="567"/>
        <w:rPr>
          <w:rFonts w:ascii="Times New Roman" w:hAnsi="Times New Roman" w:cs="Times New Roman"/>
          <w:color w:val="FFFF00"/>
          <w:sz w:val="96"/>
          <w:szCs w:val="96"/>
        </w:rPr>
      </w:pPr>
    </w:p>
    <w:p w:rsidR="00247CC1" w:rsidRPr="00257DD9" w:rsidRDefault="00247CC1" w:rsidP="00247CC1">
      <w:pPr>
        <w:pStyle w:val="32"/>
        <w:spacing w:line="288" w:lineRule="auto"/>
        <w:jc w:val="left"/>
        <w:rPr>
          <w:rFonts w:ascii="Times New Roman" w:hAnsi="Times New Roman" w:cs="Times New Roman"/>
          <w:sz w:val="96"/>
          <w:szCs w:val="96"/>
        </w:rPr>
      </w:pPr>
    </w:p>
    <w:p w:rsidR="008C2EF4" w:rsidRPr="00257DD9" w:rsidRDefault="008C2EF4">
      <w:pPr>
        <w:pStyle w:val="32"/>
        <w:spacing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C2EF4" w:rsidRPr="00257DD9" w:rsidRDefault="008C2EF4">
      <w:pPr>
        <w:pStyle w:val="32"/>
        <w:spacing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D0435" w:rsidRPr="00257DD9" w:rsidRDefault="000D0435">
      <w:pPr>
        <w:rPr>
          <w:rFonts w:ascii="Times New Roman" w:hAnsi="Times New Roman" w:cs="Times New Roman"/>
        </w:rPr>
        <w:sectPr w:rsidR="000D0435" w:rsidRPr="00257DD9">
          <w:type w:val="continuous"/>
          <w:pgSz w:w="11906" w:h="16838"/>
          <w:pgMar w:top="720" w:right="1097" w:bottom="720" w:left="1241" w:header="720" w:footer="720" w:gutter="0"/>
          <w:pgBorders>
            <w:top w:val="double" w:sz="40" w:space="12" w:color="FF0000"/>
            <w:left w:val="double" w:sz="40" w:space="12" w:color="FF0000"/>
            <w:bottom w:val="double" w:sz="40" w:space="12" w:color="FF0000"/>
            <w:right w:val="double" w:sz="40" w:space="12" w:color="FF0000"/>
          </w:pgBorders>
          <w:cols w:space="720"/>
          <w:docGrid w:linePitch="360"/>
        </w:sectPr>
      </w:pPr>
    </w:p>
    <w:p w:rsidR="000D0435" w:rsidRPr="00257DD9" w:rsidRDefault="000D0435" w:rsidP="00AF7B7B">
      <w:pPr>
        <w:pStyle w:val="41"/>
        <w:jc w:val="left"/>
        <w:rPr>
          <w:rFonts w:ascii="Times New Roman" w:hAnsi="Times New Roman" w:cs="Times New Roman"/>
        </w:rPr>
        <w:sectPr w:rsidR="000D0435" w:rsidRPr="00257DD9">
          <w:type w:val="continuous"/>
          <w:pgSz w:w="11906" w:h="16838"/>
          <w:pgMar w:top="720" w:right="1097" w:bottom="720" w:left="1241" w:header="720" w:footer="720" w:gutter="0"/>
          <w:pgBorders>
            <w:top w:val="double" w:sz="40" w:space="12" w:color="FF0000"/>
            <w:left w:val="double" w:sz="40" w:space="12" w:color="FF0000"/>
            <w:bottom w:val="double" w:sz="40" w:space="12" w:color="FF0000"/>
            <w:right w:val="double" w:sz="40" w:space="12" w:color="FF0000"/>
          </w:pgBorders>
          <w:cols w:num="2" w:sep="1" w:space="708"/>
          <w:docGrid w:linePitch="360"/>
        </w:sectPr>
      </w:pPr>
    </w:p>
    <w:p w:rsidR="000D0435" w:rsidRPr="00257DD9" w:rsidRDefault="000D043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D0435" w:rsidRPr="00257DD9" w:rsidSect="00786F19">
      <w:type w:val="continuous"/>
      <w:pgSz w:w="11906" w:h="16838"/>
      <w:pgMar w:top="720" w:right="720" w:bottom="720" w:left="720" w:header="720" w:footer="720" w:gutter="0"/>
      <w:pgBorders>
        <w:top w:val="double" w:sz="40" w:space="12" w:color="FF0000"/>
        <w:left w:val="double" w:sz="40" w:space="12" w:color="FF0000"/>
        <w:bottom w:val="double" w:sz="40" w:space="12" w:color="FF0000"/>
        <w:right w:val="double" w:sz="40" w:space="12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extBook">
    <w:altName w:val="Times New Roman"/>
    <w:charset w:val="00"/>
    <w:family w:val="auto"/>
    <w:pitch w:val="variable"/>
  </w:font>
  <w:font w:name="Academy">
    <w:altName w:val="Times New Roman"/>
    <w:charset w:val="00"/>
    <w:family w:val="auto"/>
    <w:pitch w:val="variable"/>
  </w:font>
  <w:font w:name="Domkrat">
    <w:altName w:val="Courier New"/>
    <w:charset w:val="00"/>
    <w:family w:val="swiss"/>
    <w:pitch w:val="variable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25pt;height:11.25pt" o:bullet="t" filled="t">
        <v:fill color2="black"/>
        <v:imagedata r:id="rId1" o:title=""/>
      </v:shape>
    </w:pict>
  </w:numPicBullet>
  <w:numPicBullet w:numPicBulletId="1">
    <w:pict>
      <v:shape id="_x0000_i1091" type="#_x0000_t75" style="width:165pt;height:166.5pt" o:bullet="t" filled="t">
        <v:fill color2="black"/>
        <v:imagedata r:id="rId2" o:title=""/>
      </v:shape>
    </w:pict>
  </w:numPicBullet>
  <w:numPicBullet w:numPicBulletId="2">
    <w:pict>
      <v:shape id="_x0000_i1092" type="#_x0000_t75" style="width:11.25pt;height:11.25pt" o:bullet="t" filled="t">
        <v:fill color2="black"/>
        <v:imagedata r:id="rId3" o:title=""/>
      </v:shape>
    </w:pict>
  </w:numPicBullet>
  <w:numPicBullet w:numPicBulletId="3">
    <w:pict>
      <v:shape id="_x0000_i1093" type="#_x0000_t75" style="width:9pt;height:9pt" o:bullet="t" filled="t">
        <v:fill color2="black"/>
        <v:imagedata r:id="rId4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548DD4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/>
        <w:color w:val="auto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left"/>
      <w:pPr>
        <w:tabs>
          <w:tab w:val="num" w:pos="2460"/>
        </w:tabs>
        <w:ind w:left="2460" w:hanging="180"/>
      </w:p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620"/>
        </w:tabs>
        <w:ind w:left="46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left"/>
      <w:pPr>
        <w:tabs>
          <w:tab w:val="num" w:pos="6780"/>
        </w:tabs>
        <w:ind w:left="6780" w:hanging="180"/>
      </w:p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/>
        <w:b w:val="0"/>
        <w:i w:val="0"/>
        <w:outline w:val="0"/>
        <w:color w:val="auto"/>
        <w:sz w:val="32"/>
        <w:effect w:val="blinkBackground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/>
        <w:b w:val="0"/>
        <w:i w:val="0"/>
        <w:outline w:val="0"/>
        <w:color w:val="auto"/>
        <w:sz w:val="32"/>
        <w:effect w:val="blinkBackground"/>
      </w:r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3">
    <w:nsid w:val="0000000E"/>
    <w:multiLevelType w:val="single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/>
        <w:color w:val="auto"/>
      </w:rPr>
    </w:lvl>
  </w:abstractNum>
  <w:abstractNum w:abstractNumId="14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5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outline w:val="0"/>
        <w:color w:val="auto"/>
        <w:sz w:val="32"/>
        <w:effect w:val="blinkBackground"/>
      </w:rPr>
    </w:lvl>
  </w:abstractNum>
  <w:abstractNum w:abstractNumId="16">
    <w:nsid w:val="00000011"/>
    <w:multiLevelType w:val="single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color w:val="auto"/>
      </w:rPr>
    </w:lvl>
  </w:abstractNum>
  <w:abstractNum w:abstractNumId="17">
    <w:nsid w:val="00000012"/>
    <w:multiLevelType w:val="single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8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b/>
        <w:sz w:val="28"/>
        <w:szCs w:val="28"/>
      </w:rPr>
    </w:lvl>
  </w:abstractNum>
  <w:abstractNum w:abstractNumId="19">
    <w:nsid w:val="00000014"/>
    <w:multiLevelType w:val="singleLevel"/>
    <w:tmpl w:val="00000014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200" w:hanging="360"/>
      </w:pPr>
      <w:rPr>
        <w:rFonts w:ascii="Symbol" w:hAnsi="Symbol"/>
        <w:b/>
        <w:color w:val="548DD4"/>
      </w:rPr>
    </w:lvl>
  </w:abstractNum>
  <w:abstractNum w:abstractNumId="2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outline w:val="0"/>
        <w:color w:val="auto"/>
        <w:sz w:val="32"/>
        <w:effect w:val="blinkBackground"/>
      </w:rPr>
    </w:lvl>
  </w:abstractNum>
  <w:abstractNum w:abstractNumId="21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/>
        <w:b w:val="0"/>
        <w:i w:val="0"/>
        <w:outline w:val="0"/>
        <w:color w:val="auto"/>
        <w:sz w:val="32"/>
        <w:effect w:val="blinkBackground"/>
      </w:rPr>
    </w:lvl>
  </w:abstractNum>
  <w:abstractNum w:abstractNumId="22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/>
        <w:b w:val="0"/>
        <w:i w:val="0"/>
        <w:outline w:val="0"/>
        <w:color w:val="auto"/>
        <w:sz w:val="32"/>
        <w:effect w:val="blinkBackground"/>
      </w:rPr>
    </w:lvl>
  </w:abstractNum>
  <w:abstractNum w:abstractNumId="23">
    <w:nsid w:val="00000018"/>
    <w:multiLevelType w:val="multilevel"/>
    <w:tmpl w:val="00000018"/>
    <w:name w:val="WW8Num23"/>
    <w:lvl w:ilvl="0">
      <w:start w:val="1"/>
      <w:numFmt w:val="bullet"/>
      <w:lvlText w:val="-"/>
      <w:lvlJc w:val="left"/>
      <w:pPr>
        <w:tabs>
          <w:tab w:val="num" w:pos="1852"/>
        </w:tabs>
        <w:ind w:left="1852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/>
        <w:b w:val="0"/>
        <w:i w:val="0"/>
        <w:outline w:val="0"/>
        <w:color w:val="auto"/>
        <w:sz w:val="32"/>
        <w:effect w:val="blinkBackground"/>
      </w:rPr>
    </w:lvl>
  </w:abstractNum>
  <w:abstractNum w:abstractNumId="25">
    <w:nsid w:val="0000001A"/>
    <w:multiLevelType w:val="single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  <w:color w:val="548DD4"/>
      </w:rPr>
    </w:lvl>
  </w:abstractNum>
  <w:abstractNum w:abstractNumId="26">
    <w:nsid w:val="0000001B"/>
    <w:multiLevelType w:val="single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outline w:val="0"/>
        <w:color w:val="auto"/>
        <w:sz w:val="32"/>
        <w:effect w:val="blinkBackground"/>
      </w:rPr>
    </w:lvl>
  </w:abstractNum>
  <w:abstractNum w:abstractNumId="27">
    <w:nsid w:val="0000001C"/>
    <w:multiLevelType w:val="singleLevel"/>
    <w:tmpl w:val="0000001C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8">
    <w:nsid w:val="0000001D"/>
    <w:multiLevelType w:val="singleLevel"/>
    <w:tmpl w:val="0000001D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  <w:color w:val="auto"/>
      </w:rPr>
    </w:lvl>
  </w:abstractNum>
  <w:abstractNum w:abstractNumId="29">
    <w:nsid w:val="24521368"/>
    <w:multiLevelType w:val="multilevel"/>
    <w:tmpl w:val="03A2E1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26F0018F"/>
    <w:multiLevelType w:val="multilevel"/>
    <w:tmpl w:val="03A2E1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274E0C7D"/>
    <w:multiLevelType w:val="multilevel"/>
    <w:tmpl w:val="03A2E1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383B5F34"/>
    <w:multiLevelType w:val="multilevel"/>
    <w:tmpl w:val="011850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32D12BB"/>
    <w:multiLevelType w:val="multilevel"/>
    <w:tmpl w:val="901AE2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2.%3."/>
      <w:lvlJc w:val="right"/>
      <w:pPr>
        <w:ind w:left="2520" w:hanging="180"/>
      </w:pPr>
    </w:lvl>
    <w:lvl w:ilvl="3">
      <w:start w:val="1"/>
      <w:numFmt w:val="decimal"/>
      <w:lvlText w:val="%2.%3.%4."/>
      <w:lvlJc w:val="left"/>
      <w:pPr>
        <w:ind w:left="3240" w:hanging="360"/>
      </w:pPr>
    </w:lvl>
    <w:lvl w:ilvl="4">
      <w:start w:val="1"/>
      <w:numFmt w:val="lowerLetter"/>
      <w:lvlText w:val="%2.%3.%4.%5."/>
      <w:lvlJc w:val="left"/>
      <w:pPr>
        <w:ind w:left="3960" w:hanging="360"/>
      </w:pPr>
    </w:lvl>
    <w:lvl w:ilvl="5">
      <w:start w:val="1"/>
      <w:numFmt w:val="lowerRoman"/>
      <w:lvlText w:val="%2.%3.%4.%5.%6."/>
      <w:lvlJc w:val="right"/>
      <w:pPr>
        <w:ind w:left="4680" w:hanging="180"/>
      </w:pPr>
    </w:lvl>
    <w:lvl w:ilvl="6">
      <w:start w:val="1"/>
      <w:numFmt w:val="decimal"/>
      <w:lvlText w:val="%2.%3.%4.%5.%6.%7."/>
      <w:lvlJc w:val="left"/>
      <w:pPr>
        <w:ind w:left="5400" w:hanging="360"/>
      </w:pPr>
    </w:lvl>
    <w:lvl w:ilvl="7">
      <w:start w:val="1"/>
      <w:numFmt w:val="lowerLetter"/>
      <w:lvlText w:val="%2.%3.%4.%5.%6.%7.%8."/>
      <w:lvlJc w:val="left"/>
      <w:pPr>
        <w:ind w:left="6120" w:hanging="360"/>
      </w:pPr>
    </w:lvl>
    <w:lvl w:ilvl="8">
      <w:start w:val="1"/>
      <w:numFmt w:val="lowerRoman"/>
      <w:lvlText w:val="%2.%3.%4.%5.%6.%7.%8.%9."/>
      <w:lvlJc w:val="right"/>
      <w:pPr>
        <w:ind w:left="6840" w:hanging="180"/>
      </w:pPr>
    </w:lvl>
  </w:abstractNum>
  <w:abstractNum w:abstractNumId="34">
    <w:nsid w:val="7D3E786B"/>
    <w:multiLevelType w:val="multilevel"/>
    <w:tmpl w:val="95C2BB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32"/>
  </w:num>
  <w:num w:numId="31">
    <w:abstractNumId w:val="33"/>
  </w:num>
  <w:num w:numId="32">
    <w:abstractNumId w:val="30"/>
  </w:num>
  <w:num w:numId="33">
    <w:abstractNumId w:val="31"/>
  </w:num>
  <w:num w:numId="34">
    <w:abstractNumId w:val="2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4A4F80"/>
    <w:rsid w:val="0000558D"/>
    <w:rsid w:val="00014D92"/>
    <w:rsid w:val="000178EB"/>
    <w:rsid w:val="00020A6F"/>
    <w:rsid w:val="000243E5"/>
    <w:rsid w:val="00024DE1"/>
    <w:rsid w:val="00026708"/>
    <w:rsid w:val="00063845"/>
    <w:rsid w:val="0008790E"/>
    <w:rsid w:val="000931C2"/>
    <w:rsid w:val="0009329D"/>
    <w:rsid w:val="000A02D8"/>
    <w:rsid w:val="000A0E61"/>
    <w:rsid w:val="000A64F0"/>
    <w:rsid w:val="000B1844"/>
    <w:rsid w:val="000D0435"/>
    <w:rsid w:val="00101140"/>
    <w:rsid w:val="00125319"/>
    <w:rsid w:val="00135C95"/>
    <w:rsid w:val="00142FDB"/>
    <w:rsid w:val="00147B26"/>
    <w:rsid w:val="00160204"/>
    <w:rsid w:val="00161480"/>
    <w:rsid w:val="0017154D"/>
    <w:rsid w:val="0017490D"/>
    <w:rsid w:val="00194800"/>
    <w:rsid w:val="001976AC"/>
    <w:rsid w:val="001B0C4B"/>
    <w:rsid w:val="001D6717"/>
    <w:rsid w:val="001F1CAD"/>
    <w:rsid w:val="001F576E"/>
    <w:rsid w:val="002049B8"/>
    <w:rsid w:val="0023190A"/>
    <w:rsid w:val="00235D7C"/>
    <w:rsid w:val="00247CC1"/>
    <w:rsid w:val="00254CAA"/>
    <w:rsid w:val="00257D8C"/>
    <w:rsid w:val="00257DD9"/>
    <w:rsid w:val="002D54B8"/>
    <w:rsid w:val="002D64F2"/>
    <w:rsid w:val="0031704A"/>
    <w:rsid w:val="00326F3F"/>
    <w:rsid w:val="00337DC8"/>
    <w:rsid w:val="00337E2F"/>
    <w:rsid w:val="00351758"/>
    <w:rsid w:val="003667AD"/>
    <w:rsid w:val="003A39DC"/>
    <w:rsid w:val="003B25AD"/>
    <w:rsid w:val="003B3B8E"/>
    <w:rsid w:val="003C3C8D"/>
    <w:rsid w:val="003D7319"/>
    <w:rsid w:val="0041057C"/>
    <w:rsid w:val="004300C9"/>
    <w:rsid w:val="00430286"/>
    <w:rsid w:val="00441EBA"/>
    <w:rsid w:val="00464F62"/>
    <w:rsid w:val="0047138D"/>
    <w:rsid w:val="00475937"/>
    <w:rsid w:val="00483952"/>
    <w:rsid w:val="00485277"/>
    <w:rsid w:val="004A4F80"/>
    <w:rsid w:val="004B6599"/>
    <w:rsid w:val="004D03EA"/>
    <w:rsid w:val="005102DB"/>
    <w:rsid w:val="005270E9"/>
    <w:rsid w:val="005278D3"/>
    <w:rsid w:val="005621FB"/>
    <w:rsid w:val="00575278"/>
    <w:rsid w:val="0058263B"/>
    <w:rsid w:val="00592D99"/>
    <w:rsid w:val="005A1C4B"/>
    <w:rsid w:val="005A4989"/>
    <w:rsid w:val="005D5AF0"/>
    <w:rsid w:val="005D6838"/>
    <w:rsid w:val="005E048B"/>
    <w:rsid w:val="0062231C"/>
    <w:rsid w:val="0062277B"/>
    <w:rsid w:val="00651C88"/>
    <w:rsid w:val="00656A47"/>
    <w:rsid w:val="00683864"/>
    <w:rsid w:val="00684F58"/>
    <w:rsid w:val="0069417E"/>
    <w:rsid w:val="00697BB5"/>
    <w:rsid w:val="006A23A9"/>
    <w:rsid w:val="006B557B"/>
    <w:rsid w:val="006E1F51"/>
    <w:rsid w:val="00715ED7"/>
    <w:rsid w:val="00725DE6"/>
    <w:rsid w:val="00743EAC"/>
    <w:rsid w:val="00745F4D"/>
    <w:rsid w:val="00752D31"/>
    <w:rsid w:val="007811C1"/>
    <w:rsid w:val="00786F19"/>
    <w:rsid w:val="00792DCB"/>
    <w:rsid w:val="007A657D"/>
    <w:rsid w:val="007B4D20"/>
    <w:rsid w:val="007D1429"/>
    <w:rsid w:val="007D509A"/>
    <w:rsid w:val="007E6ECE"/>
    <w:rsid w:val="007F6E00"/>
    <w:rsid w:val="00831D32"/>
    <w:rsid w:val="00837FC4"/>
    <w:rsid w:val="0084118B"/>
    <w:rsid w:val="0086771B"/>
    <w:rsid w:val="008720CA"/>
    <w:rsid w:val="00882606"/>
    <w:rsid w:val="008862CA"/>
    <w:rsid w:val="008A4F24"/>
    <w:rsid w:val="008A787D"/>
    <w:rsid w:val="008B6F0E"/>
    <w:rsid w:val="008C2EF4"/>
    <w:rsid w:val="008E61D1"/>
    <w:rsid w:val="00923331"/>
    <w:rsid w:val="00956355"/>
    <w:rsid w:val="00960E00"/>
    <w:rsid w:val="00970AF5"/>
    <w:rsid w:val="00985A24"/>
    <w:rsid w:val="009945C6"/>
    <w:rsid w:val="009A609B"/>
    <w:rsid w:val="009C7F52"/>
    <w:rsid w:val="009D0C52"/>
    <w:rsid w:val="009D32BA"/>
    <w:rsid w:val="009D5A8A"/>
    <w:rsid w:val="00A050A0"/>
    <w:rsid w:val="00A1062E"/>
    <w:rsid w:val="00A310BD"/>
    <w:rsid w:val="00A363CF"/>
    <w:rsid w:val="00A52828"/>
    <w:rsid w:val="00A56588"/>
    <w:rsid w:val="00A97538"/>
    <w:rsid w:val="00AA39FE"/>
    <w:rsid w:val="00AB4FCE"/>
    <w:rsid w:val="00AC0399"/>
    <w:rsid w:val="00AF7B7B"/>
    <w:rsid w:val="00B01632"/>
    <w:rsid w:val="00B40D87"/>
    <w:rsid w:val="00B47131"/>
    <w:rsid w:val="00B55363"/>
    <w:rsid w:val="00B76EE4"/>
    <w:rsid w:val="00BC66D7"/>
    <w:rsid w:val="00C040B0"/>
    <w:rsid w:val="00C05027"/>
    <w:rsid w:val="00C24642"/>
    <w:rsid w:val="00C25DF2"/>
    <w:rsid w:val="00C347CB"/>
    <w:rsid w:val="00C83941"/>
    <w:rsid w:val="00C926C0"/>
    <w:rsid w:val="00CA57EE"/>
    <w:rsid w:val="00CE276E"/>
    <w:rsid w:val="00CF09FC"/>
    <w:rsid w:val="00D04903"/>
    <w:rsid w:val="00D41894"/>
    <w:rsid w:val="00D54CC3"/>
    <w:rsid w:val="00D816C1"/>
    <w:rsid w:val="00DD0747"/>
    <w:rsid w:val="00DD0E6D"/>
    <w:rsid w:val="00DD78B8"/>
    <w:rsid w:val="00DE0DFB"/>
    <w:rsid w:val="00DE43A8"/>
    <w:rsid w:val="00E2570B"/>
    <w:rsid w:val="00E301E7"/>
    <w:rsid w:val="00E30B69"/>
    <w:rsid w:val="00E361EB"/>
    <w:rsid w:val="00E4088E"/>
    <w:rsid w:val="00E62EB6"/>
    <w:rsid w:val="00E902BD"/>
    <w:rsid w:val="00EA08C0"/>
    <w:rsid w:val="00ED4A01"/>
    <w:rsid w:val="00EF7517"/>
    <w:rsid w:val="00F11250"/>
    <w:rsid w:val="00F2301E"/>
    <w:rsid w:val="00F27A78"/>
    <w:rsid w:val="00F53F38"/>
    <w:rsid w:val="00F62159"/>
    <w:rsid w:val="00F70982"/>
    <w:rsid w:val="00F962B4"/>
    <w:rsid w:val="00FB482F"/>
    <w:rsid w:val="00FB541B"/>
    <w:rsid w:val="00F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86F1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786F19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qFormat/>
    <w:rsid w:val="00786F19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qFormat/>
    <w:rsid w:val="00786F19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Times New Roman"/>
      <w:b/>
      <w:bCs/>
      <w:color w:val="2DA2BF"/>
    </w:rPr>
  </w:style>
  <w:style w:type="paragraph" w:styleId="4">
    <w:name w:val="heading 4"/>
    <w:basedOn w:val="a"/>
    <w:next w:val="a"/>
    <w:qFormat/>
    <w:rsid w:val="00786F19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qFormat/>
    <w:rsid w:val="00786F19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Times New Roman"/>
      <w:color w:val="16505E"/>
    </w:rPr>
  </w:style>
  <w:style w:type="paragraph" w:styleId="6">
    <w:name w:val="heading 6"/>
    <w:basedOn w:val="a"/>
    <w:next w:val="a"/>
    <w:qFormat/>
    <w:rsid w:val="00786F19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Times New Roman"/>
      <w:i/>
      <w:iCs/>
      <w:color w:val="16505E"/>
    </w:rPr>
  </w:style>
  <w:style w:type="paragraph" w:styleId="7">
    <w:name w:val="heading 7"/>
    <w:basedOn w:val="a"/>
    <w:next w:val="a"/>
    <w:qFormat/>
    <w:rsid w:val="00786F19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qFormat/>
    <w:rsid w:val="00786F19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qFormat/>
    <w:rsid w:val="00786F19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86F19"/>
    <w:rPr>
      <w:rFonts w:ascii="Symbol" w:hAnsi="Symbol"/>
    </w:rPr>
  </w:style>
  <w:style w:type="character" w:customStyle="1" w:styleId="WW8Num1z1">
    <w:name w:val="WW8Num1z1"/>
    <w:rsid w:val="00786F19"/>
    <w:rPr>
      <w:rFonts w:ascii="Courier New" w:hAnsi="Courier New" w:cs="Courier New"/>
    </w:rPr>
  </w:style>
  <w:style w:type="character" w:customStyle="1" w:styleId="WW8Num1z5">
    <w:name w:val="WW8Num1z5"/>
    <w:rsid w:val="00786F19"/>
    <w:rPr>
      <w:rFonts w:ascii="Wingdings" w:hAnsi="Wingdings"/>
    </w:rPr>
  </w:style>
  <w:style w:type="character" w:customStyle="1" w:styleId="WW8Num2z0">
    <w:name w:val="WW8Num2z0"/>
    <w:rsid w:val="00786F19"/>
    <w:rPr>
      <w:b/>
      <w:i w:val="0"/>
      <w:color w:val="548DD4"/>
    </w:rPr>
  </w:style>
  <w:style w:type="character" w:customStyle="1" w:styleId="WW8Num3z0">
    <w:name w:val="WW8Num3z0"/>
    <w:rsid w:val="00786F19"/>
    <w:rPr>
      <w:rFonts w:ascii="Symbol" w:hAnsi="Symbol"/>
      <w:color w:val="auto"/>
    </w:rPr>
  </w:style>
  <w:style w:type="character" w:customStyle="1" w:styleId="WW8Num3z1">
    <w:name w:val="WW8Num3z1"/>
    <w:rsid w:val="00786F19"/>
    <w:rPr>
      <w:rFonts w:ascii="Courier New" w:hAnsi="Courier New" w:cs="Courier New"/>
    </w:rPr>
  </w:style>
  <w:style w:type="character" w:customStyle="1" w:styleId="WW8Num3z2">
    <w:name w:val="WW8Num3z2"/>
    <w:rsid w:val="00786F19"/>
    <w:rPr>
      <w:rFonts w:ascii="Wingdings" w:hAnsi="Wingdings"/>
    </w:rPr>
  </w:style>
  <w:style w:type="character" w:customStyle="1" w:styleId="WW8Num3z3">
    <w:name w:val="WW8Num3z3"/>
    <w:rsid w:val="00786F19"/>
    <w:rPr>
      <w:rFonts w:ascii="Symbol" w:hAnsi="Symbol"/>
    </w:rPr>
  </w:style>
  <w:style w:type="character" w:customStyle="1" w:styleId="WW8Num4z0">
    <w:name w:val="WW8Num4z0"/>
    <w:rsid w:val="00786F19"/>
    <w:rPr>
      <w:b/>
      <w:sz w:val="28"/>
      <w:szCs w:val="28"/>
    </w:rPr>
  </w:style>
  <w:style w:type="character" w:customStyle="1" w:styleId="WW8Num4z3">
    <w:name w:val="WW8Num4z3"/>
    <w:rsid w:val="00786F19"/>
    <w:rPr>
      <w:rFonts w:ascii="Symbol" w:hAnsi="Symbol"/>
    </w:rPr>
  </w:style>
  <w:style w:type="character" w:customStyle="1" w:styleId="WW8Num5z0">
    <w:name w:val="WW8Num5z0"/>
    <w:rsid w:val="00786F19"/>
    <w:rPr>
      <w:rFonts w:ascii="Symbol" w:hAnsi="Symbol"/>
      <w:b w:val="0"/>
      <w:i w:val="0"/>
      <w:outline w:val="0"/>
      <w:color w:val="auto"/>
      <w:sz w:val="32"/>
      <w:effect w:val="blinkBackground"/>
    </w:rPr>
  </w:style>
  <w:style w:type="character" w:customStyle="1" w:styleId="WW8Num5z1">
    <w:name w:val="WW8Num5z1"/>
    <w:rsid w:val="00786F19"/>
    <w:rPr>
      <w:rFonts w:ascii="Courier New" w:hAnsi="Courier New" w:cs="Courier New"/>
    </w:rPr>
  </w:style>
  <w:style w:type="character" w:customStyle="1" w:styleId="WW8Num5z2">
    <w:name w:val="WW8Num5z2"/>
    <w:rsid w:val="00786F19"/>
    <w:rPr>
      <w:rFonts w:ascii="Wingdings" w:hAnsi="Wingdings"/>
    </w:rPr>
  </w:style>
  <w:style w:type="character" w:customStyle="1" w:styleId="WW8Num5z3">
    <w:name w:val="WW8Num5z3"/>
    <w:rsid w:val="00786F19"/>
    <w:rPr>
      <w:rFonts w:ascii="Symbol" w:hAnsi="Symbol"/>
    </w:rPr>
  </w:style>
  <w:style w:type="character" w:customStyle="1" w:styleId="WW8Num6z0">
    <w:name w:val="WW8Num6z0"/>
    <w:rsid w:val="00786F19"/>
    <w:rPr>
      <w:rFonts w:ascii="Symbol" w:hAnsi="Symbol"/>
      <w:b w:val="0"/>
      <w:i w:val="0"/>
      <w:outline w:val="0"/>
      <w:color w:val="auto"/>
      <w:sz w:val="32"/>
      <w:effect w:val="blinkBackground"/>
    </w:rPr>
  </w:style>
  <w:style w:type="character" w:customStyle="1" w:styleId="WW8Num6z1">
    <w:name w:val="WW8Num6z1"/>
    <w:rsid w:val="00786F19"/>
    <w:rPr>
      <w:rFonts w:ascii="Courier New" w:hAnsi="Courier New" w:cs="Courier New"/>
    </w:rPr>
  </w:style>
  <w:style w:type="character" w:customStyle="1" w:styleId="WW8Num6z2">
    <w:name w:val="WW8Num6z2"/>
    <w:rsid w:val="00786F19"/>
    <w:rPr>
      <w:rFonts w:ascii="Wingdings" w:hAnsi="Wingdings"/>
    </w:rPr>
  </w:style>
  <w:style w:type="character" w:customStyle="1" w:styleId="WW8Num6z3">
    <w:name w:val="WW8Num6z3"/>
    <w:rsid w:val="00786F19"/>
    <w:rPr>
      <w:rFonts w:ascii="Symbol" w:hAnsi="Symbol"/>
    </w:rPr>
  </w:style>
  <w:style w:type="character" w:customStyle="1" w:styleId="WW8Num7z0">
    <w:name w:val="WW8Num7z0"/>
    <w:rsid w:val="00786F19"/>
    <w:rPr>
      <w:rFonts w:ascii="Symbol" w:hAnsi="Symbol"/>
      <w:color w:val="auto"/>
    </w:rPr>
  </w:style>
  <w:style w:type="character" w:customStyle="1" w:styleId="WW8Num7z1">
    <w:name w:val="WW8Num7z1"/>
    <w:rsid w:val="00786F19"/>
    <w:rPr>
      <w:rFonts w:ascii="Courier New" w:hAnsi="Courier New" w:cs="Courier New"/>
    </w:rPr>
  </w:style>
  <w:style w:type="character" w:customStyle="1" w:styleId="WW8Num7z2">
    <w:name w:val="WW8Num7z2"/>
    <w:rsid w:val="00786F19"/>
    <w:rPr>
      <w:rFonts w:ascii="Wingdings" w:hAnsi="Wingdings"/>
    </w:rPr>
  </w:style>
  <w:style w:type="character" w:customStyle="1" w:styleId="WW8Num7z3">
    <w:name w:val="WW8Num7z3"/>
    <w:rsid w:val="00786F19"/>
    <w:rPr>
      <w:rFonts w:ascii="Symbol" w:hAnsi="Symbol"/>
    </w:rPr>
  </w:style>
  <w:style w:type="character" w:customStyle="1" w:styleId="WW8Num8z0">
    <w:name w:val="WW8Num8z0"/>
    <w:rsid w:val="00786F19"/>
    <w:rPr>
      <w:rFonts w:ascii="Symbol" w:hAnsi="Symbol"/>
    </w:rPr>
  </w:style>
  <w:style w:type="character" w:customStyle="1" w:styleId="WW8Num8z1">
    <w:name w:val="WW8Num8z1"/>
    <w:rsid w:val="00786F19"/>
    <w:rPr>
      <w:rFonts w:ascii="Courier New" w:hAnsi="Courier New" w:cs="Courier New"/>
    </w:rPr>
  </w:style>
  <w:style w:type="character" w:customStyle="1" w:styleId="WW8Num8z2">
    <w:name w:val="WW8Num8z2"/>
    <w:rsid w:val="00786F19"/>
    <w:rPr>
      <w:rFonts w:ascii="Wingdings" w:hAnsi="Wingdings"/>
    </w:rPr>
  </w:style>
  <w:style w:type="character" w:customStyle="1" w:styleId="WW8Num10z0">
    <w:name w:val="WW8Num10z0"/>
    <w:rsid w:val="00786F19"/>
    <w:rPr>
      <w:rFonts w:ascii="Symbol" w:hAnsi="Symbol"/>
      <w:color w:val="auto"/>
    </w:rPr>
  </w:style>
  <w:style w:type="character" w:customStyle="1" w:styleId="WW8Num10z1">
    <w:name w:val="WW8Num10z1"/>
    <w:rsid w:val="00786F19"/>
    <w:rPr>
      <w:rFonts w:ascii="Courier New" w:hAnsi="Courier New" w:cs="Courier New"/>
    </w:rPr>
  </w:style>
  <w:style w:type="character" w:customStyle="1" w:styleId="WW8Num10z2">
    <w:name w:val="WW8Num10z2"/>
    <w:rsid w:val="00786F19"/>
    <w:rPr>
      <w:rFonts w:ascii="Wingdings" w:hAnsi="Wingdings"/>
    </w:rPr>
  </w:style>
  <w:style w:type="character" w:customStyle="1" w:styleId="WW8Num10z3">
    <w:name w:val="WW8Num10z3"/>
    <w:rsid w:val="00786F19"/>
    <w:rPr>
      <w:rFonts w:ascii="Symbol" w:hAnsi="Symbol"/>
    </w:rPr>
  </w:style>
  <w:style w:type="character" w:customStyle="1" w:styleId="WW8Num11z0">
    <w:name w:val="WW8Num11z0"/>
    <w:rsid w:val="00786F19"/>
    <w:rPr>
      <w:rFonts w:ascii="Symbol" w:hAnsi="Symbol"/>
    </w:rPr>
  </w:style>
  <w:style w:type="character" w:customStyle="1" w:styleId="WW8Num11z1">
    <w:name w:val="WW8Num11z1"/>
    <w:rsid w:val="00786F19"/>
    <w:rPr>
      <w:rFonts w:ascii="Courier New" w:hAnsi="Courier New" w:cs="Courier New"/>
    </w:rPr>
  </w:style>
  <w:style w:type="character" w:customStyle="1" w:styleId="WW8Num11z2">
    <w:name w:val="WW8Num11z2"/>
    <w:rsid w:val="00786F19"/>
    <w:rPr>
      <w:rFonts w:ascii="Wingdings" w:hAnsi="Wingdings"/>
    </w:rPr>
  </w:style>
  <w:style w:type="character" w:customStyle="1" w:styleId="WW8Num12z0">
    <w:name w:val="WW8Num12z0"/>
    <w:rsid w:val="00786F19"/>
    <w:rPr>
      <w:rFonts w:ascii="Symbol" w:hAnsi="Symbol"/>
      <w:color w:val="auto"/>
    </w:rPr>
  </w:style>
  <w:style w:type="character" w:customStyle="1" w:styleId="WW8Num12z1">
    <w:name w:val="WW8Num12z1"/>
    <w:rsid w:val="00786F19"/>
    <w:rPr>
      <w:rFonts w:ascii="Courier New" w:hAnsi="Courier New" w:cs="Courier New"/>
    </w:rPr>
  </w:style>
  <w:style w:type="character" w:customStyle="1" w:styleId="WW8Num12z2">
    <w:name w:val="WW8Num12z2"/>
    <w:rsid w:val="00786F19"/>
    <w:rPr>
      <w:rFonts w:ascii="Wingdings" w:hAnsi="Wingdings"/>
    </w:rPr>
  </w:style>
  <w:style w:type="character" w:customStyle="1" w:styleId="WW8Num12z3">
    <w:name w:val="WW8Num12z3"/>
    <w:rsid w:val="00786F19"/>
    <w:rPr>
      <w:rFonts w:ascii="Symbol" w:hAnsi="Symbol"/>
    </w:rPr>
  </w:style>
  <w:style w:type="character" w:customStyle="1" w:styleId="WW8Num13z0">
    <w:name w:val="WW8Num13z0"/>
    <w:rsid w:val="00786F19"/>
    <w:rPr>
      <w:rFonts w:ascii="Symbol" w:hAnsi="Symbol"/>
      <w:color w:val="auto"/>
    </w:rPr>
  </w:style>
  <w:style w:type="character" w:customStyle="1" w:styleId="WW8Num13z1">
    <w:name w:val="WW8Num13z1"/>
    <w:rsid w:val="00786F19"/>
    <w:rPr>
      <w:rFonts w:ascii="Courier New" w:hAnsi="Courier New" w:cs="Courier New"/>
    </w:rPr>
  </w:style>
  <w:style w:type="character" w:customStyle="1" w:styleId="WW8Num13z2">
    <w:name w:val="WW8Num13z2"/>
    <w:rsid w:val="00786F19"/>
    <w:rPr>
      <w:rFonts w:ascii="Wingdings" w:hAnsi="Wingdings"/>
    </w:rPr>
  </w:style>
  <w:style w:type="character" w:customStyle="1" w:styleId="WW8Num13z3">
    <w:name w:val="WW8Num13z3"/>
    <w:rsid w:val="00786F19"/>
    <w:rPr>
      <w:rFonts w:ascii="Symbol" w:hAnsi="Symbol"/>
    </w:rPr>
  </w:style>
  <w:style w:type="character" w:customStyle="1" w:styleId="WW8Num14z0">
    <w:name w:val="WW8Num14z0"/>
    <w:rsid w:val="00786F19"/>
    <w:rPr>
      <w:rFonts w:ascii="Symbol" w:hAnsi="Symbol"/>
      <w:color w:val="auto"/>
    </w:rPr>
  </w:style>
  <w:style w:type="character" w:customStyle="1" w:styleId="WW8Num14z1">
    <w:name w:val="WW8Num14z1"/>
    <w:rsid w:val="00786F19"/>
    <w:rPr>
      <w:rFonts w:ascii="Courier New" w:hAnsi="Courier New" w:cs="Courier New"/>
    </w:rPr>
  </w:style>
  <w:style w:type="character" w:customStyle="1" w:styleId="WW8Num14z2">
    <w:name w:val="WW8Num14z2"/>
    <w:rsid w:val="00786F19"/>
    <w:rPr>
      <w:rFonts w:ascii="Wingdings" w:hAnsi="Wingdings"/>
    </w:rPr>
  </w:style>
  <w:style w:type="character" w:customStyle="1" w:styleId="WW8Num14z3">
    <w:name w:val="WW8Num14z3"/>
    <w:rsid w:val="00786F19"/>
    <w:rPr>
      <w:rFonts w:ascii="Symbol" w:hAnsi="Symbol"/>
    </w:rPr>
  </w:style>
  <w:style w:type="character" w:customStyle="1" w:styleId="WW8Num15z0">
    <w:name w:val="WW8Num15z0"/>
    <w:rsid w:val="00786F19"/>
    <w:rPr>
      <w:rFonts w:ascii="Symbol" w:hAnsi="Symbol"/>
      <w:b w:val="0"/>
      <w:i w:val="0"/>
      <w:outline w:val="0"/>
      <w:color w:val="auto"/>
      <w:sz w:val="32"/>
      <w:effect w:val="blinkBackground"/>
    </w:rPr>
  </w:style>
  <w:style w:type="character" w:customStyle="1" w:styleId="WW8Num15z1">
    <w:name w:val="WW8Num15z1"/>
    <w:rsid w:val="00786F19"/>
    <w:rPr>
      <w:rFonts w:ascii="Courier New" w:hAnsi="Courier New" w:cs="Courier New"/>
    </w:rPr>
  </w:style>
  <w:style w:type="character" w:customStyle="1" w:styleId="WW8Num15z2">
    <w:name w:val="WW8Num15z2"/>
    <w:rsid w:val="00786F19"/>
    <w:rPr>
      <w:rFonts w:ascii="Wingdings" w:hAnsi="Wingdings"/>
    </w:rPr>
  </w:style>
  <w:style w:type="character" w:customStyle="1" w:styleId="WW8Num15z3">
    <w:name w:val="WW8Num15z3"/>
    <w:rsid w:val="00786F19"/>
    <w:rPr>
      <w:rFonts w:ascii="Symbol" w:hAnsi="Symbol"/>
    </w:rPr>
  </w:style>
  <w:style w:type="character" w:customStyle="1" w:styleId="WW8Num16z0">
    <w:name w:val="WW8Num16z0"/>
    <w:rsid w:val="00786F19"/>
    <w:rPr>
      <w:rFonts w:ascii="Symbol" w:hAnsi="Symbol"/>
      <w:color w:val="auto"/>
    </w:rPr>
  </w:style>
  <w:style w:type="character" w:customStyle="1" w:styleId="WW8Num16z1">
    <w:name w:val="WW8Num16z1"/>
    <w:rsid w:val="00786F19"/>
    <w:rPr>
      <w:rFonts w:ascii="Courier New" w:hAnsi="Courier New" w:cs="Courier New"/>
    </w:rPr>
  </w:style>
  <w:style w:type="character" w:customStyle="1" w:styleId="WW8Num16z2">
    <w:name w:val="WW8Num16z2"/>
    <w:rsid w:val="00786F19"/>
    <w:rPr>
      <w:rFonts w:ascii="Wingdings" w:hAnsi="Wingdings"/>
    </w:rPr>
  </w:style>
  <w:style w:type="character" w:customStyle="1" w:styleId="WW8Num16z3">
    <w:name w:val="WW8Num16z3"/>
    <w:rsid w:val="00786F19"/>
    <w:rPr>
      <w:rFonts w:ascii="Symbol" w:hAnsi="Symbol"/>
    </w:rPr>
  </w:style>
  <w:style w:type="character" w:customStyle="1" w:styleId="WW8Num17z0">
    <w:name w:val="WW8Num17z0"/>
    <w:rsid w:val="00786F19"/>
    <w:rPr>
      <w:rFonts w:ascii="Symbol" w:hAnsi="Symbol"/>
    </w:rPr>
  </w:style>
  <w:style w:type="character" w:customStyle="1" w:styleId="WW8Num17z1">
    <w:name w:val="WW8Num17z1"/>
    <w:rsid w:val="00786F19"/>
    <w:rPr>
      <w:rFonts w:ascii="Courier New" w:hAnsi="Courier New" w:cs="Courier New"/>
    </w:rPr>
  </w:style>
  <w:style w:type="character" w:customStyle="1" w:styleId="WW8Num17z2">
    <w:name w:val="WW8Num17z2"/>
    <w:rsid w:val="00786F19"/>
    <w:rPr>
      <w:rFonts w:ascii="Wingdings" w:hAnsi="Wingdings"/>
    </w:rPr>
  </w:style>
  <w:style w:type="character" w:customStyle="1" w:styleId="WW8Num18z0">
    <w:name w:val="WW8Num18z0"/>
    <w:rsid w:val="00786F19"/>
    <w:rPr>
      <w:b/>
      <w:sz w:val="28"/>
      <w:szCs w:val="28"/>
    </w:rPr>
  </w:style>
  <w:style w:type="character" w:customStyle="1" w:styleId="WW8Num19z0">
    <w:name w:val="WW8Num19z0"/>
    <w:rsid w:val="00786F19"/>
    <w:rPr>
      <w:rFonts w:ascii="Symbol" w:hAnsi="Symbol"/>
      <w:b/>
      <w:color w:val="548DD4"/>
    </w:rPr>
  </w:style>
  <w:style w:type="character" w:customStyle="1" w:styleId="WW8Num20z0">
    <w:name w:val="WW8Num20z0"/>
    <w:rsid w:val="00786F19"/>
    <w:rPr>
      <w:rFonts w:ascii="Symbol" w:hAnsi="Symbol"/>
      <w:b w:val="0"/>
      <w:i w:val="0"/>
      <w:outline w:val="0"/>
      <w:color w:val="auto"/>
      <w:sz w:val="32"/>
      <w:effect w:val="blinkBackground"/>
    </w:rPr>
  </w:style>
  <w:style w:type="character" w:customStyle="1" w:styleId="WW8Num20z1">
    <w:name w:val="WW8Num20z1"/>
    <w:rsid w:val="00786F19"/>
    <w:rPr>
      <w:rFonts w:ascii="Courier New" w:hAnsi="Courier New" w:cs="Courier New"/>
    </w:rPr>
  </w:style>
  <w:style w:type="character" w:customStyle="1" w:styleId="WW8Num20z2">
    <w:name w:val="WW8Num20z2"/>
    <w:rsid w:val="00786F19"/>
    <w:rPr>
      <w:rFonts w:ascii="Wingdings" w:hAnsi="Wingdings"/>
    </w:rPr>
  </w:style>
  <w:style w:type="character" w:customStyle="1" w:styleId="WW8Num20z3">
    <w:name w:val="WW8Num20z3"/>
    <w:rsid w:val="00786F19"/>
    <w:rPr>
      <w:rFonts w:ascii="Symbol" w:hAnsi="Symbol"/>
    </w:rPr>
  </w:style>
  <w:style w:type="character" w:customStyle="1" w:styleId="WW8Num21z0">
    <w:name w:val="WW8Num21z0"/>
    <w:rsid w:val="00786F19"/>
    <w:rPr>
      <w:rFonts w:ascii="Symbol" w:hAnsi="Symbol"/>
      <w:b w:val="0"/>
      <w:i w:val="0"/>
      <w:outline w:val="0"/>
      <w:color w:val="auto"/>
      <w:sz w:val="32"/>
      <w:effect w:val="blinkBackground"/>
    </w:rPr>
  </w:style>
  <w:style w:type="character" w:customStyle="1" w:styleId="WW8Num21z1">
    <w:name w:val="WW8Num21z1"/>
    <w:rsid w:val="00786F19"/>
    <w:rPr>
      <w:rFonts w:ascii="Courier New" w:hAnsi="Courier New" w:cs="Courier New"/>
    </w:rPr>
  </w:style>
  <w:style w:type="character" w:customStyle="1" w:styleId="WW8Num21z2">
    <w:name w:val="WW8Num21z2"/>
    <w:rsid w:val="00786F19"/>
    <w:rPr>
      <w:rFonts w:ascii="Wingdings" w:hAnsi="Wingdings"/>
    </w:rPr>
  </w:style>
  <w:style w:type="character" w:customStyle="1" w:styleId="WW8Num21z3">
    <w:name w:val="WW8Num21z3"/>
    <w:rsid w:val="00786F19"/>
    <w:rPr>
      <w:rFonts w:ascii="Symbol" w:hAnsi="Symbol"/>
    </w:rPr>
  </w:style>
  <w:style w:type="character" w:customStyle="1" w:styleId="WW8Num22z0">
    <w:name w:val="WW8Num22z0"/>
    <w:rsid w:val="00786F19"/>
    <w:rPr>
      <w:rFonts w:ascii="Symbol" w:hAnsi="Symbol"/>
      <w:b w:val="0"/>
      <w:i w:val="0"/>
      <w:outline w:val="0"/>
      <w:color w:val="auto"/>
      <w:sz w:val="32"/>
      <w:effect w:val="blinkBackground"/>
    </w:rPr>
  </w:style>
  <w:style w:type="character" w:customStyle="1" w:styleId="WW8Num22z1">
    <w:name w:val="WW8Num22z1"/>
    <w:rsid w:val="00786F19"/>
    <w:rPr>
      <w:rFonts w:ascii="Courier New" w:hAnsi="Courier New" w:cs="Courier New"/>
    </w:rPr>
  </w:style>
  <w:style w:type="character" w:customStyle="1" w:styleId="WW8Num22z2">
    <w:name w:val="WW8Num22z2"/>
    <w:rsid w:val="00786F19"/>
    <w:rPr>
      <w:rFonts w:ascii="Wingdings" w:hAnsi="Wingdings"/>
    </w:rPr>
  </w:style>
  <w:style w:type="character" w:customStyle="1" w:styleId="WW8Num22z3">
    <w:name w:val="WW8Num22z3"/>
    <w:rsid w:val="00786F19"/>
    <w:rPr>
      <w:rFonts w:ascii="Symbol" w:hAnsi="Symbol"/>
    </w:rPr>
  </w:style>
  <w:style w:type="character" w:customStyle="1" w:styleId="WW8Num23z0">
    <w:name w:val="WW8Num23z0"/>
    <w:rsid w:val="00786F19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786F19"/>
    <w:rPr>
      <w:color w:val="auto"/>
    </w:rPr>
  </w:style>
  <w:style w:type="character" w:customStyle="1" w:styleId="WW8Num24z0">
    <w:name w:val="WW8Num24z0"/>
    <w:rsid w:val="00786F19"/>
    <w:rPr>
      <w:rFonts w:ascii="Symbol" w:hAnsi="Symbol"/>
      <w:b w:val="0"/>
      <w:i w:val="0"/>
      <w:outline w:val="0"/>
      <w:color w:val="auto"/>
      <w:sz w:val="32"/>
      <w:effect w:val="blinkBackground"/>
    </w:rPr>
  </w:style>
  <w:style w:type="character" w:customStyle="1" w:styleId="WW8Num24z1">
    <w:name w:val="WW8Num24z1"/>
    <w:rsid w:val="00786F19"/>
    <w:rPr>
      <w:rFonts w:ascii="Courier New" w:hAnsi="Courier New" w:cs="Courier New"/>
    </w:rPr>
  </w:style>
  <w:style w:type="character" w:customStyle="1" w:styleId="WW8Num24z2">
    <w:name w:val="WW8Num24z2"/>
    <w:rsid w:val="00786F19"/>
    <w:rPr>
      <w:rFonts w:ascii="Wingdings" w:hAnsi="Wingdings"/>
    </w:rPr>
  </w:style>
  <w:style w:type="character" w:customStyle="1" w:styleId="WW8Num24z3">
    <w:name w:val="WW8Num24z3"/>
    <w:rsid w:val="00786F19"/>
    <w:rPr>
      <w:rFonts w:ascii="Symbol" w:hAnsi="Symbol"/>
    </w:rPr>
  </w:style>
  <w:style w:type="character" w:customStyle="1" w:styleId="WW8Num25z0">
    <w:name w:val="WW8Num25z0"/>
    <w:rsid w:val="00786F19"/>
    <w:rPr>
      <w:rFonts w:ascii="Symbol" w:hAnsi="Symbol"/>
      <w:b/>
      <w:color w:val="548DD4"/>
    </w:rPr>
  </w:style>
  <w:style w:type="character" w:customStyle="1" w:styleId="WW8Num26z0">
    <w:name w:val="WW8Num26z0"/>
    <w:rsid w:val="00786F19"/>
    <w:rPr>
      <w:rFonts w:ascii="Symbol" w:hAnsi="Symbol"/>
      <w:b w:val="0"/>
      <w:i w:val="0"/>
      <w:outline w:val="0"/>
      <w:color w:val="auto"/>
      <w:sz w:val="32"/>
      <w:effect w:val="blinkBackground"/>
    </w:rPr>
  </w:style>
  <w:style w:type="character" w:customStyle="1" w:styleId="WW8Num26z1">
    <w:name w:val="WW8Num26z1"/>
    <w:rsid w:val="00786F19"/>
    <w:rPr>
      <w:rFonts w:ascii="Courier New" w:hAnsi="Courier New" w:cs="Courier New"/>
    </w:rPr>
  </w:style>
  <w:style w:type="character" w:customStyle="1" w:styleId="WW8Num26z2">
    <w:name w:val="WW8Num26z2"/>
    <w:rsid w:val="00786F19"/>
    <w:rPr>
      <w:rFonts w:ascii="Wingdings" w:hAnsi="Wingdings"/>
    </w:rPr>
  </w:style>
  <w:style w:type="character" w:customStyle="1" w:styleId="WW8Num26z3">
    <w:name w:val="WW8Num26z3"/>
    <w:rsid w:val="00786F19"/>
    <w:rPr>
      <w:rFonts w:ascii="Symbol" w:hAnsi="Symbol"/>
    </w:rPr>
  </w:style>
  <w:style w:type="character" w:customStyle="1" w:styleId="WW8Num27z0">
    <w:name w:val="WW8Num27z0"/>
    <w:rsid w:val="00786F19"/>
    <w:rPr>
      <w:rFonts w:ascii="Symbol" w:hAnsi="Symbol"/>
    </w:rPr>
  </w:style>
  <w:style w:type="character" w:customStyle="1" w:styleId="WW8Num27z1">
    <w:name w:val="WW8Num27z1"/>
    <w:rsid w:val="00786F19"/>
    <w:rPr>
      <w:rFonts w:ascii="Courier New" w:hAnsi="Courier New" w:cs="Courier New"/>
    </w:rPr>
  </w:style>
  <w:style w:type="character" w:customStyle="1" w:styleId="WW8Num27z2">
    <w:name w:val="WW8Num27z2"/>
    <w:rsid w:val="00786F19"/>
    <w:rPr>
      <w:rFonts w:ascii="Wingdings" w:hAnsi="Wingdings"/>
    </w:rPr>
  </w:style>
  <w:style w:type="character" w:customStyle="1" w:styleId="WW8Num28z0">
    <w:name w:val="WW8Num28z0"/>
    <w:rsid w:val="00786F19"/>
    <w:rPr>
      <w:rFonts w:ascii="Symbol" w:hAnsi="Symbol"/>
      <w:color w:val="auto"/>
    </w:rPr>
  </w:style>
  <w:style w:type="character" w:customStyle="1" w:styleId="WW8Num28z1">
    <w:name w:val="WW8Num28z1"/>
    <w:rsid w:val="00786F19"/>
    <w:rPr>
      <w:rFonts w:ascii="Courier New" w:hAnsi="Courier New" w:cs="Courier New"/>
    </w:rPr>
  </w:style>
  <w:style w:type="character" w:customStyle="1" w:styleId="WW8Num28z2">
    <w:name w:val="WW8Num28z2"/>
    <w:rsid w:val="00786F19"/>
    <w:rPr>
      <w:rFonts w:ascii="Wingdings" w:hAnsi="Wingdings"/>
    </w:rPr>
  </w:style>
  <w:style w:type="character" w:customStyle="1" w:styleId="WW8Num28z3">
    <w:name w:val="WW8Num28z3"/>
    <w:rsid w:val="00786F19"/>
    <w:rPr>
      <w:rFonts w:ascii="Symbol" w:hAnsi="Symbol"/>
    </w:rPr>
  </w:style>
  <w:style w:type="character" w:customStyle="1" w:styleId="10">
    <w:name w:val="Основной шрифт абзаца1"/>
    <w:rsid w:val="00786F19"/>
  </w:style>
  <w:style w:type="character" w:customStyle="1" w:styleId="a3">
    <w:name w:val="Верхний колонтитул Знак"/>
    <w:basedOn w:val="10"/>
    <w:rsid w:val="00786F19"/>
  </w:style>
  <w:style w:type="character" w:customStyle="1" w:styleId="a4">
    <w:name w:val="Нижний колонтитул Знак"/>
    <w:basedOn w:val="10"/>
    <w:rsid w:val="00786F19"/>
  </w:style>
  <w:style w:type="character" w:customStyle="1" w:styleId="a5">
    <w:name w:val="Текст выноски Знак"/>
    <w:rsid w:val="00786F19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rsid w:val="00786F19"/>
  </w:style>
  <w:style w:type="character" w:customStyle="1" w:styleId="20">
    <w:name w:val="Основной текст 2 Знак"/>
    <w:rsid w:val="00786F19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Знак"/>
    <w:rsid w:val="00786F19"/>
    <w:rPr>
      <w:rFonts w:ascii="Pragmatica" w:eastAsia="Times New Roman" w:hAnsi="Pragmatica" w:cs="Pragmatica"/>
      <w:sz w:val="17"/>
      <w:szCs w:val="17"/>
    </w:rPr>
  </w:style>
  <w:style w:type="character" w:customStyle="1" w:styleId="11">
    <w:name w:val="Заголовок 1 Знак"/>
    <w:rsid w:val="00786F19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1">
    <w:name w:val="Заголовок 2 Знак"/>
    <w:rsid w:val="00786F1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70">
    <w:name w:val="Заголовок 7 Знак"/>
    <w:rsid w:val="00786F19"/>
    <w:rPr>
      <w:rFonts w:ascii="Cambria" w:eastAsia="Times New Roman" w:hAnsi="Cambria" w:cs="Times New Roman"/>
      <w:i/>
      <w:iCs/>
      <w:color w:val="404040"/>
    </w:rPr>
  </w:style>
  <w:style w:type="character" w:customStyle="1" w:styleId="30">
    <w:name w:val="Основной текст с отступом 3 Знак"/>
    <w:rsid w:val="00786F19"/>
    <w:rPr>
      <w:sz w:val="16"/>
      <w:szCs w:val="16"/>
    </w:rPr>
  </w:style>
  <w:style w:type="character" w:customStyle="1" w:styleId="40">
    <w:name w:val="Заголовок 4 Знак"/>
    <w:rsid w:val="00786F19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a8">
    <w:name w:val="Выделенная цитата Знак"/>
    <w:rsid w:val="00786F19"/>
    <w:rPr>
      <w:b/>
      <w:bCs/>
      <w:i/>
      <w:iCs/>
      <w:color w:val="2DA2BF"/>
    </w:rPr>
  </w:style>
  <w:style w:type="character" w:styleId="a9">
    <w:name w:val="Intense Emphasis"/>
    <w:qFormat/>
    <w:rsid w:val="00786F19"/>
    <w:rPr>
      <w:b/>
      <w:bCs/>
      <w:i/>
      <w:iCs/>
      <w:color w:val="2DA2BF"/>
    </w:rPr>
  </w:style>
  <w:style w:type="character" w:styleId="aa">
    <w:name w:val="page number"/>
    <w:rsid w:val="00786F19"/>
  </w:style>
  <w:style w:type="character" w:customStyle="1" w:styleId="31">
    <w:name w:val="Заголовок 3 Знак"/>
    <w:rsid w:val="00786F19"/>
    <w:rPr>
      <w:rFonts w:ascii="Cambria" w:eastAsia="Times New Roman" w:hAnsi="Cambria" w:cs="Times New Roman"/>
      <w:b/>
      <w:bCs/>
      <w:color w:val="2DA2BF"/>
    </w:rPr>
  </w:style>
  <w:style w:type="character" w:customStyle="1" w:styleId="50">
    <w:name w:val="Заголовок 5 Знак"/>
    <w:rsid w:val="00786F19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rsid w:val="00786F19"/>
    <w:rPr>
      <w:rFonts w:ascii="Cambria" w:eastAsia="Times New Roman" w:hAnsi="Cambria" w:cs="Times New Roman"/>
      <w:i/>
      <w:iCs/>
      <w:color w:val="16505E"/>
    </w:rPr>
  </w:style>
  <w:style w:type="character" w:customStyle="1" w:styleId="80">
    <w:name w:val="Заголовок 8 Знак"/>
    <w:rsid w:val="00786F19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rsid w:val="00786F1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b">
    <w:name w:val="Название Знак"/>
    <w:rsid w:val="00786F19"/>
    <w:rPr>
      <w:rFonts w:ascii="Cambria" w:eastAsia="Times New Roman" w:hAnsi="Cambria" w:cs="Times New Roman"/>
      <w:color w:val="343434"/>
      <w:spacing w:val="5"/>
      <w:kern w:val="1"/>
      <w:sz w:val="52"/>
      <w:szCs w:val="52"/>
    </w:rPr>
  </w:style>
  <w:style w:type="character" w:customStyle="1" w:styleId="ac">
    <w:name w:val="Подзаголовок Знак"/>
    <w:rsid w:val="00786F19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d">
    <w:name w:val="Strong"/>
    <w:qFormat/>
    <w:rsid w:val="00786F19"/>
    <w:rPr>
      <w:b/>
      <w:bCs/>
    </w:rPr>
  </w:style>
  <w:style w:type="character" w:styleId="ae">
    <w:name w:val="Emphasis"/>
    <w:qFormat/>
    <w:rsid w:val="00786F19"/>
    <w:rPr>
      <w:i/>
      <w:iCs/>
    </w:rPr>
  </w:style>
  <w:style w:type="character" w:customStyle="1" w:styleId="22">
    <w:name w:val="Цитата 2 Знак"/>
    <w:rsid w:val="00786F19"/>
    <w:rPr>
      <w:i/>
      <w:iCs/>
      <w:color w:val="000000"/>
    </w:rPr>
  </w:style>
  <w:style w:type="character" w:styleId="af">
    <w:name w:val="Subtle Emphasis"/>
    <w:qFormat/>
    <w:rsid w:val="00786F19"/>
    <w:rPr>
      <w:i/>
      <w:iCs/>
      <w:color w:val="808080"/>
    </w:rPr>
  </w:style>
  <w:style w:type="character" w:styleId="af0">
    <w:name w:val="Subtle Reference"/>
    <w:qFormat/>
    <w:rsid w:val="00786F19"/>
    <w:rPr>
      <w:smallCaps/>
      <w:color w:val="DA1F28"/>
      <w:u w:val="single"/>
    </w:rPr>
  </w:style>
  <w:style w:type="character" w:styleId="af1">
    <w:name w:val="Intense Reference"/>
    <w:qFormat/>
    <w:rsid w:val="00786F19"/>
    <w:rPr>
      <w:b/>
      <w:bCs/>
      <w:smallCaps/>
      <w:color w:val="DA1F28"/>
      <w:spacing w:val="5"/>
      <w:u w:val="single"/>
    </w:rPr>
  </w:style>
  <w:style w:type="character" w:styleId="af2">
    <w:name w:val="Book Title"/>
    <w:qFormat/>
    <w:rsid w:val="00786F19"/>
    <w:rPr>
      <w:b/>
      <w:bCs/>
      <w:smallCaps/>
      <w:spacing w:val="5"/>
    </w:rPr>
  </w:style>
  <w:style w:type="paragraph" w:customStyle="1" w:styleId="af3">
    <w:name w:val="Заголовок"/>
    <w:basedOn w:val="a"/>
    <w:next w:val="af4"/>
    <w:rsid w:val="00786F1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4">
    <w:name w:val="Body Text"/>
    <w:basedOn w:val="a"/>
    <w:rsid w:val="00786F19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f5">
    <w:name w:val="List"/>
    <w:basedOn w:val="af4"/>
    <w:rsid w:val="00786F19"/>
    <w:rPr>
      <w:rFonts w:ascii="Arial" w:hAnsi="Arial" w:cs="Mangal"/>
    </w:rPr>
  </w:style>
  <w:style w:type="paragraph" w:customStyle="1" w:styleId="12">
    <w:name w:val="Название1"/>
    <w:basedOn w:val="a"/>
    <w:rsid w:val="00786F19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786F19"/>
    <w:pPr>
      <w:suppressLineNumbers/>
    </w:pPr>
    <w:rPr>
      <w:rFonts w:ascii="Arial" w:hAnsi="Arial" w:cs="Mangal"/>
    </w:rPr>
  </w:style>
  <w:style w:type="paragraph" w:styleId="af6">
    <w:name w:val="header"/>
    <w:basedOn w:val="a"/>
    <w:rsid w:val="00786F19"/>
    <w:pPr>
      <w:spacing w:after="0" w:line="240" w:lineRule="auto"/>
    </w:pPr>
  </w:style>
  <w:style w:type="paragraph" w:styleId="af7">
    <w:name w:val="footer"/>
    <w:basedOn w:val="a"/>
    <w:rsid w:val="00786F19"/>
    <w:pPr>
      <w:spacing w:after="0" w:line="240" w:lineRule="auto"/>
    </w:pPr>
  </w:style>
  <w:style w:type="paragraph" w:styleId="af8">
    <w:name w:val="Balloon Text"/>
    <w:basedOn w:val="a"/>
    <w:rsid w:val="00786F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9">
    <w:name w:val="No Spacing"/>
    <w:qFormat/>
    <w:rsid w:val="00786F19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210">
    <w:name w:val="Основной текст 21"/>
    <w:basedOn w:val="a"/>
    <w:rsid w:val="00786F19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fa">
    <w:name w:val="List Paragraph"/>
    <w:basedOn w:val="a"/>
    <w:qFormat/>
    <w:rsid w:val="00786F19"/>
    <w:pPr>
      <w:ind w:left="720"/>
    </w:pPr>
  </w:style>
  <w:style w:type="paragraph" w:styleId="afb">
    <w:name w:val="Normal (Web)"/>
    <w:basedOn w:val="a"/>
    <w:rsid w:val="00786F1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c">
    <w:name w:val="Body Text Indent"/>
    <w:basedOn w:val="a"/>
    <w:rsid w:val="00786F1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1">
    <w:name w:val="Основной текст с отступом 21"/>
    <w:basedOn w:val="a"/>
    <w:rsid w:val="00786F1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xtbody">
    <w:name w:val="textbody"/>
    <w:basedOn w:val="a"/>
    <w:rsid w:val="00786F19"/>
    <w:pPr>
      <w:spacing w:before="280" w:after="280" w:line="240" w:lineRule="auto"/>
      <w:ind w:firstLine="480"/>
    </w:pPr>
    <w:rPr>
      <w:rFonts w:ascii="Verdana" w:hAnsi="Verdana"/>
      <w:sz w:val="19"/>
      <w:szCs w:val="19"/>
    </w:rPr>
  </w:style>
  <w:style w:type="paragraph" w:customStyle="1" w:styleId="23">
    <w:name w:val="Текст2"/>
    <w:basedOn w:val="a"/>
    <w:rsid w:val="00786F19"/>
    <w:pPr>
      <w:autoSpaceDE w:val="0"/>
      <w:spacing w:before="6" w:after="6" w:line="200" w:lineRule="atLeast"/>
      <w:ind w:firstLine="170"/>
      <w:jc w:val="both"/>
    </w:pPr>
    <w:rPr>
      <w:rFonts w:ascii="Pragmatica" w:hAnsi="Pragmatica" w:cs="Pragmatica"/>
      <w:sz w:val="17"/>
      <w:szCs w:val="17"/>
    </w:rPr>
  </w:style>
  <w:style w:type="paragraph" w:customStyle="1" w:styleId="14">
    <w:name w:val="Текст1"/>
    <w:basedOn w:val="23"/>
    <w:rsid w:val="00786F19"/>
    <w:pPr>
      <w:spacing w:after="34" w:line="190" w:lineRule="atLeast"/>
      <w:ind w:left="170" w:firstLine="0"/>
    </w:pPr>
    <w:rPr>
      <w:rFonts w:ascii="TextBook" w:hAnsi="TextBook" w:cs="TextBook"/>
      <w:b/>
      <w:bCs/>
    </w:rPr>
  </w:style>
  <w:style w:type="paragraph" w:customStyle="1" w:styleId="afd">
    <w:name w:val="Отступ"/>
    <w:basedOn w:val="23"/>
    <w:rsid w:val="00786F19"/>
    <w:pPr>
      <w:spacing w:before="0" w:after="0" w:line="100" w:lineRule="atLeast"/>
      <w:ind w:firstLine="0"/>
    </w:pPr>
    <w:rPr>
      <w:rFonts w:ascii="Academy" w:hAnsi="Academy" w:cs="Academy"/>
      <w:sz w:val="10"/>
      <w:szCs w:val="10"/>
    </w:rPr>
  </w:style>
  <w:style w:type="paragraph" w:customStyle="1" w:styleId="41">
    <w:name w:val="Заголовок4"/>
    <w:basedOn w:val="a"/>
    <w:rsid w:val="00786F19"/>
    <w:pPr>
      <w:autoSpaceDE w:val="0"/>
      <w:spacing w:after="0" w:line="240" w:lineRule="auto"/>
      <w:jc w:val="center"/>
    </w:pPr>
    <w:rPr>
      <w:rFonts w:ascii="Domkrat" w:hAnsi="Domkrat" w:cs="Domkrat"/>
      <w:b/>
      <w:bCs/>
      <w:i/>
      <w:iCs/>
      <w:spacing w:val="15"/>
    </w:rPr>
  </w:style>
  <w:style w:type="paragraph" w:customStyle="1" w:styleId="32">
    <w:name w:val="Заголовок3"/>
    <w:basedOn w:val="a"/>
    <w:rsid w:val="00786F19"/>
    <w:pPr>
      <w:autoSpaceDE w:val="0"/>
      <w:spacing w:after="0" w:line="240" w:lineRule="auto"/>
      <w:jc w:val="center"/>
    </w:pPr>
    <w:rPr>
      <w:rFonts w:ascii="Domkrat" w:hAnsi="Domkrat" w:cs="Domkrat"/>
      <w:b/>
      <w:bCs/>
      <w:sz w:val="26"/>
      <w:szCs w:val="26"/>
    </w:rPr>
  </w:style>
  <w:style w:type="paragraph" w:customStyle="1" w:styleId="310">
    <w:name w:val="Основной текст с отступом 31"/>
    <w:basedOn w:val="a"/>
    <w:rsid w:val="00786F19"/>
    <w:pPr>
      <w:spacing w:after="120"/>
      <w:ind w:left="283"/>
    </w:pPr>
    <w:rPr>
      <w:sz w:val="16"/>
      <w:szCs w:val="16"/>
    </w:rPr>
  </w:style>
  <w:style w:type="paragraph" w:styleId="afe">
    <w:name w:val="Intense Quote"/>
    <w:basedOn w:val="a"/>
    <w:next w:val="a"/>
    <w:qFormat/>
    <w:rsid w:val="00786F19"/>
    <w:pPr>
      <w:pBdr>
        <w:bottom w:val="single" w:sz="4" w:space="4" w:color="000000"/>
      </w:pBdr>
      <w:spacing w:before="200" w:after="280"/>
      <w:ind w:left="936" w:right="936"/>
    </w:pPr>
    <w:rPr>
      <w:b/>
      <w:bCs/>
      <w:i/>
      <w:iCs/>
      <w:color w:val="2DA2BF"/>
    </w:rPr>
  </w:style>
  <w:style w:type="paragraph" w:customStyle="1" w:styleId="15">
    <w:name w:val="Название объекта1"/>
    <w:basedOn w:val="a"/>
    <w:next w:val="a"/>
    <w:rsid w:val="00786F19"/>
    <w:pPr>
      <w:spacing w:line="240" w:lineRule="auto"/>
    </w:pPr>
    <w:rPr>
      <w:b/>
      <w:bCs/>
      <w:color w:val="2DA2BF"/>
      <w:sz w:val="18"/>
      <w:szCs w:val="18"/>
    </w:rPr>
  </w:style>
  <w:style w:type="paragraph" w:styleId="aff">
    <w:name w:val="Title"/>
    <w:basedOn w:val="a"/>
    <w:next w:val="a"/>
    <w:qFormat/>
    <w:rsid w:val="00786F19"/>
    <w:pPr>
      <w:pBdr>
        <w:bottom w:val="single" w:sz="8" w:space="4" w:color="000000"/>
      </w:pBdr>
      <w:spacing w:after="300" w:line="240" w:lineRule="auto"/>
    </w:pPr>
    <w:rPr>
      <w:rFonts w:ascii="Cambria" w:hAnsi="Cambria" w:cs="Times New Roman"/>
      <w:color w:val="343434"/>
      <w:spacing w:val="5"/>
      <w:kern w:val="1"/>
      <w:sz w:val="52"/>
      <w:szCs w:val="52"/>
    </w:rPr>
  </w:style>
  <w:style w:type="paragraph" w:styleId="aff0">
    <w:name w:val="Subtitle"/>
    <w:basedOn w:val="a"/>
    <w:next w:val="a"/>
    <w:qFormat/>
    <w:rsid w:val="00786F19"/>
    <w:rPr>
      <w:rFonts w:ascii="Cambria" w:hAnsi="Cambria" w:cs="Times New Roman"/>
      <w:i/>
      <w:iCs/>
      <w:color w:val="2DA2BF"/>
      <w:spacing w:val="15"/>
      <w:sz w:val="24"/>
      <w:szCs w:val="24"/>
    </w:rPr>
  </w:style>
  <w:style w:type="paragraph" w:styleId="24">
    <w:name w:val="Quote"/>
    <w:basedOn w:val="a"/>
    <w:next w:val="a"/>
    <w:qFormat/>
    <w:rsid w:val="00786F19"/>
    <w:rPr>
      <w:i/>
      <w:iCs/>
      <w:color w:val="000000"/>
    </w:rPr>
  </w:style>
  <w:style w:type="paragraph" w:styleId="aff1">
    <w:name w:val="TOC Heading"/>
    <w:basedOn w:val="1"/>
    <w:next w:val="a"/>
    <w:qFormat/>
    <w:rsid w:val="00786F19"/>
    <w:pPr>
      <w:numPr>
        <w:numId w:val="0"/>
      </w:numPr>
      <w:outlineLvl w:val="9"/>
    </w:pPr>
  </w:style>
  <w:style w:type="paragraph" w:customStyle="1" w:styleId="aff2">
    <w:name w:val="Содержимое таблицы"/>
    <w:basedOn w:val="a"/>
    <w:rsid w:val="00786F19"/>
    <w:pPr>
      <w:suppressLineNumbers/>
    </w:pPr>
  </w:style>
  <w:style w:type="paragraph" w:customStyle="1" w:styleId="aff3">
    <w:name w:val="Заголовок таблицы"/>
    <w:basedOn w:val="aff2"/>
    <w:rsid w:val="00786F19"/>
    <w:pPr>
      <w:jc w:val="center"/>
    </w:pPr>
    <w:rPr>
      <w:b/>
      <w:bCs/>
    </w:rPr>
  </w:style>
  <w:style w:type="paragraph" w:customStyle="1" w:styleId="aff4">
    <w:name w:val="Содержимое врезки"/>
    <w:basedOn w:val="af4"/>
    <w:rsid w:val="00786F19"/>
  </w:style>
  <w:style w:type="character" w:customStyle="1" w:styleId="apple-converted-space">
    <w:name w:val="apple-converted-space"/>
    <w:rsid w:val="00831D32"/>
  </w:style>
  <w:style w:type="paragraph" w:customStyle="1" w:styleId="msonospacing0">
    <w:name w:val="msonospacing"/>
    <w:basedOn w:val="a"/>
    <w:rsid w:val="00831D3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831D3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5">
    <w:name w:val="Название объекта2"/>
    <w:rsid w:val="00831D32"/>
  </w:style>
  <w:style w:type="paragraph" w:styleId="aff5">
    <w:name w:val="Plain Text"/>
    <w:basedOn w:val="a"/>
    <w:link w:val="16"/>
    <w:rsid w:val="00831D3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Текст Знак1"/>
    <w:link w:val="aff5"/>
    <w:rsid w:val="00831D32"/>
    <w:rPr>
      <w:sz w:val="24"/>
      <w:szCs w:val="24"/>
    </w:rPr>
  </w:style>
  <w:style w:type="paragraph" w:customStyle="1" w:styleId="caption1">
    <w:name w:val="caption1"/>
    <w:basedOn w:val="a"/>
    <w:rsid w:val="00831D3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831D3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831D3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1"/>
    <w:uiPriority w:val="59"/>
    <w:rsid w:val="00483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wmf"/><Relationship Id="rId18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17" Type="http://schemas.openxmlformats.org/officeDocument/2006/relationships/image" Target="media/image15.wmf"/><Relationship Id="rId2" Type="http://schemas.openxmlformats.org/officeDocument/2006/relationships/numbering" Target="numbering.xml"/><Relationship Id="rId16" Type="http://schemas.openxmlformats.org/officeDocument/2006/relationships/image" Target="media/image1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9.png"/><Relationship Id="rId5" Type="http://schemas.openxmlformats.org/officeDocument/2006/relationships/settings" Target="settings.xml"/><Relationship Id="rId15" Type="http://schemas.openxmlformats.org/officeDocument/2006/relationships/image" Target="media/image13.wmf"/><Relationship Id="rId10" Type="http://schemas.openxmlformats.org/officeDocument/2006/relationships/image" Target="media/image8.png"/><Relationship Id="rId19" Type="http://schemas.openxmlformats.org/officeDocument/2006/relationships/image" Target="media/image17.emf"/><Relationship Id="rId4" Type="http://schemas.microsoft.com/office/2007/relationships/stylesWithEffects" Target="stylesWithEffects.xml"/><Relationship Id="rId9" Type="http://schemas.openxmlformats.org/officeDocument/2006/relationships/image" Target="media/image7.png"/><Relationship Id="rId14" Type="http://schemas.openxmlformats.org/officeDocument/2006/relationships/image" Target="media/image12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6BC4E-B97D-4500-8954-BA3D725B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4297</Words>
  <Characters>24495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детского пришкольного оздоровительного лагеря                  «Солнышко-2009»</vt:lpstr>
    </vt:vector>
  </TitlesOfParts>
  <Company/>
  <LinksUpToDate>false</LinksUpToDate>
  <CharactersWithSpaces>28735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детского пришкольного оздоровительного лагеря                  «Солнышко-2009»</dc:title>
  <dc:creator>Дима Сашаи Масим</dc:creator>
  <cp:lastModifiedBy>Наталья</cp:lastModifiedBy>
  <cp:revision>15</cp:revision>
  <cp:lastPrinted>2021-06-10T05:49:00Z</cp:lastPrinted>
  <dcterms:created xsi:type="dcterms:W3CDTF">2021-05-27T12:42:00Z</dcterms:created>
  <dcterms:modified xsi:type="dcterms:W3CDTF">2022-05-27T09:48:00Z</dcterms:modified>
</cp:coreProperties>
</file>