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6A" w:rsidRDefault="00E27B6A" w:rsidP="00E5673E">
      <w:pPr>
        <w:tabs>
          <w:tab w:val="left" w:pos="5760"/>
          <w:tab w:val="left" w:pos="8280"/>
        </w:tabs>
        <w:suppressAutoHyphens/>
        <w:spacing w:after="120"/>
        <w:ind w:firstLine="6299"/>
        <w:jc w:val="center"/>
      </w:pPr>
    </w:p>
    <w:p w:rsidR="004B79DD" w:rsidRPr="00577E4D" w:rsidRDefault="000A379E" w:rsidP="00577E4D">
      <w:pPr>
        <w:pStyle w:val="1"/>
        <w:spacing w:before="120" w:line="240" w:lineRule="auto"/>
        <w:ind w:left="0" w:right="0"/>
        <w:jc w:val="right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 xml:space="preserve">                   </w:t>
      </w:r>
    </w:p>
    <w:p w:rsidR="0041074F" w:rsidRDefault="0041074F" w:rsidP="003C363E">
      <w:pPr>
        <w:spacing w:before="240"/>
        <w:ind w:left="5761"/>
        <w:rPr>
          <w:rFonts w:ascii="Times New Roman" w:hAnsi="Times New Roman"/>
          <w:sz w:val="24"/>
          <w:szCs w:val="24"/>
        </w:rPr>
      </w:pPr>
    </w:p>
    <w:p w:rsidR="00250ADB" w:rsidRDefault="00250ADB" w:rsidP="003C363E">
      <w:pPr>
        <w:spacing w:before="240"/>
        <w:ind w:left="57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660EB">
        <w:rPr>
          <w:rFonts w:ascii="Times New Roman" w:hAnsi="Times New Roman"/>
          <w:sz w:val="24"/>
          <w:szCs w:val="24"/>
        </w:rPr>
        <w:t xml:space="preserve">ектору </w:t>
      </w:r>
      <w:r w:rsidRPr="00C250E5">
        <w:rPr>
          <w:rFonts w:ascii="Times New Roman" w:hAnsi="Times New Roman"/>
          <w:sz w:val="24"/>
          <w:szCs w:val="24"/>
        </w:rPr>
        <w:t>Ф</w:t>
      </w:r>
      <w:r w:rsidRPr="00B660EB">
        <w:rPr>
          <w:rFonts w:ascii="Times New Roman" w:hAnsi="Times New Roman"/>
          <w:sz w:val="24"/>
          <w:szCs w:val="24"/>
        </w:rPr>
        <w:t xml:space="preserve">ГБОУ ВО «ГУМРФ </w:t>
      </w:r>
    </w:p>
    <w:p w:rsidR="00250ADB" w:rsidRPr="00B660EB" w:rsidRDefault="00250ADB" w:rsidP="00250ADB">
      <w:pPr>
        <w:ind w:left="5761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имени адмирала С.О. Макарова»</w:t>
      </w:r>
    </w:p>
    <w:p w:rsidR="00250ADB" w:rsidRPr="00B660EB" w:rsidRDefault="00250ADB" w:rsidP="00250ADB">
      <w:pPr>
        <w:ind w:left="5760"/>
        <w:rPr>
          <w:rFonts w:ascii="Times New Roman" w:hAnsi="Times New Roman"/>
          <w:sz w:val="28"/>
          <w:szCs w:val="28"/>
        </w:rPr>
      </w:pPr>
      <w:r w:rsidRPr="00B660EB">
        <w:rPr>
          <w:rFonts w:ascii="Times New Roman" w:hAnsi="Times New Roman"/>
          <w:sz w:val="24"/>
          <w:szCs w:val="24"/>
        </w:rPr>
        <w:t>С.О. Барышникову</w:t>
      </w:r>
    </w:p>
    <w:p w:rsidR="00250ADB" w:rsidRPr="00B660EB" w:rsidRDefault="00250ADB" w:rsidP="00250ADB">
      <w:pPr>
        <w:spacing w:before="60"/>
        <w:ind w:left="5761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от __________________________</w:t>
      </w:r>
    </w:p>
    <w:p w:rsidR="00250ADB" w:rsidRPr="00B660EB" w:rsidRDefault="00250ADB" w:rsidP="00250ADB">
      <w:pPr>
        <w:ind w:left="5760" w:firstLine="360"/>
        <w:jc w:val="center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Фамилия</w:t>
      </w:r>
    </w:p>
    <w:p w:rsidR="00250ADB" w:rsidRPr="00B660EB" w:rsidRDefault="00250ADB" w:rsidP="00250ADB">
      <w:pPr>
        <w:spacing w:before="60"/>
        <w:ind w:left="5761" w:firstLine="357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__________________________</w:t>
      </w:r>
    </w:p>
    <w:p w:rsidR="00250ADB" w:rsidRPr="00B660EB" w:rsidRDefault="00250ADB" w:rsidP="00250ADB">
      <w:pPr>
        <w:ind w:left="5760" w:firstLine="360"/>
        <w:jc w:val="center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Имя</w:t>
      </w:r>
    </w:p>
    <w:p w:rsidR="00250ADB" w:rsidRPr="00B660EB" w:rsidRDefault="00250ADB" w:rsidP="00250ADB">
      <w:pPr>
        <w:spacing w:before="60"/>
        <w:ind w:left="5761" w:firstLine="357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__________________________</w:t>
      </w:r>
    </w:p>
    <w:p w:rsidR="00250ADB" w:rsidRPr="00B660EB" w:rsidRDefault="00250ADB" w:rsidP="00250ADB">
      <w:pPr>
        <w:ind w:left="5760" w:firstLine="360"/>
        <w:jc w:val="center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Отчество</w:t>
      </w:r>
    </w:p>
    <w:p w:rsidR="00250ADB" w:rsidRPr="00B660EB" w:rsidRDefault="00E5673E" w:rsidP="00250ADB">
      <w:pPr>
        <w:ind w:left="57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тел:______________________</w:t>
      </w:r>
    </w:p>
    <w:p w:rsidR="00250ADB" w:rsidRDefault="006078B9" w:rsidP="006078B9">
      <w:pPr>
        <w:spacing w:before="480" w:after="240"/>
        <w:jc w:val="center"/>
        <w:rPr>
          <w:rFonts w:ascii="Times New Roman" w:hAnsi="Times New Roman"/>
          <w:sz w:val="28"/>
          <w:szCs w:val="28"/>
        </w:rPr>
      </w:pPr>
      <w:r w:rsidRPr="00B637E0">
        <w:rPr>
          <w:rFonts w:ascii="Times New Roman" w:hAnsi="Times New Roman"/>
          <w:sz w:val="28"/>
          <w:szCs w:val="28"/>
        </w:rPr>
        <w:t>ЗАЯВЛЕНИЕ</w:t>
      </w:r>
    </w:p>
    <w:p w:rsidR="00E5673E" w:rsidRPr="00B637E0" w:rsidRDefault="00E5673E" w:rsidP="006078B9">
      <w:pPr>
        <w:spacing w:before="480" w:after="240"/>
        <w:jc w:val="center"/>
        <w:rPr>
          <w:rFonts w:ascii="Times New Roman" w:hAnsi="Times New Roman"/>
          <w:strike/>
          <w:sz w:val="28"/>
          <w:szCs w:val="28"/>
        </w:rPr>
      </w:pPr>
    </w:p>
    <w:p w:rsidR="00250ADB" w:rsidRPr="00B660EB" w:rsidRDefault="00250ADB" w:rsidP="00250AD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660EB">
        <w:rPr>
          <w:rFonts w:ascii="Times New Roman" w:hAnsi="Times New Roman"/>
          <w:sz w:val="28"/>
          <w:szCs w:val="28"/>
        </w:rPr>
        <w:t>Прошу Вас отчислить моего(ю) сына/дочь ______________</w:t>
      </w:r>
      <w:r>
        <w:rPr>
          <w:rFonts w:ascii="Times New Roman" w:hAnsi="Times New Roman"/>
          <w:sz w:val="28"/>
          <w:szCs w:val="28"/>
        </w:rPr>
        <w:t>____</w:t>
      </w:r>
      <w:r w:rsidR="00577E4D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250ADB" w:rsidRPr="00B660EB" w:rsidRDefault="00250ADB" w:rsidP="00577E4D">
      <w:pPr>
        <w:suppressAutoHyphens/>
        <w:jc w:val="center"/>
        <w:rPr>
          <w:rFonts w:ascii="Times New Roman" w:hAnsi="Times New Roman"/>
          <w:sz w:val="16"/>
          <w:szCs w:val="16"/>
        </w:rPr>
      </w:pPr>
      <w:r w:rsidRPr="00B660EB">
        <w:rPr>
          <w:rFonts w:ascii="Times New Roman" w:hAnsi="Times New Roman"/>
          <w:sz w:val="16"/>
          <w:szCs w:val="16"/>
        </w:rPr>
        <w:t>(ФИО обучающегося)</w:t>
      </w:r>
    </w:p>
    <w:p w:rsidR="00250ADB" w:rsidRPr="00B660EB" w:rsidRDefault="00250ADB" w:rsidP="00250ADB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5B61ED">
        <w:rPr>
          <w:rFonts w:ascii="Times New Roman" w:hAnsi="Times New Roman"/>
          <w:sz w:val="28"/>
          <w:szCs w:val="28"/>
        </w:rPr>
        <w:t>по собственному желанию</w:t>
      </w:r>
      <w:r w:rsidR="00A977B1">
        <w:rPr>
          <w:rFonts w:ascii="Times New Roman" w:hAnsi="Times New Roman"/>
          <w:sz w:val="28"/>
          <w:szCs w:val="28"/>
        </w:rPr>
        <w:t>/</w:t>
      </w:r>
      <w:r w:rsidR="00A977B1" w:rsidRPr="005B61ED">
        <w:rPr>
          <w:rFonts w:ascii="Times New Roman" w:hAnsi="Times New Roman"/>
          <w:sz w:val="28"/>
          <w:szCs w:val="28"/>
          <w:u w:val="single"/>
        </w:rPr>
        <w:t>по переводу в другое образовательное учреждение</w:t>
      </w:r>
      <w:r w:rsidRPr="00B660EB">
        <w:rPr>
          <w:rFonts w:ascii="Times New Roman" w:hAnsi="Times New Roman"/>
          <w:sz w:val="28"/>
          <w:szCs w:val="28"/>
        </w:rPr>
        <w:t>.</w:t>
      </w:r>
    </w:p>
    <w:p w:rsidR="00250ADB" w:rsidRPr="00B660EB" w:rsidRDefault="00250ADB" w:rsidP="00250AD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660EB">
        <w:rPr>
          <w:rFonts w:ascii="Times New Roman" w:hAnsi="Times New Roman"/>
          <w:sz w:val="28"/>
          <w:szCs w:val="28"/>
        </w:rPr>
        <w:t>Ответственность за жизнь и здоровье сына/дочери беру на себя. Обязуюсь обеспечить проживание сына/дочери по месту жительства (регистрации) 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B660EB">
        <w:rPr>
          <w:rFonts w:ascii="Times New Roman" w:hAnsi="Times New Roman"/>
          <w:sz w:val="28"/>
          <w:szCs w:val="28"/>
        </w:rPr>
        <w:t>.</w:t>
      </w:r>
    </w:p>
    <w:p w:rsidR="00250ADB" w:rsidRPr="00B660EB" w:rsidRDefault="00250ADB" w:rsidP="00250ADB">
      <w:pPr>
        <w:suppressAutoHyphens/>
        <w:jc w:val="center"/>
        <w:rPr>
          <w:rFonts w:ascii="Times New Roman" w:hAnsi="Times New Roman"/>
          <w:sz w:val="16"/>
          <w:szCs w:val="16"/>
        </w:rPr>
      </w:pPr>
      <w:r w:rsidRPr="00B660EB">
        <w:rPr>
          <w:rFonts w:ascii="Times New Roman" w:hAnsi="Times New Roman"/>
          <w:sz w:val="16"/>
          <w:szCs w:val="16"/>
        </w:rPr>
        <w:t>(адрес)</w:t>
      </w:r>
    </w:p>
    <w:p w:rsidR="00250ADB" w:rsidRPr="00B660EB" w:rsidRDefault="00407570" w:rsidP="00250ADB">
      <w:pPr>
        <w:tabs>
          <w:tab w:val="left" w:pos="5760"/>
        </w:tabs>
        <w:suppressAutoHyphens/>
        <w:spacing w:before="1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82DC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182DCC">
        <w:rPr>
          <w:rFonts w:ascii="Times New Roman" w:hAnsi="Times New Roman"/>
          <w:sz w:val="28"/>
          <w:szCs w:val="28"/>
        </w:rPr>
        <w:t xml:space="preserve"> __________ 20</w:t>
      </w:r>
      <w:r>
        <w:rPr>
          <w:rFonts w:ascii="Times New Roman" w:hAnsi="Times New Roman"/>
          <w:sz w:val="28"/>
          <w:szCs w:val="28"/>
        </w:rPr>
        <w:t xml:space="preserve">24 </w:t>
      </w:r>
      <w:r w:rsidR="00E5673E">
        <w:rPr>
          <w:rFonts w:ascii="Times New Roman" w:hAnsi="Times New Roman"/>
          <w:sz w:val="28"/>
          <w:szCs w:val="28"/>
        </w:rPr>
        <w:t xml:space="preserve">г. </w:t>
      </w:r>
      <w:r w:rsidR="00250ADB" w:rsidRPr="00B660EB">
        <w:rPr>
          <w:rFonts w:ascii="Times New Roman" w:hAnsi="Times New Roman"/>
          <w:sz w:val="28"/>
          <w:szCs w:val="28"/>
        </w:rPr>
        <w:tab/>
        <w:t>__________</w:t>
      </w:r>
      <w:r w:rsidR="00696BC2">
        <w:rPr>
          <w:rFonts w:ascii="Times New Roman" w:hAnsi="Times New Roman"/>
          <w:sz w:val="28"/>
          <w:szCs w:val="28"/>
        </w:rPr>
        <w:t>_______</w:t>
      </w:r>
      <w:r w:rsidR="00250ADB" w:rsidRPr="00B660EB">
        <w:rPr>
          <w:rFonts w:ascii="Times New Roman" w:hAnsi="Times New Roman"/>
          <w:sz w:val="28"/>
          <w:szCs w:val="28"/>
        </w:rPr>
        <w:t>__</w:t>
      </w:r>
      <w:r w:rsidR="0053637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57897" w:rsidRPr="001E7B55" w:rsidRDefault="00407570" w:rsidP="001E7B55">
      <w:pPr>
        <w:tabs>
          <w:tab w:val="left" w:pos="5760"/>
          <w:tab w:val="left" w:pos="8280"/>
        </w:tabs>
        <w:suppressAutoHyphens/>
        <w:ind w:firstLine="63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="00CF5DA8">
        <w:rPr>
          <w:rFonts w:ascii="Times New Roman" w:hAnsi="Times New Roman"/>
          <w:sz w:val="18"/>
          <w:szCs w:val="18"/>
        </w:rPr>
        <w:t xml:space="preserve">   </w:t>
      </w:r>
      <w:r w:rsidR="00536375">
        <w:rPr>
          <w:rFonts w:ascii="Times New Roman" w:hAnsi="Times New Roman"/>
          <w:sz w:val="18"/>
          <w:szCs w:val="18"/>
        </w:rPr>
        <w:t>Ф.И.О</w:t>
      </w:r>
    </w:p>
    <w:sectPr w:rsidR="00957897" w:rsidRPr="001E7B55" w:rsidSect="00BD7D0A">
      <w:headerReference w:type="default" r:id="rId8"/>
      <w:pgSz w:w="11906" w:h="16838"/>
      <w:pgMar w:top="1134" w:right="851" w:bottom="851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3A" w:rsidRDefault="00F32F3A">
      <w:r>
        <w:separator/>
      </w:r>
    </w:p>
  </w:endnote>
  <w:endnote w:type="continuationSeparator" w:id="0">
    <w:p w:rsidR="00F32F3A" w:rsidRDefault="00F3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3A" w:rsidRDefault="00F32F3A">
      <w:r>
        <w:separator/>
      </w:r>
    </w:p>
  </w:footnote>
  <w:footnote w:type="continuationSeparator" w:id="0">
    <w:p w:rsidR="00F32F3A" w:rsidRDefault="00F3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2" w:rsidRPr="00B637E0" w:rsidRDefault="00D25D42" w:rsidP="00B637E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24"/>
    <w:lvl w:ilvl="0">
      <w:start w:val="1"/>
      <w:numFmt w:val="bullet"/>
      <w:lvlText w:val="−"/>
      <w:lvlJc w:val="left"/>
      <w:pPr>
        <w:tabs>
          <w:tab w:val="num" w:pos="4395"/>
        </w:tabs>
        <w:ind w:left="4755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0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0"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8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9" w15:restartNumberingAfterBreak="0">
    <w:nsid w:val="05AC4D41"/>
    <w:multiLevelType w:val="hybridMultilevel"/>
    <w:tmpl w:val="EDF8F5E8"/>
    <w:lvl w:ilvl="0" w:tplc="81CE4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5D4566A"/>
    <w:multiLevelType w:val="hybridMultilevel"/>
    <w:tmpl w:val="C6A05E22"/>
    <w:lvl w:ilvl="0" w:tplc="81CE4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1C0C"/>
    <w:multiLevelType w:val="multilevel"/>
    <w:tmpl w:val="5F56C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CC62D7"/>
    <w:multiLevelType w:val="hybridMultilevel"/>
    <w:tmpl w:val="292A970C"/>
    <w:lvl w:ilvl="0" w:tplc="577EFE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8DB41AB"/>
    <w:multiLevelType w:val="singleLevel"/>
    <w:tmpl w:val="604E0982"/>
    <w:lvl w:ilvl="0">
      <w:start w:val="6"/>
      <w:numFmt w:val="decimal"/>
      <w:pStyle w:val="6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1D161E04"/>
    <w:multiLevelType w:val="multilevel"/>
    <w:tmpl w:val="92A09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46AB4"/>
    <w:multiLevelType w:val="multilevel"/>
    <w:tmpl w:val="B47E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60B3BAC"/>
    <w:multiLevelType w:val="hybridMultilevel"/>
    <w:tmpl w:val="FD58A6A4"/>
    <w:lvl w:ilvl="0" w:tplc="DDDA7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425DB"/>
    <w:multiLevelType w:val="hybridMultilevel"/>
    <w:tmpl w:val="1E68C916"/>
    <w:lvl w:ilvl="0" w:tplc="591AB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E63B08"/>
    <w:multiLevelType w:val="hybridMultilevel"/>
    <w:tmpl w:val="89AAA232"/>
    <w:lvl w:ilvl="0" w:tplc="C3F2C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6E39A8">
      <w:start w:val="2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F0E85"/>
    <w:multiLevelType w:val="hybridMultilevel"/>
    <w:tmpl w:val="2B34DA76"/>
    <w:lvl w:ilvl="0" w:tplc="94668B70">
      <w:start w:val="1"/>
      <w:numFmt w:val="decimal"/>
      <w:suff w:val="space"/>
      <w:lvlText w:val="3.%1."/>
      <w:lvlJc w:val="left"/>
      <w:pPr>
        <w:ind w:left="1070" w:hanging="360"/>
      </w:pPr>
      <w:rPr>
        <w:rFonts w:cs="Times New Roman" w:hint="default"/>
        <w:i w:val="0"/>
        <w:color w:val="0D0D0D" w:themeColor="text1" w:themeTint="F2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FE44DE1"/>
    <w:multiLevelType w:val="hybridMultilevel"/>
    <w:tmpl w:val="CE089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462C85"/>
    <w:multiLevelType w:val="hybridMultilevel"/>
    <w:tmpl w:val="45343E22"/>
    <w:lvl w:ilvl="0" w:tplc="8DBE2AC8">
      <w:start w:val="1"/>
      <w:numFmt w:val="bullet"/>
      <w:lvlText w:val="−"/>
      <w:lvlJc w:val="left"/>
      <w:pPr>
        <w:ind w:left="163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51C95DAB"/>
    <w:multiLevelType w:val="hybridMultilevel"/>
    <w:tmpl w:val="D4B4B1DC"/>
    <w:lvl w:ilvl="0" w:tplc="DDDA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2486A"/>
    <w:multiLevelType w:val="multilevel"/>
    <w:tmpl w:val="B35A31B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870174"/>
    <w:multiLevelType w:val="multilevel"/>
    <w:tmpl w:val="6956A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7FBF067F"/>
    <w:multiLevelType w:val="hybridMultilevel"/>
    <w:tmpl w:val="C728FA4A"/>
    <w:lvl w:ilvl="0" w:tplc="7F207E0C">
      <w:start w:val="12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  <w:i w:val="0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9"/>
  </w:num>
  <w:num w:numId="5">
    <w:abstractNumId w:val="21"/>
  </w:num>
  <w:num w:numId="6">
    <w:abstractNumId w:val="22"/>
  </w:num>
  <w:num w:numId="7">
    <w:abstractNumId w:val="16"/>
  </w:num>
  <w:num w:numId="8">
    <w:abstractNumId w:val="24"/>
  </w:num>
  <w:num w:numId="9">
    <w:abstractNumId w:val="20"/>
  </w:num>
  <w:num w:numId="10">
    <w:abstractNumId w:val="12"/>
  </w:num>
  <w:num w:numId="11">
    <w:abstractNumId w:val="18"/>
  </w:num>
  <w:num w:numId="12">
    <w:abstractNumId w:val="11"/>
  </w:num>
  <w:num w:numId="13">
    <w:abstractNumId w:val="14"/>
  </w:num>
  <w:num w:numId="14">
    <w:abstractNumId w:val="17"/>
  </w:num>
  <w:num w:numId="15">
    <w:abstractNumId w:val="19"/>
  </w:num>
  <w:num w:numId="16">
    <w:abstractNumId w:val="23"/>
  </w:num>
  <w:num w:numId="17">
    <w:abstractNumId w:val="25"/>
  </w:num>
  <w:num w:numId="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A4"/>
    <w:rsid w:val="000041B2"/>
    <w:rsid w:val="0000462B"/>
    <w:rsid w:val="000079D9"/>
    <w:rsid w:val="00011290"/>
    <w:rsid w:val="00011500"/>
    <w:rsid w:val="00015825"/>
    <w:rsid w:val="0001653D"/>
    <w:rsid w:val="0002130A"/>
    <w:rsid w:val="000216EB"/>
    <w:rsid w:val="0002412A"/>
    <w:rsid w:val="00033519"/>
    <w:rsid w:val="00035AB5"/>
    <w:rsid w:val="00035B55"/>
    <w:rsid w:val="00035E92"/>
    <w:rsid w:val="00040E47"/>
    <w:rsid w:val="00041400"/>
    <w:rsid w:val="00044095"/>
    <w:rsid w:val="0005073D"/>
    <w:rsid w:val="00052650"/>
    <w:rsid w:val="00055CF7"/>
    <w:rsid w:val="000563F2"/>
    <w:rsid w:val="000619F5"/>
    <w:rsid w:val="00063523"/>
    <w:rsid w:val="00063E50"/>
    <w:rsid w:val="000703ED"/>
    <w:rsid w:val="0007104A"/>
    <w:rsid w:val="000731F8"/>
    <w:rsid w:val="0007537A"/>
    <w:rsid w:val="00075DB0"/>
    <w:rsid w:val="0007645C"/>
    <w:rsid w:val="000767F1"/>
    <w:rsid w:val="000824B5"/>
    <w:rsid w:val="00082BA6"/>
    <w:rsid w:val="000838F8"/>
    <w:rsid w:val="00085E60"/>
    <w:rsid w:val="000873D8"/>
    <w:rsid w:val="00091BF1"/>
    <w:rsid w:val="00091F58"/>
    <w:rsid w:val="0009421F"/>
    <w:rsid w:val="00095790"/>
    <w:rsid w:val="00096EBD"/>
    <w:rsid w:val="000977EB"/>
    <w:rsid w:val="000A27AB"/>
    <w:rsid w:val="000A379E"/>
    <w:rsid w:val="000A543D"/>
    <w:rsid w:val="000B11F4"/>
    <w:rsid w:val="000B1B48"/>
    <w:rsid w:val="000B22C6"/>
    <w:rsid w:val="000B59E1"/>
    <w:rsid w:val="000B5D37"/>
    <w:rsid w:val="000B6918"/>
    <w:rsid w:val="000B6E3E"/>
    <w:rsid w:val="000C0C6B"/>
    <w:rsid w:val="000C1310"/>
    <w:rsid w:val="000C1913"/>
    <w:rsid w:val="000C242F"/>
    <w:rsid w:val="000C62A2"/>
    <w:rsid w:val="000C6357"/>
    <w:rsid w:val="000C70F2"/>
    <w:rsid w:val="000D069A"/>
    <w:rsid w:val="000D1A2D"/>
    <w:rsid w:val="000D3E48"/>
    <w:rsid w:val="000D3FF4"/>
    <w:rsid w:val="000E3C6C"/>
    <w:rsid w:val="000E4BF8"/>
    <w:rsid w:val="000E5008"/>
    <w:rsid w:val="000E6030"/>
    <w:rsid w:val="000F0866"/>
    <w:rsid w:val="000F11BC"/>
    <w:rsid w:val="000F400B"/>
    <w:rsid w:val="000F7796"/>
    <w:rsid w:val="000F7CBC"/>
    <w:rsid w:val="00106C2F"/>
    <w:rsid w:val="0011262C"/>
    <w:rsid w:val="0011441D"/>
    <w:rsid w:val="0011795F"/>
    <w:rsid w:val="00120609"/>
    <w:rsid w:val="00125A3E"/>
    <w:rsid w:val="00125BEF"/>
    <w:rsid w:val="00125C64"/>
    <w:rsid w:val="00130AFD"/>
    <w:rsid w:val="00132EAC"/>
    <w:rsid w:val="00140DD9"/>
    <w:rsid w:val="00145B45"/>
    <w:rsid w:val="00146FAF"/>
    <w:rsid w:val="00152537"/>
    <w:rsid w:val="00166827"/>
    <w:rsid w:val="00167694"/>
    <w:rsid w:val="0017045C"/>
    <w:rsid w:val="001704CF"/>
    <w:rsid w:val="001715E8"/>
    <w:rsid w:val="0017694F"/>
    <w:rsid w:val="0018092A"/>
    <w:rsid w:val="00181A4F"/>
    <w:rsid w:val="00181EFF"/>
    <w:rsid w:val="00182DCC"/>
    <w:rsid w:val="00182E56"/>
    <w:rsid w:val="001831D7"/>
    <w:rsid w:val="001856ED"/>
    <w:rsid w:val="00186FF8"/>
    <w:rsid w:val="001879B2"/>
    <w:rsid w:val="00190BDC"/>
    <w:rsid w:val="0019206A"/>
    <w:rsid w:val="00192AE3"/>
    <w:rsid w:val="00193A71"/>
    <w:rsid w:val="00193B89"/>
    <w:rsid w:val="00195CF9"/>
    <w:rsid w:val="001A3E88"/>
    <w:rsid w:val="001C005D"/>
    <w:rsid w:val="001C0A84"/>
    <w:rsid w:val="001C222E"/>
    <w:rsid w:val="001C2D5C"/>
    <w:rsid w:val="001C75B7"/>
    <w:rsid w:val="001D2A71"/>
    <w:rsid w:val="001D3E4B"/>
    <w:rsid w:val="001D648A"/>
    <w:rsid w:val="001D712A"/>
    <w:rsid w:val="001E676A"/>
    <w:rsid w:val="001E7B55"/>
    <w:rsid w:val="001F47FB"/>
    <w:rsid w:val="001F6CD7"/>
    <w:rsid w:val="002011AA"/>
    <w:rsid w:val="00201D05"/>
    <w:rsid w:val="00203E65"/>
    <w:rsid w:val="0021572B"/>
    <w:rsid w:val="002223A0"/>
    <w:rsid w:val="002234B3"/>
    <w:rsid w:val="0022521B"/>
    <w:rsid w:val="00225DFA"/>
    <w:rsid w:val="00233E4A"/>
    <w:rsid w:val="00236937"/>
    <w:rsid w:val="00240415"/>
    <w:rsid w:val="00241E44"/>
    <w:rsid w:val="0024286E"/>
    <w:rsid w:val="00242F40"/>
    <w:rsid w:val="0024426C"/>
    <w:rsid w:val="0024467B"/>
    <w:rsid w:val="002453D2"/>
    <w:rsid w:val="002455DE"/>
    <w:rsid w:val="002470E4"/>
    <w:rsid w:val="00250ADB"/>
    <w:rsid w:val="002514E6"/>
    <w:rsid w:val="0025150A"/>
    <w:rsid w:val="00252613"/>
    <w:rsid w:val="0025271B"/>
    <w:rsid w:val="0025325A"/>
    <w:rsid w:val="002543A3"/>
    <w:rsid w:val="002543F9"/>
    <w:rsid w:val="002553DE"/>
    <w:rsid w:val="002573B0"/>
    <w:rsid w:val="002643BE"/>
    <w:rsid w:val="002653FA"/>
    <w:rsid w:val="00266611"/>
    <w:rsid w:val="00267FE3"/>
    <w:rsid w:val="00270743"/>
    <w:rsid w:val="00270BDF"/>
    <w:rsid w:val="00271A4B"/>
    <w:rsid w:val="00272F88"/>
    <w:rsid w:val="002764E7"/>
    <w:rsid w:val="002776E0"/>
    <w:rsid w:val="00282179"/>
    <w:rsid w:val="00282F03"/>
    <w:rsid w:val="0028357A"/>
    <w:rsid w:val="002863A5"/>
    <w:rsid w:val="0029033B"/>
    <w:rsid w:val="00291FA6"/>
    <w:rsid w:val="00295044"/>
    <w:rsid w:val="00297D76"/>
    <w:rsid w:val="002A1573"/>
    <w:rsid w:val="002A354C"/>
    <w:rsid w:val="002A401E"/>
    <w:rsid w:val="002A7670"/>
    <w:rsid w:val="002A7B66"/>
    <w:rsid w:val="002A7F17"/>
    <w:rsid w:val="002B3B7C"/>
    <w:rsid w:val="002B4961"/>
    <w:rsid w:val="002B4FC7"/>
    <w:rsid w:val="002C01BC"/>
    <w:rsid w:val="002C1A1B"/>
    <w:rsid w:val="002D3AD7"/>
    <w:rsid w:val="002D550C"/>
    <w:rsid w:val="002D56E5"/>
    <w:rsid w:val="002D6FC4"/>
    <w:rsid w:val="002D7094"/>
    <w:rsid w:val="002E6C31"/>
    <w:rsid w:val="002F0F9E"/>
    <w:rsid w:val="002F4639"/>
    <w:rsid w:val="002F687D"/>
    <w:rsid w:val="00300FC4"/>
    <w:rsid w:val="00301915"/>
    <w:rsid w:val="00301ACD"/>
    <w:rsid w:val="00301F9F"/>
    <w:rsid w:val="003022FD"/>
    <w:rsid w:val="0030231E"/>
    <w:rsid w:val="00302F66"/>
    <w:rsid w:val="00302FD4"/>
    <w:rsid w:val="003059F0"/>
    <w:rsid w:val="00322897"/>
    <w:rsid w:val="00334203"/>
    <w:rsid w:val="00336170"/>
    <w:rsid w:val="00341FA4"/>
    <w:rsid w:val="00345F52"/>
    <w:rsid w:val="00350F11"/>
    <w:rsid w:val="003533D5"/>
    <w:rsid w:val="0035451F"/>
    <w:rsid w:val="00355E2A"/>
    <w:rsid w:val="003567E7"/>
    <w:rsid w:val="00356D41"/>
    <w:rsid w:val="003631D1"/>
    <w:rsid w:val="003669AD"/>
    <w:rsid w:val="00366F51"/>
    <w:rsid w:val="003703B1"/>
    <w:rsid w:val="00370A54"/>
    <w:rsid w:val="00370D4D"/>
    <w:rsid w:val="00375D68"/>
    <w:rsid w:val="00377EC0"/>
    <w:rsid w:val="00383B1C"/>
    <w:rsid w:val="00383DB2"/>
    <w:rsid w:val="00384350"/>
    <w:rsid w:val="00386E83"/>
    <w:rsid w:val="00387F4A"/>
    <w:rsid w:val="00390853"/>
    <w:rsid w:val="0039406E"/>
    <w:rsid w:val="00394523"/>
    <w:rsid w:val="003A1BD0"/>
    <w:rsid w:val="003A4B74"/>
    <w:rsid w:val="003B02F1"/>
    <w:rsid w:val="003B15F3"/>
    <w:rsid w:val="003B1663"/>
    <w:rsid w:val="003B4DD1"/>
    <w:rsid w:val="003C03D7"/>
    <w:rsid w:val="003C08E2"/>
    <w:rsid w:val="003C363E"/>
    <w:rsid w:val="003C4A60"/>
    <w:rsid w:val="003C7822"/>
    <w:rsid w:val="003C7BD6"/>
    <w:rsid w:val="003D4298"/>
    <w:rsid w:val="003E111F"/>
    <w:rsid w:val="003E4994"/>
    <w:rsid w:val="003E5D57"/>
    <w:rsid w:val="003E6076"/>
    <w:rsid w:val="003E6D74"/>
    <w:rsid w:val="003F22EE"/>
    <w:rsid w:val="003F5D96"/>
    <w:rsid w:val="003F610E"/>
    <w:rsid w:val="003F6803"/>
    <w:rsid w:val="00402405"/>
    <w:rsid w:val="00404CE0"/>
    <w:rsid w:val="00407570"/>
    <w:rsid w:val="0041074F"/>
    <w:rsid w:val="00410CCB"/>
    <w:rsid w:val="00411235"/>
    <w:rsid w:val="004123EF"/>
    <w:rsid w:val="004138FC"/>
    <w:rsid w:val="00415155"/>
    <w:rsid w:val="00415510"/>
    <w:rsid w:val="00415742"/>
    <w:rsid w:val="004231D3"/>
    <w:rsid w:val="0042412F"/>
    <w:rsid w:val="00424754"/>
    <w:rsid w:val="00425003"/>
    <w:rsid w:val="00425FCF"/>
    <w:rsid w:val="00426241"/>
    <w:rsid w:val="004305D3"/>
    <w:rsid w:val="00430F3E"/>
    <w:rsid w:val="00431042"/>
    <w:rsid w:val="00431049"/>
    <w:rsid w:val="004333A7"/>
    <w:rsid w:val="00434A19"/>
    <w:rsid w:val="00436CED"/>
    <w:rsid w:val="0043701E"/>
    <w:rsid w:val="00437469"/>
    <w:rsid w:val="00437D54"/>
    <w:rsid w:val="004414D2"/>
    <w:rsid w:val="00445627"/>
    <w:rsid w:val="00446152"/>
    <w:rsid w:val="00446527"/>
    <w:rsid w:val="00450441"/>
    <w:rsid w:val="00454F7A"/>
    <w:rsid w:val="004574CF"/>
    <w:rsid w:val="00457E2A"/>
    <w:rsid w:val="0046336E"/>
    <w:rsid w:val="00463E93"/>
    <w:rsid w:val="0046505D"/>
    <w:rsid w:val="00466ECB"/>
    <w:rsid w:val="004718E1"/>
    <w:rsid w:val="00472A45"/>
    <w:rsid w:val="004776EA"/>
    <w:rsid w:val="00481A54"/>
    <w:rsid w:val="004853A4"/>
    <w:rsid w:val="00490FF0"/>
    <w:rsid w:val="00496D5D"/>
    <w:rsid w:val="004A09B9"/>
    <w:rsid w:val="004A7DD6"/>
    <w:rsid w:val="004A7FBF"/>
    <w:rsid w:val="004B3410"/>
    <w:rsid w:val="004B5780"/>
    <w:rsid w:val="004B5BD7"/>
    <w:rsid w:val="004B6305"/>
    <w:rsid w:val="004B79DD"/>
    <w:rsid w:val="004C119F"/>
    <w:rsid w:val="004C43D1"/>
    <w:rsid w:val="004D18BB"/>
    <w:rsid w:val="004D220E"/>
    <w:rsid w:val="004D26D5"/>
    <w:rsid w:val="004D4C7D"/>
    <w:rsid w:val="004D6880"/>
    <w:rsid w:val="004D709D"/>
    <w:rsid w:val="004E1387"/>
    <w:rsid w:val="004E2F07"/>
    <w:rsid w:val="004E6521"/>
    <w:rsid w:val="004E723F"/>
    <w:rsid w:val="004E7557"/>
    <w:rsid w:val="004F1F8C"/>
    <w:rsid w:val="004F60E3"/>
    <w:rsid w:val="004F6E52"/>
    <w:rsid w:val="00502784"/>
    <w:rsid w:val="005069A1"/>
    <w:rsid w:val="00512A60"/>
    <w:rsid w:val="00514F98"/>
    <w:rsid w:val="00522EC9"/>
    <w:rsid w:val="00525069"/>
    <w:rsid w:val="005259A6"/>
    <w:rsid w:val="005260A4"/>
    <w:rsid w:val="00526A2A"/>
    <w:rsid w:val="005307AE"/>
    <w:rsid w:val="005332D0"/>
    <w:rsid w:val="0053547E"/>
    <w:rsid w:val="00536375"/>
    <w:rsid w:val="005425BA"/>
    <w:rsid w:val="0054534A"/>
    <w:rsid w:val="00553A64"/>
    <w:rsid w:val="00560EDC"/>
    <w:rsid w:val="0056174F"/>
    <w:rsid w:val="0056365F"/>
    <w:rsid w:val="00563E6A"/>
    <w:rsid w:val="0056628C"/>
    <w:rsid w:val="00566666"/>
    <w:rsid w:val="00570838"/>
    <w:rsid w:val="00571E60"/>
    <w:rsid w:val="005737F1"/>
    <w:rsid w:val="00576387"/>
    <w:rsid w:val="00577D79"/>
    <w:rsid w:val="00577E4D"/>
    <w:rsid w:val="005808D8"/>
    <w:rsid w:val="0058300F"/>
    <w:rsid w:val="00584597"/>
    <w:rsid w:val="005914F3"/>
    <w:rsid w:val="00596DB1"/>
    <w:rsid w:val="005979AC"/>
    <w:rsid w:val="005A09F2"/>
    <w:rsid w:val="005A7009"/>
    <w:rsid w:val="005B0318"/>
    <w:rsid w:val="005B285C"/>
    <w:rsid w:val="005B2ACE"/>
    <w:rsid w:val="005B2DC3"/>
    <w:rsid w:val="005B61ED"/>
    <w:rsid w:val="005C2BF4"/>
    <w:rsid w:val="005C3665"/>
    <w:rsid w:val="005C7388"/>
    <w:rsid w:val="005C77FE"/>
    <w:rsid w:val="005D0A26"/>
    <w:rsid w:val="005D4900"/>
    <w:rsid w:val="005D5D11"/>
    <w:rsid w:val="005D73C2"/>
    <w:rsid w:val="005E0E4C"/>
    <w:rsid w:val="005E27A5"/>
    <w:rsid w:val="005E3096"/>
    <w:rsid w:val="005E5FF5"/>
    <w:rsid w:val="005F315E"/>
    <w:rsid w:val="005F3B40"/>
    <w:rsid w:val="005F4609"/>
    <w:rsid w:val="005F4847"/>
    <w:rsid w:val="005F5199"/>
    <w:rsid w:val="005F5F5F"/>
    <w:rsid w:val="005F69E3"/>
    <w:rsid w:val="0060043A"/>
    <w:rsid w:val="00601BAF"/>
    <w:rsid w:val="00603D3C"/>
    <w:rsid w:val="006049C6"/>
    <w:rsid w:val="006078B9"/>
    <w:rsid w:val="00611B12"/>
    <w:rsid w:val="0061235C"/>
    <w:rsid w:val="00614C28"/>
    <w:rsid w:val="00615624"/>
    <w:rsid w:val="00620868"/>
    <w:rsid w:val="00622644"/>
    <w:rsid w:val="0063035B"/>
    <w:rsid w:val="00630A2E"/>
    <w:rsid w:val="006314D4"/>
    <w:rsid w:val="00631A59"/>
    <w:rsid w:val="00633CA3"/>
    <w:rsid w:val="006364FF"/>
    <w:rsid w:val="00637A4D"/>
    <w:rsid w:val="006425B2"/>
    <w:rsid w:val="006431A5"/>
    <w:rsid w:val="006439A3"/>
    <w:rsid w:val="006442CB"/>
    <w:rsid w:val="006507A9"/>
    <w:rsid w:val="00650E65"/>
    <w:rsid w:val="00651632"/>
    <w:rsid w:val="0065498C"/>
    <w:rsid w:val="00657692"/>
    <w:rsid w:val="00664CA1"/>
    <w:rsid w:val="00666250"/>
    <w:rsid w:val="00671BB1"/>
    <w:rsid w:val="00671E34"/>
    <w:rsid w:val="00672082"/>
    <w:rsid w:val="006732FB"/>
    <w:rsid w:val="006763B0"/>
    <w:rsid w:val="0068291E"/>
    <w:rsid w:val="00683ACF"/>
    <w:rsid w:val="00684802"/>
    <w:rsid w:val="0068505B"/>
    <w:rsid w:val="00686502"/>
    <w:rsid w:val="0068690B"/>
    <w:rsid w:val="0069032B"/>
    <w:rsid w:val="00691D69"/>
    <w:rsid w:val="006926F1"/>
    <w:rsid w:val="00694F56"/>
    <w:rsid w:val="00696BC2"/>
    <w:rsid w:val="006A1339"/>
    <w:rsid w:val="006B69E3"/>
    <w:rsid w:val="006C0397"/>
    <w:rsid w:val="006C13DC"/>
    <w:rsid w:val="006C3FC3"/>
    <w:rsid w:val="006C414A"/>
    <w:rsid w:val="006C7F3F"/>
    <w:rsid w:val="006D1AB9"/>
    <w:rsid w:val="006D1D87"/>
    <w:rsid w:val="006D2C4D"/>
    <w:rsid w:val="006D4217"/>
    <w:rsid w:val="006D56CF"/>
    <w:rsid w:val="006D5A67"/>
    <w:rsid w:val="006D67C3"/>
    <w:rsid w:val="006D6DEE"/>
    <w:rsid w:val="006E51A0"/>
    <w:rsid w:val="006E7C21"/>
    <w:rsid w:val="006F6EB4"/>
    <w:rsid w:val="00701532"/>
    <w:rsid w:val="00704438"/>
    <w:rsid w:val="007071A0"/>
    <w:rsid w:val="007114B5"/>
    <w:rsid w:val="007135AB"/>
    <w:rsid w:val="00713D3E"/>
    <w:rsid w:val="00714FAF"/>
    <w:rsid w:val="00721A50"/>
    <w:rsid w:val="0072264C"/>
    <w:rsid w:val="0072282C"/>
    <w:rsid w:val="00731083"/>
    <w:rsid w:val="0073212A"/>
    <w:rsid w:val="007323DC"/>
    <w:rsid w:val="007334FD"/>
    <w:rsid w:val="00735850"/>
    <w:rsid w:val="00737569"/>
    <w:rsid w:val="00741E4D"/>
    <w:rsid w:val="00741E77"/>
    <w:rsid w:val="00744F0D"/>
    <w:rsid w:val="007532A9"/>
    <w:rsid w:val="00754169"/>
    <w:rsid w:val="00757B3B"/>
    <w:rsid w:val="007623B0"/>
    <w:rsid w:val="00764A4C"/>
    <w:rsid w:val="007658B1"/>
    <w:rsid w:val="00766E93"/>
    <w:rsid w:val="00772CBA"/>
    <w:rsid w:val="007730B2"/>
    <w:rsid w:val="00776E2B"/>
    <w:rsid w:val="007776ED"/>
    <w:rsid w:val="00781178"/>
    <w:rsid w:val="00785295"/>
    <w:rsid w:val="00786551"/>
    <w:rsid w:val="00793EC7"/>
    <w:rsid w:val="0079484A"/>
    <w:rsid w:val="007A082E"/>
    <w:rsid w:val="007A14DD"/>
    <w:rsid w:val="007A307C"/>
    <w:rsid w:val="007A4DC5"/>
    <w:rsid w:val="007B6675"/>
    <w:rsid w:val="007B6937"/>
    <w:rsid w:val="007C0215"/>
    <w:rsid w:val="007C177D"/>
    <w:rsid w:val="007C1AA4"/>
    <w:rsid w:val="007C57D2"/>
    <w:rsid w:val="007C6759"/>
    <w:rsid w:val="007C6B5F"/>
    <w:rsid w:val="007D4E36"/>
    <w:rsid w:val="007D558F"/>
    <w:rsid w:val="007D5D61"/>
    <w:rsid w:val="007E0366"/>
    <w:rsid w:val="007E0379"/>
    <w:rsid w:val="007E11E6"/>
    <w:rsid w:val="007E132A"/>
    <w:rsid w:val="007E37B5"/>
    <w:rsid w:val="007E6AC8"/>
    <w:rsid w:val="007E7BAD"/>
    <w:rsid w:val="007E7F36"/>
    <w:rsid w:val="007F011E"/>
    <w:rsid w:val="007F0C20"/>
    <w:rsid w:val="007F2ACC"/>
    <w:rsid w:val="007F2CCF"/>
    <w:rsid w:val="007F7923"/>
    <w:rsid w:val="00800469"/>
    <w:rsid w:val="00801DBB"/>
    <w:rsid w:val="00807B85"/>
    <w:rsid w:val="00811762"/>
    <w:rsid w:val="0081388D"/>
    <w:rsid w:val="00817FD7"/>
    <w:rsid w:val="008219EA"/>
    <w:rsid w:val="008236BA"/>
    <w:rsid w:val="00823E94"/>
    <w:rsid w:val="0083020B"/>
    <w:rsid w:val="00831588"/>
    <w:rsid w:val="00837625"/>
    <w:rsid w:val="00847755"/>
    <w:rsid w:val="0085779D"/>
    <w:rsid w:val="00857B00"/>
    <w:rsid w:val="008646AA"/>
    <w:rsid w:val="00867F30"/>
    <w:rsid w:val="00876411"/>
    <w:rsid w:val="00884085"/>
    <w:rsid w:val="00887F5B"/>
    <w:rsid w:val="00890F9C"/>
    <w:rsid w:val="0089135E"/>
    <w:rsid w:val="008A337E"/>
    <w:rsid w:val="008A4C8D"/>
    <w:rsid w:val="008B1D09"/>
    <w:rsid w:val="008B2561"/>
    <w:rsid w:val="008B3E29"/>
    <w:rsid w:val="008B3E59"/>
    <w:rsid w:val="008B4486"/>
    <w:rsid w:val="008B57E3"/>
    <w:rsid w:val="008B663C"/>
    <w:rsid w:val="008B6678"/>
    <w:rsid w:val="008C03D1"/>
    <w:rsid w:val="008C12A7"/>
    <w:rsid w:val="008C23E4"/>
    <w:rsid w:val="008C2B26"/>
    <w:rsid w:val="008C4405"/>
    <w:rsid w:val="008C4518"/>
    <w:rsid w:val="008C5190"/>
    <w:rsid w:val="008C75FC"/>
    <w:rsid w:val="008C795A"/>
    <w:rsid w:val="008D003C"/>
    <w:rsid w:val="008D062B"/>
    <w:rsid w:val="008D4268"/>
    <w:rsid w:val="008D6C8A"/>
    <w:rsid w:val="008D77A7"/>
    <w:rsid w:val="008E4906"/>
    <w:rsid w:val="008F1DA4"/>
    <w:rsid w:val="008F49E2"/>
    <w:rsid w:val="00900C97"/>
    <w:rsid w:val="0090170D"/>
    <w:rsid w:val="009025ED"/>
    <w:rsid w:val="00902A6C"/>
    <w:rsid w:val="00903ABD"/>
    <w:rsid w:val="00907C45"/>
    <w:rsid w:val="009113BB"/>
    <w:rsid w:val="009124D1"/>
    <w:rsid w:val="00915B89"/>
    <w:rsid w:val="00923020"/>
    <w:rsid w:val="00924C7A"/>
    <w:rsid w:val="009303FB"/>
    <w:rsid w:val="00931285"/>
    <w:rsid w:val="009422AC"/>
    <w:rsid w:val="00943F5C"/>
    <w:rsid w:val="00957897"/>
    <w:rsid w:val="0096330A"/>
    <w:rsid w:val="00964901"/>
    <w:rsid w:val="0096719F"/>
    <w:rsid w:val="009706BE"/>
    <w:rsid w:val="009736D0"/>
    <w:rsid w:val="00976132"/>
    <w:rsid w:val="00981685"/>
    <w:rsid w:val="009841A8"/>
    <w:rsid w:val="00990294"/>
    <w:rsid w:val="00990EE7"/>
    <w:rsid w:val="00991F12"/>
    <w:rsid w:val="00993E5C"/>
    <w:rsid w:val="00993E9C"/>
    <w:rsid w:val="009A1D45"/>
    <w:rsid w:val="009A48D8"/>
    <w:rsid w:val="009A4950"/>
    <w:rsid w:val="009A7F65"/>
    <w:rsid w:val="009B1D89"/>
    <w:rsid w:val="009B35BA"/>
    <w:rsid w:val="009B6B11"/>
    <w:rsid w:val="009B6BB3"/>
    <w:rsid w:val="009C06A2"/>
    <w:rsid w:val="009C33AA"/>
    <w:rsid w:val="009C5E97"/>
    <w:rsid w:val="009C7DA1"/>
    <w:rsid w:val="009D0216"/>
    <w:rsid w:val="009D21DF"/>
    <w:rsid w:val="009D4B3D"/>
    <w:rsid w:val="009E0397"/>
    <w:rsid w:val="009E10BC"/>
    <w:rsid w:val="009E1B2F"/>
    <w:rsid w:val="009F129B"/>
    <w:rsid w:val="009F1E90"/>
    <w:rsid w:val="009F449E"/>
    <w:rsid w:val="009F561A"/>
    <w:rsid w:val="009F68B1"/>
    <w:rsid w:val="00A0028A"/>
    <w:rsid w:val="00A024C1"/>
    <w:rsid w:val="00A029FD"/>
    <w:rsid w:val="00A035BF"/>
    <w:rsid w:val="00A075A9"/>
    <w:rsid w:val="00A0779D"/>
    <w:rsid w:val="00A11B71"/>
    <w:rsid w:val="00A21E8D"/>
    <w:rsid w:val="00A25260"/>
    <w:rsid w:val="00A25336"/>
    <w:rsid w:val="00A25A9B"/>
    <w:rsid w:val="00A27B7C"/>
    <w:rsid w:val="00A27C59"/>
    <w:rsid w:val="00A33099"/>
    <w:rsid w:val="00A346C2"/>
    <w:rsid w:val="00A3515B"/>
    <w:rsid w:val="00A43ECA"/>
    <w:rsid w:val="00A448DC"/>
    <w:rsid w:val="00A50D16"/>
    <w:rsid w:val="00A5308D"/>
    <w:rsid w:val="00A53D8D"/>
    <w:rsid w:val="00A55127"/>
    <w:rsid w:val="00A6107E"/>
    <w:rsid w:val="00A620CE"/>
    <w:rsid w:val="00A6444A"/>
    <w:rsid w:val="00A647C8"/>
    <w:rsid w:val="00A6510A"/>
    <w:rsid w:val="00A67216"/>
    <w:rsid w:val="00A67AB9"/>
    <w:rsid w:val="00A701DA"/>
    <w:rsid w:val="00A7238D"/>
    <w:rsid w:val="00A72B92"/>
    <w:rsid w:val="00A7378C"/>
    <w:rsid w:val="00A73A64"/>
    <w:rsid w:val="00A743FA"/>
    <w:rsid w:val="00A74E0A"/>
    <w:rsid w:val="00A75793"/>
    <w:rsid w:val="00A766BA"/>
    <w:rsid w:val="00A76A07"/>
    <w:rsid w:val="00A81216"/>
    <w:rsid w:val="00A81A8D"/>
    <w:rsid w:val="00A83ACF"/>
    <w:rsid w:val="00A847D0"/>
    <w:rsid w:val="00A914F8"/>
    <w:rsid w:val="00A91CB2"/>
    <w:rsid w:val="00A95C51"/>
    <w:rsid w:val="00A95D9E"/>
    <w:rsid w:val="00A96DF3"/>
    <w:rsid w:val="00A977B1"/>
    <w:rsid w:val="00AA15C8"/>
    <w:rsid w:val="00AA180F"/>
    <w:rsid w:val="00AA2CB8"/>
    <w:rsid w:val="00AA3C8A"/>
    <w:rsid w:val="00AA5FF2"/>
    <w:rsid w:val="00AB1168"/>
    <w:rsid w:val="00AB1F2F"/>
    <w:rsid w:val="00AB28B3"/>
    <w:rsid w:val="00AC0755"/>
    <w:rsid w:val="00AC2269"/>
    <w:rsid w:val="00AC41EC"/>
    <w:rsid w:val="00AD1F3A"/>
    <w:rsid w:val="00AD2817"/>
    <w:rsid w:val="00AD3143"/>
    <w:rsid w:val="00AD3A5D"/>
    <w:rsid w:val="00AD3B26"/>
    <w:rsid w:val="00AD5642"/>
    <w:rsid w:val="00AD71B0"/>
    <w:rsid w:val="00AE0C6A"/>
    <w:rsid w:val="00AE1688"/>
    <w:rsid w:val="00AE4831"/>
    <w:rsid w:val="00AE75FA"/>
    <w:rsid w:val="00AE7E9F"/>
    <w:rsid w:val="00AF4963"/>
    <w:rsid w:val="00AF56AA"/>
    <w:rsid w:val="00B0329F"/>
    <w:rsid w:val="00B12E5C"/>
    <w:rsid w:val="00B140C8"/>
    <w:rsid w:val="00B1477C"/>
    <w:rsid w:val="00B16D92"/>
    <w:rsid w:val="00B2066C"/>
    <w:rsid w:val="00B2247B"/>
    <w:rsid w:val="00B23887"/>
    <w:rsid w:val="00B3524E"/>
    <w:rsid w:val="00B35437"/>
    <w:rsid w:val="00B35778"/>
    <w:rsid w:val="00B35BD0"/>
    <w:rsid w:val="00B36DE0"/>
    <w:rsid w:val="00B40616"/>
    <w:rsid w:val="00B40C6D"/>
    <w:rsid w:val="00B44F1B"/>
    <w:rsid w:val="00B45859"/>
    <w:rsid w:val="00B509F9"/>
    <w:rsid w:val="00B54880"/>
    <w:rsid w:val="00B55413"/>
    <w:rsid w:val="00B602C6"/>
    <w:rsid w:val="00B6267D"/>
    <w:rsid w:val="00B62E27"/>
    <w:rsid w:val="00B637E0"/>
    <w:rsid w:val="00B6414C"/>
    <w:rsid w:val="00B660EB"/>
    <w:rsid w:val="00B662EE"/>
    <w:rsid w:val="00B669B3"/>
    <w:rsid w:val="00B720A2"/>
    <w:rsid w:val="00B76FED"/>
    <w:rsid w:val="00B7707E"/>
    <w:rsid w:val="00B84634"/>
    <w:rsid w:val="00B86836"/>
    <w:rsid w:val="00B9140D"/>
    <w:rsid w:val="00B91E5F"/>
    <w:rsid w:val="00B94B8E"/>
    <w:rsid w:val="00B95207"/>
    <w:rsid w:val="00B953F2"/>
    <w:rsid w:val="00B979D8"/>
    <w:rsid w:val="00B97FD1"/>
    <w:rsid w:val="00BA1B30"/>
    <w:rsid w:val="00BA1B71"/>
    <w:rsid w:val="00BA2105"/>
    <w:rsid w:val="00BA22BD"/>
    <w:rsid w:val="00BA24A3"/>
    <w:rsid w:val="00BA3795"/>
    <w:rsid w:val="00BA4295"/>
    <w:rsid w:val="00BA75DC"/>
    <w:rsid w:val="00BB0E94"/>
    <w:rsid w:val="00BB4193"/>
    <w:rsid w:val="00BB6A73"/>
    <w:rsid w:val="00BB6E3B"/>
    <w:rsid w:val="00BB7E81"/>
    <w:rsid w:val="00BC0FD0"/>
    <w:rsid w:val="00BC6F13"/>
    <w:rsid w:val="00BD64C2"/>
    <w:rsid w:val="00BD6BCA"/>
    <w:rsid w:val="00BD7D0A"/>
    <w:rsid w:val="00BE3181"/>
    <w:rsid w:val="00BE4E79"/>
    <w:rsid w:val="00BE643B"/>
    <w:rsid w:val="00BE6C46"/>
    <w:rsid w:val="00BE749E"/>
    <w:rsid w:val="00BF01D6"/>
    <w:rsid w:val="00BF034B"/>
    <w:rsid w:val="00BF283F"/>
    <w:rsid w:val="00BF4797"/>
    <w:rsid w:val="00BF5FC9"/>
    <w:rsid w:val="00BF6140"/>
    <w:rsid w:val="00C027B9"/>
    <w:rsid w:val="00C037D2"/>
    <w:rsid w:val="00C03C32"/>
    <w:rsid w:val="00C03C8B"/>
    <w:rsid w:val="00C05AEA"/>
    <w:rsid w:val="00C05BCA"/>
    <w:rsid w:val="00C05EE6"/>
    <w:rsid w:val="00C06C13"/>
    <w:rsid w:val="00C10617"/>
    <w:rsid w:val="00C13A61"/>
    <w:rsid w:val="00C14445"/>
    <w:rsid w:val="00C14E69"/>
    <w:rsid w:val="00C15EA1"/>
    <w:rsid w:val="00C16306"/>
    <w:rsid w:val="00C22DAE"/>
    <w:rsid w:val="00C249CF"/>
    <w:rsid w:val="00C250E5"/>
    <w:rsid w:val="00C26844"/>
    <w:rsid w:val="00C320A2"/>
    <w:rsid w:val="00C368A1"/>
    <w:rsid w:val="00C37CB5"/>
    <w:rsid w:val="00C46A45"/>
    <w:rsid w:val="00C46E89"/>
    <w:rsid w:val="00C54614"/>
    <w:rsid w:val="00C56231"/>
    <w:rsid w:val="00C63331"/>
    <w:rsid w:val="00C651DC"/>
    <w:rsid w:val="00C672A5"/>
    <w:rsid w:val="00C67F0E"/>
    <w:rsid w:val="00C70873"/>
    <w:rsid w:val="00C73CBA"/>
    <w:rsid w:val="00C742D4"/>
    <w:rsid w:val="00C74425"/>
    <w:rsid w:val="00C74B59"/>
    <w:rsid w:val="00C74CD1"/>
    <w:rsid w:val="00C804FE"/>
    <w:rsid w:val="00C81D17"/>
    <w:rsid w:val="00C8771F"/>
    <w:rsid w:val="00C93FFA"/>
    <w:rsid w:val="00C94401"/>
    <w:rsid w:val="00C94F08"/>
    <w:rsid w:val="00C97481"/>
    <w:rsid w:val="00C97660"/>
    <w:rsid w:val="00CA166A"/>
    <w:rsid w:val="00CA1F91"/>
    <w:rsid w:val="00CA5FDA"/>
    <w:rsid w:val="00CA626E"/>
    <w:rsid w:val="00CA7C18"/>
    <w:rsid w:val="00CB0705"/>
    <w:rsid w:val="00CB08AF"/>
    <w:rsid w:val="00CB15A7"/>
    <w:rsid w:val="00CB3F22"/>
    <w:rsid w:val="00CB4206"/>
    <w:rsid w:val="00CB5C56"/>
    <w:rsid w:val="00CC51DB"/>
    <w:rsid w:val="00CC76DC"/>
    <w:rsid w:val="00CD04F1"/>
    <w:rsid w:val="00CD5963"/>
    <w:rsid w:val="00CD61B3"/>
    <w:rsid w:val="00CD656F"/>
    <w:rsid w:val="00CE06FB"/>
    <w:rsid w:val="00CE1A98"/>
    <w:rsid w:val="00CE67A0"/>
    <w:rsid w:val="00CF06CB"/>
    <w:rsid w:val="00CF5DA8"/>
    <w:rsid w:val="00CF6B58"/>
    <w:rsid w:val="00D05AEA"/>
    <w:rsid w:val="00D05E12"/>
    <w:rsid w:val="00D0657C"/>
    <w:rsid w:val="00D11268"/>
    <w:rsid w:val="00D15C8D"/>
    <w:rsid w:val="00D160C1"/>
    <w:rsid w:val="00D17211"/>
    <w:rsid w:val="00D20A8D"/>
    <w:rsid w:val="00D232C1"/>
    <w:rsid w:val="00D2369F"/>
    <w:rsid w:val="00D25D42"/>
    <w:rsid w:val="00D2766D"/>
    <w:rsid w:val="00D305F9"/>
    <w:rsid w:val="00D30712"/>
    <w:rsid w:val="00D32B03"/>
    <w:rsid w:val="00D34428"/>
    <w:rsid w:val="00D34620"/>
    <w:rsid w:val="00D463E2"/>
    <w:rsid w:val="00D47753"/>
    <w:rsid w:val="00D52295"/>
    <w:rsid w:val="00D54682"/>
    <w:rsid w:val="00D5552D"/>
    <w:rsid w:val="00D57D18"/>
    <w:rsid w:val="00D61D83"/>
    <w:rsid w:val="00D61F83"/>
    <w:rsid w:val="00D6477A"/>
    <w:rsid w:val="00D64E12"/>
    <w:rsid w:val="00D66269"/>
    <w:rsid w:val="00D7411F"/>
    <w:rsid w:val="00D74725"/>
    <w:rsid w:val="00D750A6"/>
    <w:rsid w:val="00D76E52"/>
    <w:rsid w:val="00D772ED"/>
    <w:rsid w:val="00D80259"/>
    <w:rsid w:val="00D81E26"/>
    <w:rsid w:val="00D82416"/>
    <w:rsid w:val="00D82FAB"/>
    <w:rsid w:val="00DA00F4"/>
    <w:rsid w:val="00DA10A0"/>
    <w:rsid w:val="00DA5190"/>
    <w:rsid w:val="00DA63B2"/>
    <w:rsid w:val="00DA77C8"/>
    <w:rsid w:val="00DB2915"/>
    <w:rsid w:val="00DB41B6"/>
    <w:rsid w:val="00DB63E9"/>
    <w:rsid w:val="00DB6DBE"/>
    <w:rsid w:val="00DB768D"/>
    <w:rsid w:val="00DC12D5"/>
    <w:rsid w:val="00DC1573"/>
    <w:rsid w:val="00DC2A84"/>
    <w:rsid w:val="00DC3401"/>
    <w:rsid w:val="00DC3EE3"/>
    <w:rsid w:val="00DC57AA"/>
    <w:rsid w:val="00DC6D0B"/>
    <w:rsid w:val="00DD43D4"/>
    <w:rsid w:val="00DE4344"/>
    <w:rsid w:val="00DE68A2"/>
    <w:rsid w:val="00DF1DB3"/>
    <w:rsid w:val="00E02F81"/>
    <w:rsid w:val="00E0348F"/>
    <w:rsid w:val="00E036B8"/>
    <w:rsid w:val="00E03D93"/>
    <w:rsid w:val="00E047F8"/>
    <w:rsid w:val="00E059D3"/>
    <w:rsid w:val="00E130F6"/>
    <w:rsid w:val="00E136C1"/>
    <w:rsid w:val="00E16A3A"/>
    <w:rsid w:val="00E17084"/>
    <w:rsid w:val="00E218D7"/>
    <w:rsid w:val="00E21AB4"/>
    <w:rsid w:val="00E24B11"/>
    <w:rsid w:val="00E27B6A"/>
    <w:rsid w:val="00E37B22"/>
    <w:rsid w:val="00E42854"/>
    <w:rsid w:val="00E54497"/>
    <w:rsid w:val="00E5673E"/>
    <w:rsid w:val="00E60D8D"/>
    <w:rsid w:val="00E622DA"/>
    <w:rsid w:val="00E62964"/>
    <w:rsid w:val="00E6760F"/>
    <w:rsid w:val="00E72EDE"/>
    <w:rsid w:val="00E73C0D"/>
    <w:rsid w:val="00E82D3A"/>
    <w:rsid w:val="00E8314D"/>
    <w:rsid w:val="00E83924"/>
    <w:rsid w:val="00E85093"/>
    <w:rsid w:val="00E8591B"/>
    <w:rsid w:val="00E86844"/>
    <w:rsid w:val="00E91BED"/>
    <w:rsid w:val="00E92865"/>
    <w:rsid w:val="00E936A5"/>
    <w:rsid w:val="00E9394C"/>
    <w:rsid w:val="00E947A3"/>
    <w:rsid w:val="00E94B27"/>
    <w:rsid w:val="00E9664C"/>
    <w:rsid w:val="00EA018D"/>
    <w:rsid w:val="00EA079B"/>
    <w:rsid w:val="00EA6772"/>
    <w:rsid w:val="00EB5220"/>
    <w:rsid w:val="00EB6D3A"/>
    <w:rsid w:val="00EB707C"/>
    <w:rsid w:val="00EC47C1"/>
    <w:rsid w:val="00EC4E76"/>
    <w:rsid w:val="00EC59CE"/>
    <w:rsid w:val="00ED27EE"/>
    <w:rsid w:val="00ED31B9"/>
    <w:rsid w:val="00ED4284"/>
    <w:rsid w:val="00ED4516"/>
    <w:rsid w:val="00ED5A78"/>
    <w:rsid w:val="00ED64B5"/>
    <w:rsid w:val="00ED73A2"/>
    <w:rsid w:val="00EE0519"/>
    <w:rsid w:val="00EE1EDB"/>
    <w:rsid w:val="00EE3022"/>
    <w:rsid w:val="00EE315D"/>
    <w:rsid w:val="00EE7505"/>
    <w:rsid w:val="00EE7CC2"/>
    <w:rsid w:val="00EF2EEE"/>
    <w:rsid w:val="00EF55EF"/>
    <w:rsid w:val="00EF640D"/>
    <w:rsid w:val="00F00A4F"/>
    <w:rsid w:val="00F013C3"/>
    <w:rsid w:val="00F02D32"/>
    <w:rsid w:val="00F03B2E"/>
    <w:rsid w:val="00F03E3E"/>
    <w:rsid w:val="00F07468"/>
    <w:rsid w:val="00F12BE3"/>
    <w:rsid w:val="00F13AC4"/>
    <w:rsid w:val="00F15416"/>
    <w:rsid w:val="00F1635F"/>
    <w:rsid w:val="00F17859"/>
    <w:rsid w:val="00F17C6D"/>
    <w:rsid w:val="00F22268"/>
    <w:rsid w:val="00F240E1"/>
    <w:rsid w:val="00F25577"/>
    <w:rsid w:val="00F26F12"/>
    <w:rsid w:val="00F30070"/>
    <w:rsid w:val="00F30C39"/>
    <w:rsid w:val="00F31C81"/>
    <w:rsid w:val="00F32F3A"/>
    <w:rsid w:val="00F35480"/>
    <w:rsid w:val="00F369C8"/>
    <w:rsid w:val="00F400EC"/>
    <w:rsid w:val="00F435CC"/>
    <w:rsid w:val="00F61CFE"/>
    <w:rsid w:val="00F62E05"/>
    <w:rsid w:val="00F63BD5"/>
    <w:rsid w:val="00F64813"/>
    <w:rsid w:val="00F651B1"/>
    <w:rsid w:val="00F71613"/>
    <w:rsid w:val="00F71C67"/>
    <w:rsid w:val="00F72B0C"/>
    <w:rsid w:val="00F72E82"/>
    <w:rsid w:val="00F733C6"/>
    <w:rsid w:val="00F77EC9"/>
    <w:rsid w:val="00F80474"/>
    <w:rsid w:val="00F85715"/>
    <w:rsid w:val="00F86A36"/>
    <w:rsid w:val="00F87338"/>
    <w:rsid w:val="00F9319B"/>
    <w:rsid w:val="00F93ADF"/>
    <w:rsid w:val="00F93DB0"/>
    <w:rsid w:val="00F95364"/>
    <w:rsid w:val="00F9719A"/>
    <w:rsid w:val="00FA1D52"/>
    <w:rsid w:val="00FA2E6A"/>
    <w:rsid w:val="00FA5966"/>
    <w:rsid w:val="00FA7F00"/>
    <w:rsid w:val="00FB0470"/>
    <w:rsid w:val="00FB2005"/>
    <w:rsid w:val="00FB216B"/>
    <w:rsid w:val="00FB2D39"/>
    <w:rsid w:val="00FB34A4"/>
    <w:rsid w:val="00FB60C1"/>
    <w:rsid w:val="00FC1CED"/>
    <w:rsid w:val="00FC60BD"/>
    <w:rsid w:val="00FC6B37"/>
    <w:rsid w:val="00FC773D"/>
    <w:rsid w:val="00FD56AA"/>
    <w:rsid w:val="00FD6403"/>
    <w:rsid w:val="00FD7E3A"/>
    <w:rsid w:val="00FE09B7"/>
    <w:rsid w:val="00FE1C82"/>
    <w:rsid w:val="00FE4221"/>
    <w:rsid w:val="00FE51BC"/>
    <w:rsid w:val="00FE7D8D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43C003-AF95-4597-BA53-08541B96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68"/>
    <w:rPr>
      <w:rFonts w:ascii="Arial" w:hAnsi="Arial"/>
    </w:rPr>
  </w:style>
  <w:style w:type="paragraph" w:styleId="1">
    <w:name w:val="heading 1"/>
    <w:basedOn w:val="a"/>
    <w:next w:val="a"/>
    <w:qFormat/>
    <w:rsid w:val="00BE6C46"/>
    <w:pPr>
      <w:keepNext/>
      <w:suppressAutoHyphens/>
      <w:spacing w:before="480" w:after="120" w:line="360" w:lineRule="auto"/>
      <w:ind w:left="1418" w:right="1418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rsid w:val="00BE6C46"/>
    <w:pPr>
      <w:keepNext/>
      <w:spacing w:before="720" w:after="360"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E6C46"/>
    <w:pPr>
      <w:keepNext/>
      <w:spacing w:before="240" w:after="12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BE6C46"/>
    <w:pPr>
      <w:keepNext/>
      <w:jc w:val="center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BE6C46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BE6C46"/>
    <w:pPr>
      <w:keepNext/>
      <w:numPr>
        <w:numId w:val="1"/>
      </w:numPr>
      <w:overflowPunct w:val="0"/>
      <w:autoSpaceDE w:val="0"/>
      <w:autoSpaceDN w:val="0"/>
      <w:adjustRightInd w:val="0"/>
      <w:spacing w:line="360" w:lineRule="auto"/>
      <w:textAlignment w:val="baseline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E6C46"/>
    <w:pPr>
      <w:keepNext/>
      <w:spacing w:before="600"/>
      <w:jc w:val="center"/>
      <w:outlineLvl w:val="6"/>
    </w:pPr>
    <w:rPr>
      <w:spacing w:val="60"/>
      <w:sz w:val="24"/>
    </w:rPr>
  </w:style>
  <w:style w:type="paragraph" w:styleId="8">
    <w:name w:val="heading 8"/>
    <w:basedOn w:val="a"/>
    <w:next w:val="a"/>
    <w:qFormat/>
    <w:rsid w:val="00BE6C46"/>
    <w:pPr>
      <w:keepNext/>
      <w:spacing w:before="120" w:after="120"/>
      <w:ind w:left="567" w:hanging="851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BE6C46"/>
    <w:pPr>
      <w:keepNext/>
      <w:jc w:val="center"/>
      <w:outlineLvl w:val="8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BE6C46"/>
    <w:pPr>
      <w:ind w:left="283" w:hanging="283"/>
    </w:pPr>
  </w:style>
  <w:style w:type="paragraph" w:customStyle="1" w:styleId="QMS">
    <w:name w:val="QMS"/>
    <w:basedOn w:val="a3"/>
    <w:rsid w:val="00BE6C46"/>
    <w:pPr>
      <w:jc w:val="center"/>
    </w:pPr>
    <w:rPr>
      <w:b/>
      <w:sz w:val="48"/>
    </w:rPr>
  </w:style>
  <w:style w:type="paragraph" w:styleId="a4">
    <w:name w:val="header"/>
    <w:basedOn w:val="a"/>
    <w:rsid w:val="00BE6C46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BE6C46"/>
    <w:pPr>
      <w:keepNext/>
      <w:jc w:val="center"/>
    </w:pPr>
    <w:rPr>
      <w:b/>
    </w:rPr>
  </w:style>
  <w:style w:type="paragraph" w:customStyle="1" w:styleId="20">
    <w:name w:val="заголовок 2"/>
    <w:basedOn w:val="a"/>
    <w:next w:val="a"/>
    <w:rsid w:val="00BE6C46"/>
    <w:pPr>
      <w:keepNext/>
      <w:jc w:val="center"/>
    </w:pPr>
    <w:rPr>
      <w:b/>
      <w:sz w:val="18"/>
      <w:lang w:val="en-US"/>
    </w:rPr>
  </w:style>
  <w:style w:type="paragraph" w:styleId="a5">
    <w:name w:val="footer"/>
    <w:basedOn w:val="a"/>
    <w:rsid w:val="00BE6C46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E6C46"/>
  </w:style>
  <w:style w:type="paragraph" w:styleId="40">
    <w:name w:val="toc 4"/>
    <w:basedOn w:val="a"/>
    <w:next w:val="a"/>
    <w:autoRedefine/>
    <w:semiHidden/>
    <w:rsid w:val="00BE6C46"/>
    <w:pPr>
      <w:ind w:left="400"/>
    </w:pPr>
    <w:rPr>
      <w:rFonts w:asciiTheme="minorHAnsi" w:hAnsiTheme="minorHAnsi"/>
    </w:rPr>
  </w:style>
  <w:style w:type="paragraph" w:styleId="50">
    <w:name w:val="toc 5"/>
    <w:basedOn w:val="a"/>
    <w:next w:val="a"/>
    <w:autoRedefine/>
    <w:semiHidden/>
    <w:rsid w:val="00BE6C46"/>
    <w:pPr>
      <w:ind w:left="600"/>
    </w:pPr>
    <w:rPr>
      <w:rFonts w:asciiTheme="minorHAnsi" w:hAnsiTheme="minorHAnsi"/>
    </w:rPr>
  </w:style>
  <w:style w:type="paragraph" w:styleId="a7">
    <w:name w:val="Body Text Indent"/>
    <w:basedOn w:val="a"/>
    <w:link w:val="a8"/>
    <w:rsid w:val="00BE6C46"/>
    <w:pPr>
      <w:ind w:left="5670"/>
    </w:pPr>
  </w:style>
  <w:style w:type="paragraph" w:customStyle="1" w:styleId="-1">
    <w:name w:val="Спис Выд-1"/>
    <w:basedOn w:val="a"/>
    <w:next w:val="a"/>
    <w:rsid w:val="00BE6C46"/>
    <w:pPr>
      <w:spacing w:before="360" w:after="360" w:line="360" w:lineRule="auto"/>
      <w:ind w:left="850" w:hanging="283"/>
    </w:pPr>
    <w:rPr>
      <w:b/>
    </w:rPr>
  </w:style>
  <w:style w:type="paragraph" w:customStyle="1" w:styleId="-113">
    <w:name w:val="Спис Выд-113"/>
    <w:basedOn w:val="a"/>
    <w:next w:val="a"/>
    <w:rsid w:val="00BE6C46"/>
    <w:pPr>
      <w:spacing w:before="360" w:line="360" w:lineRule="auto"/>
      <w:ind w:left="850" w:hanging="283"/>
    </w:pPr>
    <w:rPr>
      <w:b/>
    </w:rPr>
  </w:style>
  <w:style w:type="paragraph" w:customStyle="1" w:styleId="-145">
    <w:name w:val="Спис Выд-145"/>
    <w:basedOn w:val="a"/>
    <w:next w:val="a"/>
    <w:rsid w:val="00BE6C46"/>
    <w:pPr>
      <w:spacing w:before="360" w:line="360" w:lineRule="auto"/>
      <w:ind w:left="850" w:hanging="283"/>
    </w:pPr>
    <w:rPr>
      <w:b/>
    </w:rPr>
  </w:style>
  <w:style w:type="paragraph" w:customStyle="1" w:styleId="-15">
    <w:name w:val="Спис Выд-15"/>
    <w:basedOn w:val="a"/>
    <w:next w:val="a"/>
    <w:rsid w:val="00BE6C46"/>
    <w:pPr>
      <w:spacing w:before="360" w:after="360" w:line="360" w:lineRule="auto"/>
      <w:ind w:left="850" w:hanging="283"/>
    </w:pPr>
    <w:rPr>
      <w:b/>
    </w:rPr>
  </w:style>
  <w:style w:type="paragraph" w:customStyle="1" w:styleId="-10">
    <w:name w:val="Спис Выд-1а"/>
    <w:basedOn w:val="a"/>
    <w:next w:val="a"/>
    <w:rsid w:val="00BE6C46"/>
    <w:pPr>
      <w:spacing w:before="160" w:line="360" w:lineRule="auto"/>
      <w:ind w:left="850" w:hanging="283"/>
    </w:pPr>
    <w:rPr>
      <w:b/>
    </w:rPr>
  </w:style>
  <w:style w:type="paragraph" w:customStyle="1" w:styleId="-2">
    <w:name w:val="Спис Выд-2"/>
    <w:basedOn w:val="a"/>
    <w:next w:val="a"/>
    <w:rsid w:val="00BE6C46"/>
    <w:pPr>
      <w:spacing w:line="360" w:lineRule="auto"/>
      <w:ind w:left="850" w:hanging="283"/>
    </w:pPr>
    <w:rPr>
      <w:b/>
    </w:rPr>
  </w:style>
  <w:style w:type="paragraph" w:customStyle="1" w:styleId="-212">
    <w:name w:val="Спис Выд-212"/>
    <w:basedOn w:val="a"/>
    <w:next w:val="a"/>
    <w:rsid w:val="00BE6C46"/>
    <w:pPr>
      <w:spacing w:line="360" w:lineRule="auto"/>
      <w:ind w:left="850" w:hanging="283"/>
    </w:pPr>
    <w:rPr>
      <w:b/>
    </w:rPr>
  </w:style>
  <w:style w:type="paragraph" w:customStyle="1" w:styleId="-">
    <w:name w:val="Спис Выд-кон"/>
    <w:basedOn w:val="a"/>
    <w:next w:val="a"/>
    <w:rsid w:val="00BE6C46"/>
    <w:pPr>
      <w:spacing w:after="360" w:line="360" w:lineRule="auto"/>
      <w:ind w:left="850" w:hanging="283"/>
    </w:pPr>
    <w:rPr>
      <w:b/>
    </w:rPr>
  </w:style>
  <w:style w:type="paragraph" w:customStyle="1" w:styleId="-13">
    <w:name w:val="Спис Выд-кон13"/>
    <w:basedOn w:val="a"/>
    <w:next w:val="a"/>
    <w:rsid w:val="00BE6C46"/>
    <w:pPr>
      <w:spacing w:after="360" w:line="360" w:lineRule="auto"/>
      <w:ind w:left="850" w:hanging="283"/>
    </w:pPr>
    <w:rPr>
      <w:b/>
    </w:rPr>
  </w:style>
  <w:style w:type="paragraph" w:customStyle="1" w:styleId="-11">
    <w:name w:val="Спис-1"/>
    <w:basedOn w:val="a"/>
    <w:next w:val="a"/>
    <w:rsid w:val="00BE6C46"/>
    <w:pPr>
      <w:spacing w:before="160" w:line="360" w:lineRule="auto"/>
      <w:ind w:left="850" w:hanging="283"/>
    </w:pPr>
  </w:style>
  <w:style w:type="paragraph" w:customStyle="1" w:styleId="-1130">
    <w:name w:val="Спис-113"/>
    <w:basedOn w:val="a"/>
    <w:next w:val="a"/>
    <w:rsid w:val="00BE6C46"/>
    <w:pPr>
      <w:spacing w:before="160" w:line="360" w:lineRule="auto"/>
      <w:ind w:left="850" w:hanging="283"/>
    </w:pPr>
  </w:style>
  <w:style w:type="paragraph" w:customStyle="1" w:styleId="-148">
    <w:name w:val="Спис-148"/>
    <w:basedOn w:val="a"/>
    <w:next w:val="a"/>
    <w:rsid w:val="00BE6C46"/>
    <w:pPr>
      <w:spacing w:before="160" w:line="360" w:lineRule="auto"/>
      <w:ind w:left="850" w:hanging="283"/>
    </w:pPr>
  </w:style>
  <w:style w:type="paragraph" w:customStyle="1" w:styleId="-20">
    <w:name w:val="Спис-2"/>
    <w:basedOn w:val="a"/>
    <w:rsid w:val="00BE6C46"/>
    <w:pPr>
      <w:spacing w:line="360" w:lineRule="auto"/>
      <w:ind w:left="850" w:hanging="283"/>
    </w:pPr>
  </w:style>
  <w:style w:type="paragraph" w:customStyle="1" w:styleId="-214">
    <w:name w:val="Спис-214"/>
    <w:basedOn w:val="a"/>
    <w:rsid w:val="00BE6C46"/>
    <w:pPr>
      <w:spacing w:line="360" w:lineRule="auto"/>
      <w:ind w:left="850" w:hanging="283"/>
    </w:pPr>
  </w:style>
  <w:style w:type="paragraph" w:customStyle="1" w:styleId="-249">
    <w:name w:val="Спис-249"/>
    <w:basedOn w:val="a"/>
    <w:autoRedefine/>
    <w:rsid w:val="00BE6C46"/>
    <w:pPr>
      <w:tabs>
        <w:tab w:val="num" w:pos="360"/>
      </w:tabs>
      <w:spacing w:line="360" w:lineRule="auto"/>
      <w:ind w:left="360" w:hanging="360"/>
    </w:pPr>
  </w:style>
  <w:style w:type="paragraph" w:customStyle="1" w:styleId="-26">
    <w:name w:val="Спис-26"/>
    <w:basedOn w:val="a"/>
    <w:rsid w:val="00BE6C46"/>
    <w:pPr>
      <w:spacing w:line="360" w:lineRule="auto"/>
      <w:ind w:left="850" w:hanging="283"/>
    </w:pPr>
  </w:style>
  <w:style w:type="paragraph" w:customStyle="1" w:styleId="-0">
    <w:name w:val="Спис-кон"/>
    <w:basedOn w:val="a"/>
    <w:next w:val="a"/>
    <w:rsid w:val="00BE6C46"/>
    <w:pPr>
      <w:spacing w:after="360" w:line="360" w:lineRule="auto"/>
      <w:ind w:left="850" w:hanging="283"/>
    </w:pPr>
  </w:style>
  <w:style w:type="paragraph" w:customStyle="1" w:styleId="-12">
    <w:name w:val="Спис-кон12"/>
    <w:basedOn w:val="a"/>
    <w:next w:val="a"/>
    <w:rsid w:val="00BE6C46"/>
    <w:pPr>
      <w:spacing w:after="360" w:line="360" w:lineRule="auto"/>
      <w:ind w:left="850" w:hanging="283"/>
    </w:pPr>
  </w:style>
  <w:style w:type="paragraph" w:customStyle="1" w:styleId="11">
    <w:name w:val="Стиль1"/>
    <w:basedOn w:val="a"/>
    <w:rsid w:val="00BE6C46"/>
  </w:style>
  <w:style w:type="paragraph" w:styleId="a9">
    <w:name w:val="Block Text"/>
    <w:basedOn w:val="a"/>
    <w:rsid w:val="00BE6C46"/>
    <w:pPr>
      <w:suppressAutoHyphens/>
      <w:ind w:left="1134" w:right="4620"/>
    </w:pPr>
  </w:style>
  <w:style w:type="paragraph" w:styleId="21">
    <w:name w:val="Body Text Indent 2"/>
    <w:basedOn w:val="a"/>
    <w:rsid w:val="00BE6C46"/>
    <w:pPr>
      <w:spacing w:before="120"/>
      <w:ind w:left="567"/>
    </w:pPr>
  </w:style>
  <w:style w:type="paragraph" w:styleId="12">
    <w:name w:val="toc 1"/>
    <w:basedOn w:val="a"/>
    <w:next w:val="a"/>
    <w:autoRedefine/>
    <w:uiPriority w:val="39"/>
    <w:qFormat/>
    <w:rsid w:val="00577E4D"/>
    <w:pPr>
      <w:tabs>
        <w:tab w:val="right" w:leader="dot" w:pos="9627"/>
      </w:tabs>
    </w:pPr>
    <w:rPr>
      <w:rFonts w:asciiTheme="majorHAnsi" w:hAnsiTheme="majorHAnsi"/>
      <w:b/>
      <w:bCs/>
      <w:caps/>
      <w:sz w:val="24"/>
      <w:szCs w:val="24"/>
    </w:rPr>
  </w:style>
  <w:style w:type="paragraph" w:styleId="22">
    <w:name w:val="toc 2"/>
    <w:basedOn w:val="a"/>
    <w:next w:val="a"/>
    <w:autoRedefine/>
    <w:uiPriority w:val="39"/>
    <w:qFormat/>
    <w:rsid w:val="001C2D5C"/>
    <w:pPr>
      <w:spacing w:before="240"/>
    </w:pPr>
    <w:rPr>
      <w:rFonts w:asciiTheme="minorHAnsi" w:hAnsiTheme="minorHAnsi"/>
      <w:b/>
      <w:bCs/>
    </w:rPr>
  </w:style>
  <w:style w:type="paragraph" w:styleId="30">
    <w:name w:val="toc 3"/>
    <w:basedOn w:val="a"/>
    <w:next w:val="a"/>
    <w:autoRedefine/>
    <w:uiPriority w:val="39"/>
    <w:semiHidden/>
    <w:qFormat/>
    <w:rsid w:val="008E4906"/>
    <w:pPr>
      <w:ind w:left="200"/>
    </w:pPr>
    <w:rPr>
      <w:rFonts w:asciiTheme="minorHAnsi" w:hAnsiTheme="minorHAnsi"/>
    </w:rPr>
  </w:style>
  <w:style w:type="paragraph" w:styleId="31">
    <w:name w:val="Body Text Indent 3"/>
    <w:basedOn w:val="a"/>
    <w:link w:val="32"/>
    <w:rsid w:val="00BE6C46"/>
    <w:pPr>
      <w:spacing w:before="120" w:after="120"/>
      <w:ind w:left="-284"/>
      <w:jc w:val="both"/>
    </w:pPr>
  </w:style>
  <w:style w:type="paragraph" w:customStyle="1" w:styleId="-222">
    <w:name w:val="Спис-222"/>
    <w:basedOn w:val="a"/>
    <w:autoRedefine/>
    <w:rsid w:val="00BE6C46"/>
    <w:pPr>
      <w:tabs>
        <w:tab w:val="num" w:pos="964"/>
      </w:tabs>
      <w:spacing w:before="120"/>
      <w:ind w:left="964" w:hanging="397"/>
    </w:pPr>
  </w:style>
  <w:style w:type="paragraph" w:styleId="60">
    <w:name w:val="toc 6"/>
    <w:basedOn w:val="a"/>
    <w:next w:val="a"/>
    <w:autoRedefine/>
    <w:semiHidden/>
    <w:rsid w:val="00BE6C46"/>
    <w:pPr>
      <w:ind w:left="800"/>
    </w:pPr>
    <w:rPr>
      <w:rFonts w:asciiTheme="minorHAnsi" w:hAnsiTheme="minorHAnsi"/>
    </w:rPr>
  </w:style>
  <w:style w:type="paragraph" w:styleId="70">
    <w:name w:val="toc 7"/>
    <w:basedOn w:val="a"/>
    <w:next w:val="a"/>
    <w:autoRedefine/>
    <w:semiHidden/>
    <w:rsid w:val="00BE6C46"/>
    <w:pPr>
      <w:ind w:left="1000"/>
    </w:pPr>
    <w:rPr>
      <w:rFonts w:asciiTheme="minorHAnsi" w:hAnsiTheme="minorHAnsi"/>
    </w:rPr>
  </w:style>
  <w:style w:type="paragraph" w:styleId="80">
    <w:name w:val="toc 8"/>
    <w:basedOn w:val="a"/>
    <w:next w:val="a"/>
    <w:autoRedefine/>
    <w:semiHidden/>
    <w:rsid w:val="00BE6C46"/>
    <w:pPr>
      <w:ind w:left="1200"/>
    </w:pPr>
    <w:rPr>
      <w:rFonts w:asciiTheme="minorHAnsi" w:hAnsiTheme="minorHAnsi"/>
    </w:rPr>
  </w:style>
  <w:style w:type="paragraph" w:styleId="90">
    <w:name w:val="toc 9"/>
    <w:basedOn w:val="a"/>
    <w:next w:val="a"/>
    <w:autoRedefine/>
    <w:semiHidden/>
    <w:rsid w:val="00BE6C46"/>
    <w:pPr>
      <w:ind w:left="1400"/>
    </w:pPr>
    <w:rPr>
      <w:rFonts w:asciiTheme="minorHAnsi" w:hAnsiTheme="minorHAnsi"/>
    </w:rPr>
  </w:style>
  <w:style w:type="paragraph" w:customStyle="1" w:styleId="-3">
    <w:name w:val="Табл-обычный"/>
    <w:basedOn w:val="a"/>
    <w:next w:val="a"/>
    <w:rsid w:val="00BE6C46"/>
    <w:pPr>
      <w:jc w:val="center"/>
    </w:pPr>
  </w:style>
  <w:style w:type="paragraph" w:styleId="aa">
    <w:name w:val="Balloon Text"/>
    <w:basedOn w:val="a"/>
    <w:semiHidden/>
    <w:rsid w:val="00B602C6"/>
    <w:rPr>
      <w:rFonts w:ascii="Tahoma" w:hAnsi="Tahoma" w:cs="Tahoma"/>
      <w:sz w:val="16"/>
      <w:szCs w:val="16"/>
    </w:rPr>
  </w:style>
  <w:style w:type="character" w:styleId="ab">
    <w:name w:val="footnote reference"/>
    <w:semiHidden/>
    <w:rsid w:val="00C320A2"/>
    <w:rPr>
      <w:vertAlign w:val="superscript"/>
    </w:rPr>
  </w:style>
  <w:style w:type="paragraph" w:styleId="33">
    <w:name w:val="Body Text 3"/>
    <w:basedOn w:val="a"/>
    <w:rsid w:val="0007645C"/>
    <w:pPr>
      <w:spacing w:after="120"/>
    </w:pPr>
    <w:rPr>
      <w:sz w:val="16"/>
      <w:szCs w:val="16"/>
    </w:rPr>
  </w:style>
  <w:style w:type="paragraph" w:styleId="23">
    <w:name w:val="Body Text 2"/>
    <w:basedOn w:val="a"/>
    <w:rsid w:val="0007645C"/>
    <w:pPr>
      <w:spacing w:after="120" w:line="480" w:lineRule="auto"/>
    </w:pPr>
  </w:style>
  <w:style w:type="paragraph" w:styleId="ac">
    <w:name w:val="Body Text"/>
    <w:basedOn w:val="a"/>
    <w:rsid w:val="0007645C"/>
    <w:pPr>
      <w:spacing w:after="120"/>
    </w:pPr>
  </w:style>
  <w:style w:type="paragraph" w:customStyle="1" w:styleId="ConsNormal">
    <w:name w:val="ConsNormal"/>
    <w:rsid w:val="000764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07645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07645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3">
    <w:name w:val="Обычный1"/>
    <w:rsid w:val="0007645C"/>
    <w:pPr>
      <w:widowControl w:val="0"/>
      <w:spacing w:line="300" w:lineRule="auto"/>
      <w:ind w:firstLine="680"/>
      <w:jc w:val="both"/>
    </w:pPr>
    <w:rPr>
      <w:snapToGrid w:val="0"/>
      <w:sz w:val="22"/>
    </w:rPr>
  </w:style>
  <w:style w:type="paragraph" w:styleId="ad">
    <w:name w:val="Title"/>
    <w:basedOn w:val="a"/>
    <w:qFormat/>
    <w:rsid w:val="0007645C"/>
    <w:pPr>
      <w:jc w:val="center"/>
    </w:pPr>
    <w:rPr>
      <w:rFonts w:ascii="Times New Roman" w:hAnsi="Times New Roman"/>
      <w:b/>
      <w:bCs/>
      <w:sz w:val="32"/>
      <w:szCs w:val="24"/>
    </w:rPr>
  </w:style>
  <w:style w:type="character" w:styleId="ae">
    <w:name w:val="Hyperlink"/>
    <w:uiPriority w:val="99"/>
    <w:rsid w:val="008E4906"/>
    <w:rPr>
      <w:color w:val="0000FF"/>
      <w:u w:val="single"/>
    </w:rPr>
  </w:style>
  <w:style w:type="paragraph" w:styleId="af">
    <w:name w:val="caption"/>
    <w:basedOn w:val="a"/>
    <w:next w:val="a"/>
    <w:qFormat/>
    <w:rsid w:val="00B9140D"/>
    <w:pPr>
      <w:jc w:val="center"/>
    </w:pPr>
    <w:rPr>
      <w:rFonts w:ascii="Times New Roman" w:hAnsi="Times New Roman"/>
      <w:b/>
      <w:sz w:val="24"/>
    </w:rPr>
  </w:style>
  <w:style w:type="paragraph" w:customStyle="1" w:styleId="af0">
    <w:name w:val="Абзац Устава"/>
    <w:basedOn w:val="a"/>
    <w:rsid w:val="00B9140D"/>
    <w:pPr>
      <w:keepLines/>
      <w:tabs>
        <w:tab w:val="num" w:pos="990"/>
        <w:tab w:val="num" w:pos="1134"/>
      </w:tabs>
      <w:autoSpaceDE w:val="0"/>
      <w:autoSpaceDN w:val="0"/>
      <w:adjustRightInd w:val="0"/>
      <w:spacing w:before="120"/>
      <w:ind w:firstLine="567"/>
      <w:jc w:val="both"/>
    </w:pPr>
    <w:rPr>
      <w:rFonts w:ascii="Times New Roman" w:hAnsi="Times New Roman"/>
      <w:sz w:val="28"/>
    </w:rPr>
  </w:style>
  <w:style w:type="paragraph" w:customStyle="1" w:styleId="af1">
    <w:name w:val="Абзац без номера Устава"/>
    <w:basedOn w:val="af0"/>
    <w:rsid w:val="00B9140D"/>
    <w:pPr>
      <w:tabs>
        <w:tab w:val="clear" w:pos="990"/>
      </w:tabs>
      <w:spacing w:before="0"/>
      <w:ind w:firstLine="709"/>
    </w:pPr>
  </w:style>
  <w:style w:type="paragraph" w:styleId="af2">
    <w:name w:val="Document Map"/>
    <w:basedOn w:val="a"/>
    <w:semiHidden/>
    <w:rsid w:val="00B9140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91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B9140D"/>
    <w:pPr>
      <w:suppressAutoHyphens/>
      <w:ind w:left="709"/>
    </w:pPr>
    <w:rPr>
      <w:rFonts w:ascii="Courier New" w:hAnsi="Courier New"/>
      <w:sz w:val="24"/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33420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с отступом Знак"/>
    <w:link w:val="a7"/>
    <w:rsid w:val="000B11F4"/>
    <w:rPr>
      <w:rFonts w:ascii="Arial" w:hAnsi="Arial"/>
      <w:lang w:val="ru-RU" w:eastAsia="ru-RU" w:bidi="ar-SA"/>
    </w:rPr>
  </w:style>
  <w:style w:type="character" w:customStyle="1" w:styleId="apple-converted-space">
    <w:name w:val="apple-converted-space"/>
    <w:basedOn w:val="a0"/>
    <w:rsid w:val="00B16D92"/>
  </w:style>
  <w:style w:type="paragraph" w:customStyle="1" w:styleId="af4">
    <w:basedOn w:val="a"/>
    <w:rsid w:val="00AE0C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ED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1"/>
    <w:basedOn w:val="a"/>
    <w:rsid w:val="001D71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1920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List Paragraph"/>
    <w:basedOn w:val="a"/>
    <w:uiPriority w:val="34"/>
    <w:qFormat/>
    <w:rsid w:val="00D74725"/>
    <w:pPr>
      <w:ind w:left="720"/>
      <w:contextualSpacing/>
    </w:pPr>
  </w:style>
  <w:style w:type="paragraph" w:styleId="af8">
    <w:name w:val="TOC Heading"/>
    <w:basedOn w:val="1"/>
    <w:next w:val="a"/>
    <w:uiPriority w:val="39"/>
    <w:unhideWhenUsed/>
    <w:qFormat/>
    <w:rsid w:val="00F80474"/>
    <w:pPr>
      <w:keepLines/>
      <w:suppressAutoHyphens w:val="0"/>
      <w:spacing w:after="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character" w:styleId="af9">
    <w:name w:val="annotation reference"/>
    <w:basedOn w:val="a0"/>
    <w:rsid w:val="00140DD9"/>
    <w:rPr>
      <w:sz w:val="16"/>
      <w:szCs w:val="16"/>
    </w:rPr>
  </w:style>
  <w:style w:type="paragraph" w:styleId="afa">
    <w:name w:val="annotation text"/>
    <w:basedOn w:val="a"/>
    <w:link w:val="afb"/>
    <w:rsid w:val="00140DD9"/>
  </w:style>
  <w:style w:type="character" w:customStyle="1" w:styleId="afb">
    <w:name w:val="Текст примечания Знак"/>
    <w:basedOn w:val="a0"/>
    <w:link w:val="afa"/>
    <w:rsid w:val="00140DD9"/>
    <w:rPr>
      <w:rFonts w:ascii="Arial" w:hAnsi="Arial"/>
    </w:rPr>
  </w:style>
  <w:style w:type="paragraph" w:styleId="afc">
    <w:name w:val="annotation subject"/>
    <w:basedOn w:val="afa"/>
    <w:next w:val="afa"/>
    <w:link w:val="afd"/>
    <w:rsid w:val="00140DD9"/>
    <w:rPr>
      <w:b/>
      <w:bCs/>
    </w:rPr>
  </w:style>
  <w:style w:type="character" w:customStyle="1" w:styleId="afd">
    <w:name w:val="Тема примечания Знак"/>
    <w:basedOn w:val="afb"/>
    <w:link w:val="afc"/>
    <w:rsid w:val="00140DD9"/>
    <w:rPr>
      <w:rFonts w:ascii="Arial" w:hAnsi="Arial"/>
      <w:b/>
      <w:bCs/>
    </w:rPr>
  </w:style>
  <w:style w:type="character" w:customStyle="1" w:styleId="32">
    <w:name w:val="Основной текст с отступом 3 Знак"/>
    <w:link w:val="31"/>
    <w:rsid w:val="00C742D4"/>
    <w:rPr>
      <w:rFonts w:ascii="Arial" w:hAnsi="Arial"/>
    </w:rPr>
  </w:style>
  <w:style w:type="table" w:styleId="afe">
    <w:name w:val="Table Grid"/>
    <w:basedOn w:val="a1"/>
    <w:rsid w:val="00A6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17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56B4-0B4F-4489-8153-2129584B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ГУМРФ имени адмирала С.О. Макарова</vt:lpstr>
    </vt:vector>
  </TitlesOfParts>
  <Company>SpecTec</Company>
  <LinksUpToDate>false</LinksUpToDate>
  <CharactersWithSpaces>719</CharactersWithSpaces>
  <SharedDoc>false</SharedDoc>
  <HLinks>
    <vt:vector size="36" baseType="variant">
      <vt:variant>
        <vt:i4>1441851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_Toc248904185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_Toc248904184</vt:lpwstr>
      </vt:variant>
      <vt:variant>
        <vt:i4>1441851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_Toc248904183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_Toc248904182</vt:lpwstr>
      </vt:variant>
      <vt:variant>
        <vt:i4>1441851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_Toc248904181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_Toc248904180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ГУМРФ имени адмирала С.О. Макарова</dc:title>
  <dc:creator>МАРИНА</dc:creator>
  <cp:lastModifiedBy>user</cp:lastModifiedBy>
  <cp:revision>5</cp:revision>
  <cp:lastPrinted>2023-12-26T11:23:00Z</cp:lastPrinted>
  <dcterms:created xsi:type="dcterms:W3CDTF">2024-01-31T13:30:00Z</dcterms:created>
  <dcterms:modified xsi:type="dcterms:W3CDTF">2024-01-31T13:33:00Z</dcterms:modified>
</cp:coreProperties>
</file>