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D1" w:rsidRPr="00577E4D" w:rsidRDefault="00B97FD1" w:rsidP="00166827">
      <w:pPr>
        <w:pStyle w:val="1"/>
        <w:spacing w:before="120" w:line="240" w:lineRule="auto"/>
        <w:ind w:left="0" w:right="0"/>
        <w:jc w:val="left"/>
        <w:rPr>
          <w:rFonts w:ascii="Times New Roman" w:hAnsi="Times New Roman"/>
          <w:caps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50"/>
        <w:gridCol w:w="4387"/>
      </w:tblGrid>
      <w:tr w:rsidR="001C75B7" w:rsidRPr="0000462B" w:rsidTr="00140DD9">
        <w:trPr>
          <w:jc w:val="center"/>
        </w:trPr>
        <w:tc>
          <w:tcPr>
            <w:tcW w:w="5355" w:type="dxa"/>
            <w:shd w:val="clear" w:color="auto" w:fill="auto"/>
          </w:tcPr>
          <w:p w:rsidR="001C75B7" w:rsidRPr="0000462B" w:rsidRDefault="00D61D83" w:rsidP="00140DD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F163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163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75B7" w:rsidRPr="0000462B" w:rsidRDefault="001C75B7" w:rsidP="00140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В ПРИКАЗ</w:t>
            </w:r>
          </w:p>
          <w:p w:rsidR="001C75B7" w:rsidRPr="0000462B" w:rsidRDefault="001C75B7" w:rsidP="00140DD9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B7" w:rsidRPr="0000462B" w:rsidRDefault="0000462B" w:rsidP="00140DD9">
            <w:pPr>
              <w:spacing w:after="120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1C75B7" w:rsidRPr="0000462B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1C75B7" w:rsidRPr="0000462B" w:rsidRDefault="00F9719A" w:rsidP="00140DD9">
            <w:pPr>
              <w:ind w:right="-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  </w:t>
            </w:r>
            <w:r w:rsidR="001C75B7" w:rsidRPr="0000462B">
              <w:rPr>
                <w:rFonts w:ascii="Times New Roman" w:hAnsi="Times New Roman"/>
                <w:sz w:val="24"/>
                <w:szCs w:val="24"/>
              </w:rPr>
              <w:t>_______________ 20___</w:t>
            </w:r>
          </w:p>
        </w:tc>
        <w:tc>
          <w:tcPr>
            <w:tcW w:w="4498" w:type="dxa"/>
            <w:shd w:val="clear" w:color="auto" w:fill="auto"/>
          </w:tcPr>
          <w:p w:rsidR="001C75B7" w:rsidRPr="0000462B" w:rsidRDefault="001C75B7" w:rsidP="00140DD9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 xml:space="preserve">Ректору ФГБОУ ВО «ГУМРФ </w:t>
            </w:r>
          </w:p>
          <w:p w:rsidR="001C75B7" w:rsidRPr="0000462B" w:rsidRDefault="001C75B7" w:rsidP="00140DD9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 xml:space="preserve">имени адмирала С.О. Макарова» </w:t>
            </w:r>
          </w:p>
          <w:p w:rsidR="001C75B7" w:rsidRPr="0000462B" w:rsidRDefault="001C75B7" w:rsidP="00140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С.О. Барышникову</w:t>
            </w:r>
          </w:p>
          <w:p w:rsidR="001C75B7" w:rsidRPr="0000462B" w:rsidRDefault="001C75B7" w:rsidP="00140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от обучающегося _____ курса</w:t>
            </w:r>
          </w:p>
          <w:p w:rsidR="001C75B7" w:rsidRPr="0000462B" w:rsidRDefault="001C75B7" w:rsidP="00140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</w:p>
          <w:p w:rsidR="001C75B7" w:rsidRPr="0000462B" w:rsidRDefault="001C75B7" w:rsidP="001C75B7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 xml:space="preserve">ФГБОУ ВО «ГУМРФ имени </w:t>
            </w:r>
          </w:p>
          <w:p w:rsidR="001C75B7" w:rsidRPr="0000462B" w:rsidRDefault="001C75B7" w:rsidP="001C75B7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адмирала С.О. Макарова»</w:t>
            </w:r>
          </w:p>
          <w:p w:rsidR="001C75B7" w:rsidRPr="0000462B" w:rsidRDefault="001C75B7" w:rsidP="00140DD9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684802"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684802"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="00684802"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1C75B7" w:rsidRPr="0000462B" w:rsidRDefault="001C75B7" w:rsidP="00140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 xml:space="preserve">формы обучения </w:t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1C75B7" w:rsidRPr="0000462B" w:rsidRDefault="001C75B7" w:rsidP="00140DD9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 xml:space="preserve">Ф. </w:t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1C75B7" w:rsidRPr="0000462B" w:rsidRDefault="001C75B7" w:rsidP="00140D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  <w:p w:rsidR="001C75B7" w:rsidRPr="0000462B" w:rsidRDefault="001C75B7" w:rsidP="00140DD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О</w:t>
            </w:r>
            <w:r w:rsidRPr="00004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</w:p>
          <w:p w:rsidR="001C75B7" w:rsidRPr="0000462B" w:rsidRDefault="001C75B7" w:rsidP="00140DD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004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</w:p>
          <w:p w:rsidR="001C75B7" w:rsidRPr="0000462B" w:rsidRDefault="001C75B7" w:rsidP="001C75B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62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  <w:r w:rsidRPr="0000462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ab/>
            </w:r>
          </w:p>
        </w:tc>
      </w:tr>
    </w:tbl>
    <w:p w:rsidR="00F13AC4" w:rsidRPr="0000462B" w:rsidRDefault="00F13AC4" w:rsidP="00B97FD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13AC4" w:rsidRPr="0000462B" w:rsidRDefault="00F13AC4" w:rsidP="00F13AC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0462B">
        <w:rPr>
          <w:rFonts w:ascii="Times New Roman" w:hAnsi="Times New Roman"/>
          <w:sz w:val="24"/>
          <w:szCs w:val="24"/>
        </w:rPr>
        <w:t>ЗАЯВЛЕНИЕ</w:t>
      </w:r>
    </w:p>
    <w:p w:rsidR="00F13AC4" w:rsidRPr="0000462B" w:rsidRDefault="00F13AC4" w:rsidP="00B97FD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97FD1" w:rsidRPr="0000462B" w:rsidRDefault="00B97FD1" w:rsidP="00B97FD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0462B">
        <w:rPr>
          <w:rFonts w:ascii="Times New Roman" w:hAnsi="Times New Roman"/>
          <w:sz w:val="24"/>
          <w:szCs w:val="24"/>
        </w:rPr>
        <w:t>Прошу отчислить меня</w:t>
      </w:r>
      <w:r w:rsidR="00FA2E6A" w:rsidRPr="0000462B">
        <w:rPr>
          <w:rFonts w:ascii="Times New Roman" w:hAnsi="Times New Roman"/>
          <w:sz w:val="24"/>
          <w:szCs w:val="24"/>
        </w:rPr>
        <w:t xml:space="preserve"> </w:t>
      </w:r>
      <w:r w:rsidR="00457E2A">
        <w:rPr>
          <w:rFonts w:ascii="Times New Roman" w:hAnsi="Times New Roman"/>
          <w:sz w:val="24"/>
          <w:szCs w:val="24"/>
        </w:rPr>
        <w:t xml:space="preserve">из ___________________ филиала ФГБОУ ВО «ГУМРФ имени адмирала С.О. Макарова» </w:t>
      </w:r>
      <w:r w:rsidRPr="0000462B">
        <w:rPr>
          <w:rFonts w:ascii="Times New Roman" w:hAnsi="Times New Roman"/>
          <w:sz w:val="24"/>
          <w:szCs w:val="24"/>
        </w:rPr>
        <w:t>по собственному желанию</w:t>
      </w:r>
      <w:r w:rsidR="00B45859" w:rsidRPr="0000462B">
        <w:rPr>
          <w:rFonts w:ascii="Times New Roman" w:hAnsi="Times New Roman"/>
          <w:sz w:val="24"/>
          <w:szCs w:val="24"/>
        </w:rPr>
        <w:t>.</w:t>
      </w:r>
    </w:p>
    <w:p w:rsidR="00B97FD1" w:rsidRPr="0000462B" w:rsidRDefault="00B97FD1" w:rsidP="00B97FD1">
      <w:pPr>
        <w:rPr>
          <w:rFonts w:ascii="Times New Roman" w:hAnsi="Times New Roman"/>
          <w:sz w:val="24"/>
          <w:szCs w:val="24"/>
        </w:rPr>
      </w:pPr>
    </w:p>
    <w:p w:rsidR="00B97FD1" w:rsidRPr="0000462B" w:rsidRDefault="00B97FD1" w:rsidP="00B97FD1">
      <w:pPr>
        <w:rPr>
          <w:rFonts w:ascii="Times New Roman" w:hAnsi="Times New Roman"/>
          <w:sz w:val="24"/>
          <w:szCs w:val="24"/>
        </w:rPr>
      </w:pPr>
    </w:p>
    <w:p w:rsidR="002543F9" w:rsidRPr="0000462B" w:rsidRDefault="002543F9" w:rsidP="002543F9">
      <w:pPr>
        <w:ind w:firstLine="6662"/>
        <w:rPr>
          <w:rFonts w:ascii="Times New Roman" w:hAnsi="Times New Roman"/>
          <w:sz w:val="24"/>
          <w:szCs w:val="24"/>
        </w:rPr>
      </w:pPr>
      <w:r w:rsidRPr="0000462B">
        <w:rPr>
          <w:rFonts w:ascii="Times New Roman" w:hAnsi="Times New Roman"/>
          <w:sz w:val="24"/>
          <w:szCs w:val="24"/>
        </w:rPr>
        <w:t>________________________</w:t>
      </w:r>
    </w:p>
    <w:p w:rsidR="002543F9" w:rsidRPr="00696BC2" w:rsidRDefault="002543F9" w:rsidP="002543F9">
      <w:pPr>
        <w:ind w:firstLine="7513"/>
        <w:rPr>
          <w:rFonts w:ascii="Times New Roman" w:hAnsi="Times New Roman"/>
          <w:sz w:val="16"/>
          <w:szCs w:val="16"/>
        </w:rPr>
      </w:pPr>
      <w:r w:rsidRPr="00696BC2">
        <w:rPr>
          <w:rFonts w:ascii="Times New Roman" w:hAnsi="Times New Roman"/>
          <w:sz w:val="16"/>
          <w:szCs w:val="16"/>
        </w:rPr>
        <w:t xml:space="preserve"> (подпись)</w:t>
      </w:r>
    </w:p>
    <w:p w:rsidR="00696BC2" w:rsidRPr="0000462B" w:rsidRDefault="00696BC2" w:rsidP="00696BC2">
      <w:pPr>
        <w:ind w:left="6516" w:firstLine="684"/>
        <w:rPr>
          <w:rFonts w:ascii="Times New Roman" w:hAnsi="Times New Roman"/>
          <w:sz w:val="24"/>
          <w:szCs w:val="24"/>
        </w:rPr>
      </w:pPr>
      <w:r w:rsidRPr="0000462B">
        <w:rPr>
          <w:rFonts w:ascii="Times New Roman" w:hAnsi="Times New Roman"/>
          <w:sz w:val="24"/>
          <w:szCs w:val="24"/>
        </w:rPr>
        <w:t>__</w:t>
      </w:r>
      <w:proofErr w:type="gramStart"/>
      <w:r w:rsidRPr="0000462B">
        <w:rPr>
          <w:rFonts w:ascii="Times New Roman" w:hAnsi="Times New Roman"/>
          <w:sz w:val="24"/>
          <w:szCs w:val="24"/>
        </w:rPr>
        <w:t>_  _</w:t>
      </w:r>
      <w:proofErr w:type="gramEnd"/>
      <w:r w:rsidRPr="0000462B">
        <w:rPr>
          <w:rFonts w:ascii="Times New Roman" w:hAnsi="Times New Roman"/>
          <w:sz w:val="24"/>
          <w:szCs w:val="24"/>
        </w:rPr>
        <w:t>________20____</w:t>
      </w:r>
    </w:p>
    <w:p w:rsidR="00B97FD1" w:rsidRPr="0000462B" w:rsidRDefault="00B97FD1" w:rsidP="00B97FD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1"/>
        <w:gridCol w:w="4846"/>
      </w:tblGrid>
      <w:tr w:rsidR="00B97FD1" w:rsidRPr="0000462B" w:rsidTr="00E82D3A">
        <w:trPr>
          <w:trHeight w:val="1285"/>
        </w:trPr>
        <w:tc>
          <w:tcPr>
            <w:tcW w:w="4897" w:type="dxa"/>
            <w:shd w:val="clear" w:color="auto" w:fill="auto"/>
          </w:tcPr>
          <w:p w:rsidR="00B97FD1" w:rsidRPr="0000462B" w:rsidRDefault="00684802" w:rsidP="00E0348F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696BC2" w:rsidRDefault="00211C3F" w:rsidP="005C3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B97FD1" w:rsidRPr="0000462B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  <w:r w:rsidR="00E24B11">
              <w:rPr>
                <w:rFonts w:ascii="Times New Roman" w:hAnsi="Times New Roman"/>
                <w:sz w:val="24"/>
                <w:szCs w:val="24"/>
              </w:rPr>
              <w:t xml:space="preserve">Беломорско-Онежского </w:t>
            </w:r>
            <w:r w:rsidR="00B97FD1" w:rsidRPr="0000462B"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  <w:r w:rsidR="005C3665">
              <w:rPr>
                <w:rFonts w:ascii="Times New Roman" w:hAnsi="Times New Roman"/>
                <w:sz w:val="24"/>
                <w:szCs w:val="24"/>
              </w:rPr>
              <w:t xml:space="preserve">                                   А.В. Васильев</w:t>
            </w:r>
          </w:p>
          <w:p w:rsidR="008763BD" w:rsidRDefault="008763BD" w:rsidP="005C3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  <w:bookmarkStart w:id="0" w:name="_GoBack"/>
            <w:bookmarkEnd w:id="0"/>
          </w:p>
          <w:p w:rsidR="00696BC2" w:rsidRPr="0000462B" w:rsidRDefault="00696BC2" w:rsidP="00696BC2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00462B">
              <w:rPr>
                <w:rFonts w:ascii="Times New Roman" w:hAnsi="Times New Roman"/>
                <w:sz w:val="24"/>
                <w:szCs w:val="24"/>
              </w:rPr>
              <w:t>_  _</w:t>
            </w:r>
            <w:proofErr w:type="gramEnd"/>
            <w:r w:rsidRPr="0000462B">
              <w:rPr>
                <w:rFonts w:ascii="Times New Roman" w:hAnsi="Times New Roman"/>
                <w:sz w:val="24"/>
                <w:szCs w:val="24"/>
              </w:rPr>
              <w:t>________20____</w:t>
            </w:r>
          </w:p>
          <w:p w:rsidR="00E94B27" w:rsidRPr="00A25A9B" w:rsidRDefault="00E94B27" w:rsidP="00E0348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94B27" w:rsidRPr="0000462B" w:rsidRDefault="00E94B27" w:rsidP="00457E2A">
            <w:pPr>
              <w:ind w:left="36"/>
              <w:rPr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</w:tcPr>
          <w:p w:rsidR="00684802" w:rsidRPr="0000462B" w:rsidRDefault="00684802" w:rsidP="00684802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5C3665" w:rsidRPr="0000462B" w:rsidRDefault="00E8314D" w:rsidP="0041074F">
            <w:pPr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Начальник управления по региональному образованию</w:t>
            </w:r>
            <w:r w:rsidR="0041074F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96BC2">
              <w:rPr>
                <w:rFonts w:ascii="Times New Roman" w:hAnsi="Times New Roman"/>
                <w:sz w:val="24"/>
                <w:szCs w:val="24"/>
              </w:rPr>
              <w:t>_____</w:t>
            </w:r>
            <w:r w:rsidR="00696BC2" w:rsidRPr="0000462B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5C3665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696BC2" w:rsidRPr="0000462B" w:rsidRDefault="00696BC2" w:rsidP="00696BC2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00462B">
              <w:rPr>
                <w:rFonts w:ascii="Times New Roman" w:hAnsi="Times New Roman"/>
                <w:sz w:val="24"/>
                <w:szCs w:val="24"/>
              </w:rPr>
              <w:t>_  _</w:t>
            </w:r>
            <w:proofErr w:type="gramEnd"/>
            <w:r w:rsidRPr="0000462B">
              <w:rPr>
                <w:rFonts w:ascii="Times New Roman" w:hAnsi="Times New Roman"/>
                <w:sz w:val="24"/>
                <w:szCs w:val="24"/>
              </w:rPr>
              <w:t>________20____</w:t>
            </w:r>
          </w:p>
          <w:p w:rsidR="00684802" w:rsidRPr="0000462B" w:rsidRDefault="00684802" w:rsidP="003C4A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96BC2" w:rsidRPr="0000462B" w:rsidRDefault="00B637E0" w:rsidP="0041074F">
            <w:pPr>
              <w:tabs>
                <w:tab w:val="left" w:pos="709"/>
                <w:tab w:val="left" w:pos="900"/>
              </w:tabs>
              <w:rPr>
                <w:rFonts w:ascii="Times New Roman" w:hAnsi="Times New Roman"/>
                <w:sz w:val="24"/>
                <w:szCs w:val="24"/>
              </w:rPr>
            </w:pPr>
            <w:r w:rsidRPr="00B637E0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организационного обеспечения управления по региональному образованию</w:t>
            </w:r>
            <w:r w:rsidR="0041074F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696BC2">
              <w:rPr>
                <w:rFonts w:ascii="Times New Roman" w:hAnsi="Times New Roman"/>
                <w:sz w:val="24"/>
                <w:szCs w:val="24"/>
              </w:rPr>
              <w:t>_____</w:t>
            </w:r>
            <w:r w:rsidR="00696BC2" w:rsidRPr="0000462B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41074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696BC2" w:rsidRPr="0000462B" w:rsidRDefault="00696BC2" w:rsidP="00696BC2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00462B">
              <w:rPr>
                <w:rFonts w:ascii="Times New Roman" w:hAnsi="Times New Roman"/>
                <w:sz w:val="24"/>
                <w:szCs w:val="24"/>
              </w:rPr>
              <w:t>_  _</w:t>
            </w:r>
            <w:proofErr w:type="gramEnd"/>
            <w:r w:rsidRPr="0000462B">
              <w:rPr>
                <w:rFonts w:ascii="Times New Roman" w:hAnsi="Times New Roman"/>
                <w:sz w:val="24"/>
                <w:szCs w:val="24"/>
              </w:rPr>
              <w:t>________20____</w:t>
            </w:r>
          </w:p>
          <w:p w:rsidR="00436CED" w:rsidRPr="0000462B" w:rsidRDefault="00436CED" w:rsidP="003C4A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CED" w:rsidRPr="001D712A" w:rsidTr="00E82D3A">
        <w:trPr>
          <w:trHeight w:val="1285"/>
        </w:trPr>
        <w:tc>
          <w:tcPr>
            <w:tcW w:w="4897" w:type="dxa"/>
            <w:shd w:val="clear" w:color="auto" w:fill="auto"/>
          </w:tcPr>
          <w:p w:rsidR="00436CED" w:rsidRDefault="00A73A64" w:rsidP="00E034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 </w:t>
            </w:r>
            <w:r w:rsidR="00436CED">
              <w:rPr>
                <w:rFonts w:ascii="Times New Roman" w:hAnsi="Times New Roman"/>
                <w:sz w:val="22"/>
                <w:szCs w:val="22"/>
              </w:rPr>
              <w:t xml:space="preserve">Задолженность по оплате обучения за предшествующий период обучения отсутствует/имеется </w:t>
            </w:r>
          </w:p>
          <w:p w:rsidR="00696BC2" w:rsidRPr="0000462B" w:rsidRDefault="00436CED" w:rsidP="00696BC2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Бухгалтерия </w:t>
            </w:r>
            <w:r w:rsidR="00696BC2">
              <w:rPr>
                <w:rFonts w:ascii="Times New Roman" w:hAnsi="Times New Roman"/>
                <w:sz w:val="24"/>
                <w:szCs w:val="24"/>
              </w:rPr>
              <w:t>_____</w:t>
            </w:r>
            <w:r w:rsidR="00696BC2" w:rsidRPr="0000462B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41074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696BC2" w:rsidRPr="0000462B" w:rsidRDefault="00696BC2" w:rsidP="00696BC2">
            <w:pPr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00462B">
              <w:rPr>
                <w:rFonts w:ascii="Times New Roman" w:hAnsi="Times New Roman"/>
                <w:sz w:val="24"/>
                <w:szCs w:val="24"/>
              </w:rPr>
              <w:t>__</w:t>
            </w:r>
            <w:proofErr w:type="gramStart"/>
            <w:r w:rsidRPr="0000462B">
              <w:rPr>
                <w:rFonts w:ascii="Times New Roman" w:hAnsi="Times New Roman"/>
                <w:sz w:val="24"/>
                <w:szCs w:val="24"/>
              </w:rPr>
              <w:t>_  _</w:t>
            </w:r>
            <w:proofErr w:type="gramEnd"/>
            <w:r w:rsidRPr="0000462B">
              <w:rPr>
                <w:rFonts w:ascii="Times New Roman" w:hAnsi="Times New Roman"/>
                <w:sz w:val="24"/>
                <w:szCs w:val="24"/>
              </w:rPr>
              <w:t>________20____</w:t>
            </w:r>
          </w:p>
          <w:p w:rsidR="00436CED" w:rsidRDefault="00436CED" w:rsidP="00E034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36CED" w:rsidRDefault="00436CED" w:rsidP="00E034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 для обучающихся по договорам об оказании платных образовательных услуг</w:t>
            </w:r>
          </w:p>
          <w:p w:rsidR="00436CED" w:rsidRDefault="00436CED" w:rsidP="00E034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56" w:type="dxa"/>
            <w:shd w:val="clear" w:color="auto" w:fill="auto"/>
          </w:tcPr>
          <w:p w:rsidR="00436CED" w:rsidRDefault="00436CED" w:rsidP="0068480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7B6A" w:rsidRDefault="00E27B6A" w:rsidP="00601BAF">
      <w:pPr>
        <w:tabs>
          <w:tab w:val="left" w:pos="5760"/>
          <w:tab w:val="left" w:pos="8280"/>
        </w:tabs>
        <w:suppressAutoHyphens/>
        <w:spacing w:after="120"/>
        <w:ind w:firstLine="6299"/>
        <w:jc w:val="right"/>
      </w:pPr>
    </w:p>
    <w:p w:rsidR="004B79DD" w:rsidRPr="00577E4D" w:rsidRDefault="000A379E" w:rsidP="00577E4D">
      <w:pPr>
        <w:pStyle w:val="1"/>
        <w:spacing w:before="120" w:line="240" w:lineRule="auto"/>
        <w:ind w:left="0" w:right="0"/>
        <w:jc w:val="right"/>
        <w:rPr>
          <w:rFonts w:ascii="Times New Roman" w:hAnsi="Times New Roman"/>
          <w:caps w:val="0"/>
          <w:sz w:val="24"/>
          <w:szCs w:val="24"/>
        </w:rPr>
      </w:pPr>
      <w:r>
        <w:rPr>
          <w:rFonts w:ascii="Times New Roman" w:hAnsi="Times New Roman"/>
          <w:caps w:val="0"/>
          <w:sz w:val="24"/>
          <w:szCs w:val="24"/>
        </w:rPr>
        <w:t xml:space="preserve">                   </w:t>
      </w:r>
    </w:p>
    <w:p w:rsidR="0041074F" w:rsidRDefault="0041074F" w:rsidP="003C363E">
      <w:pPr>
        <w:spacing w:before="240"/>
        <w:ind w:left="5761"/>
        <w:rPr>
          <w:rFonts w:ascii="Times New Roman" w:hAnsi="Times New Roman"/>
          <w:sz w:val="24"/>
          <w:szCs w:val="24"/>
        </w:rPr>
      </w:pPr>
    </w:p>
    <w:sectPr w:rsidR="0041074F" w:rsidSect="00BD7D0A">
      <w:headerReference w:type="default" r:id="rId8"/>
      <w:pgSz w:w="11906" w:h="16838"/>
      <w:pgMar w:top="1134" w:right="851" w:bottom="851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C4" w:rsidRDefault="00D04EC4">
      <w:r>
        <w:separator/>
      </w:r>
    </w:p>
  </w:endnote>
  <w:endnote w:type="continuationSeparator" w:id="0">
    <w:p w:rsidR="00D04EC4" w:rsidRDefault="00D0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C4" w:rsidRDefault="00D04EC4">
      <w:r>
        <w:separator/>
      </w:r>
    </w:p>
  </w:footnote>
  <w:footnote w:type="continuationSeparator" w:id="0">
    <w:p w:rsidR="00D04EC4" w:rsidRDefault="00D04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D42" w:rsidRPr="00B637E0" w:rsidRDefault="00D25D42" w:rsidP="00B637E0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24"/>
    <w:lvl w:ilvl="0">
      <w:start w:val="1"/>
      <w:numFmt w:val="bullet"/>
      <w:lvlText w:val="−"/>
      <w:lvlJc w:val="left"/>
      <w:pPr>
        <w:tabs>
          <w:tab w:val="num" w:pos="4395"/>
        </w:tabs>
        <w:ind w:left="4755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0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0"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9" w15:restartNumberingAfterBreak="0">
    <w:nsid w:val="05AC4D41"/>
    <w:multiLevelType w:val="hybridMultilevel"/>
    <w:tmpl w:val="EDF8F5E8"/>
    <w:lvl w:ilvl="0" w:tplc="81CE4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5D4566A"/>
    <w:multiLevelType w:val="hybridMultilevel"/>
    <w:tmpl w:val="C6A05E22"/>
    <w:lvl w:ilvl="0" w:tplc="81CE4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1C0C"/>
    <w:multiLevelType w:val="multilevel"/>
    <w:tmpl w:val="5F56C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CC62D7"/>
    <w:multiLevelType w:val="hybridMultilevel"/>
    <w:tmpl w:val="292A970C"/>
    <w:lvl w:ilvl="0" w:tplc="577EFE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8DB41AB"/>
    <w:multiLevelType w:val="singleLevel"/>
    <w:tmpl w:val="604E0982"/>
    <w:lvl w:ilvl="0">
      <w:start w:val="6"/>
      <w:numFmt w:val="decimal"/>
      <w:pStyle w:val="6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1D161E04"/>
    <w:multiLevelType w:val="multilevel"/>
    <w:tmpl w:val="92A09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46AB4"/>
    <w:multiLevelType w:val="multilevel"/>
    <w:tmpl w:val="B47EC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60B3BAC"/>
    <w:multiLevelType w:val="hybridMultilevel"/>
    <w:tmpl w:val="FD58A6A4"/>
    <w:lvl w:ilvl="0" w:tplc="DDDA7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425DB"/>
    <w:multiLevelType w:val="hybridMultilevel"/>
    <w:tmpl w:val="1E68C916"/>
    <w:lvl w:ilvl="0" w:tplc="591AB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E63B08"/>
    <w:multiLevelType w:val="hybridMultilevel"/>
    <w:tmpl w:val="89AAA232"/>
    <w:lvl w:ilvl="0" w:tplc="C3F2C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6E39A8">
      <w:start w:val="2"/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F0E85"/>
    <w:multiLevelType w:val="hybridMultilevel"/>
    <w:tmpl w:val="2B34DA76"/>
    <w:lvl w:ilvl="0" w:tplc="94668B70">
      <w:start w:val="1"/>
      <w:numFmt w:val="decimal"/>
      <w:suff w:val="space"/>
      <w:lvlText w:val="3.%1."/>
      <w:lvlJc w:val="left"/>
      <w:pPr>
        <w:ind w:left="1070" w:hanging="360"/>
      </w:pPr>
      <w:rPr>
        <w:rFonts w:cs="Times New Roman" w:hint="default"/>
        <w:i w:val="0"/>
        <w:color w:val="0D0D0D" w:themeColor="text1" w:themeTint="F2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FE44DE1"/>
    <w:multiLevelType w:val="hybridMultilevel"/>
    <w:tmpl w:val="CE089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462C85"/>
    <w:multiLevelType w:val="hybridMultilevel"/>
    <w:tmpl w:val="45343E22"/>
    <w:lvl w:ilvl="0" w:tplc="8DBE2AC8">
      <w:start w:val="1"/>
      <w:numFmt w:val="bullet"/>
      <w:lvlText w:val="−"/>
      <w:lvlJc w:val="left"/>
      <w:pPr>
        <w:ind w:left="163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51C95DAB"/>
    <w:multiLevelType w:val="hybridMultilevel"/>
    <w:tmpl w:val="D4B4B1DC"/>
    <w:lvl w:ilvl="0" w:tplc="DDDA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82486A"/>
    <w:multiLevelType w:val="multilevel"/>
    <w:tmpl w:val="B35A31B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870174"/>
    <w:multiLevelType w:val="multilevel"/>
    <w:tmpl w:val="6956A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7FBF067F"/>
    <w:multiLevelType w:val="hybridMultilevel"/>
    <w:tmpl w:val="C728FA4A"/>
    <w:lvl w:ilvl="0" w:tplc="7F207E0C">
      <w:start w:val="12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  <w:i w:val="0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9"/>
  </w:num>
  <w:num w:numId="5">
    <w:abstractNumId w:val="21"/>
  </w:num>
  <w:num w:numId="6">
    <w:abstractNumId w:val="22"/>
  </w:num>
  <w:num w:numId="7">
    <w:abstractNumId w:val="16"/>
  </w:num>
  <w:num w:numId="8">
    <w:abstractNumId w:val="24"/>
  </w:num>
  <w:num w:numId="9">
    <w:abstractNumId w:val="20"/>
  </w:num>
  <w:num w:numId="10">
    <w:abstractNumId w:val="12"/>
  </w:num>
  <w:num w:numId="11">
    <w:abstractNumId w:val="18"/>
  </w:num>
  <w:num w:numId="12">
    <w:abstractNumId w:val="11"/>
  </w:num>
  <w:num w:numId="13">
    <w:abstractNumId w:val="14"/>
  </w:num>
  <w:num w:numId="14">
    <w:abstractNumId w:val="17"/>
  </w:num>
  <w:num w:numId="15">
    <w:abstractNumId w:val="19"/>
  </w:num>
  <w:num w:numId="16">
    <w:abstractNumId w:val="23"/>
  </w:num>
  <w:num w:numId="17">
    <w:abstractNumId w:val="25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A4"/>
    <w:rsid w:val="000041B2"/>
    <w:rsid w:val="0000462B"/>
    <w:rsid w:val="000079D9"/>
    <w:rsid w:val="00011290"/>
    <w:rsid w:val="00011500"/>
    <w:rsid w:val="00015825"/>
    <w:rsid w:val="0001653D"/>
    <w:rsid w:val="0002130A"/>
    <w:rsid w:val="000216EB"/>
    <w:rsid w:val="0002412A"/>
    <w:rsid w:val="00033519"/>
    <w:rsid w:val="00035AB5"/>
    <w:rsid w:val="00035B55"/>
    <w:rsid w:val="00035E92"/>
    <w:rsid w:val="00040E47"/>
    <w:rsid w:val="00041400"/>
    <w:rsid w:val="00044095"/>
    <w:rsid w:val="0005073D"/>
    <w:rsid w:val="00052650"/>
    <w:rsid w:val="00055CF7"/>
    <w:rsid w:val="000563F2"/>
    <w:rsid w:val="000619F5"/>
    <w:rsid w:val="00063523"/>
    <w:rsid w:val="00063E50"/>
    <w:rsid w:val="000703ED"/>
    <w:rsid w:val="0007104A"/>
    <w:rsid w:val="000731F8"/>
    <w:rsid w:val="0007537A"/>
    <w:rsid w:val="00075DB0"/>
    <w:rsid w:val="0007645C"/>
    <w:rsid w:val="000767F1"/>
    <w:rsid w:val="000824B5"/>
    <w:rsid w:val="00082BA6"/>
    <w:rsid w:val="000838F8"/>
    <w:rsid w:val="00085E60"/>
    <w:rsid w:val="000873D8"/>
    <w:rsid w:val="00091BF1"/>
    <w:rsid w:val="00091F58"/>
    <w:rsid w:val="0009421F"/>
    <w:rsid w:val="00095790"/>
    <w:rsid w:val="00096EBD"/>
    <w:rsid w:val="000977EB"/>
    <w:rsid w:val="000A27AB"/>
    <w:rsid w:val="000A379E"/>
    <w:rsid w:val="000A543D"/>
    <w:rsid w:val="000B11F4"/>
    <w:rsid w:val="000B1B48"/>
    <w:rsid w:val="000B22C6"/>
    <w:rsid w:val="000B59E1"/>
    <w:rsid w:val="000B5D37"/>
    <w:rsid w:val="000B6918"/>
    <w:rsid w:val="000B6E3E"/>
    <w:rsid w:val="000C0C6B"/>
    <w:rsid w:val="000C1310"/>
    <w:rsid w:val="000C1913"/>
    <w:rsid w:val="000C242F"/>
    <w:rsid w:val="000C62A2"/>
    <w:rsid w:val="000C6357"/>
    <w:rsid w:val="000C70F2"/>
    <w:rsid w:val="000D069A"/>
    <w:rsid w:val="000D1A2D"/>
    <w:rsid w:val="000D3E48"/>
    <w:rsid w:val="000D3FF4"/>
    <w:rsid w:val="000E3C6C"/>
    <w:rsid w:val="000E4BF8"/>
    <w:rsid w:val="000E5008"/>
    <w:rsid w:val="000E6030"/>
    <w:rsid w:val="000F0866"/>
    <w:rsid w:val="000F11BC"/>
    <w:rsid w:val="000F400B"/>
    <w:rsid w:val="000F7796"/>
    <w:rsid w:val="000F7CBC"/>
    <w:rsid w:val="00106C2F"/>
    <w:rsid w:val="0011262C"/>
    <w:rsid w:val="0011441D"/>
    <w:rsid w:val="0011795F"/>
    <w:rsid w:val="00120609"/>
    <w:rsid w:val="00125A3E"/>
    <w:rsid w:val="00125BEF"/>
    <w:rsid w:val="00125C64"/>
    <w:rsid w:val="00130AFD"/>
    <w:rsid w:val="00132EAC"/>
    <w:rsid w:val="00140DD9"/>
    <w:rsid w:val="00145B45"/>
    <w:rsid w:val="00146FAF"/>
    <w:rsid w:val="00152537"/>
    <w:rsid w:val="00166827"/>
    <w:rsid w:val="00167694"/>
    <w:rsid w:val="0017045C"/>
    <w:rsid w:val="001704CF"/>
    <w:rsid w:val="001715E8"/>
    <w:rsid w:val="0017694F"/>
    <w:rsid w:val="0018092A"/>
    <w:rsid w:val="00181A4F"/>
    <w:rsid w:val="00181EFF"/>
    <w:rsid w:val="00182DCC"/>
    <w:rsid w:val="00182E56"/>
    <w:rsid w:val="001831D7"/>
    <w:rsid w:val="001856ED"/>
    <w:rsid w:val="00186FF8"/>
    <w:rsid w:val="001879B2"/>
    <w:rsid w:val="00190BDC"/>
    <w:rsid w:val="0019206A"/>
    <w:rsid w:val="00192AE3"/>
    <w:rsid w:val="00193A71"/>
    <w:rsid w:val="00193B89"/>
    <w:rsid w:val="00195CF9"/>
    <w:rsid w:val="001A3E88"/>
    <w:rsid w:val="001C005D"/>
    <w:rsid w:val="001C0A84"/>
    <w:rsid w:val="001C222E"/>
    <w:rsid w:val="001C2D5C"/>
    <w:rsid w:val="001C75B7"/>
    <w:rsid w:val="001D2A71"/>
    <w:rsid w:val="001D3E4B"/>
    <w:rsid w:val="001D648A"/>
    <w:rsid w:val="001D712A"/>
    <w:rsid w:val="001E676A"/>
    <w:rsid w:val="001E7B55"/>
    <w:rsid w:val="001F47FB"/>
    <w:rsid w:val="001F6CD7"/>
    <w:rsid w:val="002011AA"/>
    <w:rsid w:val="00201D05"/>
    <w:rsid w:val="00203E65"/>
    <w:rsid w:val="00211C3F"/>
    <w:rsid w:val="0021572B"/>
    <w:rsid w:val="002223A0"/>
    <w:rsid w:val="002234B3"/>
    <w:rsid w:val="0022521B"/>
    <w:rsid w:val="00225DFA"/>
    <w:rsid w:val="00233E4A"/>
    <w:rsid w:val="00236937"/>
    <w:rsid w:val="00240415"/>
    <w:rsid w:val="00241E44"/>
    <w:rsid w:val="0024286E"/>
    <w:rsid w:val="00242F40"/>
    <w:rsid w:val="0024426C"/>
    <w:rsid w:val="0024467B"/>
    <w:rsid w:val="002453D2"/>
    <w:rsid w:val="002455DE"/>
    <w:rsid w:val="002470E4"/>
    <w:rsid w:val="00250ADB"/>
    <w:rsid w:val="002514E6"/>
    <w:rsid w:val="0025150A"/>
    <w:rsid w:val="00252613"/>
    <w:rsid w:val="0025271B"/>
    <w:rsid w:val="0025325A"/>
    <w:rsid w:val="002543A3"/>
    <w:rsid w:val="002543F9"/>
    <w:rsid w:val="002553DE"/>
    <w:rsid w:val="002573B0"/>
    <w:rsid w:val="002643BE"/>
    <w:rsid w:val="002653FA"/>
    <w:rsid w:val="00266611"/>
    <w:rsid w:val="00267FE3"/>
    <w:rsid w:val="00270743"/>
    <w:rsid w:val="00270BDF"/>
    <w:rsid w:val="00271A4B"/>
    <w:rsid w:val="00272F88"/>
    <w:rsid w:val="002764E7"/>
    <w:rsid w:val="002776E0"/>
    <w:rsid w:val="00282179"/>
    <w:rsid w:val="00282F03"/>
    <w:rsid w:val="0028357A"/>
    <w:rsid w:val="002863A5"/>
    <w:rsid w:val="0029033B"/>
    <w:rsid w:val="00291FA6"/>
    <w:rsid w:val="00295044"/>
    <w:rsid w:val="00297D76"/>
    <w:rsid w:val="002A1573"/>
    <w:rsid w:val="002A354C"/>
    <w:rsid w:val="002A401E"/>
    <w:rsid w:val="002A7670"/>
    <w:rsid w:val="002A7B66"/>
    <w:rsid w:val="002A7F17"/>
    <w:rsid w:val="002B3B7C"/>
    <w:rsid w:val="002B4961"/>
    <w:rsid w:val="002B4FC7"/>
    <w:rsid w:val="002C01BC"/>
    <w:rsid w:val="002C1A1B"/>
    <w:rsid w:val="002D3AD7"/>
    <w:rsid w:val="002D550C"/>
    <w:rsid w:val="002D56E5"/>
    <w:rsid w:val="002D6FC4"/>
    <w:rsid w:val="002D7094"/>
    <w:rsid w:val="002E6C31"/>
    <w:rsid w:val="002F0F9E"/>
    <w:rsid w:val="002F4639"/>
    <w:rsid w:val="002F687D"/>
    <w:rsid w:val="00300FC4"/>
    <w:rsid w:val="00301915"/>
    <w:rsid w:val="00301ACD"/>
    <w:rsid w:val="00301F9F"/>
    <w:rsid w:val="003022FD"/>
    <w:rsid w:val="0030231E"/>
    <w:rsid w:val="00302F66"/>
    <w:rsid w:val="00302FD4"/>
    <w:rsid w:val="003059F0"/>
    <w:rsid w:val="00322897"/>
    <w:rsid w:val="00334203"/>
    <w:rsid w:val="00336170"/>
    <w:rsid w:val="00341FA4"/>
    <w:rsid w:val="00345F52"/>
    <w:rsid w:val="00350F11"/>
    <w:rsid w:val="003533D5"/>
    <w:rsid w:val="0035451F"/>
    <w:rsid w:val="00355E2A"/>
    <w:rsid w:val="003567E7"/>
    <w:rsid w:val="00356D41"/>
    <w:rsid w:val="003631D1"/>
    <w:rsid w:val="003669AD"/>
    <w:rsid w:val="00366F51"/>
    <w:rsid w:val="003703B1"/>
    <w:rsid w:val="00370A54"/>
    <w:rsid w:val="00370D4D"/>
    <w:rsid w:val="00375D68"/>
    <w:rsid w:val="00377EC0"/>
    <w:rsid w:val="00383B1C"/>
    <w:rsid w:val="00383DB2"/>
    <w:rsid w:val="00384350"/>
    <w:rsid w:val="00386E83"/>
    <w:rsid w:val="00387F4A"/>
    <w:rsid w:val="00390853"/>
    <w:rsid w:val="0039406E"/>
    <w:rsid w:val="00394523"/>
    <w:rsid w:val="003A1BD0"/>
    <w:rsid w:val="003A4B74"/>
    <w:rsid w:val="003B02F1"/>
    <w:rsid w:val="003B15F3"/>
    <w:rsid w:val="003B1663"/>
    <w:rsid w:val="003B4DD1"/>
    <w:rsid w:val="003C03D7"/>
    <w:rsid w:val="003C08E2"/>
    <w:rsid w:val="003C363E"/>
    <w:rsid w:val="003C4A60"/>
    <w:rsid w:val="003C7822"/>
    <w:rsid w:val="003C7BD6"/>
    <w:rsid w:val="003D4298"/>
    <w:rsid w:val="003E111F"/>
    <w:rsid w:val="003E4994"/>
    <w:rsid w:val="003E5D57"/>
    <w:rsid w:val="003E6076"/>
    <w:rsid w:val="003E6D74"/>
    <w:rsid w:val="003F22EE"/>
    <w:rsid w:val="003F5D96"/>
    <w:rsid w:val="003F610E"/>
    <w:rsid w:val="003F6803"/>
    <w:rsid w:val="00402405"/>
    <w:rsid w:val="00404CE0"/>
    <w:rsid w:val="0041074F"/>
    <w:rsid w:val="00410CCB"/>
    <w:rsid w:val="00411235"/>
    <w:rsid w:val="004123EF"/>
    <w:rsid w:val="004138FC"/>
    <w:rsid w:val="00415155"/>
    <w:rsid w:val="00415510"/>
    <w:rsid w:val="00415742"/>
    <w:rsid w:val="004231D3"/>
    <w:rsid w:val="0042412F"/>
    <w:rsid w:val="00424754"/>
    <w:rsid w:val="00425003"/>
    <w:rsid w:val="00425FCF"/>
    <w:rsid w:val="00426241"/>
    <w:rsid w:val="004305D3"/>
    <w:rsid w:val="00430F3E"/>
    <w:rsid w:val="00431042"/>
    <w:rsid w:val="00431049"/>
    <w:rsid w:val="004333A7"/>
    <w:rsid w:val="00436CED"/>
    <w:rsid w:val="0043701E"/>
    <w:rsid w:val="00437469"/>
    <w:rsid w:val="00437D54"/>
    <w:rsid w:val="004414D2"/>
    <w:rsid w:val="00445627"/>
    <w:rsid w:val="00446152"/>
    <w:rsid w:val="00446527"/>
    <w:rsid w:val="00450441"/>
    <w:rsid w:val="00454F7A"/>
    <w:rsid w:val="004574CF"/>
    <w:rsid w:val="00457E2A"/>
    <w:rsid w:val="0046336E"/>
    <w:rsid w:val="00463E93"/>
    <w:rsid w:val="0046505D"/>
    <w:rsid w:val="00466ECB"/>
    <w:rsid w:val="004718E1"/>
    <w:rsid w:val="00472A45"/>
    <w:rsid w:val="004776EA"/>
    <w:rsid w:val="00481A54"/>
    <w:rsid w:val="004853A4"/>
    <w:rsid w:val="00490FF0"/>
    <w:rsid w:val="00496D5D"/>
    <w:rsid w:val="004A09B9"/>
    <w:rsid w:val="004A7DD6"/>
    <w:rsid w:val="004A7FBF"/>
    <w:rsid w:val="004B3410"/>
    <w:rsid w:val="004B5780"/>
    <w:rsid w:val="004B5BD7"/>
    <w:rsid w:val="004B6305"/>
    <w:rsid w:val="004B79DD"/>
    <w:rsid w:val="004C119F"/>
    <w:rsid w:val="004C43D1"/>
    <w:rsid w:val="004D18BB"/>
    <w:rsid w:val="004D220E"/>
    <w:rsid w:val="004D26D5"/>
    <w:rsid w:val="004D4C7D"/>
    <w:rsid w:val="004D6880"/>
    <w:rsid w:val="004D709D"/>
    <w:rsid w:val="004E1387"/>
    <w:rsid w:val="004E2F07"/>
    <w:rsid w:val="004E6521"/>
    <w:rsid w:val="004E723F"/>
    <w:rsid w:val="004E7557"/>
    <w:rsid w:val="004F1F8C"/>
    <w:rsid w:val="004F60E3"/>
    <w:rsid w:val="004F6E52"/>
    <w:rsid w:val="00502784"/>
    <w:rsid w:val="005069A1"/>
    <w:rsid w:val="00512A60"/>
    <w:rsid w:val="00514F98"/>
    <w:rsid w:val="00522EC9"/>
    <w:rsid w:val="00525069"/>
    <w:rsid w:val="005259A6"/>
    <w:rsid w:val="005260A4"/>
    <w:rsid w:val="00526A2A"/>
    <w:rsid w:val="005307AE"/>
    <w:rsid w:val="005332D0"/>
    <w:rsid w:val="0053547E"/>
    <w:rsid w:val="00536375"/>
    <w:rsid w:val="005425BA"/>
    <w:rsid w:val="0054534A"/>
    <w:rsid w:val="00553A64"/>
    <w:rsid w:val="00560EDC"/>
    <w:rsid w:val="0056174F"/>
    <w:rsid w:val="0056365F"/>
    <w:rsid w:val="00563E6A"/>
    <w:rsid w:val="0056628C"/>
    <w:rsid w:val="00566666"/>
    <w:rsid w:val="00570838"/>
    <w:rsid w:val="00571E60"/>
    <w:rsid w:val="005737F1"/>
    <w:rsid w:val="00576387"/>
    <w:rsid w:val="00577D79"/>
    <w:rsid w:val="00577E4D"/>
    <w:rsid w:val="005808D8"/>
    <w:rsid w:val="0058300F"/>
    <w:rsid w:val="00584597"/>
    <w:rsid w:val="005914F3"/>
    <w:rsid w:val="00596DB1"/>
    <w:rsid w:val="005979AC"/>
    <w:rsid w:val="005A09F2"/>
    <w:rsid w:val="005A7009"/>
    <w:rsid w:val="005B0318"/>
    <w:rsid w:val="005B285C"/>
    <w:rsid w:val="005B2ACE"/>
    <w:rsid w:val="005B2DC3"/>
    <w:rsid w:val="005C2BF4"/>
    <w:rsid w:val="005C3665"/>
    <w:rsid w:val="005C7388"/>
    <w:rsid w:val="005C77FE"/>
    <w:rsid w:val="005D0A26"/>
    <w:rsid w:val="005D4900"/>
    <w:rsid w:val="005D5D11"/>
    <w:rsid w:val="005D73C2"/>
    <w:rsid w:val="005E0E4C"/>
    <w:rsid w:val="005E27A5"/>
    <w:rsid w:val="005E3096"/>
    <w:rsid w:val="005E5FF5"/>
    <w:rsid w:val="005F315E"/>
    <w:rsid w:val="005F3B40"/>
    <w:rsid w:val="005F4609"/>
    <w:rsid w:val="005F4847"/>
    <w:rsid w:val="005F5199"/>
    <w:rsid w:val="005F5F5F"/>
    <w:rsid w:val="005F69E3"/>
    <w:rsid w:val="0060043A"/>
    <w:rsid w:val="00601BAF"/>
    <w:rsid w:val="00603D3C"/>
    <w:rsid w:val="006049C6"/>
    <w:rsid w:val="006078B9"/>
    <w:rsid w:val="00611B12"/>
    <w:rsid w:val="0061235C"/>
    <w:rsid w:val="00614C28"/>
    <w:rsid w:val="00615624"/>
    <w:rsid w:val="00620868"/>
    <w:rsid w:val="00622644"/>
    <w:rsid w:val="0063035B"/>
    <w:rsid w:val="00630A2E"/>
    <w:rsid w:val="006314D4"/>
    <w:rsid w:val="00631A59"/>
    <w:rsid w:val="00633CA3"/>
    <w:rsid w:val="006364FF"/>
    <w:rsid w:val="00637A4D"/>
    <w:rsid w:val="006425B2"/>
    <w:rsid w:val="006431A5"/>
    <w:rsid w:val="006439A3"/>
    <w:rsid w:val="006442CB"/>
    <w:rsid w:val="006507A9"/>
    <w:rsid w:val="00650E65"/>
    <w:rsid w:val="00651632"/>
    <w:rsid w:val="0065498C"/>
    <w:rsid w:val="00657692"/>
    <w:rsid w:val="00664CA1"/>
    <w:rsid w:val="00666250"/>
    <w:rsid w:val="00671BB1"/>
    <w:rsid w:val="00671E34"/>
    <w:rsid w:val="00672082"/>
    <w:rsid w:val="006732FB"/>
    <w:rsid w:val="006763B0"/>
    <w:rsid w:val="0068291E"/>
    <w:rsid w:val="00683ACF"/>
    <w:rsid w:val="00684802"/>
    <w:rsid w:val="0068505B"/>
    <w:rsid w:val="00686502"/>
    <w:rsid w:val="0068690B"/>
    <w:rsid w:val="0069032B"/>
    <w:rsid w:val="00691D69"/>
    <w:rsid w:val="006926F1"/>
    <w:rsid w:val="00694F56"/>
    <w:rsid w:val="00696BC2"/>
    <w:rsid w:val="006A1339"/>
    <w:rsid w:val="006A33FD"/>
    <w:rsid w:val="006B69E3"/>
    <w:rsid w:val="006C0397"/>
    <w:rsid w:val="006C13DC"/>
    <w:rsid w:val="006C3FC3"/>
    <w:rsid w:val="006C414A"/>
    <w:rsid w:val="006C7F3F"/>
    <w:rsid w:val="006D1AB9"/>
    <w:rsid w:val="006D1D87"/>
    <w:rsid w:val="006D2C4D"/>
    <w:rsid w:val="006D4217"/>
    <w:rsid w:val="006D56CF"/>
    <w:rsid w:val="006D5A67"/>
    <w:rsid w:val="006D67C3"/>
    <w:rsid w:val="006D6DEE"/>
    <w:rsid w:val="006E51A0"/>
    <w:rsid w:val="006E7C21"/>
    <w:rsid w:val="006F6EB4"/>
    <w:rsid w:val="00701532"/>
    <w:rsid w:val="00704438"/>
    <w:rsid w:val="007071A0"/>
    <w:rsid w:val="007114B5"/>
    <w:rsid w:val="007135AB"/>
    <w:rsid w:val="00713D3E"/>
    <w:rsid w:val="00714FAF"/>
    <w:rsid w:val="00721A50"/>
    <w:rsid w:val="0072264C"/>
    <w:rsid w:val="0072282C"/>
    <w:rsid w:val="00731083"/>
    <w:rsid w:val="0073212A"/>
    <w:rsid w:val="007323DC"/>
    <w:rsid w:val="007334FD"/>
    <w:rsid w:val="00735850"/>
    <w:rsid w:val="00737569"/>
    <w:rsid w:val="00741E4D"/>
    <w:rsid w:val="00741E77"/>
    <w:rsid w:val="00744F0D"/>
    <w:rsid w:val="007532A9"/>
    <w:rsid w:val="00754169"/>
    <w:rsid w:val="00757B3B"/>
    <w:rsid w:val="007623B0"/>
    <w:rsid w:val="00764A4C"/>
    <w:rsid w:val="007658B1"/>
    <w:rsid w:val="00766E93"/>
    <w:rsid w:val="00772CBA"/>
    <w:rsid w:val="007730B2"/>
    <w:rsid w:val="00776E2B"/>
    <w:rsid w:val="007776ED"/>
    <w:rsid w:val="00781178"/>
    <w:rsid w:val="00786551"/>
    <w:rsid w:val="00793EC7"/>
    <w:rsid w:val="0079484A"/>
    <w:rsid w:val="007A082E"/>
    <w:rsid w:val="007A14DD"/>
    <w:rsid w:val="007A307C"/>
    <w:rsid w:val="007A4DC5"/>
    <w:rsid w:val="007B6675"/>
    <w:rsid w:val="007B6937"/>
    <w:rsid w:val="007C0215"/>
    <w:rsid w:val="007C177D"/>
    <w:rsid w:val="007C1AA4"/>
    <w:rsid w:val="007C57D2"/>
    <w:rsid w:val="007C6759"/>
    <w:rsid w:val="007C6B5F"/>
    <w:rsid w:val="007D4E36"/>
    <w:rsid w:val="007D558F"/>
    <w:rsid w:val="007D5D61"/>
    <w:rsid w:val="007E0366"/>
    <w:rsid w:val="007E0379"/>
    <w:rsid w:val="007E11E6"/>
    <w:rsid w:val="007E132A"/>
    <w:rsid w:val="007E37B5"/>
    <w:rsid w:val="007E6AC8"/>
    <w:rsid w:val="007E7BAD"/>
    <w:rsid w:val="007E7F36"/>
    <w:rsid w:val="007F011E"/>
    <w:rsid w:val="007F0C20"/>
    <w:rsid w:val="007F2ACC"/>
    <w:rsid w:val="007F2CCF"/>
    <w:rsid w:val="007F7923"/>
    <w:rsid w:val="00800469"/>
    <w:rsid w:val="00801DBB"/>
    <w:rsid w:val="00807B85"/>
    <w:rsid w:val="00811762"/>
    <w:rsid w:val="0081388D"/>
    <w:rsid w:val="00817FD7"/>
    <w:rsid w:val="008219EA"/>
    <w:rsid w:val="008236BA"/>
    <w:rsid w:val="00823E94"/>
    <w:rsid w:val="0083020B"/>
    <w:rsid w:val="00831588"/>
    <w:rsid w:val="00837625"/>
    <w:rsid w:val="00847755"/>
    <w:rsid w:val="0085779D"/>
    <w:rsid w:val="00857B00"/>
    <w:rsid w:val="008646AA"/>
    <w:rsid w:val="00867F30"/>
    <w:rsid w:val="008763BD"/>
    <w:rsid w:val="00876411"/>
    <w:rsid w:val="00884085"/>
    <w:rsid w:val="00887F5B"/>
    <w:rsid w:val="00890F9C"/>
    <w:rsid w:val="0089135E"/>
    <w:rsid w:val="008A337E"/>
    <w:rsid w:val="008A4C8D"/>
    <w:rsid w:val="008B1D09"/>
    <w:rsid w:val="008B2561"/>
    <w:rsid w:val="008B3E29"/>
    <w:rsid w:val="008B3E59"/>
    <w:rsid w:val="008B4486"/>
    <w:rsid w:val="008B57E3"/>
    <w:rsid w:val="008B663C"/>
    <w:rsid w:val="008B6678"/>
    <w:rsid w:val="008C03D1"/>
    <w:rsid w:val="008C12A7"/>
    <w:rsid w:val="008C23E4"/>
    <w:rsid w:val="008C2B26"/>
    <w:rsid w:val="008C4405"/>
    <w:rsid w:val="008C4518"/>
    <w:rsid w:val="008C5190"/>
    <w:rsid w:val="008C75FC"/>
    <w:rsid w:val="008C795A"/>
    <w:rsid w:val="008D003C"/>
    <w:rsid w:val="008D062B"/>
    <w:rsid w:val="008D4268"/>
    <w:rsid w:val="008D6C8A"/>
    <w:rsid w:val="008D77A7"/>
    <w:rsid w:val="008E4906"/>
    <w:rsid w:val="008F1DA4"/>
    <w:rsid w:val="008F49E2"/>
    <w:rsid w:val="00900C97"/>
    <w:rsid w:val="0090170D"/>
    <w:rsid w:val="009025ED"/>
    <w:rsid w:val="00902A6C"/>
    <w:rsid w:val="00903ABD"/>
    <w:rsid w:val="00907C45"/>
    <w:rsid w:val="009113BB"/>
    <w:rsid w:val="009124D1"/>
    <w:rsid w:val="00915B89"/>
    <w:rsid w:val="00923020"/>
    <w:rsid w:val="00924C7A"/>
    <w:rsid w:val="009303FB"/>
    <w:rsid w:val="00931285"/>
    <w:rsid w:val="009422AC"/>
    <w:rsid w:val="00943F5C"/>
    <w:rsid w:val="00957897"/>
    <w:rsid w:val="0096330A"/>
    <w:rsid w:val="00964901"/>
    <w:rsid w:val="0096719F"/>
    <w:rsid w:val="009706BE"/>
    <w:rsid w:val="009736D0"/>
    <w:rsid w:val="00976132"/>
    <w:rsid w:val="00981685"/>
    <w:rsid w:val="009841A8"/>
    <w:rsid w:val="00990294"/>
    <w:rsid w:val="00990EE7"/>
    <w:rsid w:val="00991F12"/>
    <w:rsid w:val="00993E5C"/>
    <w:rsid w:val="00993E9C"/>
    <w:rsid w:val="009A1D45"/>
    <w:rsid w:val="009A48D8"/>
    <w:rsid w:val="009A4950"/>
    <w:rsid w:val="009B1D89"/>
    <w:rsid w:val="009B35BA"/>
    <w:rsid w:val="009B6B11"/>
    <w:rsid w:val="009B6BB3"/>
    <w:rsid w:val="009C06A2"/>
    <w:rsid w:val="009C33AA"/>
    <w:rsid w:val="009C5E97"/>
    <w:rsid w:val="009C7DA1"/>
    <w:rsid w:val="009D0216"/>
    <w:rsid w:val="009D21DF"/>
    <w:rsid w:val="009D4B3D"/>
    <w:rsid w:val="009E0397"/>
    <w:rsid w:val="009E10BC"/>
    <w:rsid w:val="009E1B2F"/>
    <w:rsid w:val="009F129B"/>
    <w:rsid w:val="009F1E90"/>
    <w:rsid w:val="009F449E"/>
    <w:rsid w:val="009F561A"/>
    <w:rsid w:val="009F68B1"/>
    <w:rsid w:val="00A0028A"/>
    <w:rsid w:val="00A024C1"/>
    <w:rsid w:val="00A029FD"/>
    <w:rsid w:val="00A035BF"/>
    <w:rsid w:val="00A075A9"/>
    <w:rsid w:val="00A0779D"/>
    <w:rsid w:val="00A11B71"/>
    <w:rsid w:val="00A21E8D"/>
    <w:rsid w:val="00A25260"/>
    <w:rsid w:val="00A25336"/>
    <w:rsid w:val="00A25A9B"/>
    <w:rsid w:val="00A27B7C"/>
    <w:rsid w:val="00A27C59"/>
    <w:rsid w:val="00A33099"/>
    <w:rsid w:val="00A346C2"/>
    <w:rsid w:val="00A3515B"/>
    <w:rsid w:val="00A43ECA"/>
    <w:rsid w:val="00A448DC"/>
    <w:rsid w:val="00A50D16"/>
    <w:rsid w:val="00A5308D"/>
    <w:rsid w:val="00A53D8D"/>
    <w:rsid w:val="00A55127"/>
    <w:rsid w:val="00A6107E"/>
    <w:rsid w:val="00A620CE"/>
    <w:rsid w:val="00A6444A"/>
    <w:rsid w:val="00A647C8"/>
    <w:rsid w:val="00A6510A"/>
    <w:rsid w:val="00A67216"/>
    <w:rsid w:val="00A67AB9"/>
    <w:rsid w:val="00A701DA"/>
    <w:rsid w:val="00A7238D"/>
    <w:rsid w:val="00A72B92"/>
    <w:rsid w:val="00A7378C"/>
    <w:rsid w:val="00A73A64"/>
    <w:rsid w:val="00A743FA"/>
    <w:rsid w:val="00A74E0A"/>
    <w:rsid w:val="00A75793"/>
    <w:rsid w:val="00A766BA"/>
    <w:rsid w:val="00A76A07"/>
    <w:rsid w:val="00A81216"/>
    <w:rsid w:val="00A81A8D"/>
    <w:rsid w:val="00A83ACF"/>
    <w:rsid w:val="00A847D0"/>
    <w:rsid w:val="00A914F8"/>
    <w:rsid w:val="00A91CB2"/>
    <w:rsid w:val="00A95C51"/>
    <w:rsid w:val="00A95D9E"/>
    <w:rsid w:val="00A96DF3"/>
    <w:rsid w:val="00A977B1"/>
    <w:rsid w:val="00AA15C8"/>
    <w:rsid w:val="00AA180F"/>
    <w:rsid w:val="00AA2CB8"/>
    <w:rsid w:val="00AA3C8A"/>
    <w:rsid w:val="00AA5FF2"/>
    <w:rsid w:val="00AB1168"/>
    <w:rsid w:val="00AB1F2F"/>
    <w:rsid w:val="00AB28B3"/>
    <w:rsid w:val="00AC0755"/>
    <w:rsid w:val="00AC2269"/>
    <w:rsid w:val="00AC41EC"/>
    <w:rsid w:val="00AD1F3A"/>
    <w:rsid w:val="00AD2817"/>
    <w:rsid w:val="00AD3143"/>
    <w:rsid w:val="00AD3A5D"/>
    <w:rsid w:val="00AD3B26"/>
    <w:rsid w:val="00AD5642"/>
    <w:rsid w:val="00AD71B0"/>
    <w:rsid w:val="00AE0C6A"/>
    <w:rsid w:val="00AE1688"/>
    <w:rsid w:val="00AE4831"/>
    <w:rsid w:val="00AE75FA"/>
    <w:rsid w:val="00AE7E9F"/>
    <w:rsid w:val="00AF4963"/>
    <w:rsid w:val="00AF56AA"/>
    <w:rsid w:val="00B0329F"/>
    <w:rsid w:val="00B12E5C"/>
    <w:rsid w:val="00B140C8"/>
    <w:rsid w:val="00B1477C"/>
    <w:rsid w:val="00B16D92"/>
    <w:rsid w:val="00B2066C"/>
    <w:rsid w:val="00B2247B"/>
    <w:rsid w:val="00B23887"/>
    <w:rsid w:val="00B3524E"/>
    <w:rsid w:val="00B35437"/>
    <w:rsid w:val="00B35778"/>
    <w:rsid w:val="00B35BD0"/>
    <w:rsid w:val="00B36DE0"/>
    <w:rsid w:val="00B40616"/>
    <w:rsid w:val="00B40C6D"/>
    <w:rsid w:val="00B44F1B"/>
    <w:rsid w:val="00B45859"/>
    <w:rsid w:val="00B509F9"/>
    <w:rsid w:val="00B54880"/>
    <w:rsid w:val="00B55413"/>
    <w:rsid w:val="00B602C6"/>
    <w:rsid w:val="00B6267D"/>
    <w:rsid w:val="00B62E27"/>
    <w:rsid w:val="00B637E0"/>
    <w:rsid w:val="00B6414C"/>
    <w:rsid w:val="00B660EB"/>
    <w:rsid w:val="00B662EE"/>
    <w:rsid w:val="00B669B3"/>
    <w:rsid w:val="00B720A2"/>
    <w:rsid w:val="00B76FED"/>
    <w:rsid w:val="00B7707E"/>
    <w:rsid w:val="00B84634"/>
    <w:rsid w:val="00B86836"/>
    <w:rsid w:val="00B9140D"/>
    <w:rsid w:val="00B91E5F"/>
    <w:rsid w:val="00B94B8E"/>
    <w:rsid w:val="00B95207"/>
    <w:rsid w:val="00B953F2"/>
    <w:rsid w:val="00B979D8"/>
    <w:rsid w:val="00B97FD1"/>
    <w:rsid w:val="00BA1B30"/>
    <w:rsid w:val="00BA1B71"/>
    <w:rsid w:val="00BA2105"/>
    <w:rsid w:val="00BA22BD"/>
    <w:rsid w:val="00BA24A3"/>
    <w:rsid w:val="00BA3795"/>
    <w:rsid w:val="00BA4295"/>
    <w:rsid w:val="00BA75DC"/>
    <w:rsid w:val="00BB0E94"/>
    <w:rsid w:val="00BB4193"/>
    <w:rsid w:val="00BB6A73"/>
    <w:rsid w:val="00BB6E3B"/>
    <w:rsid w:val="00BB7E81"/>
    <w:rsid w:val="00BC0FD0"/>
    <w:rsid w:val="00BC6F13"/>
    <w:rsid w:val="00BD64C2"/>
    <w:rsid w:val="00BD6BCA"/>
    <w:rsid w:val="00BD7D0A"/>
    <w:rsid w:val="00BE3181"/>
    <w:rsid w:val="00BE4E79"/>
    <w:rsid w:val="00BE643B"/>
    <w:rsid w:val="00BE6C46"/>
    <w:rsid w:val="00BE749E"/>
    <w:rsid w:val="00BF01D6"/>
    <w:rsid w:val="00BF034B"/>
    <w:rsid w:val="00BF283F"/>
    <w:rsid w:val="00BF4797"/>
    <w:rsid w:val="00BF5FC9"/>
    <w:rsid w:val="00BF6140"/>
    <w:rsid w:val="00C027B9"/>
    <w:rsid w:val="00C037D2"/>
    <w:rsid w:val="00C03C32"/>
    <w:rsid w:val="00C03C8B"/>
    <w:rsid w:val="00C05AEA"/>
    <w:rsid w:val="00C05BCA"/>
    <w:rsid w:val="00C05EE6"/>
    <w:rsid w:val="00C06C13"/>
    <w:rsid w:val="00C10617"/>
    <w:rsid w:val="00C13A61"/>
    <w:rsid w:val="00C14445"/>
    <w:rsid w:val="00C14E69"/>
    <w:rsid w:val="00C15EA1"/>
    <w:rsid w:val="00C16306"/>
    <w:rsid w:val="00C22DAE"/>
    <w:rsid w:val="00C249CF"/>
    <w:rsid w:val="00C250E5"/>
    <w:rsid w:val="00C26844"/>
    <w:rsid w:val="00C320A2"/>
    <w:rsid w:val="00C368A1"/>
    <w:rsid w:val="00C37CB5"/>
    <w:rsid w:val="00C46A45"/>
    <w:rsid w:val="00C46E89"/>
    <w:rsid w:val="00C54614"/>
    <w:rsid w:val="00C56231"/>
    <w:rsid w:val="00C63331"/>
    <w:rsid w:val="00C651DC"/>
    <w:rsid w:val="00C672A5"/>
    <w:rsid w:val="00C67F0E"/>
    <w:rsid w:val="00C70873"/>
    <w:rsid w:val="00C73CBA"/>
    <w:rsid w:val="00C742D4"/>
    <w:rsid w:val="00C74425"/>
    <w:rsid w:val="00C74B59"/>
    <w:rsid w:val="00C74CD1"/>
    <w:rsid w:val="00C804FE"/>
    <w:rsid w:val="00C81D17"/>
    <w:rsid w:val="00C8771F"/>
    <w:rsid w:val="00C93FFA"/>
    <w:rsid w:val="00C94401"/>
    <w:rsid w:val="00C94F08"/>
    <w:rsid w:val="00C97481"/>
    <w:rsid w:val="00C97660"/>
    <w:rsid w:val="00CA166A"/>
    <w:rsid w:val="00CA1F91"/>
    <w:rsid w:val="00CA5FDA"/>
    <w:rsid w:val="00CA626E"/>
    <w:rsid w:val="00CA7C18"/>
    <w:rsid w:val="00CB0705"/>
    <w:rsid w:val="00CB08AF"/>
    <w:rsid w:val="00CB15A7"/>
    <w:rsid w:val="00CB3F22"/>
    <w:rsid w:val="00CB4206"/>
    <w:rsid w:val="00CB5C56"/>
    <w:rsid w:val="00CC51DB"/>
    <w:rsid w:val="00CC76DC"/>
    <w:rsid w:val="00CD04F1"/>
    <w:rsid w:val="00CD5963"/>
    <w:rsid w:val="00CD61B3"/>
    <w:rsid w:val="00CD656F"/>
    <w:rsid w:val="00CE06FB"/>
    <w:rsid w:val="00CE1A98"/>
    <w:rsid w:val="00CE67A0"/>
    <w:rsid w:val="00CF06CB"/>
    <w:rsid w:val="00CF5DA8"/>
    <w:rsid w:val="00CF6B58"/>
    <w:rsid w:val="00D04EC4"/>
    <w:rsid w:val="00D05AEA"/>
    <w:rsid w:val="00D05E12"/>
    <w:rsid w:val="00D0657C"/>
    <w:rsid w:val="00D11268"/>
    <w:rsid w:val="00D15C8D"/>
    <w:rsid w:val="00D160C1"/>
    <w:rsid w:val="00D17211"/>
    <w:rsid w:val="00D20A8D"/>
    <w:rsid w:val="00D232C1"/>
    <w:rsid w:val="00D2369F"/>
    <w:rsid w:val="00D25D42"/>
    <w:rsid w:val="00D2766D"/>
    <w:rsid w:val="00D305F9"/>
    <w:rsid w:val="00D30712"/>
    <w:rsid w:val="00D32B03"/>
    <w:rsid w:val="00D34428"/>
    <w:rsid w:val="00D34620"/>
    <w:rsid w:val="00D463E2"/>
    <w:rsid w:val="00D47753"/>
    <w:rsid w:val="00D52295"/>
    <w:rsid w:val="00D54682"/>
    <w:rsid w:val="00D5552D"/>
    <w:rsid w:val="00D57D18"/>
    <w:rsid w:val="00D61D83"/>
    <w:rsid w:val="00D61F83"/>
    <w:rsid w:val="00D6477A"/>
    <w:rsid w:val="00D64E12"/>
    <w:rsid w:val="00D66269"/>
    <w:rsid w:val="00D7411F"/>
    <w:rsid w:val="00D74725"/>
    <w:rsid w:val="00D750A6"/>
    <w:rsid w:val="00D76E52"/>
    <w:rsid w:val="00D772ED"/>
    <w:rsid w:val="00D80259"/>
    <w:rsid w:val="00D81E26"/>
    <w:rsid w:val="00D82416"/>
    <w:rsid w:val="00D82FAB"/>
    <w:rsid w:val="00DA00F4"/>
    <w:rsid w:val="00DA10A0"/>
    <w:rsid w:val="00DA5190"/>
    <w:rsid w:val="00DA63B2"/>
    <w:rsid w:val="00DA77C8"/>
    <w:rsid w:val="00DB2915"/>
    <w:rsid w:val="00DB41B6"/>
    <w:rsid w:val="00DB63E9"/>
    <w:rsid w:val="00DB6DBE"/>
    <w:rsid w:val="00DB768D"/>
    <w:rsid w:val="00DC12D5"/>
    <w:rsid w:val="00DC1573"/>
    <w:rsid w:val="00DC2A84"/>
    <w:rsid w:val="00DC3401"/>
    <w:rsid w:val="00DC3EE3"/>
    <w:rsid w:val="00DC57AA"/>
    <w:rsid w:val="00DC6D0B"/>
    <w:rsid w:val="00DD43D4"/>
    <w:rsid w:val="00DE4344"/>
    <w:rsid w:val="00DE68A2"/>
    <w:rsid w:val="00DF1DB3"/>
    <w:rsid w:val="00E02F81"/>
    <w:rsid w:val="00E0348F"/>
    <w:rsid w:val="00E036B8"/>
    <w:rsid w:val="00E03D93"/>
    <w:rsid w:val="00E047F8"/>
    <w:rsid w:val="00E059D3"/>
    <w:rsid w:val="00E130F6"/>
    <w:rsid w:val="00E136C1"/>
    <w:rsid w:val="00E16A3A"/>
    <w:rsid w:val="00E17084"/>
    <w:rsid w:val="00E218D7"/>
    <w:rsid w:val="00E21AB4"/>
    <w:rsid w:val="00E24B11"/>
    <w:rsid w:val="00E27B6A"/>
    <w:rsid w:val="00E37B22"/>
    <w:rsid w:val="00E42854"/>
    <w:rsid w:val="00E54497"/>
    <w:rsid w:val="00E60D8D"/>
    <w:rsid w:val="00E622DA"/>
    <w:rsid w:val="00E62964"/>
    <w:rsid w:val="00E6760F"/>
    <w:rsid w:val="00E72EDE"/>
    <w:rsid w:val="00E73C0D"/>
    <w:rsid w:val="00E82D3A"/>
    <w:rsid w:val="00E8314D"/>
    <w:rsid w:val="00E83924"/>
    <w:rsid w:val="00E85093"/>
    <w:rsid w:val="00E8591B"/>
    <w:rsid w:val="00E86844"/>
    <w:rsid w:val="00E91BED"/>
    <w:rsid w:val="00E936A5"/>
    <w:rsid w:val="00E9394C"/>
    <w:rsid w:val="00E947A3"/>
    <w:rsid w:val="00E94B27"/>
    <w:rsid w:val="00E9664C"/>
    <w:rsid w:val="00EA018D"/>
    <w:rsid w:val="00EA079B"/>
    <w:rsid w:val="00EA6772"/>
    <w:rsid w:val="00EB5220"/>
    <w:rsid w:val="00EB6D3A"/>
    <w:rsid w:val="00EB707C"/>
    <w:rsid w:val="00EC47C1"/>
    <w:rsid w:val="00EC4E76"/>
    <w:rsid w:val="00EC59CE"/>
    <w:rsid w:val="00ED27EE"/>
    <w:rsid w:val="00ED31B9"/>
    <w:rsid w:val="00ED4284"/>
    <w:rsid w:val="00ED4516"/>
    <w:rsid w:val="00ED5A78"/>
    <w:rsid w:val="00ED64B5"/>
    <w:rsid w:val="00ED73A2"/>
    <w:rsid w:val="00EE0519"/>
    <w:rsid w:val="00EE1EDB"/>
    <w:rsid w:val="00EE3022"/>
    <w:rsid w:val="00EE315D"/>
    <w:rsid w:val="00EE7505"/>
    <w:rsid w:val="00EE7CC2"/>
    <w:rsid w:val="00EF2EEE"/>
    <w:rsid w:val="00EF55EF"/>
    <w:rsid w:val="00EF640D"/>
    <w:rsid w:val="00F00A4F"/>
    <w:rsid w:val="00F013C3"/>
    <w:rsid w:val="00F02D32"/>
    <w:rsid w:val="00F03B2E"/>
    <w:rsid w:val="00F03E3E"/>
    <w:rsid w:val="00F07468"/>
    <w:rsid w:val="00F12BE3"/>
    <w:rsid w:val="00F13AC4"/>
    <w:rsid w:val="00F15416"/>
    <w:rsid w:val="00F1635F"/>
    <w:rsid w:val="00F17859"/>
    <w:rsid w:val="00F17C6D"/>
    <w:rsid w:val="00F22268"/>
    <w:rsid w:val="00F240E1"/>
    <w:rsid w:val="00F25577"/>
    <w:rsid w:val="00F26F12"/>
    <w:rsid w:val="00F30070"/>
    <w:rsid w:val="00F30C39"/>
    <w:rsid w:val="00F31C81"/>
    <w:rsid w:val="00F35480"/>
    <w:rsid w:val="00F369C8"/>
    <w:rsid w:val="00F400EC"/>
    <w:rsid w:val="00F435CC"/>
    <w:rsid w:val="00F61CFE"/>
    <w:rsid w:val="00F62E05"/>
    <w:rsid w:val="00F63BD5"/>
    <w:rsid w:val="00F64813"/>
    <w:rsid w:val="00F651B1"/>
    <w:rsid w:val="00F71613"/>
    <w:rsid w:val="00F71C67"/>
    <w:rsid w:val="00F72B0C"/>
    <w:rsid w:val="00F72E82"/>
    <w:rsid w:val="00F733C6"/>
    <w:rsid w:val="00F77EC9"/>
    <w:rsid w:val="00F80474"/>
    <w:rsid w:val="00F85715"/>
    <w:rsid w:val="00F86A36"/>
    <w:rsid w:val="00F87338"/>
    <w:rsid w:val="00F9319B"/>
    <w:rsid w:val="00F93ADF"/>
    <w:rsid w:val="00F93DB0"/>
    <w:rsid w:val="00F95364"/>
    <w:rsid w:val="00F9719A"/>
    <w:rsid w:val="00FA1D52"/>
    <w:rsid w:val="00FA2E6A"/>
    <w:rsid w:val="00FA5966"/>
    <w:rsid w:val="00FA7F00"/>
    <w:rsid w:val="00FB0470"/>
    <w:rsid w:val="00FB2005"/>
    <w:rsid w:val="00FB216B"/>
    <w:rsid w:val="00FB2D39"/>
    <w:rsid w:val="00FB34A4"/>
    <w:rsid w:val="00FB60C1"/>
    <w:rsid w:val="00FC1CED"/>
    <w:rsid w:val="00FC60BD"/>
    <w:rsid w:val="00FC6B37"/>
    <w:rsid w:val="00FC773D"/>
    <w:rsid w:val="00FD56AA"/>
    <w:rsid w:val="00FD6403"/>
    <w:rsid w:val="00FD7E3A"/>
    <w:rsid w:val="00FE09B7"/>
    <w:rsid w:val="00FE1C82"/>
    <w:rsid w:val="00FE4221"/>
    <w:rsid w:val="00FE51BC"/>
    <w:rsid w:val="00FE7D8D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8653B"/>
  <w15:docId w15:val="{7843C003-AF95-4597-BA53-08541B96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68"/>
    <w:rPr>
      <w:rFonts w:ascii="Arial" w:hAnsi="Arial"/>
    </w:rPr>
  </w:style>
  <w:style w:type="paragraph" w:styleId="1">
    <w:name w:val="heading 1"/>
    <w:basedOn w:val="a"/>
    <w:next w:val="a"/>
    <w:qFormat/>
    <w:rsid w:val="00BE6C46"/>
    <w:pPr>
      <w:keepNext/>
      <w:suppressAutoHyphens/>
      <w:spacing w:before="480" w:after="120" w:line="360" w:lineRule="auto"/>
      <w:ind w:left="1418" w:right="1418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rsid w:val="00BE6C46"/>
    <w:pPr>
      <w:keepNext/>
      <w:spacing w:before="720" w:after="360" w:line="360" w:lineRule="auto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E6C46"/>
    <w:pPr>
      <w:keepNext/>
      <w:spacing w:before="240" w:after="12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BE6C46"/>
    <w:pPr>
      <w:keepNext/>
      <w:jc w:val="center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BE6C46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BE6C46"/>
    <w:pPr>
      <w:keepNext/>
      <w:numPr>
        <w:numId w:val="1"/>
      </w:numPr>
      <w:overflowPunct w:val="0"/>
      <w:autoSpaceDE w:val="0"/>
      <w:autoSpaceDN w:val="0"/>
      <w:adjustRightInd w:val="0"/>
      <w:spacing w:line="360" w:lineRule="auto"/>
      <w:textAlignment w:val="baseline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BE6C46"/>
    <w:pPr>
      <w:keepNext/>
      <w:spacing w:before="600"/>
      <w:jc w:val="center"/>
      <w:outlineLvl w:val="6"/>
    </w:pPr>
    <w:rPr>
      <w:spacing w:val="60"/>
      <w:sz w:val="24"/>
    </w:rPr>
  </w:style>
  <w:style w:type="paragraph" w:styleId="8">
    <w:name w:val="heading 8"/>
    <w:basedOn w:val="a"/>
    <w:next w:val="a"/>
    <w:qFormat/>
    <w:rsid w:val="00BE6C46"/>
    <w:pPr>
      <w:keepNext/>
      <w:spacing w:before="120" w:after="120"/>
      <w:ind w:left="567" w:hanging="851"/>
      <w:jc w:val="center"/>
      <w:outlineLvl w:val="7"/>
    </w:pPr>
    <w:rPr>
      <w:b/>
    </w:rPr>
  </w:style>
  <w:style w:type="paragraph" w:styleId="9">
    <w:name w:val="heading 9"/>
    <w:basedOn w:val="a"/>
    <w:next w:val="a"/>
    <w:qFormat/>
    <w:rsid w:val="00BE6C46"/>
    <w:pPr>
      <w:keepNext/>
      <w:jc w:val="center"/>
      <w:outlineLvl w:val="8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BE6C46"/>
    <w:pPr>
      <w:ind w:left="283" w:hanging="283"/>
    </w:pPr>
  </w:style>
  <w:style w:type="paragraph" w:customStyle="1" w:styleId="QMS">
    <w:name w:val="QMS"/>
    <w:basedOn w:val="a3"/>
    <w:rsid w:val="00BE6C46"/>
    <w:pPr>
      <w:jc w:val="center"/>
    </w:pPr>
    <w:rPr>
      <w:b/>
      <w:sz w:val="48"/>
    </w:rPr>
  </w:style>
  <w:style w:type="paragraph" w:styleId="a4">
    <w:name w:val="header"/>
    <w:basedOn w:val="a"/>
    <w:rsid w:val="00BE6C46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BE6C46"/>
    <w:pPr>
      <w:keepNext/>
      <w:jc w:val="center"/>
    </w:pPr>
    <w:rPr>
      <w:b/>
    </w:rPr>
  </w:style>
  <w:style w:type="paragraph" w:customStyle="1" w:styleId="20">
    <w:name w:val="заголовок 2"/>
    <w:basedOn w:val="a"/>
    <w:next w:val="a"/>
    <w:rsid w:val="00BE6C46"/>
    <w:pPr>
      <w:keepNext/>
      <w:jc w:val="center"/>
    </w:pPr>
    <w:rPr>
      <w:b/>
      <w:sz w:val="18"/>
      <w:lang w:val="en-US"/>
    </w:rPr>
  </w:style>
  <w:style w:type="paragraph" w:styleId="a5">
    <w:name w:val="footer"/>
    <w:basedOn w:val="a"/>
    <w:rsid w:val="00BE6C46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E6C46"/>
  </w:style>
  <w:style w:type="paragraph" w:styleId="40">
    <w:name w:val="toc 4"/>
    <w:basedOn w:val="a"/>
    <w:next w:val="a"/>
    <w:autoRedefine/>
    <w:semiHidden/>
    <w:rsid w:val="00BE6C46"/>
    <w:pPr>
      <w:ind w:left="400"/>
    </w:pPr>
    <w:rPr>
      <w:rFonts w:asciiTheme="minorHAnsi" w:hAnsiTheme="minorHAnsi"/>
    </w:rPr>
  </w:style>
  <w:style w:type="paragraph" w:styleId="50">
    <w:name w:val="toc 5"/>
    <w:basedOn w:val="a"/>
    <w:next w:val="a"/>
    <w:autoRedefine/>
    <w:semiHidden/>
    <w:rsid w:val="00BE6C46"/>
    <w:pPr>
      <w:ind w:left="600"/>
    </w:pPr>
    <w:rPr>
      <w:rFonts w:asciiTheme="minorHAnsi" w:hAnsiTheme="minorHAnsi"/>
    </w:rPr>
  </w:style>
  <w:style w:type="paragraph" w:styleId="a7">
    <w:name w:val="Body Text Indent"/>
    <w:basedOn w:val="a"/>
    <w:link w:val="a8"/>
    <w:rsid w:val="00BE6C46"/>
    <w:pPr>
      <w:ind w:left="5670"/>
    </w:pPr>
  </w:style>
  <w:style w:type="paragraph" w:customStyle="1" w:styleId="-1">
    <w:name w:val="Спис Выд-1"/>
    <w:basedOn w:val="a"/>
    <w:next w:val="a"/>
    <w:rsid w:val="00BE6C46"/>
    <w:pPr>
      <w:spacing w:before="360" w:after="360" w:line="360" w:lineRule="auto"/>
      <w:ind w:left="850" w:hanging="283"/>
    </w:pPr>
    <w:rPr>
      <w:b/>
    </w:rPr>
  </w:style>
  <w:style w:type="paragraph" w:customStyle="1" w:styleId="-113">
    <w:name w:val="Спис Выд-113"/>
    <w:basedOn w:val="a"/>
    <w:next w:val="a"/>
    <w:rsid w:val="00BE6C46"/>
    <w:pPr>
      <w:spacing w:before="360" w:line="360" w:lineRule="auto"/>
      <w:ind w:left="850" w:hanging="283"/>
    </w:pPr>
    <w:rPr>
      <w:b/>
    </w:rPr>
  </w:style>
  <w:style w:type="paragraph" w:customStyle="1" w:styleId="-145">
    <w:name w:val="Спис Выд-145"/>
    <w:basedOn w:val="a"/>
    <w:next w:val="a"/>
    <w:rsid w:val="00BE6C46"/>
    <w:pPr>
      <w:spacing w:before="360" w:line="360" w:lineRule="auto"/>
      <w:ind w:left="850" w:hanging="283"/>
    </w:pPr>
    <w:rPr>
      <w:b/>
    </w:rPr>
  </w:style>
  <w:style w:type="paragraph" w:customStyle="1" w:styleId="-15">
    <w:name w:val="Спис Выд-15"/>
    <w:basedOn w:val="a"/>
    <w:next w:val="a"/>
    <w:rsid w:val="00BE6C46"/>
    <w:pPr>
      <w:spacing w:before="360" w:after="360" w:line="360" w:lineRule="auto"/>
      <w:ind w:left="850" w:hanging="283"/>
    </w:pPr>
    <w:rPr>
      <w:b/>
    </w:rPr>
  </w:style>
  <w:style w:type="paragraph" w:customStyle="1" w:styleId="-10">
    <w:name w:val="Спис Выд-1а"/>
    <w:basedOn w:val="a"/>
    <w:next w:val="a"/>
    <w:rsid w:val="00BE6C46"/>
    <w:pPr>
      <w:spacing w:before="160" w:line="360" w:lineRule="auto"/>
      <w:ind w:left="850" w:hanging="283"/>
    </w:pPr>
    <w:rPr>
      <w:b/>
    </w:rPr>
  </w:style>
  <w:style w:type="paragraph" w:customStyle="1" w:styleId="-2">
    <w:name w:val="Спис Выд-2"/>
    <w:basedOn w:val="a"/>
    <w:next w:val="a"/>
    <w:rsid w:val="00BE6C46"/>
    <w:pPr>
      <w:spacing w:line="360" w:lineRule="auto"/>
      <w:ind w:left="850" w:hanging="283"/>
    </w:pPr>
    <w:rPr>
      <w:b/>
    </w:rPr>
  </w:style>
  <w:style w:type="paragraph" w:customStyle="1" w:styleId="-212">
    <w:name w:val="Спис Выд-212"/>
    <w:basedOn w:val="a"/>
    <w:next w:val="a"/>
    <w:rsid w:val="00BE6C46"/>
    <w:pPr>
      <w:spacing w:line="360" w:lineRule="auto"/>
      <w:ind w:left="850" w:hanging="283"/>
    </w:pPr>
    <w:rPr>
      <w:b/>
    </w:rPr>
  </w:style>
  <w:style w:type="paragraph" w:customStyle="1" w:styleId="-">
    <w:name w:val="Спис Выд-кон"/>
    <w:basedOn w:val="a"/>
    <w:next w:val="a"/>
    <w:rsid w:val="00BE6C46"/>
    <w:pPr>
      <w:spacing w:after="360" w:line="360" w:lineRule="auto"/>
      <w:ind w:left="850" w:hanging="283"/>
    </w:pPr>
    <w:rPr>
      <w:b/>
    </w:rPr>
  </w:style>
  <w:style w:type="paragraph" w:customStyle="1" w:styleId="-13">
    <w:name w:val="Спис Выд-кон13"/>
    <w:basedOn w:val="a"/>
    <w:next w:val="a"/>
    <w:rsid w:val="00BE6C46"/>
    <w:pPr>
      <w:spacing w:after="360" w:line="360" w:lineRule="auto"/>
      <w:ind w:left="850" w:hanging="283"/>
    </w:pPr>
    <w:rPr>
      <w:b/>
    </w:rPr>
  </w:style>
  <w:style w:type="paragraph" w:customStyle="1" w:styleId="-11">
    <w:name w:val="Спис-1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1130">
    <w:name w:val="Спис-113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148">
    <w:name w:val="Спис-148"/>
    <w:basedOn w:val="a"/>
    <w:next w:val="a"/>
    <w:rsid w:val="00BE6C46"/>
    <w:pPr>
      <w:spacing w:before="160" w:line="360" w:lineRule="auto"/>
      <w:ind w:left="850" w:hanging="283"/>
    </w:pPr>
  </w:style>
  <w:style w:type="paragraph" w:customStyle="1" w:styleId="-20">
    <w:name w:val="Спис-2"/>
    <w:basedOn w:val="a"/>
    <w:rsid w:val="00BE6C46"/>
    <w:pPr>
      <w:spacing w:line="360" w:lineRule="auto"/>
      <w:ind w:left="850" w:hanging="283"/>
    </w:pPr>
  </w:style>
  <w:style w:type="paragraph" w:customStyle="1" w:styleId="-214">
    <w:name w:val="Спис-214"/>
    <w:basedOn w:val="a"/>
    <w:rsid w:val="00BE6C46"/>
    <w:pPr>
      <w:spacing w:line="360" w:lineRule="auto"/>
      <w:ind w:left="850" w:hanging="283"/>
    </w:pPr>
  </w:style>
  <w:style w:type="paragraph" w:customStyle="1" w:styleId="-249">
    <w:name w:val="Спис-249"/>
    <w:basedOn w:val="a"/>
    <w:autoRedefine/>
    <w:rsid w:val="00BE6C46"/>
    <w:pPr>
      <w:tabs>
        <w:tab w:val="num" w:pos="360"/>
      </w:tabs>
      <w:spacing w:line="360" w:lineRule="auto"/>
      <w:ind w:left="360" w:hanging="360"/>
    </w:pPr>
  </w:style>
  <w:style w:type="paragraph" w:customStyle="1" w:styleId="-26">
    <w:name w:val="Спис-26"/>
    <w:basedOn w:val="a"/>
    <w:rsid w:val="00BE6C46"/>
    <w:pPr>
      <w:spacing w:line="360" w:lineRule="auto"/>
      <w:ind w:left="850" w:hanging="283"/>
    </w:pPr>
  </w:style>
  <w:style w:type="paragraph" w:customStyle="1" w:styleId="-0">
    <w:name w:val="Спис-кон"/>
    <w:basedOn w:val="a"/>
    <w:next w:val="a"/>
    <w:rsid w:val="00BE6C46"/>
    <w:pPr>
      <w:spacing w:after="360" w:line="360" w:lineRule="auto"/>
      <w:ind w:left="850" w:hanging="283"/>
    </w:pPr>
  </w:style>
  <w:style w:type="paragraph" w:customStyle="1" w:styleId="-12">
    <w:name w:val="Спис-кон12"/>
    <w:basedOn w:val="a"/>
    <w:next w:val="a"/>
    <w:rsid w:val="00BE6C46"/>
    <w:pPr>
      <w:spacing w:after="360" w:line="360" w:lineRule="auto"/>
      <w:ind w:left="850" w:hanging="283"/>
    </w:pPr>
  </w:style>
  <w:style w:type="paragraph" w:customStyle="1" w:styleId="11">
    <w:name w:val="Стиль1"/>
    <w:basedOn w:val="a"/>
    <w:rsid w:val="00BE6C46"/>
  </w:style>
  <w:style w:type="paragraph" w:styleId="a9">
    <w:name w:val="Block Text"/>
    <w:basedOn w:val="a"/>
    <w:rsid w:val="00BE6C46"/>
    <w:pPr>
      <w:suppressAutoHyphens/>
      <w:ind w:left="1134" w:right="4620"/>
    </w:pPr>
  </w:style>
  <w:style w:type="paragraph" w:styleId="21">
    <w:name w:val="Body Text Indent 2"/>
    <w:basedOn w:val="a"/>
    <w:rsid w:val="00BE6C46"/>
    <w:pPr>
      <w:spacing w:before="120"/>
      <w:ind w:left="567"/>
    </w:pPr>
  </w:style>
  <w:style w:type="paragraph" w:styleId="12">
    <w:name w:val="toc 1"/>
    <w:basedOn w:val="a"/>
    <w:next w:val="a"/>
    <w:autoRedefine/>
    <w:uiPriority w:val="39"/>
    <w:qFormat/>
    <w:rsid w:val="00577E4D"/>
    <w:pPr>
      <w:tabs>
        <w:tab w:val="right" w:leader="dot" w:pos="9627"/>
      </w:tabs>
    </w:pPr>
    <w:rPr>
      <w:rFonts w:asciiTheme="majorHAnsi" w:hAnsiTheme="majorHAnsi"/>
      <w:b/>
      <w:bCs/>
      <w:caps/>
      <w:sz w:val="24"/>
      <w:szCs w:val="24"/>
    </w:rPr>
  </w:style>
  <w:style w:type="paragraph" w:styleId="22">
    <w:name w:val="toc 2"/>
    <w:basedOn w:val="a"/>
    <w:next w:val="a"/>
    <w:autoRedefine/>
    <w:uiPriority w:val="39"/>
    <w:qFormat/>
    <w:rsid w:val="001C2D5C"/>
    <w:pPr>
      <w:spacing w:before="240"/>
    </w:pPr>
    <w:rPr>
      <w:rFonts w:asciiTheme="minorHAnsi" w:hAnsiTheme="minorHAnsi"/>
      <w:b/>
      <w:bCs/>
    </w:rPr>
  </w:style>
  <w:style w:type="paragraph" w:styleId="30">
    <w:name w:val="toc 3"/>
    <w:basedOn w:val="a"/>
    <w:next w:val="a"/>
    <w:autoRedefine/>
    <w:uiPriority w:val="39"/>
    <w:semiHidden/>
    <w:qFormat/>
    <w:rsid w:val="008E4906"/>
    <w:pPr>
      <w:ind w:left="200"/>
    </w:pPr>
    <w:rPr>
      <w:rFonts w:asciiTheme="minorHAnsi" w:hAnsiTheme="minorHAnsi"/>
    </w:rPr>
  </w:style>
  <w:style w:type="paragraph" w:styleId="31">
    <w:name w:val="Body Text Indent 3"/>
    <w:basedOn w:val="a"/>
    <w:link w:val="32"/>
    <w:rsid w:val="00BE6C46"/>
    <w:pPr>
      <w:spacing w:before="120" w:after="120"/>
      <w:ind w:left="-284"/>
      <w:jc w:val="both"/>
    </w:pPr>
  </w:style>
  <w:style w:type="paragraph" w:customStyle="1" w:styleId="-222">
    <w:name w:val="Спис-222"/>
    <w:basedOn w:val="a"/>
    <w:autoRedefine/>
    <w:rsid w:val="00BE6C46"/>
    <w:pPr>
      <w:tabs>
        <w:tab w:val="num" w:pos="964"/>
      </w:tabs>
      <w:spacing w:before="120"/>
      <w:ind w:left="964" w:hanging="397"/>
    </w:pPr>
  </w:style>
  <w:style w:type="paragraph" w:styleId="60">
    <w:name w:val="toc 6"/>
    <w:basedOn w:val="a"/>
    <w:next w:val="a"/>
    <w:autoRedefine/>
    <w:semiHidden/>
    <w:rsid w:val="00BE6C46"/>
    <w:pPr>
      <w:ind w:left="800"/>
    </w:pPr>
    <w:rPr>
      <w:rFonts w:asciiTheme="minorHAnsi" w:hAnsiTheme="minorHAnsi"/>
    </w:rPr>
  </w:style>
  <w:style w:type="paragraph" w:styleId="70">
    <w:name w:val="toc 7"/>
    <w:basedOn w:val="a"/>
    <w:next w:val="a"/>
    <w:autoRedefine/>
    <w:semiHidden/>
    <w:rsid w:val="00BE6C46"/>
    <w:pPr>
      <w:ind w:left="1000"/>
    </w:pPr>
    <w:rPr>
      <w:rFonts w:asciiTheme="minorHAnsi" w:hAnsiTheme="minorHAnsi"/>
    </w:rPr>
  </w:style>
  <w:style w:type="paragraph" w:styleId="80">
    <w:name w:val="toc 8"/>
    <w:basedOn w:val="a"/>
    <w:next w:val="a"/>
    <w:autoRedefine/>
    <w:semiHidden/>
    <w:rsid w:val="00BE6C46"/>
    <w:pPr>
      <w:ind w:left="1200"/>
    </w:pPr>
    <w:rPr>
      <w:rFonts w:asciiTheme="minorHAnsi" w:hAnsiTheme="minorHAnsi"/>
    </w:rPr>
  </w:style>
  <w:style w:type="paragraph" w:styleId="90">
    <w:name w:val="toc 9"/>
    <w:basedOn w:val="a"/>
    <w:next w:val="a"/>
    <w:autoRedefine/>
    <w:semiHidden/>
    <w:rsid w:val="00BE6C46"/>
    <w:pPr>
      <w:ind w:left="1400"/>
    </w:pPr>
    <w:rPr>
      <w:rFonts w:asciiTheme="minorHAnsi" w:hAnsiTheme="minorHAnsi"/>
    </w:rPr>
  </w:style>
  <w:style w:type="paragraph" w:customStyle="1" w:styleId="-3">
    <w:name w:val="Табл-обычный"/>
    <w:basedOn w:val="a"/>
    <w:next w:val="a"/>
    <w:rsid w:val="00BE6C46"/>
    <w:pPr>
      <w:jc w:val="center"/>
    </w:pPr>
  </w:style>
  <w:style w:type="paragraph" w:styleId="aa">
    <w:name w:val="Balloon Text"/>
    <w:basedOn w:val="a"/>
    <w:semiHidden/>
    <w:rsid w:val="00B602C6"/>
    <w:rPr>
      <w:rFonts w:ascii="Tahoma" w:hAnsi="Tahoma" w:cs="Tahoma"/>
      <w:sz w:val="16"/>
      <w:szCs w:val="16"/>
    </w:rPr>
  </w:style>
  <w:style w:type="character" w:styleId="ab">
    <w:name w:val="footnote reference"/>
    <w:semiHidden/>
    <w:rsid w:val="00C320A2"/>
    <w:rPr>
      <w:vertAlign w:val="superscript"/>
    </w:rPr>
  </w:style>
  <w:style w:type="paragraph" w:styleId="33">
    <w:name w:val="Body Text 3"/>
    <w:basedOn w:val="a"/>
    <w:rsid w:val="0007645C"/>
    <w:pPr>
      <w:spacing w:after="120"/>
    </w:pPr>
    <w:rPr>
      <w:sz w:val="16"/>
      <w:szCs w:val="16"/>
    </w:rPr>
  </w:style>
  <w:style w:type="paragraph" w:styleId="23">
    <w:name w:val="Body Text 2"/>
    <w:basedOn w:val="a"/>
    <w:rsid w:val="0007645C"/>
    <w:pPr>
      <w:spacing w:after="120" w:line="480" w:lineRule="auto"/>
    </w:pPr>
  </w:style>
  <w:style w:type="paragraph" w:styleId="ac">
    <w:name w:val="Body Text"/>
    <w:basedOn w:val="a"/>
    <w:rsid w:val="0007645C"/>
    <w:pPr>
      <w:spacing w:after="120"/>
    </w:pPr>
  </w:style>
  <w:style w:type="paragraph" w:customStyle="1" w:styleId="ConsNormal">
    <w:name w:val="ConsNormal"/>
    <w:rsid w:val="000764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0764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07645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3">
    <w:name w:val="Обычный1"/>
    <w:rsid w:val="0007645C"/>
    <w:pPr>
      <w:widowControl w:val="0"/>
      <w:spacing w:line="300" w:lineRule="auto"/>
      <w:ind w:firstLine="680"/>
      <w:jc w:val="both"/>
    </w:pPr>
    <w:rPr>
      <w:snapToGrid w:val="0"/>
      <w:sz w:val="22"/>
    </w:rPr>
  </w:style>
  <w:style w:type="paragraph" w:styleId="ad">
    <w:name w:val="Title"/>
    <w:basedOn w:val="a"/>
    <w:qFormat/>
    <w:rsid w:val="0007645C"/>
    <w:pPr>
      <w:jc w:val="center"/>
    </w:pPr>
    <w:rPr>
      <w:rFonts w:ascii="Times New Roman" w:hAnsi="Times New Roman"/>
      <w:b/>
      <w:bCs/>
      <w:sz w:val="32"/>
      <w:szCs w:val="24"/>
    </w:rPr>
  </w:style>
  <w:style w:type="character" w:styleId="ae">
    <w:name w:val="Hyperlink"/>
    <w:uiPriority w:val="99"/>
    <w:rsid w:val="008E4906"/>
    <w:rPr>
      <w:color w:val="0000FF"/>
      <w:u w:val="single"/>
    </w:rPr>
  </w:style>
  <w:style w:type="paragraph" w:styleId="af">
    <w:name w:val="caption"/>
    <w:basedOn w:val="a"/>
    <w:next w:val="a"/>
    <w:qFormat/>
    <w:rsid w:val="00B9140D"/>
    <w:pPr>
      <w:jc w:val="center"/>
    </w:pPr>
    <w:rPr>
      <w:rFonts w:ascii="Times New Roman" w:hAnsi="Times New Roman"/>
      <w:b/>
      <w:sz w:val="24"/>
    </w:rPr>
  </w:style>
  <w:style w:type="paragraph" w:customStyle="1" w:styleId="af0">
    <w:name w:val="Абзац Устава"/>
    <w:basedOn w:val="a"/>
    <w:rsid w:val="00B9140D"/>
    <w:pPr>
      <w:keepLines/>
      <w:tabs>
        <w:tab w:val="num" w:pos="990"/>
        <w:tab w:val="num" w:pos="1134"/>
      </w:tabs>
      <w:autoSpaceDE w:val="0"/>
      <w:autoSpaceDN w:val="0"/>
      <w:adjustRightInd w:val="0"/>
      <w:spacing w:before="120"/>
      <w:ind w:firstLine="567"/>
      <w:jc w:val="both"/>
    </w:pPr>
    <w:rPr>
      <w:rFonts w:ascii="Times New Roman" w:hAnsi="Times New Roman"/>
      <w:sz w:val="28"/>
    </w:rPr>
  </w:style>
  <w:style w:type="paragraph" w:customStyle="1" w:styleId="af1">
    <w:name w:val="Абзац без номера Устава"/>
    <w:basedOn w:val="af0"/>
    <w:rsid w:val="00B9140D"/>
    <w:pPr>
      <w:tabs>
        <w:tab w:val="clear" w:pos="990"/>
      </w:tabs>
      <w:spacing w:before="0"/>
      <w:ind w:firstLine="709"/>
    </w:pPr>
  </w:style>
  <w:style w:type="paragraph" w:styleId="af2">
    <w:name w:val="Document Map"/>
    <w:basedOn w:val="a"/>
    <w:semiHidden/>
    <w:rsid w:val="00B9140D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91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B9140D"/>
    <w:pPr>
      <w:suppressAutoHyphens/>
      <w:ind w:left="709"/>
    </w:pPr>
    <w:rPr>
      <w:rFonts w:ascii="Courier New" w:hAnsi="Courier New"/>
      <w:sz w:val="24"/>
      <w:lang w:eastAsia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33420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с отступом Знак"/>
    <w:link w:val="a7"/>
    <w:rsid w:val="000B11F4"/>
    <w:rPr>
      <w:rFonts w:ascii="Arial" w:hAnsi="Arial"/>
      <w:lang w:val="ru-RU" w:eastAsia="ru-RU" w:bidi="ar-SA"/>
    </w:rPr>
  </w:style>
  <w:style w:type="character" w:customStyle="1" w:styleId="apple-converted-space">
    <w:name w:val="apple-converted-space"/>
    <w:basedOn w:val="a0"/>
    <w:rsid w:val="00B16D92"/>
  </w:style>
  <w:style w:type="paragraph" w:customStyle="1" w:styleId="af4">
    <w:basedOn w:val="a"/>
    <w:rsid w:val="00AE0C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ED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1"/>
    <w:basedOn w:val="a"/>
    <w:rsid w:val="001D71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"/>
    <w:basedOn w:val="a"/>
    <w:rsid w:val="0019206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List Paragraph"/>
    <w:basedOn w:val="a"/>
    <w:uiPriority w:val="34"/>
    <w:qFormat/>
    <w:rsid w:val="00D74725"/>
    <w:pPr>
      <w:ind w:left="720"/>
      <w:contextualSpacing/>
    </w:pPr>
  </w:style>
  <w:style w:type="paragraph" w:styleId="af8">
    <w:name w:val="TOC Heading"/>
    <w:basedOn w:val="1"/>
    <w:next w:val="a"/>
    <w:uiPriority w:val="39"/>
    <w:unhideWhenUsed/>
    <w:qFormat/>
    <w:rsid w:val="00F80474"/>
    <w:pPr>
      <w:keepLines/>
      <w:suppressAutoHyphens w:val="0"/>
      <w:spacing w:after="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</w:rPr>
  </w:style>
  <w:style w:type="character" w:styleId="af9">
    <w:name w:val="annotation reference"/>
    <w:basedOn w:val="a0"/>
    <w:rsid w:val="00140DD9"/>
    <w:rPr>
      <w:sz w:val="16"/>
      <w:szCs w:val="16"/>
    </w:rPr>
  </w:style>
  <w:style w:type="paragraph" w:styleId="afa">
    <w:name w:val="annotation text"/>
    <w:basedOn w:val="a"/>
    <w:link w:val="afb"/>
    <w:rsid w:val="00140DD9"/>
  </w:style>
  <w:style w:type="character" w:customStyle="1" w:styleId="afb">
    <w:name w:val="Текст примечания Знак"/>
    <w:basedOn w:val="a0"/>
    <w:link w:val="afa"/>
    <w:rsid w:val="00140DD9"/>
    <w:rPr>
      <w:rFonts w:ascii="Arial" w:hAnsi="Arial"/>
    </w:rPr>
  </w:style>
  <w:style w:type="paragraph" w:styleId="afc">
    <w:name w:val="annotation subject"/>
    <w:basedOn w:val="afa"/>
    <w:next w:val="afa"/>
    <w:link w:val="afd"/>
    <w:rsid w:val="00140DD9"/>
    <w:rPr>
      <w:b/>
      <w:bCs/>
    </w:rPr>
  </w:style>
  <w:style w:type="character" w:customStyle="1" w:styleId="afd">
    <w:name w:val="Тема примечания Знак"/>
    <w:basedOn w:val="afb"/>
    <w:link w:val="afc"/>
    <w:rsid w:val="00140DD9"/>
    <w:rPr>
      <w:rFonts w:ascii="Arial" w:hAnsi="Arial"/>
      <w:b/>
      <w:bCs/>
    </w:rPr>
  </w:style>
  <w:style w:type="character" w:customStyle="1" w:styleId="32">
    <w:name w:val="Основной текст с отступом 3 Знак"/>
    <w:link w:val="31"/>
    <w:rsid w:val="00C742D4"/>
    <w:rPr>
      <w:rFonts w:ascii="Arial" w:hAnsi="Arial"/>
    </w:rPr>
  </w:style>
  <w:style w:type="table" w:styleId="afe">
    <w:name w:val="Table Grid"/>
    <w:basedOn w:val="a1"/>
    <w:rsid w:val="00A6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917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CDEF8-E139-4C45-990C-655204B8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ГУМРФ имени адмирала С.О. Макарова</vt:lpstr>
    </vt:vector>
  </TitlesOfParts>
  <Company>SpecTec</Company>
  <LinksUpToDate>false</LinksUpToDate>
  <CharactersWithSpaces>1159</CharactersWithSpaces>
  <SharedDoc>false</SharedDoc>
  <HLinks>
    <vt:vector size="36" baseType="variant">
      <vt:variant>
        <vt:i4>1441851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_Toc248904185</vt:lpwstr>
      </vt:variant>
      <vt:variant>
        <vt:i4>1441851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_Toc248904184</vt:lpwstr>
      </vt:variant>
      <vt:variant>
        <vt:i4>1441851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_Toc248904183</vt:lpwstr>
      </vt:variant>
      <vt:variant>
        <vt:i4>1441851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_Toc248904182</vt:lpwstr>
      </vt:variant>
      <vt:variant>
        <vt:i4>1441851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_Toc248904181</vt:lpwstr>
      </vt:variant>
      <vt:variant>
        <vt:i4>1441851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_Toc248904180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ГУМРФ имени адмирала С.О. Макарова</dc:title>
  <dc:creator>МАРИНА</dc:creator>
  <cp:lastModifiedBy>user</cp:lastModifiedBy>
  <cp:revision>3</cp:revision>
  <cp:lastPrinted>2023-12-26T11:23:00Z</cp:lastPrinted>
  <dcterms:created xsi:type="dcterms:W3CDTF">2024-01-31T13:35:00Z</dcterms:created>
  <dcterms:modified xsi:type="dcterms:W3CDTF">2024-01-31T13:41:00Z</dcterms:modified>
</cp:coreProperties>
</file>