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253"/>
        <w:gridCol w:w="4993"/>
      </w:tblGrid>
      <w:tr w:rsidR="00BC7891" w:rsidRPr="00B53617" w:rsidTr="00A87DFB">
        <w:tc>
          <w:tcPr>
            <w:tcW w:w="4816" w:type="dxa"/>
          </w:tcPr>
          <w:p w:rsidR="00BC7891" w:rsidRPr="00BC7891" w:rsidRDefault="00BC7891" w:rsidP="00BC7891">
            <w:pPr>
              <w:ind w:left="164" w:right="33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" w:type="dxa"/>
          </w:tcPr>
          <w:p w:rsidR="00BC7891" w:rsidRPr="00BC7891" w:rsidRDefault="00BC7891" w:rsidP="00BC7891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55" w:type="dxa"/>
          </w:tcPr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>«УТВЕРЖДАЮ»</w:t>
            </w:r>
          </w:p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 xml:space="preserve">Начальник управления </w:t>
            </w:r>
          </w:p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b/>
                <w:sz w:val="26"/>
                <w:szCs w:val="26"/>
              </w:rPr>
              <w:t>по</w:t>
            </w:r>
            <w:proofErr w:type="gramEnd"/>
            <w:r w:rsidRPr="00B53617">
              <w:rPr>
                <w:b/>
                <w:sz w:val="26"/>
                <w:szCs w:val="26"/>
              </w:rPr>
              <w:t xml:space="preserve"> физической культуре и спорту администрации муниципального образования «Город Саратов»</w:t>
            </w:r>
          </w:p>
          <w:p w:rsidR="00BC7891" w:rsidRPr="00B53617" w:rsidRDefault="00BC7891" w:rsidP="00BC7891">
            <w:pPr>
              <w:jc w:val="center"/>
              <w:rPr>
                <w:b/>
                <w:sz w:val="26"/>
                <w:szCs w:val="26"/>
              </w:rPr>
            </w:pPr>
          </w:p>
          <w:p w:rsidR="00BC7891" w:rsidRPr="00B53617" w:rsidRDefault="00BC7891" w:rsidP="00BC7891">
            <w:pPr>
              <w:ind w:left="164" w:right="227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>____________________ Н.В. Кузнецов</w:t>
            </w:r>
          </w:p>
          <w:p w:rsidR="00BC7891" w:rsidRPr="00B53617" w:rsidRDefault="00BC7891" w:rsidP="00BC7891">
            <w:pPr>
              <w:tabs>
                <w:tab w:val="left" w:pos="4828"/>
              </w:tabs>
              <w:ind w:left="164"/>
              <w:rPr>
                <w:b/>
                <w:sz w:val="26"/>
                <w:szCs w:val="26"/>
              </w:rPr>
            </w:pPr>
            <w:r w:rsidRPr="00B53617">
              <w:rPr>
                <w:b/>
                <w:sz w:val="26"/>
                <w:szCs w:val="26"/>
              </w:rPr>
              <w:t xml:space="preserve">«___» </w:t>
            </w:r>
            <w:r w:rsidR="00D31B96">
              <w:rPr>
                <w:b/>
                <w:sz w:val="26"/>
                <w:szCs w:val="26"/>
              </w:rPr>
              <w:t>___________________ 20___</w:t>
            </w:r>
            <w:r w:rsidRPr="00B53617">
              <w:rPr>
                <w:b/>
                <w:sz w:val="26"/>
                <w:szCs w:val="26"/>
              </w:rPr>
              <w:t xml:space="preserve"> года</w:t>
            </w:r>
          </w:p>
          <w:p w:rsidR="00BC7891" w:rsidRPr="00B53617" w:rsidRDefault="00BC7891" w:rsidP="00BC7891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87DFB" w:rsidRDefault="00A87DFB" w:rsidP="00074A6A">
      <w:pPr>
        <w:spacing w:before="240"/>
        <w:jc w:val="center"/>
        <w:rPr>
          <w:b/>
          <w:color w:val="000000"/>
          <w:sz w:val="26"/>
          <w:szCs w:val="26"/>
          <w:lang w:eastAsia="ru-RU"/>
        </w:rPr>
      </w:pPr>
    </w:p>
    <w:p w:rsidR="00EA4E00" w:rsidRPr="00B53617" w:rsidRDefault="00EA4E00" w:rsidP="00074A6A">
      <w:pPr>
        <w:spacing w:before="240"/>
        <w:jc w:val="center"/>
        <w:rPr>
          <w:b/>
          <w:color w:val="000000"/>
          <w:sz w:val="26"/>
          <w:szCs w:val="26"/>
          <w:lang w:eastAsia="ru-RU"/>
        </w:rPr>
      </w:pPr>
      <w:r w:rsidRPr="00B53617">
        <w:rPr>
          <w:b/>
          <w:color w:val="000000"/>
          <w:sz w:val="26"/>
          <w:szCs w:val="26"/>
          <w:lang w:eastAsia="ru-RU"/>
        </w:rPr>
        <w:t>ПОЛОЖЕНИЕ</w:t>
      </w:r>
    </w:p>
    <w:p w:rsidR="00A87DFB" w:rsidRDefault="00872A4C" w:rsidP="009025A4">
      <w:pPr>
        <w:jc w:val="center"/>
        <w:rPr>
          <w:b/>
          <w:sz w:val="26"/>
          <w:szCs w:val="26"/>
        </w:rPr>
      </w:pPr>
      <w:proofErr w:type="gramStart"/>
      <w:r w:rsidRPr="00B53617">
        <w:rPr>
          <w:b/>
          <w:sz w:val="26"/>
          <w:szCs w:val="26"/>
        </w:rPr>
        <w:t>о</w:t>
      </w:r>
      <w:proofErr w:type="gramEnd"/>
      <w:r w:rsidR="00FF0996" w:rsidRPr="00B53617">
        <w:rPr>
          <w:b/>
          <w:sz w:val="26"/>
          <w:szCs w:val="26"/>
        </w:rPr>
        <w:t xml:space="preserve"> проведении</w:t>
      </w:r>
      <w:r w:rsidR="00BC7891" w:rsidRPr="00B53617">
        <w:rPr>
          <w:b/>
          <w:sz w:val="26"/>
          <w:szCs w:val="26"/>
        </w:rPr>
        <w:t xml:space="preserve"> </w:t>
      </w:r>
      <w:r w:rsidR="009025A4" w:rsidRPr="00B53617">
        <w:rPr>
          <w:b/>
          <w:sz w:val="26"/>
          <w:szCs w:val="26"/>
        </w:rPr>
        <w:t xml:space="preserve">городских соревнований по лыжным гонкам </w:t>
      </w:r>
    </w:p>
    <w:p w:rsidR="00FF0996" w:rsidRPr="00B53617" w:rsidRDefault="009025A4" w:rsidP="009025A4">
      <w:pPr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«</w:t>
      </w:r>
      <w:r w:rsidR="00D31B96">
        <w:rPr>
          <w:b/>
          <w:sz w:val="26"/>
          <w:szCs w:val="26"/>
        </w:rPr>
        <w:t>Рождественская гонка</w:t>
      </w:r>
      <w:r w:rsidRPr="00B53617">
        <w:rPr>
          <w:b/>
          <w:sz w:val="26"/>
          <w:szCs w:val="26"/>
        </w:rPr>
        <w:t>»</w:t>
      </w:r>
    </w:p>
    <w:p w:rsidR="002E7AD7" w:rsidRPr="00B53617" w:rsidRDefault="002E7AD7" w:rsidP="00074A6A">
      <w:pPr>
        <w:jc w:val="center"/>
        <w:rPr>
          <w:b/>
          <w:sz w:val="26"/>
          <w:szCs w:val="26"/>
        </w:rPr>
      </w:pPr>
    </w:p>
    <w:p w:rsidR="008666B5" w:rsidRPr="00B53617" w:rsidRDefault="00612AC8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ВВЕДЕНИЕ</w:t>
      </w:r>
    </w:p>
    <w:p w:rsidR="00B03329" w:rsidRPr="00C82EDC" w:rsidRDefault="009025A4" w:rsidP="004F1648">
      <w:pPr>
        <w:ind w:firstLine="709"/>
        <w:rPr>
          <w:sz w:val="26"/>
          <w:szCs w:val="26"/>
        </w:rPr>
      </w:pPr>
      <w:r w:rsidRPr="00C82EDC">
        <w:rPr>
          <w:sz w:val="26"/>
          <w:szCs w:val="26"/>
        </w:rPr>
        <w:t>Городские соревнования по лыжным гонкам «</w:t>
      </w:r>
      <w:r w:rsidR="00F77C2B">
        <w:rPr>
          <w:sz w:val="26"/>
          <w:szCs w:val="26"/>
        </w:rPr>
        <w:t>Рождественская гонка</w:t>
      </w:r>
      <w:r w:rsidRPr="00C82EDC">
        <w:rPr>
          <w:sz w:val="26"/>
          <w:szCs w:val="26"/>
        </w:rPr>
        <w:t>»</w:t>
      </w:r>
      <w:r w:rsidR="00EE709D" w:rsidRPr="00C82EDC">
        <w:rPr>
          <w:sz w:val="26"/>
          <w:szCs w:val="26"/>
        </w:rPr>
        <w:t xml:space="preserve"> </w:t>
      </w:r>
      <w:r w:rsidR="00EA4E00" w:rsidRPr="00C82EDC">
        <w:rPr>
          <w:sz w:val="26"/>
          <w:szCs w:val="26"/>
        </w:rPr>
        <w:t>провод</w:t>
      </w:r>
      <w:r w:rsidRPr="00C82EDC">
        <w:rPr>
          <w:sz w:val="26"/>
          <w:szCs w:val="26"/>
        </w:rPr>
        <w:t>я</w:t>
      </w:r>
      <w:r w:rsidR="00EA4E00" w:rsidRPr="00C82EDC">
        <w:rPr>
          <w:sz w:val="26"/>
          <w:szCs w:val="26"/>
        </w:rPr>
        <w:t xml:space="preserve">тся </w:t>
      </w:r>
      <w:r w:rsidR="00BC7891" w:rsidRPr="00C82EDC">
        <w:rPr>
          <w:sz w:val="26"/>
          <w:szCs w:val="26"/>
        </w:rPr>
        <w:t>в соответствии с Календарным планом спортивных и физкультурно-оздоровительных мероприятий управления по физической культуре и спорту администрации МО «Город Саратов» на 201</w:t>
      </w:r>
      <w:r w:rsidR="00D31B96">
        <w:rPr>
          <w:sz w:val="26"/>
          <w:szCs w:val="26"/>
        </w:rPr>
        <w:t>9</w:t>
      </w:r>
      <w:r w:rsidR="00BC7891" w:rsidRPr="00C82EDC">
        <w:rPr>
          <w:sz w:val="26"/>
          <w:szCs w:val="26"/>
        </w:rPr>
        <w:t xml:space="preserve"> год.</w:t>
      </w:r>
      <w:r w:rsidR="00B03329" w:rsidRPr="00C82EDC">
        <w:rPr>
          <w:sz w:val="26"/>
          <w:szCs w:val="26"/>
        </w:rPr>
        <w:t xml:space="preserve"> </w:t>
      </w:r>
    </w:p>
    <w:p w:rsidR="00612AC8" w:rsidRPr="00B53617" w:rsidRDefault="00612AC8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ЦЕЛИ И ЗАДАЧИ ПРОВЕДЕНИЯ СОРЕВНОВАНИЙ</w:t>
      </w:r>
    </w:p>
    <w:p w:rsidR="002C3B08" w:rsidRPr="00B53617" w:rsidRDefault="002C3B08" w:rsidP="002C3B08">
      <w:pPr>
        <w:ind w:right="-6" w:firstLine="709"/>
        <w:rPr>
          <w:sz w:val="26"/>
          <w:szCs w:val="26"/>
        </w:rPr>
      </w:pPr>
      <w:r w:rsidRPr="00B53617">
        <w:rPr>
          <w:sz w:val="26"/>
          <w:szCs w:val="26"/>
        </w:rPr>
        <w:t>Основной целью проведения соревнований является развитие вида спорта «</w:t>
      </w:r>
      <w:r w:rsidR="009025A4" w:rsidRPr="00B53617">
        <w:rPr>
          <w:sz w:val="26"/>
          <w:szCs w:val="26"/>
        </w:rPr>
        <w:t>лыжные гонки</w:t>
      </w:r>
      <w:r w:rsidRPr="00B53617">
        <w:rPr>
          <w:sz w:val="26"/>
          <w:szCs w:val="26"/>
        </w:rPr>
        <w:t>» на территории города Саратова.</w:t>
      </w:r>
    </w:p>
    <w:p w:rsidR="002C3B08" w:rsidRPr="00B53617" w:rsidRDefault="002C3B08" w:rsidP="002C3B08">
      <w:pPr>
        <w:ind w:right="-6" w:firstLine="709"/>
        <w:rPr>
          <w:sz w:val="26"/>
          <w:szCs w:val="26"/>
        </w:rPr>
      </w:pPr>
      <w:r w:rsidRPr="00B53617">
        <w:rPr>
          <w:sz w:val="26"/>
          <w:szCs w:val="26"/>
        </w:rPr>
        <w:t>Задачами проведения соревнований являются:</w:t>
      </w:r>
    </w:p>
    <w:p w:rsidR="002C3B08" w:rsidRPr="00B53617" w:rsidRDefault="002C3B08" w:rsidP="002C3B08">
      <w:pPr>
        <w:pStyle w:val="aff5"/>
        <w:numPr>
          <w:ilvl w:val="0"/>
          <w:numId w:val="9"/>
        </w:numPr>
        <w:tabs>
          <w:tab w:val="left" w:pos="1134"/>
        </w:tabs>
        <w:ind w:left="0" w:right="-6" w:firstLine="709"/>
        <w:rPr>
          <w:sz w:val="26"/>
          <w:szCs w:val="26"/>
        </w:rPr>
      </w:pPr>
      <w:proofErr w:type="gramStart"/>
      <w:r w:rsidRPr="00B53617">
        <w:rPr>
          <w:sz w:val="26"/>
          <w:szCs w:val="26"/>
        </w:rPr>
        <w:t>популяризаци</w:t>
      </w:r>
      <w:r w:rsidR="00A2036B" w:rsidRPr="00B53617">
        <w:rPr>
          <w:sz w:val="26"/>
          <w:szCs w:val="26"/>
        </w:rPr>
        <w:t>я</w:t>
      </w:r>
      <w:proofErr w:type="gramEnd"/>
      <w:r w:rsidRPr="00B53617">
        <w:rPr>
          <w:sz w:val="26"/>
          <w:szCs w:val="26"/>
        </w:rPr>
        <w:t xml:space="preserve"> вида спорта «</w:t>
      </w:r>
      <w:r w:rsidR="009025A4" w:rsidRPr="00B53617">
        <w:rPr>
          <w:sz w:val="26"/>
          <w:szCs w:val="26"/>
        </w:rPr>
        <w:t>лыжные гонки</w:t>
      </w:r>
      <w:r w:rsidRPr="00B53617">
        <w:rPr>
          <w:sz w:val="26"/>
          <w:szCs w:val="26"/>
        </w:rPr>
        <w:t>» в городе Саратове.</w:t>
      </w:r>
    </w:p>
    <w:p w:rsidR="00FD549A" w:rsidRPr="00B53617" w:rsidRDefault="00FD549A" w:rsidP="002C3B08">
      <w:pPr>
        <w:pStyle w:val="aff5"/>
        <w:numPr>
          <w:ilvl w:val="0"/>
          <w:numId w:val="9"/>
        </w:numPr>
        <w:tabs>
          <w:tab w:val="left" w:pos="1134"/>
        </w:tabs>
        <w:ind w:left="0" w:right="-6" w:firstLine="709"/>
        <w:rPr>
          <w:sz w:val="26"/>
          <w:szCs w:val="26"/>
        </w:rPr>
      </w:pPr>
      <w:proofErr w:type="gramStart"/>
      <w:r w:rsidRPr="00B53617">
        <w:rPr>
          <w:sz w:val="26"/>
          <w:szCs w:val="26"/>
        </w:rPr>
        <w:t>привлечени</w:t>
      </w:r>
      <w:r w:rsidR="00A2036B" w:rsidRPr="00B53617">
        <w:rPr>
          <w:sz w:val="26"/>
          <w:szCs w:val="26"/>
        </w:rPr>
        <w:t>е</w:t>
      </w:r>
      <w:proofErr w:type="gramEnd"/>
      <w:r w:rsidRPr="00B53617">
        <w:rPr>
          <w:sz w:val="26"/>
          <w:szCs w:val="26"/>
        </w:rPr>
        <w:t xml:space="preserve"> детей и молодежи к занятиям физической культурой и спортом,  активному и здоровому образу жизни.</w:t>
      </w:r>
    </w:p>
    <w:p w:rsidR="00FD549A" w:rsidRPr="00B53617" w:rsidRDefault="00F77C2B" w:rsidP="00074A6A">
      <w:pPr>
        <w:pStyle w:val="aff5"/>
        <w:numPr>
          <w:ilvl w:val="0"/>
          <w:numId w:val="9"/>
        </w:numPr>
        <w:tabs>
          <w:tab w:val="left" w:pos="1134"/>
        </w:tabs>
        <w:ind w:left="0" w:right="-6"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D31B96">
        <w:rPr>
          <w:sz w:val="26"/>
          <w:szCs w:val="26"/>
        </w:rPr>
        <w:t>разднование</w:t>
      </w:r>
      <w:proofErr w:type="gramEnd"/>
      <w:r w:rsidR="00D31B96">
        <w:rPr>
          <w:sz w:val="26"/>
          <w:szCs w:val="26"/>
        </w:rPr>
        <w:t xml:space="preserve"> Нового года и Рождества Христова</w:t>
      </w:r>
      <w:r w:rsidR="00FD549A" w:rsidRPr="00B53617">
        <w:rPr>
          <w:sz w:val="26"/>
          <w:szCs w:val="26"/>
        </w:rPr>
        <w:t>,</w:t>
      </w:r>
    </w:p>
    <w:p w:rsidR="00F048DF" w:rsidRPr="00B53617" w:rsidRDefault="0001063C" w:rsidP="00F048DF">
      <w:pPr>
        <w:pStyle w:val="aff5"/>
        <w:numPr>
          <w:ilvl w:val="0"/>
          <w:numId w:val="9"/>
        </w:numPr>
        <w:tabs>
          <w:tab w:val="left" w:pos="1134"/>
        </w:tabs>
        <w:spacing w:after="120"/>
        <w:ind w:left="0" w:right="-6" w:firstLine="709"/>
        <w:contextualSpacing w:val="0"/>
        <w:rPr>
          <w:sz w:val="26"/>
          <w:szCs w:val="26"/>
        </w:rPr>
      </w:pPr>
      <w:proofErr w:type="gramStart"/>
      <w:r w:rsidRPr="00B53617">
        <w:rPr>
          <w:sz w:val="26"/>
          <w:szCs w:val="26"/>
        </w:rPr>
        <w:t>выполнение</w:t>
      </w:r>
      <w:proofErr w:type="gramEnd"/>
      <w:r w:rsidRPr="00B53617">
        <w:rPr>
          <w:sz w:val="26"/>
          <w:szCs w:val="26"/>
        </w:rPr>
        <w:t xml:space="preserve"> норм и требований Единой Всероссийской спортивной классификации</w:t>
      </w:r>
      <w:r w:rsidR="00FD549A" w:rsidRPr="00B53617">
        <w:rPr>
          <w:sz w:val="26"/>
          <w:szCs w:val="26"/>
        </w:rPr>
        <w:t>.</w:t>
      </w:r>
    </w:p>
    <w:p w:rsidR="00FD549A" w:rsidRPr="00B53617" w:rsidRDefault="00FD549A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contextualSpacing w:val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ОРГАНИЗАТОРЫ СОРЕВНОВАНИЙ</w:t>
      </w:r>
    </w:p>
    <w:p w:rsidR="001E7CBC" w:rsidRPr="00B53617" w:rsidRDefault="00F75B6A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sz w:val="26"/>
          <w:szCs w:val="26"/>
        </w:rPr>
        <w:tab/>
      </w:r>
      <w:r w:rsidR="00B03329" w:rsidRPr="00B53617">
        <w:rPr>
          <w:rFonts w:eastAsia="Calibri"/>
          <w:sz w:val="26"/>
          <w:szCs w:val="26"/>
          <w:lang w:eastAsia="en-US"/>
        </w:rPr>
        <w:t xml:space="preserve">Общее руководство соревнованиями осуществляется </w:t>
      </w:r>
      <w:r w:rsidR="00585A6E" w:rsidRPr="00B53617">
        <w:rPr>
          <w:rFonts w:eastAsia="Calibri"/>
          <w:sz w:val="26"/>
          <w:szCs w:val="26"/>
          <w:lang w:eastAsia="en-US"/>
        </w:rPr>
        <w:t xml:space="preserve">управлением по физической культуре и спорту администрации муниципального образования «Город Саратов».   </w:t>
      </w:r>
    </w:p>
    <w:p w:rsidR="00EA4E00" w:rsidRPr="00B53617" w:rsidRDefault="00EA4E00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Непосредственное проведение и судейство соревнований возлагается на</w:t>
      </w:r>
      <w:r w:rsidR="00AA1DB2" w:rsidRPr="00B53617">
        <w:rPr>
          <w:rFonts w:eastAsia="Calibri"/>
          <w:sz w:val="26"/>
          <w:szCs w:val="26"/>
          <w:lang w:eastAsia="en-US"/>
        </w:rPr>
        <w:t xml:space="preserve"> </w:t>
      </w:r>
      <w:r w:rsidR="009025A4" w:rsidRPr="00B53617">
        <w:rPr>
          <w:sz w:val="26"/>
          <w:szCs w:val="26"/>
        </w:rPr>
        <w:t>МУ «СШОР № 3»</w:t>
      </w:r>
      <w:r w:rsidR="00AA1DB2" w:rsidRPr="00B53617">
        <w:rPr>
          <w:rFonts w:eastAsia="Calibri"/>
          <w:sz w:val="26"/>
          <w:szCs w:val="26"/>
          <w:lang w:eastAsia="en-US"/>
        </w:rPr>
        <w:t xml:space="preserve"> и</w:t>
      </w:r>
      <w:r w:rsidRPr="00B53617">
        <w:rPr>
          <w:rFonts w:eastAsia="Calibri"/>
          <w:sz w:val="26"/>
          <w:szCs w:val="26"/>
          <w:lang w:eastAsia="en-US"/>
        </w:rPr>
        <w:t xml:space="preserve"> главную судейскую коллегию.</w:t>
      </w:r>
    </w:p>
    <w:p w:rsidR="005C0616" w:rsidRDefault="00AA3C29" w:rsidP="009025A4">
      <w:pPr>
        <w:tabs>
          <w:tab w:val="left" w:pos="426"/>
        </w:tabs>
        <w:ind w:right="-25" w:firstLine="709"/>
        <w:rPr>
          <w:sz w:val="26"/>
          <w:szCs w:val="26"/>
        </w:rPr>
      </w:pPr>
      <w:r w:rsidRPr="00B53617">
        <w:rPr>
          <w:sz w:val="26"/>
          <w:szCs w:val="26"/>
        </w:rPr>
        <w:tab/>
      </w:r>
      <w:r w:rsidR="00F72706" w:rsidRPr="00B53617">
        <w:rPr>
          <w:sz w:val="26"/>
          <w:szCs w:val="26"/>
        </w:rPr>
        <w:t>Главный судья</w:t>
      </w:r>
      <w:r w:rsidR="001E7CBC" w:rsidRPr="00B53617">
        <w:rPr>
          <w:sz w:val="26"/>
          <w:szCs w:val="26"/>
        </w:rPr>
        <w:t xml:space="preserve"> – </w:t>
      </w:r>
      <w:r w:rsidR="009025A4" w:rsidRPr="00B53617">
        <w:rPr>
          <w:sz w:val="26"/>
          <w:szCs w:val="26"/>
        </w:rPr>
        <w:t xml:space="preserve">Сурков </w:t>
      </w:r>
      <w:r w:rsidR="004F1648" w:rsidRPr="00B53617">
        <w:rPr>
          <w:sz w:val="26"/>
          <w:szCs w:val="26"/>
        </w:rPr>
        <w:t>А.</w:t>
      </w:r>
      <w:r w:rsidR="009025A4" w:rsidRPr="00B53617">
        <w:rPr>
          <w:sz w:val="26"/>
          <w:szCs w:val="26"/>
        </w:rPr>
        <w:t>В.</w:t>
      </w:r>
    </w:p>
    <w:p w:rsidR="001E7CBC" w:rsidRPr="00B53617" w:rsidRDefault="001E7CBC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МЕСТО, СРОКИ И ВРЕМЯ ПРОВЕДЕНИЯ СОРЕВНОВАНИЙ</w:t>
      </w:r>
    </w:p>
    <w:p w:rsidR="00DC67F7" w:rsidRPr="00B53617" w:rsidRDefault="00DC67F7" w:rsidP="00DC67F7">
      <w:pPr>
        <w:ind w:right="-3" w:firstLine="709"/>
        <w:rPr>
          <w:sz w:val="26"/>
          <w:szCs w:val="26"/>
        </w:rPr>
      </w:pPr>
      <w:r w:rsidRPr="00B53617">
        <w:rPr>
          <w:sz w:val="26"/>
          <w:szCs w:val="26"/>
        </w:rPr>
        <w:t xml:space="preserve">Место: Саратовская область, г. Саратов, </w:t>
      </w:r>
      <w:r w:rsidR="009025A4" w:rsidRPr="00B53617">
        <w:rPr>
          <w:sz w:val="26"/>
          <w:szCs w:val="26"/>
        </w:rPr>
        <w:t>лыжный стадион «Зимний</w:t>
      </w:r>
      <w:r w:rsidRPr="00B53617">
        <w:rPr>
          <w:sz w:val="26"/>
          <w:szCs w:val="26"/>
        </w:rPr>
        <w:t>»</w:t>
      </w:r>
      <w:r w:rsidR="009025A4" w:rsidRPr="00B53617">
        <w:rPr>
          <w:sz w:val="26"/>
          <w:szCs w:val="26"/>
        </w:rPr>
        <w:t xml:space="preserve"> (5 Дачная)</w:t>
      </w:r>
      <w:r w:rsidRPr="00B53617">
        <w:rPr>
          <w:sz w:val="26"/>
          <w:szCs w:val="26"/>
        </w:rPr>
        <w:t>.</w:t>
      </w:r>
    </w:p>
    <w:p w:rsidR="00F77C2B" w:rsidRDefault="00DC67F7" w:rsidP="00DC67F7">
      <w:pPr>
        <w:ind w:right="-3" w:firstLine="709"/>
        <w:rPr>
          <w:sz w:val="26"/>
          <w:szCs w:val="26"/>
        </w:rPr>
      </w:pPr>
      <w:r w:rsidRPr="00B53617">
        <w:rPr>
          <w:sz w:val="26"/>
          <w:szCs w:val="26"/>
        </w:rPr>
        <w:t xml:space="preserve">Сроки: </w:t>
      </w:r>
      <w:r w:rsidR="00D31B96">
        <w:rPr>
          <w:sz w:val="26"/>
          <w:szCs w:val="26"/>
        </w:rPr>
        <w:t>06 января 2019</w:t>
      </w:r>
      <w:r w:rsidRPr="00B53617">
        <w:rPr>
          <w:sz w:val="26"/>
          <w:szCs w:val="26"/>
        </w:rPr>
        <w:t xml:space="preserve"> года</w:t>
      </w:r>
      <w:r w:rsidR="00D31B96">
        <w:rPr>
          <w:sz w:val="26"/>
          <w:szCs w:val="26"/>
        </w:rPr>
        <w:t xml:space="preserve"> в 11.00.</w:t>
      </w:r>
      <w:r w:rsidR="00F77C2B">
        <w:rPr>
          <w:sz w:val="26"/>
          <w:szCs w:val="26"/>
        </w:rPr>
        <w:t xml:space="preserve"> </w:t>
      </w:r>
    </w:p>
    <w:p w:rsidR="00DC67F7" w:rsidRPr="00B53617" w:rsidRDefault="00F77C2B" w:rsidP="00DC67F7">
      <w:pPr>
        <w:ind w:right="-3" w:firstLine="709"/>
        <w:rPr>
          <w:sz w:val="26"/>
          <w:szCs w:val="26"/>
        </w:rPr>
      </w:pPr>
      <w:r>
        <w:rPr>
          <w:sz w:val="26"/>
          <w:szCs w:val="26"/>
        </w:rPr>
        <w:t>Регистрация участников с 10.00 на базе стадиона.</w:t>
      </w:r>
    </w:p>
    <w:p w:rsidR="00E7696B" w:rsidRPr="00B53617" w:rsidRDefault="00E7696B" w:rsidP="00376434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contextualSpacing w:val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 xml:space="preserve">ПРОГРАММА СОРЕВНОВАНИЙ </w:t>
      </w:r>
    </w:p>
    <w:tbl>
      <w:tblPr>
        <w:tblStyle w:val="aff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662"/>
      </w:tblGrid>
      <w:tr w:rsidR="00F77C2B" w:rsidRPr="00B53617" w:rsidTr="00F77C2B">
        <w:tc>
          <w:tcPr>
            <w:tcW w:w="3261" w:type="dxa"/>
            <w:vMerge w:val="restart"/>
            <w:vAlign w:val="center"/>
          </w:tcPr>
          <w:p w:rsidR="00F77C2B" w:rsidRDefault="00F77C2B" w:rsidP="00F77C2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свободный</w:t>
            </w:r>
            <w:proofErr w:type="gramEnd"/>
            <w:r w:rsidRPr="00B53617">
              <w:rPr>
                <w:sz w:val="26"/>
                <w:szCs w:val="26"/>
              </w:rPr>
              <w:t xml:space="preserve"> стиль</w:t>
            </w:r>
          </w:p>
          <w:p w:rsidR="00F77C2B" w:rsidRPr="00B53617" w:rsidRDefault="00F77C2B" w:rsidP="00F77C2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B53617">
              <w:rPr>
                <w:sz w:val="26"/>
                <w:szCs w:val="26"/>
              </w:rPr>
              <w:t>масстарт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для каждой возрастной группы</w:t>
            </w:r>
          </w:p>
          <w:p w:rsidR="00F77C2B" w:rsidRPr="00B53617" w:rsidRDefault="00F77C2B" w:rsidP="00F77C2B">
            <w:pPr>
              <w:pStyle w:val="ac"/>
              <w:spacing w:line="240" w:lineRule="auto"/>
              <w:ind w:left="3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2" w:type="dxa"/>
          </w:tcPr>
          <w:p w:rsidR="00F77C2B" w:rsidRPr="00B53617" w:rsidRDefault="00F77C2B" w:rsidP="00D51DD3">
            <w:pPr>
              <w:pStyle w:val="ac"/>
              <w:spacing w:line="240" w:lineRule="auto"/>
              <w:ind w:left="34" w:firstLine="0"/>
              <w:contextualSpacing/>
              <w:jc w:val="left"/>
              <w:rPr>
                <w:b/>
                <w:sz w:val="26"/>
                <w:szCs w:val="26"/>
                <w:u w:val="single"/>
              </w:rPr>
            </w:pPr>
            <w:r w:rsidRPr="00B53617">
              <w:rPr>
                <w:sz w:val="26"/>
                <w:szCs w:val="26"/>
                <w:u w:val="single"/>
              </w:rPr>
              <w:lastRenderedPageBreak/>
              <w:t>Дистанция – 1</w:t>
            </w:r>
            <w:r>
              <w:rPr>
                <w:sz w:val="26"/>
                <w:szCs w:val="26"/>
                <w:u w:val="single"/>
              </w:rPr>
              <w:t>,2</w:t>
            </w:r>
            <w:r w:rsidRPr="00B53617">
              <w:rPr>
                <w:sz w:val="26"/>
                <w:szCs w:val="26"/>
                <w:u w:val="single"/>
              </w:rPr>
              <w:t xml:space="preserve"> км</w:t>
            </w:r>
          </w:p>
          <w:p w:rsidR="00F77C2B" w:rsidRPr="00B53617" w:rsidRDefault="00F77C2B" w:rsidP="00F77C2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мальчики</w:t>
            </w:r>
            <w:proofErr w:type="gramEnd"/>
            <w:r w:rsidRPr="00B53617">
              <w:rPr>
                <w:sz w:val="26"/>
                <w:szCs w:val="26"/>
              </w:rPr>
              <w:t xml:space="preserve"> 2009 г.р.</w:t>
            </w:r>
            <w:r>
              <w:rPr>
                <w:sz w:val="26"/>
                <w:szCs w:val="26"/>
              </w:rPr>
              <w:t xml:space="preserve"> и моложе</w:t>
            </w:r>
          </w:p>
          <w:p w:rsidR="00F77C2B" w:rsidRDefault="00F77C2B" w:rsidP="00F77C2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девочки</w:t>
            </w:r>
            <w:proofErr w:type="gramEnd"/>
            <w:r w:rsidRPr="00B53617">
              <w:rPr>
                <w:sz w:val="26"/>
                <w:szCs w:val="26"/>
              </w:rPr>
              <w:t xml:space="preserve"> 2009 г.р.</w:t>
            </w:r>
            <w:r>
              <w:rPr>
                <w:sz w:val="26"/>
                <w:szCs w:val="26"/>
              </w:rPr>
              <w:t xml:space="preserve"> и моложе</w:t>
            </w:r>
          </w:p>
          <w:p w:rsidR="00F77C2B" w:rsidRPr="00B53617" w:rsidRDefault="00F77C2B" w:rsidP="00F77C2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lastRenderedPageBreak/>
              <w:t>юноши</w:t>
            </w:r>
            <w:proofErr w:type="gramEnd"/>
            <w:r w:rsidRPr="00B53617">
              <w:rPr>
                <w:sz w:val="26"/>
                <w:szCs w:val="26"/>
              </w:rPr>
              <w:t xml:space="preserve"> 2007</w:t>
            </w:r>
            <w:r>
              <w:rPr>
                <w:sz w:val="26"/>
                <w:szCs w:val="26"/>
              </w:rPr>
              <w:t>-2008</w:t>
            </w:r>
            <w:r w:rsidRPr="00B53617">
              <w:rPr>
                <w:sz w:val="26"/>
                <w:szCs w:val="26"/>
              </w:rPr>
              <w:t xml:space="preserve"> г.р.</w:t>
            </w:r>
          </w:p>
          <w:p w:rsidR="00F77C2B" w:rsidRPr="00B53617" w:rsidRDefault="00F77C2B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девушки</w:t>
            </w:r>
            <w:proofErr w:type="gramEnd"/>
            <w:r w:rsidRPr="00B53617">
              <w:rPr>
                <w:sz w:val="26"/>
                <w:szCs w:val="26"/>
              </w:rPr>
              <w:t xml:space="preserve"> 2007</w:t>
            </w:r>
            <w:r>
              <w:rPr>
                <w:sz w:val="26"/>
                <w:szCs w:val="26"/>
              </w:rPr>
              <w:t>-2008</w:t>
            </w:r>
            <w:r w:rsidRPr="00B53617">
              <w:rPr>
                <w:sz w:val="26"/>
                <w:szCs w:val="26"/>
              </w:rPr>
              <w:t xml:space="preserve"> г.р.</w:t>
            </w:r>
          </w:p>
          <w:p w:rsidR="00F77C2B" w:rsidRPr="00B53617" w:rsidRDefault="00F77C2B" w:rsidP="00F77C2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спортивные</w:t>
            </w:r>
            <w:proofErr w:type="gramEnd"/>
            <w:r>
              <w:rPr>
                <w:sz w:val="26"/>
                <w:szCs w:val="26"/>
              </w:rPr>
              <w:t xml:space="preserve"> семьи</w:t>
            </w:r>
          </w:p>
        </w:tc>
      </w:tr>
      <w:tr w:rsidR="00F77C2B" w:rsidRPr="00B53617" w:rsidTr="00A87DFB">
        <w:tc>
          <w:tcPr>
            <w:tcW w:w="3261" w:type="dxa"/>
            <w:vMerge/>
          </w:tcPr>
          <w:p w:rsidR="00F77C2B" w:rsidRPr="00B53617" w:rsidRDefault="00F77C2B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2" w:type="dxa"/>
          </w:tcPr>
          <w:p w:rsidR="00F77C2B" w:rsidRDefault="00F77C2B" w:rsidP="00D51DD3">
            <w:pPr>
              <w:pStyle w:val="ac"/>
              <w:spacing w:line="240" w:lineRule="auto"/>
              <w:ind w:left="34" w:firstLine="0"/>
              <w:contextualSpacing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Дистанция – 2,5</w:t>
            </w:r>
            <w:r w:rsidRPr="00B53617">
              <w:rPr>
                <w:sz w:val="26"/>
                <w:szCs w:val="26"/>
                <w:u w:val="single"/>
              </w:rPr>
              <w:t xml:space="preserve"> км</w:t>
            </w:r>
          </w:p>
          <w:p w:rsidR="00EE37E2" w:rsidRDefault="00EE37E2" w:rsidP="00EE37E2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EE37E2">
              <w:rPr>
                <w:sz w:val="26"/>
                <w:szCs w:val="26"/>
              </w:rPr>
              <w:t>юноши</w:t>
            </w:r>
            <w:proofErr w:type="gramEnd"/>
            <w:r w:rsidRPr="00EE37E2">
              <w:rPr>
                <w:sz w:val="26"/>
                <w:szCs w:val="26"/>
              </w:rPr>
              <w:t xml:space="preserve"> 2005-2006 г.р.</w:t>
            </w:r>
          </w:p>
          <w:p w:rsidR="00EE37E2" w:rsidRPr="00EE37E2" w:rsidRDefault="00EE37E2" w:rsidP="00EE37E2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девушки</w:t>
            </w:r>
            <w:proofErr w:type="gramEnd"/>
            <w:r>
              <w:rPr>
                <w:sz w:val="26"/>
                <w:szCs w:val="26"/>
              </w:rPr>
              <w:t xml:space="preserve"> 2005-2006 г.р.</w:t>
            </w:r>
          </w:p>
          <w:p w:rsidR="00F77C2B" w:rsidRPr="00B53617" w:rsidRDefault="00F77C2B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юноши</w:t>
            </w:r>
            <w:proofErr w:type="gramEnd"/>
            <w:r w:rsidRPr="00B53617">
              <w:rPr>
                <w:sz w:val="26"/>
                <w:szCs w:val="26"/>
              </w:rPr>
              <w:t xml:space="preserve"> 2003-2004 г.р.</w:t>
            </w:r>
          </w:p>
          <w:p w:rsidR="00F77C2B" w:rsidRPr="00B53617" w:rsidRDefault="00F77C2B" w:rsidP="00F77C2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девушки</w:t>
            </w:r>
            <w:proofErr w:type="gramEnd"/>
            <w:r w:rsidRPr="00B53617">
              <w:rPr>
                <w:sz w:val="26"/>
                <w:szCs w:val="26"/>
              </w:rPr>
              <w:t xml:space="preserve"> 2003-2004 г.р.</w:t>
            </w:r>
          </w:p>
          <w:p w:rsidR="00F77C2B" w:rsidRPr="00B53617" w:rsidRDefault="00F77C2B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 w:rsidRPr="00B53617">
              <w:rPr>
                <w:sz w:val="26"/>
                <w:szCs w:val="26"/>
              </w:rPr>
              <w:t>юноши</w:t>
            </w:r>
            <w:proofErr w:type="gramEnd"/>
            <w:r w:rsidRPr="00B536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2002</w:t>
            </w:r>
            <w:r w:rsidRPr="00B53617">
              <w:rPr>
                <w:sz w:val="26"/>
                <w:szCs w:val="26"/>
              </w:rPr>
              <w:t xml:space="preserve"> г.р.</w:t>
            </w:r>
            <w:r>
              <w:rPr>
                <w:sz w:val="26"/>
                <w:szCs w:val="26"/>
              </w:rPr>
              <w:t xml:space="preserve"> и старше</w:t>
            </w:r>
          </w:p>
          <w:p w:rsidR="00F77C2B" w:rsidRPr="00B53617" w:rsidRDefault="00F77C2B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девушки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2002 г.р.</w:t>
            </w:r>
            <w:r>
              <w:rPr>
                <w:sz w:val="26"/>
                <w:szCs w:val="26"/>
              </w:rPr>
              <w:t xml:space="preserve"> и старше</w:t>
            </w:r>
          </w:p>
          <w:p w:rsidR="00F77C2B" w:rsidRPr="00B53617" w:rsidRDefault="00F77C2B" w:rsidP="00A87DFB">
            <w:pPr>
              <w:pStyle w:val="ac"/>
              <w:spacing w:line="240" w:lineRule="auto"/>
              <w:ind w:left="34" w:firstLine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35EFD" w:rsidRPr="00B53617" w:rsidRDefault="00935EFD" w:rsidP="003F3D74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</w:p>
    <w:p w:rsidR="003F3D74" w:rsidRPr="00B53617" w:rsidRDefault="003F3D74" w:rsidP="003F3D74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Соревнования проводятся в соответствии с правилами вида спорта «</w:t>
      </w:r>
      <w:r w:rsidR="00935EFD" w:rsidRPr="00B53617">
        <w:rPr>
          <w:sz w:val="26"/>
          <w:szCs w:val="26"/>
        </w:rPr>
        <w:t>лыжные гонки</w:t>
      </w:r>
      <w:r w:rsidRPr="00B53617">
        <w:rPr>
          <w:rFonts w:eastAsia="Calibri"/>
          <w:sz w:val="26"/>
          <w:szCs w:val="26"/>
          <w:lang w:eastAsia="en-US"/>
        </w:rPr>
        <w:t>», утвержденными приказом Министерства спорта Российской Федерации.</w:t>
      </w:r>
    </w:p>
    <w:p w:rsidR="00A2036B" w:rsidRPr="00B53617" w:rsidRDefault="00A2036B" w:rsidP="00074A6A">
      <w:pPr>
        <w:ind w:right="-25" w:firstLine="709"/>
        <w:contextualSpacing/>
        <w:rPr>
          <w:color w:val="000000"/>
          <w:sz w:val="26"/>
          <w:szCs w:val="26"/>
          <w:lang w:eastAsia="ru-RU"/>
        </w:rPr>
      </w:pPr>
      <w:r w:rsidRPr="00B53617">
        <w:rPr>
          <w:color w:val="0D0D0D"/>
          <w:sz w:val="26"/>
          <w:szCs w:val="26"/>
        </w:rPr>
        <w:t>Оргкомитет и ГСК оставляет за собой право изменить программу, время и место проведения соревнований в случае возникновения форс-мажорных обстоятельств.</w:t>
      </w:r>
    </w:p>
    <w:p w:rsidR="00341DD8" w:rsidRPr="00B53617" w:rsidRDefault="00341DD8" w:rsidP="00A87DFB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firstLine="284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 xml:space="preserve">ОБЕСПЕЧЕНИЕ БЕЗОПАСНОСТИ И МЕДИЦИНСКОГО ОБСЛУЖИВАНИЯ </w:t>
      </w:r>
    </w:p>
    <w:p w:rsidR="00341DD8" w:rsidRPr="00B53617" w:rsidRDefault="00341DD8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Безопасность участников и зрителей соревнований обеспечиваются согласно необходимым требованиям при проведении спортивных мероприятий.</w:t>
      </w:r>
    </w:p>
    <w:p w:rsidR="00935EFD" w:rsidRPr="00B53617" w:rsidRDefault="00935EFD" w:rsidP="00074A6A">
      <w:pPr>
        <w:ind w:right="-25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Места проведения соревнований обозначаются специальными знаками, огораживающими средствами безопасности и контролируется членами судейской коллегии.</w:t>
      </w:r>
    </w:p>
    <w:p w:rsidR="000E03C1" w:rsidRPr="00B53617" w:rsidRDefault="000E03C1" w:rsidP="000E03C1">
      <w:pPr>
        <w:ind w:right="-23" w:firstLine="709"/>
        <w:contextualSpacing/>
        <w:rPr>
          <w:rFonts w:eastAsia="Calibri"/>
          <w:sz w:val="26"/>
          <w:szCs w:val="26"/>
          <w:lang w:eastAsia="en-US"/>
        </w:rPr>
      </w:pPr>
      <w:r w:rsidRPr="00B53617">
        <w:rPr>
          <w:sz w:val="26"/>
          <w:szCs w:val="26"/>
        </w:rPr>
        <w:t>Медицинское обеспечение осуществляется в соответствии с приказом Министерства здравоох</w:t>
      </w:r>
      <w:r w:rsidR="005C0FF0" w:rsidRPr="00B53617">
        <w:rPr>
          <w:sz w:val="26"/>
          <w:szCs w:val="26"/>
        </w:rPr>
        <w:t>ранения и социального развития Р</w:t>
      </w:r>
      <w:r w:rsidRPr="00B53617">
        <w:rPr>
          <w:sz w:val="26"/>
          <w:szCs w:val="26"/>
        </w:rPr>
        <w:t>осс</w:t>
      </w:r>
      <w:r w:rsidR="005C0FF0" w:rsidRPr="00B53617">
        <w:rPr>
          <w:sz w:val="26"/>
          <w:szCs w:val="26"/>
        </w:rPr>
        <w:t xml:space="preserve">ийской Федерации </w:t>
      </w:r>
      <w:r w:rsidRPr="00B53617">
        <w:rPr>
          <w:sz w:val="26"/>
          <w:szCs w:val="26"/>
        </w:rPr>
        <w:t>от 09.08.2010 г. № 613н «Об утверждении порядка оказания медицинской помощи при проведении физкультурных и спортивных мероприятий» и включает в себя дежурство бригады скорой помощи и/или квалифицированного медицинского работника.</w:t>
      </w:r>
    </w:p>
    <w:p w:rsidR="00585A6E" w:rsidRPr="00B53617" w:rsidRDefault="00585A6E" w:rsidP="00F048DF">
      <w:pPr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rFonts w:eastAsia="Calibri"/>
          <w:b/>
          <w:sz w:val="26"/>
          <w:szCs w:val="26"/>
          <w:lang w:eastAsia="en-US"/>
        </w:rPr>
      </w:pPr>
      <w:r w:rsidRPr="00B53617">
        <w:rPr>
          <w:rFonts w:eastAsia="Calibri"/>
          <w:b/>
          <w:sz w:val="26"/>
          <w:szCs w:val="26"/>
          <w:lang w:eastAsia="en-US"/>
        </w:rPr>
        <w:t>НАГРАЖДЕНИЕ</w:t>
      </w:r>
    </w:p>
    <w:p w:rsidR="00C6287A" w:rsidRDefault="00935EFD" w:rsidP="00935EFD">
      <w:pPr>
        <w:tabs>
          <w:tab w:val="left" w:pos="993"/>
        </w:tabs>
        <w:ind w:firstLine="709"/>
        <w:rPr>
          <w:sz w:val="26"/>
          <w:szCs w:val="26"/>
        </w:rPr>
      </w:pPr>
      <w:r w:rsidRPr="00B53617">
        <w:rPr>
          <w:sz w:val="26"/>
          <w:szCs w:val="26"/>
        </w:rPr>
        <w:t>Победители и призеры соревнований награждаются грамотами управления по физической культуре и спорту администрации муниципального образования «Город Саратов».</w:t>
      </w:r>
      <w:r w:rsidR="00C6287A" w:rsidRPr="00B53617">
        <w:rPr>
          <w:sz w:val="26"/>
          <w:szCs w:val="26"/>
        </w:rPr>
        <w:t xml:space="preserve">  </w:t>
      </w:r>
    </w:p>
    <w:p w:rsidR="00D51DD3" w:rsidRDefault="00D51DD3" w:rsidP="00935EFD">
      <w:pPr>
        <w:tabs>
          <w:tab w:val="left" w:pos="99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За участие награждаются самые спортивные семьи.</w:t>
      </w:r>
    </w:p>
    <w:p w:rsidR="00D51DD3" w:rsidRPr="00D51DD3" w:rsidRDefault="00D51DD3" w:rsidP="00935EFD">
      <w:pPr>
        <w:tabs>
          <w:tab w:val="left" w:pos="993"/>
        </w:tabs>
        <w:ind w:firstLine="709"/>
        <w:rPr>
          <w:sz w:val="16"/>
          <w:szCs w:val="16"/>
        </w:rPr>
      </w:pPr>
    </w:p>
    <w:p w:rsidR="00341DD8" w:rsidRPr="00B53617" w:rsidRDefault="00341DD8" w:rsidP="00140306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firstLine="0"/>
        <w:contextualSpacing w:val="0"/>
        <w:jc w:val="center"/>
        <w:rPr>
          <w:rFonts w:eastAsia="Calibri"/>
          <w:b/>
          <w:sz w:val="26"/>
          <w:szCs w:val="26"/>
        </w:rPr>
      </w:pPr>
      <w:r w:rsidRPr="00B53617">
        <w:rPr>
          <w:b/>
          <w:sz w:val="26"/>
          <w:szCs w:val="26"/>
        </w:rPr>
        <w:t>УСЛОВИЯ ФИНАНСОВОГО ОБЕСПЕЧЕНИЯ</w:t>
      </w:r>
    </w:p>
    <w:p w:rsidR="00074A6A" w:rsidRPr="00B53617" w:rsidRDefault="00FC0071" w:rsidP="00074A6A">
      <w:pPr>
        <w:tabs>
          <w:tab w:val="num" w:pos="2520"/>
        </w:tabs>
        <w:ind w:right="-25" w:firstLine="709"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>Приобретение наградной атрибутики</w:t>
      </w:r>
      <w:r w:rsidR="000A3E6A" w:rsidRPr="00B53617">
        <w:rPr>
          <w:rFonts w:eastAsia="Calibri"/>
          <w:sz w:val="26"/>
          <w:szCs w:val="26"/>
          <w:lang w:eastAsia="en-US"/>
        </w:rPr>
        <w:t xml:space="preserve"> и</w:t>
      </w:r>
      <w:r w:rsidR="00B11871" w:rsidRPr="00B53617">
        <w:rPr>
          <w:rFonts w:eastAsia="Calibri"/>
          <w:sz w:val="26"/>
          <w:szCs w:val="26"/>
          <w:lang w:eastAsia="en-US"/>
        </w:rPr>
        <w:t xml:space="preserve"> 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оплата </w:t>
      </w:r>
      <w:r w:rsidR="000A3E6A" w:rsidRPr="00B53617">
        <w:rPr>
          <w:rFonts w:eastAsia="Calibri"/>
          <w:sz w:val="26"/>
          <w:szCs w:val="26"/>
          <w:lang w:eastAsia="en-US"/>
        </w:rPr>
        <w:t>медицинского обслуживания</w:t>
      </w:r>
      <w:r w:rsidR="00DD6D65" w:rsidRPr="00B53617">
        <w:rPr>
          <w:rFonts w:eastAsia="Calibri"/>
          <w:sz w:val="26"/>
          <w:szCs w:val="26"/>
          <w:lang w:eastAsia="en-US"/>
        </w:rPr>
        <w:t xml:space="preserve"> </w:t>
      </w:r>
      <w:r w:rsidR="000A3E6A" w:rsidRPr="00B53617">
        <w:rPr>
          <w:rFonts w:eastAsia="Calibri"/>
          <w:sz w:val="26"/>
          <w:szCs w:val="26"/>
          <w:lang w:eastAsia="en-US"/>
        </w:rPr>
        <w:t>о</w:t>
      </w:r>
      <w:r w:rsidRPr="00B53617">
        <w:rPr>
          <w:rFonts w:eastAsia="Calibri"/>
          <w:sz w:val="26"/>
          <w:szCs w:val="26"/>
          <w:lang w:eastAsia="en-US"/>
        </w:rPr>
        <w:t>существляется за счёт средств управления по физической культуре и спорту администрации муниципального образования «Город Саратов».</w:t>
      </w:r>
    </w:p>
    <w:p w:rsidR="00341DD8" w:rsidRPr="00B53617" w:rsidRDefault="00341DD8" w:rsidP="00074A6A">
      <w:pPr>
        <w:tabs>
          <w:tab w:val="num" w:pos="2520"/>
        </w:tabs>
        <w:ind w:right="-25" w:firstLine="709"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 xml:space="preserve">Расходы, связанные с участием спортсменов </w:t>
      </w:r>
      <w:r w:rsidR="007A3A36" w:rsidRPr="00B53617">
        <w:rPr>
          <w:rFonts w:eastAsia="Calibri"/>
          <w:sz w:val="26"/>
          <w:szCs w:val="26"/>
          <w:lang w:eastAsia="en-US"/>
        </w:rPr>
        <w:t>в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</w:t>
      </w:r>
      <w:r w:rsidRPr="00B53617">
        <w:rPr>
          <w:rFonts w:eastAsia="Calibri"/>
          <w:sz w:val="26"/>
          <w:szCs w:val="26"/>
          <w:lang w:eastAsia="en-US"/>
        </w:rPr>
        <w:t>соревнованиях несут командирующие организации.</w:t>
      </w:r>
    </w:p>
    <w:p w:rsidR="00341DD8" w:rsidRPr="00B53617" w:rsidRDefault="00341DD8" w:rsidP="00F048DF">
      <w:pPr>
        <w:pStyle w:val="aff5"/>
        <w:numPr>
          <w:ilvl w:val="0"/>
          <w:numId w:val="12"/>
        </w:numPr>
        <w:tabs>
          <w:tab w:val="left" w:pos="426"/>
        </w:tabs>
        <w:spacing w:before="120" w:after="120"/>
        <w:ind w:left="0" w:right="-23" w:firstLine="0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ТРЕБОВАНИЯ К УЧАСТНИКАМ И УСЛОВИЯ ИХ ДОПУСКА</w:t>
      </w:r>
    </w:p>
    <w:p w:rsidR="00341DD8" w:rsidRPr="00B53617" w:rsidRDefault="00341DD8" w:rsidP="00F048DF">
      <w:pPr>
        <w:tabs>
          <w:tab w:val="left" w:pos="10348"/>
        </w:tabs>
        <w:ind w:right="-23" w:firstLine="720"/>
        <w:rPr>
          <w:rFonts w:eastAsia="Calibri"/>
          <w:sz w:val="26"/>
          <w:szCs w:val="26"/>
          <w:lang w:eastAsia="en-US"/>
        </w:rPr>
      </w:pPr>
      <w:r w:rsidRPr="00B53617">
        <w:rPr>
          <w:rFonts w:eastAsia="Calibri"/>
          <w:sz w:val="26"/>
          <w:szCs w:val="26"/>
          <w:lang w:eastAsia="en-US"/>
        </w:rPr>
        <w:t xml:space="preserve">К соревнованиям допускаются спортсмены любых спортивных организаций, культивирующих </w:t>
      </w:r>
      <w:r w:rsidR="00140306" w:rsidRPr="00B53617">
        <w:rPr>
          <w:sz w:val="26"/>
          <w:szCs w:val="26"/>
        </w:rPr>
        <w:t>вид спорта «</w:t>
      </w:r>
      <w:r w:rsidR="00A920FF" w:rsidRPr="00B53617">
        <w:rPr>
          <w:sz w:val="26"/>
          <w:szCs w:val="26"/>
        </w:rPr>
        <w:t>лыжные гонки</w:t>
      </w:r>
      <w:r w:rsidR="00140306" w:rsidRPr="00B53617">
        <w:rPr>
          <w:sz w:val="26"/>
          <w:szCs w:val="26"/>
        </w:rPr>
        <w:t>»</w:t>
      </w:r>
      <w:r w:rsidRPr="00B53617">
        <w:rPr>
          <w:rFonts w:eastAsia="Calibri"/>
          <w:sz w:val="26"/>
          <w:szCs w:val="26"/>
          <w:lang w:eastAsia="en-US"/>
        </w:rPr>
        <w:t xml:space="preserve">, прошедшие соответствующую подготовку, </w:t>
      </w:r>
      <w:r w:rsidR="00074A6A" w:rsidRPr="00B53617">
        <w:rPr>
          <w:sz w:val="26"/>
          <w:szCs w:val="26"/>
        </w:rPr>
        <w:t>не имеющие медицинских противопоказаний к занятиям физической культурой и спортом и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допущенные врачом</w:t>
      </w:r>
      <w:r w:rsidRPr="00B53617">
        <w:rPr>
          <w:rFonts w:eastAsia="Calibri"/>
          <w:sz w:val="26"/>
          <w:szCs w:val="26"/>
          <w:lang w:eastAsia="en-US"/>
        </w:rPr>
        <w:t>, с обязательным предоставлением оригинала полиса страхования жизни и здоровья от несчастных случаев в комиссию по условию допуска к соревнованиям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(главную судейскую </w:t>
      </w:r>
      <w:r w:rsidR="00140306" w:rsidRPr="00B53617">
        <w:rPr>
          <w:rFonts w:eastAsia="Calibri"/>
          <w:sz w:val="26"/>
          <w:szCs w:val="26"/>
          <w:lang w:eastAsia="en-US"/>
        </w:rPr>
        <w:t>коллегию</w:t>
      </w:r>
      <w:r w:rsidR="00074A6A" w:rsidRPr="00B53617">
        <w:rPr>
          <w:rFonts w:eastAsia="Calibri"/>
          <w:sz w:val="26"/>
          <w:szCs w:val="26"/>
          <w:lang w:eastAsia="en-US"/>
        </w:rPr>
        <w:t xml:space="preserve"> (мандатную комиссию))</w:t>
      </w:r>
      <w:r w:rsidRPr="00B53617">
        <w:rPr>
          <w:rFonts w:eastAsia="Calibri"/>
          <w:sz w:val="26"/>
          <w:szCs w:val="26"/>
          <w:lang w:eastAsia="en-US"/>
        </w:rPr>
        <w:t>.</w:t>
      </w:r>
    </w:p>
    <w:p w:rsidR="00BB2AE4" w:rsidRPr="00B53617" w:rsidRDefault="00BB2AE4" w:rsidP="00F048DF">
      <w:pPr>
        <w:pStyle w:val="aff5"/>
        <w:numPr>
          <w:ilvl w:val="0"/>
          <w:numId w:val="12"/>
        </w:numPr>
        <w:tabs>
          <w:tab w:val="left" w:pos="426"/>
          <w:tab w:val="left" w:pos="10465"/>
        </w:tabs>
        <w:spacing w:before="120" w:after="120"/>
        <w:ind w:left="0" w:right="-23" w:firstLine="0"/>
        <w:jc w:val="center"/>
        <w:rPr>
          <w:rFonts w:eastAsia="Calibri"/>
          <w:b/>
          <w:sz w:val="26"/>
          <w:szCs w:val="26"/>
          <w:lang w:eastAsia="en-US"/>
        </w:rPr>
      </w:pPr>
      <w:r w:rsidRPr="00B53617">
        <w:rPr>
          <w:rFonts w:eastAsia="Calibri"/>
          <w:b/>
          <w:sz w:val="26"/>
          <w:szCs w:val="26"/>
          <w:lang w:eastAsia="en-US"/>
        </w:rPr>
        <w:lastRenderedPageBreak/>
        <w:t>ПОРЯДОК ПОДАЧИ ЗАЯВОК</w:t>
      </w:r>
    </w:p>
    <w:p w:rsidR="00074A6A" w:rsidRPr="00B53617" w:rsidRDefault="00074A6A" w:rsidP="00074A6A">
      <w:pPr>
        <w:ind w:right="-25" w:firstLine="720"/>
        <w:rPr>
          <w:sz w:val="26"/>
          <w:szCs w:val="26"/>
        </w:rPr>
      </w:pPr>
      <w:r w:rsidRPr="00B53617">
        <w:rPr>
          <w:sz w:val="26"/>
          <w:szCs w:val="26"/>
        </w:rPr>
        <w:t>Предварительные заявки на участ</w:t>
      </w:r>
      <w:r w:rsidR="007258D5" w:rsidRPr="00B53617">
        <w:rPr>
          <w:sz w:val="26"/>
          <w:szCs w:val="26"/>
        </w:rPr>
        <w:t xml:space="preserve">ие в соревнованиях принимаются </w:t>
      </w:r>
      <w:r w:rsidR="00A920FF" w:rsidRPr="00B53617">
        <w:rPr>
          <w:sz w:val="26"/>
          <w:szCs w:val="26"/>
          <w:u w:val="single"/>
        </w:rPr>
        <w:t xml:space="preserve">до 15.00 </w:t>
      </w:r>
      <w:r w:rsidR="00D31B96">
        <w:rPr>
          <w:sz w:val="26"/>
          <w:szCs w:val="26"/>
          <w:u w:val="single"/>
        </w:rPr>
        <w:t>28</w:t>
      </w:r>
      <w:r w:rsidR="00A920FF" w:rsidRPr="00B53617">
        <w:rPr>
          <w:sz w:val="26"/>
          <w:szCs w:val="26"/>
          <w:u w:val="single"/>
        </w:rPr>
        <w:t xml:space="preserve"> декабря 2018 года</w:t>
      </w:r>
      <w:r w:rsidRPr="00B53617">
        <w:rPr>
          <w:sz w:val="26"/>
          <w:szCs w:val="26"/>
        </w:rPr>
        <w:t xml:space="preserve"> по </w:t>
      </w:r>
      <w:r w:rsidR="00A920FF" w:rsidRPr="00B53617">
        <w:rPr>
          <w:sz w:val="26"/>
          <w:szCs w:val="26"/>
        </w:rPr>
        <w:t xml:space="preserve">факсу (8-8452) 37-29-50 или по </w:t>
      </w:r>
      <w:r w:rsidRPr="00B53617">
        <w:rPr>
          <w:sz w:val="26"/>
          <w:szCs w:val="26"/>
          <w:lang w:val="en-US"/>
        </w:rPr>
        <w:t>e</w:t>
      </w:r>
      <w:r w:rsidRPr="00B53617">
        <w:rPr>
          <w:sz w:val="26"/>
          <w:szCs w:val="26"/>
        </w:rPr>
        <w:t>-</w:t>
      </w:r>
      <w:r w:rsidRPr="00B53617">
        <w:rPr>
          <w:sz w:val="26"/>
          <w:szCs w:val="26"/>
          <w:lang w:val="en-US"/>
        </w:rPr>
        <w:t>mail</w:t>
      </w:r>
      <w:r w:rsidRPr="00B53617">
        <w:rPr>
          <w:sz w:val="26"/>
          <w:szCs w:val="26"/>
        </w:rPr>
        <w:t xml:space="preserve">: </w:t>
      </w:r>
      <w:hyperlink r:id="rId8" w:history="1">
        <w:r w:rsidR="00A920FF" w:rsidRPr="00B53617">
          <w:rPr>
            <w:rStyle w:val="a9"/>
            <w:sz w:val="26"/>
            <w:szCs w:val="26"/>
            <w:lang w:val="en-US"/>
          </w:rPr>
          <w:t>sport</w:t>
        </w:r>
        <w:r w:rsidR="00A920FF" w:rsidRPr="00B53617">
          <w:rPr>
            <w:rStyle w:val="a9"/>
            <w:sz w:val="26"/>
            <w:szCs w:val="26"/>
          </w:rPr>
          <w:t>3</w:t>
        </w:r>
        <w:r w:rsidR="00A920FF" w:rsidRPr="00B53617">
          <w:rPr>
            <w:rStyle w:val="a9"/>
            <w:sz w:val="26"/>
            <w:szCs w:val="26"/>
            <w:lang w:val="en-US"/>
          </w:rPr>
          <w:t>saraton</w:t>
        </w:r>
        <w:r w:rsidR="00A920FF" w:rsidRPr="00B53617">
          <w:rPr>
            <w:rStyle w:val="a9"/>
            <w:sz w:val="26"/>
            <w:szCs w:val="26"/>
          </w:rPr>
          <w:t>@</w:t>
        </w:r>
        <w:r w:rsidR="00A920FF" w:rsidRPr="00B53617">
          <w:rPr>
            <w:rStyle w:val="a9"/>
            <w:sz w:val="26"/>
            <w:szCs w:val="26"/>
            <w:lang w:val="en-US"/>
          </w:rPr>
          <w:t>mail</w:t>
        </w:r>
        <w:r w:rsidR="00A920FF" w:rsidRPr="00B53617">
          <w:rPr>
            <w:rStyle w:val="a9"/>
            <w:sz w:val="26"/>
            <w:szCs w:val="26"/>
          </w:rPr>
          <w:t>.</w:t>
        </w:r>
        <w:proofErr w:type="spellStart"/>
        <w:r w:rsidR="00A920FF" w:rsidRPr="00B53617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A920FF" w:rsidRPr="00B53617">
        <w:rPr>
          <w:sz w:val="26"/>
          <w:szCs w:val="26"/>
        </w:rPr>
        <w:t xml:space="preserve">. </w:t>
      </w:r>
    </w:p>
    <w:p w:rsidR="00074A6A" w:rsidRPr="00B53617" w:rsidRDefault="00074A6A" w:rsidP="00074A6A">
      <w:pPr>
        <w:ind w:right="-25" w:firstLine="720"/>
        <w:rPr>
          <w:rFonts w:eastAsia="Calibri"/>
          <w:color w:val="000000"/>
          <w:sz w:val="26"/>
          <w:szCs w:val="26"/>
        </w:rPr>
      </w:pPr>
      <w:r w:rsidRPr="00B53617">
        <w:rPr>
          <w:sz w:val="26"/>
          <w:szCs w:val="26"/>
        </w:rPr>
        <w:t xml:space="preserve">Заявки (оригинал) на участие в соревнованиях </w:t>
      </w:r>
      <w:r w:rsidRPr="00B53617">
        <w:rPr>
          <w:rFonts w:eastAsia="Calibri"/>
          <w:color w:val="000000"/>
          <w:sz w:val="26"/>
          <w:szCs w:val="26"/>
          <w:lang w:eastAsia="ru-RU"/>
        </w:rPr>
        <w:t>(указать: Ф.И.О., дату рождения, возрастную категорию, субъект и город РФ, спортивную организацию)</w:t>
      </w:r>
      <w:r w:rsidR="00E94356" w:rsidRPr="00B53617">
        <w:rPr>
          <w:rFonts w:eastAsia="Calibri"/>
          <w:color w:val="000000"/>
          <w:sz w:val="26"/>
          <w:szCs w:val="26"/>
          <w:lang w:eastAsia="ru-RU"/>
        </w:rPr>
        <w:t xml:space="preserve">, </w:t>
      </w:r>
      <w:r w:rsidR="00E94356" w:rsidRPr="00B53617">
        <w:rPr>
          <w:sz w:val="26"/>
          <w:szCs w:val="26"/>
        </w:rPr>
        <w:t>заверенные врачом и руководителем спортивной организации, полисы страхования жизни и здоровья от несчастного случая</w:t>
      </w:r>
      <w:r w:rsidRPr="00B53617">
        <w:rPr>
          <w:rFonts w:eastAsia="Calibri"/>
          <w:color w:val="000000"/>
          <w:sz w:val="26"/>
          <w:szCs w:val="26"/>
          <w:lang w:eastAsia="ru-RU"/>
        </w:rPr>
        <w:t xml:space="preserve"> </w:t>
      </w:r>
      <w:r w:rsidRPr="00B53617">
        <w:rPr>
          <w:sz w:val="26"/>
          <w:szCs w:val="26"/>
        </w:rPr>
        <w:t xml:space="preserve">необходимо предоставить в комиссию по допуску (мандатную </w:t>
      </w:r>
      <w:r w:rsidR="00A87DFB" w:rsidRPr="00B53617">
        <w:rPr>
          <w:sz w:val="26"/>
          <w:szCs w:val="26"/>
        </w:rPr>
        <w:t>комиссию) /</w:t>
      </w:r>
      <w:r w:rsidRPr="00B53617">
        <w:rPr>
          <w:sz w:val="26"/>
          <w:szCs w:val="26"/>
        </w:rPr>
        <w:t xml:space="preserve"> главную судейскую коллегию</w:t>
      </w:r>
      <w:r w:rsidR="00214BE6" w:rsidRPr="00B53617">
        <w:rPr>
          <w:sz w:val="26"/>
          <w:szCs w:val="26"/>
        </w:rPr>
        <w:t xml:space="preserve"> за 1 час до старта первой группы участников в день соревнований</w:t>
      </w:r>
      <w:r w:rsidRPr="00B53617">
        <w:rPr>
          <w:sz w:val="26"/>
          <w:szCs w:val="26"/>
        </w:rPr>
        <w:t xml:space="preserve">. </w:t>
      </w:r>
    </w:p>
    <w:p w:rsidR="007258D5" w:rsidRPr="00B53617" w:rsidRDefault="007258D5" w:rsidP="00074A6A">
      <w:pPr>
        <w:ind w:right="-25"/>
        <w:jc w:val="center"/>
        <w:rPr>
          <w:b/>
          <w:sz w:val="26"/>
          <w:szCs w:val="26"/>
        </w:rPr>
      </w:pPr>
    </w:p>
    <w:p w:rsidR="000B377C" w:rsidRPr="00B53617" w:rsidRDefault="000B377C" w:rsidP="00074A6A">
      <w:pPr>
        <w:ind w:right="-25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Данное Положение является официальным вызовом на соревнования</w:t>
      </w:r>
    </w:p>
    <w:p w:rsidR="00074A6A" w:rsidRPr="00B53617" w:rsidRDefault="00074A6A" w:rsidP="00074A6A">
      <w:pPr>
        <w:ind w:right="-25"/>
        <w:jc w:val="center"/>
        <w:rPr>
          <w:b/>
          <w:sz w:val="26"/>
          <w:szCs w:val="26"/>
        </w:rPr>
      </w:pPr>
    </w:p>
    <w:p w:rsidR="000B377C" w:rsidRPr="00B53617" w:rsidRDefault="000B377C" w:rsidP="00074A6A">
      <w:pPr>
        <w:ind w:right="-25"/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ОРГКОМИТЕТ</w:t>
      </w:r>
    </w:p>
    <w:p w:rsidR="00BB7625" w:rsidRPr="00B53617" w:rsidRDefault="00BB7625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Default="00B53617" w:rsidP="00F048DF">
      <w:pPr>
        <w:jc w:val="center"/>
        <w:rPr>
          <w:b/>
          <w:sz w:val="26"/>
          <w:szCs w:val="26"/>
        </w:rPr>
      </w:pPr>
    </w:p>
    <w:p w:rsidR="00D51DD3" w:rsidRDefault="00D51DD3" w:rsidP="00F048DF">
      <w:pPr>
        <w:jc w:val="center"/>
        <w:rPr>
          <w:b/>
          <w:sz w:val="26"/>
          <w:szCs w:val="26"/>
        </w:rPr>
      </w:pPr>
    </w:p>
    <w:p w:rsidR="00D51DD3" w:rsidRDefault="00D51DD3" w:rsidP="00F048DF">
      <w:pPr>
        <w:jc w:val="center"/>
        <w:rPr>
          <w:b/>
          <w:sz w:val="26"/>
          <w:szCs w:val="26"/>
        </w:rPr>
      </w:pPr>
    </w:p>
    <w:p w:rsidR="00D51DD3" w:rsidRDefault="00D51DD3" w:rsidP="00F048DF">
      <w:pPr>
        <w:jc w:val="center"/>
        <w:rPr>
          <w:b/>
          <w:sz w:val="26"/>
          <w:szCs w:val="26"/>
        </w:rPr>
      </w:pPr>
    </w:p>
    <w:p w:rsidR="00D51DD3" w:rsidRDefault="00D51DD3" w:rsidP="00F048DF">
      <w:pPr>
        <w:jc w:val="center"/>
        <w:rPr>
          <w:b/>
          <w:sz w:val="26"/>
          <w:szCs w:val="26"/>
        </w:rPr>
      </w:pPr>
    </w:p>
    <w:p w:rsidR="00D51DD3" w:rsidRDefault="00D51DD3" w:rsidP="00F048DF">
      <w:pPr>
        <w:jc w:val="center"/>
        <w:rPr>
          <w:b/>
          <w:sz w:val="26"/>
          <w:szCs w:val="26"/>
        </w:rPr>
      </w:pPr>
    </w:p>
    <w:p w:rsidR="00D51DD3" w:rsidRDefault="00D51DD3" w:rsidP="00F048DF">
      <w:pPr>
        <w:jc w:val="center"/>
        <w:rPr>
          <w:b/>
          <w:sz w:val="26"/>
          <w:szCs w:val="26"/>
        </w:rPr>
      </w:pPr>
    </w:p>
    <w:p w:rsidR="00D51DD3" w:rsidRDefault="00D51DD3" w:rsidP="00F048DF">
      <w:pPr>
        <w:jc w:val="center"/>
        <w:rPr>
          <w:b/>
          <w:sz w:val="26"/>
          <w:szCs w:val="26"/>
        </w:rPr>
      </w:pPr>
    </w:p>
    <w:p w:rsidR="00D51DD3" w:rsidRPr="00B53617" w:rsidRDefault="00D51DD3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B53617" w:rsidRPr="00B53617" w:rsidRDefault="00B53617" w:rsidP="00F048DF">
      <w:pPr>
        <w:jc w:val="center"/>
        <w:rPr>
          <w:b/>
          <w:sz w:val="26"/>
          <w:szCs w:val="26"/>
        </w:rPr>
      </w:pPr>
    </w:p>
    <w:p w:rsidR="00F048DF" w:rsidRPr="00B53617" w:rsidRDefault="00F048DF" w:rsidP="00F048DF">
      <w:pPr>
        <w:jc w:val="center"/>
        <w:rPr>
          <w:b/>
          <w:sz w:val="26"/>
          <w:szCs w:val="26"/>
        </w:rPr>
      </w:pPr>
      <w:r w:rsidRPr="00B53617">
        <w:rPr>
          <w:b/>
          <w:sz w:val="26"/>
          <w:szCs w:val="26"/>
        </w:rPr>
        <w:t>Смета</w:t>
      </w:r>
    </w:p>
    <w:p w:rsidR="00F048DF" w:rsidRPr="00B53617" w:rsidRDefault="00F048DF" w:rsidP="00F048DF">
      <w:pPr>
        <w:jc w:val="center"/>
        <w:rPr>
          <w:b/>
          <w:sz w:val="26"/>
          <w:szCs w:val="26"/>
        </w:rPr>
      </w:pPr>
      <w:proofErr w:type="gramStart"/>
      <w:r w:rsidRPr="00B53617">
        <w:rPr>
          <w:b/>
          <w:sz w:val="26"/>
          <w:szCs w:val="26"/>
        </w:rPr>
        <w:t>расходов</w:t>
      </w:r>
      <w:proofErr w:type="gramEnd"/>
      <w:r w:rsidRPr="00B53617">
        <w:rPr>
          <w:b/>
          <w:sz w:val="26"/>
          <w:szCs w:val="26"/>
        </w:rPr>
        <w:t xml:space="preserve"> на проведение</w:t>
      </w:r>
    </w:p>
    <w:p w:rsidR="008C7476" w:rsidRPr="00B53617" w:rsidRDefault="00214BE6" w:rsidP="00BB7625">
      <w:pPr>
        <w:jc w:val="center"/>
        <w:rPr>
          <w:b/>
          <w:sz w:val="26"/>
          <w:szCs w:val="26"/>
        </w:rPr>
      </w:pPr>
      <w:proofErr w:type="gramStart"/>
      <w:r w:rsidRPr="00B53617">
        <w:rPr>
          <w:b/>
          <w:sz w:val="26"/>
          <w:szCs w:val="26"/>
        </w:rPr>
        <w:t>городских</w:t>
      </w:r>
      <w:proofErr w:type="gramEnd"/>
      <w:r w:rsidRPr="00B53617">
        <w:rPr>
          <w:b/>
          <w:sz w:val="26"/>
          <w:szCs w:val="26"/>
        </w:rPr>
        <w:t xml:space="preserve"> соревнований по лыжным гонкам «</w:t>
      </w:r>
      <w:r w:rsidR="00D51DD3">
        <w:rPr>
          <w:b/>
          <w:sz w:val="26"/>
          <w:szCs w:val="26"/>
        </w:rPr>
        <w:t>Рождественская гонка</w:t>
      </w:r>
      <w:r w:rsidRPr="00B53617">
        <w:rPr>
          <w:b/>
          <w:sz w:val="26"/>
          <w:szCs w:val="26"/>
        </w:rPr>
        <w:t>»</w:t>
      </w:r>
      <w:r w:rsidR="008C7476" w:rsidRPr="00B53617">
        <w:rPr>
          <w:b/>
          <w:sz w:val="26"/>
          <w:szCs w:val="26"/>
        </w:rPr>
        <w:t xml:space="preserve"> </w:t>
      </w:r>
    </w:p>
    <w:p w:rsidR="00F048DF" w:rsidRPr="00B53617" w:rsidRDefault="00D51DD3" w:rsidP="00F04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 января 2019</w:t>
      </w:r>
      <w:r w:rsidR="00B53617" w:rsidRPr="00B53617">
        <w:rPr>
          <w:b/>
          <w:sz w:val="26"/>
          <w:szCs w:val="26"/>
        </w:rPr>
        <w:t xml:space="preserve"> года</w:t>
      </w:r>
    </w:p>
    <w:p w:rsidR="00B53617" w:rsidRPr="00B53617" w:rsidRDefault="00B53617" w:rsidP="00F048DF">
      <w:pPr>
        <w:jc w:val="center"/>
        <w:rPr>
          <w:sz w:val="26"/>
          <w:szCs w:val="26"/>
        </w:rPr>
      </w:pPr>
    </w:p>
    <w:p w:rsidR="002E7AD7" w:rsidRPr="00B53617" w:rsidRDefault="00B5361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>1</w:t>
      </w:r>
      <w:r w:rsidR="002E7AD7" w:rsidRPr="00B53617">
        <w:rPr>
          <w:sz w:val="26"/>
          <w:szCs w:val="26"/>
          <w:lang w:eastAsia="ru-RU"/>
        </w:rPr>
        <w:t>. Грамоты (</w:t>
      </w:r>
      <w:r w:rsidR="00EE37E2">
        <w:rPr>
          <w:sz w:val="26"/>
          <w:szCs w:val="26"/>
          <w:lang w:eastAsia="ru-RU"/>
        </w:rPr>
        <w:t>33</w:t>
      </w:r>
      <w:r w:rsidR="002E7AD7" w:rsidRPr="00B53617">
        <w:rPr>
          <w:sz w:val="26"/>
          <w:szCs w:val="26"/>
          <w:lang w:eastAsia="ru-RU"/>
        </w:rPr>
        <w:t xml:space="preserve"> шт.</w:t>
      </w:r>
      <w:proofErr w:type="gramStart"/>
      <w:r w:rsidR="002E7AD7" w:rsidRPr="00B53617">
        <w:rPr>
          <w:sz w:val="26"/>
          <w:szCs w:val="26"/>
          <w:lang w:eastAsia="ru-RU"/>
        </w:rPr>
        <w:t>):</w:t>
      </w:r>
      <w:r w:rsidR="002E7AD7" w:rsidRPr="00B53617">
        <w:rPr>
          <w:sz w:val="26"/>
          <w:szCs w:val="26"/>
          <w:lang w:eastAsia="ru-RU"/>
        </w:rPr>
        <w:tab/>
      </w:r>
      <w:proofErr w:type="gramEnd"/>
      <w:r w:rsidR="002E7AD7" w:rsidRPr="00B53617">
        <w:rPr>
          <w:sz w:val="26"/>
          <w:szCs w:val="26"/>
          <w:lang w:eastAsia="ru-RU"/>
        </w:rPr>
        <w:tab/>
        <w:t xml:space="preserve">1-е места: </w:t>
      </w:r>
      <w:r w:rsidR="00EE37E2">
        <w:rPr>
          <w:sz w:val="26"/>
          <w:szCs w:val="26"/>
          <w:lang w:eastAsia="ru-RU"/>
        </w:rPr>
        <w:t>11</w:t>
      </w:r>
      <w:r w:rsidR="002E7AD7" w:rsidRPr="00B53617">
        <w:rPr>
          <w:sz w:val="26"/>
          <w:szCs w:val="26"/>
          <w:lang w:eastAsia="ru-RU"/>
        </w:rPr>
        <w:t xml:space="preserve"> грамот;</w:t>
      </w:r>
    </w:p>
    <w:p w:rsidR="002E7AD7" w:rsidRPr="00B53617" w:rsidRDefault="002E7AD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</w:r>
      <w:r w:rsidRPr="00B53617">
        <w:rPr>
          <w:sz w:val="26"/>
          <w:szCs w:val="26"/>
          <w:lang w:eastAsia="ru-RU"/>
        </w:rPr>
        <w:tab/>
        <w:t xml:space="preserve">2-е места: </w:t>
      </w:r>
      <w:r w:rsidR="00EE37E2">
        <w:rPr>
          <w:sz w:val="26"/>
          <w:szCs w:val="26"/>
          <w:lang w:eastAsia="ru-RU"/>
        </w:rPr>
        <w:t>11</w:t>
      </w:r>
      <w:r w:rsidRPr="00B53617">
        <w:rPr>
          <w:sz w:val="26"/>
          <w:szCs w:val="26"/>
          <w:lang w:eastAsia="ru-RU"/>
        </w:rPr>
        <w:t xml:space="preserve"> грамот;</w:t>
      </w:r>
    </w:p>
    <w:p w:rsidR="002E7AD7" w:rsidRPr="00B53617" w:rsidRDefault="00EE37E2" w:rsidP="002E7AD7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3-е места: 11 </w:t>
      </w:r>
      <w:bookmarkStart w:id="0" w:name="_GoBack"/>
      <w:bookmarkEnd w:id="0"/>
      <w:r w:rsidR="002E7AD7" w:rsidRPr="00B53617">
        <w:rPr>
          <w:sz w:val="26"/>
          <w:szCs w:val="26"/>
          <w:lang w:eastAsia="ru-RU"/>
        </w:rPr>
        <w:t>грамот.</w:t>
      </w:r>
    </w:p>
    <w:p w:rsidR="00B53617" w:rsidRPr="00B53617" w:rsidRDefault="00B53617" w:rsidP="002E7AD7">
      <w:pPr>
        <w:rPr>
          <w:sz w:val="26"/>
          <w:szCs w:val="26"/>
          <w:lang w:eastAsia="ru-RU"/>
        </w:rPr>
      </w:pPr>
    </w:p>
    <w:p w:rsidR="00BB7625" w:rsidRDefault="00B53617" w:rsidP="002E7AD7">
      <w:pPr>
        <w:rPr>
          <w:sz w:val="26"/>
          <w:szCs w:val="26"/>
          <w:lang w:eastAsia="ru-RU"/>
        </w:rPr>
      </w:pPr>
      <w:r w:rsidRPr="00B53617">
        <w:rPr>
          <w:sz w:val="26"/>
          <w:szCs w:val="26"/>
          <w:lang w:eastAsia="ru-RU"/>
        </w:rPr>
        <w:t xml:space="preserve">2. Медицинское </w:t>
      </w:r>
      <w:proofErr w:type="gramStart"/>
      <w:r w:rsidRPr="00B53617">
        <w:rPr>
          <w:sz w:val="26"/>
          <w:szCs w:val="26"/>
          <w:lang w:eastAsia="ru-RU"/>
        </w:rPr>
        <w:t xml:space="preserve">обеспечение:   </w:t>
      </w:r>
      <w:proofErr w:type="gramEnd"/>
      <w:r w:rsidR="00D51DD3">
        <w:rPr>
          <w:sz w:val="26"/>
          <w:szCs w:val="26"/>
          <w:lang w:eastAsia="ru-RU"/>
        </w:rPr>
        <w:t>1день</w:t>
      </w:r>
      <w:r w:rsidRPr="00B53617">
        <w:rPr>
          <w:sz w:val="26"/>
          <w:szCs w:val="26"/>
          <w:lang w:eastAsia="ru-RU"/>
        </w:rPr>
        <w:t xml:space="preserve"> с 1</w:t>
      </w:r>
      <w:r w:rsidR="00D51DD3">
        <w:rPr>
          <w:sz w:val="26"/>
          <w:szCs w:val="26"/>
          <w:lang w:eastAsia="ru-RU"/>
        </w:rPr>
        <w:t>1</w:t>
      </w:r>
      <w:r w:rsidRPr="00B53617">
        <w:rPr>
          <w:sz w:val="26"/>
          <w:szCs w:val="26"/>
          <w:lang w:eastAsia="ru-RU"/>
        </w:rPr>
        <w:t>.00 до 1</w:t>
      </w:r>
      <w:r w:rsidR="00D51DD3">
        <w:rPr>
          <w:sz w:val="26"/>
          <w:szCs w:val="26"/>
          <w:lang w:eastAsia="ru-RU"/>
        </w:rPr>
        <w:t>4</w:t>
      </w:r>
      <w:r w:rsidRPr="00B53617">
        <w:rPr>
          <w:sz w:val="26"/>
          <w:szCs w:val="26"/>
          <w:lang w:eastAsia="ru-RU"/>
        </w:rPr>
        <w:t>.00</w:t>
      </w: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9051D7" w:rsidRDefault="009051D7" w:rsidP="000B377C">
      <w:pPr>
        <w:ind w:right="-25"/>
        <w:jc w:val="center"/>
        <w:rPr>
          <w:b/>
          <w:sz w:val="32"/>
          <w:szCs w:val="32"/>
        </w:rPr>
      </w:pPr>
    </w:p>
    <w:p w:rsidR="008265CC" w:rsidRDefault="008265CC" w:rsidP="00F03529">
      <w:pPr>
        <w:rPr>
          <w:b/>
          <w:szCs w:val="28"/>
        </w:rPr>
      </w:pPr>
    </w:p>
    <w:p w:rsidR="008265CC" w:rsidRDefault="008265CC" w:rsidP="008265CC">
      <w:pPr>
        <w:ind w:firstLine="720"/>
        <w:rPr>
          <w:b/>
          <w:szCs w:val="28"/>
        </w:rPr>
      </w:pPr>
    </w:p>
    <w:sectPr w:rsidR="008265CC" w:rsidSect="00A87DFB">
      <w:footerReference w:type="default" r:id="rId9"/>
      <w:type w:val="continuous"/>
      <w:pgSz w:w="11905" w:h="16837"/>
      <w:pgMar w:top="1134" w:right="720" w:bottom="851" w:left="1276" w:header="56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737" w:rsidRDefault="00E72737">
      <w:r>
        <w:separator/>
      </w:r>
    </w:p>
  </w:endnote>
  <w:endnote w:type="continuationSeparator" w:id="0">
    <w:p w:rsidR="00E72737" w:rsidRDefault="00E7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20126"/>
    </w:sdtPr>
    <w:sdtEndPr>
      <w:rPr>
        <w:sz w:val="22"/>
        <w:szCs w:val="22"/>
      </w:rPr>
    </w:sdtEndPr>
    <w:sdtContent>
      <w:p w:rsidR="00E94356" w:rsidRPr="00D51DD3" w:rsidRDefault="001500D6">
        <w:pPr>
          <w:pStyle w:val="af3"/>
          <w:jc w:val="center"/>
          <w:rPr>
            <w:sz w:val="22"/>
            <w:szCs w:val="22"/>
          </w:rPr>
        </w:pPr>
        <w:r w:rsidRPr="00D51DD3">
          <w:rPr>
            <w:sz w:val="22"/>
            <w:szCs w:val="22"/>
          </w:rPr>
          <w:fldChar w:fldCharType="begin"/>
        </w:r>
        <w:r w:rsidRPr="00D51DD3">
          <w:rPr>
            <w:sz w:val="22"/>
            <w:szCs w:val="22"/>
          </w:rPr>
          <w:instrText>PAGE   \* MERGEFORMAT</w:instrText>
        </w:r>
        <w:r w:rsidRPr="00D51DD3">
          <w:rPr>
            <w:sz w:val="22"/>
            <w:szCs w:val="22"/>
          </w:rPr>
          <w:fldChar w:fldCharType="separate"/>
        </w:r>
        <w:r w:rsidR="00EE37E2">
          <w:rPr>
            <w:noProof/>
            <w:sz w:val="22"/>
            <w:szCs w:val="22"/>
          </w:rPr>
          <w:t>4</w:t>
        </w:r>
        <w:r w:rsidRPr="00D51DD3">
          <w:rPr>
            <w:noProof/>
            <w:sz w:val="22"/>
            <w:szCs w:val="22"/>
          </w:rPr>
          <w:fldChar w:fldCharType="end"/>
        </w:r>
      </w:p>
    </w:sdtContent>
  </w:sdt>
  <w:p w:rsidR="00E94356" w:rsidRDefault="00E9435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737" w:rsidRDefault="00E72737">
      <w:r>
        <w:separator/>
      </w:r>
    </w:p>
  </w:footnote>
  <w:footnote w:type="continuationSeparator" w:id="0">
    <w:p w:rsidR="00E72737" w:rsidRDefault="00E72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160365E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 -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2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suff w:val="nothing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2"/>
    <w:multiLevelType w:val="multilevel"/>
    <w:tmpl w:val="3D1485EA"/>
    <w:name w:val="WW8Num18"/>
    <w:lvl w:ilvl="0">
      <w:start w:val="1"/>
      <w:numFmt w:val="decimal"/>
      <w:suff w:val="nothing"/>
      <w:lvlText w:val="%1."/>
      <w:lvlJc w:val="left"/>
      <w:pPr>
        <w:tabs>
          <w:tab w:val="num" w:pos="568"/>
        </w:tabs>
        <w:ind w:left="568" w:firstLine="0"/>
      </w:pPr>
      <w:rPr>
        <w:position w:val="0"/>
        <w:sz w:val="2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>
    <w:nsid w:val="058749C4"/>
    <w:multiLevelType w:val="hybridMultilevel"/>
    <w:tmpl w:val="4DB4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AEC1EBD"/>
    <w:multiLevelType w:val="hybridMultilevel"/>
    <w:tmpl w:val="3BCEAFA6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9D543E"/>
    <w:multiLevelType w:val="hybridMultilevel"/>
    <w:tmpl w:val="919203BA"/>
    <w:lvl w:ilvl="0" w:tplc="7730D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8B7083"/>
    <w:multiLevelType w:val="hybridMultilevel"/>
    <w:tmpl w:val="F80C6C74"/>
    <w:lvl w:ilvl="0" w:tplc="733E7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4C49D6"/>
    <w:multiLevelType w:val="hybridMultilevel"/>
    <w:tmpl w:val="B8AE6260"/>
    <w:lvl w:ilvl="0" w:tplc="BE30B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002495"/>
    <w:multiLevelType w:val="hybridMultilevel"/>
    <w:tmpl w:val="712C0946"/>
    <w:lvl w:ilvl="0" w:tplc="A3E6178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43665F50"/>
    <w:multiLevelType w:val="hybridMultilevel"/>
    <w:tmpl w:val="892CC6CA"/>
    <w:lvl w:ilvl="0" w:tplc="B00C5A4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97915"/>
    <w:multiLevelType w:val="hybridMultilevel"/>
    <w:tmpl w:val="2FBEDD16"/>
    <w:lvl w:ilvl="0" w:tplc="4942B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EB13FE"/>
    <w:multiLevelType w:val="hybridMultilevel"/>
    <w:tmpl w:val="FA74D2A6"/>
    <w:lvl w:ilvl="0" w:tplc="2DE4E8B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F832CB"/>
    <w:multiLevelType w:val="hybridMultilevel"/>
    <w:tmpl w:val="36CEE0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0E0627"/>
    <w:multiLevelType w:val="hybridMultilevel"/>
    <w:tmpl w:val="0C86D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3C3A53"/>
    <w:multiLevelType w:val="hybridMultilevel"/>
    <w:tmpl w:val="8416ACB8"/>
    <w:lvl w:ilvl="0" w:tplc="A3E61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952642B"/>
    <w:multiLevelType w:val="hybridMultilevel"/>
    <w:tmpl w:val="9B0493E8"/>
    <w:lvl w:ilvl="0" w:tplc="2DE4E8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F0AEE"/>
    <w:multiLevelType w:val="hybridMultilevel"/>
    <w:tmpl w:val="D8E682B8"/>
    <w:lvl w:ilvl="0" w:tplc="306634E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7796F"/>
    <w:multiLevelType w:val="hybridMultilevel"/>
    <w:tmpl w:val="8A8EED7E"/>
    <w:lvl w:ilvl="0" w:tplc="2D905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72B31"/>
    <w:multiLevelType w:val="hybridMultilevel"/>
    <w:tmpl w:val="86B44520"/>
    <w:lvl w:ilvl="0" w:tplc="A3E61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57D57"/>
    <w:multiLevelType w:val="hybridMultilevel"/>
    <w:tmpl w:val="20A26A26"/>
    <w:lvl w:ilvl="0" w:tplc="2DE4E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77CD2"/>
    <w:multiLevelType w:val="hybridMultilevel"/>
    <w:tmpl w:val="D5723866"/>
    <w:lvl w:ilvl="0" w:tplc="A3E617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9"/>
  </w:num>
  <w:num w:numId="4">
    <w:abstractNumId w:val="37"/>
  </w:num>
  <w:num w:numId="5">
    <w:abstractNumId w:val="35"/>
  </w:num>
  <w:num w:numId="6">
    <w:abstractNumId w:val="31"/>
  </w:num>
  <w:num w:numId="7">
    <w:abstractNumId w:val="39"/>
  </w:num>
  <w:num w:numId="8">
    <w:abstractNumId w:val="36"/>
  </w:num>
  <w:num w:numId="9">
    <w:abstractNumId w:val="27"/>
  </w:num>
  <w:num w:numId="10">
    <w:abstractNumId w:val="32"/>
  </w:num>
  <w:num w:numId="11">
    <w:abstractNumId w:val="30"/>
  </w:num>
  <w:num w:numId="12">
    <w:abstractNumId w:val="24"/>
  </w:num>
  <w:num w:numId="13">
    <w:abstractNumId w:val="25"/>
  </w:num>
  <w:num w:numId="14">
    <w:abstractNumId w:val="26"/>
  </w:num>
  <w:num w:numId="15">
    <w:abstractNumId w:val="34"/>
  </w:num>
  <w:num w:numId="16">
    <w:abstractNumId w:val="40"/>
  </w:num>
  <w:num w:numId="17">
    <w:abstractNumId w:val="23"/>
  </w:num>
  <w:num w:numId="18">
    <w:abstractNumId w:val="28"/>
  </w:num>
  <w:num w:numId="19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0F"/>
    <w:rsid w:val="00003A38"/>
    <w:rsid w:val="0001063C"/>
    <w:rsid w:val="00020F17"/>
    <w:rsid w:val="00022F58"/>
    <w:rsid w:val="00033ED0"/>
    <w:rsid w:val="00040B30"/>
    <w:rsid w:val="000434FA"/>
    <w:rsid w:val="00046F3B"/>
    <w:rsid w:val="000605C2"/>
    <w:rsid w:val="0006091C"/>
    <w:rsid w:val="00062ED1"/>
    <w:rsid w:val="00066C67"/>
    <w:rsid w:val="00066EFC"/>
    <w:rsid w:val="00074A6A"/>
    <w:rsid w:val="00096D75"/>
    <w:rsid w:val="000972DE"/>
    <w:rsid w:val="000A3E6A"/>
    <w:rsid w:val="000A7685"/>
    <w:rsid w:val="000B377C"/>
    <w:rsid w:val="000B5186"/>
    <w:rsid w:val="000C53D5"/>
    <w:rsid w:val="000C6C8B"/>
    <w:rsid w:val="000D4A53"/>
    <w:rsid w:val="000E03C1"/>
    <w:rsid w:val="000E26D1"/>
    <w:rsid w:val="00100B94"/>
    <w:rsid w:val="00112D94"/>
    <w:rsid w:val="00116CFA"/>
    <w:rsid w:val="00117B10"/>
    <w:rsid w:val="00121D87"/>
    <w:rsid w:val="0013013F"/>
    <w:rsid w:val="00130544"/>
    <w:rsid w:val="00140306"/>
    <w:rsid w:val="00142B2A"/>
    <w:rsid w:val="00147685"/>
    <w:rsid w:val="001500D6"/>
    <w:rsid w:val="00154E9D"/>
    <w:rsid w:val="00155FA4"/>
    <w:rsid w:val="00156B29"/>
    <w:rsid w:val="0016270A"/>
    <w:rsid w:val="00163FE8"/>
    <w:rsid w:val="0017775D"/>
    <w:rsid w:val="001A13AC"/>
    <w:rsid w:val="001C21BD"/>
    <w:rsid w:val="001C3536"/>
    <w:rsid w:val="001C4421"/>
    <w:rsid w:val="001C601C"/>
    <w:rsid w:val="001D3C36"/>
    <w:rsid w:val="001D4DDB"/>
    <w:rsid w:val="001E5923"/>
    <w:rsid w:val="001E7CBC"/>
    <w:rsid w:val="001F00AD"/>
    <w:rsid w:val="001F1A3B"/>
    <w:rsid w:val="002037F4"/>
    <w:rsid w:val="00204737"/>
    <w:rsid w:val="00204D39"/>
    <w:rsid w:val="0021129A"/>
    <w:rsid w:val="00214BE6"/>
    <w:rsid w:val="002358FC"/>
    <w:rsid w:val="00237815"/>
    <w:rsid w:val="00246451"/>
    <w:rsid w:val="0025498C"/>
    <w:rsid w:val="002642E2"/>
    <w:rsid w:val="00277D53"/>
    <w:rsid w:val="002821CC"/>
    <w:rsid w:val="002A128C"/>
    <w:rsid w:val="002A4230"/>
    <w:rsid w:val="002B758B"/>
    <w:rsid w:val="002C3B08"/>
    <w:rsid w:val="002C564E"/>
    <w:rsid w:val="002D056E"/>
    <w:rsid w:val="002E40FB"/>
    <w:rsid w:val="002E581F"/>
    <w:rsid w:val="002E7AD7"/>
    <w:rsid w:val="002F0E2C"/>
    <w:rsid w:val="00307ABB"/>
    <w:rsid w:val="00314651"/>
    <w:rsid w:val="0031499B"/>
    <w:rsid w:val="00332629"/>
    <w:rsid w:val="00341DD8"/>
    <w:rsid w:val="003474FC"/>
    <w:rsid w:val="00365470"/>
    <w:rsid w:val="00365C4B"/>
    <w:rsid w:val="00376434"/>
    <w:rsid w:val="0039146D"/>
    <w:rsid w:val="003A1C91"/>
    <w:rsid w:val="003A2E16"/>
    <w:rsid w:val="003A6985"/>
    <w:rsid w:val="003C2CD2"/>
    <w:rsid w:val="003D2AF7"/>
    <w:rsid w:val="003E71BA"/>
    <w:rsid w:val="003F3D74"/>
    <w:rsid w:val="00401B05"/>
    <w:rsid w:val="004031D4"/>
    <w:rsid w:val="00423ACF"/>
    <w:rsid w:val="00435195"/>
    <w:rsid w:val="004411EA"/>
    <w:rsid w:val="00452E10"/>
    <w:rsid w:val="00472A80"/>
    <w:rsid w:val="00493E4C"/>
    <w:rsid w:val="004A2E38"/>
    <w:rsid w:val="004B669E"/>
    <w:rsid w:val="004B6A7B"/>
    <w:rsid w:val="004C1734"/>
    <w:rsid w:val="004D3310"/>
    <w:rsid w:val="004D6661"/>
    <w:rsid w:val="004D6FA3"/>
    <w:rsid w:val="004E5216"/>
    <w:rsid w:val="004E5D14"/>
    <w:rsid w:val="004F0778"/>
    <w:rsid w:val="004F1648"/>
    <w:rsid w:val="00501ECA"/>
    <w:rsid w:val="00574102"/>
    <w:rsid w:val="00574537"/>
    <w:rsid w:val="00581580"/>
    <w:rsid w:val="00585A6E"/>
    <w:rsid w:val="00592E7B"/>
    <w:rsid w:val="005A195A"/>
    <w:rsid w:val="005C0616"/>
    <w:rsid w:val="005C0FF0"/>
    <w:rsid w:val="005C1B08"/>
    <w:rsid w:val="005D2150"/>
    <w:rsid w:val="005D6DF9"/>
    <w:rsid w:val="005E0E62"/>
    <w:rsid w:val="005E493C"/>
    <w:rsid w:val="006053CA"/>
    <w:rsid w:val="006117B0"/>
    <w:rsid w:val="00612AC8"/>
    <w:rsid w:val="00624D26"/>
    <w:rsid w:val="00632560"/>
    <w:rsid w:val="00656D28"/>
    <w:rsid w:val="00663D0B"/>
    <w:rsid w:val="00664DD9"/>
    <w:rsid w:val="006660B5"/>
    <w:rsid w:val="00683BB2"/>
    <w:rsid w:val="00683FBD"/>
    <w:rsid w:val="006A7621"/>
    <w:rsid w:val="006B57D0"/>
    <w:rsid w:val="006C7516"/>
    <w:rsid w:val="006D11EE"/>
    <w:rsid w:val="006F51BA"/>
    <w:rsid w:val="00703ED9"/>
    <w:rsid w:val="00705F2B"/>
    <w:rsid w:val="007258D5"/>
    <w:rsid w:val="007352FB"/>
    <w:rsid w:val="007461B4"/>
    <w:rsid w:val="00761ED6"/>
    <w:rsid w:val="007665B8"/>
    <w:rsid w:val="0077091B"/>
    <w:rsid w:val="00775980"/>
    <w:rsid w:val="007822DF"/>
    <w:rsid w:val="00790223"/>
    <w:rsid w:val="00792715"/>
    <w:rsid w:val="0079676C"/>
    <w:rsid w:val="007A0587"/>
    <w:rsid w:val="007A3A36"/>
    <w:rsid w:val="007C48B7"/>
    <w:rsid w:val="007E05B1"/>
    <w:rsid w:val="00816BEA"/>
    <w:rsid w:val="00817121"/>
    <w:rsid w:val="008265CC"/>
    <w:rsid w:val="0083087B"/>
    <w:rsid w:val="008315A3"/>
    <w:rsid w:val="00833C96"/>
    <w:rsid w:val="00834667"/>
    <w:rsid w:val="00840778"/>
    <w:rsid w:val="00840BE6"/>
    <w:rsid w:val="00844150"/>
    <w:rsid w:val="00851458"/>
    <w:rsid w:val="00853314"/>
    <w:rsid w:val="00853D6F"/>
    <w:rsid w:val="00860268"/>
    <w:rsid w:val="00861214"/>
    <w:rsid w:val="008666B5"/>
    <w:rsid w:val="00872A4C"/>
    <w:rsid w:val="008737EC"/>
    <w:rsid w:val="008A5072"/>
    <w:rsid w:val="008B2743"/>
    <w:rsid w:val="008B298B"/>
    <w:rsid w:val="008C1D74"/>
    <w:rsid w:val="008C7476"/>
    <w:rsid w:val="008E4F83"/>
    <w:rsid w:val="008F42C9"/>
    <w:rsid w:val="00901A4B"/>
    <w:rsid w:val="009025A4"/>
    <w:rsid w:val="009051D7"/>
    <w:rsid w:val="00921B06"/>
    <w:rsid w:val="009307EE"/>
    <w:rsid w:val="00935EFD"/>
    <w:rsid w:val="00947572"/>
    <w:rsid w:val="00953DA5"/>
    <w:rsid w:val="00963B20"/>
    <w:rsid w:val="00977ACC"/>
    <w:rsid w:val="009839EA"/>
    <w:rsid w:val="009920F9"/>
    <w:rsid w:val="00997453"/>
    <w:rsid w:val="009A3722"/>
    <w:rsid w:val="009D0702"/>
    <w:rsid w:val="009D2494"/>
    <w:rsid w:val="009D3843"/>
    <w:rsid w:val="009D3FBD"/>
    <w:rsid w:val="009D524C"/>
    <w:rsid w:val="009E1FDB"/>
    <w:rsid w:val="009E4391"/>
    <w:rsid w:val="009F7FFB"/>
    <w:rsid w:val="00A008E2"/>
    <w:rsid w:val="00A110B2"/>
    <w:rsid w:val="00A16181"/>
    <w:rsid w:val="00A17E33"/>
    <w:rsid w:val="00A2036B"/>
    <w:rsid w:val="00A2216D"/>
    <w:rsid w:val="00A23D8B"/>
    <w:rsid w:val="00A63E43"/>
    <w:rsid w:val="00A86683"/>
    <w:rsid w:val="00A87DFB"/>
    <w:rsid w:val="00A91950"/>
    <w:rsid w:val="00A920FF"/>
    <w:rsid w:val="00A96CE9"/>
    <w:rsid w:val="00A975DF"/>
    <w:rsid w:val="00AA1DB2"/>
    <w:rsid w:val="00AA3C29"/>
    <w:rsid w:val="00AB437B"/>
    <w:rsid w:val="00AB4CC6"/>
    <w:rsid w:val="00AD5AA5"/>
    <w:rsid w:val="00AE2430"/>
    <w:rsid w:val="00AF2955"/>
    <w:rsid w:val="00B03329"/>
    <w:rsid w:val="00B073DC"/>
    <w:rsid w:val="00B11871"/>
    <w:rsid w:val="00B17CDC"/>
    <w:rsid w:val="00B53617"/>
    <w:rsid w:val="00B60A30"/>
    <w:rsid w:val="00B617FB"/>
    <w:rsid w:val="00B86013"/>
    <w:rsid w:val="00B93E32"/>
    <w:rsid w:val="00BA5B61"/>
    <w:rsid w:val="00BA7C94"/>
    <w:rsid w:val="00BB2AE4"/>
    <w:rsid w:val="00BB6435"/>
    <w:rsid w:val="00BB7625"/>
    <w:rsid w:val="00BC393D"/>
    <w:rsid w:val="00BC7891"/>
    <w:rsid w:val="00C0205E"/>
    <w:rsid w:val="00C07DC5"/>
    <w:rsid w:val="00C126F9"/>
    <w:rsid w:val="00C13E97"/>
    <w:rsid w:val="00C17E25"/>
    <w:rsid w:val="00C211D0"/>
    <w:rsid w:val="00C37639"/>
    <w:rsid w:val="00C40CF1"/>
    <w:rsid w:val="00C53260"/>
    <w:rsid w:val="00C554B1"/>
    <w:rsid w:val="00C6287A"/>
    <w:rsid w:val="00C82EDC"/>
    <w:rsid w:val="00CB22C0"/>
    <w:rsid w:val="00CB500B"/>
    <w:rsid w:val="00CB5274"/>
    <w:rsid w:val="00CC2CFD"/>
    <w:rsid w:val="00CD3F93"/>
    <w:rsid w:val="00CF03D9"/>
    <w:rsid w:val="00CF0961"/>
    <w:rsid w:val="00CF2EC9"/>
    <w:rsid w:val="00D044A1"/>
    <w:rsid w:val="00D14F14"/>
    <w:rsid w:val="00D23FCB"/>
    <w:rsid w:val="00D26BF2"/>
    <w:rsid w:val="00D31B96"/>
    <w:rsid w:val="00D379C1"/>
    <w:rsid w:val="00D42B0A"/>
    <w:rsid w:val="00D47D75"/>
    <w:rsid w:val="00D51DD3"/>
    <w:rsid w:val="00D529BA"/>
    <w:rsid w:val="00D66787"/>
    <w:rsid w:val="00D90127"/>
    <w:rsid w:val="00D93837"/>
    <w:rsid w:val="00D97614"/>
    <w:rsid w:val="00DA5681"/>
    <w:rsid w:val="00DC67F7"/>
    <w:rsid w:val="00DD6D65"/>
    <w:rsid w:val="00DF19C5"/>
    <w:rsid w:val="00DF64CB"/>
    <w:rsid w:val="00E00D76"/>
    <w:rsid w:val="00E01F10"/>
    <w:rsid w:val="00E069C7"/>
    <w:rsid w:val="00E10386"/>
    <w:rsid w:val="00E17600"/>
    <w:rsid w:val="00E23BC6"/>
    <w:rsid w:val="00E262DE"/>
    <w:rsid w:val="00E3259C"/>
    <w:rsid w:val="00E374BD"/>
    <w:rsid w:val="00E40441"/>
    <w:rsid w:val="00E55BD4"/>
    <w:rsid w:val="00E63CE1"/>
    <w:rsid w:val="00E72737"/>
    <w:rsid w:val="00E72BA8"/>
    <w:rsid w:val="00E73052"/>
    <w:rsid w:val="00E7526D"/>
    <w:rsid w:val="00E76277"/>
    <w:rsid w:val="00E7696B"/>
    <w:rsid w:val="00E7780B"/>
    <w:rsid w:val="00E80199"/>
    <w:rsid w:val="00E9037C"/>
    <w:rsid w:val="00E94356"/>
    <w:rsid w:val="00EA33FA"/>
    <w:rsid w:val="00EA4E00"/>
    <w:rsid w:val="00EC20CA"/>
    <w:rsid w:val="00EE37E2"/>
    <w:rsid w:val="00EE709D"/>
    <w:rsid w:val="00EF25EA"/>
    <w:rsid w:val="00F02354"/>
    <w:rsid w:val="00F03529"/>
    <w:rsid w:val="00F048DF"/>
    <w:rsid w:val="00F06C60"/>
    <w:rsid w:val="00F07948"/>
    <w:rsid w:val="00F2708A"/>
    <w:rsid w:val="00F318BE"/>
    <w:rsid w:val="00F3724E"/>
    <w:rsid w:val="00F5020D"/>
    <w:rsid w:val="00F51E92"/>
    <w:rsid w:val="00F535C7"/>
    <w:rsid w:val="00F60B0F"/>
    <w:rsid w:val="00F64F3E"/>
    <w:rsid w:val="00F70520"/>
    <w:rsid w:val="00F72706"/>
    <w:rsid w:val="00F75B6A"/>
    <w:rsid w:val="00F77C2B"/>
    <w:rsid w:val="00F8096A"/>
    <w:rsid w:val="00F85087"/>
    <w:rsid w:val="00F87D71"/>
    <w:rsid w:val="00F90DFE"/>
    <w:rsid w:val="00F92752"/>
    <w:rsid w:val="00F93F09"/>
    <w:rsid w:val="00FC0071"/>
    <w:rsid w:val="00FD549A"/>
    <w:rsid w:val="00FE6150"/>
    <w:rsid w:val="00FF0996"/>
    <w:rsid w:val="00FF5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ABF372-164A-472C-BE84-173DBA71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11D0"/>
    <w:pPr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F70520"/>
    <w:pPr>
      <w:pageBreakBefore/>
      <w:tabs>
        <w:tab w:val="num" w:pos="0"/>
      </w:tabs>
      <w:spacing w:after="480"/>
      <w:jc w:val="center"/>
      <w:outlineLvl w:val="0"/>
    </w:pPr>
    <w:rPr>
      <w:b/>
      <w:caps/>
      <w:sz w:val="32"/>
    </w:rPr>
  </w:style>
  <w:style w:type="paragraph" w:styleId="2">
    <w:name w:val="heading 2"/>
    <w:basedOn w:val="a0"/>
    <w:next w:val="a0"/>
    <w:qFormat/>
    <w:rsid w:val="00F70520"/>
    <w:pPr>
      <w:keepNext/>
      <w:numPr>
        <w:ilvl w:val="1"/>
        <w:numId w:val="1"/>
      </w:numPr>
      <w:spacing w:before="720" w:after="480"/>
      <w:jc w:val="center"/>
      <w:outlineLvl w:val="1"/>
    </w:pPr>
    <w:rPr>
      <w:b/>
      <w:sz w:val="32"/>
    </w:rPr>
  </w:style>
  <w:style w:type="paragraph" w:styleId="3">
    <w:name w:val="heading 3"/>
    <w:basedOn w:val="a0"/>
    <w:next w:val="a0"/>
    <w:qFormat/>
    <w:rsid w:val="00F70520"/>
    <w:pPr>
      <w:widowControl w:val="0"/>
      <w:numPr>
        <w:ilvl w:val="2"/>
        <w:numId w:val="1"/>
      </w:numPr>
      <w:spacing w:before="480" w:after="240"/>
      <w:jc w:val="left"/>
      <w:outlineLvl w:val="2"/>
    </w:pPr>
    <w:rPr>
      <w:b/>
      <w:lang w:val="en-US"/>
    </w:rPr>
  </w:style>
  <w:style w:type="paragraph" w:styleId="4">
    <w:name w:val="heading 4"/>
    <w:basedOn w:val="a0"/>
    <w:next w:val="a0"/>
    <w:qFormat/>
    <w:rsid w:val="00F70520"/>
    <w:pPr>
      <w:keepNext/>
      <w:numPr>
        <w:ilvl w:val="3"/>
        <w:numId w:val="1"/>
      </w:numPr>
      <w:spacing w:line="360" w:lineRule="auto"/>
      <w:ind w:left="5670" w:right="326"/>
      <w:outlineLvl w:val="3"/>
    </w:pPr>
    <w:rPr>
      <w:lang w:val="en-US"/>
    </w:rPr>
  </w:style>
  <w:style w:type="paragraph" w:styleId="5">
    <w:name w:val="heading 5"/>
    <w:basedOn w:val="a0"/>
    <w:next w:val="a0"/>
    <w:qFormat/>
    <w:rsid w:val="00F70520"/>
    <w:pPr>
      <w:keepNext/>
      <w:numPr>
        <w:ilvl w:val="4"/>
        <w:numId w:val="1"/>
      </w:numPr>
      <w:spacing w:line="360" w:lineRule="auto"/>
      <w:jc w:val="right"/>
      <w:outlineLvl w:val="4"/>
    </w:pPr>
    <w:rPr>
      <w:lang w:val="en-US"/>
    </w:rPr>
  </w:style>
  <w:style w:type="paragraph" w:styleId="6">
    <w:name w:val="heading 6"/>
    <w:basedOn w:val="a0"/>
    <w:next w:val="a0"/>
    <w:qFormat/>
    <w:rsid w:val="00F70520"/>
    <w:pPr>
      <w:keepNext/>
      <w:numPr>
        <w:ilvl w:val="5"/>
        <w:numId w:val="1"/>
      </w:numPr>
      <w:spacing w:line="360" w:lineRule="auto"/>
      <w:ind w:right="610"/>
      <w:jc w:val="center"/>
      <w:outlineLvl w:val="5"/>
    </w:pPr>
  </w:style>
  <w:style w:type="paragraph" w:styleId="7">
    <w:name w:val="heading 7"/>
    <w:basedOn w:val="a0"/>
    <w:next w:val="a0"/>
    <w:qFormat/>
    <w:rsid w:val="00F70520"/>
    <w:pPr>
      <w:keepNext/>
      <w:numPr>
        <w:ilvl w:val="6"/>
        <w:numId w:val="1"/>
      </w:numPr>
      <w:spacing w:line="360" w:lineRule="auto"/>
      <w:ind w:left="5670" w:right="43"/>
      <w:jc w:val="right"/>
      <w:outlineLvl w:val="6"/>
    </w:pPr>
  </w:style>
  <w:style w:type="paragraph" w:styleId="8">
    <w:name w:val="heading 8"/>
    <w:basedOn w:val="a0"/>
    <w:next w:val="a0"/>
    <w:qFormat/>
    <w:rsid w:val="00F70520"/>
    <w:pPr>
      <w:keepNext/>
      <w:numPr>
        <w:ilvl w:val="7"/>
        <w:numId w:val="1"/>
      </w:numPr>
      <w:spacing w:line="360" w:lineRule="auto"/>
      <w:ind w:left="5670" w:right="45"/>
      <w:outlineLvl w:val="7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F70520"/>
    <w:rPr>
      <w:rFonts w:ascii="Symbol" w:hAnsi="Symbol"/>
    </w:rPr>
  </w:style>
  <w:style w:type="character" w:customStyle="1" w:styleId="WW8Num7z0">
    <w:name w:val="WW8Num7z0"/>
    <w:rsid w:val="00F70520"/>
    <w:rPr>
      <w:rFonts w:ascii="Wingdings" w:hAnsi="Wingdings"/>
    </w:rPr>
  </w:style>
  <w:style w:type="character" w:customStyle="1" w:styleId="WW8Num9z0">
    <w:name w:val="WW8Num9z0"/>
    <w:rsid w:val="00F70520"/>
    <w:rPr>
      <w:rFonts w:ascii="Wingdings" w:hAnsi="Wingdings"/>
    </w:rPr>
  </w:style>
  <w:style w:type="character" w:customStyle="1" w:styleId="WW8Num11z0">
    <w:name w:val="WW8Num11z0"/>
    <w:rsid w:val="00F70520"/>
    <w:rPr>
      <w:rFonts w:ascii="Wingdings" w:hAnsi="Wingdings"/>
      <w:sz w:val="20"/>
    </w:rPr>
  </w:style>
  <w:style w:type="character" w:customStyle="1" w:styleId="WW8Num12z0">
    <w:name w:val="WW8Num12z0"/>
    <w:rsid w:val="00F70520"/>
    <w:rPr>
      <w:rFonts w:ascii="Wingdings" w:hAnsi="Wingdings"/>
    </w:rPr>
  </w:style>
  <w:style w:type="character" w:customStyle="1" w:styleId="WW8Num15z0">
    <w:name w:val="WW8Num15z0"/>
    <w:rsid w:val="00F70520"/>
    <w:rPr>
      <w:rFonts w:ascii="Wingdings" w:hAnsi="Wingdings"/>
      <w:sz w:val="16"/>
    </w:rPr>
  </w:style>
  <w:style w:type="character" w:customStyle="1" w:styleId="WW8Num16z0">
    <w:name w:val="WW8Num16z0"/>
    <w:rsid w:val="00F70520"/>
    <w:rPr>
      <w:rFonts w:ascii="Wingdings" w:hAnsi="Wingdings"/>
    </w:rPr>
  </w:style>
  <w:style w:type="character" w:customStyle="1" w:styleId="WW8Num20z0">
    <w:name w:val="WW8Num20z0"/>
    <w:rsid w:val="00F70520"/>
    <w:rPr>
      <w:rFonts w:ascii="Wingdings" w:hAnsi="Wingdings"/>
    </w:rPr>
  </w:style>
  <w:style w:type="character" w:customStyle="1" w:styleId="WW8Num20z1">
    <w:name w:val="WW8Num20z1"/>
    <w:rsid w:val="00F70520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sid w:val="00F7052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F70520"/>
  </w:style>
  <w:style w:type="character" w:customStyle="1" w:styleId="40">
    <w:name w:val="Основной шрифт абзаца4"/>
    <w:rsid w:val="00F70520"/>
  </w:style>
  <w:style w:type="character" w:customStyle="1" w:styleId="WW-Absatz-Standardschriftart">
    <w:name w:val="WW-Absatz-Standardschriftart"/>
    <w:rsid w:val="00F70520"/>
  </w:style>
  <w:style w:type="character" w:customStyle="1" w:styleId="WW-Absatz-Standardschriftart1">
    <w:name w:val="WW-Absatz-Standardschriftart1"/>
    <w:rsid w:val="00F70520"/>
  </w:style>
  <w:style w:type="character" w:customStyle="1" w:styleId="WW-Absatz-Standardschriftart11">
    <w:name w:val="WW-Absatz-Standardschriftart11"/>
    <w:rsid w:val="00F70520"/>
  </w:style>
  <w:style w:type="character" w:customStyle="1" w:styleId="WW-Absatz-Standardschriftart111">
    <w:name w:val="WW-Absatz-Standardschriftart111"/>
    <w:rsid w:val="00F70520"/>
  </w:style>
  <w:style w:type="character" w:customStyle="1" w:styleId="WW-">
    <w:name w:val="WW-Основной шрифт абзаца"/>
    <w:rsid w:val="00F70520"/>
  </w:style>
  <w:style w:type="character" w:customStyle="1" w:styleId="WW-Absatz-Standardschriftart1111">
    <w:name w:val="WW-Absatz-Standardschriftart1111"/>
    <w:rsid w:val="00F70520"/>
  </w:style>
  <w:style w:type="character" w:customStyle="1" w:styleId="WW-Absatz-Standardschriftart11111">
    <w:name w:val="WW-Absatz-Standardschriftart11111"/>
    <w:rsid w:val="00F70520"/>
  </w:style>
  <w:style w:type="character" w:customStyle="1" w:styleId="WW-Absatz-Standardschriftart111111">
    <w:name w:val="WW-Absatz-Standardschriftart111111"/>
    <w:rsid w:val="00F70520"/>
  </w:style>
  <w:style w:type="character" w:customStyle="1" w:styleId="WW-Absatz-Standardschriftart1111111">
    <w:name w:val="WW-Absatz-Standardschriftart1111111"/>
    <w:rsid w:val="00F70520"/>
  </w:style>
  <w:style w:type="character" w:customStyle="1" w:styleId="WW-Absatz-Standardschriftart11111111">
    <w:name w:val="WW-Absatz-Standardschriftart11111111"/>
    <w:rsid w:val="00F70520"/>
  </w:style>
  <w:style w:type="character" w:customStyle="1" w:styleId="WW-Absatz-Standardschriftart111111111">
    <w:name w:val="WW-Absatz-Standardschriftart111111111"/>
    <w:rsid w:val="00F70520"/>
  </w:style>
  <w:style w:type="character" w:customStyle="1" w:styleId="WW-Absatz-Standardschriftart1111111111">
    <w:name w:val="WW-Absatz-Standardschriftart1111111111"/>
    <w:rsid w:val="00F70520"/>
  </w:style>
  <w:style w:type="character" w:customStyle="1" w:styleId="WW-Absatz-Standardschriftart11111111111">
    <w:name w:val="WW-Absatz-Standardschriftart11111111111"/>
    <w:rsid w:val="00F70520"/>
  </w:style>
  <w:style w:type="character" w:customStyle="1" w:styleId="WW-Absatz-Standardschriftart111111111111">
    <w:name w:val="WW-Absatz-Standardschriftart111111111111"/>
    <w:rsid w:val="00F70520"/>
  </w:style>
  <w:style w:type="character" w:customStyle="1" w:styleId="WW-Absatz-Standardschriftart1111111111111">
    <w:name w:val="WW-Absatz-Standardschriftart1111111111111"/>
    <w:rsid w:val="00F70520"/>
  </w:style>
  <w:style w:type="character" w:customStyle="1" w:styleId="WW-Absatz-Standardschriftart11111111111111">
    <w:name w:val="WW-Absatz-Standardschriftart11111111111111"/>
    <w:rsid w:val="00F70520"/>
  </w:style>
  <w:style w:type="character" w:customStyle="1" w:styleId="WW-1">
    <w:name w:val="WW-Основной шрифт абзаца1"/>
    <w:rsid w:val="00F70520"/>
  </w:style>
  <w:style w:type="character" w:customStyle="1" w:styleId="WW-Absatz-Standardschriftart111111111111111">
    <w:name w:val="WW-Absatz-Standardschriftart111111111111111"/>
    <w:rsid w:val="00F70520"/>
  </w:style>
  <w:style w:type="character" w:customStyle="1" w:styleId="WW-Absatz-Standardschriftart1111111111111111">
    <w:name w:val="WW-Absatz-Standardschriftart1111111111111111"/>
    <w:rsid w:val="00F70520"/>
  </w:style>
  <w:style w:type="character" w:customStyle="1" w:styleId="WW-Absatz-Standardschriftart11111111111111111">
    <w:name w:val="WW-Absatz-Standardschriftart11111111111111111"/>
    <w:rsid w:val="00F70520"/>
  </w:style>
  <w:style w:type="character" w:customStyle="1" w:styleId="WW8Num21z0">
    <w:name w:val="WW8Num21z0"/>
    <w:rsid w:val="00F70520"/>
    <w:rPr>
      <w:rFonts w:ascii="Wingdings" w:hAnsi="Wingdings"/>
      <w:sz w:val="16"/>
    </w:rPr>
  </w:style>
  <w:style w:type="character" w:customStyle="1" w:styleId="WW8Num21z1">
    <w:name w:val="WW8Num21z1"/>
    <w:rsid w:val="00F70520"/>
    <w:rPr>
      <w:rFonts w:ascii="Wingdings 2" w:hAnsi="Wingdings 2" w:cs="StarSymbol"/>
      <w:sz w:val="18"/>
      <w:szCs w:val="18"/>
    </w:rPr>
  </w:style>
  <w:style w:type="character" w:customStyle="1" w:styleId="WW8Num23z0">
    <w:name w:val="WW8Num23z0"/>
    <w:rsid w:val="00F70520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F70520"/>
    <w:rPr>
      <w:rFonts w:ascii="Wingdings 2" w:hAnsi="Wingdings 2" w:cs="StarSymbol"/>
      <w:sz w:val="18"/>
      <w:szCs w:val="18"/>
    </w:rPr>
  </w:style>
  <w:style w:type="character" w:customStyle="1" w:styleId="WW8Num27z0">
    <w:name w:val="WW8Num27z0"/>
    <w:rsid w:val="00F70520"/>
    <w:rPr>
      <w:rFonts w:ascii="StarSymbol" w:hAnsi="StarSymbol" w:cs="StarSymbol"/>
      <w:sz w:val="18"/>
      <w:szCs w:val="18"/>
    </w:rPr>
  </w:style>
  <w:style w:type="character" w:customStyle="1" w:styleId="WW8Num27z1">
    <w:name w:val="WW8Num27z1"/>
    <w:rsid w:val="00F70520"/>
    <w:rPr>
      <w:rFonts w:ascii="Wingdings 2" w:hAnsi="Wingdings 2" w:cs="StarSymbol"/>
      <w:sz w:val="18"/>
      <w:szCs w:val="18"/>
    </w:rPr>
  </w:style>
  <w:style w:type="character" w:customStyle="1" w:styleId="WW8Num30z0">
    <w:name w:val="WW8Num30z0"/>
    <w:rsid w:val="00F70520"/>
    <w:rPr>
      <w:rFonts w:ascii="StarSymbol" w:hAnsi="StarSymbol"/>
      <w:sz w:val="16"/>
    </w:rPr>
  </w:style>
  <w:style w:type="character" w:customStyle="1" w:styleId="WW8Num30z1">
    <w:name w:val="WW8Num30z1"/>
    <w:rsid w:val="00F70520"/>
    <w:rPr>
      <w:rFonts w:ascii="Wingdings 2" w:hAnsi="Wingdings 2" w:cs="StarSymbol"/>
      <w:sz w:val="18"/>
      <w:szCs w:val="18"/>
    </w:rPr>
  </w:style>
  <w:style w:type="character" w:customStyle="1" w:styleId="WW8Num31z0">
    <w:name w:val="WW8Num31z0"/>
    <w:rsid w:val="00F70520"/>
    <w:rPr>
      <w:rFonts w:ascii="StarSymbol" w:hAnsi="StarSymbol"/>
      <w:sz w:val="16"/>
    </w:rPr>
  </w:style>
  <w:style w:type="character" w:customStyle="1" w:styleId="WW8Num31z1">
    <w:name w:val="WW8Num31z1"/>
    <w:rsid w:val="00F70520"/>
    <w:rPr>
      <w:rFonts w:ascii="Wingdings 2" w:hAnsi="Wingdings 2" w:cs="StarSymbol"/>
      <w:sz w:val="18"/>
      <w:szCs w:val="18"/>
    </w:rPr>
  </w:style>
  <w:style w:type="character" w:customStyle="1" w:styleId="30">
    <w:name w:val="Основной шрифт абзаца3"/>
    <w:rsid w:val="00F70520"/>
  </w:style>
  <w:style w:type="character" w:customStyle="1" w:styleId="WW-Absatz-Standardschriftart111111111111111111">
    <w:name w:val="WW-Absatz-Standardschriftart111111111111111111"/>
    <w:rsid w:val="00F70520"/>
  </w:style>
  <w:style w:type="character" w:customStyle="1" w:styleId="WW-Absatz-Standardschriftart1111111111111111111">
    <w:name w:val="WW-Absatz-Standardschriftart1111111111111111111"/>
    <w:rsid w:val="00F70520"/>
  </w:style>
  <w:style w:type="character" w:customStyle="1" w:styleId="WW-Absatz-Standardschriftart11111111111111111111">
    <w:name w:val="WW-Absatz-Standardschriftart11111111111111111111"/>
    <w:rsid w:val="00F70520"/>
  </w:style>
  <w:style w:type="character" w:customStyle="1" w:styleId="WW8Num8z0">
    <w:name w:val="WW8Num8z0"/>
    <w:rsid w:val="00F70520"/>
    <w:rPr>
      <w:rFonts w:ascii="Wingdings" w:hAnsi="Wingdings"/>
    </w:rPr>
  </w:style>
  <w:style w:type="character" w:customStyle="1" w:styleId="WW8Num14z0">
    <w:name w:val="WW8Num14z0"/>
    <w:rsid w:val="00F70520"/>
    <w:rPr>
      <w:rFonts w:ascii="Wingdings" w:hAnsi="Wingdings"/>
      <w:sz w:val="16"/>
    </w:rPr>
  </w:style>
  <w:style w:type="character" w:customStyle="1" w:styleId="WW8Num18z0">
    <w:name w:val="WW8Num18z0"/>
    <w:rsid w:val="00F70520"/>
    <w:rPr>
      <w:rFonts w:ascii="Wingdings" w:hAnsi="Wingdings"/>
    </w:rPr>
  </w:style>
  <w:style w:type="character" w:customStyle="1" w:styleId="WW8Num19z0">
    <w:name w:val="WW8Num19z0"/>
    <w:rsid w:val="00F70520"/>
    <w:rPr>
      <w:rFonts w:ascii="Wingdings" w:hAnsi="Wingdings"/>
    </w:rPr>
  </w:style>
  <w:style w:type="character" w:customStyle="1" w:styleId="WW-Absatz-Standardschriftart111111111111111111111">
    <w:name w:val="WW-Absatz-Standardschriftart111111111111111111111"/>
    <w:rsid w:val="00F70520"/>
  </w:style>
  <w:style w:type="character" w:customStyle="1" w:styleId="WW-Absatz-Standardschriftart1111111111111111111111">
    <w:name w:val="WW-Absatz-Standardschriftart1111111111111111111111"/>
    <w:rsid w:val="00F70520"/>
  </w:style>
  <w:style w:type="character" w:customStyle="1" w:styleId="WW8Num17z0">
    <w:name w:val="WW8Num17z0"/>
    <w:rsid w:val="00F70520"/>
    <w:rPr>
      <w:rFonts w:ascii="Wingdings" w:hAnsi="Wingdings"/>
    </w:rPr>
  </w:style>
  <w:style w:type="character" w:customStyle="1" w:styleId="20">
    <w:name w:val="Основной шрифт абзаца2"/>
    <w:rsid w:val="00F70520"/>
  </w:style>
  <w:style w:type="character" w:customStyle="1" w:styleId="WW-Absatz-Standardschriftart11111111111111111111111">
    <w:name w:val="WW-Absatz-Standardschriftart11111111111111111111111"/>
    <w:rsid w:val="00F70520"/>
  </w:style>
  <w:style w:type="character" w:customStyle="1" w:styleId="WW-Absatz-Standardschriftart111111111111111111111111">
    <w:name w:val="WW-Absatz-Standardschriftart111111111111111111111111"/>
    <w:rsid w:val="00F70520"/>
  </w:style>
  <w:style w:type="character" w:customStyle="1" w:styleId="WW-Absatz-Standardschriftart1111111111111111111111111">
    <w:name w:val="WW-Absatz-Standardschriftart1111111111111111111111111"/>
    <w:rsid w:val="00F70520"/>
  </w:style>
  <w:style w:type="character" w:customStyle="1" w:styleId="WW-Absatz-Standardschriftart11111111111111111111111111">
    <w:name w:val="WW-Absatz-Standardschriftart11111111111111111111111111"/>
    <w:rsid w:val="00F70520"/>
  </w:style>
  <w:style w:type="character" w:customStyle="1" w:styleId="WW-Absatz-Standardschriftart111111111111111111111111111">
    <w:name w:val="WW-Absatz-Standardschriftart111111111111111111111111111"/>
    <w:rsid w:val="00F70520"/>
  </w:style>
  <w:style w:type="character" w:customStyle="1" w:styleId="WW8Num1z0">
    <w:name w:val="WW8Num1z0"/>
    <w:rsid w:val="00F70520"/>
    <w:rPr>
      <w:rFonts w:ascii="Symbol" w:hAnsi="Symbol"/>
    </w:rPr>
  </w:style>
  <w:style w:type="character" w:customStyle="1" w:styleId="WW8Num6z0">
    <w:name w:val="WW8Num6z0"/>
    <w:rsid w:val="00F70520"/>
    <w:rPr>
      <w:rFonts w:ascii="Wingdings" w:hAnsi="Wingdings"/>
    </w:rPr>
  </w:style>
  <w:style w:type="character" w:customStyle="1" w:styleId="WW8Num10z0">
    <w:name w:val="WW8Num10z0"/>
    <w:rsid w:val="00F70520"/>
    <w:rPr>
      <w:rFonts w:ascii="Wingdings" w:hAnsi="Wingdings"/>
      <w:sz w:val="20"/>
    </w:rPr>
  </w:style>
  <w:style w:type="character" w:customStyle="1" w:styleId="WW8Num24z0">
    <w:name w:val="WW8Num24z0"/>
    <w:rsid w:val="00F70520"/>
    <w:rPr>
      <w:rFonts w:ascii="Wingdings" w:hAnsi="Wingdings"/>
      <w:sz w:val="16"/>
    </w:rPr>
  </w:style>
  <w:style w:type="character" w:customStyle="1" w:styleId="WW8Num29z0">
    <w:name w:val="WW8Num29z0"/>
    <w:rsid w:val="00F70520"/>
    <w:rPr>
      <w:rFonts w:ascii="Wingdings" w:hAnsi="Wingdings"/>
      <w:sz w:val="16"/>
    </w:rPr>
  </w:style>
  <w:style w:type="character" w:customStyle="1" w:styleId="WW8Num34z0">
    <w:name w:val="WW8Num34z0"/>
    <w:rsid w:val="00F70520"/>
    <w:rPr>
      <w:rFonts w:ascii="Wingdings" w:hAnsi="Wingdings"/>
      <w:sz w:val="16"/>
    </w:rPr>
  </w:style>
  <w:style w:type="character" w:customStyle="1" w:styleId="WW8Num35z0">
    <w:name w:val="WW8Num35z0"/>
    <w:rsid w:val="00F70520"/>
    <w:rPr>
      <w:rFonts w:ascii="Wingdings" w:hAnsi="Wingdings"/>
    </w:rPr>
  </w:style>
  <w:style w:type="character" w:customStyle="1" w:styleId="WW8Num36z0">
    <w:name w:val="WW8Num36z0"/>
    <w:rsid w:val="00F70520"/>
    <w:rPr>
      <w:rFonts w:ascii="Symbol" w:hAnsi="Symbol"/>
    </w:rPr>
  </w:style>
  <w:style w:type="character" w:customStyle="1" w:styleId="WW8Num37z0">
    <w:name w:val="WW8Num37z0"/>
    <w:rsid w:val="00F70520"/>
    <w:rPr>
      <w:rFonts w:ascii="Wingdings" w:hAnsi="Wingdings"/>
      <w:sz w:val="16"/>
    </w:rPr>
  </w:style>
  <w:style w:type="character" w:customStyle="1" w:styleId="WW8Num42z0">
    <w:name w:val="WW8Num42z0"/>
    <w:rsid w:val="00F70520"/>
    <w:rPr>
      <w:rFonts w:ascii="Wingdings" w:hAnsi="Wingdings"/>
    </w:rPr>
  </w:style>
  <w:style w:type="character" w:customStyle="1" w:styleId="WW8Num44z0">
    <w:name w:val="WW8Num44z0"/>
    <w:rsid w:val="00F70520"/>
    <w:rPr>
      <w:rFonts w:ascii="Wingdings" w:hAnsi="Wingdings"/>
      <w:sz w:val="16"/>
    </w:rPr>
  </w:style>
  <w:style w:type="character" w:customStyle="1" w:styleId="WW8Num45z0">
    <w:name w:val="WW8Num45z0"/>
    <w:rsid w:val="00F70520"/>
    <w:rPr>
      <w:rFonts w:ascii="Wingdings" w:hAnsi="Wingdings"/>
      <w:sz w:val="20"/>
    </w:rPr>
  </w:style>
  <w:style w:type="character" w:customStyle="1" w:styleId="WW8Num47z0">
    <w:name w:val="WW8Num47z0"/>
    <w:rsid w:val="00F70520"/>
    <w:rPr>
      <w:rFonts w:ascii="Wingdings" w:hAnsi="Wingdings"/>
    </w:rPr>
  </w:style>
  <w:style w:type="character" w:customStyle="1" w:styleId="WW8Num49z0">
    <w:name w:val="WW8Num49z0"/>
    <w:rsid w:val="00F70520"/>
    <w:rPr>
      <w:rFonts w:ascii="Wingdings" w:hAnsi="Wingdings"/>
      <w:sz w:val="16"/>
    </w:rPr>
  </w:style>
  <w:style w:type="character" w:customStyle="1" w:styleId="WW8Num57z0">
    <w:name w:val="WW8Num57z0"/>
    <w:rsid w:val="00F70520"/>
    <w:rPr>
      <w:rFonts w:ascii="Wingdings" w:hAnsi="Wingdings"/>
    </w:rPr>
  </w:style>
  <w:style w:type="character" w:customStyle="1" w:styleId="WW8Num59z0">
    <w:name w:val="WW8Num59z0"/>
    <w:rsid w:val="00F70520"/>
    <w:rPr>
      <w:rFonts w:ascii="Wingdings" w:hAnsi="Wingdings"/>
    </w:rPr>
  </w:style>
  <w:style w:type="character" w:customStyle="1" w:styleId="WW8Num64z0">
    <w:name w:val="WW8Num64z0"/>
    <w:rsid w:val="00F70520"/>
    <w:rPr>
      <w:rFonts w:ascii="Wingdings" w:hAnsi="Wingdings"/>
    </w:rPr>
  </w:style>
  <w:style w:type="character" w:customStyle="1" w:styleId="WW8Num65z0">
    <w:name w:val="WW8Num65z0"/>
    <w:rsid w:val="00F70520"/>
    <w:rPr>
      <w:rFonts w:ascii="Wingdings" w:hAnsi="Wingdings"/>
      <w:sz w:val="16"/>
    </w:rPr>
  </w:style>
  <w:style w:type="character" w:customStyle="1" w:styleId="WW8Num69z0">
    <w:name w:val="WW8Num69z0"/>
    <w:rsid w:val="00F70520"/>
    <w:rPr>
      <w:rFonts w:ascii="Wingdings" w:hAnsi="Wingdings"/>
      <w:sz w:val="16"/>
    </w:rPr>
  </w:style>
  <w:style w:type="character" w:customStyle="1" w:styleId="WW8Num73z0">
    <w:name w:val="WW8Num73z0"/>
    <w:rsid w:val="00F70520"/>
    <w:rPr>
      <w:rFonts w:ascii="Wingdings" w:hAnsi="Wingdings"/>
      <w:sz w:val="16"/>
    </w:rPr>
  </w:style>
  <w:style w:type="character" w:customStyle="1" w:styleId="WW8Num75z0">
    <w:name w:val="WW8Num75z0"/>
    <w:rsid w:val="00F70520"/>
    <w:rPr>
      <w:rFonts w:ascii="Wingdings" w:hAnsi="Wingdings"/>
      <w:sz w:val="16"/>
    </w:rPr>
  </w:style>
  <w:style w:type="character" w:customStyle="1" w:styleId="WW8Num76z0">
    <w:name w:val="WW8Num76z0"/>
    <w:rsid w:val="00F70520"/>
    <w:rPr>
      <w:rFonts w:ascii="Wingdings" w:hAnsi="Wingdings"/>
      <w:sz w:val="20"/>
    </w:rPr>
  </w:style>
  <w:style w:type="character" w:customStyle="1" w:styleId="WW8Num79z0">
    <w:name w:val="WW8Num79z0"/>
    <w:rsid w:val="00F70520"/>
    <w:rPr>
      <w:rFonts w:ascii="Wingdings" w:hAnsi="Wingdings"/>
      <w:sz w:val="16"/>
    </w:rPr>
  </w:style>
  <w:style w:type="character" w:customStyle="1" w:styleId="WW8Num81z0">
    <w:name w:val="WW8Num81z0"/>
    <w:rsid w:val="00F70520"/>
    <w:rPr>
      <w:rFonts w:ascii="Wingdings" w:hAnsi="Wingdings"/>
    </w:rPr>
  </w:style>
  <w:style w:type="character" w:customStyle="1" w:styleId="WW8Num84z0">
    <w:name w:val="WW8Num84z0"/>
    <w:rsid w:val="00F70520"/>
    <w:rPr>
      <w:rFonts w:ascii="Wingdings" w:hAnsi="Wingdings"/>
      <w:sz w:val="20"/>
    </w:rPr>
  </w:style>
  <w:style w:type="character" w:customStyle="1" w:styleId="WW8Num86z0">
    <w:name w:val="WW8Num86z0"/>
    <w:rsid w:val="00F70520"/>
    <w:rPr>
      <w:rFonts w:ascii="Courier New" w:hAnsi="Courier New"/>
    </w:rPr>
  </w:style>
  <w:style w:type="character" w:customStyle="1" w:styleId="WW8Num87z0">
    <w:name w:val="WW8Num87z0"/>
    <w:rsid w:val="00F70520"/>
    <w:rPr>
      <w:rFonts w:ascii="Wingdings" w:hAnsi="Wingdings"/>
      <w:sz w:val="16"/>
    </w:rPr>
  </w:style>
  <w:style w:type="character" w:customStyle="1" w:styleId="WW8Num88z0">
    <w:name w:val="WW8Num88z0"/>
    <w:rsid w:val="00F70520"/>
    <w:rPr>
      <w:rFonts w:ascii="Courier New" w:hAnsi="Courier New"/>
      <w:b/>
    </w:rPr>
  </w:style>
  <w:style w:type="character" w:customStyle="1" w:styleId="WW8Num89z0">
    <w:name w:val="WW8Num89z0"/>
    <w:rsid w:val="00F70520"/>
    <w:rPr>
      <w:rFonts w:ascii="Wingdings" w:hAnsi="Wingdings"/>
      <w:sz w:val="16"/>
    </w:rPr>
  </w:style>
  <w:style w:type="character" w:customStyle="1" w:styleId="WW8Num90z0">
    <w:name w:val="WW8Num90z0"/>
    <w:rsid w:val="00F70520"/>
    <w:rPr>
      <w:rFonts w:ascii="Wingdings" w:hAnsi="Wingdings"/>
      <w:sz w:val="16"/>
    </w:rPr>
  </w:style>
  <w:style w:type="character" w:customStyle="1" w:styleId="WW8Num91z1">
    <w:name w:val="WW8Num91z1"/>
    <w:rsid w:val="00F70520"/>
    <w:rPr>
      <w:rFonts w:ascii="Wingdings" w:hAnsi="Wingdings"/>
      <w:color w:val="auto"/>
      <w:sz w:val="20"/>
    </w:rPr>
  </w:style>
  <w:style w:type="character" w:customStyle="1" w:styleId="WW8Num91z2">
    <w:name w:val="WW8Num91z2"/>
    <w:rsid w:val="00F70520"/>
    <w:rPr>
      <w:rFonts w:ascii="Wingdings" w:hAnsi="Wingdings"/>
    </w:rPr>
  </w:style>
  <w:style w:type="character" w:customStyle="1" w:styleId="WW8Num91z3">
    <w:name w:val="WW8Num91z3"/>
    <w:rsid w:val="00F70520"/>
    <w:rPr>
      <w:rFonts w:ascii="Symbol" w:hAnsi="Symbol"/>
    </w:rPr>
  </w:style>
  <w:style w:type="character" w:customStyle="1" w:styleId="WW8Num94z0">
    <w:name w:val="WW8Num94z0"/>
    <w:rsid w:val="00F70520"/>
    <w:rPr>
      <w:rFonts w:ascii="Wingdings" w:hAnsi="Wingdings"/>
    </w:rPr>
  </w:style>
  <w:style w:type="character" w:customStyle="1" w:styleId="WW8Num100z0">
    <w:name w:val="WW8Num100z0"/>
    <w:rsid w:val="00F70520"/>
    <w:rPr>
      <w:rFonts w:ascii="Wingdings" w:hAnsi="Wingdings"/>
      <w:sz w:val="20"/>
    </w:rPr>
  </w:style>
  <w:style w:type="character" w:customStyle="1" w:styleId="WW8Num101z0">
    <w:name w:val="WW8Num101z0"/>
    <w:rsid w:val="00F70520"/>
    <w:rPr>
      <w:rFonts w:ascii="Wingdings" w:hAnsi="Wingdings"/>
    </w:rPr>
  </w:style>
  <w:style w:type="character" w:customStyle="1" w:styleId="WW8Num104z0">
    <w:name w:val="WW8Num104z0"/>
    <w:rsid w:val="00F70520"/>
    <w:rPr>
      <w:rFonts w:ascii="Wingdings" w:hAnsi="Wingdings"/>
    </w:rPr>
  </w:style>
  <w:style w:type="character" w:customStyle="1" w:styleId="10">
    <w:name w:val="Основной шрифт абзаца1"/>
    <w:rsid w:val="00F70520"/>
  </w:style>
  <w:style w:type="character" w:styleId="a4">
    <w:name w:val="page number"/>
    <w:basedOn w:val="10"/>
    <w:rsid w:val="00F70520"/>
  </w:style>
  <w:style w:type="character" w:customStyle="1" w:styleId="a5">
    <w:name w:val="Символ сноски"/>
    <w:rsid w:val="00F70520"/>
    <w:rPr>
      <w:vertAlign w:val="superscript"/>
    </w:rPr>
  </w:style>
  <w:style w:type="character" w:customStyle="1" w:styleId="11">
    <w:name w:val="Знак сноски1"/>
    <w:rsid w:val="00F70520"/>
    <w:rPr>
      <w:vertAlign w:val="superscript"/>
    </w:rPr>
  </w:style>
  <w:style w:type="character" w:customStyle="1" w:styleId="a6">
    <w:name w:val="Символы концевой сноски"/>
    <w:rsid w:val="00F70520"/>
    <w:rPr>
      <w:vertAlign w:val="superscript"/>
    </w:rPr>
  </w:style>
  <w:style w:type="character" w:customStyle="1" w:styleId="WW-0">
    <w:name w:val="WW-Символы концевой сноски"/>
    <w:rsid w:val="00F70520"/>
  </w:style>
  <w:style w:type="character" w:customStyle="1" w:styleId="12">
    <w:name w:val="Знак концевой сноски1"/>
    <w:rsid w:val="00F70520"/>
    <w:rPr>
      <w:vertAlign w:val="superscript"/>
    </w:rPr>
  </w:style>
  <w:style w:type="character" w:customStyle="1" w:styleId="a7">
    <w:name w:val="Маркеры списка"/>
    <w:rsid w:val="00F70520"/>
    <w:rPr>
      <w:rFonts w:ascii="StarSymbol" w:eastAsia="StarSymbol" w:hAnsi="StarSymbol" w:cs="StarSymbol"/>
      <w:sz w:val="18"/>
      <w:szCs w:val="18"/>
    </w:rPr>
  </w:style>
  <w:style w:type="character" w:customStyle="1" w:styleId="21">
    <w:name w:val="Знак сноски2"/>
    <w:rsid w:val="00F70520"/>
    <w:rPr>
      <w:vertAlign w:val="superscript"/>
    </w:rPr>
  </w:style>
  <w:style w:type="character" w:customStyle="1" w:styleId="22">
    <w:name w:val="Знак концевой сноски2"/>
    <w:rsid w:val="00F70520"/>
    <w:rPr>
      <w:vertAlign w:val="superscript"/>
    </w:rPr>
  </w:style>
  <w:style w:type="character" w:customStyle="1" w:styleId="a8">
    <w:name w:val="Символ нумерации"/>
    <w:rsid w:val="00F70520"/>
  </w:style>
  <w:style w:type="character" w:styleId="a9">
    <w:name w:val="Hyperlink"/>
    <w:rsid w:val="00F70520"/>
    <w:rPr>
      <w:color w:val="000080"/>
      <w:u w:val="single"/>
    </w:rPr>
  </w:style>
  <w:style w:type="character" w:customStyle="1" w:styleId="31">
    <w:name w:val="Знак сноски3"/>
    <w:rsid w:val="00F70520"/>
    <w:rPr>
      <w:vertAlign w:val="superscript"/>
    </w:rPr>
  </w:style>
  <w:style w:type="character" w:customStyle="1" w:styleId="32">
    <w:name w:val="Знак концевой сноски3"/>
    <w:rsid w:val="00F70520"/>
    <w:rPr>
      <w:vertAlign w:val="superscript"/>
    </w:rPr>
  </w:style>
  <w:style w:type="character" w:customStyle="1" w:styleId="WW-2">
    <w:name w:val="WW-Знак сноски"/>
    <w:rsid w:val="00F70520"/>
    <w:rPr>
      <w:vertAlign w:val="superscript"/>
    </w:rPr>
  </w:style>
  <w:style w:type="character" w:customStyle="1" w:styleId="WW-3">
    <w:name w:val="WW-Знак концевой сноски"/>
    <w:rsid w:val="00F70520"/>
    <w:rPr>
      <w:vertAlign w:val="superscript"/>
    </w:rPr>
  </w:style>
  <w:style w:type="character" w:customStyle="1" w:styleId="WW-10">
    <w:name w:val="WW-Знак сноски1"/>
    <w:rsid w:val="00F70520"/>
    <w:rPr>
      <w:vertAlign w:val="superscript"/>
    </w:rPr>
  </w:style>
  <w:style w:type="character" w:customStyle="1" w:styleId="WW-11">
    <w:name w:val="WW-Знак концевой сноски1"/>
    <w:rsid w:val="00F70520"/>
    <w:rPr>
      <w:vertAlign w:val="superscript"/>
    </w:rPr>
  </w:style>
  <w:style w:type="character" w:styleId="aa">
    <w:name w:val="footnote reference"/>
    <w:semiHidden/>
    <w:rsid w:val="00F70520"/>
    <w:rPr>
      <w:vertAlign w:val="superscript"/>
    </w:rPr>
  </w:style>
  <w:style w:type="character" w:styleId="ab">
    <w:name w:val="endnote reference"/>
    <w:semiHidden/>
    <w:rsid w:val="00F70520"/>
    <w:rPr>
      <w:vertAlign w:val="superscript"/>
    </w:rPr>
  </w:style>
  <w:style w:type="paragraph" w:customStyle="1" w:styleId="13">
    <w:name w:val="Заголовок1"/>
    <w:basedOn w:val="a0"/>
    <w:next w:val="ac"/>
    <w:rsid w:val="00F70520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c">
    <w:name w:val="Body Text"/>
    <w:basedOn w:val="a0"/>
    <w:rsid w:val="00F70520"/>
    <w:pPr>
      <w:suppressAutoHyphens/>
      <w:spacing w:line="360" w:lineRule="auto"/>
      <w:ind w:firstLine="567"/>
    </w:pPr>
  </w:style>
  <w:style w:type="paragraph" w:styleId="ad">
    <w:name w:val="List"/>
    <w:basedOn w:val="ac"/>
    <w:rsid w:val="00F70520"/>
    <w:rPr>
      <w:rFonts w:cs="Tahoma"/>
    </w:rPr>
  </w:style>
  <w:style w:type="paragraph" w:customStyle="1" w:styleId="41">
    <w:name w:val="Название4"/>
    <w:basedOn w:val="a0"/>
    <w:next w:val="ae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2">
    <w:name w:val="Указатель4"/>
    <w:basedOn w:val="a0"/>
    <w:rsid w:val="00F70520"/>
    <w:pPr>
      <w:suppressLineNumbers/>
    </w:pPr>
    <w:rPr>
      <w:rFonts w:cs="Tahoma"/>
    </w:rPr>
  </w:style>
  <w:style w:type="paragraph" w:styleId="af">
    <w:name w:val="Title"/>
    <w:basedOn w:val="a0"/>
    <w:next w:val="ae"/>
    <w:qFormat/>
    <w:rsid w:val="00F70520"/>
    <w:pPr>
      <w:spacing w:line="360" w:lineRule="auto"/>
      <w:ind w:left="5670" w:right="326"/>
      <w:jc w:val="center"/>
    </w:pPr>
  </w:style>
  <w:style w:type="paragraph" w:styleId="ae">
    <w:name w:val="Subtitle"/>
    <w:basedOn w:val="13"/>
    <w:next w:val="ac"/>
    <w:qFormat/>
    <w:rsid w:val="00F70520"/>
    <w:pPr>
      <w:jc w:val="center"/>
    </w:pPr>
    <w:rPr>
      <w:i/>
      <w:iCs/>
    </w:rPr>
  </w:style>
  <w:style w:type="paragraph" w:styleId="af0">
    <w:name w:val="index heading"/>
    <w:basedOn w:val="a0"/>
    <w:semiHidden/>
    <w:rsid w:val="00F70520"/>
    <w:pPr>
      <w:suppressLineNumbers/>
    </w:pPr>
    <w:rPr>
      <w:rFonts w:cs="Tahoma"/>
    </w:rPr>
  </w:style>
  <w:style w:type="paragraph" w:customStyle="1" w:styleId="33">
    <w:name w:val="Название3"/>
    <w:basedOn w:val="a0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4">
    <w:name w:val="Указатель3"/>
    <w:basedOn w:val="a0"/>
    <w:rsid w:val="00F70520"/>
    <w:pPr>
      <w:suppressLineNumbers/>
    </w:pPr>
    <w:rPr>
      <w:rFonts w:cs="Tahoma"/>
    </w:rPr>
  </w:style>
  <w:style w:type="paragraph" w:customStyle="1" w:styleId="23">
    <w:name w:val="Название2"/>
    <w:basedOn w:val="a0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4">
    <w:name w:val="Указатель2"/>
    <w:basedOn w:val="a0"/>
    <w:rsid w:val="00F70520"/>
    <w:pPr>
      <w:suppressLineNumbers/>
    </w:pPr>
    <w:rPr>
      <w:rFonts w:cs="Tahoma"/>
    </w:rPr>
  </w:style>
  <w:style w:type="paragraph" w:customStyle="1" w:styleId="14">
    <w:name w:val="Название1"/>
    <w:basedOn w:val="a0"/>
    <w:rsid w:val="00F70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0"/>
    <w:rsid w:val="00F70520"/>
    <w:pPr>
      <w:suppressLineNumbers/>
    </w:pPr>
    <w:rPr>
      <w:rFonts w:cs="Tahoma"/>
    </w:rPr>
  </w:style>
  <w:style w:type="paragraph" w:styleId="af1">
    <w:name w:val="Body Text Indent"/>
    <w:basedOn w:val="a0"/>
    <w:rsid w:val="00F70520"/>
    <w:pPr>
      <w:spacing w:line="360" w:lineRule="auto"/>
      <w:ind w:firstLine="567"/>
    </w:pPr>
  </w:style>
  <w:style w:type="paragraph" w:styleId="af2">
    <w:name w:val="header"/>
    <w:basedOn w:val="a0"/>
    <w:rsid w:val="00F70520"/>
    <w:pPr>
      <w:tabs>
        <w:tab w:val="center" w:pos="4153"/>
        <w:tab w:val="right" w:pos="8306"/>
      </w:tabs>
    </w:pPr>
  </w:style>
  <w:style w:type="paragraph" w:styleId="af3">
    <w:name w:val="footer"/>
    <w:basedOn w:val="a0"/>
    <w:link w:val="af4"/>
    <w:uiPriority w:val="99"/>
    <w:rsid w:val="00F70520"/>
    <w:pPr>
      <w:tabs>
        <w:tab w:val="center" w:pos="4153"/>
        <w:tab w:val="right" w:pos="8306"/>
      </w:tabs>
    </w:pPr>
  </w:style>
  <w:style w:type="paragraph" w:customStyle="1" w:styleId="16">
    <w:name w:val="Название объекта1"/>
    <w:basedOn w:val="a0"/>
    <w:next w:val="a0"/>
    <w:rsid w:val="00F70520"/>
    <w:pPr>
      <w:spacing w:before="120" w:after="120"/>
      <w:jc w:val="center"/>
    </w:pPr>
    <w:rPr>
      <w:b/>
      <w:sz w:val="24"/>
    </w:rPr>
  </w:style>
  <w:style w:type="paragraph" w:styleId="17">
    <w:name w:val="toc 1"/>
    <w:basedOn w:val="a0"/>
    <w:next w:val="a0"/>
    <w:semiHidden/>
    <w:rsid w:val="00F70520"/>
    <w:pPr>
      <w:tabs>
        <w:tab w:val="right" w:leader="dot" w:pos="10206"/>
      </w:tabs>
      <w:spacing w:before="120" w:after="120"/>
      <w:jc w:val="left"/>
    </w:pPr>
    <w:rPr>
      <w:b/>
      <w:caps/>
      <w:sz w:val="20"/>
    </w:rPr>
  </w:style>
  <w:style w:type="paragraph" w:styleId="25">
    <w:name w:val="toc 2"/>
    <w:basedOn w:val="a0"/>
    <w:next w:val="a0"/>
    <w:semiHidden/>
    <w:rsid w:val="00F70520"/>
    <w:pPr>
      <w:ind w:left="280"/>
      <w:jc w:val="left"/>
    </w:pPr>
    <w:rPr>
      <w:sz w:val="20"/>
    </w:rPr>
  </w:style>
  <w:style w:type="paragraph" w:styleId="35">
    <w:name w:val="toc 3"/>
    <w:basedOn w:val="a0"/>
    <w:next w:val="a0"/>
    <w:semiHidden/>
    <w:rsid w:val="00F70520"/>
    <w:pPr>
      <w:ind w:left="560"/>
      <w:jc w:val="left"/>
    </w:pPr>
    <w:rPr>
      <w:i/>
      <w:sz w:val="20"/>
    </w:rPr>
  </w:style>
  <w:style w:type="paragraph" w:styleId="43">
    <w:name w:val="toc 4"/>
    <w:basedOn w:val="a0"/>
    <w:next w:val="a0"/>
    <w:semiHidden/>
    <w:rsid w:val="00F70520"/>
    <w:pPr>
      <w:ind w:left="840"/>
      <w:jc w:val="left"/>
    </w:pPr>
    <w:rPr>
      <w:sz w:val="18"/>
    </w:rPr>
  </w:style>
  <w:style w:type="paragraph" w:styleId="50">
    <w:name w:val="toc 5"/>
    <w:basedOn w:val="a0"/>
    <w:next w:val="a0"/>
    <w:semiHidden/>
    <w:rsid w:val="00F70520"/>
    <w:pPr>
      <w:ind w:left="1120"/>
      <w:jc w:val="left"/>
    </w:pPr>
    <w:rPr>
      <w:sz w:val="18"/>
    </w:rPr>
  </w:style>
  <w:style w:type="paragraph" w:styleId="60">
    <w:name w:val="toc 6"/>
    <w:basedOn w:val="a0"/>
    <w:next w:val="a0"/>
    <w:semiHidden/>
    <w:rsid w:val="00F70520"/>
    <w:pPr>
      <w:ind w:left="1400"/>
      <w:jc w:val="left"/>
    </w:pPr>
    <w:rPr>
      <w:sz w:val="18"/>
    </w:rPr>
  </w:style>
  <w:style w:type="paragraph" w:styleId="70">
    <w:name w:val="toc 7"/>
    <w:basedOn w:val="a0"/>
    <w:next w:val="a0"/>
    <w:semiHidden/>
    <w:rsid w:val="00F70520"/>
    <w:pPr>
      <w:ind w:left="1680"/>
      <w:jc w:val="left"/>
    </w:pPr>
    <w:rPr>
      <w:sz w:val="18"/>
    </w:rPr>
  </w:style>
  <w:style w:type="paragraph" w:styleId="80">
    <w:name w:val="toc 8"/>
    <w:basedOn w:val="a0"/>
    <w:next w:val="a0"/>
    <w:semiHidden/>
    <w:rsid w:val="00F70520"/>
    <w:pPr>
      <w:ind w:left="1960"/>
      <w:jc w:val="left"/>
    </w:pPr>
    <w:rPr>
      <w:sz w:val="18"/>
    </w:rPr>
  </w:style>
  <w:style w:type="paragraph" w:styleId="9">
    <w:name w:val="toc 9"/>
    <w:basedOn w:val="a0"/>
    <w:next w:val="a0"/>
    <w:semiHidden/>
    <w:rsid w:val="00F70520"/>
    <w:pPr>
      <w:ind w:left="2240"/>
      <w:jc w:val="left"/>
    </w:pPr>
    <w:rPr>
      <w:sz w:val="18"/>
    </w:rPr>
  </w:style>
  <w:style w:type="paragraph" w:customStyle="1" w:styleId="18">
    <w:name w:val="Обычный1"/>
    <w:rsid w:val="00F70520"/>
    <w:pPr>
      <w:suppressAutoHyphens/>
    </w:pPr>
    <w:rPr>
      <w:lang w:eastAsia="ar-SA"/>
    </w:rPr>
  </w:style>
  <w:style w:type="paragraph" w:customStyle="1" w:styleId="af5">
    <w:name w:val="Комментарии к рисунку"/>
    <w:basedOn w:val="ac"/>
    <w:rsid w:val="00F70520"/>
    <w:pPr>
      <w:keepNext/>
      <w:keepLines/>
      <w:spacing w:line="240" w:lineRule="auto"/>
      <w:ind w:firstLine="1134"/>
    </w:pPr>
    <w:rPr>
      <w:sz w:val="24"/>
    </w:rPr>
  </w:style>
  <w:style w:type="paragraph" w:styleId="af6">
    <w:name w:val="footnote text"/>
    <w:basedOn w:val="a0"/>
    <w:semiHidden/>
    <w:rsid w:val="00F70520"/>
    <w:rPr>
      <w:sz w:val="24"/>
    </w:rPr>
  </w:style>
  <w:style w:type="paragraph" w:customStyle="1" w:styleId="100">
    <w:name w:val="Оглавление 10"/>
    <w:basedOn w:val="15"/>
    <w:rsid w:val="00F70520"/>
    <w:pPr>
      <w:tabs>
        <w:tab w:val="right" w:leader="dot" w:pos="9637"/>
      </w:tabs>
      <w:ind w:left="2547"/>
    </w:pPr>
  </w:style>
  <w:style w:type="paragraph" w:customStyle="1" w:styleId="af7">
    <w:name w:val="Содержимое врезки"/>
    <w:basedOn w:val="ac"/>
    <w:rsid w:val="00F70520"/>
  </w:style>
  <w:style w:type="paragraph" w:customStyle="1" w:styleId="af8">
    <w:name w:val="Содержимое таблицы"/>
    <w:basedOn w:val="a0"/>
    <w:rsid w:val="00F70520"/>
    <w:pPr>
      <w:suppressLineNumbers/>
    </w:pPr>
  </w:style>
  <w:style w:type="paragraph" w:customStyle="1" w:styleId="af9">
    <w:name w:val="Заголовок таблицы"/>
    <w:basedOn w:val="af8"/>
    <w:rsid w:val="00F70520"/>
    <w:pPr>
      <w:jc w:val="center"/>
    </w:pPr>
    <w:rPr>
      <w:b/>
      <w:bCs/>
    </w:rPr>
  </w:style>
  <w:style w:type="paragraph" w:styleId="afa">
    <w:name w:val="endnote text"/>
    <w:basedOn w:val="a0"/>
    <w:semiHidden/>
    <w:rsid w:val="00F70520"/>
    <w:pPr>
      <w:suppressLineNumbers/>
      <w:ind w:left="283" w:hanging="283"/>
    </w:pPr>
    <w:rPr>
      <w:sz w:val="20"/>
    </w:rPr>
  </w:style>
  <w:style w:type="paragraph" w:customStyle="1" w:styleId="19">
    <w:name w:val="Текст сноски1"/>
    <w:basedOn w:val="a0"/>
    <w:rsid w:val="00F70520"/>
    <w:pPr>
      <w:ind w:left="283" w:hanging="283"/>
    </w:pPr>
    <w:rPr>
      <w:sz w:val="20"/>
    </w:rPr>
  </w:style>
  <w:style w:type="character" w:styleId="afb">
    <w:name w:val="annotation reference"/>
    <w:semiHidden/>
    <w:rsid w:val="00F70520"/>
    <w:rPr>
      <w:sz w:val="16"/>
      <w:szCs w:val="16"/>
    </w:rPr>
  </w:style>
  <w:style w:type="paragraph" w:styleId="afc">
    <w:name w:val="annotation text"/>
    <w:basedOn w:val="a0"/>
    <w:semiHidden/>
    <w:rsid w:val="00F70520"/>
    <w:rPr>
      <w:sz w:val="20"/>
    </w:rPr>
  </w:style>
  <w:style w:type="paragraph" w:styleId="afd">
    <w:name w:val="annotation subject"/>
    <w:basedOn w:val="afc"/>
    <w:next w:val="afc"/>
    <w:semiHidden/>
    <w:rsid w:val="00F70520"/>
    <w:rPr>
      <w:b/>
      <w:bCs/>
    </w:rPr>
  </w:style>
  <w:style w:type="paragraph" w:styleId="afe">
    <w:name w:val="Balloon Text"/>
    <w:basedOn w:val="a0"/>
    <w:semiHidden/>
    <w:rsid w:val="00F70520"/>
    <w:rPr>
      <w:rFonts w:ascii="Tahoma" w:hAnsi="Tahoma" w:cs="Tahoma"/>
      <w:sz w:val="16"/>
      <w:szCs w:val="16"/>
    </w:rPr>
  </w:style>
  <w:style w:type="paragraph" w:styleId="aff">
    <w:name w:val="Document Map"/>
    <w:basedOn w:val="a0"/>
    <w:semiHidden/>
    <w:rsid w:val="00F70520"/>
    <w:pPr>
      <w:shd w:val="clear" w:color="auto" w:fill="000080"/>
    </w:pPr>
    <w:rPr>
      <w:rFonts w:ascii="Tahoma" w:hAnsi="Tahoma" w:cs="Tahoma"/>
      <w:sz w:val="20"/>
    </w:rPr>
  </w:style>
  <w:style w:type="paragraph" w:customStyle="1" w:styleId="a">
    <w:name w:val="Обычный + По левому краю"/>
    <w:basedOn w:val="a0"/>
    <w:rsid w:val="00F70520"/>
    <w:pPr>
      <w:numPr>
        <w:numId w:val="1"/>
      </w:numPr>
      <w:jc w:val="left"/>
    </w:pPr>
  </w:style>
  <w:style w:type="character" w:styleId="aff0">
    <w:name w:val="FollowedHyperlink"/>
    <w:rsid w:val="00F70520"/>
    <w:rPr>
      <w:color w:val="800080"/>
      <w:u w:val="single"/>
    </w:rPr>
  </w:style>
  <w:style w:type="character" w:styleId="aff1">
    <w:name w:val="Strong"/>
    <w:qFormat/>
    <w:rsid w:val="005C1B08"/>
    <w:rPr>
      <w:b/>
      <w:bCs/>
    </w:rPr>
  </w:style>
  <w:style w:type="paragraph" w:styleId="aff2">
    <w:name w:val="Normal (Web)"/>
    <w:basedOn w:val="a0"/>
    <w:rsid w:val="005C1B08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5C1B08"/>
  </w:style>
  <w:style w:type="table" w:customStyle="1" w:styleId="1a">
    <w:name w:val="Сетка таблицы1"/>
    <w:basedOn w:val="a2"/>
    <w:next w:val="aff3"/>
    <w:uiPriority w:val="59"/>
    <w:rsid w:val="00834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2"/>
    <w:uiPriority w:val="59"/>
    <w:rsid w:val="00834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ff3"/>
    <w:uiPriority w:val="59"/>
    <w:rsid w:val="008F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5C0616"/>
    <w:rPr>
      <w:rFonts w:ascii="Calibri" w:eastAsia="Calibri" w:hAnsi="Calibri"/>
      <w:sz w:val="22"/>
      <w:szCs w:val="22"/>
      <w:lang w:eastAsia="en-US"/>
    </w:rPr>
  </w:style>
  <w:style w:type="paragraph" w:styleId="aff5">
    <w:name w:val="List Paragraph"/>
    <w:basedOn w:val="a0"/>
    <w:uiPriority w:val="34"/>
    <w:qFormat/>
    <w:rsid w:val="00612AC8"/>
    <w:pPr>
      <w:ind w:left="720"/>
      <w:contextualSpacing/>
    </w:pPr>
  </w:style>
  <w:style w:type="character" w:customStyle="1" w:styleId="af4">
    <w:name w:val="Нижний колонтитул Знак"/>
    <w:basedOn w:val="a1"/>
    <w:link w:val="af3"/>
    <w:uiPriority w:val="99"/>
    <w:rsid w:val="00341DD8"/>
    <w:rPr>
      <w:sz w:val="28"/>
      <w:lang w:eastAsia="ar-SA"/>
    </w:rPr>
  </w:style>
  <w:style w:type="paragraph" w:customStyle="1" w:styleId="210">
    <w:name w:val="Основной текст с отступом 21"/>
    <w:basedOn w:val="a0"/>
    <w:rsid w:val="003F3D74"/>
    <w:pPr>
      <w:ind w:left="48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3sarat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01ED-2663-4937-8947-A8D6052E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оператора</vt:lpstr>
    </vt:vector>
  </TitlesOfParts>
  <Company>Microsoft</Company>
  <LinksUpToDate>false</LinksUpToDate>
  <CharactersWithSpaces>5011</CharactersWithSpaces>
  <SharedDoc>false</SharedDoc>
  <HLinks>
    <vt:vector size="6" baseType="variant">
      <vt:variant>
        <vt:i4>4980839</vt:i4>
      </vt:variant>
      <vt:variant>
        <vt:i4>0</vt:i4>
      </vt:variant>
      <vt:variant>
        <vt:i4>0</vt:i4>
      </vt:variant>
      <vt:variant>
        <vt:i4>5</vt:i4>
      </vt:variant>
      <vt:variant>
        <vt:lpwstr>mailto:dim-on.89@mail.ru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оператора</dc:title>
  <dc:creator>Русанов</dc:creator>
  <cp:lastModifiedBy>1</cp:lastModifiedBy>
  <cp:revision>4</cp:revision>
  <cp:lastPrinted>2018-12-13T06:16:00Z</cp:lastPrinted>
  <dcterms:created xsi:type="dcterms:W3CDTF">2018-12-17T06:29:00Z</dcterms:created>
  <dcterms:modified xsi:type="dcterms:W3CDTF">2018-12-20T13:29:00Z</dcterms:modified>
</cp:coreProperties>
</file>