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05" w:rsidRDefault="00491800" w:rsidP="009E6856">
      <w:pPr>
        <w:shd w:val="clear" w:color="auto" w:fill="FFFFFF"/>
        <w:spacing w:before="302"/>
        <w:jc w:val="both"/>
        <w:rPr>
          <w:noProof/>
        </w:rPr>
      </w:pPr>
      <w:bookmarkStart w:id="0" w:name="_GoBack"/>
      <w:r>
        <w:rPr>
          <w:noProof/>
        </w:rPr>
        <w:drawing>
          <wp:anchor distT="0" distB="0" distL="114300" distR="114300" simplePos="0" relativeHeight="251658240" behindDoc="0" locked="0" layoutInCell="1" allowOverlap="1" wp14:anchorId="5FE44923" wp14:editId="53D6B707">
            <wp:simplePos x="0" y="0"/>
            <wp:positionH relativeFrom="column">
              <wp:posOffset>-426720</wp:posOffset>
            </wp:positionH>
            <wp:positionV relativeFrom="paragraph">
              <wp:posOffset>-168910</wp:posOffset>
            </wp:positionV>
            <wp:extent cx="6638925" cy="9206865"/>
            <wp:effectExtent l="0" t="0" r="0" b="0"/>
            <wp:wrapSquare wrapText="bothSides"/>
            <wp:docPr id="1" name="Рисунок 1" descr="C:\Users\User\Pictures\2020-08-1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0-08-14\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8925" cy="9206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02DB8" w:rsidRDefault="00602DB8" w:rsidP="009E6856">
      <w:pPr>
        <w:shd w:val="clear" w:color="auto" w:fill="FFFFFF"/>
        <w:spacing w:before="302"/>
        <w:jc w:val="both"/>
        <w:rPr>
          <w:color w:val="000000"/>
        </w:rPr>
      </w:pPr>
    </w:p>
    <w:p w:rsidR="009F7AF5" w:rsidRDefault="009F7AF5" w:rsidP="009F7AF5"/>
    <w:p w:rsidR="001B600F" w:rsidRDefault="001B600F" w:rsidP="009F7AF5">
      <w:pPr>
        <w:jc w:val="center"/>
      </w:pPr>
    </w:p>
    <w:p w:rsidR="00244637" w:rsidRPr="004F45F6" w:rsidRDefault="00244637" w:rsidP="009F7AF5">
      <w:pPr>
        <w:jc w:val="center"/>
      </w:pPr>
      <w:r w:rsidRPr="004F45F6">
        <w:t>СОДЕРЖАНИЕ</w:t>
      </w:r>
    </w:p>
    <w:sdt>
      <w:sdtPr>
        <w:rPr>
          <w:rFonts w:ascii="Times New Roman" w:eastAsia="Times New Roman" w:hAnsi="Times New Roman" w:cs="Times New Roman"/>
          <w:b w:val="0"/>
          <w:bCs w:val="0"/>
          <w:color w:val="auto"/>
          <w:sz w:val="24"/>
          <w:szCs w:val="24"/>
          <w:lang w:eastAsia="ru-RU"/>
        </w:rPr>
        <w:id w:val="6298778"/>
        <w:docPartObj>
          <w:docPartGallery w:val="Table of Contents"/>
          <w:docPartUnique/>
        </w:docPartObj>
      </w:sdtPr>
      <w:sdtEndPr/>
      <w:sdtContent>
        <w:p w:rsidR="00415855" w:rsidRPr="00415855" w:rsidRDefault="00415855">
          <w:pPr>
            <w:pStyle w:val="af7"/>
            <w:rPr>
              <w:rFonts w:ascii="Times New Roman" w:hAnsi="Times New Roman" w:cs="Times New Roman"/>
              <w:sz w:val="24"/>
              <w:szCs w:val="24"/>
            </w:rPr>
          </w:pPr>
        </w:p>
        <w:p w:rsidR="00415855" w:rsidRPr="00415855" w:rsidRDefault="00415855">
          <w:pPr>
            <w:pStyle w:val="32"/>
            <w:tabs>
              <w:tab w:val="right" w:leader="dot" w:pos="9911"/>
            </w:tabs>
            <w:rPr>
              <w:rFonts w:eastAsiaTheme="minorEastAsia"/>
              <w:noProof/>
            </w:rPr>
          </w:pPr>
          <w:r w:rsidRPr="00415855">
            <w:fldChar w:fldCharType="begin"/>
          </w:r>
          <w:r w:rsidRPr="00415855">
            <w:instrText xml:space="preserve"> TOC \o "1-3" \h \z \u </w:instrText>
          </w:r>
          <w:r w:rsidRPr="00415855">
            <w:fldChar w:fldCharType="separate"/>
          </w:r>
          <w:hyperlink w:anchor="_Toc44846702" w:history="1">
            <w:r w:rsidRPr="00415855">
              <w:rPr>
                <w:rStyle w:val="af3"/>
                <w:noProof/>
              </w:rPr>
              <w:t>1. Общие положения</w:t>
            </w:r>
            <w:r w:rsidRPr="00415855">
              <w:rPr>
                <w:noProof/>
                <w:webHidden/>
              </w:rPr>
              <w:tab/>
            </w:r>
            <w:r w:rsidRPr="00415855">
              <w:rPr>
                <w:noProof/>
                <w:webHidden/>
              </w:rPr>
              <w:fldChar w:fldCharType="begin"/>
            </w:r>
            <w:r w:rsidRPr="00415855">
              <w:rPr>
                <w:noProof/>
                <w:webHidden/>
              </w:rPr>
              <w:instrText xml:space="preserve"> PAGEREF _Toc44846702 \h </w:instrText>
            </w:r>
            <w:r w:rsidRPr="00415855">
              <w:rPr>
                <w:noProof/>
                <w:webHidden/>
              </w:rPr>
            </w:r>
            <w:r w:rsidRPr="00415855">
              <w:rPr>
                <w:noProof/>
                <w:webHidden/>
              </w:rPr>
              <w:fldChar w:fldCharType="separate"/>
            </w:r>
            <w:r w:rsidRPr="00415855">
              <w:rPr>
                <w:noProof/>
                <w:webHidden/>
              </w:rPr>
              <w:t>3</w:t>
            </w:r>
            <w:r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03" w:history="1">
            <w:r w:rsidR="00415855" w:rsidRPr="00415855">
              <w:rPr>
                <w:rStyle w:val="af3"/>
                <w:noProof/>
              </w:rPr>
              <w:t>2. Предмет, цели и виды деятельности Учреждения</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_Toc44846703 \h </w:instrText>
            </w:r>
            <w:r w:rsidR="00415855" w:rsidRPr="00415855">
              <w:rPr>
                <w:noProof/>
                <w:webHidden/>
              </w:rPr>
            </w:r>
            <w:r w:rsidR="00415855" w:rsidRPr="00415855">
              <w:rPr>
                <w:noProof/>
                <w:webHidden/>
              </w:rPr>
              <w:fldChar w:fldCharType="separate"/>
            </w:r>
            <w:r w:rsidR="00415855" w:rsidRPr="00415855">
              <w:rPr>
                <w:noProof/>
                <w:webHidden/>
              </w:rPr>
              <w:t>5</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13" w:history="1">
            <w:r w:rsidR="00415855" w:rsidRPr="00415855">
              <w:rPr>
                <w:rStyle w:val="af3"/>
                <w:noProof/>
              </w:rPr>
              <w:t>3. Организация образовательного процесса</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_Toc44846713 \h </w:instrText>
            </w:r>
            <w:r w:rsidR="00415855" w:rsidRPr="00415855">
              <w:rPr>
                <w:noProof/>
                <w:webHidden/>
              </w:rPr>
            </w:r>
            <w:r w:rsidR="00415855" w:rsidRPr="00415855">
              <w:rPr>
                <w:noProof/>
                <w:webHidden/>
              </w:rPr>
              <w:fldChar w:fldCharType="separate"/>
            </w:r>
            <w:r w:rsidR="00415855" w:rsidRPr="00415855">
              <w:rPr>
                <w:noProof/>
                <w:webHidden/>
              </w:rPr>
              <w:t>8</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14" w:history="1">
            <w:r w:rsidR="00415855" w:rsidRPr="00415855">
              <w:rPr>
                <w:rStyle w:val="af3"/>
                <w:noProof/>
              </w:rPr>
              <w:t>4. Права и обязанности участников образовательных отношений</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_Toc44846714 \h </w:instrText>
            </w:r>
            <w:r w:rsidR="00415855" w:rsidRPr="00415855">
              <w:rPr>
                <w:noProof/>
                <w:webHidden/>
              </w:rPr>
            </w:r>
            <w:r w:rsidR="00415855" w:rsidRPr="00415855">
              <w:rPr>
                <w:noProof/>
                <w:webHidden/>
              </w:rPr>
              <w:fldChar w:fldCharType="separate"/>
            </w:r>
            <w:r w:rsidR="00415855" w:rsidRPr="00415855">
              <w:rPr>
                <w:noProof/>
                <w:webHidden/>
              </w:rPr>
              <w:t>12</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20" w:history="1">
            <w:r w:rsidR="00415855" w:rsidRPr="00415855">
              <w:rPr>
                <w:rStyle w:val="af3"/>
                <w:noProof/>
              </w:rPr>
              <w:t>5. Порядок комплектования персонала</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_Toc44846720 \h </w:instrText>
            </w:r>
            <w:r w:rsidR="00415855" w:rsidRPr="00415855">
              <w:rPr>
                <w:noProof/>
                <w:webHidden/>
              </w:rPr>
            </w:r>
            <w:r w:rsidR="00415855" w:rsidRPr="00415855">
              <w:rPr>
                <w:noProof/>
                <w:webHidden/>
              </w:rPr>
              <w:fldChar w:fldCharType="separate"/>
            </w:r>
            <w:r w:rsidR="00415855" w:rsidRPr="00415855">
              <w:rPr>
                <w:noProof/>
                <w:webHidden/>
              </w:rPr>
              <w:t>19</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21" w:history="1">
            <w:r w:rsidR="00415855" w:rsidRPr="00415855">
              <w:rPr>
                <w:rStyle w:val="af3"/>
                <w:noProof/>
              </w:rPr>
              <w:t>6. Имущество и финансовое обеспечение деятельности школы</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_Toc44846721 \h </w:instrText>
            </w:r>
            <w:r w:rsidR="00415855" w:rsidRPr="00415855">
              <w:rPr>
                <w:noProof/>
                <w:webHidden/>
              </w:rPr>
            </w:r>
            <w:r w:rsidR="00415855" w:rsidRPr="00415855">
              <w:rPr>
                <w:noProof/>
                <w:webHidden/>
              </w:rPr>
              <w:fldChar w:fldCharType="separate"/>
            </w:r>
            <w:r w:rsidR="00415855" w:rsidRPr="00415855">
              <w:rPr>
                <w:noProof/>
                <w:webHidden/>
              </w:rPr>
              <w:t>21</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22" w:history="1">
            <w:r w:rsidR="00415855" w:rsidRPr="00415855">
              <w:rPr>
                <w:rStyle w:val="af3"/>
                <w:noProof/>
              </w:rPr>
              <w:t>7. Управление Учреждением</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_Toc44846722 \h </w:instrText>
            </w:r>
            <w:r w:rsidR="00415855" w:rsidRPr="00415855">
              <w:rPr>
                <w:noProof/>
                <w:webHidden/>
              </w:rPr>
            </w:r>
            <w:r w:rsidR="00415855" w:rsidRPr="00415855">
              <w:rPr>
                <w:noProof/>
                <w:webHidden/>
              </w:rPr>
              <w:fldChar w:fldCharType="separate"/>
            </w:r>
            <w:r w:rsidR="00415855" w:rsidRPr="00415855">
              <w:rPr>
                <w:noProof/>
                <w:webHidden/>
              </w:rPr>
              <w:t>23</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78" w:history="1">
            <w:r w:rsidR="00415855" w:rsidRPr="00415855">
              <w:rPr>
                <w:rStyle w:val="af3"/>
                <w:noProof/>
              </w:rPr>
              <w:t>8. Учет, отчетность и контроль</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_Toc44846778 \h </w:instrText>
            </w:r>
            <w:r w:rsidR="00415855" w:rsidRPr="00415855">
              <w:rPr>
                <w:noProof/>
                <w:webHidden/>
              </w:rPr>
            </w:r>
            <w:r w:rsidR="00415855" w:rsidRPr="00415855">
              <w:rPr>
                <w:noProof/>
                <w:webHidden/>
              </w:rPr>
              <w:fldChar w:fldCharType="separate"/>
            </w:r>
            <w:r w:rsidR="00415855" w:rsidRPr="00415855">
              <w:rPr>
                <w:noProof/>
                <w:webHidden/>
              </w:rPr>
              <w:t>28</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79" w:history="1">
            <w:r w:rsidR="00415855" w:rsidRPr="00415855">
              <w:rPr>
                <w:rStyle w:val="af3"/>
                <w:noProof/>
              </w:rPr>
              <w:t>9. Реорганизация, изменение типа и ликвидация Учреждения.</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_Toc44846779 \h </w:instrText>
            </w:r>
            <w:r w:rsidR="00415855" w:rsidRPr="00415855">
              <w:rPr>
                <w:noProof/>
                <w:webHidden/>
              </w:rPr>
            </w:r>
            <w:r w:rsidR="00415855" w:rsidRPr="00415855">
              <w:rPr>
                <w:noProof/>
                <w:webHidden/>
              </w:rPr>
              <w:fldChar w:fldCharType="separate"/>
            </w:r>
            <w:r w:rsidR="00415855" w:rsidRPr="00415855">
              <w:rPr>
                <w:noProof/>
                <w:webHidden/>
              </w:rPr>
              <w:t>28</w:t>
            </w:r>
            <w:r w:rsidR="00415855" w:rsidRPr="00415855">
              <w:rPr>
                <w:noProof/>
                <w:webHidden/>
              </w:rPr>
              <w:fldChar w:fldCharType="end"/>
            </w:r>
          </w:hyperlink>
        </w:p>
        <w:p w:rsidR="00415855" w:rsidRPr="00415855" w:rsidRDefault="006C319C">
          <w:pPr>
            <w:pStyle w:val="20"/>
            <w:tabs>
              <w:tab w:val="right" w:leader="dot" w:pos="9911"/>
            </w:tabs>
            <w:rPr>
              <w:rFonts w:eastAsiaTheme="minorEastAsia"/>
              <w:noProof/>
            </w:rPr>
          </w:pPr>
          <w:hyperlink w:anchor="_Toc44846780" w:history="1">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_Toc44846780 \h </w:instrText>
            </w:r>
            <w:r w:rsidR="00415855" w:rsidRPr="00415855">
              <w:rPr>
                <w:noProof/>
                <w:webHidden/>
              </w:rPr>
            </w:r>
            <w:r w:rsidR="00415855" w:rsidRPr="00415855">
              <w:rPr>
                <w:noProof/>
                <w:webHidden/>
              </w:rPr>
              <w:fldChar w:fldCharType="separate"/>
            </w:r>
            <w:r w:rsidR="00415855" w:rsidRPr="00415855">
              <w:rPr>
                <w:noProof/>
                <w:webHidden/>
              </w:rPr>
              <w:t>29</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81" w:history="1">
            <w:r w:rsidR="00415855" w:rsidRPr="00415855">
              <w:rPr>
                <w:rStyle w:val="af3"/>
                <w:noProof/>
              </w:rPr>
              <w:t>10. Порядок изменений и дополнений в Устав Учреждения</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_Toc44846781 \h </w:instrText>
            </w:r>
            <w:r w:rsidR="00415855" w:rsidRPr="00415855">
              <w:rPr>
                <w:noProof/>
                <w:webHidden/>
              </w:rPr>
            </w:r>
            <w:r w:rsidR="00415855" w:rsidRPr="00415855">
              <w:rPr>
                <w:noProof/>
                <w:webHidden/>
              </w:rPr>
              <w:fldChar w:fldCharType="separate"/>
            </w:r>
            <w:r w:rsidR="00415855" w:rsidRPr="00415855">
              <w:rPr>
                <w:noProof/>
                <w:webHidden/>
              </w:rPr>
              <w:t>29</w:t>
            </w:r>
            <w:r w:rsidR="00415855" w:rsidRPr="00415855">
              <w:rPr>
                <w:noProof/>
                <w:webHidden/>
              </w:rPr>
              <w:fldChar w:fldCharType="end"/>
            </w:r>
          </w:hyperlink>
        </w:p>
        <w:p w:rsidR="00415855" w:rsidRPr="00415855" w:rsidRDefault="006C319C">
          <w:pPr>
            <w:pStyle w:val="32"/>
            <w:tabs>
              <w:tab w:val="right" w:leader="dot" w:pos="9911"/>
            </w:tabs>
            <w:rPr>
              <w:rFonts w:eastAsiaTheme="minorEastAsia"/>
              <w:noProof/>
            </w:rPr>
          </w:pPr>
          <w:hyperlink w:anchor="_Toc44846782" w:history="1">
            <w:r w:rsidR="00415855" w:rsidRPr="00415855">
              <w:rPr>
                <w:rStyle w:val="af3"/>
                <w:noProof/>
              </w:rPr>
              <w:t>11. Локальные нормативные акты Учреждения</w:t>
            </w:r>
            <w:r w:rsidR="00415855" w:rsidRPr="00415855">
              <w:rPr>
                <w:noProof/>
                <w:webHidden/>
              </w:rPr>
              <w:tab/>
            </w:r>
            <w:r w:rsidR="00415855" w:rsidRPr="00415855">
              <w:rPr>
                <w:noProof/>
                <w:webHidden/>
              </w:rPr>
              <w:fldChar w:fldCharType="begin"/>
            </w:r>
            <w:r w:rsidR="00415855" w:rsidRPr="00415855">
              <w:rPr>
                <w:noProof/>
                <w:webHidden/>
              </w:rPr>
              <w:instrText xml:space="preserve"> PAGEREF _Toc44846782 \h </w:instrText>
            </w:r>
            <w:r w:rsidR="00415855" w:rsidRPr="00415855">
              <w:rPr>
                <w:noProof/>
                <w:webHidden/>
              </w:rPr>
            </w:r>
            <w:r w:rsidR="00415855" w:rsidRPr="00415855">
              <w:rPr>
                <w:noProof/>
                <w:webHidden/>
              </w:rPr>
              <w:fldChar w:fldCharType="separate"/>
            </w:r>
            <w:r w:rsidR="00415855" w:rsidRPr="00415855">
              <w:rPr>
                <w:noProof/>
                <w:webHidden/>
              </w:rPr>
              <w:t>29</w:t>
            </w:r>
            <w:r w:rsidR="00415855" w:rsidRPr="00415855">
              <w:rPr>
                <w:noProof/>
                <w:webHidden/>
              </w:rPr>
              <w:fldChar w:fldCharType="end"/>
            </w:r>
          </w:hyperlink>
        </w:p>
        <w:p w:rsidR="00415855" w:rsidRDefault="00415855">
          <w:r w:rsidRPr="00415855">
            <w:fldChar w:fldCharType="end"/>
          </w:r>
        </w:p>
      </w:sdtContent>
    </w:sdt>
    <w:p w:rsidR="00244637" w:rsidRPr="004F45F6" w:rsidRDefault="00244637" w:rsidP="00011B10"/>
    <w:p w:rsidR="00496AB5" w:rsidRDefault="00496AB5">
      <w:r>
        <w:br w:type="page"/>
      </w:r>
    </w:p>
    <w:p w:rsidR="00D92FE2" w:rsidRDefault="00496AB5" w:rsidP="00D92FE2">
      <w:pPr>
        <w:spacing w:before="100" w:beforeAutospacing="1"/>
        <w:ind w:right="43"/>
        <w:rPr>
          <w:b/>
          <w:bCs/>
          <w:color w:val="000000"/>
          <w:sz w:val="28"/>
          <w:szCs w:val="28"/>
        </w:rPr>
      </w:pPr>
      <w:r>
        <w:rPr>
          <w:b/>
          <w:bCs/>
          <w:color w:val="000000"/>
          <w:sz w:val="28"/>
          <w:szCs w:val="28"/>
        </w:rPr>
        <w:lastRenderedPageBreak/>
        <w:fldChar w:fldCharType="begin"/>
      </w:r>
      <w:r>
        <w:rPr>
          <w:b/>
          <w:bCs/>
          <w:color w:val="000000"/>
          <w:sz w:val="28"/>
          <w:szCs w:val="28"/>
        </w:rPr>
        <w:instrText xml:space="preserve"> TOC \o "1-1" \u </w:instrText>
      </w:r>
      <w:r>
        <w:rPr>
          <w:b/>
          <w:bCs/>
          <w:color w:val="000000"/>
          <w:sz w:val="28"/>
          <w:szCs w:val="28"/>
        </w:rPr>
        <w:fldChar w:fldCharType="end"/>
      </w:r>
    </w:p>
    <w:p w:rsidR="004B0B77" w:rsidRPr="00176DFC" w:rsidRDefault="00496AB5" w:rsidP="00496AB5">
      <w:pPr>
        <w:pStyle w:val="3"/>
        <w:jc w:val="center"/>
      </w:pPr>
      <w:bookmarkStart w:id="1" w:name="_Toc44846702"/>
      <w:r>
        <w:t xml:space="preserve">1. </w:t>
      </w:r>
      <w:r w:rsidR="004B0B77" w:rsidRPr="00176DFC">
        <w:t>Общие положения</w:t>
      </w:r>
      <w:bookmarkEnd w:id="1"/>
    </w:p>
    <w:p w:rsidR="005F2E4F" w:rsidRPr="005F2E4F" w:rsidRDefault="005F2E4F" w:rsidP="005F2E4F">
      <w:pPr>
        <w:pStyle w:val="a9"/>
        <w:spacing w:before="100" w:beforeAutospacing="1"/>
        <w:ind w:right="43"/>
        <w:rPr>
          <w:color w:val="000000"/>
          <w:sz w:val="28"/>
          <w:szCs w:val="28"/>
        </w:rPr>
      </w:pPr>
    </w:p>
    <w:p w:rsidR="004B0B77" w:rsidRDefault="004B0B77" w:rsidP="009863FD">
      <w:pPr>
        <w:ind w:right="43"/>
        <w:jc w:val="both"/>
        <w:rPr>
          <w:color w:val="000000"/>
        </w:rPr>
      </w:pPr>
      <w:r w:rsidRPr="00533A07">
        <w:rPr>
          <w:color w:val="000000"/>
        </w:rPr>
        <w:t>1.1.</w:t>
      </w:r>
      <w:r w:rsidR="006B2A75">
        <w:rPr>
          <w:color w:val="000000"/>
        </w:rPr>
        <w:t xml:space="preserve"> </w:t>
      </w:r>
      <w:r w:rsidRPr="00533A07">
        <w:rPr>
          <w:color w:val="000000"/>
        </w:rPr>
        <w:t xml:space="preserve">Муниципальное казенное </w:t>
      </w:r>
      <w:r w:rsidR="002E120D" w:rsidRPr="00533A07">
        <w:rPr>
          <w:color w:val="000000"/>
        </w:rPr>
        <w:t xml:space="preserve">общеобразовательное учреждение </w:t>
      </w:r>
      <w:r w:rsidR="00D92FE2">
        <w:rPr>
          <w:color w:val="000000"/>
        </w:rPr>
        <w:t>основная</w:t>
      </w:r>
      <w:r w:rsidR="00367199">
        <w:rPr>
          <w:color w:val="000000"/>
        </w:rPr>
        <w:t xml:space="preserve"> общеобразовательная школа п. </w:t>
      </w:r>
      <w:r w:rsidR="001B600F">
        <w:rPr>
          <w:color w:val="000000"/>
        </w:rPr>
        <w:t>Кривцы</w:t>
      </w:r>
      <w:r w:rsidR="00367199">
        <w:rPr>
          <w:color w:val="000000"/>
        </w:rPr>
        <w:t xml:space="preserve"> Пудожского муниципального района Республики Карелия</w:t>
      </w:r>
      <w:r w:rsidRPr="00533A07">
        <w:rPr>
          <w:color w:val="000000"/>
        </w:rPr>
        <w:t xml:space="preserve"> (</w:t>
      </w:r>
      <w:r w:rsidR="00D92FE2">
        <w:rPr>
          <w:color w:val="000000"/>
        </w:rPr>
        <w:t xml:space="preserve">далее - </w:t>
      </w:r>
      <w:r w:rsidR="00D90656">
        <w:rPr>
          <w:color w:val="000000"/>
        </w:rPr>
        <w:t>Учреждение</w:t>
      </w:r>
      <w:r w:rsidR="007841CF" w:rsidRPr="00533A07">
        <w:rPr>
          <w:color w:val="000000"/>
        </w:rPr>
        <w:t>)</w:t>
      </w:r>
      <w:r w:rsidRPr="00533A07">
        <w:rPr>
          <w:color w:val="000000"/>
        </w:rPr>
        <w:t xml:space="preserve"> </w:t>
      </w:r>
      <w:r w:rsidR="00840CF1" w:rsidRPr="00533A07">
        <w:rPr>
          <w:color w:val="000000"/>
        </w:rPr>
        <w:t>создано</w:t>
      </w:r>
      <w:r w:rsidRPr="00533A07">
        <w:rPr>
          <w:color w:val="000000"/>
        </w:rPr>
        <w:t xml:space="preserve"> </w:t>
      </w:r>
      <w:r w:rsidR="00840CF1" w:rsidRPr="00533A07">
        <w:rPr>
          <w:color w:val="000000"/>
        </w:rPr>
        <w:t xml:space="preserve">Постановлением Главы </w:t>
      </w:r>
      <w:r w:rsidR="00840CF1" w:rsidRPr="00F9055F">
        <w:t>местного самоуправления Пудожского района от 27.10.1997 года № 478 «О регистрации учреждений образования на территории Пудожского муниципального района».</w:t>
      </w:r>
      <w:r w:rsidR="006B2A75" w:rsidRPr="00F9055F">
        <w:t xml:space="preserve"> </w:t>
      </w:r>
      <w:r w:rsidR="00D90656">
        <w:t xml:space="preserve">Учреждение </w:t>
      </w:r>
      <w:r w:rsidRPr="00F9055F">
        <w:t>по</w:t>
      </w:r>
      <w:r w:rsidRPr="00533A07">
        <w:rPr>
          <w:color w:val="000000"/>
        </w:rPr>
        <w:t xml:space="preserve"> своему статусу является </w:t>
      </w:r>
      <w:r w:rsidR="00D92FE2">
        <w:rPr>
          <w:color w:val="000000"/>
        </w:rPr>
        <w:t xml:space="preserve">основным </w:t>
      </w:r>
      <w:r w:rsidRPr="00533A07">
        <w:rPr>
          <w:color w:val="000000"/>
        </w:rPr>
        <w:t xml:space="preserve">общеобразовательным учреждением, тип: общеобразовательное учреждение, вид: </w:t>
      </w:r>
      <w:r w:rsidR="00D92FE2">
        <w:rPr>
          <w:color w:val="000000"/>
        </w:rPr>
        <w:t>основная</w:t>
      </w:r>
      <w:r w:rsidRPr="00533A07">
        <w:rPr>
          <w:color w:val="000000"/>
        </w:rPr>
        <w:t xml:space="preserve"> общеобразовательная школа.</w:t>
      </w:r>
    </w:p>
    <w:p w:rsidR="009863FD" w:rsidRPr="00533A07" w:rsidRDefault="009863FD" w:rsidP="009863FD">
      <w:pPr>
        <w:ind w:right="43"/>
        <w:jc w:val="both"/>
        <w:rPr>
          <w:color w:val="000000"/>
        </w:rPr>
      </w:pPr>
    </w:p>
    <w:p w:rsidR="004B0B77" w:rsidRDefault="004B0B77" w:rsidP="009863FD">
      <w:pPr>
        <w:shd w:val="clear" w:color="auto" w:fill="FFFFFF"/>
        <w:ind w:right="43"/>
        <w:jc w:val="both"/>
        <w:rPr>
          <w:color w:val="000000"/>
        </w:rPr>
      </w:pPr>
      <w:r w:rsidRPr="00533A07">
        <w:rPr>
          <w:color w:val="000000"/>
        </w:rPr>
        <w:t xml:space="preserve">1.2. Полное наименование учреждения: </w:t>
      </w:r>
      <w:r w:rsidR="00367199">
        <w:rPr>
          <w:color w:val="000000"/>
        </w:rPr>
        <w:t xml:space="preserve">Муниципальное казенное общеобразовательное учреждение </w:t>
      </w:r>
      <w:r w:rsidR="00D92FE2">
        <w:rPr>
          <w:color w:val="000000"/>
        </w:rPr>
        <w:t>основная</w:t>
      </w:r>
      <w:r w:rsidR="00367199">
        <w:rPr>
          <w:color w:val="000000"/>
        </w:rPr>
        <w:t xml:space="preserve"> общеобразовательная школа п.</w:t>
      </w:r>
      <w:r w:rsidR="00D92FE2">
        <w:rPr>
          <w:color w:val="000000"/>
        </w:rPr>
        <w:t xml:space="preserve"> </w:t>
      </w:r>
      <w:r w:rsidR="001B600F">
        <w:rPr>
          <w:color w:val="000000"/>
        </w:rPr>
        <w:t>Кривцы</w:t>
      </w:r>
      <w:r w:rsidR="00367199">
        <w:rPr>
          <w:color w:val="000000"/>
        </w:rPr>
        <w:t xml:space="preserve"> Пудожского </w:t>
      </w:r>
      <w:r w:rsidR="00005F9C">
        <w:rPr>
          <w:color w:val="000000"/>
        </w:rPr>
        <w:t xml:space="preserve">муниципального </w:t>
      </w:r>
      <w:r w:rsidR="00367199">
        <w:rPr>
          <w:color w:val="000000"/>
        </w:rPr>
        <w:t>района Республики Карелия</w:t>
      </w:r>
      <w:r w:rsidRPr="00533A07">
        <w:rPr>
          <w:color w:val="000000"/>
        </w:rPr>
        <w:t xml:space="preserve">, сокращенное наименование </w:t>
      </w:r>
      <w:r w:rsidR="00367199">
        <w:rPr>
          <w:color w:val="000000"/>
        </w:rPr>
        <w:t xml:space="preserve">МКОУ </w:t>
      </w:r>
      <w:r w:rsidR="00D92FE2">
        <w:rPr>
          <w:color w:val="000000"/>
        </w:rPr>
        <w:t>О</w:t>
      </w:r>
      <w:r w:rsidR="00367199">
        <w:rPr>
          <w:color w:val="000000"/>
        </w:rPr>
        <w:t xml:space="preserve">ОШ п. </w:t>
      </w:r>
      <w:r w:rsidR="001B600F">
        <w:rPr>
          <w:color w:val="000000"/>
        </w:rPr>
        <w:t>Кривцы</w:t>
      </w:r>
      <w:r w:rsidR="00367199">
        <w:rPr>
          <w:color w:val="000000"/>
        </w:rPr>
        <w:t>.</w:t>
      </w:r>
      <w:r w:rsidRPr="00533A07">
        <w:rPr>
          <w:color w:val="000000"/>
        </w:rPr>
        <w:t xml:space="preserve"> </w:t>
      </w:r>
    </w:p>
    <w:p w:rsidR="009863FD" w:rsidRPr="00533A07" w:rsidRDefault="009863FD" w:rsidP="009863FD">
      <w:pPr>
        <w:shd w:val="clear" w:color="auto" w:fill="FFFFFF"/>
        <w:ind w:right="43"/>
        <w:jc w:val="both"/>
        <w:rPr>
          <w:color w:val="000000"/>
        </w:rPr>
      </w:pPr>
    </w:p>
    <w:p w:rsidR="00F9055F" w:rsidRDefault="004B0B77" w:rsidP="00B80951">
      <w:pPr>
        <w:ind w:right="43"/>
        <w:rPr>
          <w:color w:val="000000"/>
        </w:rPr>
      </w:pPr>
      <w:r w:rsidRPr="00533A07">
        <w:rPr>
          <w:color w:val="000000"/>
        </w:rPr>
        <w:t>1.3.</w:t>
      </w:r>
      <w:r w:rsidR="006B2A75">
        <w:rPr>
          <w:color w:val="000000"/>
        </w:rPr>
        <w:t xml:space="preserve"> </w:t>
      </w:r>
      <w:r w:rsidRPr="00533A07">
        <w:rPr>
          <w:color w:val="000000"/>
        </w:rPr>
        <w:t>Фактич</w:t>
      </w:r>
      <w:r w:rsidR="00367199">
        <w:rPr>
          <w:color w:val="000000"/>
        </w:rPr>
        <w:t>еский и юридический адрес: 18617</w:t>
      </w:r>
      <w:r w:rsidR="001B600F">
        <w:rPr>
          <w:color w:val="000000"/>
        </w:rPr>
        <w:t>0</w:t>
      </w:r>
      <w:r w:rsidR="00367199">
        <w:rPr>
          <w:color w:val="000000"/>
        </w:rPr>
        <w:t>, Республика Карелия, Пудожский район,</w:t>
      </w:r>
      <w:r w:rsidR="00B37432">
        <w:rPr>
          <w:color w:val="000000"/>
        </w:rPr>
        <w:t xml:space="preserve">          п. </w:t>
      </w:r>
      <w:r w:rsidR="001B600F">
        <w:rPr>
          <w:color w:val="000000"/>
        </w:rPr>
        <w:t>Кривцы</w:t>
      </w:r>
      <w:r w:rsidR="00B80951">
        <w:rPr>
          <w:color w:val="000000"/>
        </w:rPr>
        <w:t>, ул</w:t>
      </w:r>
      <w:proofErr w:type="gramStart"/>
      <w:r w:rsidR="00B80951">
        <w:rPr>
          <w:color w:val="000000"/>
        </w:rPr>
        <w:t>.</w:t>
      </w:r>
      <w:r w:rsidR="001B600F">
        <w:rPr>
          <w:color w:val="000000"/>
        </w:rPr>
        <w:t>Г</w:t>
      </w:r>
      <w:proofErr w:type="gramEnd"/>
      <w:r w:rsidR="001B600F">
        <w:rPr>
          <w:color w:val="000000"/>
        </w:rPr>
        <w:t>агарина</w:t>
      </w:r>
      <w:r w:rsidR="00B80951">
        <w:rPr>
          <w:color w:val="000000"/>
        </w:rPr>
        <w:t>, д</w:t>
      </w:r>
      <w:r w:rsidR="00005F9C">
        <w:rPr>
          <w:color w:val="000000"/>
        </w:rPr>
        <w:t>.</w:t>
      </w:r>
      <w:r w:rsidR="00B80951">
        <w:rPr>
          <w:color w:val="000000"/>
        </w:rPr>
        <w:t xml:space="preserve"> </w:t>
      </w:r>
      <w:r w:rsidR="001B600F">
        <w:rPr>
          <w:color w:val="000000"/>
        </w:rPr>
        <w:t>2</w:t>
      </w:r>
      <w:r w:rsidR="00B80951">
        <w:rPr>
          <w:color w:val="000000"/>
        </w:rPr>
        <w:t xml:space="preserve">.                                                                                                                </w:t>
      </w:r>
      <w:r w:rsidRPr="00533A07">
        <w:rPr>
          <w:color w:val="000000"/>
        </w:rPr>
        <w:t xml:space="preserve">Образовательная деятельность </w:t>
      </w:r>
      <w:r w:rsidR="00676E1E">
        <w:rPr>
          <w:color w:val="000000"/>
        </w:rPr>
        <w:t>учреждения</w:t>
      </w:r>
      <w:r w:rsidRPr="00533A07">
        <w:rPr>
          <w:color w:val="000000"/>
        </w:rPr>
        <w:t xml:space="preserve"> производится по адрес</w:t>
      </w:r>
      <w:r w:rsidR="001B600F">
        <w:rPr>
          <w:color w:val="000000"/>
        </w:rPr>
        <w:t>ам</w:t>
      </w:r>
      <w:r w:rsidRPr="00533A07">
        <w:rPr>
          <w:color w:val="000000"/>
        </w:rPr>
        <w:t xml:space="preserve">: </w:t>
      </w:r>
    </w:p>
    <w:p w:rsidR="00CF046F" w:rsidRDefault="00B80951" w:rsidP="009863FD">
      <w:pPr>
        <w:ind w:right="43"/>
        <w:jc w:val="both"/>
      </w:pPr>
      <w:r>
        <w:rPr>
          <w:color w:val="000000"/>
        </w:rPr>
        <w:t xml:space="preserve">Республика Карелия, Пудожский район, п. </w:t>
      </w:r>
      <w:r w:rsidR="001B600F">
        <w:rPr>
          <w:color w:val="000000"/>
        </w:rPr>
        <w:t>Кривцы</w:t>
      </w:r>
      <w:r w:rsidR="001B600F" w:rsidRPr="001B600F">
        <w:t xml:space="preserve">, ул. Гагарина, д.2;  </w:t>
      </w:r>
    </w:p>
    <w:p w:rsidR="00CF046F" w:rsidRDefault="001B600F" w:rsidP="009863FD">
      <w:pPr>
        <w:ind w:right="43"/>
        <w:jc w:val="both"/>
      </w:pPr>
      <w:r w:rsidRPr="001B600F">
        <w:t>Республика Карелия, Пудожский район, п. Кривцы, ул. Октябрьская, д. 10</w:t>
      </w:r>
      <w:r>
        <w:t xml:space="preserve">; </w:t>
      </w:r>
    </w:p>
    <w:p w:rsidR="00CF046F" w:rsidRDefault="001B600F" w:rsidP="009863FD">
      <w:pPr>
        <w:ind w:right="43"/>
        <w:jc w:val="both"/>
      </w:pPr>
      <w:r w:rsidRPr="001B600F">
        <w:t>Республика Карелия, Пудожский район,</w:t>
      </w:r>
      <w:r>
        <w:t xml:space="preserve"> д. </w:t>
      </w:r>
      <w:proofErr w:type="spellStart"/>
      <w:r>
        <w:t>Усть</w:t>
      </w:r>
      <w:proofErr w:type="spellEnd"/>
      <w:r>
        <w:t xml:space="preserve">-Река, д. 48; </w:t>
      </w:r>
    </w:p>
    <w:p w:rsidR="00CF046F" w:rsidRDefault="001B600F" w:rsidP="009863FD">
      <w:pPr>
        <w:ind w:right="43"/>
        <w:jc w:val="both"/>
      </w:pPr>
      <w:r w:rsidRPr="001B600F">
        <w:t>Республика Карелия, Пудожский район,</w:t>
      </w:r>
      <w:r>
        <w:t xml:space="preserve"> д. </w:t>
      </w:r>
      <w:proofErr w:type="spellStart"/>
      <w:r>
        <w:t>Усть</w:t>
      </w:r>
      <w:proofErr w:type="spellEnd"/>
      <w:r>
        <w:t>-Река, д. б/</w:t>
      </w:r>
      <w:proofErr w:type="gramStart"/>
      <w:r>
        <w:t>н</w:t>
      </w:r>
      <w:proofErr w:type="gramEnd"/>
      <w:r>
        <w:t xml:space="preserve">; </w:t>
      </w:r>
    </w:p>
    <w:p w:rsidR="00CF046F" w:rsidRDefault="001B600F" w:rsidP="009863FD">
      <w:pPr>
        <w:ind w:right="43"/>
        <w:jc w:val="both"/>
      </w:pPr>
      <w:r w:rsidRPr="001B600F">
        <w:t>Республика Карелия, Пудожский район,</w:t>
      </w:r>
      <w:r>
        <w:t xml:space="preserve"> д. </w:t>
      </w:r>
      <w:proofErr w:type="spellStart"/>
      <w:r>
        <w:t>Усть</w:t>
      </w:r>
      <w:proofErr w:type="spellEnd"/>
      <w:r>
        <w:t>-Река, д. б/</w:t>
      </w:r>
      <w:proofErr w:type="gramStart"/>
      <w:r>
        <w:t>н</w:t>
      </w:r>
      <w:proofErr w:type="gramEnd"/>
      <w:r>
        <w:t xml:space="preserve">; </w:t>
      </w:r>
    </w:p>
    <w:p w:rsidR="00CF046F" w:rsidRDefault="001B600F" w:rsidP="009863FD">
      <w:pPr>
        <w:ind w:right="43"/>
        <w:jc w:val="both"/>
      </w:pPr>
      <w:r w:rsidRPr="001B600F">
        <w:t>Республика Карелия, Пудожский район,</w:t>
      </w:r>
      <w:r>
        <w:t xml:space="preserve"> д. </w:t>
      </w:r>
      <w:proofErr w:type="spellStart"/>
      <w:r>
        <w:t>Усть</w:t>
      </w:r>
      <w:proofErr w:type="spellEnd"/>
      <w:r>
        <w:t>-Река, д. б/</w:t>
      </w:r>
      <w:proofErr w:type="gramStart"/>
      <w:r>
        <w:t>н</w:t>
      </w:r>
      <w:proofErr w:type="gramEnd"/>
      <w:r>
        <w:t xml:space="preserve">; </w:t>
      </w:r>
    </w:p>
    <w:p w:rsidR="00F9055F" w:rsidRDefault="001B600F" w:rsidP="009863FD">
      <w:pPr>
        <w:ind w:right="43"/>
        <w:jc w:val="both"/>
        <w:rPr>
          <w:color w:val="000000"/>
        </w:rPr>
      </w:pPr>
      <w:r w:rsidRPr="001B600F">
        <w:t>Республика Карелия, Пудожский район,</w:t>
      </w:r>
      <w:r>
        <w:t xml:space="preserve"> п. Приречный, ул. Центральная, д. 5. </w:t>
      </w:r>
    </w:p>
    <w:p w:rsidR="00005F9C" w:rsidRPr="00533A07" w:rsidRDefault="00005F9C" w:rsidP="009863FD">
      <w:pPr>
        <w:ind w:right="43"/>
        <w:jc w:val="both"/>
        <w:rPr>
          <w:color w:val="000000"/>
        </w:rPr>
      </w:pPr>
    </w:p>
    <w:p w:rsidR="009863FD" w:rsidRDefault="004B0B77" w:rsidP="009863FD">
      <w:pPr>
        <w:ind w:right="45"/>
        <w:jc w:val="both"/>
        <w:rPr>
          <w:color w:val="000000"/>
        </w:rPr>
      </w:pPr>
      <w:r w:rsidRPr="00533A07">
        <w:rPr>
          <w:color w:val="000000"/>
        </w:rPr>
        <w:t xml:space="preserve">1.4. </w:t>
      </w:r>
      <w:r w:rsidR="00D90656">
        <w:rPr>
          <w:color w:val="000000"/>
        </w:rPr>
        <w:t>Учреждение</w:t>
      </w:r>
      <w:r w:rsidRPr="00533A07">
        <w:rPr>
          <w:color w:val="000000"/>
        </w:rPr>
        <w:t xml:space="preserve"> является некоммерческой организацией, созданной с целью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r w:rsidR="006B2A75">
        <w:rPr>
          <w:color w:val="000000"/>
        </w:rPr>
        <w:t xml:space="preserve"> </w:t>
      </w:r>
    </w:p>
    <w:p w:rsidR="00232D08" w:rsidRDefault="004B0B77" w:rsidP="009863FD">
      <w:pPr>
        <w:ind w:right="45" w:firstLine="567"/>
        <w:jc w:val="both"/>
        <w:rPr>
          <w:color w:val="000000"/>
        </w:rPr>
      </w:pPr>
      <w:r w:rsidRPr="00533A07">
        <w:rPr>
          <w:color w:val="000000"/>
        </w:rPr>
        <w:t xml:space="preserve">По своей организационно-правовой форме в соответствии с законодательством Российской Федерации </w:t>
      </w:r>
      <w:r w:rsidR="00D90656">
        <w:rPr>
          <w:color w:val="000000"/>
        </w:rPr>
        <w:t>Учреждение</w:t>
      </w:r>
      <w:r w:rsidRPr="00533A07">
        <w:rPr>
          <w:color w:val="000000"/>
        </w:rPr>
        <w:t xml:space="preserve"> является некоммерческой организацией, созданной в организационно-правовой форме (по типу) муниципального казенного учреждения, </w:t>
      </w:r>
      <w:r w:rsidR="009863FD">
        <w:rPr>
          <w:color w:val="000000"/>
        </w:rPr>
        <w:t>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она создана.</w:t>
      </w:r>
      <w:r w:rsidRPr="00533A07">
        <w:rPr>
          <w:color w:val="000000"/>
        </w:rPr>
        <w:t xml:space="preserve"> </w:t>
      </w:r>
    </w:p>
    <w:p w:rsidR="009863FD" w:rsidRDefault="009863FD" w:rsidP="009863FD">
      <w:pPr>
        <w:ind w:right="45" w:firstLine="567"/>
        <w:jc w:val="both"/>
        <w:rPr>
          <w:color w:val="000000"/>
        </w:rPr>
      </w:pPr>
    </w:p>
    <w:p w:rsidR="004B0B77" w:rsidRDefault="004B0B77" w:rsidP="009863FD">
      <w:pPr>
        <w:ind w:right="43"/>
        <w:jc w:val="both"/>
        <w:rPr>
          <w:rFonts w:ascii="Arial CYR" w:hAnsi="Arial CYR" w:cs="Arial CYR"/>
          <w:color w:val="000000"/>
        </w:rPr>
      </w:pPr>
      <w:r w:rsidRPr="00533A07">
        <w:rPr>
          <w:color w:val="000000"/>
        </w:rPr>
        <w:t xml:space="preserve">1.5. Учредителем </w:t>
      </w:r>
      <w:r w:rsidR="00D90656">
        <w:rPr>
          <w:color w:val="000000"/>
        </w:rPr>
        <w:t>Учреждения</w:t>
      </w:r>
      <w:r w:rsidRPr="00533A07">
        <w:rPr>
          <w:color w:val="000000"/>
        </w:rPr>
        <w:t xml:space="preserve"> является муниципальное образование Пудожский муниципальный район (далее – Пудожский муниципальный район). Функции и полномочия учредителя и собственника имущества </w:t>
      </w:r>
      <w:r w:rsidR="00D90656">
        <w:rPr>
          <w:color w:val="000000"/>
        </w:rPr>
        <w:t>Учреждения</w:t>
      </w:r>
      <w:r w:rsidRPr="00533A07">
        <w:rPr>
          <w:color w:val="000000"/>
        </w:rPr>
        <w:t xml:space="preserve"> осуществляется в пределах компетенции, установленной законодательством Российской Федерации, Администрацией Пудожского муниципального района (далее – Учредитель).</w:t>
      </w:r>
      <w:r w:rsidR="005F2E4F">
        <w:rPr>
          <w:color w:val="000000"/>
        </w:rPr>
        <w:t xml:space="preserve"> </w:t>
      </w:r>
      <w:r w:rsidRPr="00533A07">
        <w:rPr>
          <w:color w:val="000000"/>
        </w:rPr>
        <w:t>Юридический адрес Учредителя: 186150, Республика Карелия, г. Пудож, ул. Ленина, дом 90.</w:t>
      </w:r>
      <w:r w:rsidRPr="00533A07">
        <w:rPr>
          <w:rFonts w:ascii="Arial CYR" w:hAnsi="Arial CYR" w:cs="Arial CYR"/>
          <w:color w:val="000000"/>
        </w:rPr>
        <w:t xml:space="preserve"> </w:t>
      </w:r>
    </w:p>
    <w:p w:rsidR="009863FD" w:rsidRPr="00533A07" w:rsidRDefault="009863FD" w:rsidP="009863FD">
      <w:pPr>
        <w:ind w:right="43"/>
        <w:jc w:val="both"/>
        <w:rPr>
          <w:color w:val="000000"/>
        </w:rPr>
      </w:pPr>
    </w:p>
    <w:p w:rsidR="004B0B77" w:rsidRDefault="004B0B77" w:rsidP="009863FD">
      <w:pPr>
        <w:ind w:right="43"/>
        <w:jc w:val="both"/>
        <w:rPr>
          <w:color w:val="000000"/>
        </w:rPr>
      </w:pPr>
      <w:r w:rsidRPr="00533A07">
        <w:rPr>
          <w:color w:val="000000"/>
        </w:rPr>
        <w:t xml:space="preserve">1.6. Координацию деятельности </w:t>
      </w:r>
      <w:r w:rsidR="00D90656">
        <w:rPr>
          <w:color w:val="000000"/>
        </w:rPr>
        <w:t>Учреждения</w:t>
      </w:r>
      <w:r w:rsidRPr="00533A07">
        <w:rPr>
          <w:color w:val="000000"/>
        </w:rPr>
        <w:t xml:space="preserve"> осуществляет Учредитель.</w:t>
      </w:r>
    </w:p>
    <w:p w:rsidR="009863FD" w:rsidRPr="00533A07" w:rsidRDefault="009863FD" w:rsidP="009863FD">
      <w:pPr>
        <w:ind w:right="43"/>
        <w:jc w:val="both"/>
        <w:rPr>
          <w:color w:val="000000"/>
        </w:rPr>
      </w:pPr>
    </w:p>
    <w:p w:rsidR="004B0B77" w:rsidRDefault="004B0B77" w:rsidP="009863FD">
      <w:pPr>
        <w:ind w:right="43"/>
        <w:jc w:val="both"/>
        <w:rPr>
          <w:color w:val="000000"/>
        </w:rPr>
      </w:pPr>
      <w:r w:rsidRPr="00533A07">
        <w:rPr>
          <w:color w:val="000000"/>
        </w:rPr>
        <w:t xml:space="preserve">1.7. </w:t>
      </w:r>
      <w:r w:rsidR="00D90656">
        <w:rPr>
          <w:color w:val="000000"/>
        </w:rPr>
        <w:t>Учреждение</w:t>
      </w:r>
      <w:r w:rsidRPr="00533A07">
        <w:rPr>
          <w:color w:val="000000"/>
        </w:rPr>
        <w:t xml:space="preserve"> является юридическим лицом, имеет в оперативном управлении обособленное имущество, может от своего имени приобретать и осуществлять имущественные и личные неимущественные права, быть истцом и ответчиком в суде. </w:t>
      </w:r>
      <w:r w:rsidR="00D90656">
        <w:rPr>
          <w:color w:val="000000"/>
        </w:rPr>
        <w:t>Учреждение</w:t>
      </w:r>
      <w:r w:rsidRPr="00533A07">
        <w:rPr>
          <w:color w:val="000000"/>
        </w:rPr>
        <w:t xml:space="preserve"> имеет право от своего имени заключать договоры (в том числе трудовые). </w:t>
      </w:r>
      <w:r w:rsidR="00D90656">
        <w:rPr>
          <w:color w:val="000000"/>
        </w:rPr>
        <w:t>Учреждение</w:t>
      </w:r>
      <w:r w:rsidRPr="00533A07">
        <w:rPr>
          <w:color w:val="000000"/>
        </w:rPr>
        <w:t xml:space="preserve"> вступает в гражданские </w:t>
      </w:r>
      <w:r w:rsidRPr="00533A07">
        <w:rPr>
          <w:color w:val="000000"/>
        </w:rPr>
        <w:lastRenderedPageBreak/>
        <w:t>правоотношения от своего имени и вправе совершать любые не противоречащие действующему законодательству и настоящему Уставу юридические действия.</w:t>
      </w:r>
    </w:p>
    <w:p w:rsidR="009863FD" w:rsidRPr="00533A07" w:rsidRDefault="009863FD" w:rsidP="009863FD">
      <w:pPr>
        <w:ind w:right="43"/>
        <w:jc w:val="both"/>
        <w:rPr>
          <w:color w:val="000000"/>
        </w:rPr>
      </w:pPr>
    </w:p>
    <w:p w:rsidR="009863FD" w:rsidRDefault="004B0B77" w:rsidP="009863FD">
      <w:pPr>
        <w:ind w:right="43"/>
        <w:jc w:val="both"/>
        <w:rPr>
          <w:color w:val="000000"/>
        </w:rPr>
      </w:pPr>
      <w:r w:rsidRPr="00533A07">
        <w:rPr>
          <w:color w:val="000000"/>
        </w:rPr>
        <w:t xml:space="preserve">1.8. </w:t>
      </w:r>
      <w:proofErr w:type="gramStart"/>
      <w:r w:rsidR="00D90656">
        <w:rPr>
          <w:color w:val="000000"/>
        </w:rPr>
        <w:t>Учреждение</w:t>
      </w:r>
      <w:r w:rsidRPr="00533A07">
        <w:rPr>
          <w:color w:val="000000"/>
        </w:rPr>
        <w:t xml:space="preserve"> осуществляет свою деятельность в соответствии с Конвенцией о правах ребёнка, Конституцией Российской Федерации, Гражданским кодек</w:t>
      </w:r>
      <w:r w:rsidR="00B43556" w:rsidRPr="00533A07">
        <w:rPr>
          <w:color w:val="000000"/>
        </w:rPr>
        <w:t xml:space="preserve">сом Российской Федерации, </w:t>
      </w:r>
      <w:r w:rsidR="0087713B" w:rsidRPr="006939EC">
        <w:t>Федеральны</w:t>
      </w:r>
      <w:r w:rsidR="0087713B">
        <w:t>м</w:t>
      </w:r>
      <w:r w:rsidR="0087713B" w:rsidRPr="006939EC">
        <w:t xml:space="preserve"> закон</w:t>
      </w:r>
      <w:r w:rsidR="0087713B">
        <w:t>ом</w:t>
      </w:r>
      <w:r w:rsidR="0087713B" w:rsidRPr="006939EC">
        <w:t xml:space="preserve"> от 29 декабря 2012 года №273-ФЗ «Об образовании в Российской Федерации</w:t>
      </w:r>
      <w:r w:rsidR="0087713B">
        <w:rPr>
          <w:color w:val="000000"/>
        </w:rPr>
        <w:t xml:space="preserve">» </w:t>
      </w:r>
      <w:r w:rsidRPr="00533A07">
        <w:rPr>
          <w:color w:val="000000"/>
        </w:rPr>
        <w:t xml:space="preserve">и </w:t>
      </w:r>
      <w:r w:rsidR="00977827">
        <w:rPr>
          <w:color w:val="000000"/>
        </w:rPr>
        <w:t>другими</w:t>
      </w:r>
      <w:r w:rsidRPr="00533A07">
        <w:rPr>
          <w:color w:val="000000"/>
        </w:rPr>
        <w:t xml:space="preserve"> </w:t>
      </w:r>
      <w:r w:rsidR="00977827">
        <w:rPr>
          <w:color w:val="000000"/>
        </w:rPr>
        <w:t>федеральными законами и нормативными правовыми актами Российской Федерации</w:t>
      </w:r>
      <w:r w:rsidRPr="00533A07">
        <w:rPr>
          <w:color w:val="000000"/>
        </w:rPr>
        <w:t>, принимаемыми в соответствии с ними</w:t>
      </w:r>
      <w:r w:rsidR="00084636" w:rsidRPr="00533A07">
        <w:rPr>
          <w:color w:val="000000"/>
        </w:rPr>
        <w:t xml:space="preserve">, </w:t>
      </w:r>
      <w:r w:rsidRPr="00533A07">
        <w:rPr>
          <w:color w:val="000000"/>
        </w:rPr>
        <w:t xml:space="preserve">нормативными правовыми актами Министерства </w:t>
      </w:r>
      <w:r w:rsidR="00012A3F">
        <w:rPr>
          <w:color w:val="000000"/>
        </w:rPr>
        <w:t>просвещения</w:t>
      </w:r>
      <w:r w:rsidRPr="00533A07">
        <w:rPr>
          <w:color w:val="000000"/>
        </w:rPr>
        <w:t xml:space="preserve"> Российской Федерации, законодательством Республики Карелия</w:t>
      </w:r>
      <w:r w:rsidR="00B43556" w:rsidRPr="00533A07">
        <w:rPr>
          <w:color w:val="000000"/>
        </w:rPr>
        <w:t xml:space="preserve">, </w:t>
      </w:r>
      <w:r w:rsidRPr="00533A07">
        <w:rPr>
          <w:color w:val="000000"/>
        </w:rPr>
        <w:t xml:space="preserve"> нормативными правовыми актами Министерства</w:t>
      </w:r>
      <w:proofErr w:type="gramEnd"/>
      <w:r w:rsidRPr="00533A07">
        <w:rPr>
          <w:color w:val="000000"/>
        </w:rPr>
        <w:t xml:space="preserve"> образования Республики Карелия, иными нормативными правовыми актами Республики Карелия, нормативными правовыми актами органов местного самоуправления Пудожского муниципального района, настоящим Уставом и принимаемыми в соответствии с ними локальными актами.</w:t>
      </w:r>
      <w:r w:rsidR="003E3E12">
        <w:rPr>
          <w:color w:val="000000"/>
        </w:rPr>
        <w:t xml:space="preserve"> </w:t>
      </w:r>
    </w:p>
    <w:p w:rsidR="003E3E12" w:rsidRDefault="003E3E12" w:rsidP="009863FD">
      <w:pPr>
        <w:ind w:right="43"/>
        <w:jc w:val="both"/>
        <w:rPr>
          <w:color w:val="000000"/>
        </w:rPr>
      </w:pPr>
      <w:r>
        <w:rPr>
          <w:color w:val="000000"/>
        </w:rPr>
        <w:t xml:space="preserve">          </w:t>
      </w:r>
      <w:r w:rsidR="009863FD">
        <w:rPr>
          <w:color w:val="000000"/>
        </w:rPr>
        <w:t xml:space="preserve">                              </w:t>
      </w:r>
      <w:r>
        <w:rPr>
          <w:color w:val="000000"/>
        </w:rPr>
        <w:t xml:space="preserve">                                  </w:t>
      </w:r>
    </w:p>
    <w:p w:rsidR="00D61B05" w:rsidRPr="00533A07" w:rsidRDefault="004B0B77" w:rsidP="009863FD">
      <w:pPr>
        <w:shd w:val="clear" w:color="auto" w:fill="FFFFFF"/>
        <w:jc w:val="both"/>
      </w:pPr>
      <w:r w:rsidRPr="00533A07">
        <w:rPr>
          <w:color w:val="000000"/>
        </w:rPr>
        <w:t>1.9.</w:t>
      </w:r>
      <w:r w:rsidR="009863FD">
        <w:rPr>
          <w:color w:val="000000"/>
        </w:rPr>
        <w:t xml:space="preserve"> </w:t>
      </w:r>
      <w:r w:rsidR="00D90656">
        <w:rPr>
          <w:color w:val="000000"/>
        </w:rPr>
        <w:t>Учреждение</w:t>
      </w:r>
      <w:r w:rsidRPr="00533A07">
        <w:rPr>
          <w:color w:val="000000"/>
        </w:rPr>
        <w:t xml:space="preserve"> имеет самостоятельный ба</w:t>
      </w:r>
      <w:r w:rsidR="00D61B05" w:rsidRPr="00533A07">
        <w:rPr>
          <w:color w:val="000000"/>
        </w:rPr>
        <w:t xml:space="preserve">ланс, </w:t>
      </w:r>
      <w:r w:rsidRPr="00533A07">
        <w:rPr>
          <w:color w:val="000000"/>
        </w:rPr>
        <w:t xml:space="preserve"> кругл</w:t>
      </w:r>
      <w:r w:rsidR="00D61B05" w:rsidRPr="00533A07">
        <w:rPr>
          <w:color w:val="000000"/>
        </w:rPr>
        <w:t>ую печать</w:t>
      </w:r>
      <w:r w:rsidR="00B90CF7">
        <w:rPr>
          <w:color w:val="000000"/>
        </w:rPr>
        <w:t>,</w:t>
      </w:r>
      <w:r w:rsidR="00D61B05" w:rsidRPr="00533A07">
        <w:rPr>
          <w:color w:val="000000"/>
        </w:rPr>
        <w:t xml:space="preserve"> содержащую ее полное наименование на русском языке</w:t>
      </w:r>
      <w:r w:rsidRPr="00533A07">
        <w:rPr>
          <w:color w:val="000000"/>
        </w:rPr>
        <w:t>, штампы, бланки</w:t>
      </w:r>
      <w:r w:rsidR="00D61B05" w:rsidRPr="00533A07">
        <w:rPr>
          <w:color w:val="000000"/>
        </w:rPr>
        <w:t xml:space="preserve"> со своим наименованием.</w:t>
      </w:r>
      <w:r w:rsidR="00D61B05" w:rsidRPr="00533A07">
        <w:t xml:space="preserve"> </w:t>
      </w:r>
    </w:p>
    <w:p w:rsidR="00D61B05" w:rsidRDefault="00D90656" w:rsidP="00596CFF">
      <w:pPr>
        <w:shd w:val="clear" w:color="auto" w:fill="FFFFFF"/>
        <w:jc w:val="both"/>
      </w:pPr>
      <w:proofErr w:type="gramStart"/>
      <w:r>
        <w:t>Учреждение</w:t>
      </w:r>
      <w:r w:rsidR="00D61B05" w:rsidRPr="00533A07">
        <w:t xml:space="preserve"> осуществляет операции с поступающими ей в соответствии с законодательством Российской Федерации средствами через лицевые счета, открываемые в отделении по Пудожскому району Управления Федерального казначейства по Республике Карелия в порядке, установленном законодательством Российской Федерации.</w:t>
      </w:r>
      <w:proofErr w:type="gramEnd"/>
    </w:p>
    <w:p w:rsidR="003E3E12" w:rsidRPr="00533A07" w:rsidRDefault="003E3E12" w:rsidP="009863FD">
      <w:pPr>
        <w:shd w:val="clear" w:color="auto" w:fill="FFFFFF"/>
        <w:jc w:val="both"/>
      </w:pPr>
    </w:p>
    <w:p w:rsidR="004B0B77" w:rsidRDefault="004B0B77" w:rsidP="005F2E4F">
      <w:pPr>
        <w:shd w:val="clear" w:color="auto" w:fill="FFFFFF"/>
        <w:jc w:val="both"/>
        <w:rPr>
          <w:color w:val="000000"/>
        </w:rPr>
      </w:pPr>
      <w:r w:rsidRPr="00533A07">
        <w:rPr>
          <w:color w:val="000000"/>
        </w:rPr>
        <w:t xml:space="preserve">1.10. </w:t>
      </w:r>
      <w:r w:rsidR="00D90656">
        <w:t>Учреждение</w:t>
      </w:r>
      <w:r w:rsidR="00D61B05" w:rsidRPr="00533A07">
        <w:t xml:space="preserve"> отвечает по своим обязательствам </w:t>
      </w:r>
      <w:r w:rsidR="005F2E4F">
        <w:t>перед кредиторами денежными средствами</w:t>
      </w:r>
      <w:r w:rsidR="00D61B05" w:rsidRPr="00533A07">
        <w:rPr>
          <w:color w:val="000000"/>
        </w:rPr>
        <w:t xml:space="preserve">. При </w:t>
      </w:r>
      <w:r w:rsidR="007A132B" w:rsidRPr="00533A07">
        <w:rPr>
          <w:color w:val="000000"/>
        </w:rPr>
        <w:t xml:space="preserve"> </w:t>
      </w:r>
      <w:r w:rsidR="00D61B05" w:rsidRPr="00533A07">
        <w:rPr>
          <w:color w:val="000000"/>
        </w:rPr>
        <w:t xml:space="preserve">недостаточности </w:t>
      </w:r>
      <w:r w:rsidR="005F2E4F">
        <w:rPr>
          <w:color w:val="000000"/>
        </w:rPr>
        <w:t>денежных</w:t>
      </w:r>
      <w:r w:rsidRPr="00533A07">
        <w:rPr>
          <w:color w:val="000000"/>
        </w:rPr>
        <w:t xml:space="preserve"> средств субсидиарную ответственность по обязательствам </w:t>
      </w:r>
      <w:r w:rsidR="00D90656">
        <w:rPr>
          <w:color w:val="000000"/>
        </w:rPr>
        <w:t>Учреждения</w:t>
      </w:r>
      <w:r w:rsidRPr="00533A07">
        <w:rPr>
          <w:color w:val="000000"/>
        </w:rPr>
        <w:t xml:space="preserve"> несет </w:t>
      </w:r>
      <w:r w:rsidR="005F2E4F">
        <w:rPr>
          <w:color w:val="000000"/>
        </w:rPr>
        <w:t>Пудожский муниципальный район</w:t>
      </w:r>
      <w:r w:rsidRPr="00533A07">
        <w:rPr>
          <w:color w:val="000000"/>
        </w:rPr>
        <w:t xml:space="preserve">. </w:t>
      </w:r>
      <w:r w:rsidR="00D90656">
        <w:rPr>
          <w:color w:val="000000"/>
        </w:rPr>
        <w:t>Учреждение</w:t>
      </w:r>
      <w:r w:rsidRPr="00533A07">
        <w:rPr>
          <w:color w:val="000000"/>
        </w:rPr>
        <w:t xml:space="preserve"> не несет ответственности по обязательствам Учредителя.</w:t>
      </w:r>
    </w:p>
    <w:p w:rsidR="003E3E12" w:rsidRPr="00533A07" w:rsidRDefault="003E3E12" w:rsidP="009863FD">
      <w:pPr>
        <w:shd w:val="clear" w:color="auto" w:fill="FFFFFF"/>
      </w:pPr>
    </w:p>
    <w:p w:rsidR="003B7BB3" w:rsidRDefault="004B0B77" w:rsidP="005F2E4F">
      <w:pPr>
        <w:shd w:val="clear" w:color="auto" w:fill="FFFFFF"/>
        <w:jc w:val="both"/>
      </w:pPr>
      <w:r w:rsidRPr="00533A07">
        <w:rPr>
          <w:color w:val="000000"/>
        </w:rPr>
        <w:t xml:space="preserve">1.11. </w:t>
      </w:r>
      <w:r w:rsidR="003B7BB3" w:rsidRPr="00533A07">
        <w:t xml:space="preserve">Образовательная деятельность, осуществляемая </w:t>
      </w:r>
      <w:r w:rsidR="00D90656">
        <w:t>Учреждением</w:t>
      </w:r>
      <w:r w:rsidR="003B7BB3" w:rsidRPr="00533A07">
        <w:t xml:space="preserve">,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w:t>
      </w:r>
      <w:r w:rsidR="0087713B" w:rsidRPr="006939EC">
        <w:t>Федеральны</w:t>
      </w:r>
      <w:r w:rsidR="0087713B">
        <w:t>м</w:t>
      </w:r>
      <w:r w:rsidR="0087713B" w:rsidRPr="006939EC">
        <w:t xml:space="preserve"> закон</w:t>
      </w:r>
      <w:r w:rsidR="0087713B">
        <w:t>ом</w:t>
      </w:r>
      <w:r w:rsidR="0087713B" w:rsidRPr="006939EC">
        <w:t xml:space="preserve"> от 29 декабря 2012 года №273-ФЗ «Об образовании в Российской Федерации</w:t>
      </w:r>
      <w:r w:rsidR="0087713B">
        <w:t>»</w:t>
      </w:r>
      <w:r w:rsidR="003B7BB3" w:rsidRPr="00533A07">
        <w:t>.</w:t>
      </w:r>
    </w:p>
    <w:p w:rsidR="003E3E12" w:rsidRPr="00533A07" w:rsidRDefault="003E3E12" w:rsidP="005F2E4F">
      <w:pPr>
        <w:shd w:val="clear" w:color="auto" w:fill="FFFFFF"/>
        <w:jc w:val="both"/>
      </w:pPr>
    </w:p>
    <w:p w:rsidR="003B7BB3" w:rsidRDefault="003B7BB3" w:rsidP="005F2E4F">
      <w:pPr>
        <w:shd w:val="clear" w:color="auto" w:fill="FFFFFF"/>
        <w:jc w:val="both"/>
      </w:pPr>
      <w:r w:rsidRPr="00533A07">
        <w:t>1.12.</w:t>
      </w:r>
      <w:r w:rsidR="005F2E4F">
        <w:t xml:space="preserve"> </w:t>
      </w:r>
      <w:r w:rsidRPr="00533A07">
        <w:t xml:space="preserve">Государственная аккредитация образовательной деятельности </w:t>
      </w:r>
      <w:r w:rsidR="00D90656">
        <w:t>Учреждения</w:t>
      </w:r>
      <w:r w:rsidRPr="00533A07">
        <w:t xml:space="preserve"> проводится в порядке, установленном законодательством Российской Федерации в области образования.</w:t>
      </w:r>
    </w:p>
    <w:p w:rsidR="003E3E12" w:rsidRPr="00533A07" w:rsidRDefault="003E3E12" w:rsidP="009863FD">
      <w:pPr>
        <w:shd w:val="clear" w:color="auto" w:fill="FFFFFF"/>
      </w:pPr>
    </w:p>
    <w:p w:rsidR="003B7BB3" w:rsidRDefault="003B7BB3" w:rsidP="005F2E4F">
      <w:pPr>
        <w:shd w:val="clear" w:color="auto" w:fill="FFFFFF"/>
        <w:jc w:val="both"/>
      </w:pPr>
      <w:r w:rsidRPr="00533A07">
        <w:t>1.13.</w:t>
      </w:r>
      <w:r w:rsidR="005F2E4F">
        <w:t xml:space="preserve"> </w:t>
      </w:r>
      <w:r w:rsidR="00D90656">
        <w:t>Учреждение</w:t>
      </w:r>
      <w:r w:rsidRPr="00533A07">
        <w:t xml:space="preserve"> выдает лицам, успешно прошедшим государственную итоговую аттестацию, </w:t>
      </w:r>
      <w:r w:rsidR="005F2E4F">
        <w:t xml:space="preserve">документы об образовании - </w:t>
      </w:r>
      <w:r w:rsidRPr="00533A07">
        <w:t xml:space="preserve">аттестаты об основном общем </w:t>
      </w:r>
      <w:r w:rsidR="006B7652">
        <w:t>образовании</w:t>
      </w:r>
      <w:r w:rsidR="00A92ADB">
        <w:t xml:space="preserve"> </w:t>
      </w:r>
      <w:r w:rsidRPr="00533A07">
        <w:t>(</w:t>
      </w:r>
      <w:r w:rsidR="00A92ADB">
        <w:t>д</w:t>
      </w:r>
      <w:r w:rsidRPr="00533A07">
        <w:t xml:space="preserve">алее – аттестаты). Право </w:t>
      </w:r>
      <w:r w:rsidR="00D90656">
        <w:t>Учреждения</w:t>
      </w:r>
      <w:r w:rsidRPr="00533A07">
        <w:t xml:space="preserve"> на выдачу в установленном порядке аттестатов по аккредитованным образовательным программам основного общего образования</w:t>
      </w:r>
      <w:r w:rsidR="00A92ADB">
        <w:t xml:space="preserve"> </w:t>
      </w:r>
      <w:r w:rsidRPr="00533A07">
        <w:t xml:space="preserve">подтверждается свидетельством о государственной аккредитации. Заполненные бланки аттестатов и приложений к ним скрепляются печатью </w:t>
      </w:r>
      <w:r w:rsidR="00D90656">
        <w:t>Учреждения</w:t>
      </w:r>
      <w:r w:rsidRPr="00533A07">
        <w:t>.</w:t>
      </w:r>
    </w:p>
    <w:p w:rsidR="003E3E12" w:rsidRPr="00533A07" w:rsidRDefault="003E3E12" w:rsidP="009863FD">
      <w:pPr>
        <w:shd w:val="clear" w:color="auto" w:fill="FFFFFF"/>
      </w:pPr>
    </w:p>
    <w:p w:rsidR="003B7BB3" w:rsidRDefault="003B7BB3" w:rsidP="005F2E4F">
      <w:pPr>
        <w:autoSpaceDE w:val="0"/>
        <w:autoSpaceDN w:val="0"/>
        <w:adjustRightInd w:val="0"/>
        <w:jc w:val="both"/>
        <w:rPr>
          <w:iCs/>
        </w:rPr>
      </w:pPr>
      <w:r w:rsidRPr="00533A07">
        <w:t>1.14.</w:t>
      </w:r>
      <w:r w:rsidR="007B4664">
        <w:t xml:space="preserve"> </w:t>
      </w:r>
      <w:r w:rsidR="00D90656">
        <w:t>Учреждение</w:t>
      </w:r>
      <w:r w:rsidRPr="00533A07">
        <w:t xml:space="preserve"> формирует свою структуру по согласованию с Учредителем, если иное не установлено федеральными законами</w:t>
      </w:r>
      <w:r w:rsidRPr="00533A07">
        <w:rPr>
          <w:iCs/>
        </w:rPr>
        <w:t>.</w:t>
      </w:r>
    </w:p>
    <w:p w:rsidR="001B600F" w:rsidRDefault="001B600F" w:rsidP="001B600F">
      <w:pPr>
        <w:spacing w:line="100" w:lineRule="atLeast"/>
        <w:jc w:val="both"/>
        <w:rPr>
          <w:iCs/>
        </w:rPr>
      </w:pPr>
    </w:p>
    <w:p w:rsidR="001B600F" w:rsidRPr="001B600F" w:rsidRDefault="001B600F" w:rsidP="001B600F">
      <w:pPr>
        <w:spacing w:after="240" w:line="100" w:lineRule="atLeast"/>
        <w:jc w:val="both"/>
      </w:pPr>
      <w:r>
        <w:t>1.15</w:t>
      </w:r>
      <w:r w:rsidRPr="001B600F">
        <w:t xml:space="preserve">.  Медицинское обслуживание </w:t>
      </w:r>
      <w:proofErr w:type="gramStart"/>
      <w:r w:rsidRPr="001B600F">
        <w:t>обучающихся</w:t>
      </w:r>
      <w:proofErr w:type="gramEnd"/>
      <w:r w:rsidRPr="001B600F">
        <w:t xml:space="preserve"> в Учреждении обеспечивается на основании договора со специализированной организацией, имеющей лицензию на ведение данной деятельности. </w:t>
      </w:r>
    </w:p>
    <w:p w:rsidR="001B600F" w:rsidRPr="001B600F" w:rsidRDefault="001B600F" w:rsidP="001B600F">
      <w:pPr>
        <w:spacing w:after="240" w:line="100" w:lineRule="atLeast"/>
        <w:jc w:val="both"/>
      </w:pPr>
      <w:r>
        <w:t>1.16</w:t>
      </w:r>
      <w:r w:rsidRPr="001B600F">
        <w:t>.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1B600F" w:rsidRPr="001B600F" w:rsidRDefault="001B600F" w:rsidP="001B600F">
      <w:pPr>
        <w:spacing w:after="240" w:line="100" w:lineRule="atLeast"/>
        <w:jc w:val="both"/>
      </w:pPr>
      <w:r>
        <w:lastRenderedPageBreak/>
        <w:t>1.17</w:t>
      </w:r>
      <w:r w:rsidRPr="001B600F">
        <w:t xml:space="preserve">. По инициативе </w:t>
      </w:r>
      <w:proofErr w:type="gramStart"/>
      <w:r w:rsidRPr="001B600F">
        <w:t>обучающихся</w:t>
      </w:r>
      <w:proofErr w:type="gramEnd"/>
      <w:r w:rsidRPr="001B600F">
        <w:t xml:space="preserve"> в Учреждении могут создаваться детские общественные объединения.</w:t>
      </w:r>
    </w:p>
    <w:p w:rsidR="001B600F" w:rsidRPr="001B600F" w:rsidRDefault="001B600F" w:rsidP="001B600F">
      <w:pPr>
        <w:autoSpaceDN w:val="0"/>
        <w:spacing w:after="240"/>
        <w:ind w:right="50"/>
        <w:jc w:val="both"/>
      </w:pPr>
      <w:r>
        <w:t>1.18</w:t>
      </w:r>
      <w:r w:rsidRPr="001B600F">
        <w:t>. Права и обязанности обучающихся, воспитанников, их родителей, а так же иных законных представителей, как участников образовательного процесса определяются действующим законодательством и настоящим Уставом.</w:t>
      </w:r>
    </w:p>
    <w:p w:rsidR="001B600F" w:rsidRPr="001B600F" w:rsidRDefault="001B600F" w:rsidP="001B600F">
      <w:pPr>
        <w:spacing w:after="240"/>
        <w:jc w:val="both"/>
      </w:pPr>
      <w:r>
        <w:t>1.19</w:t>
      </w:r>
      <w:r w:rsidRPr="001B600F">
        <w:t>. С учётом потребностей и возможностей личности образовательные программы осваиваются в следующих формах: очной, в форме семейного образования, самообразования, экстерната. Допускается сочетание различных форм получения образования.</w:t>
      </w:r>
    </w:p>
    <w:p w:rsidR="001B600F" w:rsidRPr="00504C9E" w:rsidRDefault="001B600F" w:rsidP="001B600F">
      <w:pPr>
        <w:spacing w:after="240"/>
        <w:ind w:right="50"/>
        <w:jc w:val="both"/>
      </w:pPr>
      <w:r>
        <w:t>1.20</w:t>
      </w:r>
      <w:r w:rsidRPr="00504C9E">
        <w:rPr>
          <w:b/>
        </w:rPr>
        <w:t>.</w:t>
      </w:r>
      <w:r w:rsidRPr="00504C9E">
        <w:t xml:space="preserve"> Учреждение является некоммерческой организацией, созданное с целью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5F2E4F" w:rsidRPr="00176DFC" w:rsidRDefault="001B600F" w:rsidP="00496AB5">
      <w:pPr>
        <w:spacing w:after="240"/>
        <w:ind w:right="50"/>
        <w:jc w:val="both"/>
      </w:pPr>
      <w:r w:rsidRPr="00504C9E">
        <w:t xml:space="preserve">По своей организационно-правовой форме в соответствии с законодательством Российской Федерации Учреждение является некоммерческой организацией, созданной в организационно-правовой форме </w:t>
      </w:r>
      <w:r w:rsidRPr="00504C9E">
        <w:rPr>
          <w:color w:val="000000"/>
        </w:rPr>
        <w:t xml:space="preserve">(по типу) </w:t>
      </w:r>
      <w:r w:rsidRPr="00504C9E">
        <w:t>муниципального казенного учреждения, являющегося муниципальным учреждением. Финансовое обеспечение деятельности Учреждения осуществляется за счет средств местного</w:t>
      </w:r>
      <w:r w:rsidRPr="00504C9E">
        <w:rPr>
          <w:color w:val="FF0000"/>
        </w:rPr>
        <w:t xml:space="preserve"> </w:t>
      </w:r>
      <w:r w:rsidRPr="00504C9E">
        <w:t>бюджета на основании бюджетной сметы.</w:t>
      </w:r>
    </w:p>
    <w:p w:rsidR="004B0B77" w:rsidRPr="00176DFC" w:rsidRDefault="00496AB5" w:rsidP="00496AB5">
      <w:pPr>
        <w:pStyle w:val="3"/>
        <w:jc w:val="center"/>
      </w:pPr>
      <w:bookmarkStart w:id="2" w:name="_Toc44846703"/>
      <w:r>
        <w:t xml:space="preserve">2. </w:t>
      </w:r>
      <w:r w:rsidR="003B7BB3" w:rsidRPr="00176DFC">
        <w:t>П</w:t>
      </w:r>
      <w:r w:rsidR="00D40433" w:rsidRPr="00176DFC">
        <w:t xml:space="preserve">редмет, цели и виды деятельности </w:t>
      </w:r>
      <w:r w:rsidR="00065650">
        <w:t>Учреждения</w:t>
      </w:r>
      <w:bookmarkEnd w:id="2"/>
    </w:p>
    <w:p w:rsidR="005F2E4F" w:rsidRPr="005F2E4F" w:rsidRDefault="005F2E4F" w:rsidP="005F2E4F">
      <w:pPr>
        <w:pStyle w:val="a9"/>
        <w:ind w:right="43"/>
        <w:rPr>
          <w:color w:val="000000"/>
        </w:rPr>
      </w:pPr>
    </w:p>
    <w:p w:rsidR="003B7BB3" w:rsidRDefault="004B0B77" w:rsidP="005F2E4F">
      <w:pPr>
        <w:tabs>
          <w:tab w:val="left" w:pos="426"/>
        </w:tabs>
        <w:jc w:val="both"/>
        <w:outlineLvl w:val="1"/>
      </w:pPr>
      <w:bookmarkStart w:id="3" w:name="_Toc44846704"/>
      <w:r w:rsidRPr="00533A07">
        <w:rPr>
          <w:color w:val="000000"/>
        </w:rPr>
        <w:t>2.1.</w:t>
      </w:r>
      <w:r w:rsidR="007B4664">
        <w:rPr>
          <w:bCs/>
        </w:rPr>
        <w:t xml:space="preserve"> </w:t>
      </w:r>
      <w:proofErr w:type="gramStart"/>
      <w:r w:rsidR="003B7BB3" w:rsidRPr="00533A07">
        <w:rPr>
          <w:bCs/>
        </w:rPr>
        <w:t>Предметом деятельности</w:t>
      </w:r>
      <w:r w:rsidR="003B7BB3" w:rsidRPr="00533A07">
        <w:t xml:space="preserve"> </w:t>
      </w:r>
      <w:r w:rsidR="00D90656">
        <w:t>Учреждения</w:t>
      </w:r>
      <w:r w:rsidR="003B7BB3" w:rsidRPr="00533A07">
        <w:t xml:space="preserve"> является реализация конституционного права граждан Российской Федерации на получение общедоступного и бесплатного дошкольного, начального общего, основного общего</w:t>
      </w:r>
      <w:r w:rsidR="00A92ADB">
        <w:t xml:space="preserve"> </w:t>
      </w:r>
      <w:r w:rsidR="003B7BB3" w:rsidRPr="00533A07">
        <w:t>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воспитанников и обучающихся в самообразовании и получении дополнительного образования;</w:t>
      </w:r>
      <w:proofErr w:type="gramEnd"/>
      <w:r w:rsidR="003B7BB3" w:rsidRPr="00533A07">
        <w:t xml:space="preserve"> обеспечение отдыха граждан, создание условий для культурной, спортивной и иной деятельности населения.</w:t>
      </w:r>
      <w:bookmarkEnd w:id="3"/>
    </w:p>
    <w:p w:rsidR="003E3E12" w:rsidRPr="00533A07" w:rsidRDefault="003E3E12" w:rsidP="005F2E4F">
      <w:pPr>
        <w:tabs>
          <w:tab w:val="left" w:pos="426"/>
        </w:tabs>
        <w:outlineLvl w:val="1"/>
      </w:pPr>
    </w:p>
    <w:p w:rsidR="003B7BB3" w:rsidRPr="005F2E4F" w:rsidRDefault="003B7BB3" w:rsidP="006D4B1F">
      <w:pPr>
        <w:pStyle w:val="a9"/>
        <w:numPr>
          <w:ilvl w:val="1"/>
          <w:numId w:val="30"/>
        </w:numPr>
        <w:tabs>
          <w:tab w:val="left" w:pos="426"/>
        </w:tabs>
        <w:ind w:left="0" w:firstLine="0"/>
        <w:jc w:val="both"/>
        <w:outlineLvl w:val="1"/>
        <w:rPr>
          <w:bCs/>
        </w:rPr>
      </w:pPr>
      <w:bookmarkStart w:id="4" w:name="_Toc44846705"/>
      <w:r w:rsidRPr="00533A07">
        <w:t xml:space="preserve">Учреждение </w:t>
      </w:r>
      <w:r w:rsidRPr="005F2E4F">
        <w:rPr>
          <w:color w:val="000000"/>
        </w:rPr>
        <w:t xml:space="preserve">осуществляет обучение и воспитание граждан в соответствии с </w:t>
      </w:r>
      <w:r w:rsidRPr="005F2E4F">
        <w:rPr>
          <w:bCs/>
        </w:rPr>
        <w:t>нормативными правовыми актами Р</w:t>
      </w:r>
      <w:r w:rsidR="005F2E4F" w:rsidRPr="005F2E4F">
        <w:rPr>
          <w:bCs/>
        </w:rPr>
        <w:t xml:space="preserve">оссийской </w:t>
      </w:r>
      <w:r w:rsidRPr="005F2E4F">
        <w:rPr>
          <w:bCs/>
        </w:rPr>
        <w:t>Ф</w:t>
      </w:r>
      <w:r w:rsidR="005F2E4F" w:rsidRPr="005F2E4F">
        <w:rPr>
          <w:bCs/>
        </w:rPr>
        <w:t>едерации</w:t>
      </w:r>
      <w:r w:rsidRPr="005F2E4F">
        <w:rPr>
          <w:bCs/>
        </w:rPr>
        <w:t>, Республики Карелия и Пудожского муниципального района в области образования.</w:t>
      </w:r>
      <w:bookmarkEnd w:id="4"/>
    </w:p>
    <w:p w:rsidR="003E3E12" w:rsidRPr="00533A07" w:rsidRDefault="003E3E12" w:rsidP="005F2E4F">
      <w:pPr>
        <w:tabs>
          <w:tab w:val="left" w:pos="426"/>
        </w:tabs>
        <w:outlineLvl w:val="1"/>
        <w:rPr>
          <w:bCs/>
        </w:rPr>
      </w:pPr>
    </w:p>
    <w:p w:rsidR="003B7BB3" w:rsidRPr="005F2E4F" w:rsidRDefault="003B7BB3" w:rsidP="006D4B1F">
      <w:pPr>
        <w:pStyle w:val="a9"/>
        <w:numPr>
          <w:ilvl w:val="1"/>
          <w:numId w:val="30"/>
        </w:numPr>
        <w:tabs>
          <w:tab w:val="left" w:pos="426"/>
        </w:tabs>
        <w:ind w:left="0" w:firstLine="0"/>
        <w:jc w:val="both"/>
        <w:outlineLvl w:val="1"/>
        <w:rPr>
          <w:bCs/>
        </w:rPr>
      </w:pPr>
      <w:bookmarkStart w:id="5" w:name="_Toc44846706"/>
      <w:r w:rsidRPr="00533A07">
        <w:t xml:space="preserve">Целями деятельности </w:t>
      </w:r>
      <w:r w:rsidR="00D90656">
        <w:t>Учреждения</w:t>
      </w:r>
      <w:r w:rsidRPr="00533A07">
        <w:t xml:space="preserve"> являются:</w:t>
      </w:r>
      <w:bookmarkEnd w:id="5"/>
    </w:p>
    <w:p w:rsidR="003B7BB3" w:rsidRPr="00533A07" w:rsidRDefault="003B7BB3" w:rsidP="006D4B1F">
      <w:pPr>
        <w:pStyle w:val="a9"/>
        <w:numPr>
          <w:ilvl w:val="0"/>
          <w:numId w:val="2"/>
        </w:numPr>
        <w:jc w:val="both"/>
      </w:pPr>
      <w:r w:rsidRPr="00533A07">
        <w:t xml:space="preserve">формирование общей культуры личности обучающихся и воспитанников на основе усвоения </w:t>
      </w:r>
      <w:r w:rsidRPr="00533A07">
        <w:rPr>
          <w:rStyle w:val="u"/>
        </w:rPr>
        <w:t>обязательного минимума</w:t>
      </w:r>
      <w:r w:rsidRPr="00533A07">
        <w:t xml:space="preserve">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
    <w:p w:rsidR="003B7BB3" w:rsidRPr="00533A07" w:rsidRDefault="003B7BB3" w:rsidP="006D4B1F">
      <w:pPr>
        <w:pStyle w:val="a9"/>
        <w:numPr>
          <w:ilvl w:val="0"/>
          <w:numId w:val="2"/>
        </w:numPr>
        <w:jc w:val="both"/>
      </w:pPr>
      <w:r w:rsidRPr="00533A07">
        <w:t xml:space="preserve">воспитание у </w:t>
      </w:r>
      <w:proofErr w:type="gramStart"/>
      <w:r w:rsidRPr="00533A07">
        <w:t>обучающихся</w:t>
      </w:r>
      <w:proofErr w:type="gramEnd"/>
      <w:r w:rsidRPr="00533A07">
        <w:t xml:space="preserve">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3B7BB3" w:rsidRPr="00533A07" w:rsidRDefault="003B7BB3" w:rsidP="006D4B1F">
      <w:pPr>
        <w:pStyle w:val="a9"/>
        <w:numPr>
          <w:ilvl w:val="0"/>
          <w:numId w:val="2"/>
        </w:numPr>
        <w:jc w:val="both"/>
        <w:rPr>
          <w:rStyle w:val="blk"/>
        </w:rPr>
      </w:pPr>
      <w:r w:rsidRPr="00533A07">
        <w:t xml:space="preserve">создание условий для </w:t>
      </w:r>
      <w:r w:rsidRPr="00533A07">
        <w:rPr>
          <w:rStyle w:val="ep"/>
        </w:rPr>
        <w:t>реализации гражданами Российской Федерации гарантированного</w:t>
      </w:r>
      <w:r w:rsidRPr="00533A07">
        <w:t xml:space="preserve"> государством права на получение общедоступного и бесплатного </w:t>
      </w:r>
      <w:r w:rsidRPr="00533A07">
        <w:rPr>
          <w:rFonts w:eastAsia="Calibri"/>
        </w:rPr>
        <w:t>дошкольного, начального общего, основного общего образования</w:t>
      </w:r>
      <w:r w:rsidRPr="00533A07">
        <w:t>;</w:t>
      </w:r>
    </w:p>
    <w:p w:rsidR="003B7BB3" w:rsidRPr="00533A07" w:rsidRDefault="003B7BB3" w:rsidP="006D4B1F">
      <w:pPr>
        <w:pStyle w:val="a9"/>
        <w:numPr>
          <w:ilvl w:val="0"/>
          <w:numId w:val="2"/>
        </w:numPr>
        <w:tabs>
          <w:tab w:val="left" w:pos="284"/>
        </w:tabs>
        <w:jc w:val="both"/>
        <w:outlineLvl w:val="1"/>
        <w:rPr>
          <w:rStyle w:val="blk"/>
          <w:bCs/>
        </w:rPr>
      </w:pPr>
      <w:bookmarkStart w:id="6" w:name="_Toc44846707"/>
      <w:r w:rsidRPr="00533A07">
        <w:rPr>
          <w:rStyle w:val="blk"/>
        </w:rPr>
        <w:t xml:space="preserve">развитие физических, интеллектуальных, нравственных, эстетических и </w:t>
      </w:r>
      <w:r w:rsidRPr="00533A07">
        <w:rPr>
          <w:rStyle w:val="f"/>
        </w:rPr>
        <w:t>личностных</w:t>
      </w:r>
      <w:r w:rsidRPr="00533A07">
        <w:rPr>
          <w:rStyle w:val="blk"/>
        </w:rPr>
        <w:t xml:space="preserve"> качеств детей дошкольного возраста;</w:t>
      </w:r>
      <w:bookmarkEnd w:id="6"/>
    </w:p>
    <w:p w:rsidR="003B7BB3" w:rsidRPr="00533A07" w:rsidRDefault="003B7BB3" w:rsidP="006D4B1F">
      <w:pPr>
        <w:pStyle w:val="a9"/>
        <w:numPr>
          <w:ilvl w:val="0"/>
          <w:numId w:val="2"/>
        </w:numPr>
        <w:jc w:val="both"/>
        <w:outlineLvl w:val="1"/>
        <w:rPr>
          <w:rStyle w:val="blk"/>
          <w:bCs/>
        </w:rPr>
      </w:pPr>
      <w:bookmarkStart w:id="7" w:name="_Toc44846708"/>
      <w:r w:rsidRPr="00533A07">
        <w:rPr>
          <w:rStyle w:val="f"/>
        </w:rPr>
        <w:t>формирование</w:t>
      </w:r>
      <w:r w:rsidRPr="00533A07">
        <w:rPr>
          <w:rStyle w:val="blk"/>
        </w:rPr>
        <w:t xml:space="preserve"> предпосылок учебной деятельности детей дошкольного возраста;</w:t>
      </w:r>
      <w:bookmarkEnd w:id="7"/>
    </w:p>
    <w:p w:rsidR="003B7BB3" w:rsidRPr="00533A07" w:rsidRDefault="003B7BB3" w:rsidP="006D4B1F">
      <w:pPr>
        <w:pStyle w:val="a9"/>
        <w:numPr>
          <w:ilvl w:val="0"/>
          <w:numId w:val="2"/>
        </w:numPr>
        <w:jc w:val="both"/>
        <w:outlineLvl w:val="1"/>
        <w:rPr>
          <w:rStyle w:val="blk"/>
          <w:bCs/>
        </w:rPr>
      </w:pPr>
      <w:bookmarkStart w:id="8" w:name="_Toc44846709"/>
      <w:r w:rsidRPr="00533A07">
        <w:rPr>
          <w:rStyle w:val="blk"/>
        </w:rPr>
        <w:t>сохранение и укрепление здоровья  обучающихся и детей дошкольного возраста;</w:t>
      </w:r>
      <w:bookmarkEnd w:id="8"/>
    </w:p>
    <w:p w:rsidR="00F2248F" w:rsidRPr="003E3E12" w:rsidRDefault="003B7BB3" w:rsidP="006D4B1F">
      <w:pPr>
        <w:pStyle w:val="a9"/>
        <w:numPr>
          <w:ilvl w:val="0"/>
          <w:numId w:val="2"/>
        </w:numPr>
        <w:jc w:val="both"/>
        <w:outlineLvl w:val="1"/>
        <w:rPr>
          <w:rStyle w:val="blk"/>
          <w:bCs/>
        </w:rPr>
      </w:pPr>
      <w:bookmarkStart w:id="9" w:name="_Toc44846710"/>
      <w:r w:rsidRPr="00533A07">
        <w:rPr>
          <w:rStyle w:val="blk"/>
        </w:rPr>
        <w:lastRenderedPageBreak/>
        <w:t>оказание методической и психолого-педагогической помощи родителям (законным представителям) по вопросам воспитания, обучения и развития детей</w:t>
      </w:r>
      <w:r w:rsidR="00F2248F" w:rsidRPr="00533A07">
        <w:rPr>
          <w:rStyle w:val="blk"/>
        </w:rPr>
        <w:t>.</w:t>
      </w:r>
      <w:bookmarkEnd w:id="9"/>
    </w:p>
    <w:p w:rsidR="003E3E12" w:rsidRPr="00533A07" w:rsidRDefault="003E3E12" w:rsidP="005A2653">
      <w:pPr>
        <w:pStyle w:val="a9"/>
        <w:jc w:val="both"/>
        <w:outlineLvl w:val="1"/>
        <w:rPr>
          <w:rStyle w:val="blk"/>
          <w:bCs/>
        </w:rPr>
      </w:pPr>
    </w:p>
    <w:p w:rsidR="00F2248F" w:rsidRPr="00533A07" w:rsidRDefault="00D90656" w:rsidP="006D4B1F">
      <w:pPr>
        <w:pStyle w:val="a9"/>
        <w:numPr>
          <w:ilvl w:val="1"/>
          <w:numId w:val="30"/>
        </w:numPr>
        <w:tabs>
          <w:tab w:val="left" w:pos="426"/>
        </w:tabs>
        <w:autoSpaceDE w:val="0"/>
        <w:autoSpaceDN w:val="0"/>
        <w:adjustRightInd w:val="0"/>
        <w:ind w:left="0" w:firstLine="0"/>
        <w:jc w:val="both"/>
        <w:outlineLvl w:val="1"/>
      </w:pPr>
      <w:bookmarkStart w:id="10" w:name="_Toc44846711"/>
      <w:r>
        <w:rPr>
          <w:bCs/>
        </w:rPr>
        <w:t>Учреждение</w:t>
      </w:r>
      <w:r w:rsidR="00F2248F" w:rsidRPr="00533A07">
        <w:rPr>
          <w:bCs/>
        </w:rPr>
        <w:t xml:space="preserve"> осуществляет следующие основные виды деятельности:</w:t>
      </w:r>
      <w:bookmarkEnd w:id="10"/>
    </w:p>
    <w:p w:rsidR="00F2248F" w:rsidRPr="00533A07" w:rsidRDefault="00F2248F" w:rsidP="006D4B1F">
      <w:pPr>
        <w:pStyle w:val="a9"/>
        <w:numPr>
          <w:ilvl w:val="0"/>
          <w:numId w:val="3"/>
        </w:numPr>
        <w:tabs>
          <w:tab w:val="left" w:pos="426"/>
        </w:tabs>
        <w:ind w:left="567" w:hanging="141"/>
        <w:jc w:val="both"/>
      </w:pPr>
      <w:r w:rsidRPr="00533A07">
        <w:t>реализация основной общеобразовательной программы дошкольного образования;</w:t>
      </w:r>
    </w:p>
    <w:p w:rsidR="00F2248F" w:rsidRPr="00533A07" w:rsidRDefault="00F2248F" w:rsidP="006D4B1F">
      <w:pPr>
        <w:pStyle w:val="a9"/>
        <w:numPr>
          <w:ilvl w:val="0"/>
          <w:numId w:val="3"/>
        </w:numPr>
        <w:tabs>
          <w:tab w:val="left" w:pos="426"/>
        </w:tabs>
        <w:ind w:left="567" w:hanging="141"/>
        <w:jc w:val="both"/>
      </w:pPr>
      <w:r w:rsidRPr="00533A07">
        <w:t>реализация основной общеобразовательной программы начального общего образования;</w:t>
      </w:r>
    </w:p>
    <w:p w:rsidR="00F2248F" w:rsidRDefault="00F2248F" w:rsidP="006D4B1F">
      <w:pPr>
        <w:pStyle w:val="a9"/>
        <w:numPr>
          <w:ilvl w:val="0"/>
          <w:numId w:val="3"/>
        </w:numPr>
        <w:tabs>
          <w:tab w:val="left" w:pos="426"/>
        </w:tabs>
        <w:ind w:left="567" w:hanging="141"/>
        <w:jc w:val="both"/>
      </w:pPr>
      <w:r w:rsidRPr="00533A07">
        <w:t>реализация основной общеобразовательной программы основного общего образования;</w:t>
      </w:r>
    </w:p>
    <w:p w:rsidR="000422C5" w:rsidRDefault="00F2248F" w:rsidP="000422C5">
      <w:pPr>
        <w:pStyle w:val="a9"/>
        <w:numPr>
          <w:ilvl w:val="0"/>
          <w:numId w:val="3"/>
        </w:numPr>
        <w:tabs>
          <w:tab w:val="left" w:pos="426"/>
        </w:tabs>
        <w:ind w:left="567" w:hanging="141"/>
        <w:jc w:val="both"/>
      </w:pPr>
      <w:r w:rsidRPr="00533A07">
        <w:t xml:space="preserve">реализация дополнительных общеразвивающих программ </w:t>
      </w:r>
      <w:r w:rsidRPr="00533A07">
        <w:rPr>
          <w:color w:val="000000"/>
        </w:rPr>
        <w:t>разных направленностей</w:t>
      </w:r>
      <w:r w:rsidRPr="00533A07">
        <w:t>;</w:t>
      </w:r>
    </w:p>
    <w:p w:rsidR="000422C5" w:rsidRPr="000422C5" w:rsidRDefault="000422C5" w:rsidP="000422C5">
      <w:pPr>
        <w:pStyle w:val="a9"/>
        <w:numPr>
          <w:ilvl w:val="0"/>
          <w:numId w:val="3"/>
        </w:numPr>
        <w:tabs>
          <w:tab w:val="left" w:pos="426"/>
        </w:tabs>
        <w:ind w:left="567" w:hanging="141"/>
        <w:jc w:val="both"/>
      </w:pPr>
      <w:r w:rsidRPr="000422C5">
        <w:rPr>
          <w:color w:val="000000"/>
        </w:rPr>
        <w:t>начального общего образования для обучающихся, воспитанников с ограниченными возможностями здоровья (</w:t>
      </w:r>
      <w:r w:rsidRPr="000422C5">
        <w:rPr>
          <w:color w:val="000000"/>
          <w:lang w:val="en-US"/>
        </w:rPr>
        <w:t>YII</w:t>
      </w:r>
      <w:r w:rsidRPr="000422C5">
        <w:rPr>
          <w:color w:val="000000"/>
        </w:rPr>
        <w:t xml:space="preserve"> вид), </w:t>
      </w:r>
    </w:p>
    <w:p w:rsidR="000422C5" w:rsidRPr="00533A07" w:rsidRDefault="000422C5" w:rsidP="000422C5">
      <w:pPr>
        <w:pStyle w:val="a9"/>
        <w:numPr>
          <w:ilvl w:val="0"/>
          <w:numId w:val="3"/>
        </w:numPr>
        <w:tabs>
          <w:tab w:val="left" w:pos="426"/>
        </w:tabs>
        <w:ind w:left="567" w:hanging="141"/>
        <w:jc w:val="both"/>
      </w:pPr>
      <w:r w:rsidRPr="000422C5">
        <w:rPr>
          <w:color w:val="000000"/>
        </w:rPr>
        <w:t>основного общего образования для обучающихся, воспитанников с ограниченными возможностями здоровья (</w:t>
      </w:r>
      <w:r w:rsidRPr="000422C5">
        <w:rPr>
          <w:color w:val="000000"/>
          <w:lang w:val="en-US"/>
        </w:rPr>
        <w:t>YII</w:t>
      </w:r>
      <w:r w:rsidRPr="000422C5">
        <w:rPr>
          <w:color w:val="000000"/>
        </w:rPr>
        <w:t xml:space="preserve"> вид)</w:t>
      </w:r>
    </w:p>
    <w:p w:rsidR="00F2248F" w:rsidRPr="00533A07" w:rsidRDefault="00F2248F" w:rsidP="006D4B1F">
      <w:pPr>
        <w:pStyle w:val="a9"/>
        <w:numPr>
          <w:ilvl w:val="0"/>
          <w:numId w:val="3"/>
        </w:numPr>
        <w:tabs>
          <w:tab w:val="left" w:pos="426"/>
        </w:tabs>
        <w:ind w:left="567" w:hanging="141"/>
        <w:jc w:val="both"/>
      </w:pPr>
      <w:r w:rsidRPr="00533A07">
        <w:t>присмотр и уход за детьми;</w:t>
      </w:r>
    </w:p>
    <w:p w:rsidR="00F2248F" w:rsidRPr="00533A07" w:rsidRDefault="00F2248F" w:rsidP="006D4B1F">
      <w:pPr>
        <w:pStyle w:val="a9"/>
        <w:numPr>
          <w:ilvl w:val="0"/>
          <w:numId w:val="3"/>
        </w:numPr>
        <w:tabs>
          <w:tab w:val="left" w:pos="426"/>
        </w:tabs>
        <w:ind w:left="567" w:hanging="141"/>
        <w:jc w:val="both"/>
      </w:pPr>
      <w:r w:rsidRPr="00533A07">
        <w:t xml:space="preserve">обучение на дому; </w:t>
      </w:r>
    </w:p>
    <w:p w:rsidR="00F2248F" w:rsidRPr="00533A07" w:rsidRDefault="00F2248F" w:rsidP="006D4B1F">
      <w:pPr>
        <w:pStyle w:val="a9"/>
        <w:numPr>
          <w:ilvl w:val="0"/>
          <w:numId w:val="3"/>
        </w:numPr>
        <w:tabs>
          <w:tab w:val="left" w:pos="426"/>
        </w:tabs>
        <w:ind w:left="567" w:hanging="141"/>
        <w:jc w:val="both"/>
      </w:pPr>
      <w:r w:rsidRPr="00533A07">
        <w:t>предоставление психолого-педагогической, медицинской и социальной помощи;</w:t>
      </w:r>
    </w:p>
    <w:p w:rsidR="00F2248F" w:rsidRDefault="00F2248F" w:rsidP="006D4B1F">
      <w:pPr>
        <w:pStyle w:val="a9"/>
        <w:numPr>
          <w:ilvl w:val="0"/>
          <w:numId w:val="3"/>
        </w:numPr>
        <w:tabs>
          <w:tab w:val="left" w:pos="426"/>
        </w:tabs>
        <w:ind w:left="567" w:hanging="141"/>
        <w:jc w:val="both"/>
      </w:pPr>
      <w:r w:rsidRPr="00533A07">
        <w:t>проведение промежуточной и итоговой аттестации для экстернов.</w:t>
      </w:r>
    </w:p>
    <w:p w:rsidR="003E3E12" w:rsidRPr="00533A07" w:rsidRDefault="003E3E12" w:rsidP="003E3E12">
      <w:pPr>
        <w:pStyle w:val="a9"/>
      </w:pPr>
    </w:p>
    <w:p w:rsidR="00F2248F" w:rsidRDefault="00F2248F" w:rsidP="006D4B1F">
      <w:pPr>
        <w:pStyle w:val="a9"/>
        <w:numPr>
          <w:ilvl w:val="1"/>
          <w:numId w:val="30"/>
        </w:numPr>
        <w:tabs>
          <w:tab w:val="left" w:pos="284"/>
          <w:tab w:val="left" w:pos="426"/>
        </w:tabs>
        <w:ind w:left="0" w:firstLine="0"/>
        <w:jc w:val="both"/>
        <w:rPr>
          <w:bCs/>
        </w:rPr>
      </w:pPr>
      <w:r w:rsidRPr="00533A07">
        <w:rPr>
          <w:bCs/>
        </w:rPr>
        <w:t xml:space="preserve">В соответствии с предусмотренными в п. 2.4. основными видами деятельности </w:t>
      </w:r>
      <w:r w:rsidR="00D90656">
        <w:rPr>
          <w:bCs/>
        </w:rPr>
        <w:t>Учреждение</w:t>
      </w:r>
      <w:r w:rsidRPr="00533A07">
        <w:rPr>
          <w:bCs/>
        </w:rPr>
        <w:t xml:space="preserve"> выполняет муниципальное задание, которое формируется и утверждается Учредителем.</w:t>
      </w:r>
    </w:p>
    <w:p w:rsidR="003E3E12" w:rsidRPr="00533A07" w:rsidRDefault="003E3E12" w:rsidP="005A2653">
      <w:pPr>
        <w:pStyle w:val="a9"/>
        <w:ind w:left="0"/>
        <w:jc w:val="both"/>
        <w:rPr>
          <w:bCs/>
          <w:spacing w:val="-2"/>
          <w:w w:val="101"/>
        </w:rPr>
      </w:pPr>
    </w:p>
    <w:p w:rsidR="00F2248F" w:rsidRPr="005A2653" w:rsidRDefault="00D90656" w:rsidP="006D4B1F">
      <w:pPr>
        <w:pStyle w:val="a9"/>
        <w:numPr>
          <w:ilvl w:val="1"/>
          <w:numId w:val="30"/>
        </w:numPr>
        <w:tabs>
          <w:tab w:val="left" w:pos="426"/>
        </w:tabs>
        <w:ind w:left="0" w:firstLine="0"/>
        <w:jc w:val="both"/>
        <w:outlineLvl w:val="1"/>
        <w:rPr>
          <w:bCs/>
        </w:rPr>
      </w:pPr>
      <w:bookmarkStart w:id="11" w:name="_Toc44846712"/>
      <w:proofErr w:type="gramStart"/>
      <w:r>
        <w:rPr>
          <w:bCs/>
        </w:rPr>
        <w:t>Учреждение</w:t>
      </w:r>
      <w:r w:rsidR="00F2248F" w:rsidRPr="005A2653">
        <w:rPr>
          <w:bCs/>
        </w:rPr>
        <w:t xml:space="preserve">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предусмотренным п. </w:t>
      </w:r>
      <w:hyperlink r:id="rId10" w:history="1">
        <w:r w:rsidR="00F2248F" w:rsidRPr="005A2653">
          <w:rPr>
            <w:bCs/>
          </w:rPr>
          <w:t>2.4.</w:t>
        </w:r>
      </w:hyperlink>
      <w:r w:rsidR="00F2248F" w:rsidRPr="005A2653">
        <w:rPr>
          <w:bCs/>
        </w:rPr>
        <w:t xml:space="preserve"> настоящего Устава, в целях, указанных в п. 2.3.</w:t>
      </w:r>
      <w:hyperlink r:id="rId11" w:history="1"/>
      <w:r w:rsidR="00F2248F" w:rsidRPr="005A2653">
        <w:rPr>
          <w:bCs/>
        </w:rPr>
        <w:t xml:space="preserve"> настоящего Устава, для граждан и юридических лиц за плату и на одинаковых при оказании одних и тех же услуг, условиях (присмотр</w:t>
      </w:r>
      <w:proofErr w:type="gramEnd"/>
      <w:r w:rsidR="00F2248F" w:rsidRPr="005A2653">
        <w:rPr>
          <w:bCs/>
        </w:rPr>
        <w:t xml:space="preserve"> и уход за детьми в группах общеразвивающей направленности,</w:t>
      </w:r>
      <w:r w:rsidR="00E35F75" w:rsidRPr="005A2653">
        <w:rPr>
          <w:bCs/>
        </w:rPr>
        <w:t xml:space="preserve"> </w:t>
      </w:r>
      <w:r w:rsidR="00F2248F" w:rsidRPr="005A2653">
        <w:rPr>
          <w:bCs/>
        </w:rPr>
        <w:t xml:space="preserve"> в группах продленного дня и лагерях дневного пребывания).</w:t>
      </w:r>
      <w:bookmarkEnd w:id="11"/>
    </w:p>
    <w:p w:rsidR="003E3E12" w:rsidRPr="00533A07" w:rsidRDefault="003E3E12" w:rsidP="005A2653">
      <w:pPr>
        <w:tabs>
          <w:tab w:val="left" w:pos="426"/>
        </w:tabs>
        <w:jc w:val="both"/>
        <w:outlineLvl w:val="1"/>
        <w:rPr>
          <w:bCs/>
        </w:rPr>
      </w:pPr>
    </w:p>
    <w:p w:rsidR="00F2248F" w:rsidRDefault="00F2248F" w:rsidP="006D4B1F">
      <w:pPr>
        <w:pStyle w:val="a9"/>
        <w:numPr>
          <w:ilvl w:val="1"/>
          <w:numId w:val="30"/>
        </w:numPr>
        <w:tabs>
          <w:tab w:val="left" w:pos="284"/>
          <w:tab w:val="left" w:pos="426"/>
        </w:tabs>
        <w:ind w:left="0" w:firstLine="0"/>
        <w:jc w:val="both"/>
      </w:pPr>
      <w:r w:rsidRPr="00533A07">
        <w:t xml:space="preserve">Виды деятельности, требующие в соответствии с законодательством РФ лицензирования, могут осуществляться </w:t>
      </w:r>
      <w:r w:rsidR="00D90656">
        <w:t>Учреждением</w:t>
      </w:r>
      <w:r w:rsidRPr="00533A07">
        <w:t xml:space="preserve"> после получения соответствующей лицензии.</w:t>
      </w:r>
    </w:p>
    <w:p w:rsidR="003E3E12" w:rsidRPr="00533A07" w:rsidRDefault="003E3E12" w:rsidP="005A2653">
      <w:pPr>
        <w:tabs>
          <w:tab w:val="left" w:pos="284"/>
        </w:tabs>
        <w:jc w:val="both"/>
      </w:pPr>
    </w:p>
    <w:p w:rsidR="00F2248F" w:rsidRDefault="00F2248F" w:rsidP="006D4B1F">
      <w:pPr>
        <w:pStyle w:val="a9"/>
        <w:numPr>
          <w:ilvl w:val="1"/>
          <w:numId w:val="30"/>
        </w:numPr>
        <w:tabs>
          <w:tab w:val="left" w:pos="426"/>
        </w:tabs>
        <w:ind w:left="0" w:firstLine="0"/>
        <w:jc w:val="both"/>
      </w:pPr>
      <w:r w:rsidRPr="00533A07">
        <w:t xml:space="preserve">Доходы, полученные </w:t>
      </w:r>
      <w:r w:rsidR="00D90656">
        <w:t>Учреждением</w:t>
      </w:r>
      <w:r w:rsidRPr="00533A07">
        <w:t xml:space="preserve"> от приносящей доход деятельности, поступают в </w:t>
      </w:r>
      <w:r w:rsidR="005A2653">
        <w:t>соответствующий бюджет бюджетной системы Российской Федерации</w:t>
      </w:r>
      <w:r w:rsidRPr="00533A07">
        <w:t xml:space="preserve">. Имущество, приобретенное </w:t>
      </w:r>
      <w:r w:rsidR="00D90656">
        <w:t>Учреждением</w:t>
      </w:r>
      <w:r w:rsidRPr="00533A07">
        <w:t xml:space="preserve"> за счет средств, полученных от приносящей доход деятельности, учитывается обособленно и поступает в самостоятельное распоряжение </w:t>
      </w:r>
      <w:r w:rsidR="00D90656">
        <w:t>Учреждения</w:t>
      </w:r>
      <w:r w:rsidRPr="00533A07">
        <w:t xml:space="preserve"> в соответствии с законодательством </w:t>
      </w:r>
      <w:r w:rsidR="00F519A9">
        <w:t>Российской Федерации</w:t>
      </w:r>
      <w:r w:rsidRPr="00533A07">
        <w:t>.</w:t>
      </w:r>
    </w:p>
    <w:p w:rsidR="000422C5" w:rsidRPr="00504C9E" w:rsidRDefault="000422C5" w:rsidP="000422C5">
      <w:pPr>
        <w:tabs>
          <w:tab w:val="left" w:pos="0"/>
        </w:tabs>
        <w:spacing w:line="100" w:lineRule="atLeast"/>
        <w:jc w:val="both"/>
      </w:pPr>
      <w:r w:rsidRPr="00504C9E">
        <w:t>Деятельность, приносящая доход Учреждению:</w:t>
      </w:r>
    </w:p>
    <w:p w:rsidR="000422C5" w:rsidRPr="00504C9E" w:rsidRDefault="000422C5" w:rsidP="000422C5">
      <w:pPr>
        <w:numPr>
          <w:ilvl w:val="0"/>
          <w:numId w:val="36"/>
        </w:numPr>
        <w:tabs>
          <w:tab w:val="left" w:pos="0"/>
        </w:tabs>
        <w:suppressAutoHyphens/>
        <w:spacing w:line="100" w:lineRule="atLeast"/>
        <w:jc w:val="both"/>
      </w:pPr>
      <w:r w:rsidRPr="00504C9E">
        <w:t>предоставление услуг по питанию в школьной столовой;</w:t>
      </w:r>
    </w:p>
    <w:p w:rsidR="000422C5" w:rsidRPr="00504C9E" w:rsidRDefault="000422C5" w:rsidP="000422C5">
      <w:pPr>
        <w:numPr>
          <w:ilvl w:val="0"/>
          <w:numId w:val="36"/>
        </w:numPr>
        <w:tabs>
          <w:tab w:val="left" w:pos="0"/>
        </w:tabs>
        <w:suppressAutoHyphens/>
        <w:spacing w:line="100" w:lineRule="atLeast"/>
        <w:jc w:val="both"/>
      </w:pPr>
      <w:r w:rsidRPr="00504C9E">
        <w:t>издание и реализация учебно-методической литературы, электронных цифровых образовательных ресурсов;</w:t>
      </w:r>
    </w:p>
    <w:p w:rsidR="000422C5" w:rsidRPr="00504C9E" w:rsidRDefault="000422C5" w:rsidP="000422C5">
      <w:pPr>
        <w:numPr>
          <w:ilvl w:val="0"/>
          <w:numId w:val="36"/>
        </w:numPr>
        <w:tabs>
          <w:tab w:val="left" w:pos="709"/>
        </w:tabs>
        <w:suppressAutoHyphens/>
        <w:spacing w:line="100" w:lineRule="atLeast"/>
        <w:jc w:val="both"/>
      </w:pPr>
      <w:r w:rsidRPr="00504C9E">
        <w:t>предоставление в аренду помещений без ущерба образовательному процессу с согласия    Учредителя, для организации дополнительных образовательных услуг;</w:t>
      </w:r>
    </w:p>
    <w:p w:rsidR="000422C5" w:rsidRPr="00504C9E" w:rsidRDefault="000422C5" w:rsidP="000422C5">
      <w:pPr>
        <w:numPr>
          <w:ilvl w:val="0"/>
          <w:numId w:val="36"/>
        </w:numPr>
        <w:tabs>
          <w:tab w:val="left" w:pos="0"/>
        </w:tabs>
        <w:suppressAutoHyphens/>
        <w:spacing w:line="100" w:lineRule="atLeast"/>
        <w:jc w:val="both"/>
      </w:pPr>
      <w:proofErr w:type="gramStart"/>
      <w:r w:rsidRPr="00504C9E">
        <w:t>обучение</w:t>
      </w:r>
      <w:proofErr w:type="gramEnd"/>
      <w:r w:rsidRPr="00504C9E">
        <w:t xml:space="preserve"> по дополнительным образовательным программам;</w:t>
      </w:r>
    </w:p>
    <w:p w:rsidR="000422C5" w:rsidRPr="00504C9E" w:rsidRDefault="000422C5" w:rsidP="000422C5">
      <w:pPr>
        <w:numPr>
          <w:ilvl w:val="0"/>
          <w:numId w:val="36"/>
        </w:numPr>
        <w:tabs>
          <w:tab w:val="left" w:pos="0"/>
        </w:tabs>
        <w:suppressAutoHyphens/>
        <w:spacing w:line="100" w:lineRule="atLeast"/>
        <w:jc w:val="both"/>
      </w:pPr>
      <w:r w:rsidRPr="00504C9E">
        <w:t>организация кружков, клубов, секций, студий, объединений по интересам (если их   деятельность не нарушает действующее законодательство);</w:t>
      </w:r>
    </w:p>
    <w:p w:rsidR="000422C5" w:rsidRPr="00504C9E" w:rsidRDefault="000422C5" w:rsidP="000422C5">
      <w:pPr>
        <w:numPr>
          <w:ilvl w:val="0"/>
          <w:numId w:val="36"/>
        </w:numPr>
        <w:tabs>
          <w:tab w:val="left" w:pos="0"/>
        </w:tabs>
        <w:suppressAutoHyphens/>
        <w:spacing w:line="100" w:lineRule="atLeast"/>
        <w:jc w:val="both"/>
      </w:pPr>
      <w:r w:rsidRPr="00504C9E">
        <w:t>создание групп по адаптации детей дошкольного возраста, не посещавших дошкольное   образовательное учреждение, к условиям школьной жизни, подготовка к школе;</w:t>
      </w:r>
    </w:p>
    <w:p w:rsidR="000422C5" w:rsidRDefault="000422C5" w:rsidP="000422C5">
      <w:pPr>
        <w:numPr>
          <w:ilvl w:val="0"/>
          <w:numId w:val="36"/>
        </w:numPr>
        <w:tabs>
          <w:tab w:val="left" w:pos="0"/>
        </w:tabs>
        <w:suppressAutoHyphens/>
        <w:spacing w:line="100" w:lineRule="atLeast"/>
        <w:jc w:val="both"/>
      </w:pPr>
      <w:r w:rsidRPr="00504C9E">
        <w:t>услуги по присмотру и уходу за детьми в группах продлённого дня.</w:t>
      </w:r>
    </w:p>
    <w:p w:rsidR="000422C5" w:rsidRPr="00504C9E" w:rsidRDefault="000422C5" w:rsidP="000422C5">
      <w:pPr>
        <w:tabs>
          <w:tab w:val="left" w:pos="0"/>
        </w:tabs>
        <w:suppressAutoHyphens/>
        <w:spacing w:line="100" w:lineRule="atLeast"/>
        <w:ind w:left="720"/>
        <w:jc w:val="both"/>
      </w:pPr>
    </w:p>
    <w:p w:rsidR="000422C5" w:rsidRDefault="000422C5" w:rsidP="000422C5">
      <w:pPr>
        <w:spacing w:line="100" w:lineRule="atLeast"/>
        <w:jc w:val="both"/>
      </w:pPr>
      <w:proofErr w:type="gramStart"/>
      <w:r w:rsidRPr="00504C9E">
        <w:t>Платные дополнительные образовательные услуги предоставляются обучающимся с согласия их родителей (законных представителей) с заключением договора в простой письменной форме.</w:t>
      </w:r>
      <w:proofErr w:type="gramEnd"/>
    </w:p>
    <w:p w:rsidR="000422C5" w:rsidRDefault="000422C5" w:rsidP="000422C5">
      <w:pPr>
        <w:spacing w:line="100" w:lineRule="atLeast"/>
        <w:jc w:val="both"/>
      </w:pPr>
    </w:p>
    <w:p w:rsidR="000422C5" w:rsidRPr="00533A07" w:rsidRDefault="000422C5" w:rsidP="000422C5">
      <w:pPr>
        <w:spacing w:line="100" w:lineRule="atLeast"/>
        <w:jc w:val="both"/>
      </w:pPr>
    </w:p>
    <w:p w:rsidR="00F2248F" w:rsidRPr="00D215C0" w:rsidRDefault="00F2248F" w:rsidP="00D215C0">
      <w:pPr>
        <w:autoSpaceDE w:val="0"/>
        <w:autoSpaceDN w:val="0"/>
        <w:adjustRightInd w:val="0"/>
        <w:jc w:val="both"/>
      </w:pPr>
      <w:r w:rsidRPr="00533A07">
        <w:rPr>
          <w:bCs/>
        </w:rPr>
        <w:t>2.9</w:t>
      </w:r>
      <w:r w:rsidR="00E27553" w:rsidRPr="00533A07">
        <w:rPr>
          <w:color w:val="000000"/>
        </w:rPr>
        <w:t>. Медицинское обслуживание воспитанников и обу</w:t>
      </w:r>
      <w:r w:rsidR="00F538F7">
        <w:rPr>
          <w:color w:val="000000"/>
        </w:rPr>
        <w:t xml:space="preserve">чающихся в </w:t>
      </w:r>
      <w:r w:rsidR="00D90656">
        <w:rPr>
          <w:color w:val="000000"/>
        </w:rPr>
        <w:t>Учреждении</w:t>
      </w:r>
      <w:r w:rsidR="00F538F7">
        <w:rPr>
          <w:color w:val="000000"/>
        </w:rPr>
        <w:t xml:space="preserve"> обеспечивается</w:t>
      </w:r>
      <w:r w:rsidR="00E27553" w:rsidRPr="00533A07">
        <w:rPr>
          <w:color w:val="000000"/>
        </w:rPr>
        <w:t xml:space="preserve"> закрепленным за </w:t>
      </w:r>
      <w:r w:rsidR="00D90656">
        <w:rPr>
          <w:color w:val="000000"/>
        </w:rPr>
        <w:t>Учреждением</w:t>
      </w:r>
      <w:r w:rsidR="00E27553" w:rsidRPr="00533A07">
        <w:rPr>
          <w:color w:val="000000"/>
        </w:rPr>
        <w:t xml:space="preserve"> </w:t>
      </w:r>
      <w:proofErr w:type="spellStart"/>
      <w:r w:rsidR="00E27553" w:rsidRPr="00533A07">
        <w:rPr>
          <w:color w:val="000000"/>
        </w:rPr>
        <w:t>учреждением</w:t>
      </w:r>
      <w:proofErr w:type="spellEnd"/>
      <w:r w:rsidR="00E27553" w:rsidRPr="00533A07">
        <w:rPr>
          <w:color w:val="000000"/>
        </w:rPr>
        <w:t xml:space="preserve"> здравоохранения, которое наряду с администрацией </w:t>
      </w:r>
      <w:r w:rsidR="003F7CF4">
        <w:rPr>
          <w:color w:val="000000"/>
        </w:rPr>
        <w:t>Учреждения</w:t>
      </w:r>
      <w:r w:rsidR="00E27553" w:rsidRPr="00533A07">
        <w:rPr>
          <w:color w:val="000000"/>
        </w:rPr>
        <w:t xml:space="preserve">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w:t>
      </w:r>
      <w:r w:rsidR="00E27553" w:rsidRPr="00D215C0">
        <w:rPr>
          <w:color w:val="000000"/>
        </w:rPr>
        <w:t xml:space="preserve">питания обучающихся. </w:t>
      </w:r>
      <w:r w:rsidR="003F7CF4">
        <w:rPr>
          <w:color w:val="000000"/>
        </w:rPr>
        <w:t>Учреждение</w:t>
      </w:r>
      <w:r w:rsidR="00E27553" w:rsidRPr="00D215C0">
        <w:rPr>
          <w:color w:val="000000"/>
        </w:rPr>
        <w:t xml:space="preserve"> предоставляет помещение с соответствующими условиями работы для медицинского персонала и </w:t>
      </w:r>
      <w:r w:rsidRPr="00D215C0">
        <w:t xml:space="preserve"> в пределах своей компетенции создает условия для охраны здоровья обучающихся, воспитанников и обеспечивает:</w:t>
      </w:r>
    </w:p>
    <w:p w:rsidR="00F2248F" w:rsidRPr="00D215C0" w:rsidRDefault="00F2248F" w:rsidP="006D4B1F">
      <w:pPr>
        <w:numPr>
          <w:ilvl w:val="0"/>
          <w:numId w:val="4"/>
        </w:numPr>
        <w:autoSpaceDE w:val="0"/>
        <w:autoSpaceDN w:val="0"/>
        <w:adjustRightInd w:val="0"/>
        <w:jc w:val="both"/>
      </w:pPr>
      <w:r w:rsidRPr="00D215C0">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2248F" w:rsidRPr="00D215C0" w:rsidRDefault="00F2248F" w:rsidP="006D4B1F">
      <w:pPr>
        <w:numPr>
          <w:ilvl w:val="0"/>
          <w:numId w:val="4"/>
        </w:numPr>
        <w:autoSpaceDE w:val="0"/>
        <w:autoSpaceDN w:val="0"/>
        <w:adjustRightInd w:val="0"/>
        <w:jc w:val="both"/>
      </w:pPr>
      <w:r w:rsidRPr="00D215C0">
        <w:t>соблюдение государственных санитарно-эпидемиологических правил и нормативов;</w:t>
      </w:r>
    </w:p>
    <w:p w:rsidR="00F2248F" w:rsidRPr="00D215C0" w:rsidRDefault="00F2248F" w:rsidP="006D4B1F">
      <w:pPr>
        <w:numPr>
          <w:ilvl w:val="0"/>
          <w:numId w:val="4"/>
        </w:numPr>
        <w:autoSpaceDE w:val="0"/>
        <w:autoSpaceDN w:val="0"/>
        <w:adjustRightInd w:val="0"/>
        <w:jc w:val="both"/>
      </w:pPr>
      <w:r w:rsidRPr="00D215C0">
        <w:t xml:space="preserve">расследование и учет несчастных случаев с обучающимися и воспитанниками во время пребывания в </w:t>
      </w:r>
      <w:r w:rsidR="003F7CF4">
        <w:t>Учреждении</w:t>
      </w:r>
      <w:r w:rsidRPr="00D215C0">
        <w:t>.</w:t>
      </w:r>
    </w:p>
    <w:p w:rsidR="003E3E12" w:rsidRPr="00D215C0" w:rsidRDefault="003E3E12" w:rsidP="00D215C0">
      <w:pPr>
        <w:autoSpaceDE w:val="0"/>
        <w:autoSpaceDN w:val="0"/>
        <w:adjustRightInd w:val="0"/>
        <w:ind w:left="720"/>
        <w:jc w:val="both"/>
      </w:pPr>
    </w:p>
    <w:p w:rsidR="00E27553" w:rsidRPr="00D215C0" w:rsidRDefault="00F2248F" w:rsidP="00D215C0">
      <w:pPr>
        <w:jc w:val="both"/>
        <w:rPr>
          <w:color w:val="000000"/>
        </w:rPr>
      </w:pPr>
      <w:r w:rsidRPr="00D215C0">
        <w:t>2.10.</w:t>
      </w:r>
      <w:r w:rsidR="00E27553" w:rsidRPr="00D215C0">
        <w:rPr>
          <w:color w:val="000000"/>
        </w:rPr>
        <w:t xml:space="preserve"> Организация питания воспитанников и обучающихся осуществляется </w:t>
      </w:r>
      <w:r w:rsidR="003F7CF4">
        <w:rPr>
          <w:color w:val="000000"/>
        </w:rPr>
        <w:t>Учреждением</w:t>
      </w:r>
      <w:r w:rsidR="00E27553" w:rsidRPr="00D215C0">
        <w:rPr>
          <w:color w:val="000000"/>
        </w:rPr>
        <w:t xml:space="preserve">. Для этих целей </w:t>
      </w:r>
      <w:r w:rsidR="003F7CF4">
        <w:rPr>
          <w:color w:val="000000"/>
        </w:rPr>
        <w:t>Учреждение</w:t>
      </w:r>
      <w:r w:rsidR="00E27553" w:rsidRPr="00D215C0">
        <w:rPr>
          <w:color w:val="000000"/>
        </w:rPr>
        <w:t xml:space="preserve"> выделяет специальное помещение в соответствии с санитарно-эпидемиологическими требованиями для организации питания, а так же для хранения продуктов и приготовления пищи. </w:t>
      </w:r>
      <w:r w:rsidR="003F7CF4">
        <w:rPr>
          <w:color w:val="000000"/>
        </w:rPr>
        <w:t>Учреждение</w:t>
      </w:r>
      <w:r w:rsidR="00E27553" w:rsidRPr="00D215C0">
        <w:rPr>
          <w:color w:val="000000"/>
        </w:rPr>
        <w:t xml:space="preserve"> обеспечивает гарантированное сбалансированное питание детей в соответствии с их возрастом и временем пребывания в </w:t>
      </w:r>
      <w:r w:rsidR="003F7CF4">
        <w:rPr>
          <w:color w:val="000000"/>
        </w:rPr>
        <w:t xml:space="preserve">Учреждении </w:t>
      </w:r>
      <w:r w:rsidR="00E27553" w:rsidRPr="00D215C0">
        <w:rPr>
          <w:color w:val="000000"/>
        </w:rPr>
        <w:t>по нормам, утвержденным санитарно-эпидемиологическими правилами и нормативами</w:t>
      </w:r>
      <w:r w:rsidR="00F538F7">
        <w:rPr>
          <w:color w:val="000000"/>
        </w:rPr>
        <w:t>.</w:t>
      </w:r>
    </w:p>
    <w:p w:rsidR="003E3E12" w:rsidRPr="00D215C0" w:rsidRDefault="003E3E12" w:rsidP="00D215C0">
      <w:pPr>
        <w:jc w:val="both"/>
        <w:rPr>
          <w:color w:val="000000"/>
        </w:rPr>
      </w:pPr>
    </w:p>
    <w:p w:rsidR="00F2248F" w:rsidRPr="00D215C0" w:rsidRDefault="00F2248F" w:rsidP="00D215C0">
      <w:pPr>
        <w:jc w:val="both"/>
        <w:rPr>
          <w:bCs/>
          <w:spacing w:val="-2"/>
          <w:w w:val="101"/>
        </w:rPr>
      </w:pPr>
      <w:r w:rsidRPr="00D215C0">
        <w:rPr>
          <w:bCs/>
          <w:spacing w:val="-2"/>
          <w:w w:val="101"/>
        </w:rPr>
        <w:t>2.11.</w:t>
      </w:r>
      <w:r w:rsidR="00176DFC">
        <w:rPr>
          <w:bCs/>
          <w:spacing w:val="-2"/>
          <w:w w:val="101"/>
        </w:rPr>
        <w:t xml:space="preserve"> </w:t>
      </w:r>
      <w:r w:rsidR="003F7CF4">
        <w:rPr>
          <w:bCs/>
          <w:spacing w:val="-2"/>
          <w:w w:val="101"/>
        </w:rPr>
        <w:t>Учреждение</w:t>
      </w:r>
      <w:r w:rsidRPr="00D215C0">
        <w:rPr>
          <w:bCs/>
          <w:spacing w:val="-2"/>
          <w:w w:val="101"/>
        </w:rPr>
        <w:t xml:space="preserve"> в установленном порядке </w:t>
      </w:r>
      <w:r w:rsidRPr="00D215C0">
        <w:t xml:space="preserve">в пределах выделенных средств может открывать </w:t>
      </w:r>
      <w:r w:rsidRPr="00D215C0">
        <w:rPr>
          <w:bCs/>
          <w:spacing w:val="-2"/>
          <w:w w:val="101"/>
        </w:rPr>
        <w:t>лагерь дневного пребывания детей в период каникулярного времени.</w:t>
      </w:r>
    </w:p>
    <w:p w:rsidR="003E3E12" w:rsidRPr="00D215C0" w:rsidRDefault="003E3E12" w:rsidP="00D215C0">
      <w:pPr>
        <w:jc w:val="both"/>
        <w:rPr>
          <w:bCs/>
          <w:spacing w:val="-2"/>
          <w:w w:val="101"/>
        </w:rPr>
      </w:pPr>
    </w:p>
    <w:p w:rsidR="00F2248F" w:rsidRPr="00D215C0" w:rsidRDefault="00F2248F" w:rsidP="00D215C0">
      <w:pPr>
        <w:jc w:val="both"/>
      </w:pPr>
      <w:r w:rsidRPr="00D215C0">
        <w:t>2.12.</w:t>
      </w:r>
      <w:r w:rsidR="00176DFC">
        <w:t xml:space="preserve"> </w:t>
      </w:r>
      <w:r w:rsidRPr="00D215C0">
        <w:t>Образовательный проце</w:t>
      </w:r>
      <w:proofErr w:type="gramStart"/>
      <w:r w:rsidRPr="00D215C0">
        <w:t>сс в гр</w:t>
      </w:r>
      <w:proofErr w:type="gramEnd"/>
      <w:r w:rsidRPr="00D215C0">
        <w:t>уппах, реализующих программы дошкольного образования, осуществляется на основании требований, предъявляемых Федеральным государственным образовательным стандартом дошкольного образования и соответствующими действующими СанПиН, иными нормативными актами федерального, регионального и муниципального уровня.</w:t>
      </w:r>
    </w:p>
    <w:p w:rsidR="003E3E12" w:rsidRPr="00D215C0" w:rsidRDefault="003E3E12" w:rsidP="00D215C0">
      <w:pPr>
        <w:jc w:val="both"/>
      </w:pPr>
    </w:p>
    <w:p w:rsidR="00F2248F" w:rsidRPr="00D215C0" w:rsidRDefault="00F2248F" w:rsidP="00D215C0">
      <w:pPr>
        <w:jc w:val="both"/>
        <w:rPr>
          <w:color w:val="000000"/>
        </w:rPr>
      </w:pPr>
      <w:r w:rsidRPr="00D215C0">
        <w:t>2.13.</w:t>
      </w:r>
      <w:r w:rsidR="00176DFC">
        <w:t xml:space="preserve"> </w:t>
      </w:r>
      <w:r w:rsidRPr="00D215C0">
        <w:t>Комплектование групп общер</w:t>
      </w:r>
      <w:r w:rsidR="00C66D38">
        <w:t>азвивающей направленности</w:t>
      </w:r>
      <w:r w:rsidR="00E35F75" w:rsidRPr="00D215C0">
        <w:t xml:space="preserve">, в том числе групп кратковременного пребывания </w:t>
      </w:r>
      <w:r w:rsidRPr="00D215C0">
        <w:t xml:space="preserve">(дошкольного образования) осуществляется в </w:t>
      </w:r>
      <w:r w:rsidRPr="00D215C0">
        <w:rPr>
          <w:color w:val="000000"/>
        </w:rPr>
        <w:t>порядке, установленном Учредителем.</w:t>
      </w:r>
    </w:p>
    <w:p w:rsidR="003E3E12" w:rsidRPr="00D215C0" w:rsidRDefault="003E3E12" w:rsidP="00D215C0">
      <w:pPr>
        <w:jc w:val="both"/>
        <w:rPr>
          <w:color w:val="000000"/>
        </w:rPr>
      </w:pPr>
    </w:p>
    <w:p w:rsidR="00F2248F" w:rsidRPr="00D215C0" w:rsidRDefault="00F2248F" w:rsidP="00D215C0">
      <w:pPr>
        <w:jc w:val="both"/>
      </w:pPr>
      <w:r w:rsidRPr="00D215C0">
        <w:t>2.14.</w:t>
      </w:r>
      <w:r w:rsidR="00176DFC">
        <w:t xml:space="preserve"> </w:t>
      </w:r>
      <w:r w:rsidR="00E27553" w:rsidRPr="00D215C0">
        <w:t xml:space="preserve">В </w:t>
      </w:r>
      <w:r w:rsidR="003F7CF4">
        <w:t>Учреждении</w:t>
      </w:r>
      <w:r w:rsidRPr="00D215C0">
        <w:t xml:space="preserve"> организуются </w:t>
      </w:r>
      <w:proofErr w:type="gramStart"/>
      <w:r w:rsidRPr="00D215C0">
        <w:t>группы полного дня</w:t>
      </w:r>
      <w:proofErr w:type="gramEnd"/>
      <w:r w:rsidR="00E27553" w:rsidRPr="00D215C0">
        <w:t xml:space="preserve"> </w:t>
      </w:r>
      <w:r w:rsidRPr="00D215C0">
        <w:t>для детей дошкольного возрас</w:t>
      </w:r>
      <w:r w:rsidR="00E35F75" w:rsidRPr="00D215C0">
        <w:t>та и для детей раннего возраста и группы кратковременного пребывания для детей дошкольного возраста.</w:t>
      </w:r>
    </w:p>
    <w:p w:rsidR="003E3E12" w:rsidRPr="00D215C0" w:rsidRDefault="003E3E12" w:rsidP="00D215C0">
      <w:pPr>
        <w:jc w:val="both"/>
      </w:pPr>
    </w:p>
    <w:p w:rsidR="00F2248F" w:rsidRPr="00D215C0" w:rsidRDefault="00F2248F" w:rsidP="00D215C0">
      <w:pPr>
        <w:jc w:val="both"/>
      </w:pPr>
      <w:r w:rsidRPr="00D215C0">
        <w:t>2.15.</w:t>
      </w:r>
      <w:r w:rsidR="00176DFC">
        <w:t xml:space="preserve"> </w:t>
      </w:r>
      <w:r w:rsidRPr="00D215C0">
        <w:t xml:space="preserve">За присмотр и уход за ребенком в группах общеразвивающей направленности, группах продленного дня и лагерях дневного пребывания </w:t>
      </w:r>
      <w:r w:rsidR="00E27553" w:rsidRPr="00D215C0">
        <w:t xml:space="preserve">в </w:t>
      </w:r>
      <w:r w:rsidR="003F7CF4">
        <w:t>Учреждении</w:t>
      </w:r>
      <w:r w:rsidRPr="00D215C0">
        <w:t xml:space="preserve"> с родителей (законных представителей) </w:t>
      </w:r>
      <w:r w:rsidR="00176DFC">
        <w:t xml:space="preserve">вправе </w:t>
      </w:r>
      <w:r w:rsidRPr="00D215C0">
        <w:t>взима</w:t>
      </w:r>
      <w:r w:rsidR="00176DFC">
        <w:t>ть плату</w:t>
      </w:r>
      <w:r w:rsidRPr="00D215C0">
        <w:t xml:space="preserve">. Её размер определяется Учредителем и отражается в Договоре. Учредитель вправе снизить размер родительской платы или не взимать её с отдельных категорий родителей (законных представителей) в определяемых им случаях и порядке. </w:t>
      </w:r>
    </w:p>
    <w:p w:rsidR="003E3E12" w:rsidRPr="00D215C0" w:rsidRDefault="003E3E12" w:rsidP="00D215C0">
      <w:pPr>
        <w:jc w:val="both"/>
      </w:pPr>
    </w:p>
    <w:p w:rsidR="00F2248F" w:rsidRPr="00D215C0" w:rsidRDefault="00F2248F" w:rsidP="00D215C0">
      <w:pPr>
        <w:jc w:val="both"/>
      </w:pPr>
      <w:r w:rsidRPr="00D215C0">
        <w:t>2.16.</w:t>
      </w:r>
      <w:r w:rsidR="00F538F7">
        <w:t xml:space="preserve"> </w:t>
      </w:r>
      <w:r w:rsidRPr="00D215C0">
        <w:t>При реализации дополнительных образовательных программ деятельность обучающихся осуществляется в различных объединениях по интересам (клубах, секци</w:t>
      </w:r>
      <w:r w:rsidR="00FC41DC">
        <w:t>ях, группах, кружках</w:t>
      </w:r>
      <w:r w:rsidRPr="00D215C0">
        <w:t xml:space="preserve"> и т.д.).</w:t>
      </w:r>
    </w:p>
    <w:p w:rsidR="004B0B77" w:rsidRPr="00D215C0" w:rsidRDefault="00F2248F" w:rsidP="00D215C0">
      <w:pPr>
        <w:jc w:val="both"/>
      </w:pPr>
      <w:r w:rsidRPr="00D215C0">
        <w:lastRenderedPageBreak/>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3E3E12" w:rsidRDefault="003E3E12" w:rsidP="00D215C0">
      <w:pPr>
        <w:jc w:val="both"/>
      </w:pPr>
    </w:p>
    <w:p w:rsidR="000422C5" w:rsidRPr="00D215C0" w:rsidRDefault="000422C5" w:rsidP="00D215C0">
      <w:pPr>
        <w:jc w:val="both"/>
      </w:pPr>
    </w:p>
    <w:p w:rsidR="004B0B77" w:rsidRDefault="00496AB5" w:rsidP="00496AB5">
      <w:pPr>
        <w:pStyle w:val="3"/>
        <w:jc w:val="center"/>
      </w:pPr>
      <w:bookmarkStart w:id="12" w:name="_Toc44846713"/>
      <w:r>
        <w:t xml:space="preserve">3. </w:t>
      </w:r>
      <w:r w:rsidR="004B0B77" w:rsidRPr="007B4664">
        <w:t>Организация образовательного процесса</w:t>
      </w:r>
      <w:bookmarkEnd w:id="12"/>
    </w:p>
    <w:p w:rsidR="000422C5" w:rsidRPr="007B4664" w:rsidRDefault="000422C5" w:rsidP="000422C5">
      <w:pPr>
        <w:pStyle w:val="a9"/>
        <w:spacing w:line="276" w:lineRule="auto"/>
        <w:ind w:right="43"/>
        <w:outlineLvl w:val="2"/>
        <w:rPr>
          <w:b/>
          <w:bCs/>
          <w:color w:val="000000"/>
        </w:rPr>
      </w:pPr>
    </w:p>
    <w:p w:rsidR="000422C5" w:rsidRPr="00504C9E" w:rsidRDefault="000422C5" w:rsidP="000422C5">
      <w:pPr>
        <w:jc w:val="both"/>
      </w:pPr>
      <w:r>
        <w:t xml:space="preserve">3.1. </w:t>
      </w:r>
      <w:proofErr w:type="gramStart"/>
      <w:r w:rsidRPr="00504C9E">
        <w:t xml:space="preserve">Учреждение самостоятельно осуществляет образовательный процесс в соответствии с Федеральным законом Российской Федерации «Об образовании в Российской Федерации», от 29.12.2012 г. №273-ФЗ, Приказом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w:t>
      </w:r>
      <w:r>
        <w:t xml:space="preserve">и </w:t>
      </w:r>
      <w:r w:rsidRPr="00504C9E">
        <w:t>науки Российской Федерации</w:t>
      </w:r>
      <w:proofErr w:type="gramEnd"/>
      <w:r w:rsidRPr="00504C9E">
        <w:t xml:space="preserve"> (</w:t>
      </w:r>
      <w:proofErr w:type="spellStart"/>
      <w:proofErr w:type="gramStart"/>
      <w:r w:rsidRPr="00504C9E">
        <w:t>Минобрнауки</w:t>
      </w:r>
      <w:proofErr w:type="spellEnd"/>
      <w:r w:rsidRPr="00504C9E">
        <w:t xml:space="preserve">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настоящим Уставом, выданной Учреждению лицензией на право ведения образовательной деятельности и свидетельством о государственной аккредитации Учреждения.</w:t>
      </w:r>
      <w:proofErr w:type="gramEnd"/>
    </w:p>
    <w:p w:rsidR="007B4664" w:rsidRPr="007B4664" w:rsidRDefault="007B4664" w:rsidP="007B4664">
      <w:pPr>
        <w:pStyle w:val="a9"/>
        <w:spacing w:line="276" w:lineRule="auto"/>
        <w:ind w:right="43"/>
        <w:jc w:val="both"/>
        <w:outlineLvl w:val="2"/>
        <w:rPr>
          <w:b/>
          <w:bCs/>
          <w:color w:val="000000"/>
        </w:rPr>
      </w:pPr>
    </w:p>
    <w:p w:rsidR="00E27553" w:rsidRPr="00D215C0" w:rsidRDefault="000422C5" w:rsidP="007B4664">
      <w:pPr>
        <w:pStyle w:val="ConsPlusNormal"/>
        <w:ind w:firstLine="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3.2</w:t>
      </w:r>
      <w:r w:rsidR="00E27553" w:rsidRPr="00D215C0">
        <w:rPr>
          <w:rFonts w:ascii="Times New Roman" w:hAnsi="Times New Roman" w:cs="Times New Roman"/>
          <w:color w:val="000000"/>
          <w:sz w:val="24"/>
          <w:szCs w:val="24"/>
          <w:shd w:val="clear" w:color="auto" w:fill="FFFFFF"/>
        </w:rPr>
        <w:t>.</w:t>
      </w:r>
      <w:r w:rsidR="007B4664">
        <w:rPr>
          <w:rFonts w:ascii="Times New Roman" w:hAnsi="Times New Roman" w:cs="Times New Roman"/>
          <w:color w:val="000000"/>
          <w:sz w:val="24"/>
          <w:szCs w:val="24"/>
          <w:shd w:val="clear" w:color="auto" w:fill="FFFFFF"/>
        </w:rPr>
        <w:t xml:space="preserve"> </w:t>
      </w:r>
      <w:r w:rsidR="003F7CF4">
        <w:rPr>
          <w:rFonts w:ascii="Times New Roman" w:hAnsi="Times New Roman" w:cs="Times New Roman"/>
          <w:color w:val="000000"/>
          <w:sz w:val="24"/>
          <w:szCs w:val="24"/>
          <w:shd w:val="clear" w:color="auto" w:fill="FFFFFF"/>
        </w:rPr>
        <w:t>Учреждение</w:t>
      </w:r>
      <w:r w:rsidR="00E27553" w:rsidRPr="00D215C0">
        <w:rPr>
          <w:rFonts w:ascii="Times New Roman" w:hAnsi="Times New Roman" w:cs="Times New Roman"/>
          <w:color w:val="000000"/>
          <w:sz w:val="24"/>
          <w:szCs w:val="24"/>
          <w:shd w:val="clear" w:color="auto" w:fill="FFFFFF"/>
        </w:rPr>
        <w:t xml:space="preserve"> осуществляет образовательный процесс в соответствии с уровнем основных общеобразовательных программ:</w:t>
      </w:r>
    </w:p>
    <w:p w:rsidR="00E27553" w:rsidRPr="00D215C0" w:rsidRDefault="00E27553" w:rsidP="007B4664">
      <w:pPr>
        <w:pStyle w:val="ConsPlusNormal"/>
        <w:ind w:firstLine="0"/>
        <w:jc w:val="both"/>
        <w:rPr>
          <w:rFonts w:ascii="Times New Roman" w:hAnsi="Times New Roman" w:cs="Times New Roman"/>
          <w:sz w:val="24"/>
          <w:szCs w:val="24"/>
        </w:rPr>
      </w:pPr>
      <w:r w:rsidRPr="00D215C0">
        <w:rPr>
          <w:rFonts w:ascii="Times New Roman" w:hAnsi="Times New Roman" w:cs="Times New Roman"/>
          <w:sz w:val="24"/>
          <w:szCs w:val="24"/>
        </w:rPr>
        <w:t xml:space="preserve">– дошкольное </w:t>
      </w:r>
      <w:r w:rsidRPr="0032537B">
        <w:rPr>
          <w:rFonts w:ascii="Times New Roman" w:hAnsi="Times New Roman" w:cs="Times New Roman"/>
          <w:color w:val="FF0000"/>
          <w:sz w:val="24"/>
          <w:szCs w:val="24"/>
        </w:rPr>
        <w:t xml:space="preserve"> </w:t>
      </w:r>
      <w:r w:rsidRPr="00D215C0">
        <w:rPr>
          <w:rFonts w:ascii="Times New Roman" w:hAnsi="Times New Roman" w:cs="Times New Roman"/>
          <w:sz w:val="24"/>
          <w:szCs w:val="24"/>
        </w:rPr>
        <w:t>образование</w:t>
      </w:r>
      <w:r w:rsidR="009E234D" w:rsidRPr="00D215C0">
        <w:rPr>
          <w:rFonts w:ascii="Times New Roman" w:hAnsi="Times New Roman" w:cs="Times New Roman"/>
          <w:sz w:val="24"/>
          <w:szCs w:val="24"/>
        </w:rPr>
        <w:t xml:space="preserve"> </w:t>
      </w:r>
      <w:r w:rsidRPr="00D215C0">
        <w:rPr>
          <w:rStyle w:val="blk"/>
          <w:rFonts w:ascii="Times New Roman" w:hAnsi="Times New Roman" w:cs="Times New Roman"/>
          <w:sz w:val="24"/>
          <w:szCs w:val="24"/>
        </w:rPr>
        <w:t>(нормативный срок освоения с двух месяцев до 8 лет)</w:t>
      </w:r>
      <w:r w:rsidRPr="00D215C0">
        <w:rPr>
          <w:rFonts w:ascii="Times New Roman" w:hAnsi="Times New Roman" w:cs="Times New Roman"/>
          <w:sz w:val="24"/>
          <w:szCs w:val="24"/>
        </w:rPr>
        <w:t>;</w:t>
      </w:r>
    </w:p>
    <w:p w:rsidR="00E27553" w:rsidRPr="00D215C0" w:rsidRDefault="00E27553" w:rsidP="007B4664">
      <w:pPr>
        <w:pStyle w:val="ConsPlusNormal"/>
        <w:ind w:firstLine="0"/>
        <w:jc w:val="both"/>
        <w:rPr>
          <w:rFonts w:ascii="Times New Roman" w:hAnsi="Times New Roman" w:cs="Times New Roman"/>
          <w:sz w:val="24"/>
          <w:szCs w:val="24"/>
        </w:rPr>
      </w:pPr>
      <w:r w:rsidRPr="00D215C0">
        <w:rPr>
          <w:rFonts w:ascii="Times New Roman" w:hAnsi="Times New Roman" w:cs="Times New Roman"/>
          <w:sz w:val="24"/>
          <w:szCs w:val="24"/>
        </w:rPr>
        <w:t>– начальное общее образование (</w:t>
      </w:r>
      <w:r w:rsidRPr="00D215C0">
        <w:rPr>
          <w:rStyle w:val="epm"/>
          <w:rFonts w:ascii="Times New Roman" w:hAnsi="Times New Roman" w:cs="Times New Roman"/>
          <w:sz w:val="24"/>
          <w:szCs w:val="24"/>
        </w:rPr>
        <w:t>нормативный</w:t>
      </w:r>
      <w:r w:rsidR="009E234D" w:rsidRPr="00D215C0">
        <w:rPr>
          <w:rStyle w:val="epm"/>
          <w:rFonts w:ascii="Times New Roman" w:hAnsi="Times New Roman" w:cs="Times New Roman"/>
          <w:sz w:val="24"/>
          <w:szCs w:val="24"/>
        </w:rPr>
        <w:t xml:space="preserve"> </w:t>
      </w:r>
      <w:r w:rsidRPr="00D215C0">
        <w:rPr>
          <w:rStyle w:val="epm"/>
          <w:rFonts w:ascii="Times New Roman" w:hAnsi="Times New Roman" w:cs="Times New Roman"/>
          <w:sz w:val="24"/>
          <w:szCs w:val="24"/>
        </w:rPr>
        <w:t>срок</w:t>
      </w:r>
      <w:r w:rsidR="009E234D" w:rsidRPr="00D215C0">
        <w:rPr>
          <w:rStyle w:val="epm"/>
          <w:rFonts w:ascii="Times New Roman" w:hAnsi="Times New Roman" w:cs="Times New Roman"/>
          <w:sz w:val="24"/>
          <w:szCs w:val="24"/>
        </w:rPr>
        <w:t xml:space="preserve"> </w:t>
      </w:r>
      <w:r w:rsidRPr="00D215C0">
        <w:rPr>
          <w:rStyle w:val="epm"/>
          <w:rFonts w:ascii="Times New Roman" w:hAnsi="Times New Roman" w:cs="Times New Roman"/>
          <w:sz w:val="24"/>
          <w:szCs w:val="24"/>
        </w:rPr>
        <w:t>освоения</w:t>
      </w:r>
      <w:r w:rsidRPr="00D215C0">
        <w:rPr>
          <w:rFonts w:ascii="Times New Roman" w:hAnsi="Times New Roman" w:cs="Times New Roman"/>
          <w:sz w:val="24"/>
          <w:szCs w:val="24"/>
        </w:rPr>
        <w:t xml:space="preserve"> 4 года);</w:t>
      </w:r>
    </w:p>
    <w:p w:rsidR="003E3E12" w:rsidRDefault="00E27553" w:rsidP="007B4664">
      <w:pPr>
        <w:pStyle w:val="ConsPlusNormal"/>
        <w:ind w:firstLine="0"/>
        <w:jc w:val="both"/>
        <w:rPr>
          <w:rFonts w:ascii="Times New Roman" w:hAnsi="Times New Roman" w:cs="Times New Roman"/>
          <w:sz w:val="24"/>
          <w:szCs w:val="24"/>
        </w:rPr>
      </w:pPr>
      <w:r w:rsidRPr="00533A07">
        <w:rPr>
          <w:rFonts w:ascii="Times New Roman" w:hAnsi="Times New Roman" w:cs="Times New Roman"/>
          <w:sz w:val="24"/>
          <w:szCs w:val="24"/>
        </w:rPr>
        <w:t>– основное общее образование (</w:t>
      </w:r>
      <w:r w:rsidRPr="00533A07">
        <w:rPr>
          <w:rStyle w:val="epm"/>
          <w:rFonts w:ascii="Times New Roman" w:hAnsi="Times New Roman" w:cs="Times New Roman"/>
          <w:sz w:val="24"/>
          <w:szCs w:val="24"/>
        </w:rPr>
        <w:t>нормативный</w:t>
      </w:r>
      <w:r w:rsidR="009E234D" w:rsidRPr="00533A07">
        <w:rPr>
          <w:rStyle w:val="epm"/>
          <w:rFonts w:ascii="Times New Roman" w:hAnsi="Times New Roman" w:cs="Times New Roman"/>
          <w:sz w:val="24"/>
          <w:szCs w:val="24"/>
        </w:rPr>
        <w:t xml:space="preserve"> </w:t>
      </w:r>
      <w:r w:rsidRPr="00533A07">
        <w:rPr>
          <w:rStyle w:val="epm"/>
          <w:rFonts w:ascii="Times New Roman" w:hAnsi="Times New Roman" w:cs="Times New Roman"/>
          <w:sz w:val="24"/>
          <w:szCs w:val="24"/>
        </w:rPr>
        <w:t>срок</w:t>
      </w:r>
      <w:r w:rsidR="009E234D" w:rsidRPr="00533A07">
        <w:rPr>
          <w:rStyle w:val="epm"/>
          <w:rFonts w:ascii="Times New Roman" w:hAnsi="Times New Roman" w:cs="Times New Roman"/>
          <w:sz w:val="24"/>
          <w:szCs w:val="24"/>
        </w:rPr>
        <w:t xml:space="preserve"> </w:t>
      </w:r>
      <w:r w:rsidRPr="00533A07">
        <w:rPr>
          <w:rStyle w:val="epm"/>
          <w:rFonts w:ascii="Times New Roman" w:hAnsi="Times New Roman" w:cs="Times New Roman"/>
          <w:sz w:val="24"/>
          <w:szCs w:val="24"/>
        </w:rPr>
        <w:t>освоения</w:t>
      </w:r>
      <w:r w:rsidRPr="00533A07">
        <w:rPr>
          <w:rFonts w:ascii="Times New Roman" w:hAnsi="Times New Roman" w:cs="Times New Roman"/>
          <w:sz w:val="24"/>
          <w:szCs w:val="24"/>
        </w:rPr>
        <w:t xml:space="preserve"> 5 лет)</w:t>
      </w:r>
      <w:r w:rsidR="00A92ADB">
        <w:rPr>
          <w:rFonts w:ascii="Times New Roman" w:hAnsi="Times New Roman" w:cs="Times New Roman"/>
          <w:sz w:val="24"/>
          <w:szCs w:val="24"/>
        </w:rPr>
        <w:t>.</w:t>
      </w:r>
    </w:p>
    <w:p w:rsidR="00A92ADB" w:rsidRPr="00533A07" w:rsidRDefault="00A92ADB" w:rsidP="007B4664">
      <w:pPr>
        <w:pStyle w:val="ConsPlusNormal"/>
        <w:ind w:firstLine="0"/>
        <w:jc w:val="both"/>
        <w:rPr>
          <w:rFonts w:ascii="Times New Roman" w:hAnsi="Times New Roman" w:cs="Times New Roman"/>
          <w:sz w:val="24"/>
          <w:szCs w:val="24"/>
        </w:rPr>
      </w:pPr>
    </w:p>
    <w:p w:rsidR="000422C5" w:rsidRPr="000422C5" w:rsidRDefault="000422C5" w:rsidP="000422C5">
      <w:pPr>
        <w:pStyle w:val="a9"/>
        <w:numPr>
          <w:ilvl w:val="1"/>
          <w:numId w:val="30"/>
        </w:numPr>
        <w:tabs>
          <w:tab w:val="left" w:pos="567"/>
        </w:tabs>
        <w:jc w:val="both"/>
        <w:rPr>
          <w:rStyle w:val="blk"/>
          <w:vanish/>
        </w:rPr>
      </w:pPr>
    </w:p>
    <w:p w:rsidR="00E27553" w:rsidRDefault="000422C5" w:rsidP="000422C5">
      <w:pPr>
        <w:pStyle w:val="a9"/>
        <w:numPr>
          <w:ilvl w:val="1"/>
          <w:numId w:val="30"/>
        </w:numPr>
        <w:tabs>
          <w:tab w:val="left" w:pos="0"/>
        </w:tabs>
        <w:ind w:left="0" w:firstLine="0"/>
        <w:jc w:val="both"/>
        <w:rPr>
          <w:rStyle w:val="blk"/>
        </w:rPr>
      </w:pPr>
      <w:r>
        <w:rPr>
          <w:rStyle w:val="blk"/>
        </w:rPr>
        <w:t xml:space="preserve"> </w:t>
      </w:r>
      <w:r w:rsidR="00E27553" w:rsidRPr="00533A07">
        <w:rPr>
          <w:rStyle w:val="blk"/>
        </w:rPr>
        <w:t>Дошкольное образование направлено на формир</w:t>
      </w:r>
      <w:r>
        <w:rPr>
          <w:rStyle w:val="blk"/>
        </w:rPr>
        <w:t xml:space="preserve">ование общей культуры, развитие </w:t>
      </w:r>
      <w:r w:rsidR="00E27553" w:rsidRPr="00533A07">
        <w:rPr>
          <w:rStyle w:val="blk"/>
        </w:rPr>
        <w:t>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3E12" w:rsidRPr="00533A07" w:rsidRDefault="003E3E12" w:rsidP="007B4664">
      <w:pPr>
        <w:tabs>
          <w:tab w:val="left" w:pos="567"/>
        </w:tabs>
        <w:jc w:val="both"/>
        <w:rPr>
          <w:rStyle w:val="blk"/>
        </w:rPr>
      </w:pPr>
    </w:p>
    <w:p w:rsidR="00E27553" w:rsidRDefault="00E27553" w:rsidP="006D4B1F">
      <w:pPr>
        <w:pStyle w:val="a9"/>
        <w:numPr>
          <w:ilvl w:val="1"/>
          <w:numId w:val="30"/>
        </w:numPr>
        <w:tabs>
          <w:tab w:val="left" w:pos="567"/>
        </w:tabs>
        <w:ind w:left="0" w:firstLine="0"/>
        <w:jc w:val="both"/>
        <w:rPr>
          <w:rStyle w:val="blk"/>
        </w:rPr>
      </w:pPr>
      <w:r w:rsidRPr="00533A07">
        <w:rPr>
          <w:rStyle w:val="blk"/>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00B15122">
        <w:rPr>
          <w:rStyle w:val="blk"/>
        </w:rPr>
        <w:t xml:space="preserve"> </w:t>
      </w:r>
      <w:r w:rsidR="00526833">
        <w:rPr>
          <w:rStyle w:val="blk"/>
        </w:rPr>
        <w:t xml:space="preserve">Начальное общее </w:t>
      </w:r>
      <w:r w:rsidR="009C115C">
        <w:rPr>
          <w:rStyle w:val="blk"/>
        </w:rPr>
        <w:t>образование является базой для получения основного общего образования.</w:t>
      </w:r>
    </w:p>
    <w:p w:rsidR="003E3E12" w:rsidRPr="00533A07" w:rsidRDefault="003E3E12" w:rsidP="007B4664">
      <w:pPr>
        <w:tabs>
          <w:tab w:val="left" w:pos="567"/>
        </w:tabs>
        <w:jc w:val="both"/>
      </w:pPr>
    </w:p>
    <w:p w:rsidR="00E27553" w:rsidRDefault="00E27553" w:rsidP="006D4B1F">
      <w:pPr>
        <w:pStyle w:val="a9"/>
        <w:numPr>
          <w:ilvl w:val="1"/>
          <w:numId w:val="30"/>
        </w:numPr>
        <w:tabs>
          <w:tab w:val="left" w:pos="567"/>
        </w:tabs>
        <w:ind w:left="0" w:firstLine="0"/>
        <w:jc w:val="both"/>
        <w:rPr>
          <w:rStyle w:val="blk"/>
        </w:rPr>
      </w:pPr>
      <w:r w:rsidRPr="00533A07">
        <w:rPr>
          <w:rStyle w:val="blk"/>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009C115C">
        <w:rPr>
          <w:rStyle w:val="blk"/>
        </w:rPr>
        <w:t xml:space="preserve">  Основное общее образование является базой для получения среднего общего образования, начального и среднего профессионального образования.</w:t>
      </w:r>
    </w:p>
    <w:p w:rsidR="003E3E12" w:rsidRPr="00533A07" w:rsidRDefault="003E3E12" w:rsidP="007B4664">
      <w:pPr>
        <w:tabs>
          <w:tab w:val="left" w:pos="567"/>
        </w:tabs>
        <w:jc w:val="both"/>
        <w:rPr>
          <w:rStyle w:val="blk"/>
        </w:rPr>
      </w:pPr>
    </w:p>
    <w:p w:rsidR="00E27553" w:rsidRDefault="00755D38" w:rsidP="00B15122">
      <w:pPr>
        <w:tabs>
          <w:tab w:val="left" w:pos="426"/>
        </w:tabs>
        <w:jc w:val="both"/>
        <w:rPr>
          <w:rStyle w:val="blk"/>
        </w:rPr>
      </w:pPr>
      <w:r>
        <w:rPr>
          <w:rStyle w:val="blk"/>
        </w:rPr>
        <w:t>3.</w:t>
      </w:r>
      <w:r w:rsidR="00A92ADB">
        <w:rPr>
          <w:rStyle w:val="blk"/>
        </w:rPr>
        <w:t>5</w:t>
      </w:r>
      <w:r w:rsidR="009E234D" w:rsidRPr="00533A07">
        <w:rPr>
          <w:rStyle w:val="blk"/>
        </w:rPr>
        <w:t xml:space="preserve">. </w:t>
      </w:r>
      <w:r w:rsidR="00E27553" w:rsidRPr="00533A07">
        <w:rPr>
          <w:rStyle w:val="blk"/>
        </w:rPr>
        <w:t>В группах общеразвивающей направленности осуществляется реализация основной общеобразовательной программы дошкольного образования.</w:t>
      </w:r>
    </w:p>
    <w:p w:rsidR="003E3E12" w:rsidRPr="00533A07" w:rsidRDefault="003E3E12" w:rsidP="007B4664">
      <w:pPr>
        <w:tabs>
          <w:tab w:val="left" w:pos="426"/>
        </w:tabs>
        <w:jc w:val="both"/>
        <w:rPr>
          <w:rStyle w:val="blk"/>
        </w:rPr>
      </w:pPr>
    </w:p>
    <w:p w:rsidR="00E27553" w:rsidRDefault="00755D38" w:rsidP="00755D38">
      <w:pPr>
        <w:tabs>
          <w:tab w:val="left" w:pos="426"/>
        </w:tabs>
        <w:jc w:val="both"/>
        <w:rPr>
          <w:rStyle w:val="blk"/>
        </w:rPr>
      </w:pPr>
      <w:r>
        <w:rPr>
          <w:rStyle w:val="blk"/>
        </w:rPr>
        <w:lastRenderedPageBreak/>
        <w:t>3.</w:t>
      </w:r>
      <w:r w:rsidR="00A92ADB">
        <w:rPr>
          <w:rStyle w:val="blk"/>
        </w:rPr>
        <w:t>6</w:t>
      </w:r>
      <w:r>
        <w:rPr>
          <w:rStyle w:val="blk"/>
        </w:rPr>
        <w:t xml:space="preserve">. </w:t>
      </w:r>
      <w:proofErr w:type="gramStart"/>
      <w:r w:rsidR="00E27553" w:rsidRPr="00533A07">
        <w:rPr>
          <w:rStyle w:val="blk"/>
        </w:rPr>
        <w:t>Общеобразовательная программа дошкольного образования обеспечивает развитие личности, мотивации и способностей детей в различных видах деятельности, направлена на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3E3E12" w:rsidRPr="00533A07" w:rsidRDefault="003E3E12" w:rsidP="007B4664">
      <w:pPr>
        <w:tabs>
          <w:tab w:val="left" w:pos="426"/>
        </w:tabs>
        <w:jc w:val="both"/>
        <w:rPr>
          <w:rStyle w:val="blk"/>
        </w:rPr>
      </w:pPr>
    </w:p>
    <w:p w:rsidR="00E27553" w:rsidRPr="00533A07" w:rsidRDefault="00755D38" w:rsidP="00755D38">
      <w:pPr>
        <w:tabs>
          <w:tab w:val="left" w:pos="426"/>
        </w:tabs>
        <w:jc w:val="both"/>
        <w:rPr>
          <w:rStyle w:val="blk"/>
        </w:rPr>
      </w:pPr>
      <w:r>
        <w:rPr>
          <w:rStyle w:val="blk"/>
        </w:rPr>
        <w:t>3.</w:t>
      </w:r>
      <w:r w:rsidR="00842591">
        <w:rPr>
          <w:rStyle w:val="blk"/>
        </w:rPr>
        <w:t>7</w:t>
      </w:r>
      <w:r>
        <w:rPr>
          <w:rStyle w:val="blk"/>
        </w:rPr>
        <w:t xml:space="preserve">. </w:t>
      </w:r>
      <w:r w:rsidR="00E27553" w:rsidRPr="00533A07">
        <w:rPr>
          <w:rStyle w:val="blk"/>
        </w:rPr>
        <w:t>Общеобразовательная программа дошкольного образования охватывает следующие структурные единицы, представляющие определенные направления развития и образования детей:</w:t>
      </w:r>
    </w:p>
    <w:p w:rsidR="00E27553" w:rsidRPr="00533A07" w:rsidRDefault="00E27553" w:rsidP="006D4B1F">
      <w:pPr>
        <w:numPr>
          <w:ilvl w:val="0"/>
          <w:numId w:val="5"/>
        </w:numPr>
        <w:tabs>
          <w:tab w:val="left" w:pos="426"/>
        </w:tabs>
        <w:ind w:left="0" w:firstLine="0"/>
        <w:jc w:val="both"/>
        <w:rPr>
          <w:rStyle w:val="blk"/>
        </w:rPr>
      </w:pPr>
      <w:r w:rsidRPr="00533A07">
        <w:rPr>
          <w:rStyle w:val="blk"/>
        </w:rPr>
        <w:t>социально-коммуникативное развитие;</w:t>
      </w:r>
    </w:p>
    <w:p w:rsidR="00E27553" w:rsidRPr="00533A07" w:rsidRDefault="00E27553" w:rsidP="006D4B1F">
      <w:pPr>
        <w:numPr>
          <w:ilvl w:val="0"/>
          <w:numId w:val="5"/>
        </w:numPr>
        <w:tabs>
          <w:tab w:val="left" w:pos="426"/>
        </w:tabs>
        <w:ind w:left="0" w:firstLine="0"/>
        <w:jc w:val="both"/>
        <w:rPr>
          <w:rStyle w:val="blk"/>
        </w:rPr>
      </w:pPr>
      <w:r w:rsidRPr="00533A07">
        <w:rPr>
          <w:rStyle w:val="blk"/>
        </w:rPr>
        <w:t>познавательное развитие;</w:t>
      </w:r>
    </w:p>
    <w:p w:rsidR="00E27553" w:rsidRPr="00533A07" w:rsidRDefault="00E27553" w:rsidP="006D4B1F">
      <w:pPr>
        <w:numPr>
          <w:ilvl w:val="0"/>
          <w:numId w:val="5"/>
        </w:numPr>
        <w:tabs>
          <w:tab w:val="left" w:pos="426"/>
        </w:tabs>
        <w:ind w:left="0" w:firstLine="0"/>
        <w:jc w:val="both"/>
        <w:rPr>
          <w:rStyle w:val="blk"/>
        </w:rPr>
      </w:pPr>
      <w:r w:rsidRPr="00533A07">
        <w:rPr>
          <w:rStyle w:val="blk"/>
        </w:rPr>
        <w:t>речевое развитие;</w:t>
      </w:r>
    </w:p>
    <w:p w:rsidR="00E27553" w:rsidRPr="00533A07" w:rsidRDefault="00E27553" w:rsidP="006D4B1F">
      <w:pPr>
        <w:numPr>
          <w:ilvl w:val="0"/>
          <w:numId w:val="5"/>
        </w:numPr>
        <w:tabs>
          <w:tab w:val="left" w:pos="426"/>
        </w:tabs>
        <w:ind w:left="0" w:firstLine="0"/>
        <w:jc w:val="both"/>
        <w:rPr>
          <w:rStyle w:val="blk"/>
        </w:rPr>
      </w:pPr>
      <w:r w:rsidRPr="00533A07">
        <w:rPr>
          <w:rStyle w:val="blk"/>
        </w:rPr>
        <w:t>художественно-эстетическое развитие;</w:t>
      </w:r>
    </w:p>
    <w:p w:rsidR="00E27553" w:rsidRDefault="00E27553" w:rsidP="006D4B1F">
      <w:pPr>
        <w:numPr>
          <w:ilvl w:val="0"/>
          <w:numId w:val="5"/>
        </w:numPr>
        <w:tabs>
          <w:tab w:val="left" w:pos="426"/>
        </w:tabs>
        <w:ind w:left="0" w:firstLine="0"/>
        <w:jc w:val="both"/>
        <w:rPr>
          <w:rStyle w:val="blk"/>
        </w:rPr>
      </w:pPr>
      <w:r w:rsidRPr="00533A07">
        <w:rPr>
          <w:rStyle w:val="blk"/>
        </w:rPr>
        <w:t>физическое развитие.</w:t>
      </w:r>
    </w:p>
    <w:p w:rsidR="003E3E12" w:rsidRDefault="003E3E12" w:rsidP="007B4664">
      <w:pPr>
        <w:tabs>
          <w:tab w:val="left" w:pos="426"/>
        </w:tabs>
        <w:jc w:val="both"/>
        <w:rPr>
          <w:rStyle w:val="blk"/>
        </w:rPr>
      </w:pPr>
    </w:p>
    <w:p w:rsidR="000422C5" w:rsidRPr="00533A07" w:rsidRDefault="000422C5" w:rsidP="007B4664">
      <w:pPr>
        <w:tabs>
          <w:tab w:val="left" w:pos="426"/>
        </w:tabs>
        <w:jc w:val="both"/>
        <w:rPr>
          <w:rStyle w:val="blk"/>
        </w:rPr>
      </w:pPr>
    </w:p>
    <w:p w:rsidR="00E27553" w:rsidRDefault="00091A08" w:rsidP="00091A08">
      <w:pPr>
        <w:tabs>
          <w:tab w:val="left" w:pos="426"/>
        </w:tabs>
        <w:jc w:val="both"/>
        <w:rPr>
          <w:rStyle w:val="blk"/>
        </w:rPr>
      </w:pPr>
      <w:r>
        <w:rPr>
          <w:rStyle w:val="blk"/>
        </w:rPr>
        <w:t>3.</w:t>
      </w:r>
      <w:r w:rsidR="00842591">
        <w:rPr>
          <w:rStyle w:val="blk"/>
        </w:rPr>
        <w:t>8</w:t>
      </w:r>
      <w:r>
        <w:rPr>
          <w:rStyle w:val="blk"/>
        </w:rPr>
        <w:t xml:space="preserve">. </w:t>
      </w:r>
      <w:r w:rsidR="00E27553" w:rsidRPr="00533A07">
        <w:rPr>
          <w:rStyle w:val="blk"/>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При реализации общеобразовательной программы дошкольного образования может проводит</w:t>
      </w:r>
      <w:r w:rsidR="009E234D" w:rsidRPr="00533A07">
        <w:rPr>
          <w:rStyle w:val="blk"/>
        </w:rPr>
        <w:t>ь</w:t>
      </w:r>
      <w:r w:rsidR="00E27553" w:rsidRPr="00533A07">
        <w:rPr>
          <w:rStyle w:val="blk"/>
        </w:rPr>
        <w:t>ся оценка индивидуального развития детей. Такая оценка проводится педагогическими работниками групп общеразвивающей направленности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E3E12" w:rsidRPr="00533A07" w:rsidRDefault="003E3E12" w:rsidP="007B4664">
      <w:pPr>
        <w:tabs>
          <w:tab w:val="left" w:pos="426"/>
        </w:tabs>
        <w:jc w:val="both"/>
        <w:rPr>
          <w:rStyle w:val="blk"/>
        </w:rPr>
      </w:pPr>
    </w:p>
    <w:p w:rsidR="00E27553" w:rsidRDefault="00091A08" w:rsidP="00091A08">
      <w:pPr>
        <w:tabs>
          <w:tab w:val="left" w:pos="426"/>
        </w:tabs>
        <w:jc w:val="both"/>
        <w:rPr>
          <w:rStyle w:val="blk"/>
        </w:rPr>
      </w:pPr>
      <w:r>
        <w:rPr>
          <w:rStyle w:val="blk"/>
        </w:rPr>
        <w:t>3.</w:t>
      </w:r>
      <w:r w:rsidR="00842591">
        <w:rPr>
          <w:rStyle w:val="blk"/>
        </w:rPr>
        <w:t>9</w:t>
      </w:r>
      <w:r>
        <w:rPr>
          <w:rStyle w:val="blk"/>
        </w:rPr>
        <w:t>.</w:t>
      </w:r>
      <w:r w:rsidR="007B4664">
        <w:rPr>
          <w:rStyle w:val="blk"/>
        </w:rPr>
        <w:t xml:space="preserve"> </w:t>
      </w:r>
      <w:r w:rsidR="00E27553" w:rsidRPr="00533A07">
        <w:rPr>
          <w:rStyle w:val="blk"/>
        </w:rPr>
        <w:t>Организация образовательной деятельности по образова</w:t>
      </w:r>
      <w:r>
        <w:rPr>
          <w:rStyle w:val="blk"/>
        </w:rPr>
        <w:t>тельным программам начального о</w:t>
      </w:r>
      <w:r w:rsidR="006537E6">
        <w:rPr>
          <w:rStyle w:val="blk"/>
        </w:rPr>
        <w:t>б</w:t>
      </w:r>
      <w:r w:rsidR="00E27553" w:rsidRPr="00533A07">
        <w:rPr>
          <w:rStyle w:val="blk"/>
        </w:rPr>
        <w:t>щего, основного общего</w:t>
      </w:r>
      <w:r w:rsidR="00842591">
        <w:rPr>
          <w:rStyle w:val="blk"/>
        </w:rPr>
        <w:t xml:space="preserve"> </w:t>
      </w:r>
      <w:r w:rsidR="002D6893">
        <w:rPr>
          <w:rStyle w:val="blk"/>
        </w:rPr>
        <w:t xml:space="preserve">образования </w:t>
      </w:r>
      <w:r w:rsidR="00E27553" w:rsidRPr="00533A07">
        <w:rPr>
          <w:rStyle w:val="blk"/>
        </w:rPr>
        <w:t>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w:t>
      </w:r>
    </w:p>
    <w:p w:rsidR="003E3E12" w:rsidRPr="00533A07" w:rsidRDefault="003E3E12" w:rsidP="007B4664">
      <w:pPr>
        <w:tabs>
          <w:tab w:val="left" w:pos="426"/>
        </w:tabs>
        <w:jc w:val="both"/>
      </w:pPr>
    </w:p>
    <w:p w:rsidR="003E3E12" w:rsidRDefault="00091A08" w:rsidP="00091A08">
      <w:pPr>
        <w:tabs>
          <w:tab w:val="left" w:pos="426"/>
        </w:tabs>
        <w:jc w:val="both"/>
        <w:rPr>
          <w:rStyle w:val="blk"/>
        </w:rPr>
      </w:pPr>
      <w:r>
        <w:rPr>
          <w:rStyle w:val="blk"/>
        </w:rPr>
        <w:t>3.1</w:t>
      </w:r>
      <w:r w:rsidR="00842591">
        <w:rPr>
          <w:rStyle w:val="blk"/>
        </w:rPr>
        <w:t>0</w:t>
      </w:r>
      <w:r>
        <w:rPr>
          <w:rStyle w:val="blk"/>
        </w:rPr>
        <w:t xml:space="preserve">. </w:t>
      </w:r>
      <w:r w:rsidR="00E27553" w:rsidRPr="00533A07">
        <w:rPr>
          <w:rStyle w:val="blk"/>
        </w:rPr>
        <w:t>Начальное общее образование и основное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w:t>
      </w:r>
      <w:r w:rsidR="00842591">
        <w:rPr>
          <w:rStyle w:val="blk"/>
        </w:rPr>
        <w:t>щих уровнях общего образования.</w:t>
      </w:r>
    </w:p>
    <w:p w:rsidR="002D6893" w:rsidRPr="00533A07" w:rsidRDefault="002D6893" w:rsidP="002D6893">
      <w:pPr>
        <w:pStyle w:val="a9"/>
        <w:tabs>
          <w:tab w:val="left" w:pos="426"/>
        </w:tabs>
        <w:ind w:left="0"/>
        <w:jc w:val="both"/>
      </w:pPr>
    </w:p>
    <w:p w:rsidR="00E27553" w:rsidRDefault="00091A08" w:rsidP="00091A08">
      <w:pPr>
        <w:tabs>
          <w:tab w:val="left" w:pos="426"/>
        </w:tabs>
        <w:jc w:val="both"/>
      </w:pPr>
      <w:r>
        <w:t>3.1</w:t>
      </w:r>
      <w:r w:rsidR="00842591">
        <w:t>1</w:t>
      </w:r>
      <w:r>
        <w:t xml:space="preserve">. </w:t>
      </w:r>
      <w:r w:rsidR="00E27553" w:rsidRPr="00533A07">
        <w:t xml:space="preserve">Обучение и воспитание в </w:t>
      </w:r>
      <w:r w:rsidR="003F7CF4">
        <w:t>Учреждении</w:t>
      </w:r>
      <w:r w:rsidR="00E27553" w:rsidRPr="00533A07">
        <w:t xml:space="preserve"> ведется на русском языке. </w:t>
      </w:r>
    </w:p>
    <w:p w:rsidR="003E3E12" w:rsidRPr="00533A07" w:rsidRDefault="003E3E12" w:rsidP="007B4664">
      <w:pPr>
        <w:tabs>
          <w:tab w:val="left" w:pos="426"/>
        </w:tabs>
        <w:jc w:val="both"/>
        <w:rPr>
          <w:i/>
        </w:rPr>
      </w:pPr>
    </w:p>
    <w:p w:rsidR="00E27553" w:rsidRDefault="00091A08" w:rsidP="00091A08">
      <w:pPr>
        <w:tabs>
          <w:tab w:val="left" w:pos="426"/>
        </w:tabs>
        <w:jc w:val="both"/>
        <w:rPr>
          <w:rStyle w:val="blk"/>
        </w:rPr>
      </w:pPr>
      <w:r>
        <w:rPr>
          <w:rStyle w:val="blk"/>
        </w:rPr>
        <w:t>3.1</w:t>
      </w:r>
      <w:r w:rsidR="00842591">
        <w:rPr>
          <w:rStyle w:val="blk"/>
        </w:rPr>
        <w:t>2</w:t>
      </w:r>
      <w:r>
        <w:rPr>
          <w:rStyle w:val="blk"/>
        </w:rPr>
        <w:t xml:space="preserve">. </w:t>
      </w:r>
      <w:proofErr w:type="gramStart"/>
      <w:r w:rsidR="00E27553" w:rsidRPr="00533A07">
        <w:rPr>
          <w:rStyle w:val="blk"/>
        </w:rPr>
        <w:t>Количество групп общеразвива</w:t>
      </w:r>
      <w:r w:rsidR="00A50228" w:rsidRPr="00533A07">
        <w:rPr>
          <w:rStyle w:val="blk"/>
        </w:rPr>
        <w:t xml:space="preserve">ющей направленности в </w:t>
      </w:r>
      <w:r w:rsidR="003F7CF4">
        <w:rPr>
          <w:rStyle w:val="blk"/>
        </w:rPr>
        <w:t>Учреждении</w:t>
      </w:r>
      <w:r w:rsidR="00E27553" w:rsidRPr="00533A07">
        <w:rPr>
          <w:rStyle w:val="blk"/>
        </w:rPr>
        <w:t xml:space="preserve"> определяется Учредителем, исходя из их предельной наполняемости, принятой в зависимости от санитарных норм и имеющихся условий для осуществления образовательного процесса (а также с учетом предельной наполняемости, принятой при расчете норматива бюджетного финансирования).</w:t>
      </w:r>
      <w:proofErr w:type="gramEnd"/>
    </w:p>
    <w:p w:rsidR="003E3E12" w:rsidRPr="00533A07" w:rsidRDefault="003E3E12" w:rsidP="007B4664">
      <w:pPr>
        <w:tabs>
          <w:tab w:val="left" w:pos="426"/>
        </w:tabs>
        <w:jc w:val="both"/>
      </w:pPr>
    </w:p>
    <w:p w:rsidR="00E27553" w:rsidRDefault="00091A08" w:rsidP="00091A08">
      <w:pPr>
        <w:tabs>
          <w:tab w:val="left" w:pos="426"/>
        </w:tabs>
        <w:autoSpaceDE w:val="0"/>
        <w:autoSpaceDN w:val="0"/>
        <w:adjustRightInd w:val="0"/>
        <w:jc w:val="both"/>
      </w:pPr>
      <w:r>
        <w:rPr>
          <w:rStyle w:val="ep"/>
        </w:rPr>
        <w:t>3.1</w:t>
      </w:r>
      <w:r w:rsidR="00842591">
        <w:rPr>
          <w:rStyle w:val="ep"/>
        </w:rPr>
        <w:t>3</w:t>
      </w:r>
      <w:r>
        <w:rPr>
          <w:rStyle w:val="ep"/>
        </w:rPr>
        <w:t xml:space="preserve">. </w:t>
      </w:r>
      <w:r w:rsidR="00E27553" w:rsidRPr="00533A07">
        <w:rPr>
          <w:rStyle w:val="ep"/>
        </w:rPr>
        <w:t>Пределы наполняемости</w:t>
      </w:r>
      <w:r w:rsidR="00A50228" w:rsidRPr="00533A07">
        <w:rPr>
          <w:rStyle w:val="ep"/>
        </w:rPr>
        <w:t xml:space="preserve"> </w:t>
      </w:r>
      <w:r w:rsidR="00E27553" w:rsidRPr="00533A07">
        <w:rPr>
          <w:rStyle w:val="ep"/>
        </w:rPr>
        <w:t>классов</w:t>
      </w:r>
      <w:r w:rsidR="00E27553" w:rsidRPr="00533A07">
        <w:t>-комплектов, гр</w:t>
      </w:r>
      <w:r w:rsidR="00A50228" w:rsidRPr="00533A07">
        <w:t>упп продленного дня устанавливаю</w:t>
      </w:r>
      <w:r>
        <w:t>тся в соо</w:t>
      </w:r>
      <w:r w:rsidR="00E27553" w:rsidRPr="00533A07">
        <w:t>тветствии с нормативами действующих СанПиН.  При наличии необходимых условий и средств возможно деление классов на группы при проведении занятий по отдельным учебным предметам.</w:t>
      </w:r>
    </w:p>
    <w:p w:rsidR="003E3E12" w:rsidRPr="00533A07" w:rsidRDefault="003E3E12" w:rsidP="007B4664">
      <w:pPr>
        <w:tabs>
          <w:tab w:val="left" w:pos="426"/>
        </w:tabs>
        <w:autoSpaceDE w:val="0"/>
        <w:autoSpaceDN w:val="0"/>
        <w:adjustRightInd w:val="0"/>
        <w:jc w:val="both"/>
      </w:pPr>
    </w:p>
    <w:p w:rsidR="00E27553" w:rsidRPr="00091A08" w:rsidRDefault="00091A08" w:rsidP="00091A08">
      <w:pPr>
        <w:tabs>
          <w:tab w:val="left" w:pos="426"/>
        </w:tabs>
        <w:jc w:val="both"/>
        <w:rPr>
          <w:bCs/>
        </w:rPr>
      </w:pPr>
      <w:r>
        <w:rPr>
          <w:bCs/>
        </w:rPr>
        <w:t>3.1</w:t>
      </w:r>
      <w:r w:rsidR="00842591">
        <w:rPr>
          <w:bCs/>
        </w:rPr>
        <w:t>4</w:t>
      </w:r>
      <w:r>
        <w:rPr>
          <w:bCs/>
        </w:rPr>
        <w:t xml:space="preserve">. </w:t>
      </w:r>
      <w:r w:rsidR="00E27553" w:rsidRPr="00091A08">
        <w:rPr>
          <w:bCs/>
        </w:rPr>
        <w:t xml:space="preserve">Организация образовательного процесса в </w:t>
      </w:r>
      <w:r w:rsidR="00842591">
        <w:rPr>
          <w:bCs/>
        </w:rPr>
        <w:t>Учреждении</w:t>
      </w:r>
      <w:r w:rsidR="00E27553" w:rsidRPr="00091A08">
        <w:rPr>
          <w:bCs/>
        </w:rPr>
        <w:t xml:space="preserve"> осуществляется в соответствии с образовательными программами и расписаниями занятий. Расписание занятий утверждается приказом директора. Формы организации образовательного процесса определяются </w:t>
      </w:r>
      <w:r w:rsidR="003F7CF4">
        <w:rPr>
          <w:bCs/>
        </w:rPr>
        <w:t xml:space="preserve">Учреждением </w:t>
      </w:r>
      <w:r w:rsidR="00E27553" w:rsidRPr="00091A08">
        <w:rPr>
          <w:bCs/>
        </w:rPr>
        <w:t>самостоятельно.</w:t>
      </w:r>
    </w:p>
    <w:p w:rsidR="003E3E12" w:rsidRPr="00533A07" w:rsidRDefault="003E3E12" w:rsidP="007B4664">
      <w:pPr>
        <w:tabs>
          <w:tab w:val="left" w:pos="426"/>
        </w:tabs>
        <w:jc w:val="both"/>
      </w:pPr>
    </w:p>
    <w:p w:rsidR="007B4664" w:rsidRPr="00091A08" w:rsidRDefault="00091A08" w:rsidP="00091A08">
      <w:pPr>
        <w:tabs>
          <w:tab w:val="left" w:pos="426"/>
        </w:tabs>
        <w:jc w:val="both"/>
        <w:rPr>
          <w:bCs/>
        </w:rPr>
      </w:pPr>
      <w:r>
        <w:rPr>
          <w:bCs/>
        </w:rPr>
        <w:lastRenderedPageBreak/>
        <w:t>3.1</w:t>
      </w:r>
      <w:r w:rsidR="00842591">
        <w:rPr>
          <w:bCs/>
        </w:rPr>
        <w:t>5</w:t>
      </w:r>
      <w:r>
        <w:rPr>
          <w:bCs/>
        </w:rPr>
        <w:t xml:space="preserve">. </w:t>
      </w:r>
      <w:r w:rsidR="00A068EC" w:rsidRPr="00091A08">
        <w:rPr>
          <w:bCs/>
        </w:rPr>
        <w:t xml:space="preserve">Содержание образования в </w:t>
      </w:r>
      <w:r w:rsidR="003F7CF4">
        <w:rPr>
          <w:bCs/>
        </w:rPr>
        <w:t>Учреждении</w:t>
      </w:r>
      <w:r w:rsidR="00E27553" w:rsidRPr="00091A08">
        <w:rPr>
          <w:bCs/>
        </w:rPr>
        <w:t xml:space="preserve"> определяется образовательными программами, утверждаемыми </w:t>
      </w:r>
      <w:r w:rsidR="003F7CF4">
        <w:rPr>
          <w:bCs/>
        </w:rPr>
        <w:t>Учреждением</w:t>
      </w:r>
      <w:r w:rsidR="007B4664" w:rsidRPr="00091A08">
        <w:rPr>
          <w:bCs/>
        </w:rPr>
        <w:t xml:space="preserve"> самостоятельно. О</w:t>
      </w:r>
      <w:r w:rsidR="00E27553" w:rsidRPr="00091A08">
        <w:rPr>
          <w:bCs/>
        </w:rPr>
        <w:t>бразовательные программы в Учреждении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824DD5" w:rsidRPr="00824DD5" w:rsidRDefault="00824DD5" w:rsidP="00824DD5">
      <w:pPr>
        <w:pStyle w:val="a9"/>
        <w:tabs>
          <w:tab w:val="left" w:pos="426"/>
        </w:tabs>
        <w:ind w:left="0"/>
        <w:jc w:val="both"/>
        <w:rPr>
          <w:bCs/>
        </w:rPr>
      </w:pPr>
      <w:r>
        <w:rPr>
          <w:bCs/>
        </w:rPr>
        <w:t xml:space="preserve">         </w:t>
      </w:r>
      <w:r w:rsidR="00741177">
        <w:rPr>
          <w:bCs/>
        </w:rPr>
        <w:t xml:space="preserve">Образовательные программы дошкольного образования разрабатываются и утверждаются </w:t>
      </w:r>
      <w:r w:rsidR="003F7CF4">
        <w:rPr>
          <w:bCs/>
        </w:rPr>
        <w:t>Учреждением</w:t>
      </w:r>
      <w:r w:rsidR="00741177">
        <w:rPr>
          <w:bCs/>
        </w:rPr>
        <w:t>,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w:t>
      </w:r>
      <w:r w:rsidR="002D6893">
        <w:rPr>
          <w:bCs/>
        </w:rPr>
        <w:t>г</w:t>
      </w:r>
      <w:r w:rsidR="00741177">
        <w:rPr>
          <w:bCs/>
        </w:rPr>
        <w:t>рамм дошкольного образования.</w:t>
      </w:r>
    </w:p>
    <w:p w:rsidR="00E27553" w:rsidRDefault="00E27553" w:rsidP="00824DD5">
      <w:pPr>
        <w:tabs>
          <w:tab w:val="left" w:pos="426"/>
        </w:tabs>
        <w:ind w:firstLine="567"/>
        <w:jc w:val="both"/>
      </w:pPr>
      <w:r w:rsidRPr="00533A07">
        <w:t xml:space="preserve">Содержание общего образования и условия организации </w:t>
      </w:r>
      <w:proofErr w:type="gramStart"/>
      <w:r w:rsidRPr="00533A07">
        <w:t>обучения</w:t>
      </w:r>
      <w:proofErr w:type="gramEnd"/>
      <w:r w:rsidRPr="00533A07">
        <w:t xml:space="preserve"> </w:t>
      </w:r>
      <w:r w:rsidR="00A068EC" w:rsidRPr="00533A07">
        <w:t xml:space="preserve"> об</w:t>
      </w:r>
      <w:r w:rsidRPr="00533A07">
        <w:t>уча</w:t>
      </w:r>
      <w:r w:rsidR="00A068EC" w:rsidRPr="00533A07">
        <w:t>ю</w:t>
      </w:r>
      <w:r w:rsidRPr="00533A07">
        <w:t>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E3E12" w:rsidRPr="00533A07" w:rsidRDefault="003E3E12" w:rsidP="00741177">
      <w:pPr>
        <w:tabs>
          <w:tab w:val="left" w:pos="567"/>
        </w:tabs>
        <w:jc w:val="both"/>
      </w:pPr>
    </w:p>
    <w:p w:rsidR="00E27553" w:rsidRDefault="00091A08" w:rsidP="00091A08">
      <w:pPr>
        <w:tabs>
          <w:tab w:val="left" w:pos="567"/>
        </w:tabs>
        <w:autoSpaceDE w:val="0"/>
        <w:autoSpaceDN w:val="0"/>
        <w:adjustRightInd w:val="0"/>
        <w:jc w:val="both"/>
      </w:pPr>
      <w:r>
        <w:t>3.1</w:t>
      </w:r>
      <w:r w:rsidR="00842591">
        <w:t>6</w:t>
      </w:r>
      <w:r>
        <w:t xml:space="preserve">. </w:t>
      </w:r>
      <w:r w:rsidR="003F7CF4">
        <w:t xml:space="preserve">Учреждение </w:t>
      </w:r>
      <w:r w:rsidR="00E27553" w:rsidRPr="00533A07">
        <w:t xml:space="preserve">обеспечивает занятия </w:t>
      </w:r>
      <w:proofErr w:type="gramStart"/>
      <w:r w:rsidR="00E27553" w:rsidRPr="00533A07">
        <w:t>на дому с обучающимися по индивидуальному учебному плану в соответствии с заключением</w:t>
      </w:r>
      <w:proofErr w:type="gramEnd"/>
      <w:r w:rsidR="00E27553" w:rsidRPr="00533A07">
        <w:t xml:space="preserve">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 локальным актом </w:t>
      </w:r>
      <w:r w:rsidR="003F7CF4">
        <w:t>Учреждения</w:t>
      </w:r>
      <w:r w:rsidR="00E27553" w:rsidRPr="00533A07">
        <w:t>, разработанным на основании соответствующего нормативного правового акта Республики Карелия.</w:t>
      </w:r>
    </w:p>
    <w:p w:rsidR="003E3E12" w:rsidRPr="00533A07" w:rsidRDefault="003E3E12" w:rsidP="00741177">
      <w:pPr>
        <w:tabs>
          <w:tab w:val="left" w:pos="567"/>
        </w:tabs>
        <w:autoSpaceDE w:val="0"/>
        <w:autoSpaceDN w:val="0"/>
        <w:adjustRightInd w:val="0"/>
        <w:jc w:val="both"/>
      </w:pPr>
    </w:p>
    <w:p w:rsidR="00E27553" w:rsidRPr="00533A07" w:rsidRDefault="00091A08" w:rsidP="00091A08">
      <w:pPr>
        <w:tabs>
          <w:tab w:val="left" w:pos="567"/>
        </w:tabs>
        <w:autoSpaceDE w:val="0"/>
        <w:autoSpaceDN w:val="0"/>
        <w:adjustRightInd w:val="0"/>
        <w:jc w:val="both"/>
      </w:pPr>
      <w:r>
        <w:rPr>
          <w:color w:val="000000"/>
          <w:shd w:val="clear" w:color="auto" w:fill="FFFFFF"/>
        </w:rPr>
        <w:t>3.1</w:t>
      </w:r>
      <w:r w:rsidR="00842591">
        <w:rPr>
          <w:color w:val="000000"/>
          <w:shd w:val="clear" w:color="auto" w:fill="FFFFFF"/>
        </w:rPr>
        <w:t>7</w:t>
      </w:r>
      <w:r>
        <w:rPr>
          <w:color w:val="000000"/>
          <w:shd w:val="clear" w:color="auto" w:fill="FFFFFF"/>
        </w:rPr>
        <w:t xml:space="preserve">. </w:t>
      </w:r>
      <w:r w:rsidR="00E27553" w:rsidRPr="00091A08">
        <w:rPr>
          <w:color w:val="000000"/>
          <w:shd w:val="clear" w:color="auto" w:fill="FFFFFF"/>
        </w:rPr>
        <w:t xml:space="preserve">Учебный год начинается в Учреждении, как правило, 1 сентября </w:t>
      </w:r>
      <w:r w:rsidR="00E27553" w:rsidRPr="00533A07">
        <w:t xml:space="preserve">и заканчивается в соответствии с учебным планом соответствующей общеобразовательной программы. </w:t>
      </w:r>
    </w:p>
    <w:p w:rsidR="00E27553" w:rsidRPr="005D6577" w:rsidRDefault="00E27553" w:rsidP="00741177">
      <w:pPr>
        <w:tabs>
          <w:tab w:val="left" w:pos="567"/>
        </w:tabs>
        <w:autoSpaceDE w:val="0"/>
        <w:autoSpaceDN w:val="0"/>
        <w:adjustRightInd w:val="0"/>
        <w:jc w:val="both"/>
        <w:rPr>
          <w:color w:val="FF0000"/>
        </w:rPr>
      </w:pPr>
      <w:r w:rsidRPr="00533A07">
        <w:t xml:space="preserve">В процессе освоения общеобразовательных программ учащимся предоставляются каникулы. Сроки начала и окончания каникул определяются </w:t>
      </w:r>
      <w:r w:rsidR="00372318" w:rsidRPr="00533A07">
        <w:t xml:space="preserve"> </w:t>
      </w:r>
      <w:r w:rsidR="003F7CF4">
        <w:t xml:space="preserve">Учреждением </w:t>
      </w:r>
      <w:r w:rsidRPr="00533A07">
        <w:t xml:space="preserve">самостоятельно </w:t>
      </w:r>
      <w:r w:rsidRPr="0032537B">
        <w:t>в соответствии с</w:t>
      </w:r>
      <w:r w:rsidRPr="005D6577">
        <w:rPr>
          <w:color w:val="FF0000"/>
        </w:rPr>
        <w:t xml:space="preserve"> </w:t>
      </w:r>
      <w:r w:rsidR="0032537B" w:rsidRPr="00DF53A6">
        <w:rPr>
          <w:color w:val="000000"/>
        </w:rPr>
        <w:t>календарным уч</w:t>
      </w:r>
      <w:r w:rsidR="0032537B">
        <w:rPr>
          <w:color w:val="000000"/>
        </w:rPr>
        <w:t xml:space="preserve">ебным графиком работы </w:t>
      </w:r>
      <w:r w:rsidR="003F7CF4">
        <w:rPr>
          <w:color w:val="000000"/>
        </w:rPr>
        <w:t>Учреждения</w:t>
      </w:r>
      <w:r w:rsidRPr="005D6577">
        <w:rPr>
          <w:color w:val="FF0000"/>
        </w:rPr>
        <w:t>.</w:t>
      </w:r>
    </w:p>
    <w:p w:rsidR="00E27553" w:rsidRDefault="00E27553" w:rsidP="00741177">
      <w:pPr>
        <w:tabs>
          <w:tab w:val="left" w:pos="567"/>
        </w:tabs>
        <w:jc w:val="both"/>
        <w:rPr>
          <w:shd w:val="clear" w:color="auto" w:fill="FFFFFF"/>
        </w:rPr>
      </w:pPr>
      <w:r w:rsidRPr="00533A07">
        <w:rPr>
          <w:color w:val="000000"/>
          <w:shd w:val="clear" w:color="auto" w:fill="FFFFFF"/>
        </w:rPr>
        <w:t xml:space="preserve">Для обучающихся первых классов в течение года устанавливаются дополнительные </w:t>
      </w:r>
      <w:r w:rsidRPr="00533A07">
        <w:rPr>
          <w:shd w:val="clear" w:color="auto" w:fill="FFFFFF"/>
        </w:rPr>
        <w:t>недельные каникулы.</w:t>
      </w:r>
    </w:p>
    <w:p w:rsidR="000422C5" w:rsidRDefault="000422C5" w:rsidP="00741177">
      <w:pPr>
        <w:tabs>
          <w:tab w:val="left" w:pos="567"/>
        </w:tabs>
        <w:jc w:val="both"/>
        <w:rPr>
          <w:shd w:val="clear" w:color="auto" w:fill="FFFFFF"/>
        </w:rPr>
      </w:pPr>
    </w:p>
    <w:p w:rsidR="000422C5" w:rsidRPr="000422C5" w:rsidRDefault="000422C5" w:rsidP="000422C5">
      <w:pPr>
        <w:ind w:right="43"/>
        <w:jc w:val="both"/>
        <w:rPr>
          <w:color w:val="000000"/>
        </w:rPr>
      </w:pPr>
      <w:r w:rsidRPr="000422C5">
        <w:rPr>
          <w:color w:val="000000"/>
        </w:rPr>
        <w:t>3.18.</w:t>
      </w:r>
      <w:r w:rsidRPr="00504C9E">
        <w:rPr>
          <w:color w:val="000000"/>
        </w:rPr>
        <w:t xml:space="preserve"> </w:t>
      </w:r>
      <w:proofErr w:type="gramStart"/>
      <w:r w:rsidRPr="00504C9E">
        <w:rPr>
          <w:color w:val="000000"/>
        </w:rPr>
        <w:t>Обучающимся по общеобразовательным программам начального и основного общего образования оценки выставляются по итогам каждой четверти, годовая (итоговая) оценка - с учетом четвертных оценок.</w:t>
      </w:r>
      <w:proofErr w:type="gramEnd"/>
      <w:r w:rsidRPr="00504C9E">
        <w:rPr>
          <w:color w:val="000000"/>
        </w:rPr>
        <w:t xml:space="preserve"> Для </w:t>
      </w:r>
      <w:proofErr w:type="gramStart"/>
      <w:r w:rsidRPr="00504C9E">
        <w:rPr>
          <w:color w:val="000000"/>
        </w:rPr>
        <w:t>обучающихся</w:t>
      </w:r>
      <w:proofErr w:type="gramEnd"/>
      <w:r w:rsidRPr="00504C9E">
        <w:rPr>
          <w:color w:val="000000"/>
        </w:rPr>
        <w:t xml:space="preserve"> первого класса балльное оценивание не применяется.</w:t>
      </w:r>
      <w:r>
        <w:rPr>
          <w:color w:val="000000"/>
        </w:rPr>
        <w:t xml:space="preserve"> </w:t>
      </w:r>
      <w:r w:rsidRPr="00504C9E">
        <w:rPr>
          <w:spacing w:val="-1"/>
        </w:rPr>
        <w:t xml:space="preserve">Перевод   </w:t>
      </w:r>
      <w:proofErr w:type="gramStart"/>
      <w:r w:rsidRPr="00504C9E">
        <w:rPr>
          <w:spacing w:val="-1"/>
        </w:rPr>
        <w:t>обучающихся</w:t>
      </w:r>
      <w:proofErr w:type="gramEnd"/>
      <w:r w:rsidRPr="00504C9E">
        <w:rPr>
          <w:spacing w:val="-1"/>
        </w:rPr>
        <w:t xml:space="preserve">   в   следующие   классы   осуществляется   по </w:t>
      </w:r>
      <w:r w:rsidRPr="00504C9E">
        <w:t xml:space="preserve">решению Педагогического совета. Обучающиеся образовательных программ начального общего, основного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504C9E">
        <w:t>обучение</w:t>
      </w:r>
      <w:proofErr w:type="gramEnd"/>
      <w:r w:rsidRPr="00504C9E">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422C5" w:rsidRDefault="000422C5" w:rsidP="00741177">
      <w:pPr>
        <w:tabs>
          <w:tab w:val="left" w:pos="567"/>
        </w:tabs>
        <w:jc w:val="both"/>
        <w:rPr>
          <w:shd w:val="clear" w:color="auto" w:fill="FFFFFF"/>
        </w:rPr>
      </w:pPr>
    </w:p>
    <w:p w:rsidR="003E3E12" w:rsidRPr="00533A07" w:rsidRDefault="003E3E12" w:rsidP="00741177">
      <w:pPr>
        <w:tabs>
          <w:tab w:val="left" w:pos="567"/>
        </w:tabs>
        <w:jc w:val="both"/>
        <w:rPr>
          <w:shd w:val="clear" w:color="auto" w:fill="FFFFFF"/>
        </w:rPr>
      </w:pPr>
    </w:p>
    <w:p w:rsidR="00E27553" w:rsidRPr="00091A08" w:rsidRDefault="00091A08" w:rsidP="00091A08">
      <w:pPr>
        <w:tabs>
          <w:tab w:val="left" w:pos="567"/>
        </w:tabs>
        <w:jc w:val="both"/>
        <w:rPr>
          <w:shd w:val="clear" w:color="auto" w:fill="FFFFFF"/>
        </w:rPr>
      </w:pPr>
      <w:r>
        <w:rPr>
          <w:shd w:val="clear" w:color="auto" w:fill="FFFFFF"/>
        </w:rPr>
        <w:t>3.1</w:t>
      </w:r>
      <w:r w:rsidR="000422C5">
        <w:rPr>
          <w:shd w:val="clear" w:color="auto" w:fill="FFFFFF"/>
        </w:rPr>
        <w:t>9</w:t>
      </w:r>
      <w:r>
        <w:rPr>
          <w:shd w:val="clear" w:color="auto" w:fill="FFFFFF"/>
        </w:rPr>
        <w:t xml:space="preserve">. </w:t>
      </w:r>
      <w:r w:rsidR="00E27553" w:rsidRPr="00091A08">
        <w:rPr>
          <w:shd w:val="clear" w:color="auto" w:fill="FFFFFF"/>
        </w:rPr>
        <w:t xml:space="preserve">Группы общеразвивающей направленности работают по режиму 5-дневной рабочей недели. </w:t>
      </w:r>
    </w:p>
    <w:p w:rsidR="00E27553" w:rsidRPr="00533A07" w:rsidRDefault="00E27553" w:rsidP="00741177">
      <w:pPr>
        <w:tabs>
          <w:tab w:val="left" w:pos="567"/>
        </w:tabs>
        <w:jc w:val="both"/>
        <w:rPr>
          <w:shd w:val="clear" w:color="auto" w:fill="FFFFFF"/>
        </w:rPr>
      </w:pPr>
      <w:r w:rsidRPr="00533A07">
        <w:rPr>
          <w:shd w:val="clear" w:color="auto" w:fill="FFFFFF"/>
        </w:rPr>
        <w:t>Режим дня груп</w:t>
      </w:r>
      <w:r w:rsidR="00EC7C53">
        <w:rPr>
          <w:shd w:val="clear" w:color="auto" w:fill="FFFFFF"/>
        </w:rPr>
        <w:t xml:space="preserve">п общеразвивающей направленности, в том числе групп кратковременного пребывания детей, </w:t>
      </w:r>
      <w:r w:rsidRPr="00533A07">
        <w:rPr>
          <w:shd w:val="clear" w:color="auto" w:fill="FFFFFF"/>
        </w:rPr>
        <w:t xml:space="preserve"> устанавливается в соответствии с</w:t>
      </w:r>
      <w:r w:rsidR="00EC7C53">
        <w:rPr>
          <w:shd w:val="clear" w:color="auto" w:fill="FFFFFF"/>
        </w:rPr>
        <w:t xml:space="preserve">  режимом работы группы</w:t>
      </w:r>
      <w:r w:rsidRPr="00533A07">
        <w:rPr>
          <w:shd w:val="clear" w:color="auto" w:fill="FFFFFF"/>
        </w:rPr>
        <w:t xml:space="preserve"> и возрастными особенностями детей. </w:t>
      </w:r>
    </w:p>
    <w:p w:rsidR="00E27553" w:rsidRPr="00533A07" w:rsidRDefault="00E27553" w:rsidP="00C66D38">
      <w:pPr>
        <w:tabs>
          <w:tab w:val="left" w:pos="567"/>
        </w:tabs>
        <w:jc w:val="both"/>
        <w:rPr>
          <w:shd w:val="clear" w:color="auto" w:fill="FFFFFF"/>
        </w:rPr>
      </w:pPr>
      <w:r w:rsidRPr="00533A07">
        <w:rPr>
          <w:shd w:val="clear" w:color="auto" w:fill="FFFFFF"/>
        </w:rPr>
        <w:t>Продолжительность самостоятельной деятельности детей, непрерывной непосредственно образовательной деятельности, прогулок, сна, а также допустимый объем образовательной нагрузки определяется Санитарно-эпидемиологическими требованиями к устройству, содержанию и организации режима работы дошкольных образовательных организаций.</w:t>
      </w:r>
    </w:p>
    <w:p w:rsidR="003E3E12" w:rsidRPr="00533A07" w:rsidRDefault="003E3E12" w:rsidP="00C66D38">
      <w:pPr>
        <w:tabs>
          <w:tab w:val="left" w:pos="567"/>
        </w:tabs>
        <w:jc w:val="both"/>
        <w:rPr>
          <w:shd w:val="clear" w:color="auto" w:fill="FFFFFF"/>
        </w:rPr>
      </w:pPr>
    </w:p>
    <w:p w:rsidR="00E27553" w:rsidRDefault="00091A08" w:rsidP="00091A08">
      <w:pPr>
        <w:tabs>
          <w:tab w:val="left" w:pos="567"/>
        </w:tabs>
        <w:autoSpaceDE w:val="0"/>
        <w:autoSpaceDN w:val="0"/>
        <w:adjustRightInd w:val="0"/>
        <w:jc w:val="both"/>
      </w:pPr>
      <w:r>
        <w:t>3.</w:t>
      </w:r>
      <w:r w:rsidR="000422C5">
        <w:t>20</w:t>
      </w:r>
      <w:r>
        <w:t xml:space="preserve">. </w:t>
      </w:r>
      <w:r w:rsidR="00E27553" w:rsidRPr="00533A07">
        <w:t>Режим занятий обучающих</w:t>
      </w:r>
      <w:r w:rsidR="00DF53A6">
        <w:t xml:space="preserve">ся определяется локальными актами </w:t>
      </w:r>
      <w:r w:rsidR="003F7CF4">
        <w:t>Учреждения</w:t>
      </w:r>
      <w:r w:rsidR="00DF53A6">
        <w:t>.</w:t>
      </w:r>
    </w:p>
    <w:p w:rsidR="003E3E12" w:rsidRPr="00533A07" w:rsidRDefault="003E3E12" w:rsidP="00C66D38">
      <w:pPr>
        <w:autoSpaceDE w:val="0"/>
        <w:autoSpaceDN w:val="0"/>
        <w:adjustRightInd w:val="0"/>
        <w:jc w:val="both"/>
      </w:pPr>
    </w:p>
    <w:p w:rsidR="00E27553" w:rsidRDefault="00091A08" w:rsidP="00C66D38">
      <w:pPr>
        <w:tabs>
          <w:tab w:val="left" w:pos="-240"/>
          <w:tab w:val="left" w:pos="120"/>
        </w:tabs>
        <w:jc w:val="both"/>
      </w:pPr>
      <w:r>
        <w:t>3.2</w:t>
      </w:r>
      <w:r w:rsidR="000422C5">
        <w:t>1</w:t>
      </w:r>
      <w:r w:rsidR="00DF53A6">
        <w:t>.</w:t>
      </w:r>
      <w:r w:rsidR="00DF53A6" w:rsidRPr="00DF53A6">
        <w:rPr>
          <w:rFonts w:ascii="Arial" w:hAnsi="Arial" w:cs="Arial"/>
          <w:color w:val="000000"/>
          <w:sz w:val="26"/>
          <w:szCs w:val="26"/>
        </w:rPr>
        <w:t xml:space="preserve"> </w:t>
      </w:r>
      <w:r w:rsidR="00DF53A6" w:rsidRPr="00DF53A6">
        <w:rPr>
          <w:color w:val="000000"/>
        </w:rPr>
        <w:t>Продолжительность учебного года, каникул определяется календарным уч</w:t>
      </w:r>
      <w:r w:rsidR="00DF53A6">
        <w:rPr>
          <w:color w:val="000000"/>
        </w:rPr>
        <w:t xml:space="preserve">ебным графиком работы </w:t>
      </w:r>
      <w:r w:rsidR="003F7CF4">
        <w:rPr>
          <w:color w:val="000000"/>
        </w:rPr>
        <w:t>Учреждения</w:t>
      </w:r>
      <w:r w:rsidR="00DF53A6" w:rsidRPr="00DF53A6">
        <w:rPr>
          <w:color w:val="000000"/>
        </w:rPr>
        <w:t>, нормативными документами, исходящими от вышестоящих организаций, решением педагогического совета</w:t>
      </w:r>
      <w:r w:rsidR="00F5772A">
        <w:rPr>
          <w:color w:val="000000"/>
        </w:rPr>
        <w:t>, приказом директора школы на каждый учебный год.</w:t>
      </w:r>
    </w:p>
    <w:p w:rsidR="003E3E12" w:rsidRPr="00533A07" w:rsidRDefault="003E3E12" w:rsidP="00C66D38">
      <w:pPr>
        <w:tabs>
          <w:tab w:val="left" w:pos="-240"/>
          <w:tab w:val="left" w:pos="120"/>
        </w:tabs>
        <w:jc w:val="both"/>
      </w:pPr>
    </w:p>
    <w:p w:rsidR="00F5772A" w:rsidRDefault="00091A08" w:rsidP="00C66D38">
      <w:pPr>
        <w:pStyle w:val="a3"/>
        <w:spacing w:before="0" w:beforeAutospacing="0" w:after="0"/>
        <w:jc w:val="both"/>
        <w:rPr>
          <w:rFonts w:ascii="Arial" w:hAnsi="Arial" w:cs="Arial"/>
          <w:sz w:val="22"/>
          <w:szCs w:val="22"/>
        </w:rPr>
      </w:pPr>
      <w:r>
        <w:t>3.2</w:t>
      </w:r>
      <w:r w:rsidR="000422C5">
        <w:t>2</w:t>
      </w:r>
      <w:r w:rsidR="00E27553" w:rsidRPr="00533A07">
        <w:t>.</w:t>
      </w:r>
      <w:r w:rsidR="00F5772A" w:rsidRPr="00533A07">
        <w:t xml:space="preserve"> </w:t>
      </w:r>
      <w:r w:rsidR="00F5772A" w:rsidRPr="00F5772A">
        <w:t>В учебном плане учреждения количество часов, отведенное на преподавание, не может быть ниже количества часов, отведенных государственным учебным планом. Учебные нагрузки обучающихся не должны превышать санитарно-гигиенических норм, определенных Са</w:t>
      </w:r>
      <w:r w:rsidR="00741177">
        <w:t>н</w:t>
      </w:r>
      <w:r w:rsidR="00F5772A" w:rsidRPr="00F5772A">
        <w:t>ПиНом.</w:t>
      </w:r>
    </w:p>
    <w:p w:rsidR="003E3E12" w:rsidRPr="00533A07" w:rsidRDefault="003E3E12" w:rsidP="00C66D38">
      <w:pPr>
        <w:tabs>
          <w:tab w:val="left" w:pos="-240"/>
          <w:tab w:val="left" w:pos="120"/>
        </w:tabs>
        <w:jc w:val="both"/>
      </w:pPr>
    </w:p>
    <w:p w:rsidR="00E27553" w:rsidRDefault="00962B05" w:rsidP="00C66D38">
      <w:pPr>
        <w:jc w:val="both"/>
      </w:pPr>
      <w:r>
        <w:t>3.2</w:t>
      </w:r>
      <w:r w:rsidR="000422C5">
        <w:t>3</w:t>
      </w:r>
      <w:r w:rsidR="00E27553" w:rsidRPr="00533A07">
        <w:t>.</w:t>
      </w:r>
      <w:r w:rsidR="00741177">
        <w:t xml:space="preserve"> </w:t>
      </w:r>
      <w:r w:rsidR="00E27553" w:rsidRPr="00533A07">
        <w:t xml:space="preserve">Расписание учебных занятий составляется в строгом соответствии с требованиями Санитарно-эпидемиологических правил и нормативов действующих </w:t>
      </w:r>
      <w:proofErr w:type="spellStart"/>
      <w:r w:rsidR="00E27553" w:rsidRPr="00533A07">
        <w:t>СанПин</w:t>
      </w:r>
      <w:proofErr w:type="spellEnd"/>
      <w:r w:rsidR="00E27553" w:rsidRPr="00533A07">
        <w:t>.</w:t>
      </w:r>
    </w:p>
    <w:p w:rsidR="003E3E12" w:rsidRPr="00533A07" w:rsidRDefault="003E3E12" w:rsidP="00C66D38">
      <w:pPr>
        <w:jc w:val="both"/>
      </w:pPr>
    </w:p>
    <w:p w:rsidR="00F5772A" w:rsidRPr="00F5772A" w:rsidRDefault="00962B05" w:rsidP="00C66D38">
      <w:pPr>
        <w:suppressAutoHyphens/>
        <w:jc w:val="both"/>
        <w:rPr>
          <w:lang w:eastAsia="ar-SA"/>
        </w:rPr>
      </w:pPr>
      <w:r>
        <w:rPr>
          <w:lang w:eastAsia="ar-SA"/>
        </w:rPr>
        <w:t>3.2</w:t>
      </w:r>
      <w:r w:rsidR="000422C5">
        <w:rPr>
          <w:lang w:eastAsia="ar-SA"/>
        </w:rPr>
        <w:t>4</w:t>
      </w:r>
      <w:r w:rsidR="00E27553" w:rsidRPr="00DF53A6">
        <w:rPr>
          <w:lang w:eastAsia="ar-SA"/>
        </w:rPr>
        <w:t>.</w:t>
      </w:r>
      <w:r w:rsidR="00741177">
        <w:rPr>
          <w:lang w:eastAsia="ar-SA"/>
        </w:rPr>
        <w:t xml:space="preserve"> </w:t>
      </w:r>
      <w:r w:rsidR="003F7CF4">
        <w:rPr>
          <w:color w:val="000000"/>
        </w:rPr>
        <w:t>Количество классов в У</w:t>
      </w:r>
      <w:r w:rsidR="00F5772A" w:rsidRPr="00F5772A">
        <w:rPr>
          <w:color w:val="000000"/>
        </w:rPr>
        <w:t>чреждении зависит от количества обучающихся, условий созданных для осуществления образовательного процесса с учетом санитарных норм, реализуемых образовательных программ и запроса родителей (законных представителей) на эти программы.</w:t>
      </w:r>
    </w:p>
    <w:p w:rsidR="003E3E12" w:rsidRPr="00DF53A6" w:rsidRDefault="003E3E12" w:rsidP="00C66D38">
      <w:pPr>
        <w:suppressAutoHyphens/>
        <w:jc w:val="both"/>
        <w:rPr>
          <w:lang w:eastAsia="ar-SA"/>
        </w:rPr>
      </w:pPr>
    </w:p>
    <w:p w:rsidR="00F5772A" w:rsidRDefault="00962B05" w:rsidP="00C66D38">
      <w:pPr>
        <w:suppressAutoHyphens/>
        <w:jc w:val="both"/>
        <w:rPr>
          <w:color w:val="000000"/>
        </w:rPr>
      </w:pPr>
      <w:r>
        <w:rPr>
          <w:lang w:eastAsia="ar-SA"/>
        </w:rPr>
        <w:t>3.2</w:t>
      </w:r>
      <w:r w:rsidR="000422C5">
        <w:rPr>
          <w:lang w:eastAsia="ar-SA"/>
        </w:rPr>
        <w:t>5</w:t>
      </w:r>
      <w:r w:rsidR="00E27553" w:rsidRPr="00533A07">
        <w:rPr>
          <w:lang w:eastAsia="ar-SA"/>
        </w:rPr>
        <w:t>.</w:t>
      </w:r>
      <w:r w:rsidR="00F5772A">
        <w:rPr>
          <w:lang w:eastAsia="ar-SA"/>
        </w:rPr>
        <w:t xml:space="preserve"> </w:t>
      </w:r>
      <w:r w:rsidR="003F7CF4">
        <w:rPr>
          <w:lang w:eastAsia="ar-SA"/>
        </w:rPr>
        <w:t>Учреждение</w:t>
      </w:r>
      <w:r w:rsidR="00F5772A" w:rsidRPr="00F5772A">
        <w:rPr>
          <w:color w:val="000000"/>
        </w:rPr>
        <w:t xml:space="preserve"> вправе открывать по желанию и запросам родителей (законных представителей) обучающихся группы продленного дн</w:t>
      </w:r>
      <w:r w:rsidR="00F5772A">
        <w:rPr>
          <w:color w:val="000000"/>
        </w:rPr>
        <w:t>я.</w:t>
      </w:r>
    </w:p>
    <w:p w:rsidR="00F5772A" w:rsidRDefault="00F5772A" w:rsidP="00F5772A">
      <w:pPr>
        <w:suppressAutoHyphens/>
        <w:jc w:val="both"/>
        <w:rPr>
          <w:color w:val="000000"/>
        </w:rPr>
      </w:pPr>
    </w:p>
    <w:p w:rsidR="00F5772A" w:rsidRPr="00C66D38" w:rsidRDefault="00962B05" w:rsidP="00C66D38">
      <w:pPr>
        <w:suppressAutoHyphens/>
        <w:jc w:val="both"/>
        <w:rPr>
          <w:lang w:eastAsia="ar-SA"/>
        </w:rPr>
      </w:pPr>
      <w:r>
        <w:rPr>
          <w:color w:val="000000"/>
        </w:rPr>
        <w:t>3.2</w:t>
      </w:r>
      <w:r w:rsidR="000422C5">
        <w:rPr>
          <w:color w:val="000000"/>
        </w:rPr>
        <w:t>6</w:t>
      </w:r>
      <w:r w:rsidR="00F5772A">
        <w:rPr>
          <w:color w:val="000000"/>
        </w:rPr>
        <w:t>.</w:t>
      </w:r>
      <w:r w:rsidR="00F5772A" w:rsidRPr="00F5772A">
        <w:rPr>
          <w:lang w:eastAsia="ar-SA"/>
        </w:rPr>
        <w:t xml:space="preserve"> </w:t>
      </w:r>
      <w:proofErr w:type="gramStart"/>
      <w:r w:rsidR="00F5772A" w:rsidRPr="00F5772A">
        <w:rPr>
          <w:color w:val="000000"/>
        </w:rPr>
        <w:t>С учетом потребностей и возможностей личности образовательные программы осваиваются в следующих форм</w:t>
      </w:r>
      <w:r w:rsidR="00C66D38">
        <w:rPr>
          <w:color w:val="000000"/>
        </w:rPr>
        <w:t xml:space="preserve">ах: в </w:t>
      </w:r>
      <w:r w:rsidR="00842591">
        <w:rPr>
          <w:color w:val="000000"/>
        </w:rPr>
        <w:t>У</w:t>
      </w:r>
      <w:r w:rsidR="00C66D38">
        <w:rPr>
          <w:color w:val="000000"/>
        </w:rPr>
        <w:t>чреждении – в очной, очно–</w:t>
      </w:r>
      <w:r w:rsidR="00F5772A" w:rsidRPr="00F5772A">
        <w:rPr>
          <w:color w:val="000000"/>
        </w:rPr>
        <w:t xml:space="preserve">заочной, заочной; вне </w:t>
      </w:r>
      <w:r w:rsidR="00842591">
        <w:rPr>
          <w:color w:val="000000"/>
        </w:rPr>
        <w:t>У</w:t>
      </w:r>
      <w:r w:rsidR="00F5772A" w:rsidRPr="00F5772A">
        <w:rPr>
          <w:color w:val="000000"/>
        </w:rPr>
        <w:t>чреждения - в форме семейного образования или самообразования.</w:t>
      </w:r>
      <w:proofErr w:type="gramEnd"/>
      <w:r w:rsidR="00F5772A" w:rsidRPr="00F5772A">
        <w:rPr>
          <w:color w:val="000000"/>
        </w:rPr>
        <w:t xml:space="preserve"> Обучение в форме семейного или самообразования осуществляется с правом последующего прохождения </w:t>
      </w:r>
      <w:r w:rsidR="00F5772A" w:rsidRPr="00C66D38">
        <w:rPr>
          <w:color w:val="000000"/>
        </w:rPr>
        <w:t xml:space="preserve">промежуточной и государственной итоговой аттестации в </w:t>
      </w:r>
      <w:r w:rsidR="00842591">
        <w:rPr>
          <w:color w:val="000000"/>
        </w:rPr>
        <w:t>У</w:t>
      </w:r>
      <w:r w:rsidR="00F5772A" w:rsidRPr="00C66D38">
        <w:rPr>
          <w:color w:val="000000"/>
        </w:rPr>
        <w:t>чреждении, осуществляющем образовательную деятельность.</w:t>
      </w:r>
    </w:p>
    <w:p w:rsidR="00F5772A" w:rsidRPr="00C66D38" w:rsidRDefault="00F5772A" w:rsidP="00C66D38">
      <w:pPr>
        <w:pStyle w:val="a3"/>
        <w:shd w:val="clear" w:color="auto" w:fill="FFFFFF"/>
        <w:spacing w:before="0" w:beforeAutospacing="0" w:after="0"/>
        <w:jc w:val="both"/>
      </w:pPr>
      <w:r w:rsidRPr="00C66D38">
        <w:t xml:space="preserve">Форма получения общего образования и форма </w:t>
      </w:r>
      <w:proofErr w:type="gramStart"/>
      <w:r w:rsidRPr="00C66D38">
        <w:t>обучения</w:t>
      </w:r>
      <w:proofErr w:type="gramEnd"/>
      <w:r w:rsidRPr="00C66D38">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5772A" w:rsidRPr="00C66D38" w:rsidRDefault="00F5772A" w:rsidP="00C66D38">
      <w:pPr>
        <w:pStyle w:val="a3"/>
        <w:shd w:val="clear" w:color="auto" w:fill="FFFFFF"/>
        <w:spacing w:before="0" w:beforeAutospacing="0" w:after="0"/>
        <w:jc w:val="both"/>
      </w:pPr>
      <w:r w:rsidRPr="00C66D38">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орган местного самоуправления, на территории которого они проживают.</w:t>
      </w:r>
    </w:p>
    <w:p w:rsidR="00F5772A" w:rsidRPr="00C66D38" w:rsidRDefault="00F5772A" w:rsidP="00C66D38">
      <w:pPr>
        <w:pStyle w:val="a3"/>
        <w:shd w:val="clear" w:color="auto" w:fill="FFFFFF"/>
        <w:spacing w:before="0" w:beforeAutospacing="0" w:after="0"/>
        <w:jc w:val="both"/>
      </w:pPr>
      <w:proofErr w:type="gramStart"/>
      <w:r w:rsidRPr="00C66D38">
        <w:t>Обучение</w:t>
      </w:r>
      <w:proofErr w:type="gramEnd"/>
      <w:r w:rsidRPr="00C66D38">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актами </w:t>
      </w:r>
      <w:r w:rsidR="00842591">
        <w:t>У</w:t>
      </w:r>
      <w:r w:rsidRPr="00C66D38">
        <w:t>чреждения.</w:t>
      </w:r>
    </w:p>
    <w:p w:rsidR="00F5772A" w:rsidRPr="00C66D38" w:rsidRDefault="00F5772A" w:rsidP="00C66D38">
      <w:pPr>
        <w:pStyle w:val="a3"/>
        <w:shd w:val="clear" w:color="auto" w:fill="FFFFFF"/>
        <w:spacing w:before="0" w:beforeAutospacing="0" w:after="0"/>
        <w:jc w:val="both"/>
      </w:pPr>
      <w:r w:rsidRPr="00C66D38">
        <w:t>При прохождении обучения в соответствии с индивидуальным учебным планом его продолжительность может быть изменена учреждением с учетом особенностей и образовательных потребностей конкретного учащегося.</w:t>
      </w:r>
    </w:p>
    <w:p w:rsidR="00E27553" w:rsidRPr="00C66D38" w:rsidRDefault="00E27553" w:rsidP="00C66D38">
      <w:pPr>
        <w:suppressAutoHyphens/>
        <w:jc w:val="both"/>
        <w:rPr>
          <w:lang w:eastAsia="ar-SA"/>
        </w:rPr>
      </w:pPr>
      <w:r w:rsidRPr="00C66D38">
        <w:rPr>
          <w:lang w:eastAsia="ar-SA"/>
        </w:rPr>
        <w:t xml:space="preserve"> </w:t>
      </w:r>
    </w:p>
    <w:p w:rsidR="003E3E12" w:rsidRPr="00C66D38" w:rsidRDefault="006A5642" w:rsidP="00C66D38">
      <w:pPr>
        <w:autoSpaceDE w:val="0"/>
        <w:autoSpaceDN w:val="0"/>
        <w:adjustRightInd w:val="0"/>
        <w:jc w:val="both"/>
      </w:pPr>
      <w:r w:rsidRPr="00C66D38">
        <w:rPr>
          <w:lang w:eastAsia="ar-SA"/>
        </w:rPr>
        <w:t>3</w:t>
      </w:r>
      <w:r w:rsidR="00962B05">
        <w:t>.2</w:t>
      </w:r>
      <w:r w:rsidR="000422C5">
        <w:t>7</w:t>
      </w:r>
      <w:r w:rsidR="00E27553" w:rsidRPr="00C66D38">
        <w:t xml:space="preserve">. Освоение общеобразовательной программы, в т. ч.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w:t>
      </w:r>
      <w:r w:rsidR="00595BF8" w:rsidRPr="00C66D38">
        <w:t>об</w:t>
      </w:r>
      <w:r w:rsidR="00E27553" w:rsidRPr="00C66D38">
        <w:t>уча</w:t>
      </w:r>
      <w:r w:rsidR="00595BF8" w:rsidRPr="00C66D38">
        <w:t>ю</w:t>
      </w:r>
      <w:r w:rsidR="00E27553" w:rsidRPr="00C66D38">
        <w:t xml:space="preserve">щихся, система оценивания обучающихся определяются </w:t>
      </w:r>
      <w:r w:rsidR="00B32856">
        <w:t xml:space="preserve">Положением о формах, периодичности и порядке текущего контроля успеваемости и промежуточной аттестации учащихся. </w:t>
      </w:r>
    </w:p>
    <w:p w:rsidR="003E3E12" w:rsidRPr="00C66D38" w:rsidRDefault="003E3E12" w:rsidP="00C66D38">
      <w:pPr>
        <w:jc w:val="both"/>
      </w:pPr>
    </w:p>
    <w:p w:rsidR="00E27553" w:rsidRPr="00C66D38" w:rsidRDefault="003E3E12" w:rsidP="00C66D38">
      <w:pPr>
        <w:jc w:val="both"/>
        <w:rPr>
          <w:color w:val="000000"/>
          <w:shd w:val="clear" w:color="auto" w:fill="FFFFFF"/>
        </w:rPr>
      </w:pPr>
      <w:r w:rsidRPr="00C66D38">
        <w:t>3.2</w:t>
      </w:r>
      <w:r w:rsidR="000422C5">
        <w:t>8</w:t>
      </w:r>
      <w:r w:rsidR="00E27553" w:rsidRPr="00C66D38">
        <w:t>.</w:t>
      </w:r>
      <w:r w:rsidR="00C66D38">
        <w:t xml:space="preserve"> </w:t>
      </w:r>
      <w:r w:rsidR="00E27553" w:rsidRPr="00C66D38">
        <w:t>Освоение общеобразовательных программ основного общего</w:t>
      </w:r>
      <w:r w:rsidR="00842591">
        <w:t xml:space="preserve"> </w:t>
      </w:r>
      <w:r w:rsidR="00E27553" w:rsidRPr="00C66D38">
        <w:t>образования завершается обязательной государственной итоговой аттестацией обучающихся</w:t>
      </w:r>
      <w:r w:rsidR="00E27553" w:rsidRPr="00C66D38">
        <w:rPr>
          <w:color w:val="000000"/>
          <w:shd w:val="clear" w:color="auto" w:fill="FFFFFF"/>
        </w:rPr>
        <w:t xml:space="preserve">. Государственная итоговая </w:t>
      </w:r>
      <w:r w:rsidR="00E27553" w:rsidRPr="00C66D38">
        <w:rPr>
          <w:color w:val="000000"/>
          <w:shd w:val="clear" w:color="auto" w:fill="FFFFFF"/>
        </w:rPr>
        <w:lastRenderedPageBreak/>
        <w:t>аттестация осуществляется в формах и порядке, установленными нормативными правовыми актами федерального уровня.</w:t>
      </w:r>
    </w:p>
    <w:p w:rsidR="003E3E12" w:rsidRPr="00C66D38" w:rsidRDefault="003E3E12" w:rsidP="00C66D38">
      <w:pPr>
        <w:jc w:val="both"/>
        <w:rPr>
          <w:color w:val="000000"/>
          <w:shd w:val="clear" w:color="auto" w:fill="FFFFFF"/>
        </w:rPr>
      </w:pPr>
    </w:p>
    <w:p w:rsidR="00E27553" w:rsidRPr="00C66D38" w:rsidRDefault="003E3E12" w:rsidP="00C66D38">
      <w:pPr>
        <w:autoSpaceDE w:val="0"/>
        <w:autoSpaceDN w:val="0"/>
        <w:adjustRightInd w:val="0"/>
        <w:jc w:val="both"/>
      </w:pPr>
      <w:r w:rsidRPr="00C66D38">
        <w:rPr>
          <w:rStyle w:val="u"/>
        </w:rPr>
        <w:t>3.2</w:t>
      </w:r>
      <w:r w:rsidR="000422C5">
        <w:rPr>
          <w:rStyle w:val="u"/>
        </w:rPr>
        <w:t>9</w:t>
      </w:r>
      <w:r w:rsidR="00E27553" w:rsidRPr="00C66D38">
        <w:rPr>
          <w:rStyle w:val="u"/>
        </w:rPr>
        <w:t>.</w:t>
      </w:r>
      <w:r w:rsidR="00C66D38">
        <w:rPr>
          <w:rStyle w:val="u"/>
        </w:rPr>
        <w:t xml:space="preserve"> </w:t>
      </w:r>
      <w:r w:rsidR="00E27553" w:rsidRPr="00C66D38">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E3E12" w:rsidRPr="00C66D38" w:rsidRDefault="003E3E12" w:rsidP="00C66D38">
      <w:pPr>
        <w:autoSpaceDE w:val="0"/>
        <w:autoSpaceDN w:val="0"/>
        <w:adjustRightInd w:val="0"/>
        <w:jc w:val="both"/>
      </w:pPr>
    </w:p>
    <w:p w:rsidR="00E27553" w:rsidRPr="00C66D38" w:rsidRDefault="003E3E12" w:rsidP="00C66D38">
      <w:pPr>
        <w:autoSpaceDE w:val="0"/>
        <w:autoSpaceDN w:val="0"/>
        <w:adjustRightInd w:val="0"/>
        <w:jc w:val="both"/>
      </w:pPr>
      <w:r w:rsidRPr="00C66D38">
        <w:t>3.</w:t>
      </w:r>
      <w:r w:rsidR="000422C5">
        <w:t>30</w:t>
      </w:r>
      <w:r w:rsidRPr="00C66D38">
        <w:t>.</w:t>
      </w:r>
      <w:r w:rsidR="00C66D38">
        <w:t xml:space="preserve"> </w:t>
      </w:r>
      <w:proofErr w:type="gramStart"/>
      <w:r w:rsidR="00E27553" w:rsidRPr="00C66D38">
        <w:t>Обучающиеся, не прошедшие</w:t>
      </w:r>
      <w:r w:rsidR="00595BF8" w:rsidRPr="00C66D38">
        <w:t xml:space="preserve"> </w:t>
      </w:r>
      <w:r w:rsidR="00E27553" w:rsidRPr="00C66D38">
        <w:t xml:space="preserve">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3E3E12" w:rsidRPr="00C66D38" w:rsidRDefault="003E3E12" w:rsidP="00C66D38">
      <w:pPr>
        <w:autoSpaceDE w:val="0"/>
        <w:autoSpaceDN w:val="0"/>
        <w:adjustRightInd w:val="0"/>
        <w:jc w:val="both"/>
      </w:pPr>
    </w:p>
    <w:p w:rsidR="00E27553" w:rsidRPr="00C66D38" w:rsidRDefault="003E3E12" w:rsidP="00C66D38">
      <w:pPr>
        <w:autoSpaceDE w:val="0"/>
        <w:autoSpaceDN w:val="0"/>
        <w:adjustRightInd w:val="0"/>
        <w:jc w:val="both"/>
      </w:pPr>
      <w:r w:rsidRPr="00C66D38">
        <w:t>3.3</w:t>
      </w:r>
      <w:r w:rsidR="000422C5">
        <w:t>1</w:t>
      </w:r>
      <w:r w:rsidR="00E27553" w:rsidRPr="00C66D38">
        <w:t>.</w:t>
      </w:r>
      <w:r w:rsidR="00C66D38">
        <w:t xml:space="preserve"> </w:t>
      </w:r>
      <w:r w:rsidR="00E27553" w:rsidRPr="00C66D38">
        <w:t>Лицам, успешно прошедшим государственную итоговую аттестацию по образовательным программам основного</w:t>
      </w:r>
      <w:r w:rsidR="00595BF8" w:rsidRPr="00C66D38">
        <w:t xml:space="preserve"> </w:t>
      </w:r>
      <w:r w:rsidR="00842591">
        <w:t xml:space="preserve">общего </w:t>
      </w:r>
      <w:r w:rsidR="00E27553" w:rsidRPr="00C66D38">
        <w:t xml:space="preserve">образования, выдается аттестат об основном </w:t>
      </w:r>
      <w:r w:rsidR="00842591">
        <w:t xml:space="preserve"> общем </w:t>
      </w:r>
      <w:r w:rsidR="00E27553" w:rsidRPr="00C66D38">
        <w:t>образовании, подтверждающий получение общего образования соответствующего уровня.</w:t>
      </w:r>
    </w:p>
    <w:p w:rsidR="003E3E12" w:rsidRPr="00C66D38" w:rsidRDefault="003E3E12" w:rsidP="00C66D38">
      <w:pPr>
        <w:autoSpaceDE w:val="0"/>
        <w:autoSpaceDN w:val="0"/>
        <w:adjustRightInd w:val="0"/>
        <w:jc w:val="both"/>
      </w:pPr>
    </w:p>
    <w:p w:rsidR="00E27553" w:rsidRDefault="003E3E12" w:rsidP="00C66D38">
      <w:pPr>
        <w:autoSpaceDE w:val="0"/>
        <w:autoSpaceDN w:val="0"/>
        <w:adjustRightInd w:val="0"/>
        <w:jc w:val="both"/>
      </w:pPr>
      <w:r w:rsidRPr="00C66D38">
        <w:t>3.3</w:t>
      </w:r>
      <w:r w:rsidR="000422C5">
        <w:t>2</w:t>
      </w:r>
      <w:r w:rsidR="00E27553" w:rsidRPr="00C66D38">
        <w:t>.</w:t>
      </w:r>
      <w:r w:rsidR="00C66D38">
        <w:t xml:space="preserve"> </w:t>
      </w:r>
      <w:r w:rsidR="00E27553" w:rsidRPr="00C66D38">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w:t>
      </w:r>
      <w:r w:rsidR="00595BF8" w:rsidRPr="00C66D38">
        <w:t xml:space="preserve"> </w:t>
      </w:r>
      <w:r w:rsidR="005D50FF" w:rsidRPr="00C66D38">
        <w:t xml:space="preserve">общего </w:t>
      </w:r>
      <w:r w:rsidR="00E27553" w:rsidRPr="00C66D38">
        <w:t>образования и (или) отчисленным из</w:t>
      </w:r>
      <w:r w:rsidR="00E27553" w:rsidRPr="00533A07">
        <w:t xml:space="preserve"> образовательной организации, выдается справка об обучении или о периоде </w:t>
      </w:r>
      <w:proofErr w:type="gramStart"/>
      <w:r w:rsidR="00E27553" w:rsidRPr="00533A07">
        <w:t>обучения по образцу</w:t>
      </w:r>
      <w:proofErr w:type="gramEnd"/>
      <w:r w:rsidR="00E27553" w:rsidRPr="00533A07">
        <w:t xml:space="preserve">, установленному </w:t>
      </w:r>
      <w:r w:rsidR="003F7CF4">
        <w:t>Учреждением</w:t>
      </w:r>
      <w:r w:rsidR="00E27553" w:rsidRPr="00533A07">
        <w:t>.</w:t>
      </w:r>
    </w:p>
    <w:p w:rsidR="003E3E12" w:rsidRPr="00533A07" w:rsidRDefault="003E3E12" w:rsidP="00533A07">
      <w:pPr>
        <w:autoSpaceDE w:val="0"/>
        <w:autoSpaceDN w:val="0"/>
        <w:adjustRightInd w:val="0"/>
        <w:jc w:val="both"/>
      </w:pPr>
    </w:p>
    <w:p w:rsidR="00E27553" w:rsidRDefault="003E3E12" w:rsidP="00533A07">
      <w:pPr>
        <w:autoSpaceDE w:val="0"/>
        <w:autoSpaceDN w:val="0"/>
        <w:adjustRightInd w:val="0"/>
        <w:jc w:val="both"/>
      </w:pPr>
      <w:r>
        <w:t>3.3</w:t>
      </w:r>
      <w:r w:rsidR="000422C5">
        <w:t>3</w:t>
      </w:r>
      <w:r w:rsidR="00E27553" w:rsidRPr="00533A07">
        <w:t>.</w:t>
      </w:r>
      <w:r w:rsidR="00C66D38">
        <w:t xml:space="preserve"> </w:t>
      </w:r>
      <w:proofErr w:type="gramStart"/>
      <w:r w:rsidR="00E27553" w:rsidRPr="00533A07">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w:t>
      </w:r>
      <w:r w:rsidR="00842591">
        <w:t xml:space="preserve">ьной программе основного общего </w:t>
      </w:r>
      <w:r w:rsidR="00E27553" w:rsidRPr="00533A07">
        <w:t xml:space="preserve">образования, вправе пройти экстерном промежуточную и государственную итоговую аттестацию в </w:t>
      </w:r>
      <w:r w:rsidR="003F7CF4">
        <w:t>Учреждении</w:t>
      </w:r>
      <w:r w:rsidR="00E27553" w:rsidRPr="00533A07">
        <w:t xml:space="preserve"> по имеющим государственную аккредитацию образовательным программам основного</w:t>
      </w:r>
      <w:r w:rsidR="005D50FF" w:rsidRPr="00533A07">
        <w:t xml:space="preserve"> общего</w:t>
      </w:r>
      <w:r w:rsidR="00842591">
        <w:t xml:space="preserve"> </w:t>
      </w:r>
      <w:r w:rsidR="00E27553" w:rsidRPr="00533A07">
        <w:t>образования бесплатно.</w:t>
      </w:r>
      <w:proofErr w:type="gramEnd"/>
      <w:r w:rsidR="00E27553" w:rsidRPr="00533A07">
        <w:t xml:space="preserve"> При прохождении указанной аттестации экстерны пользуются академическими правами учащихся по соответствующей образовательной программе.</w:t>
      </w:r>
    </w:p>
    <w:p w:rsidR="003E3E12" w:rsidRPr="00533A07" w:rsidRDefault="003E3E12" w:rsidP="00533A07">
      <w:pPr>
        <w:autoSpaceDE w:val="0"/>
        <w:autoSpaceDN w:val="0"/>
        <w:adjustRightInd w:val="0"/>
        <w:jc w:val="both"/>
      </w:pPr>
    </w:p>
    <w:p w:rsidR="005D50FF" w:rsidRPr="00C66D38" w:rsidRDefault="00C66D38" w:rsidP="00496AB5">
      <w:pPr>
        <w:pStyle w:val="3"/>
        <w:jc w:val="center"/>
      </w:pPr>
      <w:bookmarkStart w:id="13" w:name="_Toc44846714"/>
      <w:r>
        <w:t>4</w:t>
      </w:r>
      <w:r w:rsidR="00D40433" w:rsidRPr="00C66D38">
        <w:t>. Права и обязанности участников образовательных отношений</w:t>
      </w:r>
      <w:bookmarkEnd w:id="13"/>
    </w:p>
    <w:p w:rsidR="005D50FF" w:rsidRPr="007A132B" w:rsidRDefault="005D50FF" w:rsidP="007A132B">
      <w:pPr>
        <w:spacing w:line="276" w:lineRule="auto"/>
        <w:jc w:val="both"/>
      </w:pPr>
    </w:p>
    <w:p w:rsidR="005D50FF" w:rsidRDefault="00C66D38" w:rsidP="00533A07">
      <w:pPr>
        <w:shd w:val="clear" w:color="auto" w:fill="FFFFFF"/>
        <w:jc w:val="both"/>
      </w:pPr>
      <w:r>
        <w:t>4</w:t>
      </w:r>
      <w:r w:rsidR="005D50FF" w:rsidRPr="00533A07">
        <w:t>.1.</w:t>
      </w:r>
      <w:r>
        <w:t xml:space="preserve"> </w:t>
      </w:r>
      <w:r w:rsidR="005D50FF" w:rsidRPr="00533A07">
        <w:t>К участникам образовательных отношений относятся обучающиеся (воспитанники), их родители (законные представители), педагогиче</w:t>
      </w:r>
      <w:r w:rsidR="00DC238C">
        <w:t xml:space="preserve">ские работники </w:t>
      </w:r>
      <w:r w:rsidR="003863E0">
        <w:t>и их представители,</w:t>
      </w:r>
      <w:r>
        <w:t xml:space="preserve"> организации, осуществляющие образовательную деятельность</w:t>
      </w:r>
      <w:r w:rsidR="005D50FF" w:rsidRPr="00533A07">
        <w:t>.</w:t>
      </w:r>
    </w:p>
    <w:p w:rsidR="006537E6" w:rsidRPr="00533A07" w:rsidRDefault="006537E6" w:rsidP="00533A07">
      <w:pPr>
        <w:shd w:val="clear" w:color="auto" w:fill="FFFFFF"/>
        <w:jc w:val="both"/>
        <w:rPr>
          <w:b/>
          <w:bCs/>
          <w:spacing w:val="-2"/>
          <w:w w:val="101"/>
        </w:rPr>
      </w:pPr>
    </w:p>
    <w:p w:rsidR="005D50FF" w:rsidRPr="006A5642" w:rsidRDefault="00C66D38" w:rsidP="00533A07">
      <w:pPr>
        <w:jc w:val="both"/>
      </w:pPr>
      <w:r>
        <w:t>4</w:t>
      </w:r>
      <w:r w:rsidR="005D50FF" w:rsidRPr="00533A07">
        <w:t>.2.</w:t>
      </w:r>
      <w:r>
        <w:t xml:space="preserve"> </w:t>
      </w:r>
      <w:r w:rsidR="005D50FF" w:rsidRPr="00533A07">
        <w:t>Права и обязанности участников образовательных отношений регламентируются локальным</w:t>
      </w:r>
      <w:r w:rsidR="00DC238C">
        <w:t xml:space="preserve">и нормативными актами </w:t>
      </w:r>
      <w:r w:rsidR="003F7CF4">
        <w:t>Учреждения</w:t>
      </w:r>
      <w:r w:rsidR="00DC238C">
        <w:t xml:space="preserve"> </w:t>
      </w:r>
      <w:r w:rsidR="005D50FF" w:rsidRPr="00533A07">
        <w:t xml:space="preserve"> (Коллективный договор, Правила внутреннего трудового расп</w:t>
      </w:r>
      <w:r w:rsidR="00671B0B" w:rsidRPr="00533A07">
        <w:t xml:space="preserve">орядка для </w:t>
      </w:r>
      <w:r w:rsidR="00671B0B" w:rsidRPr="00480E2A">
        <w:t xml:space="preserve">работников, </w:t>
      </w:r>
      <w:r w:rsidR="00480E2A" w:rsidRPr="00480E2A">
        <w:t>Единые требования к учащимся</w:t>
      </w:r>
      <w:r w:rsidR="00671B0B" w:rsidRPr="00480E2A">
        <w:t xml:space="preserve"> </w:t>
      </w:r>
      <w:r w:rsidR="003863E0" w:rsidRPr="00480E2A">
        <w:t>и др</w:t>
      </w:r>
      <w:r w:rsidR="003863E0">
        <w:t>.</w:t>
      </w:r>
      <w:r w:rsidR="005D50FF" w:rsidRPr="006A5642">
        <w:t>)</w:t>
      </w:r>
    </w:p>
    <w:p w:rsidR="0085086C" w:rsidRPr="006A5642" w:rsidRDefault="0085086C" w:rsidP="00533A07">
      <w:pPr>
        <w:jc w:val="both"/>
        <w:rPr>
          <w:rStyle w:val="blk"/>
        </w:rPr>
      </w:pPr>
    </w:p>
    <w:p w:rsidR="005D50FF" w:rsidRPr="003863E0" w:rsidRDefault="003863E0" w:rsidP="00533A07">
      <w:pPr>
        <w:jc w:val="both"/>
      </w:pPr>
      <w:r w:rsidRPr="003863E0">
        <w:t>4</w:t>
      </w:r>
      <w:r w:rsidR="005D50FF" w:rsidRPr="003863E0">
        <w:t>.3.</w:t>
      </w:r>
      <w:r w:rsidRPr="003863E0">
        <w:t xml:space="preserve"> </w:t>
      </w:r>
      <w:r w:rsidR="005D50FF" w:rsidRPr="003863E0">
        <w:t>Воспитанники групп общеразвивающе</w:t>
      </w:r>
      <w:r w:rsidR="00671B0B" w:rsidRPr="003863E0">
        <w:t>й направленности имеют право</w:t>
      </w:r>
    </w:p>
    <w:p w:rsidR="005D50FF" w:rsidRPr="00533A07" w:rsidRDefault="005D50FF" w:rsidP="006D4B1F">
      <w:pPr>
        <w:numPr>
          <w:ilvl w:val="0"/>
          <w:numId w:val="6"/>
        </w:numPr>
        <w:jc w:val="both"/>
      </w:pPr>
      <w:r w:rsidRPr="00533A07">
        <w:t>бесплатное получение дошкольного образования в соответствии с федеральными государственными образовательными стандартами, в пределах образовательной программы, реализация которой финансируется Учредителем;</w:t>
      </w:r>
    </w:p>
    <w:p w:rsidR="005D50FF" w:rsidRPr="00533A07" w:rsidRDefault="005D50FF" w:rsidP="006D4B1F">
      <w:pPr>
        <w:numPr>
          <w:ilvl w:val="0"/>
          <w:numId w:val="6"/>
        </w:numPr>
        <w:jc w:val="both"/>
      </w:pPr>
      <w:r w:rsidRPr="00533A07">
        <w:t>охрану жизни и здоровья</w:t>
      </w:r>
      <w:r w:rsidR="00EA4F94">
        <w:t>;</w:t>
      </w:r>
    </w:p>
    <w:p w:rsidR="005D50FF" w:rsidRPr="00533A07" w:rsidRDefault="005D50FF" w:rsidP="006D4B1F">
      <w:pPr>
        <w:numPr>
          <w:ilvl w:val="0"/>
          <w:numId w:val="6"/>
        </w:numPr>
        <w:jc w:val="both"/>
      </w:pPr>
      <w:r w:rsidRPr="00533A07">
        <w:t>защиту от всех форм физического и психического насилия</w:t>
      </w:r>
      <w:r w:rsidR="00EA4F94">
        <w:t>;</w:t>
      </w:r>
    </w:p>
    <w:p w:rsidR="005D50FF" w:rsidRPr="00533A07" w:rsidRDefault="005D50FF" w:rsidP="006D4B1F">
      <w:pPr>
        <w:numPr>
          <w:ilvl w:val="0"/>
          <w:numId w:val="6"/>
        </w:numPr>
        <w:jc w:val="both"/>
      </w:pPr>
      <w:r w:rsidRPr="00533A07">
        <w:t>защиту и уважение человеческого достоинства, свободу совести;</w:t>
      </w:r>
    </w:p>
    <w:p w:rsidR="005D50FF" w:rsidRPr="00533A07" w:rsidRDefault="005D50FF" w:rsidP="006D4B1F">
      <w:pPr>
        <w:numPr>
          <w:ilvl w:val="0"/>
          <w:numId w:val="6"/>
        </w:numPr>
        <w:jc w:val="both"/>
      </w:pPr>
      <w:r w:rsidRPr="00533A07">
        <w:t>удовлетворение потребностей в эмоционально-личностном общении;</w:t>
      </w:r>
    </w:p>
    <w:p w:rsidR="005D50FF" w:rsidRPr="00533A07" w:rsidRDefault="005D50FF" w:rsidP="006D4B1F">
      <w:pPr>
        <w:numPr>
          <w:ilvl w:val="0"/>
          <w:numId w:val="6"/>
        </w:numPr>
        <w:jc w:val="both"/>
      </w:pPr>
      <w:r w:rsidRPr="00533A07">
        <w:t>удовлетворение физиологических потребностей (в питании, сне, отдыхе и др.) в соответствии с возрастом и индивидуальными особенностями развития;</w:t>
      </w:r>
    </w:p>
    <w:p w:rsidR="005D50FF" w:rsidRPr="00533A07" w:rsidRDefault="005D50FF" w:rsidP="006D4B1F">
      <w:pPr>
        <w:numPr>
          <w:ilvl w:val="0"/>
          <w:numId w:val="6"/>
        </w:numPr>
        <w:jc w:val="both"/>
      </w:pPr>
      <w:r w:rsidRPr="00533A07">
        <w:lastRenderedPageBreak/>
        <w:t>развитие творческих способностей и интересов;</w:t>
      </w:r>
    </w:p>
    <w:p w:rsidR="005D50FF" w:rsidRPr="00533A07" w:rsidRDefault="005D50FF" w:rsidP="006D4B1F">
      <w:pPr>
        <w:numPr>
          <w:ilvl w:val="0"/>
          <w:numId w:val="6"/>
        </w:numPr>
        <w:jc w:val="both"/>
      </w:pPr>
      <w:r w:rsidRPr="00533A07">
        <w:t>получение квалифицированной помощи в обучении;</w:t>
      </w:r>
    </w:p>
    <w:p w:rsidR="005D50FF" w:rsidRPr="00533A07" w:rsidRDefault="005D50FF" w:rsidP="006D4B1F">
      <w:pPr>
        <w:numPr>
          <w:ilvl w:val="0"/>
          <w:numId w:val="6"/>
        </w:numPr>
        <w:jc w:val="both"/>
      </w:pPr>
      <w:r w:rsidRPr="00533A07">
        <w:t>предоставление оборудования, игр, игрушек, учебных пособий;</w:t>
      </w:r>
    </w:p>
    <w:p w:rsidR="005D50FF" w:rsidRPr="00533A07" w:rsidRDefault="005D50FF" w:rsidP="006D4B1F">
      <w:pPr>
        <w:numPr>
          <w:ilvl w:val="0"/>
          <w:numId w:val="6"/>
        </w:numPr>
        <w:jc w:val="both"/>
      </w:pPr>
      <w:r w:rsidRPr="00533A07">
        <w:t>предоставление условий для обучения с учетом особенностей их психофизического развития и состояния здоровья, в т. ч. получение бесплатной социально-педагогической и психологической помощи;</w:t>
      </w:r>
    </w:p>
    <w:p w:rsidR="005D50FF" w:rsidRDefault="005D50FF" w:rsidP="006D4B1F">
      <w:pPr>
        <w:numPr>
          <w:ilvl w:val="0"/>
          <w:numId w:val="6"/>
        </w:numPr>
        <w:jc w:val="both"/>
      </w:pPr>
      <w:r w:rsidRPr="00533A07">
        <w:t>п</w:t>
      </w:r>
      <w:r w:rsidR="003C334E" w:rsidRPr="00533A07">
        <w:t xml:space="preserve">ользование </w:t>
      </w:r>
      <w:r w:rsidRPr="00533A07">
        <w:t xml:space="preserve"> объектами культу</w:t>
      </w:r>
      <w:r w:rsidR="00023B98">
        <w:t xml:space="preserve">ры и объектами спорта </w:t>
      </w:r>
      <w:r w:rsidR="003F7CF4">
        <w:t>Учреждения</w:t>
      </w:r>
      <w:r w:rsidRPr="00533A07">
        <w:t>.</w:t>
      </w:r>
    </w:p>
    <w:p w:rsidR="0085086C" w:rsidRPr="00533A07" w:rsidRDefault="0085086C" w:rsidP="0085086C">
      <w:pPr>
        <w:ind w:left="720"/>
        <w:jc w:val="both"/>
        <w:rPr>
          <w:rStyle w:val="blk"/>
        </w:rPr>
      </w:pPr>
    </w:p>
    <w:p w:rsidR="005D50FF" w:rsidRPr="003863E0" w:rsidRDefault="003863E0" w:rsidP="00533A07">
      <w:pPr>
        <w:jc w:val="both"/>
      </w:pPr>
      <w:r w:rsidRPr="003863E0">
        <w:rPr>
          <w:rStyle w:val="blk"/>
        </w:rPr>
        <w:t>4</w:t>
      </w:r>
      <w:r w:rsidR="005D50FF" w:rsidRPr="003863E0">
        <w:rPr>
          <w:rStyle w:val="blk"/>
        </w:rPr>
        <w:t>.4.</w:t>
      </w:r>
      <w:r w:rsidRPr="003863E0">
        <w:rPr>
          <w:rStyle w:val="blk"/>
        </w:rPr>
        <w:t xml:space="preserve"> </w:t>
      </w:r>
      <w:proofErr w:type="gramStart"/>
      <w:r w:rsidR="005D50FF" w:rsidRPr="003863E0">
        <w:rPr>
          <w:rStyle w:val="blk"/>
        </w:rPr>
        <w:t>Обучающиеся</w:t>
      </w:r>
      <w:proofErr w:type="gramEnd"/>
      <w:r w:rsidR="005D50FF" w:rsidRPr="003863E0">
        <w:rPr>
          <w:rStyle w:val="blk"/>
        </w:rPr>
        <w:t xml:space="preserve"> имеют </w:t>
      </w:r>
      <w:r w:rsidR="005D50FF" w:rsidRPr="003863E0">
        <w:rPr>
          <w:rStyle w:val="f"/>
        </w:rPr>
        <w:t>право</w:t>
      </w:r>
      <w:r w:rsidR="005D50FF" w:rsidRPr="003863E0">
        <w:rPr>
          <w:rStyle w:val="blk"/>
        </w:rPr>
        <w:t xml:space="preserve"> на:</w:t>
      </w:r>
    </w:p>
    <w:p w:rsidR="005D50FF" w:rsidRPr="00533A07" w:rsidRDefault="005D50FF" w:rsidP="006D4B1F">
      <w:pPr>
        <w:numPr>
          <w:ilvl w:val="0"/>
          <w:numId w:val="7"/>
        </w:numPr>
        <w:jc w:val="both"/>
        <w:rPr>
          <w:rStyle w:val="blk"/>
        </w:rPr>
      </w:pPr>
      <w:r w:rsidRPr="00533A07">
        <w:rPr>
          <w:rStyle w:val="blk"/>
        </w:rPr>
        <w:t>выбор формы получения образования;</w:t>
      </w:r>
    </w:p>
    <w:p w:rsidR="005D50FF" w:rsidRPr="00533A07" w:rsidRDefault="005D50FF" w:rsidP="006D4B1F">
      <w:pPr>
        <w:numPr>
          <w:ilvl w:val="0"/>
          <w:numId w:val="7"/>
        </w:numPr>
        <w:jc w:val="both"/>
      </w:pPr>
      <w:r w:rsidRPr="00533A07">
        <w:rPr>
          <w:rStyle w:val="blk"/>
        </w:rPr>
        <w:t>предоставление условий для обучения с учетом особенностей их психофизического развития и состояния здоровья, в т. ч. получение бесплатной социально-педагогической и психологической помощи;</w:t>
      </w:r>
    </w:p>
    <w:p w:rsidR="005D50FF" w:rsidRPr="00533A07" w:rsidRDefault="005D50FF" w:rsidP="006D4B1F">
      <w:pPr>
        <w:numPr>
          <w:ilvl w:val="0"/>
          <w:numId w:val="7"/>
        </w:numPr>
        <w:jc w:val="both"/>
      </w:pPr>
      <w:proofErr w:type="gramStart"/>
      <w:r w:rsidRPr="00533A07">
        <w:rPr>
          <w:rStyle w:val="blk"/>
        </w:rPr>
        <w:t>обучение</w:t>
      </w:r>
      <w:proofErr w:type="gramEnd"/>
      <w:r w:rsidRPr="00533A07">
        <w:rPr>
          <w:rStyle w:val="blk"/>
        </w:rPr>
        <w:t xml:space="preserve"> по индивидуальному учебному плану, в т. ч. ускоренное обучение, в пределах осваиваемой образовательной программы в порядке, установленном действующим законодательством;</w:t>
      </w:r>
    </w:p>
    <w:p w:rsidR="005D50FF" w:rsidRPr="00533A07" w:rsidRDefault="005D50FF" w:rsidP="006D4B1F">
      <w:pPr>
        <w:numPr>
          <w:ilvl w:val="0"/>
          <w:numId w:val="7"/>
        </w:numPr>
        <w:jc w:val="both"/>
      </w:pPr>
      <w:r w:rsidRPr="00533A07">
        <w:rPr>
          <w:rStyle w:val="blk"/>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w:t>
      </w:r>
      <w:r w:rsidR="003C334E" w:rsidRPr="00533A07">
        <w:rPr>
          <w:rStyle w:val="blk"/>
        </w:rPr>
        <w:t xml:space="preserve">лей), преподаваемых в </w:t>
      </w:r>
      <w:r w:rsidR="003F7CF4">
        <w:rPr>
          <w:rStyle w:val="blk"/>
        </w:rPr>
        <w:t>Учреждении</w:t>
      </w:r>
      <w:r w:rsidRPr="00533A07">
        <w:rPr>
          <w:rStyle w:val="blk"/>
        </w:rPr>
        <w:t>, в установленном порядке;</w:t>
      </w:r>
    </w:p>
    <w:p w:rsidR="005D50FF" w:rsidRPr="00533A07" w:rsidRDefault="005D50FF" w:rsidP="006D4B1F">
      <w:pPr>
        <w:numPr>
          <w:ilvl w:val="0"/>
          <w:numId w:val="7"/>
        </w:numPr>
        <w:jc w:val="both"/>
      </w:pPr>
      <w:r w:rsidRPr="00533A07">
        <w:rPr>
          <w:rStyle w:val="blk"/>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5D50FF" w:rsidRPr="00533A07" w:rsidRDefault="005D50FF" w:rsidP="006D4B1F">
      <w:pPr>
        <w:numPr>
          <w:ilvl w:val="0"/>
          <w:numId w:val="7"/>
        </w:numPr>
        <w:jc w:val="both"/>
      </w:pPr>
      <w:r w:rsidRPr="00533A07">
        <w:rPr>
          <w:rStyle w:val="blk"/>
        </w:rPr>
        <w:t>свободу совести, информации, свободное выражение собственных взглядов и убеждений;</w:t>
      </w:r>
    </w:p>
    <w:p w:rsidR="005D50FF" w:rsidRPr="00533A07" w:rsidRDefault="005D50FF" w:rsidP="006D4B1F">
      <w:pPr>
        <w:numPr>
          <w:ilvl w:val="0"/>
          <w:numId w:val="7"/>
        </w:numPr>
        <w:jc w:val="both"/>
      </w:pPr>
      <w:r w:rsidRPr="00533A07">
        <w:rPr>
          <w:rStyle w:val="blk"/>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D50FF" w:rsidRPr="00533A07" w:rsidRDefault="005D50FF" w:rsidP="006D4B1F">
      <w:pPr>
        <w:numPr>
          <w:ilvl w:val="0"/>
          <w:numId w:val="7"/>
        </w:numPr>
        <w:jc w:val="both"/>
      </w:pPr>
      <w:r w:rsidRPr="00533A07">
        <w:rPr>
          <w:rStyle w:val="blk"/>
        </w:rPr>
        <w:t xml:space="preserve">перевод в другую образовательную организацию, реализующую образовательную программу соответствующего уровня, в </w:t>
      </w:r>
      <w:r w:rsidRPr="00533A07">
        <w:rPr>
          <w:rStyle w:val="u"/>
        </w:rPr>
        <w:t>порядке</w:t>
      </w:r>
      <w:r w:rsidRPr="00533A07">
        <w:rPr>
          <w:rStyle w:val="blk"/>
        </w:rPr>
        <w:t>, предусмотренном федеральным органом исполнительной власти, осуществляющим функции по выработке государственной политики и нормативно-</w:t>
      </w:r>
      <w:r w:rsidRPr="00533A07">
        <w:rPr>
          <w:rStyle w:val="f"/>
        </w:rPr>
        <w:t>правовому</w:t>
      </w:r>
      <w:r w:rsidRPr="00533A07">
        <w:rPr>
          <w:rStyle w:val="blk"/>
        </w:rPr>
        <w:t xml:space="preserve"> регулированию в сфере образования;</w:t>
      </w:r>
    </w:p>
    <w:p w:rsidR="005D50FF" w:rsidRPr="00533A07" w:rsidRDefault="003C334E" w:rsidP="006D4B1F">
      <w:pPr>
        <w:numPr>
          <w:ilvl w:val="0"/>
          <w:numId w:val="7"/>
        </w:numPr>
        <w:jc w:val="both"/>
      </w:pPr>
      <w:r w:rsidRPr="00533A07">
        <w:rPr>
          <w:rStyle w:val="blk"/>
        </w:rPr>
        <w:t xml:space="preserve">участие в управлении </w:t>
      </w:r>
      <w:r w:rsidR="003F7CF4">
        <w:rPr>
          <w:rStyle w:val="blk"/>
        </w:rPr>
        <w:t>Учреждения</w:t>
      </w:r>
      <w:r w:rsidR="005D50FF" w:rsidRPr="00533A07">
        <w:rPr>
          <w:rStyle w:val="blk"/>
        </w:rPr>
        <w:t xml:space="preserve"> в порядке, установленном Уставом;</w:t>
      </w:r>
    </w:p>
    <w:p w:rsidR="005D50FF" w:rsidRPr="00533A07" w:rsidRDefault="005D50FF" w:rsidP="006D4B1F">
      <w:pPr>
        <w:numPr>
          <w:ilvl w:val="0"/>
          <w:numId w:val="7"/>
        </w:numPr>
        <w:jc w:val="both"/>
      </w:pPr>
      <w:r w:rsidRPr="00533A07">
        <w:rPr>
          <w:rStyle w:val="blk"/>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w:t>
      </w:r>
      <w:r w:rsidR="003C334E" w:rsidRPr="00533A07">
        <w:rPr>
          <w:rStyle w:val="blk"/>
        </w:rPr>
        <w:t xml:space="preserve">ельной деятельности в </w:t>
      </w:r>
      <w:r w:rsidR="003F7CF4">
        <w:rPr>
          <w:rStyle w:val="blk"/>
        </w:rPr>
        <w:t>Учреждении</w:t>
      </w:r>
      <w:r w:rsidRPr="00533A07">
        <w:rPr>
          <w:rStyle w:val="blk"/>
        </w:rPr>
        <w:t>;</w:t>
      </w:r>
    </w:p>
    <w:p w:rsidR="005D50FF" w:rsidRPr="00533A07" w:rsidRDefault="003C334E" w:rsidP="006D4B1F">
      <w:pPr>
        <w:numPr>
          <w:ilvl w:val="0"/>
          <w:numId w:val="7"/>
        </w:numPr>
        <w:jc w:val="both"/>
      </w:pPr>
      <w:r w:rsidRPr="00533A07">
        <w:rPr>
          <w:rStyle w:val="blk"/>
        </w:rPr>
        <w:t xml:space="preserve">обжалование актов </w:t>
      </w:r>
      <w:r w:rsidR="003F7CF4">
        <w:rPr>
          <w:rStyle w:val="blk"/>
        </w:rPr>
        <w:t>Учреждения</w:t>
      </w:r>
      <w:r w:rsidR="005D50FF" w:rsidRPr="00533A07">
        <w:rPr>
          <w:rStyle w:val="blk"/>
        </w:rPr>
        <w:t xml:space="preserve"> в установленном законодательством Российской Федерации порядке;</w:t>
      </w:r>
    </w:p>
    <w:p w:rsidR="005D50FF" w:rsidRPr="00533A07" w:rsidRDefault="005D50FF" w:rsidP="006D4B1F">
      <w:pPr>
        <w:numPr>
          <w:ilvl w:val="0"/>
          <w:numId w:val="7"/>
        </w:numPr>
        <w:jc w:val="both"/>
      </w:pPr>
      <w:r w:rsidRPr="00533A07">
        <w:rPr>
          <w:rStyle w:val="blk"/>
        </w:rPr>
        <w:t>бесплатное пользование библиотечно-информационными ресурсами и учебной базой;</w:t>
      </w:r>
    </w:p>
    <w:p w:rsidR="005D50FF" w:rsidRPr="00533A07" w:rsidRDefault="005D50FF" w:rsidP="006D4B1F">
      <w:pPr>
        <w:numPr>
          <w:ilvl w:val="0"/>
          <w:numId w:val="7"/>
        </w:numPr>
        <w:jc w:val="both"/>
      </w:pPr>
      <w:r w:rsidRPr="00533A07">
        <w:rPr>
          <w:rStyle w:val="blk"/>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 ч. в официальных спортивных соревнованиях, и других массовых мероприятиях;</w:t>
      </w:r>
    </w:p>
    <w:p w:rsidR="005D50FF" w:rsidRPr="00533A07" w:rsidRDefault="005D50FF" w:rsidP="006D4B1F">
      <w:pPr>
        <w:numPr>
          <w:ilvl w:val="0"/>
          <w:numId w:val="7"/>
        </w:numPr>
        <w:jc w:val="both"/>
      </w:pPr>
      <w:proofErr w:type="gramStart"/>
      <w:r w:rsidRPr="00533A07">
        <w:rPr>
          <w:rStyle w:val="blk"/>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5D50FF" w:rsidRDefault="005D50FF" w:rsidP="006D4B1F">
      <w:pPr>
        <w:numPr>
          <w:ilvl w:val="0"/>
          <w:numId w:val="7"/>
        </w:numPr>
        <w:jc w:val="both"/>
        <w:rPr>
          <w:rStyle w:val="blk"/>
        </w:rPr>
      </w:pPr>
      <w:r w:rsidRPr="00533A07">
        <w:rPr>
          <w:rStyle w:val="blk"/>
        </w:rPr>
        <w:t xml:space="preserve">иные </w:t>
      </w:r>
      <w:r w:rsidRPr="00533A07">
        <w:rPr>
          <w:rStyle w:val="f"/>
        </w:rPr>
        <w:t>права</w:t>
      </w:r>
      <w:r w:rsidRPr="00533A07">
        <w:rPr>
          <w:rStyle w:val="blk"/>
        </w:rPr>
        <w:t xml:space="preserve">, предусмотренные нормативными </w:t>
      </w:r>
      <w:r w:rsidRPr="00533A07">
        <w:rPr>
          <w:rStyle w:val="f"/>
        </w:rPr>
        <w:t>правовыми</w:t>
      </w:r>
      <w:r w:rsidRPr="00533A07">
        <w:rPr>
          <w:rStyle w:val="blk"/>
        </w:rPr>
        <w:t xml:space="preserve"> актами Российской Федерации, локальными нормативными актами.</w:t>
      </w:r>
    </w:p>
    <w:p w:rsidR="0085086C" w:rsidRPr="003863E0" w:rsidRDefault="0085086C" w:rsidP="003863E0">
      <w:pPr>
        <w:ind w:left="720"/>
        <w:jc w:val="both"/>
      </w:pPr>
    </w:p>
    <w:p w:rsidR="005D50FF" w:rsidRPr="003863E0" w:rsidRDefault="003863E0" w:rsidP="003863E0">
      <w:pPr>
        <w:jc w:val="both"/>
      </w:pPr>
      <w:r w:rsidRPr="003863E0">
        <w:t>4</w:t>
      </w:r>
      <w:r w:rsidR="005D50FF" w:rsidRPr="003863E0">
        <w:t>.5.</w:t>
      </w:r>
      <w:r w:rsidRPr="003863E0">
        <w:t xml:space="preserve"> </w:t>
      </w:r>
      <w:r w:rsidR="005D50FF" w:rsidRPr="003863E0">
        <w:rPr>
          <w:rStyle w:val="blk"/>
        </w:rPr>
        <w:t>Обучающиеся обязаны:</w:t>
      </w:r>
    </w:p>
    <w:p w:rsidR="005D50FF" w:rsidRPr="00533A07" w:rsidRDefault="005D50FF" w:rsidP="006D4B1F">
      <w:pPr>
        <w:numPr>
          <w:ilvl w:val="0"/>
          <w:numId w:val="8"/>
        </w:numPr>
        <w:jc w:val="both"/>
      </w:pPr>
      <w:r w:rsidRPr="00533A07">
        <w:rPr>
          <w:rStyle w:val="blk"/>
        </w:rPr>
        <w:t xml:space="preserve">добросовестно осваивать образовательную программу, выполнять индивидуальный учебный план, в т. ч. посещать предусмотренные учебным планом или индивидуальным учебным планом учебные занятия, осуществлять самостоятельную подготовку к </w:t>
      </w:r>
      <w:r w:rsidRPr="00533A07">
        <w:rPr>
          <w:rStyle w:val="blk"/>
        </w:rPr>
        <w:lastRenderedPageBreak/>
        <w:t>занятиям, выполнять задания, данные педагогическими работниками в рамках образовательной программы;</w:t>
      </w:r>
    </w:p>
    <w:p w:rsidR="005D50FF" w:rsidRPr="00533A07" w:rsidRDefault="005D50FF" w:rsidP="006D4B1F">
      <w:pPr>
        <w:numPr>
          <w:ilvl w:val="0"/>
          <w:numId w:val="8"/>
        </w:numPr>
        <w:jc w:val="both"/>
      </w:pPr>
      <w:r w:rsidRPr="00533A07">
        <w:rPr>
          <w:rStyle w:val="blk"/>
        </w:rPr>
        <w:t>выполн</w:t>
      </w:r>
      <w:r w:rsidR="003C334E" w:rsidRPr="00533A07">
        <w:rPr>
          <w:rStyle w:val="blk"/>
        </w:rPr>
        <w:t xml:space="preserve">ять требования </w:t>
      </w:r>
      <w:r w:rsidR="00EA4F94">
        <w:rPr>
          <w:rStyle w:val="blk"/>
        </w:rPr>
        <w:t>У</w:t>
      </w:r>
      <w:r w:rsidR="003C334E" w:rsidRPr="00533A07">
        <w:rPr>
          <w:rStyle w:val="blk"/>
        </w:rPr>
        <w:t xml:space="preserve">става </w:t>
      </w:r>
      <w:r w:rsidR="003F7CF4">
        <w:rPr>
          <w:rStyle w:val="blk"/>
        </w:rPr>
        <w:t>Учреждения</w:t>
      </w:r>
      <w:r w:rsidRPr="00533A07">
        <w:rPr>
          <w:rStyle w:val="blk"/>
        </w:rPr>
        <w:t>,</w:t>
      </w:r>
      <w:r w:rsidR="003C334E" w:rsidRPr="00533A07">
        <w:rPr>
          <w:rStyle w:val="blk"/>
        </w:rPr>
        <w:t xml:space="preserve"> </w:t>
      </w:r>
      <w:r w:rsidRPr="00533A07">
        <w:rPr>
          <w:rStyle w:val="blk"/>
        </w:rPr>
        <w:t xml:space="preserve"> правил внутреннего распорядка и иных локаль</w:t>
      </w:r>
      <w:r w:rsidR="003C334E" w:rsidRPr="00533A07">
        <w:rPr>
          <w:rStyle w:val="blk"/>
        </w:rPr>
        <w:t xml:space="preserve">ных нормативных актов </w:t>
      </w:r>
      <w:r w:rsidR="003F7CF4">
        <w:rPr>
          <w:rStyle w:val="blk"/>
        </w:rPr>
        <w:t>Учреждения</w:t>
      </w:r>
      <w:r w:rsidRPr="00533A07">
        <w:rPr>
          <w:rStyle w:val="blk"/>
        </w:rPr>
        <w:t>;</w:t>
      </w:r>
    </w:p>
    <w:p w:rsidR="005D50FF" w:rsidRPr="00533A07" w:rsidRDefault="005D50FF" w:rsidP="006D4B1F">
      <w:pPr>
        <w:numPr>
          <w:ilvl w:val="0"/>
          <w:numId w:val="8"/>
        </w:numPr>
        <w:jc w:val="both"/>
      </w:pPr>
      <w:r w:rsidRPr="00533A07">
        <w:rPr>
          <w:rStyle w:val="blk"/>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D50FF" w:rsidRPr="00533A07" w:rsidRDefault="005D50FF" w:rsidP="006D4B1F">
      <w:pPr>
        <w:numPr>
          <w:ilvl w:val="0"/>
          <w:numId w:val="8"/>
        </w:numPr>
        <w:jc w:val="both"/>
      </w:pPr>
      <w:r w:rsidRPr="00533A07">
        <w:rPr>
          <w:rStyle w:val="blk"/>
        </w:rPr>
        <w:t>уважать честь и достоинство друг</w:t>
      </w:r>
      <w:r w:rsidR="003C334E" w:rsidRPr="00533A07">
        <w:rPr>
          <w:rStyle w:val="blk"/>
        </w:rPr>
        <w:t xml:space="preserve">их обучающихся и работников </w:t>
      </w:r>
      <w:r w:rsidR="003F7CF4">
        <w:rPr>
          <w:rStyle w:val="blk"/>
        </w:rPr>
        <w:t>Учреждения</w:t>
      </w:r>
      <w:r w:rsidRPr="00533A07">
        <w:rPr>
          <w:rStyle w:val="blk"/>
        </w:rPr>
        <w:t>, не создавать препятствий для получения образования другими обучающимися;</w:t>
      </w:r>
    </w:p>
    <w:p w:rsidR="005D50FF" w:rsidRPr="00533A07" w:rsidRDefault="005D50FF" w:rsidP="006D4B1F">
      <w:pPr>
        <w:numPr>
          <w:ilvl w:val="0"/>
          <w:numId w:val="8"/>
        </w:numPr>
        <w:jc w:val="both"/>
        <w:rPr>
          <w:rStyle w:val="blk"/>
        </w:rPr>
      </w:pPr>
      <w:r w:rsidRPr="00533A07">
        <w:rPr>
          <w:rStyle w:val="blk"/>
        </w:rPr>
        <w:t>бережно о</w:t>
      </w:r>
      <w:r w:rsidR="003C334E" w:rsidRPr="00533A07">
        <w:rPr>
          <w:rStyle w:val="blk"/>
        </w:rPr>
        <w:t xml:space="preserve">тноситься к имуществу </w:t>
      </w:r>
      <w:r w:rsidR="003F7CF4">
        <w:rPr>
          <w:rStyle w:val="blk"/>
        </w:rPr>
        <w:t>Учреждения</w:t>
      </w:r>
      <w:r w:rsidRPr="00533A07">
        <w:rPr>
          <w:rStyle w:val="blk"/>
        </w:rPr>
        <w:t>;</w:t>
      </w:r>
    </w:p>
    <w:p w:rsidR="0085086C" w:rsidRPr="006A5642" w:rsidRDefault="0085086C" w:rsidP="003863E0">
      <w:pPr>
        <w:ind w:left="720"/>
        <w:jc w:val="both"/>
      </w:pPr>
    </w:p>
    <w:p w:rsidR="005D50FF" w:rsidRPr="003863E0" w:rsidRDefault="003863E0" w:rsidP="003863E0">
      <w:pPr>
        <w:jc w:val="both"/>
      </w:pPr>
      <w:r w:rsidRPr="003863E0">
        <w:t>4</w:t>
      </w:r>
      <w:r w:rsidR="005D50FF" w:rsidRPr="003863E0">
        <w:t>.6.</w:t>
      </w:r>
      <w:r w:rsidRPr="003863E0">
        <w:t xml:space="preserve"> </w:t>
      </w:r>
      <w:r w:rsidR="005D50FF" w:rsidRPr="003863E0">
        <w:t>Обучающимся запрещается:</w:t>
      </w:r>
    </w:p>
    <w:p w:rsidR="005D50FF" w:rsidRPr="00533A07" w:rsidRDefault="005D50FF" w:rsidP="006D4B1F">
      <w:pPr>
        <w:pStyle w:val="a9"/>
        <w:numPr>
          <w:ilvl w:val="0"/>
          <w:numId w:val="9"/>
        </w:numPr>
        <w:jc w:val="both"/>
      </w:pPr>
      <w:r w:rsidRPr="00533A07">
        <w:t>приносить, передав</w:t>
      </w:r>
      <w:r w:rsidR="00023B98">
        <w:t xml:space="preserve">ать или употреблять в </w:t>
      </w:r>
      <w:r w:rsidR="003F7CF4">
        <w:t xml:space="preserve">Учреждении </w:t>
      </w:r>
      <w:r w:rsidRPr="00533A07">
        <w:t xml:space="preserve">табачные изделия, спиртные напитки, токсические, наркотические вещества и их </w:t>
      </w:r>
      <w:proofErr w:type="spellStart"/>
      <w:r w:rsidRPr="00533A07">
        <w:t>прекурсоры</w:t>
      </w:r>
      <w:proofErr w:type="spellEnd"/>
      <w:r w:rsidRPr="00533A07">
        <w:t>, а также приносить оружие и взрывчатые вещества иные вещества и предметы, запрещенные к обороту в Российской Федерации;</w:t>
      </w:r>
    </w:p>
    <w:p w:rsidR="005D50FF" w:rsidRPr="00533A07" w:rsidRDefault="005D50FF" w:rsidP="006D4B1F">
      <w:pPr>
        <w:pStyle w:val="a9"/>
        <w:numPr>
          <w:ilvl w:val="0"/>
          <w:numId w:val="9"/>
        </w:numPr>
        <w:jc w:val="both"/>
      </w:pPr>
      <w:r w:rsidRPr="00533A07">
        <w:t xml:space="preserve">применять физическое и (или) психическое насилие по отношению  к </w:t>
      </w:r>
      <w:proofErr w:type="gramStart"/>
      <w:r w:rsidRPr="00533A07">
        <w:t>обучающимся</w:t>
      </w:r>
      <w:proofErr w:type="gramEnd"/>
      <w:r w:rsidR="00023B98">
        <w:t xml:space="preserve"> </w:t>
      </w:r>
      <w:r w:rsidRPr="00533A07">
        <w:t>(для выяснения отношений,</w:t>
      </w:r>
      <w:r w:rsidR="00023B98">
        <w:t xml:space="preserve"> </w:t>
      </w:r>
      <w:r w:rsidRPr="00533A07">
        <w:t>запугивания, вымогательства и т.д.);</w:t>
      </w:r>
    </w:p>
    <w:p w:rsidR="005D50FF" w:rsidRPr="00533A07" w:rsidRDefault="005D50FF" w:rsidP="006D4B1F">
      <w:pPr>
        <w:pStyle w:val="a9"/>
        <w:numPr>
          <w:ilvl w:val="0"/>
          <w:numId w:val="9"/>
        </w:numPr>
        <w:jc w:val="both"/>
      </w:pPr>
      <w:r w:rsidRPr="00533A07">
        <w:t>использовать непристойные выражения, жесты и ненормативную лексику, а также допускать выражения, унижающие человеческое достоинство, направленные на разжигание национальной и (или) религиозной розни;</w:t>
      </w:r>
    </w:p>
    <w:p w:rsidR="00EA4F94" w:rsidRDefault="005D50FF" w:rsidP="00EA4F94">
      <w:pPr>
        <w:pStyle w:val="a9"/>
        <w:numPr>
          <w:ilvl w:val="0"/>
          <w:numId w:val="9"/>
        </w:numPr>
        <w:jc w:val="both"/>
      </w:pPr>
      <w:r w:rsidRPr="00533A07">
        <w:t>пропускать обязательные занятия без уважительных причин;</w:t>
      </w:r>
    </w:p>
    <w:p w:rsidR="00676733" w:rsidRDefault="005D50FF" w:rsidP="00EA4F94">
      <w:pPr>
        <w:pStyle w:val="a9"/>
        <w:numPr>
          <w:ilvl w:val="0"/>
          <w:numId w:val="9"/>
        </w:numPr>
        <w:jc w:val="both"/>
      </w:pPr>
      <w:r w:rsidRPr="00533A07">
        <w:t>использовать на уроках мобильные телефоны, карманные персональные компьютеры, электронные устройства для компьютерных игр, воспроизведения музыки и изображений.</w:t>
      </w:r>
    </w:p>
    <w:p w:rsidR="0085086C" w:rsidRPr="00533A07" w:rsidRDefault="0085086C" w:rsidP="006A6A85">
      <w:pPr>
        <w:ind w:firstLine="540"/>
        <w:jc w:val="both"/>
        <w:rPr>
          <w:b/>
        </w:rPr>
      </w:pPr>
    </w:p>
    <w:p w:rsidR="00B549C0" w:rsidRPr="00B549C0" w:rsidRDefault="006A6A85" w:rsidP="006A6A85">
      <w:pPr>
        <w:ind w:firstLine="540"/>
        <w:jc w:val="both"/>
      </w:pPr>
      <w:r w:rsidRPr="00B549C0">
        <w:t>4</w:t>
      </w:r>
      <w:r w:rsidR="00676733" w:rsidRPr="00B549C0">
        <w:t>.7.</w:t>
      </w:r>
      <w:r w:rsidR="00676733" w:rsidRPr="00B549C0">
        <w:rPr>
          <w:b/>
        </w:rPr>
        <w:t xml:space="preserve"> </w:t>
      </w:r>
      <w:r w:rsidR="00676733" w:rsidRPr="00B549C0">
        <w:t xml:space="preserve">За </w:t>
      </w:r>
      <w:r w:rsidR="00B549C0" w:rsidRPr="00B549C0">
        <w:t xml:space="preserve">невыполнение обязанностей, а также нарушение Устава </w:t>
      </w:r>
      <w:proofErr w:type="gramStart"/>
      <w:r w:rsidR="00B549C0" w:rsidRPr="00B549C0">
        <w:t>к</w:t>
      </w:r>
      <w:proofErr w:type="gramEnd"/>
      <w:r w:rsidR="00B549C0" w:rsidRPr="00B549C0">
        <w:t xml:space="preserve"> обучающимся могут быть применены </w:t>
      </w:r>
      <w:r w:rsidR="00676733" w:rsidRPr="00B549C0">
        <w:t xml:space="preserve">следующие </w:t>
      </w:r>
      <w:r w:rsidR="00B549C0" w:rsidRPr="00B549C0">
        <w:t xml:space="preserve">меры </w:t>
      </w:r>
      <w:r w:rsidRPr="00B549C0">
        <w:t>дисциплинарн</w:t>
      </w:r>
      <w:r w:rsidR="00B549C0" w:rsidRPr="00B549C0">
        <w:t>ого</w:t>
      </w:r>
      <w:r w:rsidRPr="00B549C0">
        <w:t xml:space="preserve"> взыскания</w:t>
      </w:r>
      <w:r w:rsidR="00676733" w:rsidRPr="00B549C0">
        <w:t>:</w:t>
      </w:r>
      <w:r w:rsidRPr="00B549C0">
        <w:t xml:space="preserve"> </w:t>
      </w:r>
    </w:p>
    <w:p w:rsidR="00B549C0" w:rsidRPr="00B549C0" w:rsidRDefault="00B549C0" w:rsidP="00B549C0">
      <w:pPr>
        <w:numPr>
          <w:ilvl w:val="0"/>
          <w:numId w:val="35"/>
        </w:numPr>
        <w:jc w:val="both"/>
      </w:pPr>
      <w:r w:rsidRPr="00B549C0">
        <w:t>замечание;</w:t>
      </w:r>
    </w:p>
    <w:p w:rsidR="00B549C0" w:rsidRPr="00B549C0" w:rsidRDefault="00B549C0" w:rsidP="00B549C0">
      <w:pPr>
        <w:numPr>
          <w:ilvl w:val="0"/>
          <w:numId w:val="35"/>
        </w:numPr>
        <w:jc w:val="both"/>
      </w:pPr>
      <w:r w:rsidRPr="00B549C0">
        <w:t>выговор;</w:t>
      </w:r>
    </w:p>
    <w:p w:rsidR="00B549C0" w:rsidRPr="001E307C" w:rsidRDefault="006A6A85" w:rsidP="00B549C0">
      <w:pPr>
        <w:numPr>
          <w:ilvl w:val="0"/>
          <w:numId w:val="35"/>
        </w:numPr>
        <w:jc w:val="both"/>
      </w:pPr>
      <w:r w:rsidRPr="00B549C0">
        <w:t xml:space="preserve">отчисление из </w:t>
      </w:r>
      <w:r w:rsidR="003F7CF4" w:rsidRPr="00B549C0">
        <w:t>Учреждения</w:t>
      </w:r>
      <w:r w:rsidR="00B549C0" w:rsidRPr="00B549C0">
        <w:t xml:space="preserve"> в соответствии с Федеральным законом от 29 декабря 2012 года №273-ФЗ «Об образовании в Российской Федерации» и настоящим </w:t>
      </w:r>
      <w:r w:rsidR="00B549C0" w:rsidRPr="001E307C">
        <w:t>Уставом.</w:t>
      </w:r>
    </w:p>
    <w:p w:rsidR="00B32856" w:rsidRPr="001E307C" w:rsidRDefault="00B32856" w:rsidP="00B32856">
      <w:pPr>
        <w:jc w:val="both"/>
      </w:pPr>
      <w:r w:rsidRPr="001E307C">
        <w:t xml:space="preserve">Не допускается применение мер дисциплинарного взыскания к </w:t>
      </w:r>
      <w:proofErr w:type="gramStart"/>
      <w:r w:rsidRPr="001E307C">
        <w:t>обучающимся</w:t>
      </w:r>
      <w:proofErr w:type="gramEnd"/>
      <w:r w:rsidRPr="001E307C">
        <w:t xml:space="preserve"> во время их болезни или каникул.</w:t>
      </w:r>
    </w:p>
    <w:p w:rsidR="008B4D2C" w:rsidRPr="001E307C" w:rsidRDefault="008B4D2C" w:rsidP="008B4D2C">
      <w:pPr>
        <w:pStyle w:val="ConsPlusNormal"/>
        <w:ind w:firstLine="540"/>
        <w:jc w:val="both"/>
        <w:rPr>
          <w:rFonts w:ascii="Times New Roman" w:hAnsi="Times New Roman" w:cs="Times New Roman"/>
          <w:sz w:val="24"/>
          <w:szCs w:val="24"/>
        </w:rPr>
      </w:pPr>
      <w:r w:rsidRPr="001E307C">
        <w:rPr>
          <w:rFonts w:ascii="Times New Roman" w:hAnsi="Times New Roman" w:cs="Times New Roman"/>
          <w:sz w:val="24"/>
          <w:szCs w:val="24"/>
        </w:rPr>
        <w:t>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w:t>
      </w:r>
    </w:p>
    <w:p w:rsidR="008B4D2C" w:rsidRPr="001E307C" w:rsidRDefault="008B4D2C" w:rsidP="008B4D2C">
      <w:pPr>
        <w:pStyle w:val="ConsPlusNormal"/>
        <w:ind w:firstLine="540"/>
        <w:jc w:val="both"/>
        <w:rPr>
          <w:rFonts w:ascii="Times New Roman" w:hAnsi="Times New Roman" w:cs="Times New Roman"/>
          <w:sz w:val="24"/>
          <w:szCs w:val="24"/>
        </w:rPr>
      </w:pPr>
      <w:r w:rsidRPr="001E307C">
        <w:rPr>
          <w:rFonts w:ascii="Times New Roman" w:hAnsi="Times New Roman" w:cs="Times New Roman"/>
          <w:sz w:val="24"/>
          <w:szCs w:val="24"/>
        </w:rPr>
        <w:t xml:space="preserve">По решению организации, осуществляющей образовательную деятельность,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w:t>
      </w:r>
    </w:p>
    <w:p w:rsidR="008B4D2C" w:rsidRPr="001E307C" w:rsidRDefault="008B4D2C" w:rsidP="008B4D2C">
      <w:pPr>
        <w:pStyle w:val="ConsPlusNormal"/>
        <w:ind w:firstLine="540"/>
        <w:jc w:val="both"/>
        <w:rPr>
          <w:rFonts w:ascii="Times New Roman" w:hAnsi="Times New Roman" w:cs="Times New Roman"/>
          <w:sz w:val="24"/>
          <w:szCs w:val="24"/>
        </w:rPr>
      </w:pPr>
      <w:r w:rsidRPr="001E307C">
        <w:rPr>
          <w:rFonts w:ascii="Times New Roman" w:hAnsi="Times New Roman" w:cs="Times New Roman"/>
          <w:sz w:val="24"/>
          <w:szCs w:val="24"/>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B4D2C" w:rsidRPr="001E307C" w:rsidRDefault="008B4D2C" w:rsidP="008B4D2C">
      <w:pPr>
        <w:pStyle w:val="ConsPlusNormal"/>
        <w:ind w:firstLine="0"/>
        <w:jc w:val="both"/>
        <w:rPr>
          <w:rFonts w:ascii="Times New Roman" w:hAnsi="Times New Roman" w:cs="Times New Roman"/>
          <w:sz w:val="24"/>
          <w:szCs w:val="24"/>
        </w:rPr>
      </w:pPr>
      <w:r w:rsidRPr="001E307C">
        <w:rPr>
          <w:rFonts w:ascii="Times New Roman" w:hAnsi="Times New Roman" w:cs="Times New Roman"/>
          <w:sz w:val="24"/>
          <w:szCs w:val="24"/>
        </w:rPr>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w:t>
      </w:r>
      <w:r w:rsidRPr="001E307C">
        <w:rPr>
          <w:rFonts w:ascii="Times New Roman" w:hAnsi="Times New Roman" w:cs="Times New Roman"/>
          <w:sz w:val="24"/>
          <w:szCs w:val="24"/>
        </w:rPr>
        <w:lastRenderedPageBreak/>
        <w:t>несовершеннолетних и защите их прав и органа опеки и попечительства.</w:t>
      </w:r>
    </w:p>
    <w:p w:rsidR="008B4D2C" w:rsidRPr="001E307C" w:rsidRDefault="006C319C" w:rsidP="001E307C">
      <w:pPr>
        <w:pStyle w:val="ConsPlusNormal"/>
        <w:ind w:firstLine="540"/>
        <w:jc w:val="both"/>
        <w:rPr>
          <w:rFonts w:ascii="Times New Roman" w:hAnsi="Times New Roman" w:cs="Times New Roman"/>
          <w:sz w:val="24"/>
          <w:szCs w:val="24"/>
        </w:rPr>
      </w:pPr>
      <w:hyperlink r:id="rId12" w:history="1">
        <w:r w:rsidR="008B4D2C" w:rsidRPr="001E307C">
          <w:rPr>
            <w:rFonts w:ascii="Times New Roman" w:hAnsi="Times New Roman" w:cs="Times New Roman"/>
            <w:sz w:val="24"/>
            <w:szCs w:val="24"/>
          </w:rPr>
          <w:t>Порядок</w:t>
        </w:r>
      </w:hyperlink>
      <w:r w:rsidR="008B4D2C" w:rsidRPr="001E307C">
        <w:rPr>
          <w:rFonts w:ascii="Times New Roman" w:hAnsi="Times New Roman" w:cs="Times New Roman"/>
          <w:sz w:val="24"/>
          <w:szCs w:val="24"/>
        </w:rPr>
        <w:t xml:space="preserve"> применения </w:t>
      </w:r>
      <w:proofErr w:type="gramStart"/>
      <w:r w:rsidR="008B4D2C" w:rsidRPr="001E307C">
        <w:rPr>
          <w:rFonts w:ascii="Times New Roman" w:hAnsi="Times New Roman" w:cs="Times New Roman"/>
          <w:sz w:val="24"/>
          <w:szCs w:val="24"/>
        </w:rPr>
        <w:t>к</w:t>
      </w:r>
      <w:proofErr w:type="gramEnd"/>
      <w:r w:rsidR="008B4D2C" w:rsidRPr="001E307C">
        <w:rPr>
          <w:rFonts w:ascii="Times New Roman" w:hAnsi="Times New Roman" w:cs="Times New Roman"/>
          <w:sz w:val="24"/>
          <w:szCs w:val="24"/>
        </w:rPr>
        <w:t xml:space="preserve"> </w:t>
      </w:r>
      <w:proofErr w:type="gramStart"/>
      <w:r w:rsidR="008B4D2C" w:rsidRPr="001E307C">
        <w:rPr>
          <w:rFonts w:ascii="Times New Roman" w:hAnsi="Times New Roman" w:cs="Times New Roman"/>
          <w:sz w:val="24"/>
          <w:szCs w:val="24"/>
        </w:rPr>
        <w:t>обучающимся</w:t>
      </w:r>
      <w:proofErr w:type="gramEnd"/>
      <w:r w:rsidR="008B4D2C" w:rsidRPr="001E307C">
        <w:rPr>
          <w:rFonts w:ascii="Times New Roman" w:hAnsi="Times New Roman" w:cs="Times New Roman"/>
          <w:sz w:val="24"/>
          <w:szCs w:val="24"/>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10C05" w:rsidRDefault="00C10C05" w:rsidP="006A6A85">
      <w:pPr>
        <w:pStyle w:val="30"/>
        <w:spacing w:after="0"/>
        <w:ind w:left="0"/>
        <w:jc w:val="both"/>
        <w:rPr>
          <w:b/>
          <w:sz w:val="24"/>
          <w:szCs w:val="24"/>
        </w:rPr>
      </w:pPr>
    </w:p>
    <w:p w:rsidR="005D50FF" w:rsidRPr="0092393A" w:rsidRDefault="0092393A" w:rsidP="006A6A85">
      <w:pPr>
        <w:pStyle w:val="30"/>
        <w:spacing w:after="0"/>
        <w:ind w:left="0"/>
        <w:jc w:val="both"/>
        <w:rPr>
          <w:sz w:val="24"/>
          <w:szCs w:val="24"/>
        </w:rPr>
      </w:pPr>
      <w:r>
        <w:rPr>
          <w:sz w:val="24"/>
          <w:szCs w:val="24"/>
        </w:rPr>
        <w:t>4</w:t>
      </w:r>
      <w:r w:rsidR="00676733" w:rsidRPr="0092393A">
        <w:rPr>
          <w:sz w:val="24"/>
          <w:szCs w:val="24"/>
        </w:rPr>
        <w:t>.8</w:t>
      </w:r>
      <w:r w:rsidR="005D50FF" w:rsidRPr="0092393A">
        <w:rPr>
          <w:sz w:val="24"/>
          <w:szCs w:val="24"/>
        </w:rPr>
        <w:t>. Родители (законные представители) имеют право:</w:t>
      </w:r>
    </w:p>
    <w:p w:rsidR="005D50FF" w:rsidRPr="00533A07" w:rsidRDefault="005D50FF" w:rsidP="006D4B1F">
      <w:pPr>
        <w:numPr>
          <w:ilvl w:val="0"/>
          <w:numId w:val="10"/>
        </w:numPr>
        <w:jc w:val="both"/>
      </w:pPr>
      <w:r w:rsidRPr="00533A07">
        <w:rPr>
          <w:rStyle w:val="blk"/>
        </w:rPr>
        <w:t>выбирать до заверше</w:t>
      </w:r>
      <w:r w:rsidR="003C334E" w:rsidRPr="00533A07">
        <w:rPr>
          <w:rStyle w:val="blk"/>
        </w:rPr>
        <w:t xml:space="preserve">ния получения ребенком </w:t>
      </w:r>
      <w:r w:rsidR="002C40B4">
        <w:rPr>
          <w:rStyle w:val="blk"/>
        </w:rPr>
        <w:t>основного</w:t>
      </w:r>
      <w:r w:rsidRPr="00533A07">
        <w:rPr>
          <w:rStyle w:val="blk"/>
        </w:rPr>
        <w:t xml:space="preserve">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факультативные и элективные учебные предметы, курсы, дисциплины (модули) и</w:t>
      </w:r>
      <w:r w:rsidR="003C334E" w:rsidRPr="00533A07">
        <w:rPr>
          <w:rStyle w:val="blk"/>
        </w:rPr>
        <w:t xml:space="preserve">з перечня, предлагаемого </w:t>
      </w:r>
      <w:r w:rsidR="003F7CF4">
        <w:rPr>
          <w:rStyle w:val="blk"/>
        </w:rPr>
        <w:t>Учреждением</w:t>
      </w:r>
      <w:r w:rsidRPr="00533A07">
        <w:rPr>
          <w:rStyle w:val="blk"/>
        </w:rPr>
        <w:t>;</w:t>
      </w:r>
    </w:p>
    <w:p w:rsidR="005D50FF" w:rsidRPr="00533A07" w:rsidRDefault="005D50FF" w:rsidP="006D4B1F">
      <w:pPr>
        <w:numPr>
          <w:ilvl w:val="0"/>
          <w:numId w:val="10"/>
        </w:numPr>
        <w:jc w:val="both"/>
      </w:pPr>
      <w:r w:rsidRPr="00533A07">
        <w:rPr>
          <w:rStyle w:val="blk"/>
        </w:rPr>
        <w:t>дать ребенку дошкольное, начальное общее, основное общее</w:t>
      </w:r>
      <w:r w:rsidR="002C40B4">
        <w:rPr>
          <w:rStyle w:val="blk"/>
        </w:rPr>
        <w:t xml:space="preserve"> </w:t>
      </w:r>
      <w:r w:rsidRPr="00533A07">
        <w:rPr>
          <w:rStyle w:val="blk"/>
        </w:rPr>
        <w:t xml:space="preserve">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w:t>
      </w:r>
      <w:r w:rsidRPr="00533A07">
        <w:rPr>
          <w:rStyle w:val="f"/>
        </w:rPr>
        <w:t>вправе</w:t>
      </w:r>
      <w:r w:rsidRPr="00533A07">
        <w:rPr>
          <w:rStyle w:val="blk"/>
        </w:rPr>
        <w:t xml:space="preserve"> продолжить обр</w:t>
      </w:r>
      <w:r w:rsidR="003C334E" w:rsidRPr="00533A07">
        <w:rPr>
          <w:rStyle w:val="blk"/>
        </w:rPr>
        <w:t xml:space="preserve">азование в </w:t>
      </w:r>
      <w:r w:rsidR="003F7CF4">
        <w:rPr>
          <w:rStyle w:val="blk"/>
        </w:rPr>
        <w:t>Учреждении</w:t>
      </w:r>
      <w:r w:rsidRPr="00533A07">
        <w:rPr>
          <w:rStyle w:val="blk"/>
        </w:rPr>
        <w:t>;</w:t>
      </w:r>
    </w:p>
    <w:p w:rsidR="005D50FF" w:rsidRPr="00533A07" w:rsidRDefault="005D50FF" w:rsidP="006D4B1F">
      <w:pPr>
        <w:numPr>
          <w:ilvl w:val="0"/>
          <w:numId w:val="10"/>
        </w:numPr>
        <w:jc w:val="both"/>
      </w:pPr>
      <w:r w:rsidRPr="00533A07">
        <w:rPr>
          <w:rStyle w:val="blk"/>
        </w:rPr>
        <w:t xml:space="preserve">знакомиться с Уставом </w:t>
      </w:r>
      <w:r w:rsidR="003F7CF4">
        <w:rPr>
          <w:rStyle w:val="blk"/>
        </w:rPr>
        <w:t>Учреждения</w:t>
      </w:r>
      <w:r w:rsidRPr="00533A07">
        <w:rPr>
          <w:rStyle w:val="blk"/>
        </w:rPr>
        <w:t>, лицензией на осуществление о</w:t>
      </w:r>
      <w:r w:rsidR="002C40B4">
        <w:rPr>
          <w:rStyle w:val="blk"/>
        </w:rPr>
        <w:t xml:space="preserve">бразовательной деятельности, </w:t>
      </w:r>
      <w:r w:rsidRPr="00533A07">
        <w:rPr>
          <w:rStyle w:val="blk"/>
        </w:rPr>
        <w:t>свидетельством о</w:t>
      </w:r>
      <w:r w:rsidR="002C40B4">
        <w:rPr>
          <w:rStyle w:val="blk"/>
        </w:rPr>
        <w:t xml:space="preserve"> государственной аккредитации, </w:t>
      </w:r>
      <w:r w:rsidRPr="00533A07">
        <w:rPr>
          <w:rStyle w:val="blk"/>
        </w:rPr>
        <w:t>учебно-программной документацией и другими документами, регламентирующими организацию и осуществление образовательной деятельности;</w:t>
      </w:r>
    </w:p>
    <w:p w:rsidR="005D50FF" w:rsidRPr="00533A07" w:rsidRDefault="005D50FF" w:rsidP="006D4B1F">
      <w:pPr>
        <w:numPr>
          <w:ilvl w:val="0"/>
          <w:numId w:val="10"/>
        </w:numPr>
        <w:jc w:val="both"/>
      </w:pPr>
      <w:r w:rsidRPr="00533A07">
        <w:rPr>
          <w:rStyle w:val="blk"/>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D50FF" w:rsidRPr="00533A07" w:rsidRDefault="005D50FF" w:rsidP="006D4B1F">
      <w:pPr>
        <w:numPr>
          <w:ilvl w:val="0"/>
          <w:numId w:val="10"/>
        </w:numPr>
        <w:jc w:val="both"/>
      </w:pPr>
      <w:r w:rsidRPr="00533A07">
        <w:rPr>
          <w:rStyle w:val="blk"/>
        </w:rPr>
        <w:t xml:space="preserve">защищать </w:t>
      </w:r>
      <w:r w:rsidRPr="00533A07">
        <w:rPr>
          <w:rStyle w:val="f"/>
        </w:rPr>
        <w:t>права</w:t>
      </w:r>
      <w:r w:rsidRPr="00533A07">
        <w:rPr>
          <w:rStyle w:val="blk"/>
        </w:rPr>
        <w:t xml:space="preserve"> и законные интересы своих детей;</w:t>
      </w:r>
    </w:p>
    <w:p w:rsidR="005D50FF" w:rsidRPr="00533A07" w:rsidRDefault="005D50FF" w:rsidP="006D4B1F">
      <w:pPr>
        <w:numPr>
          <w:ilvl w:val="0"/>
          <w:numId w:val="10"/>
        </w:numPr>
        <w:jc w:val="both"/>
      </w:pPr>
      <w:r w:rsidRPr="00533A07">
        <w:rPr>
          <w:rStyle w:val="blk"/>
        </w:rPr>
        <w:t>получать информацию обо всех видах планируемых обследований (психологических, психолого-педагогических) обучающихся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(воспитанников);</w:t>
      </w:r>
    </w:p>
    <w:p w:rsidR="005D50FF" w:rsidRPr="00533A07" w:rsidRDefault="005D50FF" w:rsidP="006D4B1F">
      <w:pPr>
        <w:numPr>
          <w:ilvl w:val="0"/>
          <w:numId w:val="10"/>
        </w:numPr>
        <w:jc w:val="both"/>
      </w:pPr>
      <w:r w:rsidRPr="00533A07">
        <w:rPr>
          <w:rStyle w:val="blk"/>
        </w:rPr>
        <w:t>принимать</w:t>
      </w:r>
      <w:r w:rsidR="003C334E" w:rsidRPr="00533A07">
        <w:rPr>
          <w:rStyle w:val="blk"/>
        </w:rPr>
        <w:t xml:space="preserve"> участие в управлении </w:t>
      </w:r>
      <w:r w:rsidR="000D173A">
        <w:rPr>
          <w:rStyle w:val="blk"/>
        </w:rPr>
        <w:t>Учреждением</w:t>
      </w:r>
      <w:r w:rsidRPr="00533A07">
        <w:rPr>
          <w:rStyle w:val="blk"/>
        </w:rPr>
        <w:t>, в формах, определяемых законодательством Российской Федерации и настоящим Уставом;</w:t>
      </w:r>
    </w:p>
    <w:p w:rsidR="005D50FF" w:rsidRPr="00533A07" w:rsidRDefault="005D50FF" w:rsidP="006D4B1F">
      <w:pPr>
        <w:numPr>
          <w:ilvl w:val="0"/>
          <w:numId w:val="10"/>
        </w:numPr>
        <w:jc w:val="both"/>
        <w:rPr>
          <w:rStyle w:val="blk"/>
        </w:rPr>
      </w:pPr>
      <w:r w:rsidRPr="00533A07">
        <w:rPr>
          <w:rStyle w:val="blk"/>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D50FF" w:rsidRPr="00533A07" w:rsidRDefault="005D50FF" w:rsidP="006D4B1F">
      <w:pPr>
        <w:numPr>
          <w:ilvl w:val="0"/>
          <w:numId w:val="10"/>
        </w:numPr>
        <w:jc w:val="both"/>
        <w:rPr>
          <w:rStyle w:val="blk"/>
        </w:rPr>
      </w:pPr>
      <w:r w:rsidRPr="00533A07">
        <w:rPr>
          <w:rStyle w:val="blk"/>
        </w:rPr>
        <w:t>обжаловать решения администрации, касающиеся образовательной деятельности в отношении их ребенка в комиссии по урегулированию споров;</w:t>
      </w:r>
    </w:p>
    <w:p w:rsidR="005D50FF" w:rsidRPr="00533A07" w:rsidRDefault="005D50FF" w:rsidP="006D4B1F">
      <w:pPr>
        <w:numPr>
          <w:ilvl w:val="0"/>
          <w:numId w:val="10"/>
        </w:numPr>
        <w:jc w:val="both"/>
        <w:rPr>
          <w:rStyle w:val="blk"/>
        </w:rPr>
      </w:pPr>
      <w:r w:rsidRPr="00533A07">
        <w:rPr>
          <w:rStyle w:val="blk"/>
        </w:rPr>
        <w:t>оказы</w:t>
      </w:r>
      <w:r w:rsidR="003C334E" w:rsidRPr="00533A07">
        <w:rPr>
          <w:rStyle w:val="blk"/>
        </w:rPr>
        <w:t xml:space="preserve">вать посильную помощь </w:t>
      </w:r>
      <w:r w:rsidR="000D173A">
        <w:rPr>
          <w:rStyle w:val="blk"/>
        </w:rPr>
        <w:t>Учреждению</w:t>
      </w:r>
      <w:r w:rsidRPr="00533A07">
        <w:rPr>
          <w:rStyle w:val="blk"/>
        </w:rPr>
        <w:t xml:space="preserve"> в реализации его уставных задач, в части сохранения и укрепления физического и психического здоровья детей;</w:t>
      </w:r>
    </w:p>
    <w:p w:rsidR="0092393A" w:rsidRDefault="005D50FF" w:rsidP="006D4B1F">
      <w:pPr>
        <w:numPr>
          <w:ilvl w:val="0"/>
          <w:numId w:val="10"/>
        </w:numPr>
        <w:jc w:val="both"/>
        <w:rPr>
          <w:rStyle w:val="blk"/>
        </w:rPr>
      </w:pPr>
      <w:r w:rsidRPr="00533A07">
        <w:rPr>
          <w:rStyle w:val="blk"/>
        </w:rPr>
        <w:t xml:space="preserve">обжаловать Учредителю решение об </w:t>
      </w:r>
      <w:r w:rsidR="003C334E" w:rsidRPr="00533A07">
        <w:rPr>
          <w:rStyle w:val="blk"/>
        </w:rPr>
        <w:t xml:space="preserve">отчислении ребенка из </w:t>
      </w:r>
      <w:r w:rsidR="000D173A">
        <w:rPr>
          <w:rStyle w:val="blk"/>
        </w:rPr>
        <w:t>Учреждения</w:t>
      </w:r>
      <w:r w:rsidR="0092393A">
        <w:rPr>
          <w:rStyle w:val="blk"/>
        </w:rPr>
        <w:t>;</w:t>
      </w:r>
    </w:p>
    <w:p w:rsidR="005D50FF" w:rsidRDefault="005D50FF" w:rsidP="006D4B1F">
      <w:pPr>
        <w:numPr>
          <w:ilvl w:val="0"/>
          <w:numId w:val="10"/>
        </w:numPr>
        <w:jc w:val="both"/>
        <w:rPr>
          <w:rStyle w:val="blk"/>
        </w:rPr>
      </w:pPr>
      <w:r w:rsidRPr="00533A07">
        <w:rPr>
          <w:rStyle w:val="blk"/>
        </w:rPr>
        <w:t>на получение в установленном законодательством Р</w:t>
      </w:r>
      <w:r w:rsidR="0092393A">
        <w:rPr>
          <w:rStyle w:val="blk"/>
        </w:rPr>
        <w:t xml:space="preserve">еспублики </w:t>
      </w:r>
      <w:r w:rsidRPr="00533A07">
        <w:rPr>
          <w:rStyle w:val="blk"/>
        </w:rPr>
        <w:t>К</w:t>
      </w:r>
      <w:r w:rsidR="0092393A">
        <w:rPr>
          <w:rStyle w:val="blk"/>
        </w:rPr>
        <w:t>арелия</w:t>
      </w:r>
      <w:r w:rsidRPr="00533A07">
        <w:rPr>
          <w:rStyle w:val="blk"/>
        </w:rPr>
        <w:t xml:space="preserve"> порядке компенсации части </w:t>
      </w:r>
      <w:r w:rsidR="0092393A">
        <w:rPr>
          <w:rStyle w:val="blk"/>
        </w:rPr>
        <w:t>внесенной родительской платы</w:t>
      </w:r>
      <w:r w:rsidRPr="00533A07">
        <w:rPr>
          <w:rStyle w:val="blk"/>
        </w:rPr>
        <w:t xml:space="preserve"> за содержание детей в группах общеразвивающей направленности.</w:t>
      </w:r>
    </w:p>
    <w:p w:rsidR="0085086C" w:rsidRPr="00533A07" w:rsidRDefault="0085086C" w:rsidP="0092393A">
      <w:pPr>
        <w:ind w:left="720"/>
        <w:jc w:val="both"/>
        <w:rPr>
          <w:rStyle w:val="blk"/>
        </w:rPr>
      </w:pPr>
    </w:p>
    <w:p w:rsidR="005D50FF" w:rsidRPr="0092393A" w:rsidRDefault="0092393A" w:rsidP="0092393A">
      <w:pPr>
        <w:jc w:val="both"/>
      </w:pPr>
      <w:r>
        <w:rPr>
          <w:rStyle w:val="blk"/>
        </w:rPr>
        <w:t>4.9</w:t>
      </w:r>
      <w:r w:rsidR="005D50FF" w:rsidRPr="0092393A">
        <w:rPr>
          <w:rStyle w:val="blk"/>
        </w:rPr>
        <w:t>. Родители (законные представители) обучающихся и воспитанников обязаны:</w:t>
      </w:r>
    </w:p>
    <w:p w:rsidR="005D50FF" w:rsidRPr="00533A07" w:rsidRDefault="005D50FF" w:rsidP="006D4B1F">
      <w:pPr>
        <w:numPr>
          <w:ilvl w:val="0"/>
          <w:numId w:val="11"/>
        </w:numPr>
        <w:jc w:val="both"/>
      </w:pPr>
      <w:r w:rsidRPr="00533A07">
        <w:t>выполнять настоящий Устав в части, касающейся их прав и обязанностей;</w:t>
      </w:r>
    </w:p>
    <w:p w:rsidR="005D50FF" w:rsidRPr="00533A07" w:rsidRDefault="005D50FF" w:rsidP="006D4B1F">
      <w:pPr>
        <w:numPr>
          <w:ilvl w:val="0"/>
          <w:numId w:val="11"/>
        </w:numPr>
        <w:tabs>
          <w:tab w:val="left" w:pos="284"/>
        </w:tabs>
        <w:jc w:val="both"/>
      </w:pPr>
      <w:r w:rsidRPr="00533A07">
        <w:t>заложить основы интеллектуального, физического, нравственного развития ребенка</w:t>
      </w:r>
    </w:p>
    <w:p w:rsidR="005D50FF" w:rsidRPr="00533A07" w:rsidRDefault="005D50FF" w:rsidP="006D4B1F">
      <w:pPr>
        <w:numPr>
          <w:ilvl w:val="0"/>
          <w:numId w:val="11"/>
        </w:numPr>
        <w:jc w:val="both"/>
      </w:pPr>
      <w:r w:rsidRPr="00533A07">
        <w:t>обеспечить получение детьми общего образования;</w:t>
      </w:r>
    </w:p>
    <w:p w:rsidR="005D50FF" w:rsidRPr="00533A07" w:rsidRDefault="0092393A" w:rsidP="006D4B1F">
      <w:pPr>
        <w:numPr>
          <w:ilvl w:val="0"/>
          <w:numId w:val="11"/>
        </w:numPr>
        <w:jc w:val="both"/>
      </w:pPr>
      <w:r>
        <w:t xml:space="preserve">соблюдать правила распорядка </w:t>
      </w:r>
      <w:r w:rsidR="000D173A">
        <w:t>Учреждения</w:t>
      </w:r>
      <w:r>
        <w:t>, требования локальных нормативных правовых актов</w:t>
      </w:r>
      <w:r w:rsidR="005D50FF" w:rsidRPr="00533A07">
        <w:t>;</w:t>
      </w:r>
    </w:p>
    <w:p w:rsidR="005D50FF" w:rsidRPr="00533A07" w:rsidRDefault="005D50FF" w:rsidP="006D4B1F">
      <w:pPr>
        <w:numPr>
          <w:ilvl w:val="0"/>
          <w:numId w:val="11"/>
        </w:numPr>
        <w:jc w:val="both"/>
      </w:pPr>
      <w:r w:rsidRPr="00533A07">
        <w:t>своевременно оплачивать содержание ребенка в группах общеразвивающей направленности;</w:t>
      </w:r>
    </w:p>
    <w:p w:rsidR="005D50FF" w:rsidRPr="00533A07" w:rsidRDefault="005D50FF" w:rsidP="006D4B1F">
      <w:pPr>
        <w:numPr>
          <w:ilvl w:val="0"/>
          <w:numId w:val="11"/>
        </w:numPr>
        <w:jc w:val="both"/>
      </w:pPr>
      <w:r w:rsidRPr="00533A07">
        <w:lastRenderedPageBreak/>
        <w:t>своевременно ставить в изве</w:t>
      </w:r>
      <w:r w:rsidR="003C334E" w:rsidRPr="00533A07">
        <w:t xml:space="preserve">стность администрацию </w:t>
      </w:r>
      <w:r w:rsidR="000D173A">
        <w:t>Учреждения</w:t>
      </w:r>
      <w:r w:rsidRPr="00533A07">
        <w:t xml:space="preserve"> о возможном отсутствии ребенка или его болезни;</w:t>
      </w:r>
    </w:p>
    <w:p w:rsidR="005D50FF" w:rsidRPr="00533A07" w:rsidRDefault="005D50FF" w:rsidP="006D4B1F">
      <w:pPr>
        <w:numPr>
          <w:ilvl w:val="0"/>
          <w:numId w:val="11"/>
        </w:numPr>
        <w:jc w:val="both"/>
      </w:pPr>
      <w:r w:rsidRPr="00533A07">
        <w:t xml:space="preserve">добросовестно выполнять условия договора </w:t>
      </w:r>
      <w:r w:rsidR="000D173A">
        <w:t>с Учреждением</w:t>
      </w:r>
      <w:r w:rsidRPr="00533A07">
        <w:t>;</w:t>
      </w:r>
    </w:p>
    <w:p w:rsidR="005D50FF" w:rsidRPr="00533A07" w:rsidRDefault="005D50FF" w:rsidP="006D4B1F">
      <w:pPr>
        <w:numPr>
          <w:ilvl w:val="0"/>
          <w:numId w:val="11"/>
        </w:numPr>
        <w:jc w:val="both"/>
      </w:pPr>
      <w:r w:rsidRPr="00533A07">
        <w:t>уважать честь и достоинство обуч</w:t>
      </w:r>
      <w:r w:rsidR="003C334E" w:rsidRPr="00533A07">
        <w:t xml:space="preserve">ающихся и работников </w:t>
      </w:r>
      <w:r w:rsidR="000D173A">
        <w:t>Учреждения</w:t>
      </w:r>
      <w:r w:rsidRPr="00533A07">
        <w:t>;</w:t>
      </w:r>
    </w:p>
    <w:p w:rsidR="005D50FF" w:rsidRDefault="005D50FF" w:rsidP="006D4B1F">
      <w:pPr>
        <w:numPr>
          <w:ilvl w:val="0"/>
          <w:numId w:val="11"/>
        </w:numPr>
        <w:jc w:val="both"/>
      </w:pPr>
      <w:r w:rsidRPr="00533A07">
        <w:t>взаимодействовать с педаго</w:t>
      </w:r>
      <w:r w:rsidR="003C334E" w:rsidRPr="00533A07">
        <w:t xml:space="preserve">гическими работниками </w:t>
      </w:r>
      <w:r w:rsidR="000D173A">
        <w:t>Учреждения</w:t>
      </w:r>
      <w:r w:rsidRPr="00533A07">
        <w:t xml:space="preserve"> в вопросах воспитания детей.</w:t>
      </w:r>
    </w:p>
    <w:p w:rsidR="0085086C" w:rsidRPr="00533A07" w:rsidRDefault="0085086C" w:rsidP="0092393A">
      <w:pPr>
        <w:ind w:left="720"/>
        <w:jc w:val="both"/>
      </w:pPr>
    </w:p>
    <w:p w:rsidR="005D50FF" w:rsidRPr="00533A07" w:rsidRDefault="0092393A" w:rsidP="0092393A">
      <w:pPr>
        <w:jc w:val="both"/>
      </w:pPr>
      <w:r>
        <w:t>4.10</w:t>
      </w:r>
      <w:r w:rsidR="005D50FF" w:rsidRPr="00533A07">
        <w:t xml:space="preserve">. </w:t>
      </w:r>
      <w:r w:rsidR="005D50FF" w:rsidRPr="00533A07">
        <w:rPr>
          <w:rStyle w:val="blk"/>
        </w:rPr>
        <w:t xml:space="preserve">В целях защиты своих </w:t>
      </w:r>
      <w:r w:rsidR="005D50FF" w:rsidRPr="00533A07">
        <w:rPr>
          <w:rStyle w:val="f"/>
        </w:rPr>
        <w:t>прав</w:t>
      </w:r>
      <w:r w:rsidR="005D50FF" w:rsidRPr="00533A07">
        <w:rPr>
          <w:rStyle w:val="blk"/>
        </w:rPr>
        <w:t xml:space="preserve"> обучающиеся, родители </w:t>
      </w:r>
      <w:r w:rsidR="005D50FF" w:rsidRPr="00533A07">
        <w:rPr>
          <w:rStyle w:val="u"/>
        </w:rPr>
        <w:t>(законные представители)</w:t>
      </w:r>
      <w:r w:rsidR="005D50FF" w:rsidRPr="00533A07">
        <w:rPr>
          <w:rStyle w:val="blk"/>
        </w:rPr>
        <w:t xml:space="preserve"> обучающихся и воспитанников самостоятельно или через своих представителей </w:t>
      </w:r>
      <w:r w:rsidR="005D50FF" w:rsidRPr="00533A07">
        <w:rPr>
          <w:rStyle w:val="f"/>
        </w:rPr>
        <w:t>вправе</w:t>
      </w:r>
      <w:r w:rsidR="005D50FF" w:rsidRPr="00533A07">
        <w:rPr>
          <w:rStyle w:val="blk"/>
        </w:rPr>
        <w:t>:</w:t>
      </w:r>
    </w:p>
    <w:p w:rsidR="005D50FF" w:rsidRPr="00533A07" w:rsidRDefault="005D50FF" w:rsidP="006D4B1F">
      <w:pPr>
        <w:numPr>
          <w:ilvl w:val="0"/>
          <w:numId w:val="12"/>
        </w:numPr>
        <w:jc w:val="both"/>
      </w:pPr>
      <w:r w:rsidRPr="00533A07">
        <w:rPr>
          <w:rStyle w:val="blk"/>
        </w:rPr>
        <w:t>направлят</w:t>
      </w:r>
      <w:r w:rsidR="003C334E" w:rsidRPr="00533A07">
        <w:rPr>
          <w:rStyle w:val="blk"/>
        </w:rPr>
        <w:t xml:space="preserve">ь в органы управления </w:t>
      </w:r>
      <w:r w:rsidR="000D173A">
        <w:rPr>
          <w:rStyle w:val="blk"/>
        </w:rPr>
        <w:t>Учреждения</w:t>
      </w:r>
      <w:r w:rsidRPr="00533A07">
        <w:rPr>
          <w:rStyle w:val="blk"/>
        </w:rPr>
        <w:t xml:space="preserve"> обращения о применении к его работникам, нарушающим и (или) ущемляющим </w:t>
      </w:r>
      <w:r w:rsidRPr="00533A07">
        <w:rPr>
          <w:rStyle w:val="f"/>
        </w:rPr>
        <w:t>права</w:t>
      </w:r>
      <w:r w:rsidRPr="00533A07">
        <w:rPr>
          <w:rStyle w:val="blk"/>
        </w:rPr>
        <w:t xml:space="preserve"> обучающихся, воспитанников, родителей (законных представителей) обучающихся и воспитанников, дисциплинарных взысканий. Такие обращения подлежат обязат</w:t>
      </w:r>
      <w:r w:rsidR="003C334E" w:rsidRPr="00533A07">
        <w:rPr>
          <w:rStyle w:val="blk"/>
        </w:rPr>
        <w:t xml:space="preserve">ельному рассмотрению </w:t>
      </w:r>
      <w:r w:rsidR="002C40B4">
        <w:rPr>
          <w:rStyle w:val="blk"/>
        </w:rPr>
        <w:t>Учреждением</w:t>
      </w:r>
      <w:r w:rsidRPr="00533A07">
        <w:rPr>
          <w:rStyle w:val="blk"/>
        </w:rPr>
        <w:t xml:space="preserve"> с привлечением обучающихся, родителей (законных представителей) обучающихся и воспитанников;</w:t>
      </w:r>
    </w:p>
    <w:p w:rsidR="005D50FF" w:rsidRPr="00533A07" w:rsidRDefault="005D50FF" w:rsidP="006D4B1F">
      <w:pPr>
        <w:numPr>
          <w:ilvl w:val="0"/>
          <w:numId w:val="12"/>
        </w:numPr>
        <w:jc w:val="both"/>
      </w:pPr>
      <w:r w:rsidRPr="00533A07">
        <w:rPr>
          <w:rStyle w:val="blk"/>
        </w:rPr>
        <w:t>обращаться в комиссию по урегулированию споров между участниками образовательных отношений, в т. ч. по вопросам о наличии или об отсутствии конфликта интересов педагогического работника;</w:t>
      </w:r>
    </w:p>
    <w:p w:rsidR="005D50FF" w:rsidRDefault="005D50FF" w:rsidP="006D4B1F">
      <w:pPr>
        <w:numPr>
          <w:ilvl w:val="0"/>
          <w:numId w:val="12"/>
        </w:numPr>
        <w:jc w:val="both"/>
        <w:rPr>
          <w:rStyle w:val="blk"/>
        </w:rPr>
      </w:pPr>
      <w:r w:rsidRPr="00533A07">
        <w:rPr>
          <w:rStyle w:val="blk"/>
        </w:rPr>
        <w:t xml:space="preserve">использовать не запрещенные законодательством Российской Федерации иные способы защиты </w:t>
      </w:r>
      <w:r w:rsidRPr="00533A07">
        <w:rPr>
          <w:rStyle w:val="f"/>
        </w:rPr>
        <w:t>прав</w:t>
      </w:r>
      <w:r w:rsidRPr="00533A07">
        <w:rPr>
          <w:rStyle w:val="blk"/>
        </w:rPr>
        <w:t xml:space="preserve"> и законных интересов.</w:t>
      </w:r>
    </w:p>
    <w:p w:rsidR="0085086C" w:rsidRPr="00533A07" w:rsidRDefault="0085086C" w:rsidP="0085086C">
      <w:pPr>
        <w:ind w:left="720"/>
        <w:jc w:val="both"/>
        <w:rPr>
          <w:rStyle w:val="blk"/>
        </w:rPr>
      </w:pPr>
    </w:p>
    <w:p w:rsidR="005D50FF" w:rsidRDefault="00CD73BE" w:rsidP="00533A07">
      <w:pPr>
        <w:jc w:val="both"/>
      </w:pPr>
      <w:r>
        <w:t>4.11</w:t>
      </w:r>
      <w:r w:rsidR="005D50FF" w:rsidRPr="00533A07">
        <w:t xml:space="preserve">. </w:t>
      </w:r>
      <w:r>
        <w:t>Комиссия по урегулированию споров между участниками образовательных отношений</w:t>
      </w:r>
      <w:r w:rsidR="00917420" w:rsidRPr="00533A07">
        <w:t xml:space="preserve"> </w:t>
      </w:r>
      <w:r w:rsidR="005D50FF" w:rsidRPr="00533A07">
        <w:t xml:space="preserve"> создается в целях урегулирования разногласий между участниками образовательных отношений по вопросам реализации права на образование</w:t>
      </w:r>
      <w:r>
        <w:t xml:space="preserve">, в том числе в случаях возникновения конфликта интересов педагогических работников, применения локальных нормативных актов, обжалования решений о применении </w:t>
      </w:r>
      <w:proofErr w:type="gramStart"/>
      <w:r>
        <w:t>к</w:t>
      </w:r>
      <w:proofErr w:type="gramEnd"/>
      <w:r>
        <w:t xml:space="preserve"> обучающимся дисциплинарного взыскания.</w:t>
      </w:r>
      <w:r w:rsidR="005D50FF" w:rsidRPr="00533A07">
        <w:t xml:space="preserve"> Порядок создания, организации работы, принятия решений комиссией и их исполнения устанавливается соответствующим локальным акто</w:t>
      </w:r>
      <w:r w:rsidR="00917420" w:rsidRPr="00533A07">
        <w:t xml:space="preserve">м </w:t>
      </w:r>
      <w:r w:rsidR="000D173A">
        <w:t>Учреждения</w:t>
      </w:r>
      <w:r w:rsidR="005D50FF" w:rsidRPr="00533A07">
        <w:t>.</w:t>
      </w:r>
    </w:p>
    <w:p w:rsidR="0085086C" w:rsidRPr="00533A07" w:rsidRDefault="0085086C" w:rsidP="00533A07">
      <w:pPr>
        <w:jc w:val="both"/>
      </w:pPr>
    </w:p>
    <w:p w:rsidR="005D50FF" w:rsidRPr="00CD73BE" w:rsidRDefault="00CD73BE" w:rsidP="00507371">
      <w:pPr>
        <w:jc w:val="both"/>
      </w:pPr>
      <w:r>
        <w:t>4.12</w:t>
      </w:r>
      <w:r w:rsidR="005D50FF" w:rsidRPr="00CD73BE">
        <w:t xml:space="preserve">. Работники </w:t>
      </w:r>
      <w:r w:rsidR="000D173A">
        <w:t>Учреждения</w:t>
      </w:r>
      <w:r w:rsidR="005D50FF" w:rsidRPr="00CD73BE">
        <w:t xml:space="preserve"> имеют право </w:t>
      </w:r>
      <w:proofErr w:type="gramStart"/>
      <w:r w:rsidR="005D50FF" w:rsidRPr="00CD73BE">
        <w:t>на</w:t>
      </w:r>
      <w:proofErr w:type="gramEnd"/>
      <w:r w:rsidR="005D50FF" w:rsidRPr="00CD73BE">
        <w:t>:</w:t>
      </w:r>
    </w:p>
    <w:p w:rsidR="005D50FF" w:rsidRPr="00533A07" w:rsidRDefault="00F2121D" w:rsidP="006D4B1F">
      <w:pPr>
        <w:pStyle w:val="a9"/>
        <w:numPr>
          <w:ilvl w:val="0"/>
          <w:numId w:val="13"/>
        </w:numPr>
        <w:autoSpaceDE w:val="0"/>
        <w:autoSpaceDN w:val="0"/>
        <w:adjustRightInd w:val="0"/>
        <w:jc w:val="both"/>
        <w:outlineLvl w:val="1"/>
      </w:pPr>
      <w:bookmarkStart w:id="14" w:name="_Toc44846715"/>
      <w:r w:rsidRPr="00533A07">
        <w:t xml:space="preserve">участие в управлении </w:t>
      </w:r>
      <w:r w:rsidR="000D173A">
        <w:t>Учреждением</w:t>
      </w:r>
      <w:r w:rsidR="005D50FF" w:rsidRPr="00533A07">
        <w:t xml:space="preserve"> в порядке, определяемом Уставом;</w:t>
      </w:r>
      <w:bookmarkEnd w:id="14"/>
    </w:p>
    <w:p w:rsidR="005D50FF" w:rsidRPr="00533A07" w:rsidRDefault="005D50FF" w:rsidP="006D4B1F">
      <w:pPr>
        <w:pStyle w:val="a9"/>
        <w:numPr>
          <w:ilvl w:val="0"/>
          <w:numId w:val="13"/>
        </w:numPr>
        <w:autoSpaceDE w:val="0"/>
        <w:autoSpaceDN w:val="0"/>
        <w:adjustRightInd w:val="0"/>
        <w:jc w:val="both"/>
        <w:outlineLvl w:val="1"/>
      </w:pPr>
      <w:bookmarkStart w:id="15" w:name="_Toc44846716"/>
      <w:r w:rsidRPr="00533A07">
        <w:t>защиту профессиональной чести и достоинства;</w:t>
      </w:r>
      <w:bookmarkEnd w:id="15"/>
    </w:p>
    <w:p w:rsidR="005D50FF" w:rsidRDefault="005D50FF" w:rsidP="006D4B1F">
      <w:pPr>
        <w:pStyle w:val="a9"/>
        <w:numPr>
          <w:ilvl w:val="0"/>
          <w:numId w:val="13"/>
        </w:numPr>
        <w:autoSpaceDE w:val="0"/>
        <w:autoSpaceDN w:val="0"/>
        <w:adjustRightInd w:val="0"/>
        <w:jc w:val="both"/>
        <w:outlineLvl w:val="1"/>
      </w:pPr>
      <w:bookmarkStart w:id="16" w:name="_Toc44846717"/>
      <w:r w:rsidRPr="00533A07">
        <w:t>иные права, предусмотренные нормативными правовыми актами федерального, регионального и муниципального уровня.</w:t>
      </w:r>
      <w:bookmarkEnd w:id="16"/>
    </w:p>
    <w:p w:rsidR="0085086C" w:rsidRPr="00326651" w:rsidRDefault="0085086C" w:rsidP="00326651">
      <w:pPr>
        <w:pStyle w:val="a9"/>
        <w:autoSpaceDE w:val="0"/>
        <w:autoSpaceDN w:val="0"/>
        <w:adjustRightInd w:val="0"/>
        <w:ind w:left="0" w:firstLine="567"/>
        <w:jc w:val="both"/>
        <w:outlineLvl w:val="1"/>
      </w:pPr>
    </w:p>
    <w:p w:rsidR="00326651" w:rsidRPr="00326651" w:rsidRDefault="00326651" w:rsidP="00326651">
      <w:pPr>
        <w:pStyle w:val="ConsPlusNormal"/>
        <w:ind w:firstLine="0"/>
        <w:jc w:val="both"/>
        <w:rPr>
          <w:rFonts w:ascii="Times New Roman" w:hAnsi="Times New Roman" w:cs="Times New Roman"/>
          <w:sz w:val="24"/>
          <w:szCs w:val="24"/>
        </w:rPr>
      </w:pPr>
      <w:r w:rsidRPr="00326651">
        <w:rPr>
          <w:rFonts w:ascii="Times New Roman" w:hAnsi="Times New Roman" w:cs="Times New Roman"/>
          <w:sz w:val="24"/>
          <w:szCs w:val="24"/>
        </w:rPr>
        <w:t>4.13</w:t>
      </w:r>
      <w:r w:rsidR="005D50FF" w:rsidRPr="00326651">
        <w:rPr>
          <w:rFonts w:ascii="Times New Roman" w:hAnsi="Times New Roman" w:cs="Times New Roman"/>
          <w:sz w:val="24"/>
          <w:szCs w:val="24"/>
        </w:rPr>
        <w:t>.</w:t>
      </w:r>
      <w:bookmarkStart w:id="17" w:name="P0"/>
      <w:bookmarkEnd w:id="17"/>
      <w:r>
        <w:rPr>
          <w:rFonts w:ascii="Times New Roman" w:hAnsi="Times New Roman" w:cs="Times New Roman"/>
          <w:b/>
          <w:sz w:val="24"/>
          <w:szCs w:val="24"/>
        </w:rPr>
        <w:t xml:space="preserve"> </w:t>
      </w:r>
      <w:r w:rsidRPr="00326651">
        <w:rPr>
          <w:rFonts w:ascii="Times New Roman" w:hAnsi="Times New Roman" w:cs="Times New Roman"/>
          <w:sz w:val="24"/>
          <w:szCs w:val="24"/>
        </w:rPr>
        <w:t>Педагогические работники пользуются следующими академическими правами и свободами: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w:t>
      </w:r>
      <w:r w:rsidRPr="00326651">
        <w:rPr>
          <w:rFonts w:ascii="Times New Roman" w:hAnsi="Times New Roman" w:cs="Times New Roman"/>
          <w:sz w:val="24"/>
          <w:szCs w:val="24"/>
        </w:rPr>
        <w:lastRenderedPageBreak/>
        <w:t>внедрении инноваций;</w:t>
      </w:r>
    </w:p>
    <w:p w:rsidR="00326651" w:rsidRPr="00326651" w:rsidRDefault="00326651" w:rsidP="00326651">
      <w:pPr>
        <w:pStyle w:val="ConsPlusNormal"/>
        <w:ind w:firstLine="567"/>
        <w:jc w:val="both"/>
        <w:rPr>
          <w:rFonts w:ascii="Times New Roman" w:hAnsi="Times New Roman" w:cs="Times New Roman"/>
          <w:sz w:val="24"/>
          <w:szCs w:val="24"/>
        </w:rPr>
      </w:pPr>
      <w:proofErr w:type="gramStart"/>
      <w:r w:rsidRPr="00326651">
        <w:rPr>
          <w:rFonts w:ascii="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 xml:space="preserve">8) право на бесплатное пользование образовательными, методическими и научными услугами </w:t>
      </w:r>
      <w:r w:rsidR="000D173A">
        <w:rPr>
          <w:rFonts w:ascii="Times New Roman" w:hAnsi="Times New Roman" w:cs="Times New Roman"/>
          <w:sz w:val="24"/>
          <w:szCs w:val="24"/>
        </w:rPr>
        <w:t>Учреждения</w:t>
      </w:r>
      <w:r w:rsidRPr="00326651">
        <w:rPr>
          <w:rFonts w:ascii="Times New Roman" w:hAnsi="Times New Roman" w:cs="Times New Roman"/>
          <w:sz w:val="24"/>
          <w:szCs w:val="24"/>
        </w:rPr>
        <w:t>, в порядке, установленном законодательством Российской Федерации или локальными нормативными актами;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 xml:space="preserve">9) право на участие в управлении образовательной организацией, в том числе в коллегиальных органах управления, </w:t>
      </w:r>
      <w:r>
        <w:rPr>
          <w:rFonts w:ascii="Times New Roman" w:hAnsi="Times New Roman" w:cs="Times New Roman"/>
          <w:sz w:val="24"/>
          <w:szCs w:val="24"/>
        </w:rPr>
        <w:t>в порядке, установленном данным уставом</w:t>
      </w:r>
      <w:r w:rsidRPr="00326651">
        <w:rPr>
          <w:rFonts w:ascii="Times New Roman" w:hAnsi="Times New Roman" w:cs="Times New Roman"/>
          <w:sz w:val="24"/>
          <w:szCs w:val="24"/>
        </w:rPr>
        <w:t>;</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 xml:space="preserve">11) право на объединение в общественные профессиональные организации в формах и в порядке, которые установлены </w:t>
      </w:r>
      <w:hyperlink r:id="rId13" w:history="1">
        <w:r w:rsidRPr="00326651">
          <w:rPr>
            <w:rFonts w:ascii="Times New Roman" w:hAnsi="Times New Roman" w:cs="Times New Roman"/>
            <w:sz w:val="24"/>
            <w:szCs w:val="24"/>
          </w:rPr>
          <w:t>законодательством</w:t>
        </w:r>
      </w:hyperlink>
      <w:r w:rsidRPr="00326651">
        <w:rPr>
          <w:rFonts w:ascii="Times New Roman" w:hAnsi="Times New Roman" w:cs="Times New Roman"/>
          <w:sz w:val="24"/>
          <w:szCs w:val="24"/>
        </w:rPr>
        <w:t xml:space="preserve"> Российской Федерации;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Педагогические работники имеют следующие трудовые права и социальные гарантии: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 xml:space="preserve">1) право на сокращенную </w:t>
      </w:r>
      <w:hyperlink r:id="rId14" w:history="1">
        <w:r w:rsidRPr="00326651">
          <w:rPr>
            <w:rFonts w:ascii="Times New Roman" w:hAnsi="Times New Roman" w:cs="Times New Roman"/>
            <w:sz w:val="24"/>
            <w:szCs w:val="24"/>
          </w:rPr>
          <w:t>продолжительность</w:t>
        </w:r>
      </w:hyperlink>
      <w:r w:rsidRPr="00326651">
        <w:rPr>
          <w:rFonts w:ascii="Times New Roman" w:hAnsi="Times New Roman" w:cs="Times New Roman"/>
          <w:sz w:val="24"/>
          <w:szCs w:val="24"/>
        </w:rPr>
        <w:t xml:space="preserve"> рабочего времени;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 xml:space="preserve">3) право на ежегодный основной удлиненный оплачиваемый отпуск, </w:t>
      </w:r>
      <w:hyperlink r:id="rId15" w:history="1">
        <w:r w:rsidRPr="00326651">
          <w:rPr>
            <w:rFonts w:ascii="Times New Roman" w:hAnsi="Times New Roman" w:cs="Times New Roman"/>
            <w:sz w:val="24"/>
            <w:szCs w:val="24"/>
          </w:rPr>
          <w:t>продолжительность</w:t>
        </w:r>
      </w:hyperlink>
      <w:r w:rsidRPr="00326651">
        <w:rPr>
          <w:rFonts w:ascii="Times New Roman" w:hAnsi="Times New Roman" w:cs="Times New Roman"/>
          <w:sz w:val="24"/>
          <w:szCs w:val="24"/>
        </w:rPr>
        <w:t xml:space="preserve"> которого определяется </w:t>
      </w:r>
      <w:r w:rsidR="002C40B4">
        <w:rPr>
          <w:rFonts w:ascii="Times New Roman" w:hAnsi="Times New Roman" w:cs="Times New Roman"/>
          <w:sz w:val="24"/>
          <w:szCs w:val="24"/>
        </w:rPr>
        <w:t>законодательством</w:t>
      </w:r>
      <w:r w:rsidRPr="00326651">
        <w:rPr>
          <w:rFonts w:ascii="Times New Roman" w:hAnsi="Times New Roman" w:cs="Times New Roman"/>
          <w:sz w:val="24"/>
          <w:szCs w:val="24"/>
        </w:rPr>
        <w:t xml:space="preserve"> Российской Федерации;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 xml:space="preserve">4) право на длительный отпуск сроком до одного года не реже чем через каждые десять лет непрерывной педагогической работы в </w:t>
      </w:r>
      <w:hyperlink r:id="rId16" w:history="1">
        <w:r w:rsidRPr="00326651">
          <w:rPr>
            <w:rFonts w:ascii="Times New Roman" w:hAnsi="Times New Roman" w:cs="Times New Roman"/>
            <w:sz w:val="24"/>
            <w:szCs w:val="24"/>
          </w:rPr>
          <w:t>порядке</w:t>
        </w:r>
      </w:hyperlink>
      <w:r w:rsidRPr="00326651">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 xml:space="preserve">5) право на досрочное назначение страховой пенсии по старости в порядке, установленном </w:t>
      </w:r>
      <w:hyperlink r:id="rId17" w:history="1">
        <w:r w:rsidRPr="00326651">
          <w:rPr>
            <w:rFonts w:ascii="Times New Roman" w:hAnsi="Times New Roman" w:cs="Times New Roman"/>
            <w:sz w:val="24"/>
            <w:szCs w:val="24"/>
          </w:rPr>
          <w:t>законодательством</w:t>
        </w:r>
      </w:hyperlink>
      <w:r w:rsidRPr="00326651">
        <w:rPr>
          <w:rFonts w:ascii="Times New Roman" w:hAnsi="Times New Roman" w:cs="Times New Roman"/>
          <w:sz w:val="24"/>
          <w:szCs w:val="24"/>
        </w:rPr>
        <w:t xml:space="preserve"> Российской Федерации;</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26651" w:rsidRPr="00326651" w:rsidRDefault="00326651" w:rsidP="00326651">
      <w:pPr>
        <w:pStyle w:val="ConsPlusNormal"/>
        <w:ind w:firstLine="567"/>
        <w:jc w:val="both"/>
        <w:rPr>
          <w:rFonts w:ascii="Times New Roman" w:hAnsi="Times New Roman" w:cs="Times New Roman"/>
          <w:sz w:val="24"/>
          <w:szCs w:val="24"/>
        </w:rPr>
      </w:pPr>
      <w:r w:rsidRPr="00326651">
        <w:rPr>
          <w:rFonts w:ascii="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5086C" w:rsidRPr="00533A07" w:rsidRDefault="0085086C" w:rsidP="00326651">
      <w:pPr>
        <w:pStyle w:val="a9"/>
        <w:autoSpaceDE w:val="0"/>
        <w:autoSpaceDN w:val="0"/>
        <w:adjustRightInd w:val="0"/>
        <w:ind w:left="0"/>
        <w:jc w:val="both"/>
        <w:outlineLvl w:val="1"/>
      </w:pPr>
    </w:p>
    <w:p w:rsidR="005D50FF" w:rsidRPr="00326651" w:rsidRDefault="00326651" w:rsidP="00507371">
      <w:pPr>
        <w:pStyle w:val="a9"/>
        <w:autoSpaceDE w:val="0"/>
        <w:autoSpaceDN w:val="0"/>
        <w:adjustRightInd w:val="0"/>
        <w:ind w:left="0"/>
        <w:jc w:val="both"/>
        <w:outlineLvl w:val="1"/>
      </w:pPr>
      <w:bookmarkStart w:id="18" w:name="_Toc44846718"/>
      <w:r w:rsidRPr="00326651">
        <w:t>4.14</w:t>
      </w:r>
      <w:r w:rsidR="0085086C" w:rsidRPr="00326651">
        <w:t xml:space="preserve">. Работники </w:t>
      </w:r>
      <w:r w:rsidR="000D173A">
        <w:t xml:space="preserve">Учреждения </w:t>
      </w:r>
      <w:r w:rsidR="005D50FF" w:rsidRPr="00326651">
        <w:t xml:space="preserve"> обязаны:</w:t>
      </w:r>
      <w:bookmarkEnd w:id="18"/>
    </w:p>
    <w:p w:rsidR="005D50FF" w:rsidRPr="00533A07" w:rsidRDefault="00F2121D" w:rsidP="006D4B1F">
      <w:pPr>
        <w:pStyle w:val="a9"/>
        <w:numPr>
          <w:ilvl w:val="0"/>
          <w:numId w:val="14"/>
        </w:numPr>
        <w:autoSpaceDE w:val="0"/>
        <w:autoSpaceDN w:val="0"/>
        <w:adjustRightInd w:val="0"/>
        <w:jc w:val="both"/>
        <w:outlineLvl w:val="1"/>
      </w:pPr>
      <w:bookmarkStart w:id="19" w:name="_Toc44846719"/>
      <w:r w:rsidRPr="00533A07">
        <w:rPr>
          <w:rStyle w:val="blk"/>
        </w:rPr>
        <w:t xml:space="preserve">соблюдать Устав </w:t>
      </w:r>
      <w:r w:rsidR="000D173A">
        <w:rPr>
          <w:rStyle w:val="blk"/>
        </w:rPr>
        <w:t>Учреждения</w:t>
      </w:r>
      <w:r w:rsidR="005D50FF" w:rsidRPr="00533A07">
        <w:rPr>
          <w:rStyle w:val="blk"/>
        </w:rPr>
        <w:t xml:space="preserve">, правила внутреннего трудового распорядка, правила по технике безопасности и пожарной безопасности, условия трудового договора, должностные инструкции, иные локальные нормативные акты </w:t>
      </w:r>
      <w:r w:rsidR="000D173A">
        <w:rPr>
          <w:rStyle w:val="blk"/>
        </w:rPr>
        <w:t>Учреждения</w:t>
      </w:r>
      <w:r w:rsidR="005D50FF" w:rsidRPr="00533A07">
        <w:t>;</w:t>
      </w:r>
      <w:bookmarkEnd w:id="19"/>
    </w:p>
    <w:p w:rsidR="005D50FF" w:rsidRPr="00533A07" w:rsidRDefault="005D50FF" w:rsidP="006D4B1F">
      <w:pPr>
        <w:numPr>
          <w:ilvl w:val="0"/>
          <w:numId w:val="14"/>
        </w:numPr>
        <w:autoSpaceDE w:val="0"/>
        <w:autoSpaceDN w:val="0"/>
        <w:adjustRightInd w:val="0"/>
        <w:jc w:val="both"/>
      </w:pPr>
      <w:r w:rsidRPr="00533A07">
        <w:t>соблюдать правовые, нравственные и этические нормы, следовать требованиям профессиональной этики;</w:t>
      </w:r>
    </w:p>
    <w:p w:rsidR="005D50FF" w:rsidRPr="00533A07" w:rsidRDefault="005D50FF" w:rsidP="006D4B1F">
      <w:pPr>
        <w:pStyle w:val="a9"/>
        <w:numPr>
          <w:ilvl w:val="0"/>
          <w:numId w:val="14"/>
        </w:numPr>
        <w:jc w:val="both"/>
      </w:pPr>
      <w:r w:rsidRPr="00533A07">
        <w:rPr>
          <w:rStyle w:val="blk"/>
        </w:rPr>
        <w:t>уважать честь и достоинство обучающихся, воспитанников и других участников образовательных отношений;</w:t>
      </w:r>
    </w:p>
    <w:p w:rsidR="005D50FF" w:rsidRPr="00533A07" w:rsidRDefault="005D50FF" w:rsidP="006D4B1F">
      <w:pPr>
        <w:pStyle w:val="a9"/>
        <w:numPr>
          <w:ilvl w:val="0"/>
          <w:numId w:val="14"/>
        </w:numPr>
        <w:jc w:val="both"/>
      </w:pPr>
      <w:r w:rsidRPr="00533A07">
        <w:lastRenderedPageBreak/>
        <w:t>соответствовать требованиям квалификационных характеристик и профессиональных стандартов;</w:t>
      </w:r>
    </w:p>
    <w:p w:rsidR="005D50FF" w:rsidRPr="00533A07" w:rsidRDefault="005D50FF" w:rsidP="006D4B1F">
      <w:pPr>
        <w:pStyle w:val="a9"/>
        <w:numPr>
          <w:ilvl w:val="0"/>
          <w:numId w:val="14"/>
        </w:numPr>
        <w:jc w:val="both"/>
      </w:pPr>
      <w:r w:rsidRPr="00533A07">
        <w:t>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5D50FF" w:rsidRPr="00533A07" w:rsidRDefault="005D50FF" w:rsidP="006D4B1F">
      <w:pPr>
        <w:pStyle w:val="a9"/>
        <w:numPr>
          <w:ilvl w:val="0"/>
          <w:numId w:val="14"/>
        </w:numPr>
        <w:jc w:val="both"/>
      </w:pPr>
      <w:r w:rsidRPr="00533A07">
        <w:t>выполнять условия трудового договора;</w:t>
      </w:r>
    </w:p>
    <w:p w:rsidR="005D50FF" w:rsidRPr="00533A07" w:rsidRDefault="005D50FF" w:rsidP="006D4B1F">
      <w:pPr>
        <w:pStyle w:val="a9"/>
        <w:numPr>
          <w:ilvl w:val="0"/>
          <w:numId w:val="14"/>
        </w:numPr>
        <w:jc w:val="both"/>
      </w:pPr>
      <w:r w:rsidRPr="00533A07">
        <w:t xml:space="preserve"> заботиться о защите прав и </w:t>
      </w:r>
      <w:proofErr w:type="gramStart"/>
      <w:r w:rsidRPr="00533A07">
        <w:t>свобод</w:t>
      </w:r>
      <w:proofErr w:type="gramEnd"/>
      <w:r w:rsidRPr="00533A07">
        <w:t xml:space="preserve"> обучающихся и воспитанников, уважать права родителей (законных представителей);</w:t>
      </w:r>
    </w:p>
    <w:p w:rsidR="005D50FF" w:rsidRPr="00533A07" w:rsidRDefault="005D50FF" w:rsidP="006D4B1F">
      <w:pPr>
        <w:numPr>
          <w:ilvl w:val="0"/>
          <w:numId w:val="14"/>
        </w:numPr>
        <w:autoSpaceDE w:val="0"/>
        <w:autoSpaceDN w:val="0"/>
        <w:adjustRightInd w:val="0"/>
        <w:jc w:val="both"/>
      </w:pPr>
      <w:r w:rsidRPr="00533A07">
        <w:t>проходить в установленном законодательством Российской Федерации порядке обучение и проверку знаний и навыков в области охраны труда;</w:t>
      </w:r>
    </w:p>
    <w:p w:rsidR="005D50FF" w:rsidRPr="00533A07" w:rsidRDefault="005D50FF" w:rsidP="006D4B1F">
      <w:pPr>
        <w:numPr>
          <w:ilvl w:val="0"/>
          <w:numId w:val="14"/>
        </w:numPr>
        <w:jc w:val="both"/>
      </w:pPr>
      <w:r w:rsidRPr="00533A07">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w:t>
      </w:r>
      <w:r w:rsidR="00F2121D" w:rsidRPr="00533A07">
        <w:t xml:space="preserve">мотры по направлению </w:t>
      </w:r>
      <w:r w:rsidR="000D173A">
        <w:t>Учреждения</w:t>
      </w:r>
      <w:r w:rsidR="002C40B4">
        <w:t>;</w:t>
      </w:r>
    </w:p>
    <w:p w:rsidR="005D50FF" w:rsidRDefault="005D50FF" w:rsidP="006D4B1F">
      <w:pPr>
        <w:numPr>
          <w:ilvl w:val="0"/>
          <w:numId w:val="14"/>
        </w:numPr>
        <w:jc w:val="both"/>
      </w:pPr>
      <w:r w:rsidRPr="00533A07">
        <w:t>выполнять иные обязанности, предусмотренные федеральными законами</w:t>
      </w:r>
      <w:r w:rsidR="002C40B4">
        <w:t xml:space="preserve"> Российской Федерации</w:t>
      </w:r>
      <w:r w:rsidRPr="00533A07">
        <w:t>.</w:t>
      </w:r>
    </w:p>
    <w:p w:rsidR="0085086C" w:rsidRPr="00CB06E7" w:rsidRDefault="0085086C" w:rsidP="0085086C">
      <w:pPr>
        <w:ind w:left="720"/>
        <w:jc w:val="both"/>
      </w:pPr>
    </w:p>
    <w:p w:rsidR="005D50FF" w:rsidRPr="00CB06E7" w:rsidRDefault="00A55C4D" w:rsidP="00533A07">
      <w:pPr>
        <w:jc w:val="both"/>
      </w:pPr>
      <w:r w:rsidRPr="00CB06E7">
        <w:t>4</w:t>
      </w:r>
      <w:r w:rsidR="005D50FF" w:rsidRPr="00CB06E7">
        <w:t>.1</w:t>
      </w:r>
      <w:r w:rsidRPr="00CB06E7">
        <w:t>5</w:t>
      </w:r>
      <w:r w:rsidR="005D50FF" w:rsidRPr="00CB06E7">
        <w:t xml:space="preserve">. </w:t>
      </w:r>
      <w:r w:rsidR="005D50FF" w:rsidRPr="00CB06E7">
        <w:rPr>
          <w:rStyle w:val="blk"/>
        </w:rPr>
        <w:t>Педагогические работники обязаны:</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 xml:space="preserve">1) осуществлять свою деятельность на высоком профессиональном уровне, обеспечивать в полном объеме реализацию </w:t>
      </w:r>
      <w:proofErr w:type="gramStart"/>
      <w:r w:rsidRPr="00CB06E7">
        <w:rPr>
          <w:rFonts w:ascii="Times New Roman" w:hAnsi="Times New Roman" w:cs="Times New Roman"/>
          <w:sz w:val="24"/>
          <w:szCs w:val="24"/>
        </w:rPr>
        <w:t>преподаваемых</w:t>
      </w:r>
      <w:proofErr w:type="gramEnd"/>
      <w:r w:rsidRPr="00CB06E7">
        <w:rPr>
          <w:rFonts w:ascii="Times New Roman" w:hAnsi="Times New Roman" w:cs="Times New Roman"/>
          <w:sz w:val="24"/>
          <w:szCs w:val="24"/>
        </w:rPr>
        <w:t xml:space="preserve"> учебных предмета, курса, дисциплины (модуля) в соответствии с утвержденной рабочей программой;</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3) уважать честь и достоинство обучающихся и других участников образовательных отношений;</w:t>
      </w:r>
    </w:p>
    <w:p w:rsidR="00CB06E7" w:rsidRPr="00CB06E7" w:rsidRDefault="00CB06E7" w:rsidP="00CB06E7">
      <w:pPr>
        <w:pStyle w:val="ConsPlusNormal"/>
        <w:ind w:firstLine="540"/>
        <w:jc w:val="both"/>
        <w:rPr>
          <w:rFonts w:ascii="Times New Roman" w:hAnsi="Times New Roman" w:cs="Times New Roman"/>
          <w:sz w:val="24"/>
          <w:szCs w:val="24"/>
        </w:rPr>
      </w:pPr>
      <w:proofErr w:type="gramStart"/>
      <w:r w:rsidRPr="00CB06E7">
        <w:rPr>
          <w:rFonts w:ascii="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7) систематически повышать свой профессиональный уровень;</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 xml:space="preserve">10) проходить в установленном </w:t>
      </w:r>
      <w:hyperlink r:id="rId18" w:history="1">
        <w:r w:rsidRPr="00CB06E7">
          <w:rPr>
            <w:rFonts w:ascii="Times New Roman" w:hAnsi="Times New Roman" w:cs="Times New Roman"/>
            <w:sz w:val="24"/>
            <w:szCs w:val="24"/>
          </w:rPr>
          <w:t>законодательством</w:t>
        </w:r>
      </w:hyperlink>
      <w:r w:rsidRPr="00CB06E7">
        <w:rPr>
          <w:rFonts w:ascii="Times New Roman" w:hAnsi="Times New Roman" w:cs="Times New Roman"/>
          <w:sz w:val="24"/>
          <w:szCs w:val="24"/>
        </w:rPr>
        <w:t xml:space="preserve"> Российской Федерации </w:t>
      </w:r>
      <w:hyperlink r:id="rId19" w:history="1">
        <w:r w:rsidRPr="00CB06E7">
          <w:rPr>
            <w:rFonts w:ascii="Times New Roman" w:hAnsi="Times New Roman" w:cs="Times New Roman"/>
            <w:sz w:val="24"/>
            <w:szCs w:val="24"/>
          </w:rPr>
          <w:t>порядке</w:t>
        </w:r>
      </w:hyperlink>
      <w:r w:rsidRPr="00CB06E7">
        <w:rPr>
          <w:rFonts w:ascii="Times New Roman" w:hAnsi="Times New Roman" w:cs="Times New Roman"/>
          <w:sz w:val="24"/>
          <w:szCs w:val="24"/>
        </w:rPr>
        <w:t xml:space="preserve"> обучение и проверку знаний и навыков в области охраны труда;</w:t>
      </w:r>
    </w:p>
    <w:p w:rsid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 xml:space="preserve">11) соблюдать </w:t>
      </w:r>
      <w:r w:rsidR="002C40B4">
        <w:rPr>
          <w:rFonts w:ascii="Times New Roman" w:hAnsi="Times New Roman" w:cs="Times New Roman"/>
          <w:sz w:val="24"/>
          <w:szCs w:val="24"/>
        </w:rPr>
        <w:t>У</w:t>
      </w:r>
      <w:r w:rsidRPr="00CB06E7">
        <w:rPr>
          <w:rFonts w:ascii="Times New Roman" w:hAnsi="Times New Roman" w:cs="Times New Roman"/>
          <w:sz w:val="24"/>
          <w:szCs w:val="24"/>
        </w:rPr>
        <w:t>ст</w:t>
      </w:r>
      <w:r w:rsidR="000664E7">
        <w:rPr>
          <w:rFonts w:ascii="Times New Roman" w:hAnsi="Times New Roman" w:cs="Times New Roman"/>
          <w:sz w:val="24"/>
          <w:szCs w:val="24"/>
        </w:rPr>
        <w:t xml:space="preserve">ав </w:t>
      </w:r>
      <w:r w:rsidR="000D173A">
        <w:rPr>
          <w:rFonts w:ascii="Times New Roman" w:hAnsi="Times New Roman" w:cs="Times New Roman"/>
          <w:sz w:val="24"/>
          <w:szCs w:val="24"/>
        </w:rPr>
        <w:t>Учреждения</w:t>
      </w:r>
      <w:r w:rsidR="000664E7">
        <w:rPr>
          <w:rFonts w:ascii="Times New Roman" w:hAnsi="Times New Roman" w:cs="Times New Roman"/>
          <w:sz w:val="24"/>
          <w:szCs w:val="24"/>
        </w:rPr>
        <w:t xml:space="preserve">, </w:t>
      </w:r>
      <w:r w:rsidR="002C40B4">
        <w:rPr>
          <w:rFonts w:ascii="Times New Roman" w:hAnsi="Times New Roman" w:cs="Times New Roman"/>
          <w:sz w:val="24"/>
          <w:szCs w:val="24"/>
        </w:rPr>
        <w:t>П</w:t>
      </w:r>
      <w:r w:rsidRPr="00CB06E7">
        <w:rPr>
          <w:rFonts w:ascii="Times New Roman" w:hAnsi="Times New Roman" w:cs="Times New Roman"/>
          <w:sz w:val="24"/>
          <w:szCs w:val="24"/>
        </w:rPr>
        <w:t>равила внутреннего трудового распорядка.</w:t>
      </w:r>
    </w:p>
    <w:p w:rsidR="000664E7" w:rsidRPr="00CB06E7" w:rsidRDefault="000664E7" w:rsidP="00CB06E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выполнять иные обязанности, предусмотренные федеральными законами</w:t>
      </w:r>
      <w:r w:rsidR="004F3361">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p>
    <w:p w:rsidR="00CB06E7" w:rsidRP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 xml:space="preserve">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CB06E7">
        <w:rPr>
          <w:rFonts w:ascii="Times New Roman" w:hAnsi="Times New Roman" w:cs="Times New Roman"/>
          <w:sz w:val="24"/>
          <w:szCs w:val="24"/>
        </w:rPr>
        <w:t>обучающимся</w:t>
      </w:r>
      <w:proofErr w:type="gramEnd"/>
      <w:r w:rsidRPr="00CB06E7">
        <w:rPr>
          <w:rFonts w:ascii="Times New Roman" w:hAnsi="Times New Roman" w:cs="Times New Roman"/>
          <w:sz w:val="24"/>
          <w:szCs w:val="24"/>
        </w:rPr>
        <w:t xml:space="preserve"> в данной организации, если это приводит к конфликту интересов педагогического работника.</w:t>
      </w:r>
    </w:p>
    <w:p w:rsidR="00CB06E7" w:rsidRPr="00CB06E7" w:rsidRDefault="00CB06E7" w:rsidP="00CB06E7">
      <w:pPr>
        <w:pStyle w:val="ConsPlusNormal"/>
        <w:ind w:firstLine="540"/>
        <w:jc w:val="both"/>
        <w:rPr>
          <w:rFonts w:ascii="Times New Roman" w:hAnsi="Times New Roman" w:cs="Times New Roman"/>
          <w:sz w:val="24"/>
          <w:szCs w:val="24"/>
        </w:rPr>
      </w:pPr>
      <w:r w:rsidRPr="00431FD7">
        <w:rPr>
          <w:rFonts w:ascii="Times New Roman" w:hAnsi="Times New Roman" w:cs="Times New Roman"/>
          <w:sz w:val="24"/>
          <w:szCs w:val="24"/>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w:t>
      </w:r>
      <w:r w:rsidRPr="00431FD7">
        <w:rPr>
          <w:rFonts w:ascii="Times New Roman" w:hAnsi="Times New Roman" w:cs="Times New Roman"/>
          <w:sz w:val="24"/>
          <w:szCs w:val="24"/>
        </w:rPr>
        <w:lastRenderedPageBreak/>
        <w:t xml:space="preserve">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31FD7">
        <w:rPr>
          <w:rFonts w:ascii="Times New Roman" w:hAnsi="Times New Roman" w:cs="Times New Roman"/>
          <w:sz w:val="24"/>
          <w:szCs w:val="24"/>
        </w:rPr>
        <w:t>сообщения</w:t>
      </w:r>
      <w:proofErr w:type="gramEnd"/>
      <w:r w:rsidRPr="00431FD7">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0" w:history="1">
        <w:r w:rsidRPr="00431FD7">
          <w:rPr>
            <w:rFonts w:ascii="Times New Roman" w:hAnsi="Times New Roman" w:cs="Times New Roman"/>
            <w:sz w:val="24"/>
            <w:szCs w:val="24"/>
          </w:rPr>
          <w:t>Конституции</w:t>
        </w:r>
      </w:hyperlink>
      <w:r w:rsidRPr="00431FD7">
        <w:rPr>
          <w:rFonts w:ascii="Times New Roman" w:hAnsi="Times New Roman" w:cs="Times New Roman"/>
          <w:sz w:val="24"/>
          <w:szCs w:val="24"/>
        </w:rPr>
        <w:t xml:space="preserve"> Российской Федерации.</w:t>
      </w:r>
    </w:p>
    <w:p w:rsidR="00CB06E7" w:rsidRDefault="00CB06E7" w:rsidP="00CB06E7">
      <w:pPr>
        <w:pStyle w:val="ConsPlusNormal"/>
        <w:ind w:firstLine="540"/>
        <w:jc w:val="both"/>
        <w:rPr>
          <w:rFonts w:ascii="Times New Roman" w:hAnsi="Times New Roman" w:cs="Times New Roman"/>
          <w:sz w:val="24"/>
          <w:szCs w:val="24"/>
        </w:rPr>
      </w:pPr>
      <w:r w:rsidRPr="00CB06E7">
        <w:rPr>
          <w:rFonts w:ascii="Times New Roman" w:hAnsi="Times New Roman" w:cs="Times New Roman"/>
          <w:sz w:val="24"/>
          <w:szCs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CF046F" w:rsidRDefault="00CF046F" w:rsidP="00CF046F">
      <w:pPr>
        <w:pStyle w:val="aa"/>
        <w:spacing w:line="100" w:lineRule="atLeast"/>
        <w:ind w:left="0"/>
        <w:rPr>
          <w:b/>
        </w:rPr>
      </w:pPr>
    </w:p>
    <w:p w:rsidR="00CF046F" w:rsidRPr="00CF046F" w:rsidRDefault="00CF046F" w:rsidP="00CF046F">
      <w:pPr>
        <w:pStyle w:val="aa"/>
        <w:spacing w:line="100" w:lineRule="atLeast"/>
        <w:ind w:left="0"/>
      </w:pPr>
      <w:r w:rsidRPr="00CF046F">
        <w:t xml:space="preserve"> 4.16. Педагогическим работникам Учреждения запрещается:</w:t>
      </w:r>
    </w:p>
    <w:p w:rsidR="00CF046F" w:rsidRPr="00504C9E" w:rsidRDefault="00CF046F" w:rsidP="00CF046F">
      <w:pPr>
        <w:pStyle w:val="aa"/>
        <w:numPr>
          <w:ilvl w:val="0"/>
          <w:numId w:val="37"/>
        </w:numPr>
        <w:tabs>
          <w:tab w:val="left" w:pos="709"/>
        </w:tabs>
        <w:suppressAutoHyphens/>
        <w:autoSpaceDE w:val="0"/>
        <w:spacing w:after="0" w:line="100" w:lineRule="atLeast"/>
        <w:ind w:left="709"/>
        <w:jc w:val="both"/>
      </w:pPr>
      <w:r w:rsidRPr="00504C9E">
        <w:t>Изменять по своему усмотрению расписание уроков и график работы.</w:t>
      </w:r>
    </w:p>
    <w:p w:rsidR="00CF046F" w:rsidRPr="00504C9E" w:rsidRDefault="00CF046F" w:rsidP="00CF046F">
      <w:pPr>
        <w:pStyle w:val="aa"/>
        <w:numPr>
          <w:ilvl w:val="0"/>
          <w:numId w:val="37"/>
        </w:numPr>
        <w:tabs>
          <w:tab w:val="left" w:pos="709"/>
        </w:tabs>
        <w:suppressAutoHyphens/>
        <w:autoSpaceDE w:val="0"/>
        <w:spacing w:after="0" w:line="100" w:lineRule="atLeast"/>
        <w:ind w:left="709"/>
        <w:jc w:val="both"/>
      </w:pPr>
      <w:r w:rsidRPr="00504C9E">
        <w:t>Отменять, удлинять и сокращать продолжительность уроков и перемен между ними.</w:t>
      </w:r>
    </w:p>
    <w:p w:rsidR="00CF046F" w:rsidRPr="00504C9E" w:rsidRDefault="00CF046F" w:rsidP="00CF046F">
      <w:pPr>
        <w:pStyle w:val="aa"/>
        <w:numPr>
          <w:ilvl w:val="0"/>
          <w:numId w:val="37"/>
        </w:numPr>
        <w:tabs>
          <w:tab w:val="left" w:pos="709"/>
        </w:tabs>
        <w:suppressAutoHyphens/>
        <w:autoSpaceDE w:val="0"/>
        <w:spacing w:after="0" w:line="100" w:lineRule="atLeast"/>
        <w:ind w:left="709"/>
        <w:jc w:val="both"/>
      </w:pPr>
      <w:r w:rsidRPr="00504C9E">
        <w:t xml:space="preserve">Удалять </w:t>
      </w:r>
      <w:proofErr w:type="gramStart"/>
      <w:r w:rsidRPr="00504C9E">
        <w:t>обучающихся</w:t>
      </w:r>
      <w:proofErr w:type="gramEnd"/>
      <w:r w:rsidRPr="00504C9E">
        <w:t xml:space="preserve"> с урока.</w:t>
      </w:r>
    </w:p>
    <w:p w:rsidR="00CF046F" w:rsidRPr="00504C9E" w:rsidRDefault="00CF046F" w:rsidP="00CF046F">
      <w:pPr>
        <w:pStyle w:val="aa"/>
        <w:numPr>
          <w:ilvl w:val="0"/>
          <w:numId w:val="37"/>
        </w:numPr>
        <w:tabs>
          <w:tab w:val="left" w:pos="709"/>
        </w:tabs>
        <w:suppressAutoHyphens/>
        <w:autoSpaceDE w:val="0"/>
        <w:spacing w:after="0" w:line="100" w:lineRule="atLeast"/>
        <w:ind w:left="709"/>
        <w:jc w:val="both"/>
      </w:pPr>
      <w:r w:rsidRPr="00504C9E">
        <w:t>Курить в помещениях Учреждения и на его территории;</w:t>
      </w:r>
    </w:p>
    <w:p w:rsidR="00CF046F" w:rsidRPr="00504C9E" w:rsidRDefault="00CF046F" w:rsidP="00CF046F">
      <w:pPr>
        <w:pStyle w:val="aa"/>
        <w:numPr>
          <w:ilvl w:val="0"/>
          <w:numId w:val="37"/>
        </w:numPr>
        <w:tabs>
          <w:tab w:val="left" w:pos="709"/>
        </w:tabs>
        <w:suppressAutoHyphens/>
        <w:autoSpaceDE w:val="0"/>
        <w:spacing w:after="0" w:line="100" w:lineRule="atLeast"/>
        <w:ind w:left="709"/>
        <w:jc w:val="both"/>
      </w:pPr>
      <w:r w:rsidRPr="00504C9E">
        <w:t>Унижать достоинство обучающихся и других участников образовательного процесса.</w:t>
      </w:r>
    </w:p>
    <w:p w:rsidR="00CF046F" w:rsidRPr="00504C9E" w:rsidRDefault="00CF046F" w:rsidP="00CF046F">
      <w:pPr>
        <w:pStyle w:val="aa"/>
        <w:numPr>
          <w:ilvl w:val="0"/>
          <w:numId w:val="37"/>
        </w:numPr>
        <w:tabs>
          <w:tab w:val="left" w:pos="709"/>
        </w:tabs>
        <w:suppressAutoHyphens/>
        <w:autoSpaceDE w:val="0"/>
        <w:spacing w:after="0" w:line="100" w:lineRule="atLeast"/>
        <w:ind w:left="709"/>
        <w:jc w:val="both"/>
        <w:rPr>
          <w:b/>
        </w:rPr>
      </w:pPr>
      <w:r w:rsidRPr="00504C9E">
        <w:t>Приходить на урок или внеклассное мероприятие в состоянии алкогольного или наркотического опьянения.</w:t>
      </w:r>
    </w:p>
    <w:p w:rsidR="00CF046F" w:rsidRPr="00504C9E" w:rsidRDefault="00CF046F" w:rsidP="00CF046F">
      <w:pPr>
        <w:shd w:val="clear" w:color="auto" w:fill="FFFFFF"/>
        <w:jc w:val="both"/>
        <w:rPr>
          <w:color w:val="000000"/>
        </w:rPr>
      </w:pPr>
      <w:r w:rsidRPr="00504C9E">
        <w:rPr>
          <w:color w:val="000000"/>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504C9E">
        <w:rPr>
          <w:color w:val="000000"/>
        </w:rPr>
        <w:t>сообщения</w:t>
      </w:r>
      <w:proofErr w:type="gramEnd"/>
      <w:r w:rsidRPr="00504C9E">
        <w:rPr>
          <w:color w:val="00000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F046F" w:rsidRPr="00CB06E7" w:rsidRDefault="00CF046F" w:rsidP="00CB06E7">
      <w:pPr>
        <w:pStyle w:val="ConsPlusNormal"/>
        <w:ind w:firstLine="540"/>
        <w:jc w:val="both"/>
        <w:rPr>
          <w:rFonts w:ascii="Times New Roman" w:hAnsi="Times New Roman" w:cs="Times New Roman"/>
          <w:sz w:val="24"/>
          <w:szCs w:val="24"/>
        </w:rPr>
      </w:pPr>
    </w:p>
    <w:p w:rsidR="0085086C" w:rsidRPr="00533A07" w:rsidRDefault="0085086C" w:rsidP="0085086C">
      <w:pPr>
        <w:ind w:left="720"/>
        <w:jc w:val="both"/>
      </w:pPr>
    </w:p>
    <w:p w:rsidR="00676733" w:rsidRPr="00533A07" w:rsidRDefault="00723CC9" w:rsidP="00723CC9">
      <w:pPr>
        <w:jc w:val="both"/>
      </w:pPr>
      <w:r>
        <w:t>4</w:t>
      </w:r>
      <w:r w:rsidR="00676733" w:rsidRPr="00533A07">
        <w:t>.1</w:t>
      </w:r>
      <w:r w:rsidR="00CF046F">
        <w:t>7</w:t>
      </w:r>
      <w:r>
        <w:t>.</w:t>
      </w:r>
      <w:r w:rsidR="00676733" w:rsidRPr="00533A07">
        <w:t xml:space="preserve"> </w:t>
      </w:r>
      <w:proofErr w:type="gramStart"/>
      <w:r w:rsidR="00676733" w:rsidRPr="00533A07">
        <w:t xml:space="preserve">Невыполнение участниками образовательного процесса в Учреждении своих обязанностей влечёт за собой последствия, предусмотренные действующим законодательством Российской Федерации, </w:t>
      </w:r>
      <w:r w:rsidR="002C40B4">
        <w:t xml:space="preserve">законодательством </w:t>
      </w:r>
      <w:r w:rsidR="00676733" w:rsidRPr="00533A07">
        <w:t>Республики Карелия, нормативными правовыми актами органов местного самоуправления Пудожского муниципального района, настоящим Уставом, Правилами внутреннего трудового распорядка и ин</w:t>
      </w:r>
      <w:r w:rsidR="00533A07">
        <w:t xml:space="preserve">ыми локальными актами </w:t>
      </w:r>
      <w:r w:rsidR="000D173A">
        <w:t>Учреждения</w:t>
      </w:r>
      <w:r w:rsidR="00533A07">
        <w:t>.</w:t>
      </w:r>
      <w:proofErr w:type="gramEnd"/>
    </w:p>
    <w:p w:rsidR="005D50FF" w:rsidRPr="007A132B" w:rsidRDefault="005D50FF" w:rsidP="00723CC9">
      <w:pPr>
        <w:spacing w:line="276" w:lineRule="auto"/>
        <w:jc w:val="both"/>
      </w:pPr>
    </w:p>
    <w:p w:rsidR="005D50FF" w:rsidRPr="000664E7" w:rsidRDefault="000664E7" w:rsidP="00496AB5">
      <w:pPr>
        <w:pStyle w:val="3"/>
        <w:jc w:val="center"/>
      </w:pPr>
      <w:bookmarkStart w:id="20" w:name="_Toc44846720"/>
      <w:r>
        <w:t>5</w:t>
      </w:r>
      <w:r w:rsidR="005D50FF" w:rsidRPr="000664E7">
        <w:t xml:space="preserve">. </w:t>
      </w:r>
      <w:r w:rsidR="00D40433" w:rsidRPr="000664E7">
        <w:t>Порядок комплектования персонала</w:t>
      </w:r>
      <w:bookmarkEnd w:id="20"/>
    </w:p>
    <w:p w:rsidR="005D50FF" w:rsidRPr="007A132B" w:rsidRDefault="005D50FF" w:rsidP="007A132B">
      <w:pPr>
        <w:spacing w:line="276" w:lineRule="auto"/>
        <w:jc w:val="both"/>
      </w:pPr>
    </w:p>
    <w:p w:rsidR="005D50FF" w:rsidRDefault="000664E7" w:rsidP="000664E7">
      <w:pPr>
        <w:autoSpaceDE w:val="0"/>
        <w:autoSpaceDN w:val="0"/>
        <w:adjustRightInd w:val="0"/>
        <w:jc w:val="both"/>
      </w:pPr>
      <w:r>
        <w:t>5</w:t>
      </w:r>
      <w:r w:rsidR="005D50FF" w:rsidRPr="00533A07">
        <w:t>.1.</w:t>
      </w:r>
      <w:r w:rsidR="003D5914">
        <w:t xml:space="preserve"> </w:t>
      </w:r>
      <w:r w:rsidR="005D50FF" w:rsidRPr="00533A07">
        <w:t>Работодате</w:t>
      </w:r>
      <w:r w:rsidR="00F2121D" w:rsidRPr="00533A07">
        <w:t xml:space="preserve">лем для всех работников </w:t>
      </w:r>
      <w:r w:rsidR="002C40B4">
        <w:t>Муниципального казенного общеобразовательного учреждения основн</w:t>
      </w:r>
      <w:r w:rsidR="00753931">
        <w:t>ой</w:t>
      </w:r>
      <w:r w:rsidR="002C40B4">
        <w:t xml:space="preserve"> общеобразовательн</w:t>
      </w:r>
      <w:r w:rsidR="00753931">
        <w:t>ой</w:t>
      </w:r>
      <w:r w:rsidR="002C40B4">
        <w:t xml:space="preserve"> школ</w:t>
      </w:r>
      <w:r w:rsidR="00753931">
        <w:t>ы</w:t>
      </w:r>
      <w:r w:rsidR="002C40B4">
        <w:t xml:space="preserve"> п. </w:t>
      </w:r>
      <w:r w:rsidR="00CF046F">
        <w:t>Кривцы</w:t>
      </w:r>
      <w:r w:rsidR="002C40B4">
        <w:t xml:space="preserve"> Пудожского </w:t>
      </w:r>
      <w:r w:rsidR="00753931">
        <w:t xml:space="preserve">муниципального </w:t>
      </w:r>
      <w:r w:rsidR="002C40B4">
        <w:t xml:space="preserve">района Республики Карелия </w:t>
      </w:r>
      <w:r w:rsidR="00F2121D" w:rsidRPr="00533A07">
        <w:t xml:space="preserve">является </w:t>
      </w:r>
      <w:r w:rsidR="000D173A">
        <w:t xml:space="preserve">Учреждение </w:t>
      </w:r>
      <w:r w:rsidR="005D50FF" w:rsidRPr="00533A07">
        <w:t>как юридическое лицо.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3D5914" w:rsidRDefault="003D5914" w:rsidP="003D5914">
      <w:pPr>
        <w:autoSpaceDE w:val="0"/>
        <w:autoSpaceDN w:val="0"/>
        <w:adjustRightInd w:val="0"/>
        <w:ind w:firstLine="567"/>
        <w:jc w:val="both"/>
      </w:pPr>
      <w:r>
        <w:t xml:space="preserve">Номенклатура должностей педагогических работников организаций, осуществляющих образовательную деятельность, </w:t>
      </w:r>
      <w:r w:rsidR="00353138">
        <w:t xml:space="preserve">должностей руководителей образовательных организаций утверждается </w:t>
      </w:r>
      <w:r w:rsidR="004F3361">
        <w:t xml:space="preserve">действующим законодательством </w:t>
      </w:r>
      <w:r w:rsidR="00353138">
        <w:t>Российской Федерации.</w:t>
      </w:r>
    </w:p>
    <w:p w:rsidR="0085086C" w:rsidRPr="00353138" w:rsidRDefault="0085086C" w:rsidP="00353138">
      <w:pPr>
        <w:autoSpaceDE w:val="0"/>
        <w:autoSpaceDN w:val="0"/>
        <w:adjustRightInd w:val="0"/>
        <w:jc w:val="both"/>
      </w:pPr>
    </w:p>
    <w:p w:rsidR="005D50FF" w:rsidRPr="00353138" w:rsidRDefault="000664E7" w:rsidP="00353138">
      <w:pPr>
        <w:autoSpaceDE w:val="0"/>
        <w:autoSpaceDN w:val="0"/>
        <w:adjustRightInd w:val="0"/>
        <w:jc w:val="both"/>
      </w:pPr>
      <w:r w:rsidRPr="00353138">
        <w:t>5</w:t>
      </w:r>
      <w:r w:rsidR="005D50FF" w:rsidRPr="00353138">
        <w:t>.2.</w:t>
      </w:r>
      <w:r w:rsidR="003D5914" w:rsidRPr="00353138">
        <w:t xml:space="preserve"> </w:t>
      </w:r>
      <w:r w:rsidR="005D50FF" w:rsidRPr="00353138">
        <w:t xml:space="preserve">К </w:t>
      </w:r>
      <w:r w:rsidR="00F2121D" w:rsidRPr="00353138">
        <w:t xml:space="preserve">трудовой деятельности в </w:t>
      </w:r>
      <w:r w:rsidR="000D173A">
        <w:t>Учреждении</w:t>
      </w:r>
      <w:r w:rsidR="005D50FF" w:rsidRPr="00353138">
        <w:t xml:space="preserve"> не допускаются</w:t>
      </w:r>
      <w:r w:rsidR="00353138">
        <w:t xml:space="preserve"> лица</w:t>
      </w:r>
      <w:r w:rsidR="005D50FF" w:rsidRPr="00353138">
        <w:t>:</w:t>
      </w:r>
    </w:p>
    <w:p w:rsidR="00353138" w:rsidRPr="00353138" w:rsidRDefault="00353138" w:rsidP="003531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53138">
        <w:rPr>
          <w:rFonts w:ascii="Times New Roman" w:hAnsi="Times New Roman" w:cs="Times New Roman"/>
          <w:sz w:val="24"/>
          <w:szCs w:val="24"/>
        </w:rPr>
        <w:t xml:space="preserve">лишенные права заниматься педагогической деятельностью в соответствии с </w:t>
      </w:r>
      <w:r w:rsidRPr="00353138">
        <w:rPr>
          <w:rFonts w:ascii="Times New Roman" w:hAnsi="Times New Roman" w:cs="Times New Roman"/>
          <w:sz w:val="24"/>
          <w:szCs w:val="24"/>
        </w:rPr>
        <w:lastRenderedPageBreak/>
        <w:t>вступившим в законную силу приговором суда;</w:t>
      </w:r>
    </w:p>
    <w:p w:rsidR="00353138" w:rsidRPr="009B51E2" w:rsidRDefault="00353138" w:rsidP="009B51E2">
      <w:pPr>
        <w:pStyle w:val="ConsPlusNormal"/>
        <w:ind w:firstLine="540"/>
        <w:jc w:val="both"/>
        <w:rPr>
          <w:rFonts w:ascii="Times New Roman" w:hAnsi="Times New Roman" w:cs="Times New Roman"/>
          <w:sz w:val="24"/>
          <w:szCs w:val="24"/>
        </w:rPr>
      </w:pPr>
      <w:bookmarkStart w:id="21" w:name="P2"/>
      <w:bookmarkEnd w:id="21"/>
      <w:proofErr w:type="gramStart"/>
      <w:r>
        <w:rPr>
          <w:rFonts w:ascii="Times New Roman" w:hAnsi="Times New Roman" w:cs="Times New Roman"/>
          <w:sz w:val="24"/>
          <w:szCs w:val="24"/>
        </w:rPr>
        <w:t xml:space="preserve">- </w:t>
      </w:r>
      <w:r w:rsidRPr="00353138">
        <w:rPr>
          <w:rFonts w:ascii="Times New Roman" w:hAnsi="Times New Roman" w:cs="Times New Roman"/>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353138">
        <w:rPr>
          <w:rFonts w:ascii="Times New Roman" w:hAnsi="Times New Roman" w:cs="Times New Roman"/>
          <w:sz w:val="24"/>
          <w:szCs w:val="24"/>
        </w:rPr>
        <w:t>, основ конституционного строя и безопасности государства, мира и безопасности человечества, а также против общественной безопасности</w:t>
      </w:r>
      <w:r w:rsidR="004F3361">
        <w:rPr>
          <w:rFonts w:ascii="Times New Roman" w:hAnsi="Times New Roman" w:cs="Times New Roman"/>
          <w:sz w:val="24"/>
          <w:szCs w:val="24"/>
        </w:rPr>
        <w:t>;</w:t>
      </w:r>
    </w:p>
    <w:p w:rsidR="00353138" w:rsidRPr="00353138" w:rsidRDefault="009B51E2" w:rsidP="009B51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53138" w:rsidRPr="00353138">
        <w:rPr>
          <w:rFonts w:ascii="Times New Roman" w:hAnsi="Times New Roman" w:cs="Times New Roman"/>
          <w:sz w:val="24"/>
          <w:szCs w:val="24"/>
        </w:rPr>
        <w:t xml:space="preserve">имеющие неснятую или непогашенную судимость за иные умышленные тяжкие и особо тяжкие преступления, не указанные в </w:t>
      </w:r>
      <w:r>
        <w:rPr>
          <w:rFonts w:ascii="Times New Roman" w:hAnsi="Times New Roman" w:cs="Times New Roman"/>
          <w:sz w:val="24"/>
          <w:szCs w:val="24"/>
        </w:rPr>
        <w:t>вышеуказанном абзаце</w:t>
      </w:r>
      <w:r w:rsidR="00353138" w:rsidRPr="00353138">
        <w:rPr>
          <w:rFonts w:ascii="Times New Roman" w:hAnsi="Times New Roman" w:cs="Times New Roman"/>
          <w:sz w:val="24"/>
          <w:szCs w:val="24"/>
        </w:rPr>
        <w:t>;</w:t>
      </w:r>
    </w:p>
    <w:p w:rsidR="00353138" w:rsidRPr="00353138" w:rsidRDefault="009B51E2" w:rsidP="003531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53138" w:rsidRPr="00353138">
        <w:rPr>
          <w:rFonts w:ascii="Times New Roman" w:hAnsi="Times New Roman" w:cs="Times New Roman"/>
          <w:sz w:val="24"/>
          <w:szCs w:val="24"/>
        </w:rPr>
        <w:t>признанные</w:t>
      </w:r>
      <w:proofErr w:type="gramEnd"/>
      <w:r w:rsidR="00353138" w:rsidRPr="00353138">
        <w:rPr>
          <w:rFonts w:ascii="Times New Roman" w:hAnsi="Times New Roman" w:cs="Times New Roman"/>
          <w:sz w:val="24"/>
          <w:szCs w:val="24"/>
        </w:rPr>
        <w:t xml:space="preserve"> недееспособными в установленном федеральным законом порядке;</w:t>
      </w:r>
    </w:p>
    <w:p w:rsidR="00353138" w:rsidRPr="00353138" w:rsidRDefault="009B51E2" w:rsidP="009B51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53138" w:rsidRPr="00353138">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53138" w:rsidRPr="00353138" w:rsidRDefault="00353138" w:rsidP="007B42D2">
      <w:pPr>
        <w:pStyle w:val="ConsPlusNormal"/>
        <w:ind w:firstLine="540"/>
        <w:jc w:val="both"/>
        <w:rPr>
          <w:rFonts w:ascii="Times New Roman" w:hAnsi="Times New Roman" w:cs="Times New Roman"/>
          <w:sz w:val="24"/>
          <w:szCs w:val="24"/>
        </w:rPr>
      </w:pPr>
      <w:bookmarkStart w:id="22" w:name="P9"/>
      <w:bookmarkEnd w:id="22"/>
      <w:r w:rsidRPr="00353138">
        <w:rPr>
          <w:rFonts w:ascii="Times New Roman" w:hAnsi="Times New Roman" w:cs="Times New Roman"/>
          <w:sz w:val="24"/>
          <w:szCs w:val="24"/>
        </w:rPr>
        <w:t xml:space="preserve">Лица из числа </w:t>
      </w:r>
      <w:proofErr w:type="gramStart"/>
      <w:r w:rsidRPr="00353138">
        <w:rPr>
          <w:rFonts w:ascii="Times New Roman" w:hAnsi="Times New Roman" w:cs="Times New Roman"/>
          <w:sz w:val="24"/>
          <w:szCs w:val="24"/>
        </w:rPr>
        <w:t>указанных</w:t>
      </w:r>
      <w:proofErr w:type="gramEnd"/>
      <w:r w:rsidRPr="00353138">
        <w:rPr>
          <w:rFonts w:ascii="Times New Roman" w:hAnsi="Times New Roman" w:cs="Times New Roman"/>
          <w:sz w:val="24"/>
          <w:szCs w:val="24"/>
        </w:rPr>
        <w:t xml:space="preserve"> в</w:t>
      </w:r>
      <w:r w:rsidR="009B51E2">
        <w:rPr>
          <w:rFonts w:ascii="Times New Roman" w:hAnsi="Times New Roman" w:cs="Times New Roman"/>
          <w:sz w:val="24"/>
          <w:szCs w:val="24"/>
        </w:rPr>
        <w:t xml:space="preserve"> </w:t>
      </w:r>
      <w:r w:rsidR="007B42D2" w:rsidRPr="00431FD7">
        <w:rPr>
          <w:rFonts w:ascii="Times New Roman" w:hAnsi="Times New Roman" w:cs="Times New Roman"/>
          <w:sz w:val="24"/>
          <w:szCs w:val="24"/>
        </w:rPr>
        <w:t xml:space="preserve">абзаце </w:t>
      </w:r>
      <w:r w:rsidR="004F3361" w:rsidRPr="00431FD7">
        <w:rPr>
          <w:rFonts w:ascii="Times New Roman" w:hAnsi="Times New Roman" w:cs="Times New Roman"/>
          <w:sz w:val="24"/>
          <w:szCs w:val="24"/>
        </w:rPr>
        <w:t>2</w:t>
      </w:r>
      <w:r w:rsidR="007B42D2" w:rsidRPr="00431FD7">
        <w:rPr>
          <w:rFonts w:ascii="Times New Roman" w:hAnsi="Times New Roman" w:cs="Times New Roman"/>
          <w:sz w:val="24"/>
          <w:szCs w:val="24"/>
        </w:rPr>
        <w:t xml:space="preserve"> пункта</w:t>
      </w:r>
      <w:r w:rsidR="007B42D2">
        <w:rPr>
          <w:rFonts w:ascii="Times New Roman" w:hAnsi="Times New Roman" w:cs="Times New Roman"/>
          <w:sz w:val="24"/>
          <w:szCs w:val="24"/>
        </w:rPr>
        <w:t xml:space="preserve"> 5.2. </w:t>
      </w:r>
      <w:proofErr w:type="gramStart"/>
      <w:r w:rsidR="007B42D2">
        <w:rPr>
          <w:rFonts w:ascii="Times New Roman" w:hAnsi="Times New Roman" w:cs="Times New Roman"/>
          <w:sz w:val="24"/>
          <w:szCs w:val="24"/>
        </w:rPr>
        <w:t>Устава</w:t>
      </w:r>
      <w:r w:rsidRPr="00353138">
        <w:rPr>
          <w:rFonts w:ascii="Times New Roman" w:hAnsi="Times New Roman" w:cs="Times New Roman"/>
          <w:sz w:val="24"/>
          <w:szCs w:val="24"/>
        </w:rPr>
        <w:t>,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w:t>
      </w:r>
      <w:proofErr w:type="gramEnd"/>
      <w:r w:rsidRPr="00353138">
        <w:rPr>
          <w:rFonts w:ascii="Times New Roman" w:hAnsi="Times New Roman" w:cs="Times New Roman"/>
          <w:sz w:val="24"/>
          <w:szCs w:val="24"/>
        </w:rPr>
        <w:t xml:space="preserve"> </w:t>
      </w:r>
      <w:proofErr w:type="gramStart"/>
      <w:r w:rsidRPr="00353138">
        <w:rPr>
          <w:rFonts w:ascii="Times New Roman" w:hAnsi="Times New Roman" w:cs="Times New Roman"/>
          <w:sz w:val="24"/>
          <w:szCs w:val="24"/>
        </w:rPr>
        <w:t xml:space="preserve">лица, уголовное преследование в отношении которых по обвинению в совершении этих преступлений прекращено по </w:t>
      </w:r>
      <w:proofErr w:type="spellStart"/>
      <w:r w:rsidRPr="00353138">
        <w:rPr>
          <w:rFonts w:ascii="Times New Roman" w:hAnsi="Times New Roman" w:cs="Times New Roman"/>
          <w:sz w:val="24"/>
          <w:szCs w:val="24"/>
        </w:rPr>
        <w:t>нереабилитирующим</w:t>
      </w:r>
      <w:proofErr w:type="spellEnd"/>
      <w:r w:rsidRPr="00353138">
        <w:rPr>
          <w:rFonts w:ascii="Times New Roman" w:hAnsi="Times New Roman" w:cs="Times New Roman"/>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85086C" w:rsidRPr="00533A07" w:rsidRDefault="0085086C" w:rsidP="007B42D2">
      <w:pPr>
        <w:jc w:val="both"/>
      </w:pPr>
    </w:p>
    <w:p w:rsidR="007B42D2" w:rsidRDefault="007B42D2" w:rsidP="007B42D2">
      <w:pPr>
        <w:jc w:val="both"/>
      </w:pPr>
      <w:r>
        <w:t>5</w:t>
      </w:r>
      <w:r w:rsidR="005D50FF" w:rsidRPr="00533A07">
        <w:t>.3.</w:t>
      </w:r>
      <w:r>
        <w:t xml:space="preserve"> </w:t>
      </w:r>
      <w:r w:rsidR="00F2121D" w:rsidRPr="00533A07">
        <w:t xml:space="preserve">Отношения работника и </w:t>
      </w:r>
      <w:r w:rsidR="000D173A">
        <w:t>Учреждения</w:t>
      </w:r>
      <w:r w:rsidR="005D50FF" w:rsidRPr="00533A07">
        <w:t xml:space="preserve"> регулируются трудовым договором</w:t>
      </w:r>
      <w:r>
        <w:t xml:space="preserve"> (контрактом). </w:t>
      </w:r>
    </w:p>
    <w:p w:rsidR="007B42D2" w:rsidRDefault="007B42D2" w:rsidP="007B42D2">
      <w:pPr>
        <w:jc w:val="both"/>
      </w:pPr>
    </w:p>
    <w:p w:rsidR="004F3361" w:rsidRDefault="007B42D2" w:rsidP="007B42D2">
      <w:pPr>
        <w:jc w:val="both"/>
      </w:pPr>
      <w:r>
        <w:t>5</w:t>
      </w:r>
      <w:r w:rsidR="005D50FF" w:rsidRPr="00533A07">
        <w:t>.4.</w:t>
      </w:r>
      <w:r>
        <w:t xml:space="preserve"> </w:t>
      </w:r>
      <w:r w:rsidR="005D50FF" w:rsidRPr="00533A07">
        <w:t>Заработная плата устанавливается работнику трудовым договором в соответствии с</w:t>
      </w:r>
      <w:r w:rsidR="00F2121D" w:rsidRPr="00533A07">
        <w:t xml:space="preserve"> </w:t>
      </w:r>
      <w:r w:rsidR="005D50FF" w:rsidRPr="00533A07">
        <w:t>коллективным договором, Положением об оплате труда, Положением о распределении стимулирующей части ФОТ, принимаемым в виде локально</w:t>
      </w:r>
      <w:r w:rsidR="00F2121D" w:rsidRPr="00533A07">
        <w:t xml:space="preserve">го нормативного акта </w:t>
      </w:r>
      <w:r w:rsidR="000D173A">
        <w:t>Учреждения</w:t>
      </w:r>
      <w:r w:rsidR="005D50FF" w:rsidRPr="00533A07">
        <w:t>, утверждаемого Директором с учетом мнения представительного органа работников.</w:t>
      </w:r>
    </w:p>
    <w:p w:rsidR="005D50FF" w:rsidRPr="004F3361" w:rsidRDefault="004F3361" w:rsidP="004F3361">
      <w:pPr>
        <w:ind w:firstLine="567"/>
        <w:jc w:val="both"/>
      </w:pPr>
      <w:r>
        <w:t xml:space="preserve">Учреждение </w:t>
      </w:r>
      <w:r w:rsidR="005D50FF" w:rsidRPr="00533A07">
        <w:t xml:space="preserve">в </w:t>
      </w:r>
      <w:proofErr w:type="gramStart"/>
      <w:r w:rsidR="005D50FF" w:rsidRPr="00533A07">
        <w:t>пределах</w:t>
      </w:r>
      <w:proofErr w:type="gramEnd"/>
      <w:r w:rsidR="005D50FF" w:rsidRPr="00533A07">
        <w:t xml:space="preserve"> </w:t>
      </w:r>
      <w:r w:rsidR="005D50FF" w:rsidRPr="00A47AA5">
        <w:t xml:space="preserve">имеющихся у </w:t>
      </w:r>
      <w:r w:rsidR="00A47AA5" w:rsidRPr="00A47AA5">
        <w:t>неё</w:t>
      </w:r>
      <w:r w:rsidR="005D50FF" w:rsidRPr="00533A07">
        <w:t xml:space="preserve"> средств, устанавливает работникам размеры окладов (должностных окладов) и повышающих коэффициентов к ним, а также систему выплат стимулирующего характера по показателям и критериям эффективности, качества, результативности работы.</w:t>
      </w:r>
    </w:p>
    <w:p w:rsidR="007B42D2" w:rsidRPr="007B42D2" w:rsidRDefault="005D50FF" w:rsidP="007B42D2">
      <w:pPr>
        <w:ind w:firstLine="567"/>
        <w:jc w:val="both"/>
      </w:pPr>
      <w:r w:rsidRPr="00533A07">
        <w:t>Оклады (должностные оклады) и коэффициенты к ним не могут быть меньше базовых окладов (базовых должностных окладов), базовых ставок и коэффициентов, установленных по профессиональным квалификационным группам государственными органами или (при отсутствии таковых) органам</w:t>
      </w:r>
      <w:r w:rsidR="00F2121D" w:rsidRPr="00533A07">
        <w:t>и местного самоуправления Пуд</w:t>
      </w:r>
      <w:r w:rsidR="007B42D2">
        <w:t>ожского муниципального района.</w:t>
      </w:r>
    </w:p>
    <w:p w:rsidR="005D50FF" w:rsidRPr="00533A07" w:rsidRDefault="005D50FF" w:rsidP="007B42D2">
      <w:pPr>
        <w:ind w:firstLine="567"/>
        <w:jc w:val="both"/>
        <w:rPr>
          <w:i/>
        </w:rPr>
      </w:pPr>
      <w:proofErr w:type="gramStart"/>
      <w:r w:rsidRPr="00533A07">
        <w:t xml:space="preserve">Работникам, работающим в условиях труда, отклоняющихся от нормальных, </w:t>
      </w:r>
      <w:r w:rsidR="00F2121D" w:rsidRPr="00533A07">
        <w:t xml:space="preserve">в т. ч. выполняющих в </w:t>
      </w:r>
      <w:r w:rsidR="000D173A">
        <w:t>Учреждении</w:t>
      </w:r>
      <w:r w:rsidR="00F2121D" w:rsidRPr="00533A07">
        <w:t xml:space="preserve"> </w:t>
      </w:r>
      <w:r w:rsidRPr="00533A07">
        <w:t xml:space="preserve">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 и надбавки, предусмотренные трудовым законодательством или соглашением сторон.</w:t>
      </w:r>
      <w:proofErr w:type="gramEnd"/>
    </w:p>
    <w:p w:rsidR="005D50FF" w:rsidRPr="00A47AA5" w:rsidRDefault="005D50FF" w:rsidP="009E6154">
      <w:pPr>
        <w:ind w:firstLine="567"/>
        <w:jc w:val="both"/>
        <w:rPr>
          <w:i/>
        </w:rPr>
      </w:pPr>
      <w:r w:rsidRPr="00A47AA5">
        <w:t xml:space="preserve">За работниками, привлекаемыми по решению уполномоченных органов исполнительной власти к проведению </w:t>
      </w:r>
      <w:r w:rsidR="00A47AA5" w:rsidRPr="00A47AA5">
        <w:t>государственной итоговой аттестации</w:t>
      </w:r>
      <w:r w:rsidRPr="00A47AA5">
        <w:t xml:space="preserve"> в рабочее время и освобожденными от основной работы на период проведения </w:t>
      </w:r>
      <w:r w:rsidR="00A47AA5" w:rsidRPr="00A47AA5">
        <w:t>государственной итоговой аттестации</w:t>
      </w:r>
      <w:r w:rsidRPr="00A47AA5">
        <w:t>, сохраняются гарантии, установленные трудовым законодательством Р</w:t>
      </w:r>
      <w:r w:rsidR="004F3361">
        <w:t>оссийской Федерации</w:t>
      </w:r>
      <w:r w:rsidRPr="00A47AA5">
        <w:t xml:space="preserve"> и иными содержащими нормы трудового права актами.</w:t>
      </w:r>
    </w:p>
    <w:p w:rsidR="0085086C" w:rsidRPr="00533A07" w:rsidRDefault="0085086C" w:rsidP="009E6154">
      <w:pPr>
        <w:jc w:val="both"/>
        <w:rPr>
          <w:i/>
        </w:rPr>
      </w:pPr>
    </w:p>
    <w:p w:rsidR="009E6154" w:rsidRDefault="009E6154" w:rsidP="00431FD7">
      <w:pPr>
        <w:autoSpaceDE w:val="0"/>
        <w:autoSpaceDN w:val="0"/>
        <w:adjustRightInd w:val="0"/>
        <w:jc w:val="both"/>
      </w:pPr>
      <w:r>
        <w:t>5</w:t>
      </w:r>
      <w:r w:rsidR="005D50FF" w:rsidRPr="00533A07">
        <w:t>.5.</w:t>
      </w:r>
      <w:r>
        <w:t xml:space="preserve"> </w:t>
      </w:r>
      <w:r w:rsidR="005D50FF" w:rsidRPr="00533A07">
        <w:t>Педагогические работники, в целях подтверждения соответствия занимаемым ими должностям, проходят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w:t>
      </w:r>
      <w:r w:rsidR="00F2121D" w:rsidRPr="00533A07">
        <w:t xml:space="preserve">ой приказом Директора </w:t>
      </w:r>
      <w:r w:rsidR="000D173A">
        <w:t>Учреждения</w:t>
      </w:r>
      <w:r w:rsidR="005D50FF" w:rsidRPr="00533A07">
        <w:t xml:space="preserve"> в соответствии с Положением о</w:t>
      </w:r>
      <w:r w:rsidR="00014B14" w:rsidRPr="00533A07">
        <w:t xml:space="preserve"> проведении аттестации педагогических работников</w:t>
      </w:r>
      <w:r>
        <w:t xml:space="preserve"> и согласованием</w:t>
      </w:r>
      <w:r w:rsidR="005D50FF" w:rsidRPr="00533A07">
        <w:t xml:space="preserve"> с представительным органом работников.</w:t>
      </w:r>
    </w:p>
    <w:p w:rsidR="00C155E0" w:rsidRDefault="00C155E0" w:rsidP="00C155E0">
      <w:pPr>
        <w:jc w:val="both"/>
      </w:pPr>
    </w:p>
    <w:p w:rsidR="00C155E0" w:rsidRPr="00467CB8" w:rsidRDefault="00C155E0" w:rsidP="00C155E0">
      <w:pPr>
        <w:jc w:val="both"/>
        <w:rPr>
          <w:i/>
          <w:iCs/>
        </w:rPr>
      </w:pPr>
      <w:r w:rsidRPr="00FF6833">
        <w:t xml:space="preserve">5.6. Педагогическим работникам Учреждения запрещается использовать образовательную деятельность для политической агитации, склонению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w:t>
      </w:r>
      <w:proofErr w:type="gramStart"/>
      <w:r w:rsidRPr="00FF6833">
        <w:t>сообщения</w:t>
      </w:r>
      <w:proofErr w:type="gramEnd"/>
      <w:r w:rsidRPr="00FF6833">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431FD7" w:rsidRDefault="00431FD7" w:rsidP="00431FD7">
      <w:pPr>
        <w:autoSpaceDE w:val="0"/>
        <w:autoSpaceDN w:val="0"/>
        <w:adjustRightInd w:val="0"/>
        <w:jc w:val="both"/>
      </w:pPr>
    </w:p>
    <w:p w:rsidR="00533A07" w:rsidRDefault="009E6154" w:rsidP="001E307C">
      <w:pPr>
        <w:jc w:val="both"/>
        <w:rPr>
          <w:color w:val="000000"/>
        </w:rPr>
      </w:pPr>
      <w:r>
        <w:rPr>
          <w:color w:val="000000"/>
        </w:rPr>
        <w:t>5</w:t>
      </w:r>
      <w:r w:rsidR="005D50FF" w:rsidRPr="00533A07">
        <w:rPr>
          <w:color w:val="000000"/>
        </w:rPr>
        <w:t>.</w:t>
      </w:r>
      <w:r w:rsidR="00FF6833" w:rsidRPr="00FF6833">
        <w:rPr>
          <w:color w:val="000000"/>
        </w:rPr>
        <w:t>7</w:t>
      </w:r>
      <w:r w:rsidR="005D50FF" w:rsidRPr="00533A07">
        <w:rPr>
          <w:color w:val="000000"/>
        </w:rPr>
        <w:t>.</w:t>
      </w:r>
      <w:r>
        <w:rPr>
          <w:color w:val="000000"/>
        </w:rPr>
        <w:t xml:space="preserve"> </w:t>
      </w:r>
      <w:r w:rsidR="005D50FF" w:rsidRPr="00533A07">
        <w:rPr>
          <w:color w:val="000000"/>
        </w:rPr>
        <w:t xml:space="preserve">Увольнение работника </w:t>
      </w:r>
      <w:r w:rsidR="000D173A">
        <w:rPr>
          <w:color w:val="000000"/>
        </w:rPr>
        <w:t>Учреждения</w:t>
      </w:r>
      <w:r w:rsidR="00F2121D" w:rsidRPr="00533A07">
        <w:rPr>
          <w:color w:val="000000"/>
        </w:rPr>
        <w:t xml:space="preserve"> </w:t>
      </w:r>
      <w:r w:rsidR="005D50FF" w:rsidRPr="00533A07">
        <w:rPr>
          <w:color w:val="000000"/>
        </w:rPr>
        <w:t xml:space="preserve"> осуществляется при возникновении оснований, предусмотренных Трудовым кодексом Российской Федерации.</w:t>
      </w:r>
    </w:p>
    <w:p w:rsidR="00431FD7" w:rsidRDefault="00431FD7" w:rsidP="00533A07">
      <w:pPr>
        <w:rPr>
          <w:color w:val="000000"/>
        </w:rPr>
      </w:pPr>
    </w:p>
    <w:p w:rsidR="00431FD7" w:rsidRPr="00533A07" w:rsidRDefault="00431FD7" w:rsidP="00533A07">
      <w:pPr>
        <w:rPr>
          <w:color w:val="000000"/>
        </w:rPr>
      </w:pPr>
    </w:p>
    <w:p w:rsidR="005D50FF" w:rsidRPr="00496AB5" w:rsidRDefault="009E6154" w:rsidP="00496AB5">
      <w:pPr>
        <w:pStyle w:val="3"/>
        <w:jc w:val="center"/>
      </w:pPr>
      <w:bookmarkStart w:id="23" w:name="_Toc44846721"/>
      <w:r w:rsidRPr="00496AB5">
        <w:t>6</w:t>
      </w:r>
      <w:r w:rsidR="00D40433" w:rsidRPr="00496AB5">
        <w:t>. Имущество и финансовое обеспечение деятельности школы</w:t>
      </w:r>
      <w:bookmarkEnd w:id="23"/>
    </w:p>
    <w:p w:rsidR="009E6154" w:rsidRPr="009E6154" w:rsidRDefault="009E6154" w:rsidP="00533A07">
      <w:pPr>
        <w:spacing w:line="276" w:lineRule="auto"/>
        <w:jc w:val="center"/>
        <w:rPr>
          <w:b/>
          <w:bCs/>
        </w:rPr>
      </w:pPr>
    </w:p>
    <w:p w:rsidR="005D50FF" w:rsidRDefault="009E6154" w:rsidP="009E6154">
      <w:pPr>
        <w:jc w:val="both"/>
      </w:pPr>
      <w:r>
        <w:t>6</w:t>
      </w:r>
      <w:r w:rsidR="005D50FF" w:rsidRPr="00533A07">
        <w:t>.1.</w:t>
      </w:r>
      <w:r>
        <w:t xml:space="preserve"> </w:t>
      </w:r>
      <w:proofErr w:type="gramStart"/>
      <w:r w:rsidR="005D50FF" w:rsidRPr="00533A07">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w:t>
      </w:r>
      <w:r w:rsidR="00F2121D" w:rsidRPr="00533A07">
        <w:t xml:space="preserve">тва, закрепленных за </w:t>
      </w:r>
      <w:r w:rsidR="000D173A">
        <w:t>Учреждением</w:t>
      </w:r>
      <w:r w:rsidR="005D50FF" w:rsidRPr="00533A07">
        <w:t xml:space="preserve"> Учредител</w:t>
      </w:r>
      <w:r w:rsidR="00F2121D" w:rsidRPr="00533A07">
        <w:t xml:space="preserve">ем или приобретенных </w:t>
      </w:r>
      <w:r w:rsidR="000D173A">
        <w:t>Учреждением</w:t>
      </w:r>
      <w:r w:rsidR="005D50FF" w:rsidRPr="00533A07">
        <w:t xml:space="preserve"> за счет средств, выделяемых ему Учредителем на приобретение такого имущества, расходов на уплату налогов, в качестве объекта</w:t>
      </w:r>
      <w:r w:rsidR="00C57DA4" w:rsidRPr="00533A07">
        <w:t xml:space="preserve"> </w:t>
      </w:r>
      <w:r w:rsidR="005D50FF" w:rsidRPr="00533A07">
        <w:t>налогообложения по которым является соответствующее имущество, в т. ч. земельные участки.</w:t>
      </w:r>
      <w:proofErr w:type="gramEnd"/>
    </w:p>
    <w:p w:rsidR="0085086C" w:rsidRPr="00533A07" w:rsidRDefault="0085086C" w:rsidP="009E6154">
      <w:pPr>
        <w:jc w:val="both"/>
        <w:rPr>
          <w:b/>
        </w:rPr>
      </w:pPr>
    </w:p>
    <w:p w:rsidR="005D50FF" w:rsidRPr="00533A07" w:rsidRDefault="009E6154" w:rsidP="009E6154">
      <w:pPr>
        <w:autoSpaceDE w:val="0"/>
        <w:autoSpaceDN w:val="0"/>
        <w:adjustRightInd w:val="0"/>
        <w:jc w:val="both"/>
      </w:pPr>
      <w:r>
        <w:t>6</w:t>
      </w:r>
      <w:r w:rsidR="005D50FF" w:rsidRPr="00533A07">
        <w:t>.2.</w:t>
      </w:r>
      <w:r>
        <w:t xml:space="preserve"> </w:t>
      </w:r>
      <w:r w:rsidR="005D50FF" w:rsidRPr="00533A07">
        <w:t>Источниками формирован</w:t>
      </w:r>
      <w:r w:rsidR="00F2121D" w:rsidRPr="00533A07">
        <w:t xml:space="preserve">ия финансовых средств </w:t>
      </w:r>
      <w:r w:rsidR="000D173A">
        <w:t>Учреждения</w:t>
      </w:r>
      <w:r w:rsidR="005D50FF" w:rsidRPr="00533A07">
        <w:t xml:space="preserve"> являются:</w:t>
      </w:r>
    </w:p>
    <w:p w:rsidR="005D50FF" w:rsidRPr="00533A07" w:rsidRDefault="00F2121D" w:rsidP="006D4B1F">
      <w:pPr>
        <w:numPr>
          <w:ilvl w:val="0"/>
          <w:numId w:val="15"/>
        </w:numPr>
        <w:autoSpaceDE w:val="0"/>
        <w:autoSpaceDN w:val="0"/>
        <w:adjustRightInd w:val="0"/>
        <w:jc w:val="both"/>
      </w:pPr>
      <w:r w:rsidRPr="00533A07">
        <w:t>средства бюджета Пуд</w:t>
      </w:r>
      <w:r w:rsidR="005D50FF" w:rsidRPr="00533A07">
        <w:t>ожского муниципального района в виде субсидии на выполнение муниципального задания, и иные цели;</w:t>
      </w:r>
    </w:p>
    <w:p w:rsidR="005D50FF" w:rsidRPr="00533A07" w:rsidRDefault="005D50FF" w:rsidP="006D4B1F">
      <w:pPr>
        <w:numPr>
          <w:ilvl w:val="0"/>
          <w:numId w:val="15"/>
        </w:numPr>
        <w:autoSpaceDE w:val="0"/>
        <w:autoSpaceDN w:val="0"/>
        <w:adjustRightInd w:val="0"/>
        <w:jc w:val="both"/>
      </w:pPr>
      <w:r w:rsidRPr="00533A07">
        <w:t>средства, поступающие от приносящей доход деятельности;</w:t>
      </w:r>
    </w:p>
    <w:p w:rsidR="005D50FF" w:rsidRDefault="005D50FF" w:rsidP="006D4B1F">
      <w:pPr>
        <w:numPr>
          <w:ilvl w:val="0"/>
          <w:numId w:val="15"/>
        </w:numPr>
        <w:autoSpaceDE w:val="0"/>
        <w:autoSpaceDN w:val="0"/>
        <w:adjustRightInd w:val="0"/>
        <w:jc w:val="both"/>
      </w:pPr>
      <w:r w:rsidRPr="00533A07">
        <w:t>другие источники в соответствии с законодательством Российской Федерации.</w:t>
      </w:r>
    </w:p>
    <w:p w:rsidR="0085086C" w:rsidRPr="00533A07" w:rsidRDefault="0085086C" w:rsidP="009E6154">
      <w:pPr>
        <w:autoSpaceDE w:val="0"/>
        <w:autoSpaceDN w:val="0"/>
        <w:adjustRightInd w:val="0"/>
        <w:ind w:left="720"/>
        <w:jc w:val="both"/>
      </w:pPr>
    </w:p>
    <w:p w:rsidR="005D50FF" w:rsidRDefault="009E6154" w:rsidP="009E6154">
      <w:pPr>
        <w:autoSpaceDE w:val="0"/>
        <w:autoSpaceDN w:val="0"/>
        <w:adjustRightInd w:val="0"/>
        <w:jc w:val="both"/>
      </w:pPr>
      <w:r>
        <w:t>6</w:t>
      </w:r>
      <w:r w:rsidR="005D50FF" w:rsidRPr="00533A07">
        <w:t>.3.</w:t>
      </w:r>
      <w:r>
        <w:t xml:space="preserve"> </w:t>
      </w:r>
      <w:r w:rsidR="000D173A">
        <w:t>Учреждение</w:t>
      </w:r>
      <w:r w:rsidR="00F2121D" w:rsidRPr="00533A07">
        <w:t xml:space="preserve"> </w:t>
      </w:r>
      <w:r w:rsidR="005D50FF" w:rsidRPr="00533A07">
        <w:t xml:space="preserve"> 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w:t>
      </w:r>
    </w:p>
    <w:p w:rsidR="0085086C" w:rsidRPr="00533A07" w:rsidRDefault="0085086C" w:rsidP="009E6154">
      <w:pPr>
        <w:autoSpaceDE w:val="0"/>
        <w:autoSpaceDN w:val="0"/>
        <w:adjustRightInd w:val="0"/>
        <w:jc w:val="both"/>
      </w:pPr>
    </w:p>
    <w:p w:rsidR="005D50FF" w:rsidRDefault="009E6154" w:rsidP="009E6154">
      <w:pPr>
        <w:autoSpaceDE w:val="0"/>
        <w:autoSpaceDN w:val="0"/>
        <w:adjustRightInd w:val="0"/>
        <w:jc w:val="both"/>
      </w:pPr>
      <w:r>
        <w:t>6</w:t>
      </w:r>
      <w:r w:rsidR="005D50FF" w:rsidRPr="00533A07">
        <w:t>.4.</w:t>
      </w:r>
      <w:r>
        <w:t xml:space="preserve"> </w:t>
      </w:r>
      <w:r w:rsidR="00F2121D" w:rsidRPr="00533A07">
        <w:t xml:space="preserve">Привлечение </w:t>
      </w:r>
      <w:r w:rsidR="00504FAC">
        <w:t>Учреждением</w:t>
      </w:r>
      <w:r w:rsidR="00F2121D" w:rsidRPr="00533A07">
        <w:t xml:space="preserve"> </w:t>
      </w:r>
      <w:r w:rsidR="005D50FF" w:rsidRPr="00533A07">
        <w:t xml:space="preserve">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85086C" w:rsidRPr="00533A07" w:rsidRDefault="0085086C" w:rsidP="009E6154">
      <w:pPr>
        <w:autoSpaceDE w:val="0"/>
        <w:autoSpaceDN w:val="0"/>
        <w:adjustRightInd w:val="0"/>
        <w:jc w:val="both"/>
      </w:pPr>
    </w:p>
    <w:p w:rsidR="005D50FF" w:rsidRDefault="009E6154" w:rsidP="009E6154">
      <w:pPr>
        <w:autoSpaceDE w:val="0"/>
        <w:autoSpaceDN w:val="0"/>
        <w:adjustRightInd w:val="0"/>
        <w:jc w:val="both"/>
      </w:pPr>
      <w:r>
        <w:t>6</w:t>
      </w:r>
      <w:r w:rsidR="005D50FF" w:rsidRPr="00533A07">
        <w:t>.5.</w:t>
      </w:r>
      <w:r>
        <w:t xml:space="preserve"> </w:t>
      </w:r>
      <w:r w:rsidR="00504FAC">
        <w:t>Учреждение</w:t>
      </w:r>
      <w:r w:rsidR="005D50FF" w:rsidRPr="00533A07">
        <w:t xml:space="preserve"> самостоятельно осуществляет финансово-хозяйственную деятельность. Финансовые и материальные средс</w:t>
      </w:r>
      <w:r w:rsidR="00F2121D" w:rsidRPr="00533A07">
        <w:t xml:space="preserve">тва, закрепленные за </w:t>
      </w:r>
      <w:r w:rsidR="00504FAC">
        <w:t>Учреждением</w:t>
      </w:r>
      <w:r w:rsidR="00C57DA4" w:rsidRPr="00533A07">
        <w:t xml:space="preserve"> Учредителем, используются ею</w:t>
      </w:r>
      <w:r w:rsidR="005D50FF" w:rsidRPr="00533A07">
        <w:t xml:space="preserve"> в соответствии с Уставом и изъятию не подлежат, если иное не предусмотрено законодательством Российской Федерации.</w:t>
      </w:r>
    </w:p>
    <w:p w:rsidR="0085086C" w:rsidRPr="00533A07" w:rsidRDefault="0085086C" w:rsidP="009E6154">
      <w:pPr>
        <w:autoSpaceDE w:val="0"/>
        <w:autoSpaceDN w:val="0"/>
        <w:adjustRightInd w:val="0"/>
        <w:jc w:val="both"/>
        <w:rPr>
          <w:highlight w:val="green"/>
        </w:rPr>
      </w:pPr>
    </w:p>
    <w:p w:rsidR="005D50FF" w:rsidRPr="00533A07" w:rsidRDefault="009E6154" w:rsidP="009E6154">
      <w:pPr>
        <w:autoSpaceDE w:val="0"/>
        <w:autoSpaceDN w:val="0"/>
        <w:adjustRightInd w:val="0"/>
        <w:jc w:val="both"/>
      </w:pPr>
      <w:r>
        <w:t>6</w:t>
      </w:r>
      <w:r w:rsidR="005D50FF" w:rsidRPr="00533A07">
        <w:t>.6.</w:t>
      </w:r>
      <w:r>
        <w:t xml:space="preserve"> </w:t>
      </w:r>
      <w:r w:rsidR="00F2121D" w:rsidRPr="00533A07">
        <w:t xml:space="preserve">Имущество </w:t>
      </w:r>
      <w:r w:rsidR="00504FAC">
        <w:t>Учреждения</w:t>
      </w:r>
      <w:r w:rsidR="00F2121D" w:rsidRPr="00533A07">
        <w:t xml:space="preserve"> закрепляется за ней</w:t>
      </w:r>
      <w:r w:rsidR="005D50FF" w:rsidRPr="00533A07">
        <w:t xml:space="preserve"> на праве оперативного управления в соответствии с </w:t>
      </w:r>
      <w:hyperlink r:id="rId21" w:history="1">
        <w:r w:rsidR="005D50FF" w:rsidRPr="00533A07">
          <w:t>Гражданским кодексом</w:t>
        </w:r>
      </w:hyperlink>
      <w:r w:rsidR="005D50FF" w:rsidRPr="00533A07">
        <w:t xml:space="preserve"> Российской Федерации.</w:t>
      </w:r>
    </w:p>
    <w:p w:rsidR="005D50FF" w:rsidRDefault="005D50FF" w:rsidP="009E6154">
      <w:pPr>
        <w:jc w:val="both"/>
      </w:pPr>
      <w:r w:rsidRPr="00533A07">
        <w:lastRenderedPageBreak/>
        <w:t xml:space="preserve">Земельный участок, необходимый для выполнения </w:t>
      </w:r>
      <w:r w:rsidR="00504FAC">
        <w:t>Учреждением</w:t>
      </w:r>
      <w:r w:rsidRPr="00533A07">
        <w:t xml:space="preserve"> своих уставных задач, принадлежит ему на праве постоянного (бессрочного) пользования.</w:t>
      </w:r>
    </w:p>
    <w:p w:rsidR="0085086C" w:rsidRPr="00533A07" w:rsidRDefault="0085086C" w:rsidP="009E6154">
      <w:pPr>
        <w:jc w:val="both"/>
      </w:pPr>
    </w:p>
    <w:p w:rsidR="005D50FF" w:rsidRDefault="009E6154" w:rsidP="009E6154">
      <w:pPr>
        <w:pStyle w:val="ConsPlusNonformat"/>
        <w:jc w:val="both"/>
        <w:rPr>
          <w:rFonts w:ascii="Times New Roman" w:hAnsi="Times New Roman" w:cs="Times New Roman"/>
          <w:sz w:val="24"/>
          <w:szCs w:val="24"/>
        </w:rPr>
      </w:pPr>
      <w:r>
        <w:rPr>
          <w:rFonts w:ascii="Times New Roman" w:hAnsi="Times New Roman" w:cs="Times New Roman"/>
          <w:sz w:val="24"/>
          <w:szCs w:val="24"/>
        </w:rPr>
        <w:t>6</w:t>
      </w:r>
      <w:r w:rsidR="005D50FF" w:rsidRPr="00533A07">
        <w:rPr>
          <w:rFonts w:ascii="Times New Roman" w:hAnsi="Times New Roman" w:cs="Times New Roman"/>
          <w:sz w:val="24"/>
          <w:szCs w:val="24"/>
        </w:rPr>
        <w:t>.7.</w:t>
      </w:r>
      <w:r>
        <w:rPr>
          <w:rFonts w:ascii="Times New Roman" w:hAnsi="Times New Roman" w:cs="Times New Roman"/>
          <w:sz w:val="24"/>
          <w:szCs w:val="24"/>
        </w:rPr>
        <w:t xml:space="preserve"> </w:t>
      </w:r>
      <w:r w:rsidR="00504FAC">
        <w:rPr>
          <w:rFonts w:ascii="Times New Roman" w:hAnsi="Times New Roman" w:cs="Times New Roman"/>
          <w:sz w:val="24"/>
          <w:szCs w:val="24"/>
        </w:rPr>
        <w:t>Учреждение</w:t>
      </w:r>
      <w:r w:rsidR="005D50FF" w:rsidRPr="00533A07">
        <w:rPr>
          <w:rFonts w:ascii="Times New Roman" w:hAnsi="Times New Roman" w:cs="Times New Roman"/>
          <w:sz w:val="24"/>
          <w:szCs w:val="24"/>
        </w:rPr>
        <w:t xml:space="preserve">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CF046F" w:rsidRDefault="00CF046F" w:rsidP="00CF046F">
      <w:pPr>
        <w:spacing w:line="100" w:lineRule="atLeast"/>
        <w:jc w:val="both"/>
        <w:rPr>
          <w:b/>
        </w:rPr>
      </w:pPr>
      <w:r w:rsidRPr="00504C9E">
        <w:rPr>
          <w:b/>
        </w:rPr>
        <w:t xml:space="preserve"> </w:t>
      </w:r>
    </w:p>
    <w:p w:rsidR="00CF046F" w:rsidRPr="00CF046F" w:rsidRDefault="00CF046F" w:rsidP="00CF046F">
      <w:pPr>
        <w:spacing w:line="100" w:lineRule="atLeast"/>
        <w:jc w:val="both"/>
      </w:pPr>
      <w:r>
        <w:t xml:space="preserve">6.8. </w:t>
      </w:r>
      <w:r w:rsidRPr="00CF046F">
        <w:t>Учреждение обязано:</w:t>
      </w:r>
    </w:p>
    <w:p w:rsidR="00CF046F" w:rsidRPr="00504C9E" w:rsidRDefault="00CF046F" w:rsidP="00CF046F">
      <w:pPr>
        <w:tabs>
          <w:tab w:val="left" w:pos="360"/>
        </w:tabs>
        <w:spacing w:line="100" w:lineRule="atLeast"/>
        <w:jc w:val="both"/>
      </w:pPr>
      <w:r w:rsidRPr="00504C9E">
        <w:t>- Эффективно использовать закрепленное за ним имущество.</w:t>
      </w:r>
    </w:p>
    <w:p w:rsidR="00CF046F" w:rsidRPr="00504C9E" w:rsidRDefault="00CF046F" w:rsidP="00CF046F">
      <w:pPr>
        <w:tabs>
          <w:tab w:val="left" w:pos="360"/>
        </w:tabs>
        <w:spacing w:line="100" w:lineRule="atLeast"/>
        <w:jc w:val="both"/>
      </w:pPr>
      <w:r w:rsidRPr="00504C9E">
        <w:t>- Обеспечивать сохранность и использование имущества строго по целевому назначению.</w:t>
      </w:r>
    </w:p>
    <w:p w:rsidR="00CF046F" w:rsidRPr="00504C9E" w:rsidRDefault="00CF046F" w:rsidP="00CF046F">
      <w:pPr>
        <w:tabs>
          <w:tab w:val="left" w:pos="360"/>
        </w:tabs>
        <w:spacing w:line="100" w:lineRule="atLeast"/>
        <w:jc w:val="both"/>
      </w:pPr>
      <w:r w:rsidRPr="00504C9E">
        <w:t>- Не допускать ухудшения технического состояния имущества; это требование не связано с нормативным износом имущества в процессе эксплуатации.</w:t>
      </w:r>
    </w:p>
    <w:p w:rsidR="00CF046F" w:rsidRDefault="00CF046F" w:rsidP="009E6154">
      <w:pPr>
        <w:pStyle w:val="ConsPlusNonformat"/>
        <w:jc w:val="both"/>
        <w:rPr>
          <w:rFonts w:ascii="Times New Roman" w:hAnsi="Times New Roman" w:cs="Times New Roman"/>
          <w:sz w:val="24"/>
          <w:szCs w:val="24"/>
        </w:rPr>
      </w:pPr>
    </w:p>
    <w:p w:rsidR="0085086C" w:rsidRPr="00533A07" w:rsidRDefault="0085086C" w:rsidP="009E6154">
      <w:pPr>
        <w:pStyle w:val="ConsPlusNonformat"/>
        <w:jc w:val="both"/>
        <w:rPr>
          <w:rFonts w:ascii="Times New Roman" w:hAnsi="Times New Roman" w:cs="Times New Roman"/>
          <w:sz w:val="24"/>
          <w:szCs w:val="24"/>
        </w:rPr>
      </w:pPr>
    </w:p>
    <w:p w:rsidR="005D50FF" w:rsidRPr="00533A07" w:rsidRDefault="00CF046F" w:rsidP="006018A1">
      <w:pPr>
        <w:jc w:val="both"/>
      </w:pPr>
      <w:r>
        <w:t>6.9</w:t>
      </w:r>
      <w:r w:rsidR="005D50FF" w:rsidRPr="00533A07">
        <w:t>.</w:t>
      </w:r>
      <w:r w:rsidR="009E6154">
        <w:t xml:space="preserve"> </w:t>
      </w:r>
      <w:r w:rsidR="00504FAC">
        <w:t>Учреждение</w:t>
      </w:r>
      <w:r w:rsidR="005D50FF" w:rsidRPr="00533A07">
        <w:t xml:space="preserve"> без согласия собственника не вправе распоряжаться особо ценным движимым имуществом, закрепленным за ним собственником или приобретенным </w:t>
      </w:r>
      <w:r w:rsidR="00504FAC">
        <w:t>Учреждением</w:t>
      </w:r>
      <w:r w:rsidR="001D5514" w:rsidRPr="00533A07">
        <w:t xml:space="preserve"> </w:t>
      </w:r>
      <w:r w:rsidR="005D50FF" w:rsidRPr="00533A07">
        <w:t xml:space="preserve"> за счет средств, выделенных ему собственником на приобретение такого имущества, а также недвижимым имуществом</w:t>
      </w:r>
      <w:r w:rsidR="009E6154">
        <w:t xml:space="preserve"> без согласия Учредителя</w:t>
      </w:r>
      <w:r w:rsidR="005D50FF" w:rsidRPr="00533A07">
        <w:t>.</w:t>
      </w:r>
    </w:p>
    <w:p w:rsidR="005D50FF" w:rsidRDefault="005D50FF" w:rsidP="006018A1">
      <w:pPr>
        <w:ind w:firstLine="567"/>
        <w:jc w:val="both"/>
      </w:pPr>
      <w:r w:rsidRPr="00533A07">
        <w:t xml:space="preserve">Остальным находящимся на праве оперативного управления имуществом </w:t>
      </w:r>
      <w:r w:rsidR="00504FAC">
        <w:t>Учреждение</w:t>
      </w:r>
      <w:r w:rsidRPr="00533A07">
        <w:t xml:space="preserve"> вправе распоряжаться самостоятельно, если иное не предусмотрено Федеральным законом </w:t>
      </w:r>
      <w:r w:rsidR="00024E9E">
        <w:t xml:space="preserve">от 12 января 1996 года №7-ФЗ </w:t>
      </w:r>
      <w:r w:rsidR="004F3361">
        <w:t>«</w:t>
      </w:r>
      <w:r w:rsidRPr="00533A07">
        <w:t>О некоммерческих организациях</w:t>
      </w:r>
      <w:r w:rsidR="004F3361">
        <w:t>»</w:t>
      </w:r>
      <w:r w:rsidRPr="00533A07">
        <w:t>.</w:t>
      </w:r>
    </w:p>
    <w:p w:rsidR="0085086C" w:rsidRPr="00533A07" w:rsidRDefault="0085086C" w:rsidP="006018A1">
      <w:pPr>
        <w:jc w:val="both"/>
      </w:pPr>
    </w:p>
    <w:p w:rsidR="005D50FF" w:rsidRDefault="00CF046F" w:rsidP="006018A1">
      <w:pPr>
        <w:jc w:val="both"/>
      </w:pPr>
      <w:r>
        <w:t>6.10</w:t>
      </w:r>
      <w:r w:rsidR="005D50FF" w:rsidRPr="00533A07">
        <w:t>.</w:t>
      </w:r>
      <w:r w:rsidR="009E6154">
        <w:t xml:space="preserve"> </w:t>
      </w:r>
      <w:r w:rsidR="005D50FF" w:rsidRPr="00533A07">
        <w:t>Под особо ценным движимым имуществом понимается имущество, без ко</w:t>
      </w:r>
      <w:r w:rsidR="001D5514" w:rsidRPr="00533A07">
        <w:t xml:space="preserve">торого осуществление </w:t>
      </w:r>
      <w:r w:rsidR="00504FAC">
        <w:t>Учреждением</w:t>
      </w:r>
      <w:r w:rsidR="005D50FF" w:rsidRPr="00533A07">
        <w:t xml:space="preserve"> своей уставной деятельности будет </w:t>
      </w:r>
      <w:proofErr w:type="gramStart"/>
      <w:r w:rsidR="005D50FF" w:rsidRPr="00533A07">
        <w:t xml:space="preserve">существенно </w:t>
      </w:r>
      <w:r w:rsidR="00C57DA4" w:rsidRPr="00533A07">
        <w:t xml:space="preserve"> </w:t>
      </w:r>
      <w:r w:rsidR="005D50FF" w:rsidRPr="00533A07">
        <w:t>затруднено</w:t>
      </w:r>
      <w:proofErr w:type="gramEnd"/>
      <w:r w:rsidR="005D50FF" w:rsidRPr="00533A07">
        <w:t>. Виды особо ценного движимого имущества определяются в порядке, установленном Учредителем.</w:t>
      </w:r>
    </w:p>
    <w:p w:rsidR="0085086C" w:rsidRPr="00533A07" w:rsidRDefault="0085086C" w:rsidP="006018A1">
      <w:pPr>
        <w:jc w:val="both"/>
      </w:pPr>
    </w:p>
    <w:p w:rsidR="005D50FF" w:rsidRPr="00533A07" w:rsidRDefault="00CF046F" w:rsidP="006018A1">
      <w:pPr>
        <w:jc w:val="both"/>
      </w:pPr>
      <w:r>
        <w:rPr>
          <w:color w:val="000000"/>
        </w:rPr>
        <w:t>6.11</w:t>
      </w:r>
      <w:r w:rsidR="005D50FF" w:rsidRPr="00533A07">
        <w:rPr>
          <w:color w:val="000000"/>
        </w:rPr>
        <w:t>.</w:t>
      </w:r>
      <w:r w:rsidR="009E6154">
        <w:rPr>
          <w:color w:val="000000"/>
        </w:rPr>
        <w:t xml:space="preserve"> </w:t>
      </w:r>
      <w:r w:rsidR="00504FAC">
        <w:rPr>
          <w:color w:val="000000"/>
        </w:rPr>
        <w:t>Учреждение</w:t>
      </w:r>
      <w:r w:rsidR="005D50FF" w:rsidRPr="00533A07">
        <w:rPr>
          <w:color w:val="000000"/>
        </w:rPr>
        <w:t xml:space="preserve"> в отношении денежных средств и имущества, закрепленного за ним на праве оперативного управления, обязано согласовывать в случаях и в порядке, установленном федеральными законами</w:t>
      </w:r>
      <w:r w:rsidR="005D50FF" w:rsidRPr="00533A07">
        <w:t>, законами Республики Карелия, иными нормативными правовыми актами</w:t>
      </w:r>
      <w:r w:rsidR="005D50FF" w:rsidRPr="00533A07">
        <w:rPr>
          <w:color w:val="000000"/>
        </w:rPr>
        <w:t>:</w:t>
      </w:r>
    </w:p>
    <w:p w:rsidR="005D50FF" w:rsidRPr="00533A07" w:rsidRDefault="001D5514" w:rsidP="006D4B1F">
      <w:pPr>
        <w:numPr>
          <w:ilvl w:val="0"/>
          <w:numId w:val="16"/>
        </w:numPr>
        <w:jc w:val="both"/>
      </w:pPr>
      <w:r w:rsidRPr="00533A07">
        <w:rPr>
          <w:color w:val="000000"/>
        </w:rPr>
        <w:t xml:space="preserve">совершение </w:t>
      </w:r>
      <w:r w:rsidR="00504FAC">
        <w:rPr>
          <w:color w:val="000000"/>
        </w:rPr>
        <w:t>Учреждением</w:t>
      </w:r>
      <w:r w:rsidR="005D50FF" w:rsidRPr="00533A07">
        <w:rPr>
          <w:color w:val="000000"/>
        </w:rPr>
        <w:t xml:space="preserve"> крупных сделок и сделок, в совершении которых имеется заинтересованность;</w:t>
      </w:r>
    </w:p>
    <w:p w:rsidR="005D50FF" w:rsidRPr="008D2DA3" w:rsidRDefault="001D5514" w:rsidP="006D4B1F">
      <w:pPr>
        <w:numPr>
          <w:ilvl w:val="0"/>
          <w:numId w:val="16"/>
        </w:numPr>
        <w:jc w:val="both"/>
      </w:pPr>
      <w:proofErr w:type="gramStart"/>
      <w:r w:rsidRPr="008D2DA3">
        <w:t xml:space="preserve">внесение </w:t>
      </w:r>
      <w:r w:rsidR="00504FAC">
        <w:t>Учреждением</w:t>
      </w:r>
      <w:r w:rsidRPr="008D2DA3">
        <w:t xml:space="preserve"> </w:t>
      </w:r>
      <w:r w:rsidR="005D50FF" w:rsidRPr="008D2DA3">
        <w:t xml:space="preserve"> денежных средств (если иное не установлено условиями их предоставления) и иного имущества, за исключением особо ценного движимого имущества, </w:t>
      </w:r>
      <w:r w:rsidR="00C57DA4" w:rsidRPr="008D2DA3">
        <w:t xml:space="preserve"> </w:t>
      </w:r>
      <w:r w:rsidR="005D50FF" w:rsidRPr="008D2DA3">
        <w:t>закрепленного за ним собственником ил</w:t>
      </w:r>
      <w:r w:rsidRPr="008D2DA3">
        <w:t xml:space="preserve">и приобретенного </w:t>
      </w:r>
      <w:r w:rsidR="00504FAC">
        <w:t>Учреждением</w:t>
      </w:r>
      <w:r w:rsidRPr="008D2DA3">
        <w:t xml:space="preserve"> </w:t>
      </w:r>
      <w:r w:rsidR="005D50FF" w:rsidRPr="008D2DA3">
        <w:t xml:space="preserve">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w:t>
      </w:r>
      <w:r w:rsidR="006018A1" w:rsidRPr="008D2DA3">
        <w:t xml:space="preserve">и товариществ </w:t>
      </w:r>
      <w:r w:rsidR="005D50FF" w:rsidRPr="008D2DA3">
        <w:t>или передачу им такого имущества иным образом в качестве их учредителя</w:t>
      </w:r>
      <w:proofErr w:type="gramEnd"/>
      <w:r w:rsidR="005D50FF" w:rsidRPr="008D2DA3">
        <w:t xml:space="preserve"> или участника;</w:t>
      </w:r>
    </w:p>
    <w:p w:rsidR="005D50FF" w:rsidRPr="008D2DA3" w:rsidRDefault="001D5514" w:rsidP="006D4B1F">
      <w:pPr>
        <w:numPr>
          <w:ilvl w:val="0"/>
          <w:numId w:val="16"/>
        </w:numPr>
        <w:jc w:val="both"/>
      </w:pPr>
      <w:r w:rsidRPr="008D2DA3">
        <w:t xml:space="preserve">передачу </w:t>
      </w:r>
      <w:r w:rsidR="00504FAC">
        <w:t>Учреждением</w:t>
      </w:r>
      <w:r w:rsidR="005D50FF" w:rsidRPr="008D2DA3">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w:t>
      </w:r>
      <w:r w:rsidRPr="008D2DA3">
        <w:t xml:space="preserve">репленного за </w:t>
      </w:r>
      <w:r w:rsidR="00504FAC">
        <w:t>Учреждением</w:t>
      </w:r>
      <w:r w:rsidR="005D50FF" w:rsidRPr="008D2DA3">
        <w:t xml:space="preserve"> Собственником или приобретенного </w:t>
      </w:r>
      <w:r w:rsidR="00504FAC">
        <w:t>Учреждением</w:t>
      </w:r>
      <w:r w:rsidR="005D50FF" w:rsidRPr="008D2DA3">
        <w:t xml:space="preserve"> за счет средств, выделенных ему Собственником на приобретение такого имущества, а также недвижимого имущества.</w:t>
      </w:r>
    </w:p>
    <w:p w:rsidR="00367199" w:rsidRDefault="005D50FF" w:rsidP="00024E9E">
      <w:pPr>
        <w:jc w:val="both"/>
      </w:pPr>
      <w:r w:rsidRPr="008D2DA3">
        <w:t>Недвижимое имущес</w:t>
      </w:r>
      <w:r w:rsidR="001D5514" w:rsidRPr="008D2DA3">
        <w:t xml:space="preserve">тво, закрепленное за </w:t>
      </w:r>
      <w:r w:rsidR="00504FAC">
        <w:t>Учреждением</w:t>
      </w:r>
      <w:r w:rsidRPr="008D2DA3">
        <w:t xml:space="preserve"> или приобретенное Учредителем за счет средств, выделенных ему Учредителем на при</w:t>
      </w:r>
      <w:r w:rsidRPr="00533A07">
        <w:t xml:space="preserve">обретение этого имущества, </w:t>
      </w:r>
      <w:r w:rsidR="001D5514" w:rsidRPr="00533A07">
        <w:t xml:space="preserve">а также находящееся у </w:t>
      </w:r>
      <w:r w:rsidR="00504FAC">
        <w:t>Учреждения</w:t>
      </w:r>
      <w:r w:rsidRPr="00533A07">
        <w:t xml:space="preserve"> особо ценное движимое имущество, подлежит обособленному учету в установленно</w:t>
      </w:r>
      <w:r w:rsidRPr="007A132B">
        <w:t>м порядке.</w:t>
      </w:r>
    </w:p>
    <w:p w:rsidR="00024E9E" w:rsidRDefault="00024E9E" w:rsidP="00024E9E">
      <w:pPr>
        <w:jc w:val="both"/>
      </w:pPr>
    </w:p>
    <w:p w:rsidR="00496AB5" w:rsidRDefault="00496AB5" w:rsidP="00024E9E">
      <w:pPr>
        <w:jc w:val="both"/>
      </w:pPr>
    </w:p>
    <w:p w:rsidR="00496AB5" w:rsidRDefault="00496AB5" w:rsidP="00024E9E">
      <w:pPr>
        <w:jc w:val="both"/>
      </w:pPr>
    </w:p>
    <w:p w:rsidR="00496AB5" w:rsidRDefault="00496AB5" w:rsidP="00024E9E">
      <w:pPr>
        <w:jc w:val="both"/>
      </w:pPr>
    </w:p>
    <w:p w:rsidR="00496AB5" w:rsidRPr="00024E9E" w:rsidRDefault="00496AB5" w:rsidP="00024E9E">
      <w:pPr>
        <w:jc w:val="both"/>
      </w:pPr>
    </w:p>
    <w:p w:rsidR="005D50FF" w:rsidRPr="006018A1" w:rsidRDefault="006018A1" w:rsidP="00496AB5">
      <w:pPr>
        <w:pStyle w:val="3"/>
        <w:jc w:val="center"/>
      </w:pPr>
      <w:bookmarkStart w:id="24" w:name="_Toc44846722"/>
      <w:r w:rsidRPr="006018A1">
        <w:t>7</w:t>
      </w:r>
      <w:r w:rsidR="00D40433" w:rsidRPr="006018A1">
        <w:t xml:space="preserve">. Управление </w:t>
      </w:r>
      <w:r w:rsidR="00504FAC">
        <w:t>Учреждением</w:t>
      </w:r>
      <w:bookmarkEnd w:id="24"/>
    </w:p>
    <w:p w:rsidR="005D50FF" w:rsidRPr="007A132B" w:rsidRDefault="005D50FF" w:rsidP="007A132B">
      <w:pPr>
        <w:spacing w:line="276" w:lineRule="auto"/>
        <w:jc w:val="both"/>
      </w:pPr>
    </w:p>
    <w:p w:rsidR="005D50FF" w:rsidRDefault="00E61ABF" w:rsidP="00533A07">
      <w:pPr>
        <w:autoSpaceDE w:val="0"/>
        <w:autoSpaceDN w:val="0"/>
        <w:adjustRightInd w:val="0"/>
        <w:jc w:val="both"/>
        <w:outlineLvl w:val="2"/>
      </w:pPr>
      <w:bookmarkStart w:id="25" w:name="_Toc44846723"/>
      <w:r>
        <w:t>7</w:t>
      </w:r>
      <w:r w:rsidR="005D50FF" w:rsidRPr="00533A07">
        <w:t>.1.</w:t>
      </w:r>
      <w:r>
        <w:t xml:space="preserve"> </w:t>
      </w:r>
      <w:r w:rsidR="001D5514" w:rsidRPr="00533A07">
        <w:t xml:space="preserve">Управление </w:t>
      </w:r>
      <w:r w:rsidR="00504FAC">
        <w:t>Учреждением</w:t>
      </w:r>
      <w:r w:rsidR="005D50FF" w:rsidRPr="00533A07">
        <w:t xml:space="preserve"> осуществляется в соответствии с </w:t>
      </w:r>
      <w:r w:rsidR="006018A1">
        <w:t>законодательством Российской Федерации</w:t>
      </w:r>
      <w:r w:rsidR="005D50FF" w:rsidRPr="00533A07">
        <w:t xml:space="preserve">, иными </w:t>
      </w:r>
      <w:r w:rsidR="006018A1">
        <w:t>федеральными законами, нормативными правовыми актами</w:t>
      </w:r>
      <w:r w:rsidR="005D50FF" w:rsidRPr="00533A07">
        <w:t xml:space="preserve"> и настоящим Уставом на основе сочетания принципов единоначалия и коллегиальности.</w:t>
      </w:r>
      <w:bookmarkEnd w:id="25"/>
    </w:p>
    <w:p w:rsidR="0085086C" w:rsidRPr="00533A07" w:rsidRDefault="0085086C" w:rsidP="00533A07">
      <w:pPr>
        <w:autoSpaceDE w:val="0"/>
        <w:autoSpaceDN w:val="0"/>
        <w:adjustRightInd w:val="0"/>
        <w:jc w:val="both"/>
        <w:outlineLvl w:val="2"/>
      </w:pPr>
    </w:p>
    <w:p w:rsidR="005D50FF" w:rsidRPr="00533A07" w:rsidRDefault="00E61ABF" w:rsidP="00533A07">
      <w:pPr>
        <w:autoSpaceDE w:val="0"/>
        <w:autoSpaceDN w:val="0"/>
        <w:adjustRightInd w:val="0"/>
        <w:jc w:val="both"/>
        <w:outlineLvl w:val="2"/>
      </w:pPr>
      <w:bookmarkStart w:id="26" w:name="_Toc44846724"/>
      <w:r>
        <w:t>7</w:t>
      </w:r>
      <w:r w:rsidR="005D50FF" w:rsidRPr="00533A07">
        <w:t>.2.</w:t>
      </w:r>
      <w:r>
        <w:t xml:space="preserve"> </w:t>
      </w:r>
      <w:r w:rsidR="005D50FF" w:rsidRPr="00533A07">
        <w:t>К компетенции Учредителя относятся:</w:t>
      </w:r>
      <w:bookmarkEnd w:id="26"/>
    </w:p>
    <w:p w:rsidR="005D50FF" w:rsidRPr="00533A07" w:rsidRDefault="001D5514" w:rsidP="006D4B1F">
      <w:pPr>
        <w:numPr>
          <w:ilvl w:val="0"/>
          <w:numId w:val="17"/>
        </w:numPr>
        <w:autoSpaceDE w:val="0"/>
        <w:autoSpaceDN w:val="0"/>
        <w:adjustRightInd w:val="0"/>
        <w:jc w:val="both"/>
        <w:outlineLvl w:val="2"/>
      </w:pPr>
      <w:bookmarkStart w:id="27" w:name="_Toc44846725"/>
      <w:r w:rsidRPr="00533A07">
        <w:t xml:space="preserve">создание </w:t>
      </w:r>
      <w:r w:rsidR="00504FAC">
        <w:t>Учреждения</w:t>
      </w:r>
      <w:r w:rsidR="005D50FF" w:rsidRPr="00533A07">
        <w:t xml:space="preserve"> (в т. ч. путем изменения типа существующего муниципального учреждения), его реорганизация и ликвидация;</w:t>
      </w:r>
      <w:bookmarkEnd w:id="27"/>
    </w:p>
    <w:p w:rsidR="005D50FF" w:rsidRPr="00533A07" w:rsidRDefault="001D5514" w:rsidP="006D4B1F">
      <w:pPr>
        <w:numPr>
          <w:ilvl w:val="0"/>
          <w:numId w:val="17"/>
        </w:numPr>
        <w:autoSpaceDE w:val="0"/>
        <w:autoSpaceDN w:val="0"/>
        <w:adjustRightInd w:val="0"/>
        <w:jc w:val="both"/>
        <w:outlineLvl w:val="2"/>
      </w:pPr>
      <w:bookmarkStart w:id="28" w:name="_Toc44846726"/>
      <w:r w:rsidRPr="00533A07">
        <w:t xml:space="preserve">утверждение Устава </w:t>
      </w:r>
      <w:r w:rsidR="00504FAC">
        <w:t>Учреждения</w:t>
      </w:r>
      <w:r w:rsidR="005D50FF" w:rsidRPr="00533A07">
        <w:t>, а также вносимых в него изменений</w:t>
      </w:r>
      <w:r w:rsidR="006018A1">
        <w:t xml:space="preserve"> и дополнений</w:t>
      </w:r>
      <w:r w:rsidR="005D50FF" w:rsidRPr="00533A07">
        <w:t>;</w:t>
      </w:r>
      <w:bookmarkEnd w:id="28"/>
    </w:p>
    <w:p w:rsidR="005D50FF" w:rsidRPr="00533A07" w:rsidRDefault="001D5514" w:rsidP="006D4B1F">
      <w:pPr>
        <w:numPr>
          <w:ilvl w:val="0"/>
          <w:numId w:val="17"/>
        </w:numPr>
        <w:autoSpaceDE w:val="0"/>
        <w:autoSpaceDN w:val="0"/>
        <w:adjustRightInd w:val="0"/>
        <w:jc w:val="both"/>
        <w:outlineLvl w:val="2"/>
      </w:pPr>
      <w:bookmarkStart w:id="29" w:name="_Toc44846727"/>
      <w:r w:rsidRPr="00533A07">
        <w:t xml:space="preserve">назначение Директора </w:t>
      </w:r>
      <w:r w:rsidR="00504FAC">
        <w:t>Учреждения</w:t>
      </w:r>
      <w:r w:rsidR="005D50FF" w:rsidRPr="00533A07">
        <w:t xml:space="preserve"> и прекращение его полномочий, а также заключение и прекращение трудового договора с ним;</w:t>
      </w:r>
      <w:bookmarkEnd w:id="29"/>
    </w:p>
    <w:p w:rsidR="005D50FF" w:rsidRPr="00533A07" w:rsidRDefault="005D50FF" w:rsidP="006D4B1F">
      <w:pPr>
        <w:numPr>
          <w:ilvl w:val="0"/>
          <w:numId w:val="17"/>
        </w:numPr>
        <w:autoSpaceDE w:val="0"/>
        <w:autoSpaceDN w:val="0"/>
        <w:adjustRightInd w:val="0"/>
        <w:jc w:val="both"/>
        <w:outlineLvl w:val="2"/>
      </w:pPr>
      <w:bookmarkStart w:id="30" w:name="_Toc44846728"/>
      <w:r w:rsidRPr="00533A07">
        <w:t>формирование и утверждение муниципального задания на оказание муниципальных услуг (выполнение работ) юридическим и физическим лицам (далее – муниципальное задание) в соответствии с пр</w:t>
      </w:r>
      <w:r w:rsidR="001D5514" w:rsidRPr="00533A07">
        <w:t xml:space="preserve">едусмотренными </w:t>
      </w:r>
      <w:r w:rsidR="00024E9E">
        <w:t>У</w:t>
      </w:r>
      <w:r w:rsidR="001D5514" w:rsidRPr="00533A07">
        <w:t xml:space="preserve">ставом </w:t>
      </w:r>
      <w:r w:rsidR="00504FAC">
        <w:t>Учреждения</w:t>
      </w:r>
      <w:r w:rsidR="001D5514" w:rsidRPr="00533A07">
        <w:t xml:space="preserve"> </w:t>
      </w:r>
      <w:r w:rsidRPr="00533A07">
        <w:t>основными видами деятельности;</w:t>
      </w:r>
      <w:bookmarkEnd w:id="30"/>
    </w:p>
    <w:p w:rsidR="005D50FF" w:rsidRPr="00533A07" w:rsidRDefault="005D50FF" w:rsidP="006D4B1F">
      <w:pPr>
        <w:numPr>
          <w:ilvl w:val="0"/>
          <w:numId w:val="17"/>
        </w:numPr>
        <w:autoSpaceDE w:val="0"/>
        <w:autoSpaceDN w:val="0"/>
        <w:adjustRightInd w:val="0"/>
        <w:jc w:val="both"/>
        <w:outlineLvl w:val="2"/>
      </w:pPr>
      <w:bookmarkStart w:id="31" w:name="_Toc44846729"/>
      <w:r w:rsidRPr="00533A07">
        <w:t>предварительное сог</w:t>
      </w:r>
      <w:r w:rsidR="001D5514" w:rsidRPr="00533A07">
        <w:t xml:space="preserve">ласование совершения </w:t>
      </w:r>
      <w:r w:rsidR="00504FAC">
        <w:t>Учреждением</w:t>
      </w:r>
      <w:r w:rsidR="001D5514" w:rsidRPr="00533A07">
        <w:t xml:space="preserve"> </w:t>
      </w:r>
      <w:r w:rsidRPr="00533A07">
        <w:t xml:space="preserve"> крупных сделок, соответст</w:t>
      </w:r>
      <w:r w:rsidR="00024E9E">
        <w:t xml:space="preserve">вующих критериям, установленным </w:t>
      </w:r>
      <w:r w:rsidR="00024E9E" w:rsidRPr="00533A07">
        <w:t xml:space="preserve">Федеральным законом </w:t>
      </w:r>
      <w:r w:rsidR="00024E9E">
        <w:t>от 12 января 1996 года №7-ФЗ «</w:t>
      </w:r>
      <w:r w:rsidR="00024E9E" w:rsidRPr="00533A07">
        <w:t>О некоммерческих организациях</w:t>
      </w:r>
      <w:r w:rsidR="00024E9E">
        <w:t>»;</w:t>
      </w:r>
      <w:bookmarkEnd w:id="31"/>
    </w:p>
    <w:p w:rsidR="005D50FF" w:rsidRPr="00533A07" w:rsidRDefault="005D50FF" w:rsidP="006D4B1F">
      <w:pPr>
        <w:numPr>
          <w:ilvl w:val="0"/>
          <w:numId w:val="17"/>
        </w:numPr>
        <w:autoSpaceDE w:val="0"/>
        <w:autoSpaceDN w:val="0"/>
        <w:adjustRightInd w:val="0"/>
        <w:jc w:val="both"/>
        <w:outlineLvl w:val="2"/>
      </w:pPr>
      <w:bookmarkStart w:id="32" w:name="_Toc44846730"/>
      <w:r w:rsidRPr="00533A07">
        <w:t>принятие решения об одобре</w:t>
      </w:r>
      <w:r w:rsidR="001D5514" w:rsidRPr="00533A07">
        <w:t xml:space="preserve">нии сделок с участием </w:t>
      </w:r>
      <w:r w:rsidR="00504FAC">
        <w:t>Учреждения</w:t>
      </w:r>
      <w:r w:rsidRPr="00533A07">
        <w:t>, в совершении которых имеется заинтересованность, определяемая в соответств</w:t>
      </w:r>
      <w:r w:rsidR="00024E9E">
        <w:t xml:space="preserve">ии с критериями, установленными </w:t>
      </w:r>
      <w:r w:rsidR="00024E9E" w:rsidRPr="00533A07">
        <w:t xml:space="preserve">Федеральным законом </w:t>
      </w:r>
      <w:r w:rsidR="00024E9E">
        <w:t>от 12 января 1996 года №7-ФЗ «</w:t>
      </w:r>
      <w:r w:rsidR="00024E9E" w:rsidRPr="00533A07">
        <w:t>О некоммерческих организациях</w:t>
      </w:r>
      <w:r w:rsidR="00024E9E">
        <w:t>»;</w:t>
      </w:r>
      <w:bookmarkEnd w:id="32"/>
    </w:p>
    <w:p w:rsidR="005D50FF" w:rsidRPr="00533A07" w:rsidRDefault="005D50FF" w:rsidP="006D4B1F">
      <w:pPr>
        <w:numPr>
          <w:ilvl w:val="0"/>
          <w:numId w:val="17"/>
        </w:numPr>
        <w:autoSpaceDE w:val="0"/>
        <w:autoSpaceDN w:val="0"/>
        <w:adjustRightInd w:val="0"/>
        <w:jc w:val="both"/>
        <w:outlineLvl w:val="2"/>
      </w:pPr>
      <w:bookmarkStart w:id="33" w:name="_Toc44846731"/>
      <w:r w:rsidRPr="00533A07">
        <w:t xml:space="preserve">предварительное согласование сделки по распоряжению </w:t>
      </w:r>
      <w:r w:rsidR="001D5514" w:rsidRPr="00533A07">
        <w:t xml:space="preserve">недвижимым имуществом </w:t>
      </w:r>
      <w:r w:rsidR="00504FAC">
        <w:t>Учреждения</w:t>
      </w:r>
      <w:r w:rsidRPr="00533A07">
        <w:t>, в т. ч. передаче его в аренду;</w:t>
      </w:r>
      <w:bookmarkEnd w:id="33"/>
    </w:p>
    <w:p w:rsidR="005D50FF" w:rsidRPr="00533A07" w:rsidRDefault="005D50FF" w:rsidP="006D4B1F">
      <w:pPr>
        <w:numPr>
          <w:ilvl w:val="0"/>
          <w:numId w:val="17"/>
        </w:numPr>
        <w:autoSpaceDE w:val="0"/>
        <w:autoSpaceDN w:val="0"/>
        <w:adjustRightInd w:val="0"/>
        <w:jc w:val="both"/>
        <w:outlineLvl w:val="2"/>
      </w:pPr>
      <w:bookmarkStart w:id="34" w:name="_Toc44846732"/>
      <w:r w:rsidRPr="00533A07">
        <w:t>согласование распоряжения особо ценным движимым имущест</w:t>
      </w:r>
      <w:r w:rsidR="001D5514" w:rsidRPr="00533A07">
        <w:t xml:space="preserve">вом, закрепленным за </w:t>
      </w:r>
      <w:r w:rsidR="00504FAC">
        <w:t>Учреждением</w:t>
      </w:r>
      <w:r w:rsidRPr="00533A07">
        <w:t xml:space="preserve"> Учредител</w:t>
      </w:r>
      <w:r w:rsidR="001D5514" w:rsidRPr="00533A07">
        <w:t xml:space="preserve">ем или приобретенным </w:t>
      </w:r>
      <w:r w:rsidR="00504FAC">
        <w:t>Учреждением</w:t>
      </w:r>
      <w:r w:rsidRPr="00533A07">
        <w:t xml:space="preserve"> за счет средств, выделенных ему Учредителем на приобретение такого имущества;</w:t>
      </w:r>
      <w:bookmarkEnd w:id="34"/>
    </w:p>
    <w:p w:rsidR="005D50FF" w:rsidRPr="00533A07" w:rsidRDefault="005D50FF" w:rsidP="006D4B1F">
      <w:pPr>
        <w:numPr>
          <w:ilvl w:val="0"/>
          <w:numId w:val="17"/>
        </w:numPr>
        <w:autoSpaceDE w:val="0"/>
        <w:autoSpaceDN w:val="0"/>
        <w:adjustRightInd w:val="0"/>
        <w:jc w:val="both"/>
        <w:outlineLvl w:val="2"/>
      </w:pPr>
      <w:bookmarkStart w:id="35" w:name="_Toc44846733"/>
      <w:r w:rsidRPr="00533A07">
        <w:t>определение перечня особо ценного движимого имущества;</w:t>
      </w:r>
      <w:bookmarkEnd w:id="35"/>
    </w:p>
    <w:p w:rsidR="005D50FF" w:rsidRPr="00533A07" w:rsidRDefault="005D50FF" w:rsidP="006D4B1F">
      <w:pPr>
        <w:numPr>
          <w:ilvl w:val="0"/>
          <w:numId w:val="17"/>
        </w:numPr>
        <w:autoSpaceDE w:val="0"/>
        <w:autoSpaceDN w:val="0"/>
        <w:adjustRightInd w:val="0"/>
        <w:jc w:val="both"/>
        <w:outlineLvl w:val="2"/>
      </w:pPr>
      <w:bookmarkStart w:id="36" w:name="_Toc44846734"/>
      <w:r w:rsidRPr="00533A07">
        <w:t>закрепление муниципа</w:t>
      </w:r>
      <w:r w:rsidR="001D5514" w:rsidRPr="00533A07">
        <w:t xml:space="preserve">льного имущества за </w:t>
      </w:r>
      <w:r w:rsidR="00504FAC">
        <w:t>Учреждением</w:t>
      </w:r>
      <w:r w:rsidR="001D5514" w:rsidRPr="00533A07">
        <w:t xml:space="preserve"> </w:t>
      </w:r>
      <w:r w:rsidRPr="00533A07">
        <w:t>на праве оперативного управления, а также изъятие такого имущества;</w:t>
      </w:r>
      <w:bookmarkEnd w:id="36"/>
    </w:p>
    <w:p w:rsidR="005D50FF" w:rsidRPr="00533A07" w:rsidRDefault="005D50FF" w:rsidP="006D4B1F">
      <w:pPr>
        <w:numPr>
          <w:ilvl w:val="0"/>
          <w:numId w:val="17"/>
        </w:numPr>
        <w:autoSpaceDE w:val="0"/>
        <w:autoSpaceDN w:val="0"/>
        <w:adjustRightInd w:val="0"/>
        <w:jc w:val="both"/>
        <w:outlineLvl w:val="2"/>
      </w:pPr>
      <w:bookmarkStart w:id="37" w:name="_Toc44846735"/>
      <w:r w:rsidRPr="00533A07">
        <w:t>установление порядка определения платы для физических и юридических лиц за услуги (работы), относящиеся к основн</w:t>
      </w:r>
      <w:r w:rsidR="001D5514" w:rsidRPr="00533A07">
        <w:t xml:space="preserve">ым видам деятельности </w:t>
      </w:r>
      <w:r w:rsidR="00504FAC">
        <w:t>Учреждения</w:t>
      </w:r>
      <w:r w:rsidRPr="00533A07">
        <w:t>,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bookmarkEnd w:id="37"/>
    </w:p>
    <w:p w:rsidR="005D50FF" w:rsidRPr="00533A07" w:rsidRDefault="005D50FF" w:rsidP="006D4B1F">
      <w:pPr>
        <w:numPr>
          <w:ilvl w:val="0"/>
          <w:numId w:val="17"/>
        </w:numPr>
        <w:autoSpaceDE w:val="0"/>
        <w:autoSpaceDN w:val="0"/>
        <w:adjustRightInd w:val="0"/>
        <w:jc w:val="both"/>
        <w:outlineLvl w:val="2"/>
      </w:pPr>
      <w:bookmarkStart w:id="38" w:name="_Toc44846736"/>
      <w:r w:rsidRPr="00533A07">
        <w:t>финансовое обеспечение выполнения муниципального задания;</w:t>
      </w:r>
      <w:bookmarkEnd w:id="38"/>
    </w:p>
    <w:p w:rsidR="005D50FF" w:rsidRPr="00533A07" w:rsidRDefault="005D50FF" w:rsidP="006D4B1F">
      <w:pPr>
        <w:numPr>
          <w:ilvl w:val="0"/>
          <w:numId w:val="17"/>
        </w:numPr>
        <w:autoSpaceDE w:val="0"/>
        <w:autoSpaceDN w:val="0"/>
        <w:adjustRightInd w:val="0"/>
        <w:jc w:val="both"/>
        <w:outlineLvl w:val="2"/>
      </w:pPr>
      <w:bookmarkStart w:id="39" w:name="_Toc44846737"/>
      <w:r w:rsidRPr="00533A07">
        <w:t xml:space="preserve">осуществление </w:t>
      </w:r>
      <w:proofErr w:type="gramStart"/>
      <w:r w:rsidRPr="00533A07">
        <w:t>конт</w:t>
      </w:r>
      <w:r w:rsidR="001D5514" w:rsidRPr="00533A07">
        <w:t>роля</w:t>
      </w:r>
      <w:r w:rsidR="00350313">
        <w:t xml:space="preserve"> </w:t>
      </w:r>
      <w:r w:rsidR="001D5514" w:rsidRPr="00533A07">
        <w:t>за</w:t>
      </w:r>
      <w:proofErr w:type="gramEnd"/>
      <w:r w:rsidR="001D5514" w:rsidRPr="00533A07">
        <w:t xml:space="preserve"> деятельностью </w:t>
      </w:r>
      <w:r w:rsidR="00504FAC">
        <w:t>Учреждения</w:t>
      </w:r>
      <w:r w:rsidRPr="00533A07">
        <w:t xml:space="preserve"> в соответствии с законодательством Российской Федерации;</w:t>
      </w:r>
      <w:bookmarkEnd w:id="39"/>
    </w:p>
    <w:p w:rsidR="005D50FF" w:rsidRPr="00533A07" w:rsidRDefault="005D50FF" w:rsidP="006D4B1F">
      <w:pPr>
        <w:numPr>
          <w:ilvl w:val="0"/>
          <w:numId w:val="17"/>
        </w:numPr>
        <w:autoSpaceDE w:val="0"/>
        <w:autoSpaceDN w:val="0"/>
        <w:adjustRightInd w:val="0"/>
        <w:jc w:val="both"/>
        <w:outlineLvl w:val="2"/>
      </w:pPr>
      <w:bookmarkStart w:id="40" w:name="_Toc44846738"/>
      <w:r w:rsidRPr="00533A07">
        <w:t>определение порядка составления и утверждения отчета о рез</w:t>
      </w:r>
      <w:r w:rsidR="001D5514" w:rsidRPr="00533A07">
        <w:t xml:space="preserve">ультатах деятельности </w:t>
      </w:r>
      <w:r w:rsidR="00E541B2">
        <w:t>Учреждения</w:t>
      </w:r>
      <w:r w:rsidR="001D5514" w:rsidRPr="00533A07">
        <w:t xml:space="preserve"> </w:t>
      </w:r>
      <w:r w:rsidRPr="00533A07">
        <w:t xml:space="preserve"> и об использовании закрепленного за ним муниципального имущества;</w:t>
      </w:r>
      <w:bookmarkEnd w:id="40"/>
    </w:p>
    <w:p w:rsidR="005D50FF" w:rsidRPr="00533A07" w:rsidRDefault="005D50FF" w:rsidP="006D4B1F">
      <w:pPr>
        <w:numPr>
          <w:ilvl w:val="0"/>
          <w:numId w:val="17"/>
        </w:numPr>
        <w:autoSpaceDE w:val="0"/>
        <w:autoSpaceDN w:val="0"/>
        <w:adjustRightInd w:val="0"/>
        <w:jc w:val="both"/>
        <w:outlineLvl w:val="2"/>
      </w:pPr>
      <w:bookmarkStart w:id="41" w:name="_Toc44846739"/>
      <w:r w:rsidRPr="00533A07">
        <w:t>контроль финансово-хозяйственной деятельности</w:t>
      </w:r>
      <w:r w:rsidR="001D5514" w:rsidRPr="00533A07">
        <w:t xml:space="preserve"> </w:t>
      </w:r>
      <w:r w:rsidR="00E541B2">
        <w:t>Учреждения</w:t>
      </w:r>
      <w:r w:rsidRPr="00533A07">
        <w:t>;</w:t>
      </w:r>
      <w:bookmarkEnd w:id="41"/>
    </w:p>
    <w:p w:rsidR="005D50FF" w:rsidRPr="00533A07" w:rsidRDefault="005D50FF" w:rsidP="006D4B1F">
      <w:pPr>
        <w:numPr>
          <w:ilvl w:val="0"/>
          <w:numId w:val="17"/>
        </w:numPr>
        <w:autoSpaceDE w:val="0"/>
        <w:autoSpaceDN w:val="0"/>
        <w:adjustRightInd w:val="0"/>
        <w:jc w:val="both"/>
        <w:outlineLvl w:val="2"/>
      </w:pPr>
      <w:bookmarkStart w:id="42" w:name="_Toc44846740"/>
      <w:r w:rsidRPr="00533A07">
        <w:t>согласовани</w:t>
      </w:r>
      <w:r w:rsidR="001D5514" w:rsidRPr="00533A07">
        <w:t xml:space="preserve">е штатного расписания </w:t>
      </w:r>
      <w:r w:rsidR="00E541B2">
        <w:t>Учреждения</w:t>
      </w:r>
      <w:r w:rsidRPr="00533A07">
        <w:t>;</w:t>
      </w:r>
      <w:bookmarkEnd w:id="42"/>
    </w:p>
    <w:p w:rsidR="005D50FF" w:rsidRPr="00533A07" w:rsidRDefault="005D50FF" w:rsidP="006D4B1F">
      <w:pPr>
        <w:numPr>
          <w:ilvl w:val="0"/>
          <w:numId w:val="17"/>
        </w:numPr>
        <w:autoSpaceDE w:val="0"/>
        <w:autoSpaceDN w:val="0"/>
        <w:adjustRightInd w:val="0"/>
        <w:jc w:val="both"/>
        <w:outlineLvl w:val="2"/>
      </w:pPr>
      <w:bookmarkStart w:id="43" w:name="_Toc44846741"/>
      <w:r w:rsidRPr="00533A07">
        <w:t>ф</w:t>
      </w:r>
      <w:r w:rsidR="001D5514" w:rsidRPr="00533A07">
        <w:t xml:space="preserve">инансовое обеспечение </w:t>
      </w:r>
      <w:r w:rsidR="00E541B2">
        <w:t>Учреждения</w:t>
      </w:r>
      <w:r w:rsidRPr="00533A07">
        <w:t>;</w:t>
      </w:r>
      <w:bookmarkEnd w:id="43"/>
    </w:p>
    <w:p w:rsidR="005D50FF" w:rsidRPr="00533A07" w:rsidRDefault="005D50FF" w:rsidP="006D4B1F">
      <w:pPr>
        <w:numPr>
          <w:ilvl w:val="0"/>
          <w:numId w:val="17"/>
        </w:numPr>
        <w:autoSpaceDE w:val="0"/>
        <w:autoSpaceDN w:val="0"/>
        <w:adjustRightInd w:val="0"/>
        <w:jc w:val="both"/>
        <w:outlineLvl w:val="2"/>
      </w:pPr>
      <w:bookmarkStart w:id="44" w:name="_Toc44846742"/>
      <w:r w:rsidRPr="00533A07">
        <w:t>и</w:t>
      </w:r>
      <w:r w:rsidRPr="00533A07">
        <w:rPr>
          <w:color w:val="000000"/>
          <w:shd w:val="clear" w:color="auto" w:fill="FFFFFF"/>
        </w:rPr>
        <w:t>здание нормативных документов в пределах своей компетенции;</w:t>
      </w:r>
      <w:bookmarkEnd w:id="44"/>
    </w:p>
    <w:p w:rsidR="005D50FF" w:rsidRPr="00533A07" w:rsidRDefault="005D50FF" w:rsidP="006D4B1F">
      <w:pPr>
        <w:numPr>
          <w:ilvl w:val="0"/>
          <w:numId w:val="17"/>
        </w:numPr>
        <w:autoSpaceDE w:val="0"/>
        <w:autoSpaceDN w:val="0"/>
        <w:adjustRightInd w:val="0"/>
        <w:jc w:val="both"/>
        <w:outlineLvl w:val="2"/>
        <w:rPr>
          <w:color w:val="000000"/>
          <w:shd w:val="clear" w:color="auto" w:fill="FFFFFF"/>
        </w:rPr>
      </w:pPr>
      <w:bookmarkStart w:id="45" w:name="_Toc44846743"/>
      <w:r w:rsidRPr="00533A07">
        <w:t>о</w:t>
      </w:r>
      <w:r w:rsidRPr="00533A07">
        <w:rPr>
          <w:color w:val="000000"/>
          <w:shd w:val="clear" w:color="auto" w:fill="FFFFFF"/>
        </w:rPr>
        <w:t>существление иных полномочий, установленных действующим законодательством.</w:t>
      </w:r>
      <w:bookmarkEnd w:id="45"/>
    </w:p>
    <w:p w:rsidR="005D50FF" w:rsidRPr="00533A07" w:rsidRDefault="005D50FF" w:rsidP="00533A07">
      <w:pPr>
        <w:autoSpaceDE w:val="0"/>
        <w:autoSpaceDN w:val="0"/>
        <w:adjustRightInd w:val="0"/>
        <w:ind w:left="720"/>
        <w:jc w:val="both"/>
        <w:outlineLvl w:val="2"/>
        <w:rPr>
          <w:color w:val="000000"/>
          <w:shd w:val="clear" w:color="auto" w:fill="FFFFFF"/>
        </w:rPr>
      </w:pPr>
    </w:p>
    <w:p w:rsidR="005D50FF" w:rsidRPr="00533A07" w:rsidRDefault="00E61ABF" w:rsidP="00533A07">
      <w:pPr>
        <w:autoSpaceDE w:val="0"/>
        <w:autoSpaceDN w:val="0"/>
        <w:adjustRightInd w:val="0"/>
        <w:jc w:val="both"/>
        <w:outlineLvl w:val="2"/>
      </w:pPr>
      <w:bookmarkStart w:id="46" w:name="_Toc44846744"/>
      <w:r>
        <w:t>7</w:t>
      </w:r>
      <w:r w:rsidR="005D50FF" w:rsidRPr="00533A07">
        <w:t>.3.</w:t>
      </w:r>
      <w:r>
        <w:t xml:space="preserve"> </w:t>
      </w:r>
      <w:r w:rsidR="005D50FF" w:rsidRPr="00533A07">
        <w:t>Единоличным и</w:t>
      </w:r>
      <w:r w:rsidR="00C57DA4" w:rsidRPr="00533A07">
        <w:t xml:space="preserve">сполнительным органом </w:t>
      </w:r>
      <w:r w:rsidR="00E541B2">
        <w:t>Учреждения</w:t>
      </w:r>
      <w:r w:rsidR="005D50FF" w:rsidRPr="00533A07">
        <w:t xml:space="preserve"> является Директор, который осуществляет текущее руководство деят</w:t>
      </w:r>
      <w:r w:rsidR="00C57DA4" w:rsidRPr="00533A07">
        <w:t xml:space="preserve">ельностью </w:t>
      </w:r>
      <w:r w:rsidR="00E541B2">
        <w:t>Учреждения</w:t>
      </w:r>
      <w:r w:rsidR="005D50FF" w:rsidRPr="00533A07">
        <w:t>.</w:t>
      </w:r>
      <w:bookmarkEnd w:id="46"/>
    </w:p>
    <w:p w:rsidR="005D50FF" w:rsidRPr="00533A07" w:rsidRDefault="005D50FF" w:rsidP="00533A07">
      <w:pPr>
        <w:autoSpaceDE w:val="0"/>
        <w:autoSpaceDN w:val="0"/>
        <w:adjustRightInd w:val="0"/>
        <w:jc w:val="both"/>
        <w:outlineLvl w:val="2"/>
      </w:pPr>
      <w:bookmarkStart w:id="47" w:name="_Toc44846745"/>
      <w:r w:rsidRPr="00533A07">
        <w:rPr>
          <w:color w:val="000000"/>
        </w:rPr>
        <w:lastRenderedPageBreak/>
        <w:t xml:space="preserve">Директор </w:t>
      </w:r>
      <w:r w:rsidR="00E541B2">
        <w:t>Учреждения</w:t>
      </w:r>
      <w:r w:rsidRPr="00533A07">
        <w:rPr>
          <w:color w:val="000000"/>
        </w:rPr>
        <w:t xml:space="preserve"> назначается и освобождается от занимаемой должности Учредителем в соответствии с трудовым законодательством Российской Федерации на основании трудового договора</w:t>
      </w:r>
      <w:r w:rsidR="00C57DA4" w:rsidRPr="00533A07">
        <w:rPr>
          <w:color w:val="000000"/>
        </w:rPr>
        <w:t xml:space="preserve"> </w:t>
      </w:r>
      <w:r w:rsidRPr="00533A07">
        <w:rPr>
          <w:color w:val="000000"/>
        </w:rPr>
        <w:t xml:space="preserve"> </w:t>
      </w:r>
      <w:r w:rsidRPr="00533A07">
        <w:t>распоряж</w:t>
      </w:r>
      <w:r w:rsidR="00C57DA4" w:rsidRPr="00533A07">
        <w:t>ением Главы Администрации Пуд</w:t>
      </w:r>
      <w:r w:rsidRPr="00533A07">
        <w:t>ожского муниципального района.</w:t>
      </w:r>
      <w:bookmarkEnd w:id="47"/>
      <w:r w:rsidRPr="00533A07">
        <w:t xml:space="preserve"> </w:t>
      </w:r>
    </w:p>
    <w:p w:rsidR="005D50FF" w:rsidRPr="00533A07" w:rsidRDefault="00E61ABF" w:rsidP="00533A07">
      <w:pPr>
        <w:autoSpaceDE w:val="0"/>
        <w:autoSpaceDN w:val="0"/>
        <w:adjustRightInd w:val="0"/>
        <w:jc w:val="both"/>
        <w:outlineLvl w:val="2"/>
      </w:pPr>
      <w:bookmarkStart w:id="48" w:name="_Toc44846746"/>
      <w:r>
        <w:t>7</w:t>
      </w:r>
      <w:r w:rsidR="005D50FF" w:rsidRPr="00533A07">
        <w:t>.3.1.</w:t>
      </w:r>
      <w:r>
        <w:t xml:space="preserve"> </w:t>
      </w:r>
      <w:r w:rsidR="005D50FF" w:rsidRPr="00533A07">
        <w:t>Директор осуществляет руко</w:t>
      </w:r>
      <w:r w:rsidR="00C57DA4" w:rsidRPr="00533A07">
        <w:t xml:space="preserve">водство деятельностью </w:t>
      </w:r>
      <w:r w:rsidR="00E541B2">
        <w:t>Учреждения</w:t>
      </w:r>
      <w:r w:rsidR="005D50FF" w:rsidRPr="00533A07">
        <w:t xml:space="preserve"> в соответствии с законодательством Р</w:t>
      </w:r>
      <w:r w:rsidR="00024E9E">
        <w:t>оссийской Федерации</w:t>
      </w:r>
      <w:r w:rsidR="005D50FF" w:rsidRPr="00533A07">
        <w:t xml:space="preserve"> и настоящим Уставом, несет ответствен</w:t>
      </w:r>
      <w:r w:rsidR="00C57DA4" w:rsidRPr="00533A07">
        <w:t xml:space="preserve">ность за деятельность </w:t>
      </w:r>
      <w:r w:rsidR="00024E9E">
        <w:t>Учреждения</w:t>
      </w:r>
      <w:r w:rsidR="005D50FF" w:rsidRPr="00533A07">
        <w:t>.</w:t>
      </w:r>
      <w:r w:rsidR="005D50FF" w:rsidRPr="00533A07">
        <w:rPr>
          <w:bCs/>
        </w:rPr>
        <w:t xml:space="preserve"> Директор имеет право передать часть своих полномочий заместителям, в т. ч. временно на период своего отсутствия.</w:t>
      </w:r>
      <w:bookmarkEnd w:id="48"/>
    </w:p>
    <w:p w:rsidR="005D50FF" w:rsidRPr="00533A07" w:rsidRDefault="00E61ABF" w:rsidP="00533A07">
      <w:pPr>
        <w:autoSpaceDE w:val="0"/>
        <w:autoSpaceDN w:val="0"/>
        <w:adjustRightInd w:val="0"/>
        <w:jc w:val="both"/>
        <w:outlineLvl w:val="2"/>
      </w:pPr>
      <w:bookmarkStart w:id="49" w:name="_Toc44846747"/>
      <w:r>
        <w:t>7</w:t>
      </w:r>
      <w:r w:rsidR="005D50FF" w:rsidRPr="00533A07">
        <w:t>.3.2.</w:t>
      </w:r>
      <w:r>
        <w:t xml:space="preserve"> </w:t>
      </w:r>
      <w:r w:rsidR="00C57DA4" w:rsidRPr="00533A07">
        <w:t xml:space="preserve">Директор </w:t>
      </w:r>
      <w:r w:rsidR="00F307B0">
        <w:t>Учреждения</w:t>
      </w:r>
      <w:r w:rsidR="005D50FF" w:rsidRPr="00533A07">
        <w:t xml:space="preserve"> организует и проводит в жизнь выполнение решений Учредителя по </w:t>
      </w:r>
      <w:r w:rsidR="00C57DA4" w:rsidRPr="00533A07">
        <w:t xml:space="preserve">вопросам деятельности </w:t>
      </w:r>
      <w:r w:rsidR="00F307B0">
        <w:t>Учреждения</w:t>
      </w:r>
      <w:r w:rsidR="005D50FF" w:rsidRPr="00533A07">
        <w:t>, принятым в рамках компетенции Учредителя.</w:t>
      </w:r>
      <w:bookmarkEnd w:id="49"/>
    </w:p>
    <w:p w:rsidR="005D50FF" w:rsidRPr="00533A07" w:rsidRDefault="00E61ABF" w:rsidP="00533A07">
      <w:pPr>
        <w:autoSpaceDE w:val="0"/>
        <w:autoSpaceDN w:val="0"/>
        <w:adjustRightInd w:val="0"/>
        <w:jc w:val="both"/>
        <w:outlineLvl w:val="2"/>
      </w:pPr>
      <w:bookmarkStart w:id="50" w:name="_Toc44846748"/>
      <w:r>
        <w:t>7</w:t>
      </w:r>
      <w:r w:rsidR="005D50FF" w:rsidRPr="00533A07">
        <w:t>.3.3.</w:t>
      </w:r>
      <w:r>
        <w:t xml:space="preserve"> </w:t>
      </w:r>
      <w:r w:rsidR="00C57DA4" w:rsidRPr="00533A07">
        <w:t xml:space="preserve">Директор </w:t>
      </w:r>
      <w:r w:rsidR="00F307B0">
        <w:t>Учреждения</w:t>
      </w:r>
      <w:r w:rsidR="005D50FF" w:rsidRPr="00533A07">
        <w:t xml:space="preserve"> без довереннос</w:t>
      </w:r>
      <w:r w:rsidR="00C57DA4" w:rsidRPr="00533A07">
        <w:t xml:space="preserve">ти действует от имени </w:t>
      </w:r>
      <w:r w:rsidR="00F307B0">
        <w:t>Учреждения</w:t>
      </w:r>
      <w:r w:rsidR="005D50FF" w:rsidRPr="00533A07">
        <w:t>, в т. ч.:</w:t>
      </w:r>
      <w:bookmarkEnd w:id="50"/>
    </w:p>
    <w:p w:rsidR="005D50FF" w:rsidRPr="00533A07" w:rsidRDefault="005D50FF" w:rsidP="006D4B1F">
      <w:pPr>
        <w:pStyle w:val="a9"/>
        <w:numPr>
          <w:ilvl w:val="0"/>
          <w:numId w:val="18"/>
        </w:numPr>
        <w:jc w:val="both"/>
        <w:outlineLvl w:val="2"/>
      </w:pPr>
      <w:bookmarkStart w:id="51" w:name="_Toc44846749"/>
      <w:r w:rsidRPr="00533A07">
        <w:t>заключает гражданско-правовые и трудо</w:t>
      </w:r>
      <w:r w:rsidR="00C57DA4" w:rsidRPr="00533A07">
        <w:t xml:space="preserve">вые договоры от имени </w:t>
      </w:r>
      <w:r w:rsidR="00F307B0">
        <w:t>Учреждения</w:t>
      </w:r>
      <w:r w:rsidRPr="00533A07">
        <w:t>,</w:t>
      </w:r>
      <w:bookmarkEnd w:id="51"/>
    </w:p>
    <w:p w:rsidR="005D50FF" w:rsidRPr="00533A07" w:rsidRDefault="005D50FF" w:rsidP="00533A07">
      <w:pPr>
        <w:pStyle w:val="a9"/>
        <w:jc w:val="both"/>
        <w:outlineLvl w:val="2"/>
      </w:pPr>
      <w:bookmarkStart w:id="52" w:name="_Toc44846750"/>
      <w:r w:rsidRPr="00533A07">
        <w:t>утвержда</w:t>
      </w:r>
      <w:r w:rsidR="00C57DA4" w:rsidRPr="00533A07">
        <w:t xml:space="preserve">ет штатное расписание </w:t>
      </w:r>
      <w:r w:rsidR="00F307B0">
        <w:t>Учреждения</w:t>
      </w:r>
      <w:r w:rsidRPr="00533A07">
        <w:t>, должностные инструкции работников;</w:t>
      </w:r>
      <w:bookmarkEnd w:id="52"/>
    </w:p>
    <w:p w:rsidR="005D50FF" w:rsidRPr="00533A07" w:rsidRDefault="005D50FF" w:rsidP="006D4B1F">
      <w:pPr>
        <w:pStyle w:val="a9"/>
        <w:numPr>
          <w:ilvl w:val="0"/>
          <w:numId w:val="18"/>
        </w:numPr>
        <w:jc w:val="both"/>
        <w:outlineLvl w:val="2"/>
      </w:pPr>
      <w:bookmarkStart w:id="53" w:name="_Toc44846751"/>
      <w:r w:rsidRPr="00533A07">
        <w:t>принимает локальные нормативные акты, регламен</w:t>
      </w:r>
      <w:r w:rsidR="00C57DA4" w:rsidRPr="00533A07">
        <w:t xml:space="preserve">тирующие деятельность </w:t>
      </w:r>
      <w:r w:rsidR="00F307B0">
        <w:t>Учреждения</w:t>
      </w:r>
      <w:r w:rsidRPr="00533A07">
        <w:t xml:space="preserve"> по вопросам, отнесенным к его компетенции настоящим Уставом, в порядке, установленном настоящим Уставом;</w:t>
      </w:r>
      <w:bookmarkEnd w:id="53"/>
    </w:p>
    <w:p w:rsidR="005D50FF" w:rsidRPr="00533A07" w:rsidRDefault="005D50FF" w:rsidP="006D4B1F">
      <w:pPr>
        <w:pStyle w:val="a9"/>
        <w:numPr>
          <w:ilvl w:val="0"/>
          <w:numId w:val="18"/>
        </w:numPr>
        <w:jc w:val="both"/>
        <w:outlineLvl w:val="2"/>
      </w:pPr>
      <w:bookmarkStart w:id="54" w:name="_Toc44846752"/>
      <w:r w:rsidRPr="00533A07">
        <w:t>выдает доверенности на право предс</w:t>
      </w:r>
      <w:r w:rsidR="00BA236D" w:rsidRPr="00533A07">
        <w:t xml:space="preserve">тавительства от имени </w:t>
      </w:r>
      <w:r w:rsidR="00F307B0">
        <w:t>Учреждения</w:t>
      </w:r>
      <w:r w:rsidR="00024E9E">
        <w:t>, в т.</w:t>
      </w:r>
      <w:r w:rsidRPr="00533A07">
        <w:t>ч. доверенности с правом передоверия;</w:t>
      </w:r>
      <w:bookmarkEnd w:id="54"/>
    </w:p>
    <w:p w:rsidR="005D50FF" w:rsidRPr="00533A07" w:rsidRDefault="005D50FF" w:rsidP="006D4B1F">
      <w:pPr>
        <w:pStyle w:val="a9"/>
        <w:numPr>
          <w:ilvl w:val="0"/>
          <w:numId w:val="18"/>
        </w:numPr>
        <w:jc w:val="both"/>
        <w:outlineLvl w:val="2"/>
      </w:pPr>
      <w:bookmarkStart w:id="55" w:name="_Toc44846753"/>
      <w:r w:rsidRPr="00533A07">
        <w:t>издает приказы и распоряжения, дает поручения и указания, обязательные для исполне</w:t>
      </w:r>
      <w:r w:rsidR="00BA236D" w:rsidRPr="00533A07">
        <w:t xml:space="preserve">ния всеми работниками </w:t>
      </w:r>
      <w:r w:rsidR="00F307B0">
        <w:t>Учреждения</w:t>
      </w:r>
      <w:r w:rsidRPr="00533A07">
        <w:t>;</w:t>
      </w:r>
      <w:bookmarkEnd w:id="55"/>
    </w:p>
    <w:p w:rsidR="005D50FF" w:rsidRPr="00533A07" w:rsidRDefault="00BA236D" w:rsidP="006D4B1F">
      <w:pPr>
        <w:pStyle w:val="a9"/>
        <w:numPr>
          <w:ilvl w:val="0"/>
          <w:numId w:val="18"/>
        </w:numPr>
        <w:jc w:val="both"/>
        <w:outlineLvl w:val="2"/>
      </w:pPr>
      <w:bookmarkStart w:id="56" w:name="_Toc44846754"/>
      <w:r w:rsidRPr="00533A07">
        <w:t xml:space="preserve">контролирует работу </w:t>
      </w:r>
      <w:r w:rsidR="00F307B0">
        <w:t>Учреждения</w:t>
      </w:r>
      <w:r w:rsidR="005D50FF" w:rsidRPr="00533A07">
        <w:t>.</w:t>
      </w:r>
      <w:bookmarkEnd w:id="56"/>
    </w:p>
    <w:p w:rsidR="005D50FF" w:rsidRPr="00533A07" w:rsidRDefault="00E61ABF" w:rsidP="00533A07">
      <w:pPr>
        <w:pStyle w:val="a9"/>
        <w:ind w:left="0"/>
        <w:jc w:val="both"/>
        <w:outlineLvl w:val="2"/>
      </w:pPr>
      <w:bookmarkStart w:id="57" w:name="_Toc44846755"/>
      <w:r>
        <w:t>7</w:t>
      </w:r>
      <w:r w:rsidR="005D50FF" w:rsidRPr="00533A07">
        <w:t>.3.4.</w:t>
      </w:r>
      <w:r>
        <w:t xml:space="preserve"> </w:t>
      </w:r>
      <w:r w:rsidR="00BA236D" w:rsidRPr="00533A07">
        <w:t xml:space="preserve">Директор  </w:t>
      </w:r>
      <w:r w:rsidR="00F307B0">
        <w:t>Учреждения</w:t>
      </w:r>
      <w:r w:rsidR="00BA236D" w:rsidRPr="00533A07">
        <w:t xml:space="preserve"> </w:t>
      </w:r>
      <w:r w:rsidR="005D50FF" w:rsidRPr="00533A07">
        <w:t>осуществляет также следующие полномочия:</w:t>
      </w:r>
      <w:bookmarkEnd w:id="57"/>
    </w:p>
    <w:p w:rsidR="005D50FF" w:rsidRPr="00533A07" w:rsidRDefault="005D50FF" w:rsidP="006D4B1F">
      <w:pPr>
        <w:pStyle w:val="a9"/>
        <w:numPr>
          <w:ilvl w:val="0"/>
          <w:numId w:val="19"/>
        </w:numPr>
        <w:jc w:val="both"/>
        <w:outlineLvl w:val="2"/>
      </w:pPr>
      <w:bookmarkStart w:id="58" w:name="_Toc44846756"/>
      <w:r w:rsidRPr="00533A07">
        <w:t>обеспечивает соблюдение зако</w:t>
      </w:r>
      <w:r w:rsidR="00BA236D" w:rsidRPr="00533A07">
        <w:t xml:space="preserve">нности в деятельности </w:t>
      </w:r>
      <w:r w:rsidR="00F307B0">
        <w:t>Учреждения</w:t>
      </w:r>
      <w:r w:rsidRPr="00533A07">
        <w:t>;</w:t>
      </w:r>
      <w:bookmarkEnd w:id="58"/>
    </w:p>
    <w:p w:rsidR="005D50FF" w:rsidRPr="00024E9E" w:rsidRDefault="005D50FF" w:rsidP="006D4B1F">
      <w:pPr>
        <w:pStyle w:val="a9"/>
        <w:numPr>
          <w:ilvl w:val="0"/>
          <w:numId w:val="19"/>
        </w:numPr>
        <w:jc w:val="both"/>
      </w:pPr>
      <w:r w:rsidRPr="00533A07">
        <w:t>планирует</w:t>
      </w:r>
      <w:r w:rsidR="00BA236D" w:rsidRPr="00533A07">
        <w:t xml:space="preserve"> и организует работу </w:t>
      </w:r>
      <w:r w:rsidR="00F307B0">
        <w:t>Учреждения</w:t>
      </w:r>
      <w:r w:rsidR="00BA236D" w:rsidRPr="00533A07">
        <w:t xml:space="preserve"> </w:t>
      </w:r>
      <w:r w:rsidRPr="00533A07">
        <w:t xml:space="preserve"> в целом и образовательный процесс в </w:t>
      </w:r>
      <w:r w:rsidRPr="00024E9E">
        <w:t xml:space="preserve">частности, осуществляет </w:t>
      </w:r>
      <w:proofErr w:type="gramStart"/>
      <w:r w:rsidRPr="00024E9E">
        <w:t>контроль за</w:t>
      </w:r>
      <w:proofErr w:type="gramEnd"/>
      <w:r w:rsidRPr="00024E9E">
        <w:t xml:space="preserve"> ходом и результа</w:t>
      </w:r>
      <w:r w:rsidR="00024E9E" w:rsidRPr="00024E9E">
        <w:t xml:space="preserve">тами образовательного процесса, </w:t>
      </w:r>
      <w:r w:rsidRPr="00024E9E">
        <w:t>отвечает за качество и</w:t>
      </w:r>
      <w:r w:rsidR="00BA236D" w:rsidRPr="00024E9E">
        <w:t xml:space="preserve"> эффективность работы </w:t>
      </w:r>
      <w:r w:rsidR="00F307B0" w:rsidRPr="00024E9E">
        <w:t>Учреждения</w:t>
      </w:r>
      <w:r w:rsidRPr="00024E9E">
        <w:t>;</w:t>
      </w:r>
    </w:p>
    <w:p w:rsidR="005D50FF" w:rsidRPr="00807DE4" w:rsidRDefault="005D50FF" w:rsidP="006D4B1F">
      <w:pPr>
        <w:pStyle w:val="a9"/>
        <w:numPr>
          <w:ilvl w:val="0"/>
          <w:numId w:val="19"/>
        </w:numPr>
        <w:jc w:val="both"/>
        <w:rPr>
          <w:color w:val="FF0000"/>
        </w:rPr>
      </w:pPr>
      <w:r w:rsidRPr="00024E9E">
        <w:t>организует работу</w:t>
      </w:r>
      <w:r w:rsidRPr="006923E6">
        <w:t xml:space="preserve"> по исполнению решений</w:t>
      </w:r>
      <w:r w:rsidR="00BA236D" w:rsidRPr="006923E6">
        <w:t xml:space="preserve"> </w:t>
      </w:r>
      <w:r w:rsidRPr="006923E6">
        <w:t>коллегиальн</w:t>
      </w:r>
      <w:r w:rsidR="00BA236D" w:rsidRPr="006923E6">
        <w:t xml:space="preserve">ых органов управления </w:t>
      </w:r>
      <w:r w:rsidR="00F307B0">
        <w:t>Учреждения</w:t>
      </w:r>
      <w:r w:rsidR="00BA236D" w:rsidRPr="006923E6">
        <w:t xml:space="preserve"> </w:t>
      </w:r>
      <w:r w:rsidRPr="006923E6">
        <w:t xml:space="preserve"> (Общее собрание</w:t>
      </w:r>
      <w:r w:rsidR="006923E6">
        <w:t xml:space="preserve"> (конференция) </w:t>
      </w:r>
      <w:r w:rsidRPr="00533A07">
        <w:t xml:space="preserve"> работников уч</w:t>
      </w:r>
      <w:r w:rsidR="006923E6">
        <w:t>реждения, Педагогический совет;</w:t>
      </w:r>
    </w:p>
    <w:p w:rsidR="005D50FF" w:rsidRPr="00533A07" w:rsidRDefault="005D50FF" w:rsidP="006D4B1F">
      <w:pPr>
        <w:pStyle w:val="a9"/>
        <w:numPr>
          <w:ilvl w:val="0"/>
          <w:numId w:val="19"/>
        </w:numPr>
        <w:jc w:val="both"/>
      </w:pPr>
      <w:r w:rsidRPr="00533A07">
        <w:t>организует</w:t>
      </w:r>
      <w:r w:rsidR="00BA236D" w:rsidRPr="00533A07">
        <w:t xml:space="preserve"> работу по подготовке </w:t>
      </w:r>
      <w:r w:rsidR="00F307B0">
        <w:t>Учреждения</w:t>
      </w:r>
      <w:r w:rsidR="00BA236D" w:rsidRPr="00533A07">
        <w:t xml:space="preserve"> </w:t>
      </w:r>
      <w:r w:rsidRPr="00533A07">
        <w:t xml:space="preserve"> к лицензированию и государственной аккредитации, а также по проведению выборов в коллегиальные органы у</w:t>
      </w:r>
      <w:r w:rsidR="00BA236D" w:rsidRPr="00533A07">
        <w:t xml:space="preserve">правления </w:t>
      </w:r>
      <w:r w:rsidR="00F307B0">
        <w:t>Учреждения</w:t>
      </w:r>
      <w:r w:rsidRPr="00533A07">
        <w:t>;</w:t>
      </w:r>
    </w:p>
    <w:p w:rsidR="005D50FF" w:rsidRPr="00533A07" w:rsidRDefault="005D50FF" w:rsidP="006D4B1F">
      <w:pPr>
        <w:pStyle w:val="a9"/>
        <w:numPr>
          <w:ilvl w:val="0"/>
          <w:numId w:val="19"/>
        </w:numPr>
        <w:jc w:val="both"/>
      </w:pPr>
      <w:r w:rsidRPr="00533A07">
        <w:rPr>
          <w:color w:val="000000"/>
          <w:shd w:val="clear" w:color="auto" w:fill="FFFFFF"/>
        </w:rPr>
        <w:t xml:space="preserve">принимает на работу и увольняет педагогических и иных работников </w:t>
      </w:r>
      <w:r w:rsidR="00F307B0">
        <w:t>Учреждения</w:t>
      </w:r>
      <w:r w:rsidRPr="00533A07">
        <w:rPr>
          <w:color w:val="000000"/>
          <w:shd w:val="clear" w:color="auto" w:fill="FFFFFF"/>
        </w:rPr>
        <w:t>;</w:t>
      </w:r>
    </w:p>
    <w:p w:rsidR="005D50FF" w:rsidRPr="00533A07" w:rsidRDefault="005D50FF" w:rsidP="006D4B1F">
      <w:pPr>
        <w:pStyle w:val="a9"/>
        <w:numPr>
          <w:ilvl w:val="0"/>
          <w:numId w:val="19"/>
        </w:numPr>
        <w:jc w:val="both"/>
      </w:pPr>
      <w:r w:rsidRPr="00533A07">
        <w:t>устанавливает заработ</w:t>
      </w:r>
      <w:r w:rsidR="00807DE4">
        <w:t xml:space="preserve">ную плату работников </w:t>
      </w:r>
      <w:r w:rsidR="00F307B0">
        <w:t>Учреждения</w:t>
      </w:r>
      <w:r w:rsidR="00BA236D" w:rsidRPr="00533A07">
        <w:t>,</w:t>
      </w:r>
      <w:r w:rsidRPr="00533A07">
        <w:t xml:space="preserve"> в т. ч. оклады, надбавки и доплаты к окладам, компенсационные и стимулирующие выплаты в соответствии с Положением об оп</w:t>
      </w:r>
      <w:r w:rsidR="00BA236D" w:rsidRPr="00533A07">
        <w:t xml:space="preserve">лате труда работников </w:t>
      </w:r>
      <w:r w:rsidR="00F307B0">
        <w:t>Учреждения</w:t>
      </w:r>
      <w:r w:rsidRPr="00533A07">
        <w:t>, законами и иными нормативными правовыми актами;</w:t>
      </w:r>
    </w:p>
    <w:p w:rsidR="005D50FF" w:rsidRPr="00533A07" w:rsidRDefault="005D50FF" w:rsidP="006D4B1F">
      <w:pPr>
        <w:pStyle w:val="a9"/>
        <w:numPr>
          <w:ilvl w:val="0"/>
          <w:numId w:val="19"/>
        </w:numPr>
        <w:jc w:val="both"/>
      </w:pPr>
      <w:r w:rsidRPr="00533A07">
        <w:t>утверждает графики работы и педагогическую нагрузку работников;</w:t>
      </w:r>
    </w:p>
    <w:p w:rsidR="005D50FF" w:rsidRPr="00533A07" w:rsidRDefault="005D50FF" w:rsidP="006D4B1F">
      <w:pPr>
        <w:pStyle w:val="a9"/>
        <w:numPr>
          <w:ilvl w:val="0"/>
          <w:numId w:val="19"/>
        </w:numPr>
        <w:jc w:val="both"/>
      </w:pPr>
      <w:r w:rsidRPr="00533A07">
        <w:t>издает п</w:t>
      </w:r>
      <w:r w:rsidR="00BA236D" w:rsidRPr="00533A07">
        <w:t xml:space="preserve">риказы о зачислении в </w:t>
      </w:r>
      <w:r w:rsidR="00F307B0">
        <w:t>Учреждение,</w:t>
      </w:r>
      <w:r w:rsidRPr="00533A07">
        <w:t xml:space="preserve"> о переводе </w:t>
      </w:r>
      <w:proofErr w:type="gramStart"/>
      <w:r w:rsidRPr="00533A07">
        <w:t>обучающихся</w:t>
      </w:r>
      <w:proofErr w:type="gramEnd"/>
      <w:r w:rsidRPr="00533A07">
        <w:t xml:space="preserve"> в другой класс (на следующий год обучения);</w:t>
      </w:r>
    </w:p>
    <w:p w:rsidR="005D50FF" w:rsidRPr="00533A07" w:rsidRDefault="005D50FF" w:rsidP="006D4B1F">
      <w:pPr>
        <w:pStyle w:val="a9"/>
        <w:numPr>
          <w:ilvl w:val="0"/>
          <w:numId w:val="19"/>
        </w:numPr>
        <w:jc w:val="both"/>
      </w:pPr>
      <w:r w:rsidRPr="00533A07">
        <w:rPr>
          <w:color w:val="000000"/>
          <w:shd w:val="clear" w:color="auto" w:fill="FFFFFF"/>
        </w:rPr>
        <w:t>готовит мотивированное представление для Педагогического совета об отчислении обучающегося.</w:t>
      </w:r>
      <w:r w:rsidR="00BA236D" w:rsidRPr="00533A07">
        <w:rPr>
          <w:color w:val="000000"/>
          <w:shd w:val="clear" w:color="auto" w:fill="FFFFFF"/>
        </w:rPr>
        <w:t xml:space="preserve"> </w:t>
      </w:r>
      <w:r w:rsidRPr="00533A07">
        <w:rPr>
          <w:color w:val="000000"/>
          <w:shd w:val="clear" w:color="auto" w:fill="FFFFFF"/>
        </w:rPr>
        <w:t>На основании решения Педагогического совета издает приказ об отчислении обучающегося;</w:t>
      </w:r>
    </w:p>
    <w:p w:rsidR="005D50FF" w:rsidRPr="00533A07" w:rsidRDefault="005D50FF" w:rsidP="006D4B1F">
      <w:pPr>
        <w:pStyle w:val="a9"/>
        <w:numPr>
          <w:ilvl w:val="0"/>
          <w:numId w:val="19"/>
        </w:numPr>
        <w:jc w:val="both"/>
      </w:pPr>
      <w:r w:rsidRPr="00533A07">
        <w:t>организует обеспечение охраны жизни и здоровья обучающихся, воспитанников и работников;</w:t>
      </w:r>
    </w:p>
    <w:p w:rsidR="005D50FF" w:rsidRPr="00533A07" w:rsidRDefault="005D50FF" w:rsidP="006D4B1F">
      <w:pPr>
        <w:pStyle w:val="a9"/>
        <w:numPr>
          <w:ilvl w:val="0"/>
          <w:numId w:val="19"/>
        </w:numPr>
        <w:jc w:val="both"/>
      </w:pPr>
      <w:r w:rsidRPr="00533A07">
        <w:t>формирует контингент обучающихся и воспитанников;</w:t>
      </w:r>
    </w:p>
    <w:p w:rsidR="005D50FF" w:rsidRPr="00533A07" w:rsidRDefault="005D50FF" w:rsidP="006D4B1F">
      <w:pPr>
        <w:pStyle w:val="a9"/>
        <w:numPr>
          <w:ilvl w:val="0"/>
          <w:numId w:val="19"/>
        </w:numPr>
        <w:jc w:val="both"/>
      </w:pPr>
      <w:r w:rsidRPr="00533A07">
        <w:t xml:space="preserve">организует осуществление мер социальной поддержки обучающихся и воспитанников </w:t>
      </w:r>
      <w:r w:rsidR="00F307B0">
        <w:t>Учреждения</w:t>
      </w:r>
      <w:r w:rsidRPr="00533A07">
        <w:t>, защиту прав обучающихся и воспитанников;</w:t>
      </w:r>
    </w:p>
    <w:p w:rsidR="005D50FF" w:rsidRPr="00533A07" w:rsidRDefault="005D50FF" w:rsidP="006D4B1F">
      <w:pPr>
        <w:pStyle w:val="a9"/>
        <w:numPr>
          <w:ilvl w:val="0"/>
          <w:numId w:val="19"/>
        </w:numPr>
        <w:jc w:val="both"/>
      </w:pPr>
      <w:r w:rsidRPr="00533A07">
        <w:t>обеспечивает учет, сохранность и пополнение учебно-материальной базы, учет и хранение документации;</w:t>
      </w:r>
    </w:p>
    <w:p w:rsidR="005D50FF" w:rsidRPr="00533A07" w:rsidRDefault="005D50FF" w:rsidP="006D4B1F">
      <w:pPr>
        <w:pStyle w:val="a9"/>
        <w:numPr>
          <w:ilvl w:val="0"/>
          <w:numId w:val="19"/>
        </w:numPr>
        <w:jc w:val="both"/>
      </w:pPr>
      <w:r w:rsidRPr="00533A07">
        <w:t>организует делопроизводство;</w:t>
      </w:r>
    </w:p>
    <w:p w:rsidR="005D50FF" w:rsidRPr="00533A07" w:rsidRDefault="005D50FF" w:rsidP="006D4B1F">
      <w:pPr>
        <w:pStyle w:val="a9"/>
        <w:numPr>
          <w:ilvl w:val="0"/>
          <w:numId w:val="19"/>
        </w:numPr>
        <w:jc w:val="both"/>
        <w:outlineLvl w:val="2"/>
      </w:pPr>
      <w:bookmarkStart w:id="59" w:name="_Toc44846757"/>
      <w:r w:rsidRPr="00533A07">
        <w:t>устанавливает порядок защиты персональных данных и обеспечивает его соблюдение;</w:t>
      </w:r>
      <w:bookmarkEnd w:id="59"/>
    </w:p>
    <w:p w:rsidR="005D50FF" w:rsidRPr="00533A07" w:rsidRDefault="005D50FF" w:rsidP="006D4B1F">
      <w:pPr>
        <w:pStyle w:val="a9"/>
        <w:numPr>
          <w:ilvl w:val="0"/>
          <w:numId w:val="19"/>
        </w:numPr>
        <w:jc w:val="both"/>
        <w:outlineLvl w:val="2"/>
      </w:pPr>
      <w:bookmarkStart w:id="60" w:name="_Toc44846758"/>
      <w:r w:rsidRPr="00533A07">
        <w:lastRenderedPageBreak/>
        <w:t>назначает ответственных лиц за соблюдение требований охраны труда, техники безопасности и пожарной безо</w:t>
      </w:r>
      <w:r w:rsidR="00BA236D" w:rsidRPr="00533A07">
        <w:t xml:space="preserve">пасности в помещениях </w:t>
      </w:r>
      <w:r w:rsidR="00F307B0">
        <w:t>Учреждения</w:t>
      </w:r>
      <w:r w:rsidRPr="00533A07">
        <w:t>;</w:t>
      </w:r>
      <w:bookmarkEnd w:id="60"/>
    </w:p>
    <w:p w:rsidR="005D50FF" w:rsidRPr="00533A07" w:rsidRDefault="005D50FF" w:rsidP="006D4B1F">
      <w:pPr>
        <w:pStyle w:val="a9"/>
        <w:numPr>
          <w:ilvl w:val="0"/>
          <w:numId w:val="19"/>
        </w:numPr>
        <w:jc w:val="both"/>
        <w:outlineLvl w:val="2"/>
      </w:pPr>
      <w:bookmarkStart w:id="61" w:name="_Toc44846759"/>
      <w:r w:rsidRPr="00533A07">
        <w:t>проводит занятия, совещания, инструктажи, иные действия</w:t>
      </w:r>
      <w:r w:rsidR="00BA236D" w:rsidRPr="00533A07">
        <w:t xml:space="preserve"> со всеми работниками  </w:t>
      </w:r>
      <w:r w:rsidR="00F307B0">
        <w:t>Учреждения</w:t>
      </w:r>
      <w:r w:rsidR="00BA236D" w:rsidRPr="00533A07">
        <w:t xml:space="preserve"> </w:t>
      </w:r>
      <w:r w:rsidRPr="00533A07">
        <w:t xml:space="preserve"> по </w:t>
      </w:r>
      <w:r w:rsidR="00BA236D" w:rsidRPr="00533A07">
        <w:t xml:space="preserve">вопросам деятельности  </w:t>
      </w:r>
      <w:r w:rsidR="00F307B0">
        <w:t>Учреждения</w:t>
      </w:r>
      <w:r w:rsidRPr="00533A07">
        <w:t>;</w:t>
      </w:r>
      <w:bookmarkEnd w:id="61"/>
    </w:p>
    <w:p w:rsidR="005D50FF" w:rsidRPr="00533A07" w:rsidRDefault="005D50FF" w:rsidP="006D4B1F">
      <w:pPr>
        <w:pStyle w:val="a9"/>
        <w:numPr>
          <w:ilvl w:val="0"/>
          <w:numId w:val="19"/>
        </w:numPr>
        <w:jc w:val="both"/>
        <w:outlineLvl w:val="2"/>
      </w:pPr>
      <w:bookmarkStart w:id="62" w:name="_Toc44846760"/>
      <w:r w:rsidRPr="00533A07">
        <w:t>распределяет обязанно</w:t>
      </w:r>
      <w:r w:rsidR="00BA236D" w:rsidRPr="00533A07">
        <w:t xml:space="preserve">сти между работниками </w:t>
      </w:r>
      <w:r w:rsidR="00F307B0">
        <w:t>Учреждения</w:t>
      </w:r>
      <w:r w:rsidRPr="00533A07">
        <w:t>;</w:t>
      </w:r>
      <w:bookmarkEnd w:id="62"/>
    </w:p>
    <w:p w:rsidR="005D50FF" w:rsidRPr="00533A07" w:rsidRDefault="005D50FF" w:rsidP="006D4B1F">
      <w:pPr>
        <w:pStyle w:val="a9"/>
        <w:numPr>
          <w:ilvl w:val="0"/>
          <w:numId w:val="19"/>
        </w:numPr>
        <w:jc w:val="both"/>
        <w:outlineLvl w:val="2"/>
      </w:pPr>
      <w:bookmarkStart w:id="63" w:name="_Toc44846761"/>
      <w:r w:rsidRPr="00533A07">
        <w:t>привлекает к дисциплинарной и иной ответственности обу</w:t>
      </w:r>
      <w:r w:rsidR="00BA236D" w:rsidRPr="00533A07">
        <w:t xml:space="preserve">чающихся и работников </w:t>
      </w:r>
      <w:r w:rsidR="00F307B0">
        <w:t>Учреждения</w:t>
      </w:r>
      <w:r w:rsidRPr="00533A07">
        <w:t>;</w:t>
      </w:r>
      <w:bookmarkEnd w:id="63"/>
    </w:p>
    <w:p w:rsidR="005D50FF" w:rsidRPr="00533A07" w:rsidRDefault="005D50FF" w:rsidP="006D4B1F">
      <w:pPr>
        <w:pStyle w:val="a9"/>
        <w:numPr>
          <w:ilvl w:val="0"/>
          <w:numId w:val="19"/>
        </w:numPr>
        <w:jc w:val="both"/>
        <w:outlineLvl w:val="2"/>
      </w:pPr>
      <w:bookmarkStart w:id="64" w:name="_Toc44846762"/>
      <w:r w:rsidRPr="00533A07">
        <w:t>применяет меры п</w:t>
      </w:r>
      <w:r w:rsidR="00BA236D" w:rsidRPr="00533A07">
        <w:t xml:space="preserve">оощрения к работникам </w:t>
      </w:r>
      <w:r w:rsidR="00F307B0">
        <w:t>Учреждения</w:t>
      </w:r>
      <w:r w:rsidRPr="00533A07">
        <w:t xml:space="preserve"> в соответствии с трудовым законодательством, а также в установленном порядке представляет работников к поощрениям и награждению.</w:t>
      </w:r>
      <w:bookmarkEnd w:id="64"/>
    </w:p>
    <w:p w:rsidR="005D50FF" w:rsidRPr="00533A07" w:rsidRDefault="005D50FF" w:rsidP="00533A07">
      <w:pPr>
        <w:pStyle w:val="a9"/>
        <w:ind w:left="0"/>
        <w:jc w:val="both"/>
        <w:outlineLvl w:val="2"/>
      </w:pPr>
    </w:p>
    <w:p w:rsidR="005D50FF" w:rsidRPr="00533A07" w:rsidRDefault="00E61ABF" w:rsidP="00533A07">
      <w:pPr>
        <w:pStyle w:val="a9"/>
        <w:ind w:left="0"/>
        <w:jc w:val="both"/>
        <w:outlineLvl w:val="2"/>
      </w:pPr>
      <w:bookmarkStart w:id="65" w:name="_Toc44846763"/>
      <w:r>
        <w:t>7</w:t>
      </w:r>
      <w:r w:rsidR="005D50FF" w:rsidRPr="00533A07">
        <w:t>.3.5.</w:t>
      </w:r>
      <w:r>
        <w:t xml:space="preserve"> </w:t>
      </w:r>
      <w:r w:rsidR="005D50FF" w:rsidRPr="00533A07">
        <w:t xml:space="preserve">Директор </w:t>
      </w:r>
      <w:r w:rsidR="00F307B0">
        <w:t>Учреждения</w:t>
      </w:r>
      <w:r w:rsidR="005D50FF" w:rsidRPr="00533A07">
        <w:t xml:space="preserve"> обязан:</w:t>
      </w:r>
      <w:bookmarkEnd w:id="65"/>
    </w:p>
    <w:p w:rsidR="005D50FF" w:rsidRPr="00533A07" w:rsidRDefault="005D50FF" w:rsidP="006D4B1F">
      <w:pPr>
        <w:numPr>
          <w:ilvl w:val="0"/>
          <w:numId w:val="20"/>
        </w:numPr>
        <w:autoSpaceDE w:val="0"/>
        <w:autoSpaceDN w:val="0"/>
        <w:adjustRightInd w:val="0"/>
        <w:jc w:val="both"/>
      </w:pPr>
      <w:r w:rsidRPr="00533A07">
        <w:t>проходить обязательную аттестацию, порядок и сроки проведения которой устанавливаются Учредителем;</w:t>
      </w:r>
    </w:p>
    <w:p w:rsidR="005D50FF" w:rsidRPr="00533A07" w:rsidRDefault="005D50FF" w:rsidP="006D4B1F">
      <w:pPr>
        <w:numPr>
          <w:ilvl w:val="0"/>
          <w:numId w:val="20"/>
        </w:numPr>
        <w:autoSpaceDE w:val="0"/>
        <w:autoSpaceDN w:val="0"/>
        <w:adjustRightInd w:val="0"/>
        <w:jc w:val="both"/>
      </w:pPr>
      <w:r w:rsidRPr="00533A07">
        <w:t>обеспечивать выполнение муниципального задания Учредителя в полном объеме;</w:t>
      </w:r>
    </w:p>
    <w:p w:rsidR="005D50FF" w:rsidRPr="00533A07" w:rsidRDefault="005D50FF" w:rsidP="006D4B1F">
      <w:pPr>
        <w:pStyle w:val="a9"/>
        <w:numPr>
          <w:ilvl w:val="0"/>
          <w:numId w:val="20"/>
        </w:numPr>
        <w:jc w:val="both"/>
        <w:outlineLvl w:val="2"/>
      </w:pPr>
      <w:bookmarkStart w:id="66" w:name="_Toc44846764"/>
      <w:r w:rsidRPr="00533A07">
        <w:rPr>
          <w:color w:val="000000"/>
          <w:shd w:val="clear" w:color="auto" w:fill="FFFFFF"/>
        </w:rPr>
        <w:t xml:space="preserve">обеспечивать постоянную работу над повышением качества предоставляемых </w:t>
      </w:r>
      <w:r w:rsidR="00F307B0">
        <w:t>Учреждением</w:t>
      </w:r>
      <w:r w:rsidR="00BA236D" w:rsidRPr="00533A07">
        <w:t xml:space="preserve">  </w:t>
      </w:r>
      <w:r w:rsidRPr="00533A07">
        <w:rPr>
          <w:color w:val="000000"/>
          <w:shd w:val="clear" w:color="auto" w:fill="FFFFFF"/>
        </w:rPr>
        <w:t>муниципальных  и иных услуг, выполнением работ;</w:t>
      </w:r>
      <w:bookmarkEnd w:id="66"/>
    </w:p>
    <w:p w:rsidR="005D50FF" w:rsidRPr="00533A07" w:rsidRDefault="005D50FF" w:rsidP="006D4B1F">
      <w:pPr>
        <w:pStyle w:val="a9"/>
        <w:numPr>
          <w:ilvl w:val="0"/>
          <w:numId w:val="20"/>
        </w:numPr>
        <w:jc w:val="both"/>
        <w:outlineLvl w:val="2"/>
      </w:pPr>
      <w:bookmarkStart w:id="67" w:name="_Toc44846765"/>
      <w:r w:rsidRPr="00533A07">
        <w:t>обеспечивать выполнение плана финансово-хозяй</w:t>
      </w:r>
      <w:r w:rsidR="00BA236D" w:rsidRPr="00533A07">
        <w:t xml:space="preserve">ственной деятельности </w:t>
      </w:r>
      <w:r w:rsidR="00F307B0">
        <w:t>Учреждения</w:t>
      </w:r>
      <w:r w:rsidRPr="00533A07">
        <w:t>;</w:t>
      </w:r>
      <w:bookmarkEnd w:id="67"/>
    </w:p>
    <w:p w:rsidR="005D50FF" w:rsidRPr="00533A07" w:rsidRDefault="005D50FF" w:rsidP="006D4B1F">
      <w:pPr>
        <w:pStyle w:val="a9"/>
        <w:numPr>
          <w:ilvl w:val="0"/>
          <w:numId w:val="20"/>
        </w:numPr>
        <w:jc w:val="both"/>
        <w:outlineLvl w:val="2"/>
      </w:pPr>
      <w:bookmarkStart w:id="68" w:name="_Toc44846766"/>
      <w:r w:rsidRPr="00533A07">
        <w:t>обеспечивать своевременную выплату зарабо</w:t>
      </w:r>
      <w:r w:rsidR="00BA236D" w:rsidRPr="00533A07">
        <w:t xml:space="preserve">тной платы работникам </w:t>
      </w:r>
      <w:r w:rsidR="00F307B0">
        <w:t>Учреждения</w:t>
      </w:r>
      <w:r w:rsidRPr="00533A07">
        <w:t>, принимать меры по повышению размера заработной платы работникам;</w:t>
      </w:r>
      <w:bookmarkEnd w:id="68"/>
    </w:p>
    <w:p w:rsidR="005D50FF" w:rsidRPr="00533A07" w:rsidRDefault="005D50FF" w:rsidP="006D4B1F">
      <w:pPr>
        <w:pStyle w:val="a9"/>
        <w:numPr>
          <w:ilvl w:val="0"/>
          <w:numId w:val="20"/>
        </w:numPr>
        <w:jc w:val="both"/>
        <w:outlineLvl w:val="2"/>
      </w:pPr>
      <w:bookmarkStart w:id="69" w:name="_Toc44846767"/>
      <w:r w:rsidRPr="00533A07">
        <w:t>обеспечивать безопасные усл</w:t>
      </w:r>
      <w:r w:rsidR="00BA236D" w:rsidRPr="00533A07">
        <w:t xml:space="preserve">овия труда работникам </w:t>
      </w:r>
      <w:r w:rsidR="00F307B0">
        <w:t>Учреждения</w:t>
      </w:r>
      <w:r w:rsidRPr="00533A07">
        <w:t>;</w:t>
      </w:r>
      <w:bookmarkEnd w:id="69"/>
    </w:p>
    <w:p w:rsidR="005D50FF" w:rsidRPr="00533A07" w:rsidRDefault="005D50FF" w:rsidP="006D4B1F">
      <w:pPr>
        <w:pStyle w:val="a9"/>
        <w:numPr>
          <w:ilvl w:val="0"/>
          <w:numId w:val="20"/>
        </w:numPr>
        <w:jc w:val="both"/>
        <w:outlineLvl w:val="2"/>
      </w:pPr>
      <w:bookmarkStart w:id="70" w:name="_Toc44846768"/>
      <w:r w:rsidRPr="00533A07">
        <w:t>обеспечивать составление и утверждение отчета о резу</w:t>
      </w:r>
      <w:r w:rsidR="00BA236D" w:rsidRPr="00533A07">
        <w:t xml:space="preserve">льтатах деятельности </w:t>
      </w:r>
      <w:r w:rsidR="00F307B0">
        <w:t>Учреждения</w:t>
      </w:r>
      <w:r w:rsidR="00BA236D" w:rsidRPr="00533A07">
        <w:t xml:space="preserve"> </w:t>
      </w:r>
      <w:r w:rsidRPr="00533A07">
        <w:t>и об ис</w:t>
      </w:r>
      <w:r w:rsidR="00BA236D" w:rsidRPr="00533A07">
        <w:t>пользовании закрепленного за ней</w:t>
      </w:r>
      <w:r w:rsidRPr="00533A07">
        <w:t xml:space="preserve"> на праве оперативного управления имущества;</w:t>
      </w:r>
      <w:bookmarkEnd w:id="70"/>
    </w:p>
    <w:p w:rsidR="005D50FF" w:rsidRPr="00533A07" w:rsidRDefault="005D50FF" w:rsidP="006D4B1F">
      <w:pPr>
        <w:pStyle w:val="a9"/>
        <w:numPr>
          <w:ilvl w:val="0"/>
          <w:numId w:val="20"/>
        </w:numPr>
        <w:jc w:val="both"/>
        <w:outlineLvl w:val="2"/>
      </w:pPr>
      <w:bookmarkStart w:id="71" w:name="_Toc44846769"/>
      <w:r w:rsidRPr="00533A07">
        <w:t>обеспечивать целевое использование бюджетных сре</w:t>
      </w:r>
      <w:r w:rsidR="00BA236D" w:rsidRPr="00533A07">
        <w:t xml:space="preserve">дств, предоставляемых </w:t>
      </w:r>
      <w:r w:rsidR="00F307B0">
        <w:t>Учреждению</w:t>
      </w:r>
      <w:r w:rsidR="00BA236D" w:rsidRPr="00533A07">
        <w:t xml:space="preserve">  из бюджета Пудо</w:t>
      </w:r>
      <w:r w:rsidRPr="00533A07">
        <w:t>жского муниципального</w:t>
      </w:r>
      <w:r w:rsidR="00BA236D" w:rsidRPr="00533A07">
        <w:t xml:space="preserve"> района и соблюдение </w:t>
      </w:r>
      <w:r w:rsidR="00F307B0">
        <w:t xml:space="preserve">Учреждением </w:t>
      </w:r>
      <w:r w:rsidRPr="00533A07">
        <w:t>финансовой дисциплины;</w:t>
      </w:r>
      <w:bookmarkEnd w:id="71"/>
    </w:p>
    <w:p w:rsidR="005D50FF" w:rsidRPr="00533A07" w:rsidRDefault="005D50FF" w:rsidP="006D4B1F">
      <w:pPr>
        <w:pStyle w:val="a9"/>
        <w:numPr>
          <w:ilvl w:val="0"/>
          <w:numId w:val="20"/>
        </w:numPr>
        <w:jc w:val="both"/>
        <w:outlineLvl w:val="2"/>
      </w:pPr>
      <w:bookmarkStart w:id="72" w:name="_Toc44846770"/>
      <w:r w:rsidRPr="00533A07">
        <w:t>обеспечивать сохранность, рациональное и эффективное использование имущества, закрепленного на праве операт</w:t>
      </w:r>
      <w:r w:rsidR="00BA236D" w:rsidRPr="00533A07">
        <w:t xml:space="preserve">ивного управления за </w:t>
      </w:r>
      <w:r w:rsidR="00F307B0">
        <w:t>Учреждением</w:t>
      </w:r>
      <w:r w:rsidRPr="00533A07">
        <w:t>;</w:t>
      </w:r>
      <w:bookmarkEnd w:id="72"/>
    </w:p>
    <w:p w:rsidR="005D50FF" w:rsidRPr="00533A07" w:rsidRDefault="005D50FF" w:rsidP="006D4B1F">
      <w:pPr>
        <w:pStyle w:val="a9"/>
        <w:numPr>
          <w:ilvl w:val="0"/>
          <w:numId w:val="20"/>
        </w:numPr>
        <w:jc w:val="both"/>
        <w:outlineLvl w:val="2"/>
      </w:pPr>
      <w:bookmarkStart w:id="73" w:name="_Toc44846771"/>
      <w:r w:rsidRPr="00533A07">
        <w:t>обеспечивать согласование распоряжения недвижимым имуществом и особо ценным движимым имущест</w:t>
      </w:r>
      <w:r w:rsidR="00BA236D" w:rsidRPr="00533A07">
        <w:t xml:space="preserve">вом, закрепленным за </w:t>
      </w:r>
      <w:r w:rsidR="00F307B0">
        <w:t>Учреждением</w:t>
      </w:r>
      <w:r w:rsidR="00BA236D" w:rsidRPr="00533A07">
        <w:t xml:space="preserve"> </w:t>
      </w:r>
      <w:r w:rsidRPr="00533A07">
        <w:t xml:space="preserve"> Собственником или приобретенным за счет средств, выделенных Учредителем на приобретение такого имущества;</w:t>
      </w:r>
      <w:bookmarkEnd w:id="73"/>
    </w:p>
    <w:p w:rsidR="005D50FF" w:rsidRPr="00533A07" w:rsidRDefault="005D50FF" w:rsidP="006D4B1F">
      <w:pPr>
        <w:pStyle w:val="a9"/>
        <w:numPr>
          <w:ilvl w:val="0"/>
          <w:numId w:val="20"/>
        </w:numPr>
        <w:jc w:val="both"/>
        <w:outlineLvl w:val="2"/>
      </w:pPr>
      <w:bookmarkStart w:id="74" w:name="_Toc44846772"/>
      <w:r w:rsidRPr="00533A07">
        <w:t>обеспечивать согласование с Учредителем совершения сделки с имуще</w:t>
      </w:r>
      <w:r w:rsidR="00BA236D" w:rsidRPr="00533A07">
        <w:t xml:space="preserve">ством </w:t>
      </w:r>
      <w:r w:rsidR="00F307B0">
        <w:t>Учреждения</w:t>
      </w:r>
      <w:r w:rsidRPr="00533A07">
        <w:t>, в совершении которой имеется заинтересованность;</w:t>
      </w:r>
      <w:bookmarkEnd w:id="74"/>
    </w:p>
    <w:p w:rsidR="005D50FF" w:rsidRPr="00533A07" w:rsidRDefault="005D50FF" w:rsidP="006D4B1F">
      <w:pPr>
        <w:pStyle w:val="a9"/>
        <w:numPr>
          <w:ilvl w:val="0"/>
          <w:numId w:val="20"/>
        </w:numPr>
        <w:jc w:val="both"/>
        <w:outlineLvl w:val="2"/>
      </w:pPr>
      <w:bookmarkStart w:id="75" w:name="_Toc44846773"/>
      <w:r w:rsidRPr="00533A07">
        <w:rPr>
          <w:color w:val="000000"/>
          <w:shd w:val="clear" w:color="auto" w:fill="FFFFFF"/>
        </w:rPr>
        <w:t xml:space="preserve">обеспечивать соблюдение Правил внутреннего трудового распорядка и трудовой дисциплины работниками </w:t>
      </w:r>
      <w:r w:rsidR="00F307B0">
        <w:t>Учреждения</w:t>
      </w:r>
      <w:r w:rsidRPr="00533A07">
        <w:t>;</w:t>
      </w:r>
      <w:bookmarkEnd w:id="75"/>
    </w:p>
    <w:p w:rsidR="005D50FF" w:rsidRPr="00533A07" w:rsidRDefault="005D50FF" w:rsidP="006D4B1F">
      <w:pPr>
        <w:numPr>
          <w:ilvl w:val="0"/>
          <w:numId w:val="20"/>
        </w:numPr>
        <w:shd w:val="clear" w:color="auto" w:fill="FFFFFF"/>
        <w:jc w:val="both"/>
        <w:rPr>
          <w:color w:val="000000"/>
        </w:rPr>
      </w:pPr>
      <w:r w:rsidRPr="00533A07">
        <w:rPr>
          <w:color w:val="000000"/>
        </w:rPr>
        <w:t xml:space="preserve">организовывать в установленном порядке аттестацию работников </w:t>
      </w:r>
      <w:r w:rsidR="00F307B0">
        <w:t>Учреждения</w:t>
      </w:r>
      <w:r w:rsidRPr="00533A07">
        <w:rPr>
          <w:color w:val="000000"/>
        </w:rPr>
        <w:t>;</w:t>
      </w:r>
    </w:p>
    <w:p w:rsidR="005D50FF" w:rsidRPr="00533A07" w:rsidRDefault="005D50FF" w:rsidP="006D4B1F">
      <w:pPr>
        <w:numPr>
          <w:ilvl w:val="0"/>
          <w:numId w:val="20"/>
        </w:numPr>
        <w:shd w:val="clear" w:color="auto" w:fill="FFFFFF"/>
        <w:jc w:val="both"/>
        <w:rPr>
          <w:color w:val="000000"/>
        </w:rPr>
      </w:pPr>
      <w:r w:rsidRPr="00533A07">
        <w:rPr>
          <w:color w:val="000000"/>
        </w:rPr>
        <w:t xml:space="preserve">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w:t>
      </w:r>
      <w:r w:rsidR="00F307B0">
        <w:t>Учреждения</w:t>
      </w:r>
      <w:r w:rsidRPr="00533A07">
        <w:rPr>
          <w:color w:val="000000"/>
        </w:rPr>
        <w:t>;</w:t>
      </w:r>
    </w:p>
    <w:p w:rsidR="005D50FF" w:rsidRPr="00533A07" w:rsidRDefault="005D50FF" w:rsidP="006D4B1F">
      <w:pPr>
        <w:numPr>
          <w:ilvl w:val="0"/>
          <w:numId w:val="20"/>
        </w:numPr>
        <w:shd w:val="clear" w:color="auto" w:fill="FFFFFF"/>
        <w:jc w:val="both"/>
        <w:rPr>
          <w:color w:val="000000"/>
        </w:rPr>
      </w:pPr>
      <w:r w:rsidRPr="00533A07">
        <w:rPr>
          <w:color w:val="000000"/>
        </w:rPr>
        <w:t>запрещать проведение образовательного процесса при наличии опасных условий для здоровья обучающихся и работников</w:t>
      </w:r>
      <w:r w:rsidR="00BA236D" w:rsidRPr="00533A07">
        <w:t xml:space="preserve"> </w:t>
      </w:r>
      <w:r w:rsidR="00F307B0">
        <w:t>Учреждения</w:t>
      </w:r>
      <w:r w:rsidRPr="00533A07">
        <w:rPr>
          <w:color w:val="000000"/>
        </w:rPr>
        <w:t>;</w:t>
      </w:r>
    </w:p>
    <w:p w:rsidR="005D50FF" w:rsidRPr="00533A07" w:rsidRDefault="005D50FF" w:rsidP="006D4B1F">
      <w:pPr>
        <w:numPr>
          <w:ilvl w:val="0"/>
          <w:numId w:val="20"/>
        </w:numPr>
        <w:shd w:val="clear" w:color="auto" w:fill="FFFFFF"/>
        <w:jc w:val="both"/>
        <w:rPr>
          <w:color w:val="000000"/>
        </w:rPr>
      </w:pPr>
      <w:r w:rsidRPr="00533A07">
        <w:rPr>
          <w:color w:val="000000"/>
        </w:rPr>
        <w:t xml:space="preserve">организовывать подготовку </w:t>
      </w:r>
      <w:r w:rsidR="00F307B0">
        <w:t>Учреждения</w:t>
      </w:r>
      <w:r w:rsidR="00BA236D" w:rsidRPr="00533A07">
        <w:t xml:space="preserve"> </w:t>
      </w:r>
      <w:r w:rsidRPr="00533A07">
        <w:rPr>
          <w:color w:val="000000"/>
        </w:rPr>
        <w:t xml:space="preserve">к новому учебному году, подписывать акт приемки </w:t>
      </w:r>
      <w:r w:rsidR="00F307B0">
        <w:t>Учреждения</w:t>
      </w:r>
      <w:r w:rsidRPr="00533A07">
        <w:rPr>
          <w:color w:val="000000"/>
        </w:rPr>
        <w:t>;</w:t>
      </w:r>
    </w:p>
    <w:p w:rsidR="005D50FF" w:rsidRPr="00533A07" w:rsidRDefault="005D50FF" w:rsidP="006D4B1F">
      <w:pPr>
        <w:numPr>
          <w:ilvl w:val="0"/>
          <w:numId w:val="20"/>
        </w:numPr>
        <w:shd w:val="clear" w:color="auto" w:fill="FFFFFF"/>
        <w:jc w:val="both"/>
        <w:rPr>
          <w:color w:val="000000"/>
        </w:rPr>
      </w:pPr>
      <w:r w:rsidRPr="00533A07">
        <w:rPr>
          <w:color w:val="000000"/>
        </w:rPr>
        <w:t>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5D50FF" w:rsidRPr="00533A07" w:rsidRDefault="005D50FF" w:rsidP="006D4B1F">
      <w:pPr>
        <w:numPr>
          <w:ilvl w:val="0"/>
          <w:numId w:val="20"/>
        </w:numPr>
        <w:shd w:val="clear" w:color="auto" w:fill="FFFFFF"/>
        <w:jc w:val="both"/>
        <w:rPr>
          <w:color w:val="000000"/>
        </w:rPr>
      </w:pPr>
      <w:r w:rsidRPr="00533A07">
        <w:rPr>
          <w:color w:val="000000"/>
        </w:rPr>
        <w:t xml:space="preserve">обеспечивать проведение периодических бесплатных медицинских обследований работников </w:t>
      </w:r>
      <w:r w:rsidR="00F307B0">
        <w:t>Учреждения</w:t>
      </w:r>
      <w:r w:rsidRPr="00533A07">
        <w:t>;</w:t>
      </w:r>
    </w:p>
    <w:p w:rsidR="005D50FF" w:rsidRPr="00533A07" w:rsidRDefault="005D50FF" w:rsidP="006D4B1F">
      <w:pPr>
        <w:numPr>
          <w:ilvl w:val="0"/>
          <w:numId w:val="20"/>
        </w:numPr>
        <w:shd w:val="clear" w:color="auto" w:fill="FFFFFF"/>
        <w:jc w:val="both"/>
        <w:rPr>
          <w:color w:val="000000"/>
        </w:rPr>
      </w:pPr>
      <w:r w:rsidRPr="00533A07">
        <w:rPr>
          <w:color w:val="000000"/>
        </w:rPr>
        <w:lastRenderedPageBreak/>
        <w:t xml:space="preserve">принимать меры по улучшению питания, ассортимента продуктов, созданию условий для качественного приготовления пищи в </w:t>
      </w:r>
      <w:r w:rsidR="00F307B0">
        <w:t>Учреждении</w:t>
      </w:r>
      <w:r w:rsidRPr="00533A07">
        <w:rPr>
          <w:color w:val="000000"/>
        </w:rPr>
        <w:t>.</w:t>
      </w:r>
    </w:p>
    <w:p w:rsidR="005D50FF" w:rsidRPr="00533A07" w:rsidRDefault="005D50FF" w:rsidP="00533A07">
      <w:pPr>
        <w:jc w:val="both"/>
      </w:pPr>
    </w:p>
    <w:p w:rsidR="005D50FF" w:rsidRDefault="00E61ABF" w:rsidP="00533A07">
      <w:pPr>
        <w:autoSpaceDE w:val="0"/>
        <w:autoSpaceDN w:val="0"/>
        <w:adjustRightInd w:val="0"/>
        <w:jc w:val="both"/>
        <w:outlineLvl w:val="2"/>
      </w:pPr>
      <w:bookmarkStart w:id="76" w:name="_Toc44846774"/>
      <w:r>
        <w:t>7</w:t>
      </w:r>
      <w:r w:rsidR="005D50FF" w:rsidRPr="00533A07">
        <w:t>.4.</w:t>
      </w:r>
      <w:r>
        <w:t xml:space="preserve"> </w:t>
      </w:r>
      <w:r w:rsidR="005D50FF" w:rsidRPr="00533A07">
        <w:t xml:space="preserve">В </w:t>
      </w:r>
      <w:r w:rsidR="00F307B0">
        <w:t xml:space="preserve">Учреждении </w:t>
      </w:r>
      <w:r w:rsidR="005D50FF" w:rsidRPr="00533A07">
        <w:t xml:space="preserve">формируются коллегиальные органы управления, к которым относятся: </w:t>
      </w:r>
      <w:r w:rsidR="00F947EA">
        <w:t>о</w:t>
      </w:r>
      <w:r w:rsidR="005D50FF" w:rsidRPr="00533A07">
        <w:t xml:space="preserve">бщее </w:t>
      </w:r>
      <w:r w:rsidR="005D50FF" w:rsidRPr="00E26853">
        <w:t xml:space="preserve">собрание </w:t>
      </w:r>
      <w:r w:rsidR="00F947EA" w:rsidRPr="00E26853">
        <w:t xml:space="preserve">(конференция) </w:t>
      </w:r>
      <w:r w:rsidR="005D50FF" w:rsidRPr="00E26853">
        <w:t xml:space="preserve">работников </w:t>
      </w:r>
      <w:r w:rsidR="00F307B0">
        <w:t>Учреждения</w:t>
      </w:r>
      <w:r w:rsidR="00F947EA">
        <w:t>,</w:t>
      </w:r>
      <w:r w:rsidR="00807DE4">
        <w:t xml:space="preserve"> </w:t>
      </w:r>
      <w:r w:rsidR="005D50FF" w:rsidRPr="00533A07">
        <w:t>Педагогиче</w:t>
      </w:r>
      <w:r w:rsidR="002706C2">
        <w:t>ский совет</w:t>
      </w:r>
      <w:r w:rsidR="005D50FF" w:rsidRPr="00533A07">
        <w:t>.</w:t>
      </w:r>
      <w:bookmarkEnd w:id="76"/>
    </w:p>
    <w:p w:rsidR="0085086C" w:rsidRPr="00533A07" w:rsidRDefault="0085086C" w:rsidP="00533A07">
      <w:pPr>
        <w:autoSpaceDE w:val="0"/>
        <w:autoSpaceDN w:val="0"/>
        <w:adjustRightInd w:val="0"/>
        <w:jc w:val="both"/>
        <w:outlineLvl w:val="2"/>
      </w:pPr>
    </w:p>
    <w:p w:rsidR="005D50FF" w:rsidRPr="00533A07" w:rsidRDefault="00316BD5" w:rsidP="00533A07">
      <w:pPr>
        <w:autoSpaceDE w:val="0"/>
        <w:autoSpaceDN w:val="0"/>
        <w:adjustRightInd w:val="0"/>
        <w:jc w:val="both"/>
        <w:outlineLvl w:val="2"/>
      </w:pPr>
      <w:bookmarkStart w:id="77" w:name="_Toc44846775"/>
      <w:r>
        <w:t>7</w:t>
      </w:r>
      <w:r w:rsidR="005D50FF" w:rsidRPr="00533A07">
        <w:t>.5.</w:t>
      </w:r>
      <w:r>
        <w:t xml:space="preserve"> </w:t>
      </w:r>
      <w:r w:rsidR="005D50FF" w:rsidRPr="00533A07">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w:t>
      </w:r>
      <w:r w:rsidR="00F307B0">
        <w:t>Учреждением</w:t>
      </w:r>
      <w:r w:rsidR="005D50FF" w:rsidRPr="00533A07">
        <w:t xml:space="preserve">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rsidR="00F307B0">
        <w:t xml:space="preserve">Учреждении </w:t>
      </w:r>
      <w:r w:rsidR="005D50FF" w:rsidRPr="00533A07">
        <w:t>могут создаваться и действовать:</w:t>
      </w:r>
      <w:bookmarkEnd w:id="77"/>
    </w:p>
    <w:p w:rsidR="005D50FF" w:rsidRPr="00533A07" w:rsidRDefault="00350313" w:rsidP="006D4B1F">
      <w:pPr>
        <w:pStyle w:val="a9"/>
        <w:numPr>
          <w:ilvl w:val="0"/>
          <w:numId w:val="23"/>
        </w:numPr>
        <w:autoSpaceDE w:val="0"/>
        <w:autoSpaceDN w:val="0"/>
        <w:adjustRightInd w:val="0"/>
        <w:jc w:val="both"/>
        <w:outlineLvl w:val="2"/>
      </w:pPr>
      <w:bookmarkStart w:id="78" w:name="_Toc44846776"/>
      <w:r>
        <w:t>С</w:t>
      </w:r>
      <w:r w:rsidR="005D50FF" w:rsidRPr="00533A07">
        <w:t>оветы обучающихся;</w:t>
      </w:r>
      <w:bookmarkEnd w:id="78"/>
      <w:r>
        <w:t xml:space="preserve"> </w:t>
      </w:r>
    </w:p>
    <w:p w:rsidR="001A0406" w:rsidRDefault="00350313" w:rsidP="001A0406">
      <w:pPr>
        <w:pStyle w:val="a9"/>
        <w:numPr>
          <w:ilvl w:val="0"/>
          <w:numId w:val="23"/>
        </w:numPr>
        <w:autoSpaceDE w:val="0"/>
        <w:autoSpaceDN w:val="0"/>
        <w:adjustRightInd w:val="0"/>
        <w:jc w:val="both"/>
        <w:outlineLvl w:val="2"/>
      </w:pPr>
      <w:bookmarkStart w:id="79" w:name="_Toc44846777"/>
      <w:r>
        <w:t>С</w:t>
      </w:r>
      <w:r w:rsidR="005D50FF" w:rsidRPr="00533A07">
        <w:t>оветы родителей (законных представителей) обучающихся и воспитанников</w:t>
      </w:r>
      <w:r w:rsidR="00B41EBB">
        <w:t xml:space="preserve"> или иные органы.</w:t>
      </w:r>
      <w:bookmarkEnd w:id="79"/>
    </w:p>
    <w:p w:rsidR="001A0406" w:rsidRPr="00533A07" w:rsidRDefault="001A0406" w:rsidP="00533A07">
      <w:pPr>
        <w:pStyle w:val="a9"/>
        <w:autoSpaceDE w:val="0"/>
        <w:autoSpaceDN w:val="0"/>
        <w:adjustRightInd w:val="0"/>
        <w:jc w:val="both"/>
        <w:outlineLvl w:val="2"/>
      </w:pPr>
    </w:p>
    <w:p w:rsidR="005D50FF" w:rsidRPr="00533A07" w:rsidRDefault="00316BD5" w:rsidP="00533A07">
      <w:pPr>
        <w:jc w:val="both"/>
      </w:pPr>
      <w:r>
        <w:t>7</w:t>
      </w:r>
      <w:r w:rsidR="005D50FF" w:rsidRPr="00533A07">
        <w:t>.6.</w:t>
      </w:r>
      <w:r>
        <w:t xml:space="preserve"> </w:t>
      </w:r>
      <w:r w:rsidR="005D50FF" w:rsidRPr="00533A07">
        <w:t xml:space="preserve">Общее </w:t>
      </w:r>
      <w:r w:rsidR="005D50FF" w:rsidRPr="001A0406">
        <w:t>собрание</w:t>
      </w:r>
      <w:r w:rsidR="00F947EA" w:rsidRPr="001A0406">
        <w:t xml:space="preserve"> (конференция)</w:t>
      </w:r>
      <w:r w:rsidR="005D50FF" w:rsidRPr="00533A07">
        <w:t xml:space="preserve"> работников </w:t>
      </w:r>
      <w:r w:rsidR="00F307B0">
        <w:t>Учреждения</w:t>
      </w:r>
      <w:r w:rsidR="00875FF1" w:rsidRPr="00533A07">
        <w:t xml:space="preserve"> </w:t>
      </w:r>
      <w:r w:rsidR="005D50FF" w:rsidRPr="00533A07">
        <w:t xml:space="preserve"> (далее – </w:t>
      </w:r>
      <w:r w:rsidR="00857A91">
        <w:t>О</w:t>
      </w:r>
      <w:r w:rsidR="005D50FF" w:rsidRPr="00533A07">
        <w:t>бщее собрание) является коллегиальным органом управления, в компетенцию которого входит принятие решений по следующим вопросам:</w:t>
      </w:r>
    </w:p>
    <w:p w:rsidR="005D50FF" w:rsidRPr="00533A07" w:rsidRDefault="005D50FF" w:rsidP="006D4B1F">
      <w:pPr>
        <w:pStyle w:val="a9"/>
        <w:numPr>
          <w:ilvl w:val="0"/>
          <w:numId w:val="21"/>
        </w:numPr>
        <w:jc w:val="both"/>
      </w:pPr>
      <w:r w:rsidRPr="00533A07">
        <w:t xml:space="preserve">внесение предложений в план развития </w:t>
      </w:r>
      <w:r w:rsidR="00F307B0">
        <w:t>Учреждения</w:t>
      </w:r>
      <w:r w:rsidRPr="00533A07">
        <w:t xml:space="preserve">, в т. ч. о направлениях образовательной деятельности и иных видах деятельности </w:t>
      </w:r>
      <w:r w:rsidR="00F307B0">
        <w:t>Учреждения</w:t>
      </w:r>
      <w:r w:rsidRPr="00533A07">
        <w:t>;</w:t>
      </w:r>
    </w:p>
    <w:p w:rsidR="005D50FF" w:rsidRPr="00533A07" w:rsidRDefault="005D50FF" w:rsidP="006D4B1F">
      <w:pPr>
        <w:pStyle w:val="a9"/>
        <w:numPr>
          <w:ilvl w:val="0"/>
          <w:numId w:val="21"/>
        </w:numPr>
        <w:jc w:val="both"/>
      </w:pPr>
      <w:r w:rsidRPr="00533A07">
        <w:t xml:space="preserve">внесение предложений об изменении и дополнении Устава </w:t>
      </w:r>
      <w:r w:rsidR="00F307B0">
        <w:t>Учреждения</w:t>
      </w:r>
      <w:r w:rsidRPr="00533A07">
        <w:t>;</w:t>
      </w:r>
    </w:p>
    <w:p w:rsidR="005D50FF" w:rsidRPr="004D0CA0" w:rsidRDefault="005D50FF" w:rsidP="006D4B1F">
      <w:pPr>
        <w:pStyle w:val="a3"/>
        <w:numPr>
          <w:ilvl w:val="0"/>
          <w:numId w:val="21"/>
        </w:numPr>
        <w:shd w:val="clear" w:color="auto" w:fill="FFFFFF"/>
        <w:spacing w:before="0" w:beforeAutospacing="0" w:after="0"/>
        <w:jc w:val="both"/>
        <w:rPr>
          <w:color w:val="auto"/>
        </w:rPr>
      </w:pPr>
      <w:r w:rsidRPr="004D0CA0">
        <w:rPr>
          <w:color w:val="auto"/>
        </w:rPr>
        <w:t>принятие Правил внутреннего трудового распорядка, Положе</w:t>
      </w:r>
      <w:r w:rsidR="00470085">
        <w:rPr>
          <w:color w:val="auto"/>
        </w:rPr>
        <w:t xml:space="preserve">ния об оплате труда работников </w:t>
      </w:r>
      <w:r w:rsidRPr="004D0CA0">
        <w:rPr>
          <w:color w:val="auto"/>
        </w:rPr>
        <w:t>и иных локальных нормативных актов в соответствии с установленной компетенцией по представлению директора;</w:t>
      </w:r>
    </w:p>
    <w:p w:rsidR="005D50FF" w:rsidRPr="00533A07" w:rsidRDefault="005D50FF" w:rsidP="006D4B1F">
      <w:pPr>
        <w:pStyle w:val="a3"/>
        <w:numPr>
          <w:ilvl w:val="0"/>
          <w:numId w:val="21"/>
        </w:numPr>
        <w:shd w:val="clear" w:color="auto" w:fill="FFFFFF"/>
        <w:spacing w:before="0" w:beforeAutospacing="0" w:after="0"/>
        <w:jc w:val="both"/>
      </w:pPr>
      <w:r w:rsidRPr="00533A07">
        <w:t>принятие решения о необходимости заключения коллективного договора;</w:t>
      </w:r>
    </w:p>
    <w:p w:rsidR="005D50FF" w:rsidRPr="00533A07" w:rsidRDefault="005D50FF" w:rsidP="006D4B1F">
      <w:pPr>
        <w:pStyle w:val="a9"/>
        <w:numPr>
          <w:ilvl w:val="0"/>
          <w:numId w:val="21"/>
        </w:numPr>
        <w:jc w:val="both"/>
      </w:pPr>
      <w:r w:rsidRPr="00533A07">
        <w:t>избрание представителей работников в комиссию по трудовым спорам;</w:t>
      </w:r>
    </w:p>
    <w:p w:rsidR="005D50FF" w:rsidRPr="00533A07" w:rsidRDefault="005D50FF" w:rsidP="006D4B1F">
      <w:pPr>
        <w:pStyle w:val="a9"/>
        <w:numPr>
          <w:ilvl w:val="0"/>
          <w:numId w:val="21"/>
        </w:numPr>
        <w:jc w:val="both"/>
      </w:pPr>
      <w:r w:rsidRPr="00533A07">
        <w:t>поручение представления интересов работников профсоюзной организации либо иному представителю;</w:t>
      </w:r>
    </w:p>
    <w:p w:rsidR="005D50FF" w:rsidRPr="00533A07" w:rsidRDefault="005D50FF" w:rsidP="006D4B1F">
      <w:pPr>
        <w:pStyle w:val="a9"/>
        <w:numPr>
          <w:ilvl w:val="0"/>
          <w:numId w:val="21"/>
        </w:numPr>
        <w:jc w:val="both"/>
      </w:pPr>
      <w:r w:rsidRPr="00533A07">
        <w:t xml:space="preserve">утверждение требований в ходе коллективного трудового спора, выдвинутых работниками </w:t>
      </w:r>
      <w:r w:rsidR="00F307B0">
        <w:t>Учреждения</w:t>
      </w:r>
      <w:r w:rsidR="00875FF1" w:rsidRPr="00533A07">
        <w:t xml:space="preserve"> </w:t>
      </w:r>
      <w:r w:rsidRPr="00533A07">
        <w:t xml:space="preserve"> или их представителями;</w:t>
      </w:r>
    </w:p>
    <w:p w:rsidR="005D50FF" w:rsidRPr="00533A07" w:rsidRDefault="005D50FF" w:rsidP="006D4B1F">
      <w:pPr>
        <w:pStyle w:val="a9"/>
        <w:numPr>
          <w:ilvl w:val="0"/>
          <w:numId w:val="21"/>
        </w:numPr>
        <w:jc w:val="both"/>
      </w:pPr>
      <w:r w:rsidRPr="00533A07">
        <w:t>создание необходимых условий, обеспечивающих безопасность обучения, воспитания обучающихся и воспитанников;</w:t>
      </w:r>
    </w:p>
    <w:p w:rsidR="005D50FF" w:rsidRPr="00533A07" w:rsidRDefault="005D50FF" w:rsidP="006D4B1F">
      <w:pPr>
        <w:pStyle w:val="a9"/>
        <w:numPr>
          <w:ilvl w:val="0"/>
          <w:numId w:val="21"/>
        </w:numPr>
        <w:jc w:val="both"/>
      </w:pPr>
      <w:r w:rsidRPr="00533A07">
        <w:t xml:space="preserve">создание условий, необходимых для охраны и укрепления здоровья, организации питания обучающихся, воспитанников и работников </w:t>
      </w:r>
      <w:r w:rsidR="00F307B0">
        <w:rPr>
          <w:color w:val="000000"/>
        </w:rPr>
        <w:t>Учреждения</w:t>
      </w:r>
      <w:r w:rsidRPr="00533A07">
        <w:t>;</w:t>
      </w:r>
    </w:p>
    <w:p w:rsidR="005D50FF" w:rsidRDefault="005D50FF" w:rsidP="006D4B1F">
      <w:pPr>
        <w:pStyle w:val="a9"/>
        <w:numPr>
          <w:ilvl w:val="0"/>
          <w:numId w:val="21"/>
        </w:numPr>
        <w:jc w:val="both"/>
      </w:pPr>
      <w:proofErr w:type="spellStart"/>
      <w:r w:rsidRPr="00533A07">
        <w:t>ходатайствование</w:t>
      </w:r>
      <w:proofErr w:type="spellEnd"/>
      <w:r w:rsidRPr="00533A07">
        <w:t xml:space="preserve"> о награждении работников </w:t>
      </w:r>
      <w:r w:rsidR="00F307B0">
        <w:t>Учреждения</w:t>
      </w:r>
      <w:r w:rsidRPr="00533A07">
        <w:t>.</w:t>
      </w:r>
    </w:p>
    <w:p w:rsidR="00E770EB" w:rsidRPr="00470085" w:rsidRDefault="00470085" w:rsidP="00E770EB">
      <w:pPr>
        <w:widowControl w:val="0"/>
        <w:tabs>
          <w:tab w:val="left" w:pos="540"/>
        </w:tabs>
        <w:suppressAutoHyphens/>
        <w:adjustRightInd w:val="0"/>
        <w:spacing w:before="100" w:beforeAutospacing="1"/>
        <w:jc w:val="both"/>
      </w:pPr>
      <w:r w:rsidRPr="00470085">
        <w:rPr>
          <w:lang w:eastAsia="ar-SA"/>
        </w:rPr>
        <w:t>7.6.1</w:t>
      </w:r>
      <w:r w:rsidR="001E307C">
        <w:rPr>
          <w:lang w:eastAsia="ar-SA"/>
        </w:rPr>
        <w:t>.</w:t>
      </w:r>
      <w:r w:rsidRPr="00470085">
        <w:rPr>
          <w:lang w:eastAsia="ar-SA"/>
        </w:rPr>
        <w:t xml:space="preserve"> </w:t>
      </w:r>
      <w:r w:rsidR="00E770EB" w:rsidRPr="00470085">
        <w:rPr>
          <w:lang w:eastAsia="ar-SA"/>
        </w:rPr>
        <w:t xml:space="preserve">В состав Общего собрания (конференции) работников </w:t>
      </w:r>
      <w:r w:rsidR="00F307B0">
        <w:rPr>
          <w:lang w:eastAsia="ar-SA"/>
        </w:rPr>
        <w:t>Учреждения</w:t>
      </w:r>
      <w:r w:rsidR="00E770EB" w:rsidRPr="00470085">
        <w:rPr>
          <w:lang w:eastAsia="ar-SA"/>
        </w:rPr>
        <w:t xml:space="preserve"> (далее - собрание) входят все работники </w:t>
      </w:r>
      <w:r w:rsidR="00F307B0">
        <w:rPr>
          <w:lang w:eastAsia="ar-SA"/>
        </w:rPr>
        <w:t>Учреждения</w:t>
      </w:r>
      <w:r w:rsidR="00E770EB" w:rsidRPr="00470085">
        <w:rPr>
          <w:lang w:eastAsia="ar-SA"/>
        </w:rPr>
        <w:t xml:space="preserve">, для которых </w:t>
      </w:r>
      <w:r w:rsidR="00F307B0">
        <w:rPr>
          <w:lang w:eastAsia="ar-SA"/>
        </w:rPr>
        <w:t>Учреждение</w:t>
      </w:r>
      <w:r w:rsidR="00E770EB" w:rsidRPr="00470085">
        <w:rPr>
          <w:lang w:eastAsia="ar-SA"/>
        </w:rPr>
        <w:t xml:space="preserve"> является основным местом работы. </w:t>
      </w:r>
    </w:p>
    <w:p w:rsidR="00E770EB" w:rsidRPr="00470085" w:rsidRDefault="00470085" w:rsidP="00E770EB">
      <w:pPr>
        <w:tabs>
          <w:tab w:val="left" w:pos="0"/>
        </w:tabs>
        <w:spacing w:before="100" w:beforeAutospacing="1"/>
        <w:jc w:val="both"/>
      </w:pPr>
      <w:r w:rsidRPr="00470085">
        <w:t>7.6.2</w:t>
      </w:r>
      <w:r w:rsidR="009A1D65">
        <w:t>.</w:t>
      </w:r>
      <w:r w:rsidRPr="00470085">
        <w:t xml:space="preserve"> </w:t>
      </w:r>
      <w:r w:rsidR="00E770EB" w:rsidRPr="00470085">
        <w:t>Собрание проводится не реже одного раза в год в целях решения вопро</w:t>
      </w:r>
      <w:r w:rsidR="00E770EB" w:rsidRPr="00470085">
        <w:softHyphen/>
        <w:t xml:space="preserve">сов, затрагивающих интересы всех работников </w:t>
      </w:r>
      <w:r w:rsidR="00F307B0">
        <w:t>Учреждения</w:t>
      </w:r>
      <w:r w:rsidR="00E770EB" w:rsidRPr="00470085">
        <w:t xml:space="preserve">. Внеочередной созыв общего собрания может произойти по требованию директора  </w:t>
      </w:r>
      <w:r w:rsidR="00183F5A">
        <w:t>Учреждения</w:t>
      </w:r>
      <w:r w:rsidR="00E770EB" w:rsidRPr="00470085">
        <w:t xml:space="preserve"> или по заявлению 1/3 членов  собрания,  поданному в письменном виде. Председатель и секретарь собрания избираются сроком на один год.</w:t>
      </w:r>
    </w:p>
    <w:p w:rsidR="00183F5A" w:rsidRDefault="00470085" w:rsidP="00D31271">
      <w:pPr>
        <w:tabs>
          <w:tab w:val="left" w:pos="0"/>
        </w:tabs>
        <w:jc w:val="both"/>
      </w:pPr>
      <w:r w:rsidRPr="00470085">
        <w:t>7.6.3</w:t>
      </w:r>
      <w:r w:rsidR="009A1D65">
        <w:t>.</w:t>
      </w:r>
      <w:r w:rsidRPr="00470085">
        <w:t xml:space="preserve"> </w:t>
      </w:r>
      <w:r w:rsidR="00E770EB" w:rsidRPr="00470085">
        <w:t xml:space="preserve">Собрание считается правомочными, если на нем присутствует не менее половины  состава трудового коллектива. Решение принимается открытым голосованием и считается принятым, если за него проголосовало большинство присутствующих на заседании. При равном количестве голосов решающим является голос председателя. </w:t>
      </w:r>
      <w:r w:rsidRPr="00470085">
        <w:t xml:space="preserve">  </w:t>
      </w:r>
      <w:r w:rsidR="00E770EB" w:rsidRPr="00470085">
        <w:t xml:space="preserve">Решения собрания, принятые в пределах его полномочий </w:t>
      </w:r>
      <w:r w:rsidRPr="00470085">
        <w:t xml:space="preserve">оформляются протоколом </w:t>
      </w:r>
      <w:r w:rsidR="00E770EB" w:rsidRPr="00470085">
        <w:t xml:space="preserve">и в соответствии с </w:t>
      </w:r>
      <w:r w:rsidR="00E770EB" w:rsidRPr="00470085">
        <w:lastRenderedPageBreak/>
        <w:t xml:space="preserve">законодательством, после утверждения приказом директора </w:t>
      </w:r>
      <w:r w:rsidR="00F307B0">
        <w:t>Учреждения</w:t>
      </w:r>
      <w:r w:rsidR="00E770EB" w:rsidRPr="00470085">
        <w:t xml:space="preserve"> являются обязательными для исполнения всеми работниками </w:t>
      </w:r>
      <w:r w:rsidR="00F307B0">
        <w:t>Учреждения</w:t>
      </w:r>
      <w:r w:rsidR="00E770EB" w:rsidRPr="00470085">
        <w:t>.</w:t>
      </w:r>
    </w:p>
    <w:p w:rsidR="00D31271" w:rsidRPr="00470085" w:rsidRDefault="00D31271" w:rsidP="00D31271">
      <w:pPr>
        <w:tabs>
          <w:tab w:val="left" w:pos="0"/>
        </w:tabs>
        <w:jc w:val="both"/>
      </w:pPr>
    </w:p>
    <w:p w:rsidR="00316BD5" w:rsidRDefault="00316BD5" w:rsidP="00D31271">
      <w:pPr>
        <w:jc w:val="both"/>
      </w:pPr>
      <w:r w:rsidRPr="00470085">
        <w:t>7</w:t>
      </w:r>
      <w:r w:rsidR="005D50FF" w:rsidRPr="00470085">
        <w:t>.6.4.</w:t>
      </w:r>
      <w:r w:rsidRPr="00470085">
        <w:t xml:space="preserve"> </w:t>
      </w:r>
      <w:r w:rsidR="005D50FF" w:rsidRPr="00470085">
        <w:t xml:space="preserve">Решения по вопросам о внесении предложений об изменении и дополнении Устава </w:t>
      </w:r>
      <w:r w:rsidR="00F307B0">
        <w:t>Учреждения</w:t>
      </w:r>
      <w:r w:rsidR="005D50FF" w:rsidRPr="00470085">
        <w:t>, утверждения правил внутреннего трудового распорядка, принимаются большинством голосов в две трети.</w:t>
      </w:r>
    </w:p>
    <w:p w:rsidR="005D50FF" w:rsidRPr="004D0CA0" w:rsidRDefault="005D50FF" w:rsidP="00533A07">
      <w:pPr>
        <w:jc w:val="both"/>
        <w:rPr>
          <w:color w:val="7030A0"/>
        </w:rPr>
      </w:pPr>
    </w:p>
    <w:p w:rsidR="005D50FF" w:rsidRPr="00533A07" w:rsidRDefault="00316BD5" w:rsidP="00533A07">
      <w:pPr>
        <w:jc w:val="both"/>
      </w:pPr>
      <w:r>
        <w:t>7</w:t>
      </w:r>
      <w:r w:rsidR="005D50FF" w:rsidRPr="00533A07">
        <w:t>.</w:t>
      </w:r>
      <w:r w:rsidR="00470085">
        <w:t>7</w:t>
      </w:r>
      <w:r w:rsidR="005D50FF" w:rsidRPr="00533A07">
        <w:t xml:space="preserve">. Педагогический совет </w:t>
      </w:r>
      <w:r w:rsidR="00F307B0">
        <w:t>Учреждения</w:t>
      </w:r>
      <w:r w:rsidR="005D50FF" w:rsidRPr="00533A07">
        <w:t xml:space="preserve">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5D50FF" w:rsidRPr="00533A07" w:rsidRDefault="005D50FF" w:rsidP="00D27FA2">
      <w:pPr>
        <w:ind w:firstLine="567"/>
        <w:jc w:val="both"/>
      </w:pPr>
      <w:r w:rsidRPr="00533A07">
        <w:t xml:space="preserve">Членами Педагогического совета являются все педагогические работники, а также иные работники </w:t>
      </w:r>
      <w:r w:rsidR="00F307B0">
        <w:t>Учреждения</w:t>
      </w:r>
      <w:r w:rsidRPr="00533A07">
        <w:t xml:space="preserve">, чья деятельность связана с содержанием и организацией образовательного процесса. Председателем Педагогического совета является Директор </w:t>
      </w:r>
      <w:r w:rsidR="00F307B0">
        <w:t>Учреждения</w:t>
      </w:r>
      <w:r w:rsidRPr="00533A07">
        <w:t>.</w:t>
      </w:r>
    </w:p>
    <w:p w:rsidR="005D50FF" w:rsidRPr="00533A07" w:rsidRDefault="005D50FF" w:rsidP="00D27FA2">
      <w:pPr>
        <w:ind w:firstLine="567"/>
        <w:jc w:val="both"/>
      </w:pPr>
      <w:r w:rsidRPr="00533A07">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85086C" w:rsidRPr="00533A07" w:rsidRDefault="005D50FF" w:rsidP="00D27FA2">
      <w:pPr>
        <w:ind w:firstLine="567"/>
        <w:jc w:val="both"/>
      </w:pPr>
      <w:r w:rsidRPr="00533A07">
        <w:t>Педагогический совет в полном составе собирается не реже четырех раз в год. Для рассмотрения текущих вопросов созываются малые педагогические советы.</w:t>
      </w:r>
    </w:p>
    <w:p w:rsidR="00183F5A" w:rsidRDefault="00183F5A" w:rsidP="00533A07">
      <w:pPr>
        <w:jc w:val="both"/>
      </w:pPr>
    </w:p>
    <w:p w:rsidR="005D50FF" w:rsidRPr="00533A07" w:rsidRDefault="00D27FA2" w:rsidP="00533A07">
      <w:pPr>
        <w:jc w:val="both"/>
      </w:pPr>
      <w:r>
        <w:t>7</w:t>
      </w:r>
      <w:r w:rsidR="005D50FF" w:rsidRPr="00533A07">
        <w:t>.</w:t>
      </w:r>
      <w:r w:rsidR="00326009">
        <w:t>7</w:t>
      </w:r>
      <w:r w:rsidR="005D50FF" w:rsidRPr="00533A07">
        <w:t>.1. Педагогический совет:</w:t>
      </w:r>
    </w:p>
    <w:p w:rsidR="00435518" w:rsidRPr="00533A07" w:rsidRDefault="00DC050F" w:rsidP="00DC050F">
      <w:pPr>
        <w:pStyle w:val="BodyText21"/>
        <w:widowControl/>
        <w:tabs>
          <w:tab w:val="left" w:pos="0"/>
        </w:tabs>
        <w:spacing w:line="240" w:lineRule="auto"/>
        <w:ind w:firstLine="567"/>
        <w:rPr>
          <w:sz w:val="24"/>
          <w:szCs w:val="24"/>
        </w:rPr>
      </w:pPr>
      <w:r>
        <w:rPr>
          <w:sz w:val="24"/>
          <w:szCs w:val="24"/>
        </w:rPr>
        <w:t xml:space="preserve">- </w:t>
      </w:r>
      <w:r w:rsidR="005D50FF" w:rsidRPr="00533A07">
        <w:rPr>
          <w:sz w:val="24"/>
          <w:szCs w:val="24"/>
        </w:rPr>
        <w:t>обсуждает и проводит выбор учебных планов, программ, учебников, форм, методов образовательного процесса и способов их реализации</w:t>
      </w:r>
      <w:r w:rsidR="00435518" w:rsidRPr="00533A07">
        <w:rPr>
          <w:sz w:val="24"/>
          <w:szCs w:val="24"/>
        </w:rPr>
        <w:t xml:space="preserve">; </w:t>
      </w:r>
    </w:p>
    <w:p w:rsidR="00435518" w:rsidRPr="00533A07" w:rsidRDefault="00DC050F" w:rsidP="00DC050F">
      <w:pPr>
        <w:pStyle w:val="BodyText21"/>
        <w:widowControl/>
        <w:tabs>
          <w:tab w:val="left" w:pos="0"/>
          <w:tab w:val="left" w:pos="993"/>
        </w:tabs>
        <w:spacing w:line="240" w:lineRule="auto"/>
        <w:ind w:left="540"/>
        <w:rPr>
          <w:sz w:val="24"/>
          <w:szCs w:val="24"/>
        </w:rPr>
      </w:pPr>
      <w:r>
        <w:rPr>
          <w:sz w:val="24"/>
          <w:szCs w:val="24"/>
        </w:rPr>
        <w:t xml:space="preserve">-  </w:t>
      </w:r>
      <w:r w:rsidR="00435518" w:rsidRPr="00533A07">
        <w:rPr>
          <w:sz w:val="24"/>
          <w:szCs w:val="24"/>
        </w:rPr>
        <w:t xml:space="preserve">обсуждает </w:t>
      </w:r>
      <w:r w:rsidR="00435518" w:rsidRPr="00FF6833">
        <w:rPr>
          <w:sz w:val="24"/>
          <w:szCs w:val="24"/>
        </w:rPr>
        <w:t>проект календарного учебного графика</w:t>
      </w:r>
      <w:r w:rsidR="00435518" w:rsidRPr="00533A07">
        <w:rPr>
          <w:sz w:val="24"/>
          <w:szCs w:val="24"/>
        </w:rPr>
        <w:t xml:space="preserve"> </w:t>
      </w:r>
      <w:r w:rsidR="00F307B0">
        <w:rPr>
          <w:sz w:val="24"/>
          <w:szCs w:val="24"/>
        </w:rPr>
        <w:t>Учреждения</w:t>
      </w:r>
      <w:r w:rsidR="00435518" w:rsidRPr="00533A07">
        <w:rPr>
          <w:sz w:val="24"/>
          <w:szCs w:val="24"/>
        </w:rPr>
        <w:t>;</w:t>
      </w:r>
    </w:p>
    <w:p w:rsidR="005D50FF" w:rsidRPr="00533A07" w:rsidRDefault="00F94617" w:rsidP="006D4B1F">
      <w:pPr>
        <w:pStyle w:val="a9"/>
        <w:numPr>
          <w:ilvl w:val="0"/>
          <w:numId w:val="26"/>
        </w:numPr>
        <w:jc w:val="both"/>
      </w:pPr>
      <w:r w:rsidRPr="00533A07">
        <w:t>обсуждает и согласовывает образовательные программы</w:t>
      </w:r>
      <w:r w:rsidR="005D50FF" w:rsidRPr="00533A07">
        <w:t>;</w:t>
      </w:r>
    </w:p>
    <w:p w:rsidR="005D50FF" w:rsidRPr="00533A07" w:rsidRDefault="005D50FF" w:rsidP="006D4B1F">
      <w:pPr>
        <w:pStyle w:val="a9"/>
        <w:numPr>
          <w:ilvl w:val="0"/>
          <w:numId w:val="26"/>
        </w:numPr>
        <w:jc w:val="both"/>
      </w:pPr>
      <w:r w:rsidRPr="00533A07">
        <w:t>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5D50FF" w:rsidRPr="00533A07" w:rsidRDefault="005D50FF" w:rsidP="006D4B1F">
      <w:pPr>
        <w:pStyle w:val="ConsPlusNormal"/>
        <w:widowControl/>
        <w:numPr>
          <w:ilvl w:val="0"/>
          <w:numId w:val="26"/>
        </w:numPr>
        <w:jc w:val="both"/>
        <w:rPr>
          <w:rFonts w:ascii="Times New Roman" w:hAnsi="Times New Roman" w:cs="Times New Roman"/>
          <w:sz w:val="24"/>
          <w:szCs w:val="24"/>
        </w:rPr>
      </w:pPr>
      <w:r w:rsidRPr="00533A07">
        <w:rPr>
          <w:rFonts w:ascii="Times New Roman" w:hAnsi="Times New Roman" w:cs="Times New Roman"/>
          <w:sz w:val="24"/>
          <w:szCs w:val="24"/>
        </w:rPr>
        <w:t>принимает решение о применении систем оценок текущей успеваемости обучающихся по отдельным предметам (дисциплинам), в т. ч. разделам программ (модулям);</w:t>
      </w:r>
    </w:p>
    <w:p w:rsidR="00435518" w:rsidRPr="00533A07" w:rsidRDefault="005D50FF" w:rsidP="006D4B1F">
      <w:pPr>
        <w:pStyle w:val="a9"/>
        <w:numPr>
          <w:ilvl w:val="0"/>
          <w:numId w:val="26"/>
        </w:numPr>
        <w:jc w:val="both"/>
      </w:pPr>
      <w:r w:rsidRPr="00533A07">
        <w:t>принимает решение о проведении промежуточной аттестации в данном учебном году, определяет конкретные формы, порядок и сроки ее проведения;</w:t>
      </w:r>
    </w:p>
    <w:p w:rsidR="00435518" w:rsidRDefault="005D50FF" w:rsidP="006D4B1F">
      <w:pPr>
        <w:pStyle w:val="a9"/>
        <w:numPr>
          <w:ilvl w:val="0"/>
          <w:numId w:val="26"/>
        </w:numPr>
        <w:jc w:val="both"/>
      </w:pPr>
      <w:r w:rsidRPr="00533A07">
        <w:t xml:space="preserve">принимает решение о переводе </w:t>
      </w:r>
      <w:proofErr w:type="gramStart"/>
      <w:r w:rsidRPr="00533A07">
        <w:t>обучающихся</w:t>
      </w:r>
      <w:proofErr w:type="gramEnd"/>
      <w:r w:rsidRPr="00533A07">
        <w:t xml:space="preserve"> в следующий класс по результатам промежуточной аттестации, об отчислении обучающегося на основе представления Директора </w:t>
      </w:r>
      <w:r w:rsidR="00F307B0">
        <w:t>Учреждения</w:t>
      </w:r>
      <w:r w:rsidRPr="00533A07">
        <w:t>;</w:t>
      </w:r>
      <w:r w:rsidR="00435518" w:rsidRPr="00533A07">
        <w:t xml:space="preserve"> </w:t>
      </w:r>
    </w:p>
    <w:p w:rsidR="00D31271" w:rsidRPr="001E307C" w:rsidRDefault="00D31271" w:rsidP="006D4B1F">
      <w:pPr>
        <w:pStyle w:val="a9"/>
        <w:numPr>
          <w:ilvl w:val="0"/>
          <w:numId w:val="26"/>
        </w:numPr>
        <w:jc w:val="both"/>
      </w:pPr>
      <w:r w:rsidRPr="001E307C">
        <w:t xml:space="preserve">принимает решение о допуске </w:t>
      </w:r>
      <w:r w:rsidR="001E307C" w:rsidRPr="001E307C">
        <w:t>обучающихся</w:t>
      </w:r>
      <w:r w:rsidRPr="001E307C">
        <w:t xml:space="preserve"> к государственной итоговой аттестации, об отчислении обучающихся, о выдаче документов об образовании государственного образца;</w:t>
      </w:r>
    </w:p>
    <w:p w:rsidR="00435518" w:rsidRPr="00533A07" w:rsidRDefault="00435518" w:rsidP="006D4B1F">
      <w:pPr>
        <w:pStyle w:val="a9"/>
        <w:numPr>
          <w:ilvl w:val="0"/>
          <w:numId w:val="26"/>
        </w:numPr>
        <w:jc w:val="both"/>
      </w:pPr>
      <w:r w:rsidRPr="00533A07">
        <w:t>выдвигает работников школы на награждения, участия в конкурсах и съездах.</w:t>
      </w:r>
    </w:p>
    <w:p w:rsidR="00F94617" w:rsidRPr="00533A07" w:rsidRDefault="005D50FF" w:rsidP="00533A07">
      <w:pPr>
        <w:pStyle w:val="BodyText21"/>
        <w:widowControl/>
        <w:spacing w:line="240" w:lineRule="auto"/>
        <w:ind w:firstLine="540"/>
        <w:rPr>
          <w:sz w:val="24"/>
          <w:szCs w:val="24"/>
        </w:rPr>
      </w:pPr>
      <w:r w:rsidRPr="00533A07">
        <w:rPr>
          <w:sz w:val="24"/>
          <w:szCs w:val="24"/>
        </w:rPr>
        <w:t>обсуждает и принимает решение об одобрении локальных нормативных актов, регламентирующих организацию образовательного процесса.</w:t>
      </w:r>
      <w:r w:rsidR="00F94617" w:rsidRPr="00533A07">
        <w:rPr>
          <w:sz w:val="24"/>
          <w:szCs w:val="24"/>
        </w:rPr>
        <w:t xml:space="preserve"> </w:t>
      </w:r>
    </w:p>
    <w:p w:rsidR="00F94617" w:rsidRDefault="00F94617" w:rsidP="00D27FA2">
      <w:pPr>
        <w:pStyle w:val="BodyText21"/>
        <w:widowControl/>
        <w:spacing w:line="240" w:lineRule="auto"/>
        <w:ind w:firstLine="540"/>
        <w:rPr>
          <w:sz w:val="24"/>
          <w:szCs w:val="24"/>
        </w:rPr>
      </w:pPr>
      <w:r w:rsidRPr="00533A07">
        <w:rPr>
          <w:sz w:val="24"/>
          <w:szCs w:val="24"/>
        </w:rPr>
        <w:t xml:space="preserve">Решения Педагогического совета, принятые в пределах его компетенции и не противоречащие действующему законодательству и настоящему Уставу, являются обязательными для исполнения всеми участниками образовательного процесса в </w:t>
      </w:r>
      <w:r w:rsidR="00F307B0">
        <w:rPr>
          <w:sz w:val="24"/>
          <w:szCs w:val="24"/>
        </w:rPr>
        <w:t>Учреждении</w:t>
      </w:r>
      <w:r w:rsidRPr="00533A07">
        <w:rPr>
          <w:sz w:val="24"/>
          <w:szCs w:val="24"/>
        </w:rPr>
        <w:t>.</w:t>
      </w:r>
    </w:p>
    <w:p w:rsidR="00183F5A" w:rsidRPr="00D27FA2" w:rsidRDefault="00183F5A" w:rsidP="00D27FA2">
      <w:pPr>
        <w:pStyle w:val="BodyText21"/>
        <w:widowControl/>
        <w:spacing w:line="240" w:lineRule="auto"/>
        <w:ind w:firstLine="540"/>
        <w:rPr>
          <w:sz w:val="24"/>
          <w:szCs w:val="24"/>
        </w:rPr>
      </w:pPr>
    </w:p>
    <w:p w:rsidR="005D50FF" w:rsidRDefault="00D27FA2" w:rsidP="00DC050F">
      <w:pPr>
        <w:jc w:val="both"/>
      </w:pPr>
      <w:r w:rsidRPr="00326009">
        <w:t>7</w:t>
      </w:r>
      <w:r w:rsidR="005D50FF" w:rsidRPr="00326009">
        <w:t>.</w:t>
      </w:r>
      <w:r w:rsidR="00326009" w:rsidRPr="00326009">
        <w:t>7</w:t>
      </w:r>
      <w:r w:rsidR="005D50FF" w:rsidRPr="00326009">
        <w:t xml:space="preserve">.2. Педагогический совет вправе действовать от имени </w:t>
      </w:r>
      <w:r w:rsidR="00F307B0">
        <w:t>Учреждения</w:t>
      </w:r>
      <w:r w:rsidR="005D50FF" w:rsidRPr="00326009">
        <w:t xml:space="preserve"> по вопросам, отнесенным к его компетенции пунктом </w:t>
      </w:r>
      <w:r w:rsidR="00326009" w:rsidRPr="00326009">
        <w:t>7</w:t>
      </w:r>
      <w:r w:rsidR="005D50FF" w:rsidRPr="00326009">
        <w:t>.</w:t>
      </w:r>
      <w:r w:rsidR="00326009" w:rsidRPr="00326009">
        <w:t>7</w:t>
      </w:r>
      <w:r w:rsidR="005D50FF" w:rsidRPr="00326009">
        <w:t>.1. Устава.</w:t>
      </w:r>
      <w:r w:rsidR="00DC050F" w:rsidRPr="00326009">
        <w:t xml:space="preserve"> </w:t>
      </w:r>
      <w:r w:rsidR="00F94617" w:rsidRPr="00326009">
        <w:t>Срок действия Педагогического совета – бессрочно.</w:t>
      </w:r>
    </w:p>
    <w:p w:rsidR="00CF046F" w:rsidRDefault="00CF046F" w:rsidP="00DC050F">
      <w:pPr>
        <w:jc w:val="both"/>
      </w:pPr>
    </w:p>
    <w:p w:rsidR="00CF046F" w:rsidRPr="00CF046F" w:rsidRDefault="00CF046F" w:rsidP="00CF046F">
      <w:pPr>
        <w:ind w:right="50"/>
        <w:jc w:val="both"/>
      </w:pPr>
      <w:r w:rsidRPr="00CF046F">
        <w:t xml:space="preserve">7.8. Самоуправление родителей (законных представителей) обучающихся Учреждения реализуется через работу Родительского комитета и (или) Родительских собраний классов. </w:t>
      </w:r>
    </w:p>
    <w:p w:rsidR="00CF046F" w:rsidRPr="00CF046F" w:rsidRDefault="00CF046F" w:rsidP="00CF046F">
      <w:pPr>
        <w:jc w:val="both"/>
      </w:pPr>
      <w:r w:rsidRPr="00CF046F">
        <w:lastRenderedPageBreak/>
        <w:t xml:space="preserve">Родительское собрание проводится по мере необходимости, по инициативе родителей или представителей других участников образовательного процесса. </w:t>
      </w:r>
    </w:p>
    <w:p w:rsidR="00CF046F" w:rsidRPr="00CF046F" w:rsidRDefault="00CF046F" w:rsidP="00CF046F">
      <w:pPr>
        <w:jc w:val="both"/>
      </w:pPr>
      <w:r w:rsidRPr="00CF046F">
        <w:t>К компетенции Родительского собрания классов относятся следующие вопросы:</w:t>
      </w:r>
    </w:p>
    <w:p w:rsidR="00CF046F" w:rsidRDefault="00CF046F" w:rsidP="00CF046F">
      <w:pPr>
        <w:numPr>
          <w:ilvl w:val="0"/>
          <w:numId w:val="38"/>
        </w:numPr>
        <w:autoSpaceDN w:val="0"/>
        <w:ind w:right="50"/>
        <w:jc w:val="both"/>
      </w:pPr>
      <w:r w:rsidRPr="00CF046F">
        <w:t>планирование и организация деятельности родителей (законных представителей) обучающихся в классе;</w:t>
      </w:r>
    </w:p>
    <w:p w:rsidR="00CF046F" w:rsidRPr="00504C9E" w:rsidRDefault="00CF046F" w:rsidP="00CF046F">
      <w:pPr>
        <w:numPr>
          <w:ilvl w:val="0"/>
          <w:numId w:val="38"/>
        </w:numPr>
        <w:autoSpaceDN w:val="0"/>
        <w:ind w:right="50"/>
        <w:jc w:val="both"/>
      </w:pPr>
      <w:r w:rsidRPr="00504C9E">
        <w:t>сбор, обобщение и внесение предложений родителей (законных представителей) обучающихся по улучшению учебно-воспитательного процесса в классе и школе;</w:t>
      </w:r>
    </w:p>
    <w:p w:rsidR="00CF046F" w:rsidRPr="00504C9E" w:rsidRDefault="00CF046F" w:rsidP="00CF046F">
      <w:pPr>
        <w:numPr>
          <w:ilvl w:val="0"/>
          <w:numId w:val="38"/>
        </w:numPr>
        <w:autoSpaceDN w:val="0"/>
        <w:ind w:right="50"/>
        <w:jc w:val="both"/>
      </w:pPr>
      <w:r w:rsidRPr="00504C9E">
        <w:t xml:space="preserve">осуществление работы с семьями </w:t>
      </w:r>
      <w:proofErr w:type="gramStart"/>
      <w:r w:rsidRPr="00504C9E">
        <w:t>обучающихся</w:t>
      </w:r>
      <w:proofErr w:type="gramEnd"/>
      <w:r w:rsidRPr="00504C9E">
        <w:t xml:space="preserve"> в Учреждении, нуждающихся в материальной, психологической, социально-правовой помощи;</w:t>
      </w:r>
    </w:p>
    <w:p w:rsidR="00CF046F" w:rsidRPr="00504C9E" w:rsidRDefault="00CF046F" w:rsidP="00CF046F">
      <w:pPr>
        <w:numPr>
          <w:ilvl w:val="0"/>
          <w:numId w:val="38"/>
        </w:numPr>
        <w:autoSpaceDN w:val="0"/>
        <w:ind w:right="50"/>
        <w:jc w:val="both"/>
      </w:pPr>
      <w:r w:rsidRPr="00504C9E">
        <w:t>выборы представителей в состав Родительского комитета Учреждения.</w:t>
      </w:r>
    </w:p>
    <w:p w:rsidR="00CF046F" w:rsidRPr="004D0CA0" w:rsidRDefault="00CF046F" w:rsidP="00496AB5">
      <w:pPr>
        <w:pStyle w:val="3"/>
      </w:pPr>
    </w:p>
    <w:p w:rsidR="005D50FF" w:rsidRPr="000B6FC9" w:rsidRDefault="000B6FC9" w:rsidP="00496AB5">
      <w:pPr>
        <w:pStyle w:val="3"/>
        <w:jc w:val="center"/>
      </w:pPr>
      <w:bookmarkStart w:id="80" w:name="_Toc44846778"/>
      <w:r w:rsidRPr="000B6FC9">
        <w:t>8</w:t>
      </w:r>
      <w:r w:rsidR="00D40433" w:rsidRPr="000B6FC9">
        <w:t>. Учет, отчетность и контроль</w:t>
      </w:r>
      <w:bookmarkEnd w:id="80"/>
    </w:p>
    <w:p w:rsidR="005D50FF" w:rsidRPr="000B6FC9" w:rsidRDefault="005D50FF" w:rsidP="000B6FC9">
      <w:pPr>
        <w:jc w:val="both"/>
      </w:pPr>
    </w:p>
    <w:p w:rsidR="00336F0B" w:rsidRPr="000B6FC9" w:rsidRDefault="000B6FC9" w:rsidP="000B6FC9">
      <w:pPr>
        <w:ind w:firstLine="540"/>
        <w:jc w:val="both"/>
      </w:pPr>
      <w:r w:rsidRPr="000B6FC9">
        <w:t>8</w:t>
      </w:r>
      <w:r w:rsidR="005D50FF" w:rsidRPr="000B6FC9">
        <w:t>.1</w:t>
      </w:r>
      <w:r w:rsidRPr="000B6FC9">
        <w:t xml:space="preserve">. </w:t>
      </w:r>
      <w:r w:rsidR="00336F0B" w:rsidRPr="000B6FC9">
        <w:rPr>
          <w:b/>
        </w:rPr>
        <w:t xml:space="preserve"> </w:t>
      </w:r>
      <w:r w:rsidR="00F307B0">
        <w:t>Учреждение</w:t>
      </w:r>
      <w:r w:rsidR="00336F0B" w:rsidRPr="000B6FC9">
        <w:t xml:space="preserve"> ведет бухгалтерский учет в соответствии с положениями Гражданского кодекса Российской Федерации, на основании нормативных актов по бухгалтерскому учету по </w:t>
      </w:r>
      <w:r w:rsidR="00D37AAC">
        <w:t xml:space="preserve">договору с </w:t>
      </w:r>
      <w:r w:rsidR="00336F0B" w:rsidRPr="00D37AAC">
        <w:t>МКУ «</w:t>
      </w:r>
      <w:r w:rsidR="00D37AAC" w:rsidRPr="00D37AAC">
        <w:t>РЦ</w:t>
      </w:r>
      <w:r w:rsidR="00336F0B" w:rsidRPr="00D37AAC">
        <w:t>»</w:t>
      </w:r>
      <w:r w:rsidRPr="00D37AAC">
        <w:t xml:space="preserve"> Пудожского района Республики Карелия</w:t>
      </w:r>
      <w:r w:rsidR="00336F0B" w:rsidRPr="000B6FC9">
        <w:t xml:space="preserve">. </w:t>
      </w:r>
      <w:r w:rsidR="00F307B0">
        <w:t>Учреждение</w:t>
      </w:r>
      <w:r w:rsidR="00336F0B" w:rsidRPr="000B6FC9">
        <w:t xml:space="preserve"> имеет право на самостоятельное ведение бухгалтерского учета согласно действующему законодательству.</w:t>
      </w:r>
    </w:p>
    <w:p w:rsidR="00336F0B" w:rsidRPr="000B6FC9" w:rsidRDefault="00336F0B" w:rsidP="000B6FC9">
      <w:pPr>
        <w:ind w:firstLine="540"/>
        <w:jc w:val="both"/>
      </w:pPr>
    </w:p>
    <w:p w:rsidR="00336F0B" w:rsidRPr="000B6FC9" w:rsidRDefault="000B6FC9" w:rsidP="000B6FC9">
      <w:pPr>
        <w:ind w:firstLine="540"/>
        <w:jc w:val="both"/>
      </w:pPr>
      <w:r w:rsidRPr="000B6FC9">
        <w:t>8</w:t>
      </w:r>
      <w:r w:rsidR="00336F0B" w:rsidRPr="000B6FC9">
        <w:t xml:space="preserve">.2. </w:t>
      </w:r>
      <w:r w:rsidR="00F307B0">
        <w:t>Учреждение обязано</w:t>
      </w:r>
      <w:r w:rsidR="00336F0B" w:rsidRPr="000B6FC9">
        <w:t xml:space="preserve"> представлять Учредителю отчеты по результатам хозяйственной и финансовой деятельности и об использовании имущества </w:t>
      </w:r>
      <w:r w:rsidR="00F307B0">
        <w:t>Учреждения</w:t>
      </w:r>
      <w:r w:rsidR="00336F0B" w:rsidRPr="000B6FC9">
        <w:t xml:space="preserve"> по итогам работы (не позднее истечения месяца после окончания отчетного периода) </w:t>
      </w:r>
      <w:r>
        <w:t>и</w:t>
      </w:r>
      <w:r w:rsidR="00336F0B" w:rsidRPr="000B6FC9">
        <w:t xml:space="preserve"> за любой период по запросу Учредителя</w:t>
      </w:r>
      <w:r>
        <w:t xml:space="preserve"> в соответствии с действующим законодательством</w:t>
      </w:r>
      <w:r w:rsidR="00336F0B" w:rsidRPr="000B6FC9">
        <w:t>.</w:t>
      </w:r>
    </w:p>
    <w:p w:rsidR="0085086C" w:rsidRPr="000B6FC9" w:rsidRDefault="0085086C" w:rsidP="000B6FC9">
      <w:pPr>
        <w:ind w:firstLine="540"/>
        <w:jc w:val="both"/>
      </w:pPr>
    </w:p>
    <w:p w:rsidR="001E307C" w:rsidRPr="00496AB5" w:rsidRDefault="000B6FC9" w:rsidP="00496AB5">
      <w:pPr>
        <w:pStyle w:val="ac"/>
        <w:spacing w:before="0"/>
        <w:ind w:left="0" w:firstLine="540"/>
        <w:rPr>
          <w:rFonts w:ascii="Times New Roman" w:hAnsi="Times New Roman" w:cs="Times New Roman"/>
          <w:lang w:val="ru-RU"/>
        </w:rPr>
      </w:pPr>
      <w:r w:rsidRPr="000B6FC9">
        <w:rPr>
          <w:rFonts w:ascii="Times New Roman" w:hAnsi="Times New Roman" w:cs="Times New Roman"/>
          <w:lang w:val="ru-RU"/>
        </w:rPr>
        <w:t>8</w:t>
      </w:r>
      <w:r w:rsidR="00336F0B" w:rsidRPr="000B6FC9">
        <w:rPr>
          <w:rFonts w:ascii="Times New Roman" w:hAnsi="Times New Roman" w:cs="Times New Roman"/>
          <w:lang w:val="ru-RU"/>
        </w:rPr>
        <w:t>.</w:t>
      </w:r>
      <w:r>
        <w:rPr>
          <w:rFonts w:ascii="Times New Roman" w:hAnsi="Times New Roman" w:cs="Times New Roman"/>
          <w:lang w:val="ru-RU"/>
        </w:rPr>
        <w:t>3</w:t>
      </w:r>
      <w:r w:rsidR="005D50FF" w:rsidRPr="000B6FC9">
        <w:rPr>
          <w:rFonts w:ascii="Times New Roman" w:hAnsi="Times New Roman" w:cs="Times New Roman"/>
          <w:lang w:val="ru-RU"/>
        </w:rPr>
        <w:t>.</w:t>
      </w:r>
      <w:r w:rsidRPr="000B6FC9">
        <w:rPr>
          <w:rFonts w:ascii="Times New Roman" w:hAnsi="Times New Roman" w:cs="Times New Roman"/>
          <w:lang w:val="ru-RU"/>
        </w:rPr>
        <w:t xml:space="preserve"> </w:t>
      </w:r>
      <w:r w:rsidR="005D50FF" w:rsidRPr="000B6FC9">
        <w:rPr>
          <w:rFonts w:ascii="Times New Roman" w:hAnsi="Times New Roman" w:cs="Times New Roman"/>
          <w:lang w:val="ru-RU"/>
        </w:rPr>
        <w:t xml:space="preserve">Формы статистической отчетности, сроки и порядок их представления устанавливаются органами государственной статистики. </w:t>
      </w:r>
      <w:proofErr w:type="gramStart"/>
      <w:r w:rsidR="005D50FF" w:rsidRPr="000B6FC9">
        <w:rPr>
          <w:rFonts w:ascii="Times New Roman" w:hAnsi="Times New Roman" w:cs="Times New Roman"/>
          <w:lang w:val="ru-RU"/>
        </w:rPr>
        <w:t>Контроль за</w:t>
      </w:r>
      <w:proofErr w:type="gramEnd"/>
      <w:r w:rsidR="005D50FF" w:rsidRPr="000B6FC9">
        <w:rPr>
          <w:rFonts w:ascii="Times New Roman" w:hAnsi="Times New Roman" w:cs="Times New Roman"/>
          <w:lang w:val="ru-RU"/>
        </w:rPr>
        <w:t xml:space="preserve"> соблюдением финансово-хозяйственной деятельности осуществляется соответствующими федеральными, региональными и местными органами в рамках их полномочий.</w:t>
      </w:r>
    </w:p>
    <w:p w:rsidR="005D50FF" w:rsidRDefault="000B6FC9" w:rsidP="00496AB5">
      <w:pPr>
        <w:pStyle w:val="3"/>
        <w:jc w:val="center"/>
      </w:pPr>
      <w:bookmarkStart w:id="81" w:name="_Toc44846779"/>
      <w:r w:rsidRPr="000B6FC9">
        <w:t>9</w:t>
      </w:r>
      <w:r w:rsidR="00D40433" w:rsidRPr="000B6FC9">
        <w:t xml:space="preserve">. Реорганизация, изменение типа и ликвидация </w:t>
      </w:r>
      <w:r w:rsidR="00065650">
        <w:t>Учреждения</w:t>
      </w:r>
      <w:r w:rsidR="00D40433" w:rsidRPr="000B6FC9">
        <w:t>.</w:t>
      </w:r>
      <w:bookmarkEnd w:id="81"/>
    </w:p>
    <w:p w:rsidR="000B6FC9" w:rsidRPr="000B6FC9" w:rsidRDefault="000B6FC9" w:rsidP="000B6FC9">
      <w:pPr>
        <w:jc w:val="center"/>
        <w:rPr>
          <w:b/>
          <w:bCs/>
        </w:rPr>
      </w:pPr>
    </w:p>
    <w:p w:rsidR="00336F0B" w:rsidRDefault="000B6FC9" w:rsidP="000B6FC9">
      <w:pPr>
        <w:jc w:val="both"/>
      </w:pPr>
      <w:r>
        <w:t>9</w:t>
      </w:r>
      <w:r w:rsidR="00336F0B" w:rsidRPr="00533A07">
        <w:t>.1.</w:t>
      </w:r>
      <w:r w:rsidR="00336F0B" w:rsidRPr="00533A07">
        <w:rPr>
          <w:b/>
        </w:rPr>
        <w:t xml:space="preserve"> </w:t>
      </w:r>
      <w:r w:rsidR="00336F0B" w:rsidRPr="00533A07">
        <w:t xml:space="preserve">Ликвидация и реорганизация </w:t>
      </w:r>
      <w:r w:rsidR="00065650">
        <w:t>Учреждения</w:t>
      </w:r>
      <w:r w:rsidR="00336F0B" w:rsidRPr="00533A07">
        <w:t xml:space="preserve"> (преобразование, слияние, разделение, присоединение и выделение) производятся в соответствии с действующим законодательством Российской Федерации и Республики Карелия и нормативными правовыми актами органов местного самоуправления Пудожского муниципального района.</w:t>
      </w:r>
    </w:p>
    <w:p w:rsidR="0085086C" w:rsidRPr="00533A07" w:rsidRDefault="0085086C" w:rsidP="000B6FC9">
      <w:pPr>
        <w:jc w:val="both"/>
      </w:pPr>
    </w:p>
    <w:p w:rsidR="00D01104" w:rsidRPr="001B46F5" w:rsidRDefault="000B6FC9" w:rsidP="000B6FC9">
      <w:pPr>
        <w:jc w:val="both"/>
      </w:pPr>
      <w:r w:rsidRPr="001B46F5">
        <w:t>9</w:t>
      </w:r>
      <w:r w:rsidR="00336F0B" w:rsidRPr="001B46F5">
        <w:t xml:space="preserve">.2. </w:t>
      </w:r>
      <w:r w:rsidR="00D01104" w:rsidRPr="001B46F5">
        <w:t>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5086C" w:rsidRPr="00533A07" w:rsidRDefault="0085086C" w:rsidP="000B6FC9">
      <w:pPr>
        <w:jc w:val="both"/>
        <w:rPr>
          <w:b/>
        </w:rPr>
      </w:pPr>
    </w:p>
    <w:p w:rsidR="00336F0B" w:rsidRDefault="000B6FC9" w:rsidP="000B6FC9">
      <w:pPr>
        <w:jc w:val="both"/>
      </w:pPr>
      <w:r>
        <w:t>9</w:t>
      </w:r>
      <w:r w:rsidR="00336F0B" w:rsidRPr="00533A07">
        <w:t>.3.</w:t>
      </w:r>
      <w:r w:rsidR="00336F0B" w:rsidRPr="00533A07">
        <w:rPr>
          <w:b/>
        </w:rPr>
        <w:t xml:space="preserve">  </w:t>
      </w:r>
      <w:r w:rsidR="00336F0B" w:rsidRPr="00533A07">
        <w:t xml:space="preserve">Ликвидация </w:t>
      </w:r>
      <w:r w:rsidR="00065650">
        <w:t>Учреждения</w:t>
      </w:r>
      <w:r w:rsidR="00336F0B" w:rsidRPr="00533A07">
        <w:t xml:space="preserve"> осуществляется ликвидационной комиссией, образуемой  Учредителем по согласованию с регистрационным органом, и действующей в соответствии с законодательством Российской Федерации.</w:t>
      </w:r>
    </w:p>
    <w:p w:rsidR="000B6FC9" w:rsidRDefault="000B6FC9" w:rsidP="000B6FC9">
      <w:pPr>
        <w:jc w:val="both"/>
      </w:pPr>
    </w:p>
    <w:p w:rsidR="00336F0B" w:rsidRPr="00533A07" w:rsidRDefault="00336F0B" w:rsidP="000B6FC9">
      <w:pPr>
        <w:jc w:val="both"/>
      </w:pPr>
      <w:r w:rsidRPr="00533A07">
        <w:t xml:space="preserve"> </w:t>
      </w:r>
      <w:r w:rsidR="000B6FC9">
        <w:t>9</w:t>
      </w:r>
      <w:r w:rsidRPr="00533A07">
        <w:t>.4.</w:t>
      </w:r>
      <w:r w:rsidRPr="00533A07">
        <w:rPr>
          <w:b/>
        </w:rPr>
        <w:t xml:space="preserve"> </w:t>
      </w:r>
      <w:r w:rsidR="00065650">
        <w:t>Учреждение</w:t>
      </w:r>
      <w:r w:rsidRPr="00533A07">
        <w:t xml:space="preserve"> может быть реорганизовано в иное образовательное учреждение по решению Администрации Пудожского муниципального района, если это не влечет за собой нарушения обязательств </w:t>
      </w:r>
      <w:r w:rsidR="00065650">
        <w:t>Учреждения</w:t>
      </w:r>
      <w:r w:rsidRPr="00533A07">
        <w:t xml:space="preserve"> или если Учредитель принимает эти обязательства на себя. При реорганизации </w:t>
      </w:r>
      <w:r w:rsidR="00065650">
        <w:t>Учреждения</w:t>
      </w:r>
      <w:r w:rsidRPr="00533A07">
        <w:t xml:space="preserve"> его Устав, лицензия и свидетельство о государственной аккредитации утрачивают силу.</w:t>
      </w:r>
    </w:p>
    <w:p w:rsidR="0085086C" w:rsidRDefault="00336F0B" w:rsidP="000B6FC9">
      <w:pPr>
        <w:shd w:val="clear" w:color="auto" w:fill="FFFFFF"/>
        <w:jc w:val="both"/>
      </w:pPr>
      <w:r w:rsidRPr="00533A07">
        <w:t xml:space="preserve"> </w:t>
      </w:r>
      <w:r w:rsidR="000B6FC9">
        <w:t>9</w:t>
      </w:r>
      <w:r w:rsidRPr="00533A07">
        <w:t xml:space="preserve">.5. </w:t>
      </w:r>
      <w:r w:rsidRPr="00533A07">
        <w:rPr>
          <w:color w:val="000000"/>
        </w:rPr>
        <w:t xml:space="preserve">Решение о реорганизации или ликвидации </w:t>
      </w:r>
      <w:r w:rsidR="00065650">
        <w:rPr>
          <w:color w:val="000000"/>
        </w:rPr>
        <w:t>Учреждения</w:t>
      </w:r>
      <w:r w:rsidRPr="00533A07">
        <w:rPr>
          <w:color w:val="000000"/>
        </w:rPr>
        <w:t xml:space="preserve"> допускается на основании положительного заключения комиссии по оценке последствий такого решения.</w:t>
      </w:r>
      <w:r w:rsidRPr="00533A07">
        <w:t xml:space="preserve">    </w:t>
      </w:r>
    </w:p>
    <w:p w:rsidR="00336F0B" w:rsidRPr="00533A07" w:rsidRDefault="00336F0B" w:rsidP="000B6FC9">
      <w:pPr>
        <w:shd w:val="clear" w:color="auto" w:fill="FFFFFF"/>
        <w:jc w:val="both"/>
      </w:pPr>
      <w:r w:rsidRPr="00533A07">
        <w:lastRenderedPageBreak/>
        <w:t xml:space="preserve">    </w:t>
      </w:r>
    </w:p>
    <w:p w:rsidR="00336F0B" w:rsidRDefault="00336F0B" w:rsidP="000B6FC9">
      <w:pPr>
        <w:shd w:val="clear" w:color="auto" w:fill="FFFFFF"/>
        <w:jc w:val="both"/>
      </w:pPr>
      <w:r w:rsidRPr="00533A07">
        <w:t xml:space="preserve"> </w:t>
      </w:r>
      <w:r w:rsidR="000B6FC9">
        <w:t>9</w:t>
      </w:r>
      <w:r w:rsidRPr="00533A07">
        <w:t>.6. Образовательное учреждение считается прекратившим свою деятельность после внесения записи об этом в единый государственный реестр юридических лиц.</w:t>
      </w:r>
    </w:p>
    <w:p w:rsidR="0085086C" w:rsidRPr="00533A07" w:rsidRDefault="0085086C" w:rsidP="000B6FC9">
      <w:pPr>
        <w:shd w:val="clear" w:color="auto" w:fill="FFFFFF"/>
        <w:jc w:val="both"/>
        <w:rPr>
          <w:color w:val="333333"/>
        </w:rPr>
      </w:pPr>
    </w:p>
    <w:p w:rsidR="00336F0B" w:rsidRDefault="00336F0B" w:rsidP="000B6FC9">
      <w:pPr>
        <w:shd w:val="clear" w:color="auto" w:fill="FFFFFF"/>
        <w:jc w:val="both"/>
      </w:pPr>
      <w:r w:rsidRPr="00533A07">
        <w:t xml:space="preserve"> </w:t>
      </w:r>
      <w:r w:rsidR="000B6FC9">
        <w:t>9</w:t>
      </w:r>
      <w:r w:rsidRPr="00533A07">
        <w:t>.7.</w:t>
      </w:r>
      <w:r w:rsidRPr="00533A07">
        <w:rPr>
          <w:b/>
        </w:rPr>
        <w:t xml:space="preserve"> </w:t>
      </w:r>
      <w:r w:rsidRPr="00533A07">
        <w:t xml:space="preserve">При реорганизации или ликвидации </w:t>
      </w:r>
      <w:r w:rsidR="00065650">
        <w:t>Учреждения</w:t>
      </w:r>
      <w:r w:rsidRPr="00533A07">
        <w:t>, осуществляемой,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родителями (законными представителями) обучающихся.</w:t>
      </w:r>
    </w:p>
    <w:p w:rsidR="0085086C" w:rsidRPr="00533A07" w:rsidRDefault="0085086C" w:rsidP="000B6FC9">
      <w:pPr>
        <w:shd w:val="clear" w:color="auto" w:fill="FFFFFF"/>
        <w:jc w:val="both"/>
        <w:rPr>
          <w:color w:val="333333"/>
        </w:rPr>
      </w:pPr>
    </w:p>
    <w:p w:rsidR="00336F0B" w:rsidRDefault="000B6FC9" w:rsidP="000B6FC9">
      <w:pPr>
        <w:pStyle w:val="aa"/>
        <w:spacing w:after="0"/>
        <w:ind w:left="0"/>
        <w:jc w:val="both"/>
      </w:pPr>
      <w:r>
        <w:t>9</w:t>
      </w:r>
      <w:r w:rsidR="00336F0B" w:rsidRPr="00533A07">
        <w:t>.8.</w:t>
      </w:r>
      <w:r w:rsidR="00336F0B" w:rsidRPr="00533A07">
        <w:rPr>
          <w:b/>
        </w:rPr>
        <w:t xml:space="preserve"> </w:t>
      </w:r>
      <w:r w:rsidR="00336F0B" w:rsidRPr="00533A07">
        <w:t xml:space="preserve">В случае ликвидации имущество </w:t>
      </w:r>
      <w:r w:rsidR="00065650">
        <w:t>Учреждения</w:t>
      </w:r>
      <w:r w:rsidR="00336F0B" w:rsidRPr="00533A07">
        <w:t xml:space="preserve"> остается в муниципальной собственности.</w:t>
      </w:r>
    </w:p>
    <w:p w:rsidR="0085086C" w:rsidRPr="00533A07" w:rsidRDefault="0085086C" w:rsidP="000B6FC9">
      <w:pPr>
        <w:pStyle w:val="aa"/>
        <w:spacing w:after="0"/>
        <w:ind w:left="0"/>
        <w:jc w:val="both"/>
        <w:rPr>
          <w:b/>
        </w:rPr>
      </w:pPr>
    </w:p>
    <w:p w:rsidR="005D50FF" w:rsidRPr="00533A07" w:rsidRDefault="000B6FC9" w:rsidP="000B6FC9">
      <w:pPr>
        <w:jc w:val="both"/>
        <w:outlineLvl w:val="1"/>
        <w:rPr>
          <w:bCs/>
          <w:spacing w:val="-2"/>
          <w:w w:val="101"/>
        </w:rPr>
      </w:pPr>
      <w:bookmarkStart w:id="82" w:name="_Toc44846780"/>
      <w:r>
        <w:t>9</w:t>
      </w:r>
      <w:r w:rsidR="007A2072" w:rsidRPr="00533A07">
        <w:t>.9.</w:t>
      </w:r>
      <w:r w:rsidR="005D50FF" w:rsidRPr="00533A07">
        <w:t xml:space="preserve"> При реорганизации или ликвидации </w:t>
      </w:r>
      <w:r w:rsidR="00065650">
        <w:rPr>
          <w:bCs/>
        </w:rPr>
        <w:t>Учреждения</w:t>
      </w:r>
      <w:r w:rsidR="005D50FF" w:rsidRPr="00533A07">
        <w:t xml:space="preserve">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bookmarkEnd w:id="82"/>
    </w:p>
    <w:p w:rsidR="005D50FF" w:rsidRPr="00533A07" w:rsidRDefault="005D50FF" w:rsidP="000B6FC9">
      <w:pPr>
        <w:jc w:val="both"/>
        <w:rPr>
          <w:bCs/>
        </w:rPr>
      </w:pPr>
      <w:r w:rsidRPr="00533A07">
        <w:t xml:space="preserve">При реорганизации </w:t>
      </w:r>
      <w:r w:rsidR="00065650">
        <w:rPr>
          <w:bCs/>
        </w:rPr>
        <w:t>Учреждения</w:t>
      </w:r>
      <w:r w:rsidRPr="00533A07">
        <w:t xml:space="preserve"> документы передаются в соответствии с установленными правилами организации – правопреемнику. При ликвидации </w:t>
      </w:r>
      <w:r w:rsidR="00E66A8E" w:rsidRPr="00533A07">
        <w:t xml:space="preserve"> </w:t>
      </w:r>
      <w:r w:rsidR="00065650">
        <w:t>Учреждения</w:t>
      </w:r>
      <w:r w:rsidRPr="00533A07">
        <w:t xml:space="preserve"> документы передаются в архив </w:t>
      </w:r>
      <w:r w:rsidR="00E66A8E" w:rsidRPr="00533A07">
        <w:rPr>
          <w:bCs/>
        </w:rPr>
        <w:t>Пуд</w:t>
      </w:r>
      <w:r w:rsidRPr="00533A07">
        <w:rPr>
          <w:bCs/>
        </w:rPr>
        <w:t>ожского муниципального района.</w:t>
      </w:r>
    </w:p>
    <w:p w:rsidR="005D50FF" w:rsidRPr="000B6FC9" w:rsidRDefault="005D50FF" w:rsidP="000B6FC9">
      <w:pPr>
        <w:jc w:val="center"/>
        <w:rPr>
          <w:b/>
          <w:bCs/>
        </w:rPr>
      </w:pPr>
    </w:p>
    <w:p w:rsidR="005D50FF" w:rsidRPr="000B6FC9" w:rsidRDefault="00E66A8E" w:rsidP="00496AB5">
      <w:pPr>
        <w:pStyle w:val="3"/>
        <w:jc w:val="center"/>
      </w:pPr>
      <w:bookmarkStart w:id="83" w:name="_Toc44846781"/>
      <w:r w:rsidRPr="000B6FC9">
        <w:t>1</w:t>
      </w:r>
      <w:r w:rsidR="000B6FC9" w:rsidRPr="000B6FC9">
        <w:t>0</w:t>
      </w:r>
      <w:r w:rsidR="00D40433" w:rsidRPr="000B6FC9">
        <w:t>. Порядок изменени</w:t>
      </w:r>
      <w:r w:rsidR="000B6FC9" w:rsidRPr="000B6FC9">
        <w:t>й и дополнений в</w:t>
      </w:r>
      <w:r w:rsidR="00D40433" w:rsidRPr="000B6FC9">
        <w:t xml:space="preserve"> Устав</w:t>
      </w:r>
      <w:r w:rsidR="000B6FC9">
        <w:t xml:space="preserve"> </w:t>
      </w:r>
      <w:r w:rsidR="00065650">
        <w:t>Учреждения</w:t>
      </w:r>
      <w:bookmarkEnd w:id="83"/>
    </w:p>
    <w:p w:rsidR="005D50FF" w:rsidRPr="007A132B" w:rsidRDefault="005D50FF" w:rsidP="003660D6">
      <w:pPr>
        <w:jc w:val="both"/>
      </w:pPr>
    </w:p>
    <w:p w:rsidR="005D50FF" w:rsidRDefault="005D50FF" w:rsidP="006D4B1F">
      <w:pPr>
        <w:pStyle w:val="a9"/>
        <w:numPr>
          <w:ilvl w:val="1"/>
          <w:numId w:val="31"/>
        </w:numPr>
        <w:tabs>
          <w:tab w:val="left" w:pos="567"/>
          <w:tab w:val="left" w:pos="993"/>
          <w:tab w:val="left" w:pos="1134"/>
        </w:tabs>
        <w:ind w:left="0" w:firstLine="0"/>
        <w:jc w:val="both"/>
      </w:pPr>
      <w:r w:rsidRPr="007A132B">
        <w:t xml:space="preserve">Изменения и дополнения в настоящий Устав </w:t>
      </w:r>
      <w:r w:rsidRPr="003660D6">
        <w:rPr>
          <w:color w:val="000000"/>
        </w:rPr>
        <w:t xml:space="preserve">вносятся в </w:t>
      </w:r>
      <w:hyperlink r:id="rId22" w:history="1">
        <w:r w:rsidRPr="003660D6">
          <w:rPr>
            <w:color w:val="000000"/>
          </w:rPr>
          <w:t>порядке</w:t>
        </w:r>
      </w:hyperlink>
      <w:r w:rsidRPr="003660D6">
        <w:rPr>
          <w:color w:val="000000"/>
        </w:rPr>
        <w:t>, установленном</w:t>
      </w:r>
      <w:r w:rsidRPr="007A132B">
        <w:t xml:space="preserve"> федеральным законодательством </w:t>
      </w:r>
      <w:r w:rsidR="003660D6">
        <w:t xml:space="preserve">и нормативно-правовыми актами </w:t>
      </w:r>
      <w:r w:rsidRPr="007A132B">
        <w:t>Учредител</w:t>
      </w:r>
      <w:r w:rsidR="003660D6">
        <w:t>я,</w:t>
      </w:r>
      <w:r w:rsidRPr="007A132B">
        <w:t xml:space="preserve"> и подлежат регистрации в государственных органах регистрации юридических лиц.</w:t>
      </w:r>
    </w:p>
    <w:p w:rsidR="003660D6" w:rsidRDefault="003660D6" w:rsidP="003660D6">
      <w:pPr>
        <w:pStyle w:val="a9"/>
        <w:tabs>
          <w:tab w:val="left" w:pos="567"/>
          <w:tab w:val="left" w:pos="993"/>
          <w:tab w:val="left" w:pos="1134"/>
        </w:tabs>
        <w:ind w:left="0"/>
        <w:jc w:val="both"/>
      </w:pPr>
    </w:p>
    <w:p w:rsidR="005D50FF" w:rsidRPr="003660D6" w:rsidRDefault="005D50FF" w:rsidP="006D4B1F">
      <w:pPr>
        <w:pStyle w:val="a9"/>
        <w:numPr>
          <w:ilvl w:val="1"/>
          <w:numId w:val="31"/>
        </w:numPr>
        <w:tabs>
          <w:tab w:val="left" w:pos="567"/>
          <w:tab w:val="left" w:pos="993"/>
          <w:tab w:val="left" w:pos="1134"/>
        </w:tabs>
        <w:ind w:left="0" w:firstLine="0"/>
        <w:jc w:val="both"/>
        <w:rPr>
          <w:color w:val="000000"/>
          <w:shd w:val="clear" w:color="auto" w:fill="FFFFFF"/>
        </w:rPr>
      </w:pPr>
      <w:r w:rsidRPr="003660D6">
        <w:rPr>
          <w:color w:val="000000"/>
          <w:shd w:val="clear" w:color="auto" w:fill="FFFFFF"/>
        </w:rPr>
        <w:t>Изменения и дополнения в Устав вступают в силу после их государственной регистрации в установленном законом порядке.</w:t>
      </w:r>
    </w:p>
    <w:p w:rsidR="001E307C" w:rsidRPr="007A132B" w:rsidRDefault="001E307C" w:rsidP="00496AB5">
      <w:pPr>
        <w:pStyle w:val="3"/>
        <w:rPr>
          <w:shd w:val="clear" w:color="auto" w:fill="FFFFFF"/>
        </w:rPr>
      </w:pPr>
    </w:p>
    <w:p w:rsidR="005D50FF" w:rsidRPr="003660D6" w:rsidRDefault="00496AB5" w:rsidP="00496AB5">
      <w:pPr>
        <w:pStyle w:val="3"/>
        <w:jc w:val="center"/>
      </w:pPr>
      <w:bookmarkStart w:id="84" w:name="_Toc44846782"/>
      <w:r>
        <w:t xml:space="preserve">11. </w:t>
      </w:r>
      <w:r w:rsidR="00D40433" w:rsidRPr="003660D6">
        <w:t xml:space="preserve">Локальные </w:t>
      </w:r>
      <w:r w:rsidR="003660D6" w:rsidRPr="003660D6">
        <w:t xml:space="preserve">нормативные </w:t>
      </w:r>
      <w:r w:rsidR="00D40433" w:rsidRPr="003660D6">
        <w:t xml:space="preserve">акты </w:t>
      </w:r>
      <w:r w:rsidR="00065650">
        <w:t>Учреждения</w:t>
      </w:r>
      <w:bookmarkEnd w:id="84"/>
    </w:p>
    <w:p w:rsidR="005D50FF" w:rsidRPr="007A132B" w:rsidRDefault="005D50FF" w:rsidP="007A132B">
      <w:pPr>
        <w:spacing w:line="276" w:lineRule="auto"/>
        <w:jc w:val="both"/>
      </w:pPr>
    </w:p>
    <w:p w:rsidR="005D50FF" w:rsidRPr="003660D6" w:rsidRDefault="005D50FF" w:rsidP="006D4B1F">
      <w:pPr>
        <w:pStyle w:val="a9"/>
        <w:numPr>
          <w:ilvl w:val="1"/>
          <w:numId w:val="31"/>
        </w:numPr>
        <w:spacing w:line="276" w:lineRule="auto"/>
        <w:ind w:left="0" w:firstLine="0"/>
        <w:jc w:val="both"/>
        <w:rPr>
          <w:bCs/>
        </w:rPr>
      </w:pPr>
      <w:r w:rsidRPr="007A132B">
        <w:t xml:space="preserve">Организация образовательного процесса в </w:t>
      </w:r>
      <w:r w:rsidR="00065650">
        <w:t>Учреждении</w:t>
      </w:r>
      <w:r w:rsidRPr="007A132B">
        <w:t xml:space="preserve"> осуществляется в соответствии с локальными нормативными актами, принимаемыми с учетом уровней и основных общеобразовательных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w:t>
      </w:r>
      <w:r w:rsidR="00183F5A">
        <w:t>оссийской Федерации</w:t>
      </w:r>
      <w:r w:rsidRPr="007A132B">
        <w:t xml:space="preserve">, Республики Карелия, нормативными правовыми актами </w:t>
      </w:r>
      <w:r w:rsidR="00E66A8E" w:rsidRPr="003660D6">
        <w:rPr>
          <w:bCs/>
        </w:rPr>
        <w:t>Пуд</w:t>
      </w:r>
      <w:r w:rsidRPr="003660D6">
        <w:rPr>
          <w:bCs/>
        </w:rPr>
        <w:t>ожского муниципального района.</w:t>
      </w:r>
    </w:p>
    <w:p w:rsidR="0085086C" w:rsidRPr="007A132B" w:rsidRDefault="0085086C" w:rsidP="006E411A">
      <w:pPr>
        <w:spacing w:line="276" w:lineRule="auto"/>
        <w:jc w:val="both"/>
      </w:pPr>
    </w:p>
    <w:p w:rsidR="005D50FF" w:rsidRPr="007A132B" w:rsidRDefault="00065650" w:rsidP="006D4B1F">
      <w:pPr>
        <w:pStyle w:val="a9"/>
        <w:numPr>
          <w:ilvl w:val="1"/>
          <w:numId w:val="31"/>
        </w:numPr>
        <w:ind w:left="0" w:firstLine="0"/>
        <w:jc w:val="both"/>
      </w:pPr>
      <w:r>
        <w:t>Учреждение</w:t>
      </w:r>
      <w:r w:rsidR="00E66A8E" w:rsidRPr="007A132B">
        <w:t xml:space="preserve"> </w:t>
      </w:r>
      <w:r w:rsidR="005D50FF" w:rsidRPr="007A132B">
        <w:t>принимает локальные нормативные акты по основным вопросам организации и осуществления образовательной деятельности, в т. ч. регламентирующие:</w:t>
      </w:r>
    </w:p>
    <w:p w:rsidR="005D50FF" w:rsidRPr="00244637" w:rsidRDefault="005D50FF" w:rsidP="006D4B1F">
      <w:pPr>
        <w:pStyle w:val="ConsPlusNormal"/>
        <w:numPr>
          <w:ilvl w:val="0"/>
          <w:numId w:val="27"/>
        </w:numPr>
        <w:ind w:left="0" w:firstLine="0"/>
        <w:jc w:val="both"/>
        <w:rPr>
          <w:rFonts w:ascii="Times New Roman" w:hAnsi="Times New Roman" w:cs="Times New Roman"/>
          <w:sz w:val="24"/>
          <w:szCs w:val="24"/>
        </w:rPr>
      </w:pPr>
      <w:r w:rsidRPr="00244637">
        <w:rPr>
          <w:rFonts w:ascii="Times New Roman" w:hAnsi="Times New Roman" w:cs="Times New Roman"/>
          <w:sz w:val="24"/>
          <w:szCs w:val="24"/>
        </w:rPr>
        <w:t xml:space="preserve">правила приема </w:t>
      </w:r>
      <w:proofErr w:type="gramStart"/>
      <w:r w:rsidRPr="00244637">
        <w:rPr>
          <w:rFonts w:ascii="Times New Roman" w:hAnsi="Times New Roman" w:cs="Times New Roman"/>
          <w:sz w:val="24"/>
          <w:szCs w:val="24"/>
        </w:rPr>
        <w:t>обучающихся</w:t>
      </w:r>
      <w:proofErr w:type="gramEnd"/>
      <w:r w:rsidRPr="00244637">
        <w:rPr>
          <w:rFonts w:ascii="Times New Roman" w:hAnsi="Times New Roman" w:cs="Times New Roman"/>
          <w:sz w:val="24"/>
          <w:szCs w:val="24"/>
        </w:rPr>
        <w:t>;</w:t>
      </w:r>
    </w:p>
    <w:p w:rsidR="005D50FF" w:rsidRPr="00244637" w:rsidRDefault="005D50FF" w:rsidP="006D4B1F">
      <w:pPr>
        <w:pStyle w:val="ConsPlusNormal"/>
        <w:numPr>
          <w:ilvl w:val="0"/>
          <w:numId w:val="27"/>
        </w:numPr>
        <w:ind w:left="0" w:firstLine="0"/>
        <w:jc w:val="both"/>
        <w:rPr>
          <w:rFonts w:ascii="Times New Roman" w:hAnsi="Times New Roman" w:cs="Times New Roman"/>
          <w:sz w:val="24"/>
          <w:szCs w:val="24"/>
        </w:rPr>
      </w:pPr>
      <w:r w:rsidRPr="00244637">
        <w:rPr>
          <w:rFonts w:ascii="Times New Roman" w:hAnsi="Times New Roman" w:cs="Times New Roman"/>
          <w:sz w:val="24"/>
          <w:szCs w:val="24"/>
        </w:rPr>
        <w:t>режим занятий</w:t>
      </w:r>
      <w:r w:rsidR="003660D6">
        <w:rPr>
          <w:rFonts w:ascii="Times New Roman" w:hAnsi="Times New Roman" w:cs="Times New Roman"/>
          <w:sz w:val="24"/>
          <w:szCs w:val="24"/>
        </w:rPr>
        <w:t xml:space="preserve"> обучающихся</w:t>
      </w:r>
      <w:r w:rsidRPr="00244637">
        <w:rPr>
          <w:rFonts w:ascii="Times New Roman" w:hAnsi="Times New Roman" w:cs="Times New Roman"/>
          <w:sz w:val="24"/>
          <w:szCs w:val="24"/>
        </w:rPr>
        <w:t>;</w:t>
      </w:r>
    </w:p>
    <w:p w:rsidR="005D50FF" w:rsidRPr="00244637" w:rsidRDefault="005D50FF" w:rsidP="006D4B1F">
      <w:pPr>
        <w:pStyle w:val="ConsPlusNormal"/>
        <w:numPr>
          <w:ilvl w:val="0"/>
          <w:numId w:val="27"/>
        </w:numPr>
        <w:ind w:left="0" w:firstLine="0"/>
        <w:jc w:val="both"/>
        <w:rPr>
          <w:rFonts w:ascii="Times New Roman" w:hAnsi="Times New Roman" w:cs="Times New Roman"/>
          <w:sz w:val="24"/>
          <w:szCs w:val="24"/>
        </w:rPr>
      </w:pPr>
      <w:r w:rsidRPr="00244637">
        <w:rPr>
          <w:rFonts w:ascii="Times New Roman" w:hAnsi="Times New Roman" w:cs="Times New Roman"/>
          <w:sz w:val="24"/>
          <w:szCs w:val="24"/>
        </w:rPr>
        <w:t xml:space="preserve">формы, периодичность и порядок текущего контроля успеваемости и промежуточной аттестации </w:t>
      </w:r>
      <w:proofErr w:type="gramStart"/>
      <w:r w:rsidRPr="00244637">
        <w:rPr>
          <w:rFonts w:ascii="Times New Roman" w:hAnsi="Times New Roman" w:cs="Times New Roman"/>
          <w:sz w:val="24"/>
          <w:szCs w:val="24"/>
        </w:rPr>
        <w:t>обучающихся</w:t>
      </w:r>
      <w:proofErr w:type="gramEnd"/>
      <w:r w:rsidRPr="00244637">
        <w:rPr>
          <w:rFonts w:ascii="Times New Roman" w:hAnsi="Times New Roman" w:cs="Times New Roman"/>
          <w:sz w:val="24"/>
          <w:szCs w:val="24"/>
        </w:rPr>
        <w:t>;</w:t>
      </w:r>
    </w:p>
    <w:p w:rsidR="005D50FF" w:rsidRPr="00244637" w:rsidRDefault="005D50FF" w:rsidP="006D4B1F">
      <w:pPr>
        <w:pStyle w:val="ConsPlusNormal"/>
        <w:numPr>
          <w:ilvl w:val="0"/>
          <w:numId w:val="27"/>
        </w:numPr>
        <w:ind w:left="0" w:firstLine="0"/>
        <w:jc w:val="both"/>
        <w:rPr>
          <w:rFonts w:ascii="Times New Roman" w:hAnsi="Times New Roman" w:cs="Times New Roman"/>
          <w:sz w:val="24"/>
          <w:szCs w:val="24"/>
        </w:rPr>
      </w:pPr>
      <w:r w:rsidRPr="00244637">
        <w:rPr>
          <w:rFonts w:ascii="Times New Roman" w:hAnsi="Times New Roman" w:cs="Times New Roman"/>
          <w:sz w:val="24"/>
          <w:szCs w:val="24"/>
        </w:rPr>
        <w:t>порядок и основания перевода, отчисления и восстановления обучающихся и воспитанников;</w:t>
      </w:r>
    </w:p>
    <w:p w:rsidR="005D50FF" w:rsidRPr="00244637" w:rsidRDefault="005D50FF" w:rsidP="006D4B1F">
      <w:pPr>
        <w:pStyle w:val="ConsPlusNormal"/>
        <w:numPr>
          <w:ilvl w:val="0"/>
          <w:numId w:val="27"/>
        </w:numPr>
        <w:ind w:left="0" w:firstLine="0"/>
        <w:jc w:val="both"/>
        <w:rPr>
          <w:rFonts w:ascii="Times New Roman" w:hAnsi="Times New Roman" w:cs="Times New Roman"/>
          <w:sz w:val="24"/>
          <w:szCs w:val="24"/>
        </w:rPr>
      </w:pPr>
      <w:r w:rsidRPr="00244637">
        <w:rPr>
          <w:rFonts w:ascii="Times New Roman" w:hAnsi="Times New Roman" w:cs="Times New Roman"/>
          <w:sz w:val="24"/>
          <w:szCs w:val="24"/>
        </w:rPr>
        <w:t xml:space="preserve">порядок оформления возникновения, приостановления и прекращения отношений между </w:t>
      </w:r>
      <w:r w:rsidR="00065650">
        <w:rPr>
          <w:rFonts w:ascii="Times New Roman" w:hAnsi="Times New Roman" w:cs="Times New Roman"/>
          <w:sz w:val="24"/>
          <w:szCs w:val="24"/>
        </w:rPr>
        <w:t>Учреждением</w:t>
      </w:r>
      <w:r w:rsidRPr="00244637">
        <w:rPr>
          <w:rFonts w:ascii="Times New Roman" w:hAnsi="Times New Roman" w:cs="Times New Roman"/>
          <w:sz w:val="24"/>
          <w:szCs w:val="24"/>
        </w:rPr>
        <w:t xml:space="preserve"> и </w:t>
      </w:r>
      <w:r w:rsidR="003660D6" w:rsidRPr="00244637">
        <w:rPr>
          <w:rFonts w:ascii="Times New Roman" w:hAnsi="Times New Roman" w:cs="Times New Roman"/>
          <w:sz w:val="24"/>
          <w:szCs w:val="24"/>
        </w:rPr>
        <w:t>обучающимися</w:t>
      </w:r>
      <w:r w:rsidRPr="00244637">
        <w:rPr>
          <w:rFonts w:ascii="Times New Roman" w:hAnsi="Times New Roman" w:cs="Times New Roman"/>
          <w:sz w:val="24"/>
          <w:szCs w:val="24"/>
        </w:rPr>
        <w:t xml:space="preserve"> (или) родителями (законными представителями) несовершеннолетних обучающихся и воспитанников;</w:t>
      </w:r>
    </w:p>
    <w:p w:rsidR="005D50FF" w:rsidRPr="00244637" w:rsidRDefault="005D50FF" w:rsidP="006D4B1F">
      <w:pPr>
        <w:pStyle w:val="ConsPlusNormal"/>
        <w:numPr>
          <w:ilvl w:val="0"/>
          <w:numId w:val="27"/>
        </w:numPr>
        <w:ind w:left="0" w:firstLine="0"/>
        <w:jc w:val="both"/>
        <w:rPr>
          <w:rFonts w:ascii="Times New Roman" w:hAnsi="Times New Roman" w:cs="Times New Roman"/>
          <w:sz w:val="24"/>
          <w:szCs w:val="24"/>
        </w:rPr>
      </w:pPr>
      <w:proofErr w:type="gramStart"/>
      <w:r w:rsidRPr="00244637">
        <w:rPr>
          <w:rFonts w:ascii="Times New Roman" w:hAnsi="Times New Roman" w:cs="Times New Roman"/>
          <w:sz w:val="24"/>
          <w:szCs w:val="24"/>
        </w:rPr>
        <w:lastRenderedPageBreak/>
        <w:t>обучение</w:t>
      </w:r>
      <w:proofErr w:type="gramEnd"/>
      <w:r w:rsidRPr="00244637">
        <w:rPr>
          <w:rFonts w:ascii="Times New Roman" w:hAnsi="Times New Roman" w:cs="Times New Roman"/>
          <w:sz w:val="24"/>
          <w:szCs w:val="24"/>
        </w:rPr>
        <w:t xml:space="preserve"> по индивидуальному учебному плану;</w:t>
      </w:r>
    </w:p>
    <w:p w:rsidR="005D50FF" w:rsidRPr="00244637" w:rsidRDefault="005D50FF" w:rsidP="006D4B1F">
      <w:pPr>
        <w:pStyle w:val="ConsPlusNormal"/>
        <w:numPr>
          <w:ilvl w:val="0"/>
          <w:numId w:val="27"/>
        </w:numPr>
        <w:ind w:left="0" w:firstLine="0"/>
        <w:jc w:val="both"/>
        <w:rPr>
          <w:rFonts w:ascii="Times New Roman" w:hAnsi="Times New Roman" w:cs="Times New Roman"/>
          <w:sz w:val="24"/>
          <w:szCs w:val="24"/>
        </w:rPr>
      </w:pPr>
      <w:r w:rsidRPr="00244637">
        <w:rPr>
          <w:rFonts w:ascii="Times New Roman" w:hAnsi="Times New Roman" w:cs="Times New Roman"/>
          <w:sz w:val="24"/>
          <w:szCs w:val="24"/>
        </w:rPr>
        <w:t>правила внутреннего распорядка;</w:t>
      </w:r>
    </w:p>
    <w:p w:rsidR="005D50FF" w:rsidRPr="006E411A" w:rsidRDefault="005D50FF" w:rsidP="006D4B1F">
      <w:pPr>
        <w:pStyle w:val="ConsPlusNormal"/>
        <w:numPr>
          <w:ilvl w:val="0"/>
          <w:numId w:val="27"/>
        </w:numPr>
        <w:ind w:left="0" w:firstLine="0"/>
        <w:jc w:val="both"/>
        <w:rPr>
          <w:rFonts w:ascii="Times New Roman" w:hAnsi="Times New Roman" w:cs="Times New Roman"/>
          <w:sz w:val="24"/>
          <w:szCs w:val="24"/>
        </w:rPr>
      </w:pPr>
      <w:r w:rsidRPr="00244637">
        <w:rPr>
          <w:rFonts w:ascii="Times New Roman" w:hAnsi="Times New Roman" w:cs="Times New Roman"/>
          <w:sz w:val="24"/>
          <w:szCs w:val="24"/>
        </w:rPr>
        <w:t>требования к о</w:t>
      </w:r>
      <w:r w:rsidR="00E165E3" w:rsidRPr="00244637">
        <w:rPr>
          <w:rFonts w:ascii="Times New Roman" w:hAnsi="Times New Roman" w:cs="Times New Roman"/>
          <w:sz w:val="24"/>
          <w:szCs w:val="24"/>
        </w:rPr>
        <w:t xml:space="preserve">дежде </w:t>
      </w:r>
      <w:proofErr w:type="gramStart"/>
      <w:r w:rsidR="00E165E3" w:rsidRPr="006E411A">
        <w:rPr>
          <w:rFonts w:ascii="Times New Roman" w:hAnsi="Times New Roman" w:cs="Times New Roman"/>
          <w:sz w:val="24"/>
          <w:szCs w:val="24"/>
        </w:rPr>
        <w:t>обучающихся</w:t>
      </w:r>
      <w:proofErr w:type="gramEnd"/>
      <w:r w:rsidRPr="006E411A">
        <w:rPr>
          <w:rFonts w:ascii="Times New Roman" w:hAnsi="Times New Roman" w:cs="Times New Roman"/>
          <w:sz w:val="24"/>
          <w:szCs w:val="24"/>
        </w:rPr>
        <w:t>;</w:t>
      </w:r>
    </w:p>
    <w:p w:rsidR="005D50FF" w:rsidRDefault="005D50FF" w:rsidP="006D4B1F">
      <w:pPr>
        <w:pStyle w:val="ConsPlusNormal"/>
        <w:numPr>
          <w:ilvl w:val="0"/>
          <w:numId w:val="27"/>
        </w:numPr>
        <w:ind w:left="0" w:firstLine="0"/>
        <w:jc w:val="both"/>
        <w:rPr>
          <w:rFonts w:ascii="Times New Roman" w:hAnsi="Times New Roman" w:cs="Times New Roman"/>
          <w:sz w:val="24"/>
          <w:szCs w:val="24"/>
        </w:rPr>
      </w:pPr>
      <w:r w:rsidRPr="006E411A">
        <w:rPr>
          <w:rFonts w:ascii="Times New Roman" w:hAnsi="Times New Roman" w:cs="Times New Roman"/>
          <w:sz w:val="24"/>
          <w:szCs w:val="24"/>
          <w:shd w:val="clear" w:color="auto" w:fill="FFFFFF"/>
        </w:rPr>
        <w:t>должностные инструкции сотрудников</w:t>
      </w:r>
      <w:r w:rsidR="00E165E3" w:rsidRPr="006E411A">
        <w:rPr>
          <w:rFonts w:ascii="Times New Roman" w:hAnsi="Times New Roman" w:cs="Times New Roman"/>
          <w:sz w:val="24"/>
          <w:szCs w:val="24"/>
          <w:shd w:val="clear" w:color="auto" w:fill="FFFFFF"/>
        </w:rPr>
        <w:t xml:space="preserve"> </w:t>
      </w:r>
      <w:r w:rsidR="00065650">
        <w:rPr>
          <w:rStyle w:val="apple-converted-space"/>
          <w:rFonts w:ascii="Times New Roman" w:hAnsi="Times New Roman" w:cs="Times New Roman"/>
          <w:sz w:val="24"/>
          <w:szCs w:val="24"/>
          <w:shd w:val="clear" w:color="auto" w:fill="FFFFFF"/>
        </w:rPr>
        <w:t>Учреждения</w:t>
      </w:r>
      <w:r w:rsidRPr="006E411A">
        <w:rPr>
          <w:rStyle w:val="apple-converted-space"/>
          <w:rFonts w:ascii="Times New Roman" w:hAnsi="Times New Roman" w:cs="Times New Roman"/>
          <w:sz w:val="24"/>
          <w:szCs w:val="24"/>
          <w:shd w:val="clear" w:color="auto" w:fill="FFFFFF"/>
        </w:rPr>
        <w:t xml:space="preserve"> и др</w:t>
      </w:r>
      <w:r w:rsidRPr="006E411A">
        <w:rPr>
          <w:rFonts w:ascii="Times New Roman" w:hAnsi="Times New Roman" w:cs="Times New Roman"/>
          <w:sz w:val="24"/>
          <w:szCs w:val="24"/>
        </w:rPr>
        <w:t>.</w:t>
      </w:r>
    </w:p>
    <w:p w:rsidR="006E411A" w:rsidRDefault="006E411A" w:rsidP="006E411A">
      <w:pPr>
        <w:pStyle w:val="ConsPlusNormal"/>
        <w:ind w:firstLine="0"/>
        <w:jc w:val="both"/>
        <w:rPr>
          <w:rFonts w:ascii="Times New Roman" w:hAnsi="Times New Roman" w:cs="Times New Roman"/>
          <w:sz w:val="24"/>
          <w:szCs w:val="24"/>
        </w:rPr>
      </w:pPr>
    </w:p>
    <w:p w:rsidR="006E411A" w:rsidRDefault="006E411A" w:rsidP="006D4B1F">
      <w:pPr>
        <w:pStyle w:val="ConsPlusNormal"/>
        <w:numPr>
          <w:ilvl w:val="1"/>
          <w:numId w:val="31"/>
        </w:numPr>
        <w:tabs>
          <w:tab w:val="left" w:pos="567"/>
        </w:tabs>
        <w:ind w:left="0" w:firstLine="0"/>
        <w:jc w:val="both"/>
        <w:rPr>
          <w:rFonts w:ascii="Times New Roman" w:hAnsi="Times New Roman"/>
          <w:sz w:val="24"/>
          <w:szCs w:val="24"/>
        </w:rPr>
      </w:pPr>
      <w:r w:rsidRPr="006E411A">
        <w:rPr>
          <w:rFonts w:ascii="Times New Roman" w:hAnsi="Times New Roman"/>
          <w:sz w:val="24"/>
          <w:szCs w:val="24"/>
        </w:rPr>
        <w:t>Проекты локальных актов разрабатываются по решению органов  управления и (или) администрации в зависимости от их компетенции, определенной Уставом</w:t>
      </w:r>
      <w:r>
        <w:rPr>
          <w:rFonts w:ascii="Times New Roman" w:hAnsi="Times New Roman"/>
          <w:sz w:val="24"/>
          <w:szCs w:val="24"/>
        </w:rPr>
        <w:t xml:space="preserve">. </w:t>
      </w:r>
      <w:r w:rsidRPr="006E411A">
        <w:rPr>
          <w:rFonts w:ascii="Times New Roman" w:hAnsi="Times New Roman"/>
          <w:sz w:val="24"/>
          <w:szCs w:val="24"/>
        </w:rPr>
        <w:t xml:space="preserve">Член коллектива вправе внести на рассмотрение вопрос о разработке и принятии любого локального нормативного акта, необходимого, по его мнению, для деятельности </w:t>
      </w:r>
      <w:r w:rsidR="00065650">
        <w:rPr>
          <w:rFonts w:ascii="Times New Roman" w:hAnsi="Times New Roman"/>
          <w:sz w:val="24"/>
          <w:szCs w:val="24"/>
        </w:rPr>
        <w:t>Учреждения</w:t>
      </w:r>
      <w:r w:rsidRPr="006E411A">
        <w:rPr>
          <w:rFonts w:ascii="Times New Roman" w:hAnsi="Times New Roman"/>
          <w:sz w:val="24"/>
          <w:szCs w:val="24"/>
        </w:rPr>
        <w:t>.</w:t>
      </w:r>
    </w:p>
    <w:p w:rsidR="006E411A" w:rsidRPr="006E411A" w:rsidRDefault="006E411A" w:rsidP="006E411A">
      <w:pPr>
        <w:pStyle w:val="ConsPlusNormal"/>
        <w:tabs>
          <w:tab w:val="left" w:pos="567"/>
        </w:tabs>
        <w:ind w:firstLine="0"/>
        <w:jc w:val="both"/>
        <w:rPr>
          <w:rFonts w:ascii="Times New Roman" w:hAnsi="Times New Roman"/>
          <w:sz w:val="24"/>
          <w:szCs w:val="24"/>
        </w:rPr>
      </w:pPr>
    </w:p>
    <w:p w:rsidR="006E411A" w:rsidRPr="006E411A" w:rsidRDefault="006E411A" w:rsidP="006D4B1F">
      <w:pPr>
        <w:pStyle w:val="ConsPlusNormal"/>
        <w:numPr>
          <w:ilvl w:val="1"/>
          <w:numId w:val="31"/>
        </w:numPr>
        <w:tabs>
          <w:tab w:val="left" w:pos="567"/>
        </w:tabs>
        <w:ind w:left="0" w:firstLine="0"/>
        <w:jc w:val="both"/>
        <w:rPr>
          <w:rFonts w:ascii="Times New Roman" w:hAnsi="Times New Roman" w:cs="Times New Roman"/>
          <w:sz w:val="24"/>
          <w:szCs w:val="24"/>
        </w:rPr>
      </w:pPr>
      <w:r w:rsidRPr="006E411A">
        <w:rPr>
          <w:rFonts w:ascii="Times New Roman" w:hAnsi="Times New Roman"/>
          <w:sz w:val="24"/>
          <w:szCs w:val="24"/>
        </w:rPr>
        <w:t>Администрация, принявшая решение о разработке проекта локального нормативного акта, вправе поручить кому-либо: подразделению или третьему лицу такую разработку либо разработать проект самостоятельно.</w:t>
      </w:r>
      <w:r>
        <w:rPr>
          <w:rFonts w:ascii="Times New Roman" w:hAnsi="Times New Roman" w:cs="Times New Roman"/>
          <w:sz w:val="24"/>
          <w:szCs w:val="24"/>
        </w:rPr>
        <w:t xml:space="preserve"> </w:t>
      </w:r>
      <w:r w:rsidRPr="006E411A">
        <w:rPr>
          <w:rFonts w:ascii="Times New Roman" w:hAnsi="Times New Roman"/>
          <w:sz w:val="24"/>
          <w:szCs w:val="24"/>
        </w:rPr>
        <w:t>Подразделение, разрабатывающее локальный нормативный акт, подготавливает проект данного акта, обоснование необходимости принятия данного акта и последствий его принятия.</w:t>
      </w:r>
    </w:p>
    <w:p w:rsidR="006E411A" w:rsidRDefault="006E411A" w:rsidP="006E411A">
      <w:pPr>
        <w:pStyle w:val="a9"/>
      </w:pPr>
    </w:p>
    <w:p w:rsidR="006E411A" w:rsidRPr="006E411A" w:rsidRDefault="006E411A" w:rsidP="006D4B1F">
      <w:pPr>
        <w:pStyle w:val="ConsPlusNormal"/>
        <w:numPr>
          <w:ilvl w:val="1"/>
          <w:numId w:val="31"/>
        </w:numPr>
        <w:tabs>
          <w:tab w:val="left" w:pos="567"/>
        </w:tabs>
        <w:ind w:left="0" w:firstLine="0"/>
        <w:jc w:val="both"/>
        <w:rPr>
          <w:rFonts w:ascii="Times New Roman" w:hAnsi="Times New Roman" w:cs="Times New Roman"/>
          <w:sz w:val="24"/>
          <w:szCs w:val="24"/>
        </w:rPr>
      </w:pPr>
      <w:r w:rsidRPr="006E411A">
        <w:rPr>
          <w:rFonts w:ascii="Times New Roman" w:hAnsi="Times New Roman"/>
          <w:sz w:val="24"/>
          <w:szCs w:val="24"/>
        </w:rPr>
        <w:t>Принятие локального нормативного акта включает в себя следующие этапы:</w:t>
      </w:r>
    </w:p>
    <w:p w:rsidR="001B46F5" w:rsidRPr="001B46F5" w:rsidRDefault="006E411A" w:rsidP="006D4B1F">
      <w:pPr>
        <w:numPr>
          <w:ilvl w:val="0"/>
          <w:numId w:val="32"/>
        </w:numPr>
        <w:tabs>
          <w:tab w:val="left" w:pos="993"/>
        </w:tabs>
        <w:ind w:left="567" w:firstLine="0"/>
        <w:jc w:val="both"/>
      </w:pPr>
      <w:r w:rsidRPr="006E411A">
        <w:t xml:space="preserve">Рассмотрение проекта локального нормативного акта и принятие его на заседании </w:t>
      </w:r>
      <w:r w:rsidRPr="001B46F5">
        <w:t>органа общественно-административного управления</w:t>
      </w:r>
      <w:r w:rsidRPr="001B46F5">
        <w:rPr>
          <w:color w:val="FF0000"/>
        </w:rPr>
        <w:t xml:space="preserve"> </w:t>
      </w:r>
    </w:p>
    <w:p w:rsidR="006E411A" w:rsidRPr="006E411A" w:rsidRDefault="006E411A" w:rsidP="006D4B1F">
      <w:pPr>
        <w:numPr>
          <w:ilvl w:val="0"/>
          <w:numId w:val="32"/>
        </w:numPr>
        <w:tabs>
          <w:tab w:val="left" w:pos="993"/>
        </w:tabs>
        <w:ind w:left="567" w:firstLine="0"/>
        <w:jc w:val="both"/>
      </w:pPr>
      <w:r w:rsidRPr="006E411A">
        <w:t xml:space="preserve">Издание приказа директора </w:t>
      </w:r>
      <w:r w:rsidR="00183F5A">
        <w:t xml:space="preserve">Учреждения </w:t>
      </w:r>
      <w:r w:rsidRPr="006E411A">
        <w:t>об утверждении принятого локального нормативного акта.</w:t>
      </w:r>
    </w:p>
    <w:p w:rsidR="006E411A" w:rsidRDefault="006E411A" w:rsidP="006D4B1F">
      <w:pPr>
        <w:numPr>
          <w:ilvl w:val="0"/>
          <w:numId w:val="32"/>
        </w:numPr>
        <w:tabs>
          <w:tab w:val="left" w:pos="993"/>
        </w:tabs>
        <w:ind w:left="567" w:firstLine="0"/>
        <w:jc w:val="both"/>
      </w:pPr>
      <w:r w:rsidRPr="006E411A">
        <w:t>Введение в действие утвержденного локального нормативного акта.</w:t>
      </w:r>
    </w:p>
    <w:p w:rsidR="006E411A" w:rsidRDefault="006E411A" w:rsidP="006E411A">
      <w:pPr>
        <w:tabs>
          <w:tab w:val="left" w:pos="993"/>
        </w:tabs>
        <w:ind w:left="567"/>
        <w:jc w:val="both"/>
      </w:pPr>
    </w:p>
    <w:p w:rsidR="006E411A" w:rsidRDefault="006E411A" w:rsidP="006D4B1F">
      <w:pPr>
        <w:pStyle w:val="a9"/>
        <w:numPr>
          <w:ilvl w:val="1"/>
          <w:numId w:val="31"/>
        </w:numPr>
        <w:tabs>
          <w:tab w:val="left" w:pos="709"/>
        </w:tabs>
        <w:ind w:left="0" w:firstLine="0"/>
        <w:jc w:val="both"/>
      </w:pPr>
      <w:r>
        <w:t xml:space="preserve"> </w:t>
      </w:r>
      <w:r w:rsidRPr="006E411A">
        <w:t>Локальные нормативные акты могут быть изменены и дополнены только принятием новой редакции локального нормативного акта в полном объеме – путем утверждения нового локального акта.</w:t>
      </w:r>
    </w:p>
    <w:p w:rsidR="00803673" w:rsidRDefault="00803673" w:rsidP="00803673">
      <w:pPr>
        <w:pStyle w:val="a9"/>
        <w:tabs>
          <w:tab w:val="left" w:pos="709"/>
        </w:tabs>
        <w:ind w:left="0"/>
        <w:jc w:val="both"/>
      </w:pPr>
    </w:p>
    <w:p w:rsidR="006E411A" w:rsidRPr="006E411A" w:rsidRDefault="006E411A" w:rsidP="006D4B1F">
      <w:pPr>
        <w:pStyle w:val="a9"/>
        <w:numPr>
          <w:ilvl w:val="1"/>
          <w:numId w:val="31"/>
        </w:numPr>
        <w:tabs>
          <w:tab w:val="left" w:pos="709"/>
        </w:tabs>
        <w:ind w:left="0" w:firstLine="0"/>
        <w:jc w:val="both"/>
      </w:pPr>
      <w:r w:rsidRPr="006E411A">
        <w:t>Локальные нормативные акты подлежат изменению, дополнению, отмене в следующих случаях:</w:t>
      </w:r>
    </w:p>
    <w:p w:rsidR="006E411A" w:rsidRPr="006E411A" w:rsidRDefault="00803673" w:rsidP="006E411A">
      <w:pPr>
        <w:jc w:val="both"/>
      </w:pPr>
      <w:r>
        <w:t>11.7</w:t>
      </w:r>
      <w:r w:rsidR="00183F5A">
        <w:t xml:space="preserve">.1. реорганизация </w:t>
      </w:r>
      <w:r w:rsidR="00065650">
        <w:t>Учреждения</w:t>
      </w:r>
      <w:r w:rsidR="006E411A" w:rsidRPr="006E411A">
        <w:t xml:space="preserve"> либо изменение структуры </w:t>
      </w:r>
      <w:r w:rsidR="00065650">
        <w:t>Учреждения</w:t>
      </w:r>
      <w:r w:rsidR="006E411A" w:rsidRPr="006E411A">
        <w:t xml:space="preserve"> с изменением наименования, либо задач и направлений деятельности;</w:t>
      </w:r>
    </w:p>
    <w:p w:rsidR="006E411A" w:rsidRDefault="00803673" w:rsidP="006E411A">
      <w:pPr>
        <w:jc w:val="both"/>
      </w:pPr>
      <w:r>
        <w:t>11</w:t>
      </w:r>
      <w:r w:rsidR="006E411A" w:rsidRPr="006E411A">
        <w:t>.</w:t>
      </w:r>
      <w:r>
        <w:t>7</w:t>
      </w:r>
      <w:r w:rsidR="006E411A" w:rsidRPr="006E411A">
        <w:t xml:space="preserve">.2. изменение законодательства Российской Федерации, влекущее существенное изменение квалификационных требований, предъявляемых к работникам. </w:t>
      </w:r>
    </w:p>
    <w:p w:rsidR="00803673" w:rsidRPr="006E411A" w:rsidRDefault="00803673" w:rsidP="006E411A">
      <w:pPr>
        <w:jc w:val="both"/>
      </w:pPr>
    </w:p>
    <w:p w:rsidR="006E411A" w:rsidRPr="006E411A" w:rsidRDefault="00803673" w:rsidP="006E411A">
      <w:pPr>
        <w:jc w:val="both"/>
      </w:pPr>
      <w:r>
        <w:t>11</w:t>
      </w:r>
      <w:r w:rsidR="006E411A" w:rsidRPr="006E411A">
        <w:t>.</w:t>
      </w:r>
      <w:r>
        <w:t>8</w:t>
      </w:r>
      <w:r w:rsidR="006E411A" w:rsidRPr="006E411A">
        <w:t>. Локальные нормативные акты могут быть досрочно изменены:</w:t>
      </w:r>
    </w:p>
    <w:p w:rsidR="006E411A" w:rsidRPr="006E411A" w:rsidRDefault="00803673" w:rsidP="006E411A">
      <w:pPr>
        <w:jc w:val="both"/>
      </w:pPr>
      <w:r>
        <w:t>11</w:t>
      </w:r>
      <w:r w:rsidR="006E411A" w:rsidRPr="006E411A">
        <w:t>.</w:t>
      </w:r>
      <w:r>
        <w:t>8</w:t>
      </w:r>
      <w:r w:rsidR="006E411A" w:rsidRPr="006E411A">
        <w:t xml:space="preserve">.1. в случае внесения изменений в учредительные документы </w:t>
      </w:r>
      <w:r w:rsidR="00065650">
        <w:t>Учреждения</w:t>
      </w:r>
      <w:r w:rsidR="006E411A" w:rsidRPr="006E411A">
        <w:t>;</w:t>
      </w:r>
    </w:p>
    <w:p w:rsidR="006E411A" w:rsidRPr="006E411A" w:rsidRDefault="00803673" w:rsidP="006E411A">
      <w:pPr>
        <w:jc w:val="both"/>
      </w:pPr>
      <w:r>
        <w:t>11</w:t>
      </w:r>
      <w:r w:rsidR="006E411A" w:rsidRPr="006E411A">
        <w:t>.</w:t>
      </w:r>
      <w:r>
        <w:t>8</w:t>
      </w:r>
      <w:r w:rsidR="006E411A" w:rsidRPr="006E411A">
        <w:t>.2. для приведения в соответствие с измененными в централизованном порядке нормативами о труде;</w:t>
      </w:r>
    </w:p>
    <w:p w:rsidR="006E411A" w:rsidRDefault="00803673" w:rsidP="006E411A">
      <w:pPr>
        <w:jc w:val="both"/>
      </w:pPr>
      <w:r>
        <w:t>11</w:t>
      </w:r>
      <w:r w:rsidR="006E411A" w:rsidRPr="006E411A">
        <w:t>.</w:t>
      </w:r>
      <w:r>
        <w:t>8</w:t>
      </w:r>
      <w:r w:rsidR="006E411A" w:rsidRPr="006E411A">
        <w:t>.3. по результатам аттестации рабочих мест.</w:t>
      </w:r>
    </w:p>
    <w:p w:rsidR="00803673" w:rsidRDefault="00803673" w:rsidP="006E411A">
      <w:pPr>
        <w:jc w:val="both"/>
      </w:pPr>
    </w:p>
    <w:p w:rsidR="00803673" w:rsidRDefault="00803673" w:rsidP="002706C2">
      <w:pPr>
        <w:pStyle w:val="a9"/>
        <w:numPr>
          <w:ilvl w:val="1"/>
          <w:numId w:val="34"/>
        </w:numPr>
        <w:jc w:val="both"/>
      </w:pPr>
      <w:r>
        <w:t>П</w:t>
      </w:r>
      <w:r w:rsidR="006E411A" w:rsidRPr="006E411A">
        <w:t xml:space="preserve">редложение о внесении изменений может исходить от любого органа и лица, который согласно настоящему </w:t>
      </w:r>
      <w:r>
        <w:t>Уставу</w:t>
      </w:r>
      <w:r w:rsidR="006E411A" w:rsidRPr="006E411A">
        <w:t xml:space="preserve"> имеет право ставить вопрос о разработке и принятии соответствующего локального акта либо утверждать этот документ.</w:t>
      </w:r>
    </w:p>
    <w:p w:rsidR="00803673" w:rsidRDefault="00803673" w:rsidP="00803673">
      <w:pPr>
        <w:pStyle w:val="a9"/>
        <w:ind w:left="480"/>
        <w:jc w:val="both"/>
      </w:pPr>
    </w:p>
    <w:p w:rsidR="006E411A" w:rsidRDefault="006E411A" w:rsidP="002706C2">
      <w:pPr>
        <w:pStyle w:val="a9"/>
        <w:numPr>
          <w:ilvl w:val="1"/>
          <w:numId w:val="34"/>
        </w:numPr>
        <w:jc w:val="both"/>
      </w:pPr>
      <w:r w:rsidRPr="006E411A">
        <w:t xml:space="preserve"> Отмена локального акта в связи с утратой силы производится приказом директора </w:t>
      </w:r>
      <w:r w:rsidR="00183F5A">
        <w:t>Учреждения</w:t>
      </w:r>
      <w:r w:rsidRPr="006E411A">
        <w:t>.</w:t>
      </w:r>
    </w:p>
    <w:p w:rsidR="00803673" w:rsidRDefault="00803673" w:rsidP="00803673">
      <w:pPr>
        <w:pStyle w:val="a9"/>
      </w:pPr>
    </w:p>
    <w:p w:rsidR="006E411A" w:rsidRPr="00803673" w:rsidRDefault="006E411A" w:rsidP="002706C2">
      <w:pPr>
        <w:pStyle w:val="a9"/>
        <w:numPr>
          <w:ilvl w:val="1"/>
          <w:numId w:val="34"/>
        </w:numPr>
        <w:ind w:left="0" w:firstLine="0"/>
        <w:jc w:val="both"/>
      </w:pPr>
      <w:r w:rsidRPr="006E411A">
        <w:t>Принятые локальные нормативные акты по</w:t>
      </w:r>
      <w:r w:rsidR="00803673">
        <w:t xml:space="preserve">длежат обязательной регистрации </w:t>
      </w:r>
      <w:r w:rsidRPr="006E411A">
        <w:t>присвоением им порядкового номера.</w:t>
      </w:r>
      <w:r w:rsidR="00803673">
        <w:t xml:space="preserve"> </w:t>
      </w:r>
      <w:r w:rsidRPr="006E411A">
        <w:t xml:space="preserve">Локальные нормативные акты вводятся в действие с момента их утверждения </w:t>
      </w:r>
      <w:r w:rsidRPr="00803673">
        <w:rPr>
          <w:color w:val="000000"/>
        </w:rPr>
        <w:t xml:space="preserve"> и  приобретают обязательный характер для всех работников, на которых они распространяются.</w:t>
      </w:r>
    </w:p>
    <w:p w:rsidR="00803673" w:rsidRDefault="00803673" w:rsidP="00803673">
      <w:pPr>
        <w:pStyle w:val="a9"/>
      </w:pPr>
    </w:p>
    <w:p w:rsidR="006E411A" w:rsidRPr="006E411A" w:rsidRDefault="006E411A" w:rsidP="002706C2">
      <w:pPr>
        <w:pStyle w:val="a9"/>
        <w:numPr>
          <w:ilvl w:val="1"/>
          <w:numId w:val="34"/>
        </w:numPr>
        <w:ind w:left="0" w:firstLine="0"/>
        <w:jc w:val="both"/>
      </w:pPr>
      <w:r w:rsidRPr="006E411A">
        <w:t>О принятых актах должны быть обязательно извещены:</w:t>
      </w:r>
    </w:p>
    <w:p w:rsidR="006E411A" w:rsidRPr="006E411A" w:rsidRDefault="006E411A" w:rsidP="006E411A">
      <w:pPr>
        <w:ind w:firstLine="567"/>
        <w:jc w:val="both"/>
      </w:pPr>
      <w:r w:rsidRPr="006E411A">
        <w:lastRenderedPageBreak/>
        <w:t xml:space="preserve">- работники </w:t>
      </w:r>
      <w:r w:rsidR="00065650">
        <w:t>Учреждения</w:t>
      </w:r>
      <w:r w:rsidRPr="006E411A">
        <w:t xml:space="preserve"> -  путем вывешивания публичного объявления в 5-дневный срок с момента принятия данного акта;</w:t>
      </w:r>
    </w:p>
    <w:p w:rsidR="006E411A" w:rsidRDefault="006E411A" w:rsidP="006E411A">
      <w:pPr>
        <w:ind w:firstLine="567"/>
        <w:jc w:val="both"/>
      </w:pPr>
      <w:r w:rsidRPr="006E411A">
        <w:t xml:space="preserve">- или – путем размещения информации на сайте </w:t>
      </w:r>
      <w:r w:rsidR="00065650">
        <w:t>Учреждения</w:t>
      </w:r>
      <w:r w:rsidRPr="006E411A">
        <w:t>.</w:t>
      </w:r>
    </w:p>
    <w:p w:rsidR="00803673" w:rsidRDefault="00803673" w:rsidP="00803673">
      <w:pPr>
        <w:jc w:val="both"/>
      </w:pPr>
    </w:p>
    <w:p w:rsidR="006E411A" w:rsidRDefault="006E411A" w:rsidP="002706C2">
      <w:pPr>
        <w:pStyle w:val="a9"/>
        <w:numPr>
          <w:ilvl w:val="1"/>
          <w:numId w:val="34"/>
        </w:numPr>
        <w:jc w:val="both"/>
      </w:pPr>
      <w:r w:rsidRPr="006E411A">
        <w:t xml:space="preserve">Принятые локальные акты вводятся в действие приказом директора </w:t>
      </w:r>
      <w:r w:rsidR="00065650">
        <w:t>Учреждения</w:t>
      </w:r>
      <w:r w:rsidRPr="006E411A">
        <w:t>.</w:t>
      </w:r>
    </w:p>
    <w:p w:rsidR="00803673" w:rsidRPr="006E411A" w:rsidRDefault="00803673" w:rsidP="00803673">
      <w:pPr>
        <w:jc w:val="both"/>
      </w:pPr>
    </w:p>
    <w:tbl>
      <w:tblPr>
        <w:tblpPr w:leftFromText="45" w:rightFromText="45" w:vertAnchor="text" w:tblpXSpec="right" w:tblpYSpec="center"/>
        <w:tblW w:w="0" w:type="auto"/>
        <w:tblCellSpacing w:w="0" w:type="dxa"/>
        <w:tblCellMar>
          <w:left w:w="0" w:type="dxa"/>
          <w:right w:w="0" w:type="dxa"/>
        </w:tblCellMar>
        <w:tblLook w:val="0000" w:firstRow="0" w:lastRow="0" w:firstColumn="0" w:lastColumn="0" w:noHBand="0" w:noVBand="0"/>
      </w:tblPr>
      <w:tblGrid>
        <w:gridCol w:w="20"/>
      </w:tblGrid>
      <w:tr w:rsidR="006E411A" w:rsidRPr="006E411A">
        <w:trPr>
          <w:tblCellSpacing w:w="0" w:type="dxa"/>
        </w:trPr>
        <w:tc>
          <w:tcPr>
            <w:tcW w:w="20" w:type="dxa"/>
          </w:tcPr>
          <w:p w:rsidR="006E411A" w:rsidRPr="006E411A" w:rsidRDefault="006E411A" w:rsidP="006E411A">
            <w:pPr>
              <w:ind w:firstLine="540"/>
              <w:jc w:val="both"/>
              <w:rPr>
                <w:color w:val="000000"/>
              </w:rPr>
            </w:pPr>
          </w:p>
        </w:tc>
      </w:tr>
    </w:tbl>
    <w:p w:rsidR="006E411A" w:rsidRPr="006E411A" w:rsidRDefault="00803673" w:rsidP="00803673">
      <w:pPr>
        <w:jc w:val="both"/>
        <w:rPr>
          <w:color w:val="000000"/>
        </w:rPr>
      </w:pPr>
      <w:r>
        <w:rPr>
          <w:color w:val="000000"/>
        </w:rPr>
        <w:t>11.1</w:t>
      </w:r>
      <w:r w:rsidR="00183F5A">
        <w:rPr>
          <w:color w:val="000000"/>
        </w:rPr>
        <w:t>4</w:t>
      </w:r>
      <w:r>
        <w:rPr>
          <w:color w:val="000000"/>
        </w:rPr>
        <w:t xml:space="preserve">. </w:t>
      </w:r>
      <w:r w:rsidR="006E411A" w:rsidRPr="006E411A">
        <w:rPr>
          <w:color w:val="000000"/>
        </w:rPr>
        <w:t xml:space="preserve">Локальные нормативные акты, непосредственно относящиеся к служебной деятельности работников и должностных лиц, предъявляются им для личного ознакомления. Ознакомление с локальными нормативными актами лиц, вновь поступающих на работу, производится </w:t>
      </w:r>
      <w:proofErr w:type="gramStart"/>
      <w:r w:rsidR="006E411A" w:rsidRPr="006E411A">
        <w:rPr>
          <w:color w:val="000000"/>
        </w:rPr>
        <w:t>ответственным</w:t>
      </w:r>
      <w:proofErr w:type="gramEnd"/>
      <w:r w:rsidR="006E411A" w:rsidRPr="006E411A">
        <w:rPr>
          <w:color w:val="000000"/>
        </w:rPr>
        <w:t xml:space="preserve"> за кадровую работу при оформлении заявления о приеме. </w:t>
      </w:r>
    </w:p>
    <w:p w:rsidR="006E411A" w:rsidRPr="006E411A" w:rsidRDefault="006E411A" w:rsidP="006E411A">
      <w:pPr>
        <w:ind w:firstLine="540"/>
        <w:jc w:val="both"/>
        <w:rPr>
          <w:color w:val="000000"/>
        </w:rPr>
      </w:pPr>
      <w:r w:rsidRPr="006E411A">
        <w:rPr>
          <w:color w:val="000000"/>
        </w:rPr>
        <w:t>При ознакомлении с одним локальным нормативным актом значительного количества работников допускается использованием единого табеля ознакомленных лиц. При этом, в табеле указываются: полное наименование локального нормативного акта, должности  и фамилии ознакомляемых лиц;  подписи и даты ознакомления проставляются ими от руки.</w:t>
      </w:r>
    </w:p>
    <w:p w:rsidR="00350313" w:rsidRDefault="006E411A" w:rsidP="00CF046F">
      <w:pPr>
        <w:ind w:firstLine="540"/>
        <w:jc w:val="both"/>
        <w:rPr>
          <w:color w:val="000000"/>
        </w:rPr>
      </w:pPr>
      <w:r w:rsidRPr="006E411A">
        <w:rPr>
          <w:color w:val="000000"/>
        </w:rPr>
        <w:t xml:space="preserve">Оригиналы локальных нормативных актов, ознакомление работников с которыми производилось, с отметками работников об ознакомлении остаются на хранении у руководителя. </w:t>
      </w: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p>
    <w:p w:rsidR="009E6A05" w:rsidRDefault="009E6A05" w:rsidP="00CF046F">
      <w:pPr>
        <w:ind w:firstLine="540"/>
        <w:jc w:val="both"/>
        <w:rPr>
          <w:color w:val="000000"/>
        </w:rPr>
      </w:pPr>
      <w:r>
        <w:rPr>
          <w:noProof/>
          <w:color w:val="000000"/>
        </w:rPr>
        <w:lastRenderedPageBreak/>
        <w:drawing>
          <wp:anchor distT="0" distB="0" distL="114300" distR="114300" simplePos="0" relativeHeight="251659264" behindDoc="0" locked="0" layoutInCell="1" allowOverlap="1" wp14:anchorId="13CFF7E5" wp14:editId="2C65B807">
            <wp:simplePos x="0" y="0"/>
            <wp:positionH relativeFrom="column">
              <wp:posOffset>-357505</wp:posOffset>
            </wp:positionH>
            <wp:positionV relativeFrom="paragraph">
              <wp:posOffset>-159385</wp:posOffset>
            </wp:positionV>
            <wp:extent cx="6299835" cy="8736965"/>
            <wp:effectExtent l="0" t="0" r="0" b="0"/>
            <wp:wrapSquare wrapText="bothSides"/>
            <wp:docPr id="2" name="Рисунок 2" descr="C:\Users\User\Pictures\2020-08-1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0-08-14\00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99835" cy="8736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A05" w:rsidRPr="006E411A" w:rsidRDefault="009E6A05" w:rsidP="00CF046F">
      <w:pPr>
        <w:ind w:firstLine="540"/>
        <w:jc w:val="both"/>
        <w:rPr>
          <w:color w:val="000000"/>
        </w:rPr>
      </w:pPr>
    </w:p>
    <w:sectPr w:rsidR="009E6A05" w:rsidRPr="006E411A" w:rsidSect="001F0F59">
      <w:footerReference w:type="even" r:id="rId24"/>
      <w:footerReference w:type="default" r:id="rId25"/>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19C" w:rsidRDefault="006C319C">
      <w:r>
        <w:separator/>
      </w:r>
    </w:p>
  </w:endnote>
  <w:endnote w:type="continuationSeparator" w:id="0">
    <w:p w:rsidR="006C319C" w:rsidRDefault="006C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0F" w:rsidRDefault="001B600F" w:rsidP="0064142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B600F" w:rsidRDefault="001B600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0F" w:rsidRDefault="000F34AF">
    <w:pPr>
      <w:pStyle w:val="a4"/>
      <w:jc w:val="right"/>
    </w:pPr>
    <w:r>
      <w:fldChar w:fldCharType="begin"/>
    </w:r>
    <w:r>
      <w:instrText xml:space="preserve"> PAGE   \* MERGEFORMAT </w:instrText>
    </w:r>
    <w:r>
      <w:fldChar w:fldCharType="separate"/>
    </w:r>
    <w:r w:rsidR="00491800">
      <w:rPr>
        <w:noProof/>
      </w:rPr>
      <w:t>2</w:t>
    </w:r>
    <w:r>
      <w:rPr>
        <w:noProof/>
      </w:rPr>
      <w:fldChar w:fldCharType="end"/>
    </w:r>
  </w:p>
  <w:p w:rsidR="001B600F" w:rsidRDefault="001B60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19C" w:rsidRDefault="006C319C">
      <w:r>
        <w:separator/>
      </w:r>
    </w:p>
  </w:footnote>
  <w:footnote w:type="continuationSeparator" w:id="0">
    <w:p w:rsidR="006C319C" w:rsidRDefault="006C3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E846CC2"/>
    <w:name w:val="WW8Num3"/>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3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9"/>
    <w:multiLevelType w:val="singleLevel"/>
    <w:tmpl w:val="00000009"/>
    <w:name w:val="WW8Num10"/>
    <w:lvl w:ilvl="0">
      <w:start w:val="1"/>
      <w:numFmt w:val="bullet"/>
      <w:lvlText w:val="-"/>
      <w:lvlJc w:val="left"/>
      <w:pPr>
        <w:tabs>
          <w:tab w:val="num" w:pos="1506"/>
        </w:tabs>
        <w:ind w:left="1506" w:hanging="360"/>
      </w:pPr>
      <w:rPr>
        <w:rFonts w:ascii="Times New Roman" w:hAnsi="Times New Roman" w:cs="Times New Roman" w:hint="default"/>
        <w:color w:val="auto"/>
      </w:rPr>
    </w:lvl>
  </w:abstractNum>
  <w:abstractNum w:abstractNumId="2">
    <w:nsid w:val="0000000A"/>
    <w:multiLevelType w:val="singleLevel"/>
    <w:tmpl w:val="0000000A"/>
    <w:name w:val="WW8Num11"/>
    <w:lvl w:ilvl="0">
      <w:start w:val="1"/>
      <w:numFmt w:val="bullet"/>
      <w:lvlText w:val="-"/>
      <w:lvlJc w:val="left"/>
      <w:pPr>
        <w:tabs>
          <w:tab w:val="num" w:pos="720"/>
        </w:tabs>
        <w:ind w:left="720" w:hanging="360"/>
      </w:pPr>
      <w:rPr>
        <w:rFonts w:ascii="Times New Roman" w:hAnsi="Times New Roman" w:cs="Symbol" w:hint="default"/>
        <w:color w:val="auto"/>
      </w:rPr>
    </w:lvl>
  </w:abstractNum>
  <w:abstractNum w:abstractNumId="3">
    <w:nsid w:val="0000000B"/>
    <w:multiLevelType w:val="singleLevel"/>
    <w:tmpl w:val="0000000B"/>
    <w:name w:val="WW8Num12"/>
    <w:lvl w:ilvl="0">
      <w:start w:val="1"/>
      <w:numFmt w:val="bullet"/>
      <w:lvlText w:val="-"/>
      <w:lvlJc w:val="left"/>
      <w:pPr>
        <w:tabs>
          <w:tab w:val="num" w:pos="786"/>
        </w:tabs>
        <w:ind w:left="786" w:hanging="360"/>
      </w:pPr>
      <w:rPr>
        <w:rFonts w:ascii="Times New Roman" w:hAnsi="Times New Roman" w:cs="Wingdings" w:hint="default"/>
        <w:sz w:val="22"/>
      </w:rPr>
    </w:lvl>
  </w:abstractNum>
  <w:abstractNum w:abstractNumId="4">
    <w:nsid w:val="0105576F"/>
    <w:multiLevelType w:val="hybridMultilevel"/>
    <w:tmpl w:val="E99C83E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A65550"/>
    <w:multiLevelType w:val="hybridMultilevel"/>
    <w:tmpl w:val="3F3071F6"/>
    <w:lvl w:ilvl="0" w:tplc="C59C8DE2">
      <w:start w:val="1"/>
      <w:numFmt w:val="bullet"/>
      <w:lvlText w:val=""/>
      <w:lvlJc w:val="left"/>
      <w:pPr>
        <w:ind w:left="720" w:hanging="360"/>
      </w:pPr>
      <w:rPr>
        <w:rFonts w:ascii="Symbol" w:hAnsi="Symbol" w:cs="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1C33A3"/>
    <w:multiLevelType w:val="hybridMultilevel"/>
    <w:tmpl w:val="7D9EA7F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6511D4"/>
    <w:multiLevelType w:val="hybridMultilevel"/>
    <w:tmpl w:val="2DFC92D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D17C35"/>
    <w:multiLevelType w:val="hybridMultilevel"/>
    <w:tmpl w:val="7E32C598"/>
    <w:lvl w:ilvl="0" w:tplc="968AC7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1B0BD7"/>
    <w:multiLevelType w:val="hybridMultilevel"/>
    <w:tmpl w:val="BD087A6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AC6159"/>
    <w:multiLevelType w:val="hybridMultilevel"/>
    <w:tmpl w:val="D172B28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491663"/>
    <w:multiLevelType w:val="multilevel"/>
    <w:tmpl w:val="3260DD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2316EA"/>
    <w:multiLevelType w:val="hybridMultilevel"/>
    <w:tmpl w:val="655266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9D4045C"/>
    <w:multiLevelType w:val="hybridMultilevel"/>
    <w:tmpl w:val="F92A53B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4C6622"/>
    <w:multiLevelType w:val="multilevel"/>
    <w:tmpl w:val="D0805DD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5">
    <w:nsid w:val="29514FF2"/>
    <w:multiLevelType w:val="hybridMultilevel"/>
    <w:tmpl w:val="943C565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E47587"/>
    <w:multiLevelType w:val="hybridMultilevel"/>
    <w:tmpl w:val="1EC252A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EF6994"/>
    <w:multiLevelType w:val="hybridMultilevel"/>
    <w:tmpl w:val="66B8261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407D41"/>
    <w:multiLevelType w:val="hybridMultilevel"/>
    <w:tmpl w:val="1ADCB214"/>
    <w:lvl w:ilvl="0" w:tplc="968AC79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9D26351"/>
    <w:multiLevelType w:val="hybridMultilevel"/>
    <w:tmpl w:val="B75CC12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9001BB"/>
    <w:multiLevelType w:val="hybridMultilevel"/>
    <w:tmpl w:val="0B58AFF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F90533"/>
    <w:multiLevelType w:val="hybridMultilevel"/>
    <w:tmpl w:val="5C94F58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F808F3"/>
    <w:multiLevelType w:val="multilevel"/>
    <w:tmpl w:val="918E5C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CE652FC"/>
    <w:multiLevelType w:val="multilevel"/>
    <w:tmpl w:val="CE7262CA"/>
    <w:lvl w:ilvl="0">
      <w:start w:val="11"/>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1660202"/>
    <w:multiLevelType w:val="hybridMultilevel"/>
    <w:tmpl w:val="4FF82DE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660729"/>
    <w:multiLevelType w:val="hybridMultilevel"/>
    <w:tmpl w:val="AD82E14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E20429"/>
    <w:multiLevelType w:val="hybridMultilevel"/>
    <w:tmpl w:val="A02E746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EC1430"/>
    <w:multiLevelType w:val="hybridMultilevel"/>
    <w:tmpl w:val="370C4B8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8E5F09"/>
    <w:multiLevelType w:val="hybridMultilevel"/>
    <w:tmpl w:val="6BA65600"/>
    <w:lvl w:ilvl="0" w:tplc="ED3EE82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AA5807"/>
    <w:multiLevelType w:val="hybridMultilevel"/>
    <w:tmpl w:val="BB6212E8"/>
    <w:lvl w:ilvl="0" w:tplc="ED3EE82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C77ACD"/>
    <w:multiLevelType w:val="hybridMultilevel"/>
    <w:tmpl w:val="C466060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A34C3B"/>
    <w:multiLevelType w:val="hybridMultilevel"/>
    <w:tmpl w:val="657CE2A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C23BF6"/>
    <w:multiLevelType w:val="hybridMultilevel"/>
    <w:tmpl w:val="194A94F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2C02A1"/>
    <w:multiLevelType w:val="hybridMultilevel"/>
    <w:tmpl w:val="0DB4304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2809AB"/>
    <w:multiLevelType w:val="hybridMultilevel"/>
    <w:tmpl w:val="51EE974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6B85F5E"/>
    <w:multiLevelType w:val="hybridMultilevel"/>
    <w:tmpl w:val="B1C6A7C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E73F27"/>
    <w:multiLevelType w:val="multilevel"/>
    <w:tmpl w:val="E3EECD02"/>
    <w:lvl w:ilvl="0">
      <w:start w:val="11"/>
      <w:numFmt w:val="decimal"/>
      <w:lvlText w:val="%1."/>
      <w:lvlJc w:val="left"/>
      <w:pPr>
        <w:ind w:left="600" w:hanging="600"/>
      </w:pPr>
      <w:rPr>
        <w:rFonts w:hint="default"/>
      </w:rPr>
    </w:lvl>
    <w:lvl w:ilvl="1">
      <w:start w:val="14"/>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nsid w:val="79BF68F3"/>
    <w:multiLevelType w:val="hybridMultilevel"/>
    <w:tmpl w:val="DB62E43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FF6EF4"/>
    <w:multiLevelType w:val="hybridMultilevel"/>
    <w:tmpl w:val="A6024A6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471017"/>
    <w:multiLevelType w:val="hybridMultilevel"/>
    <w:tmpl w:val="01D2381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8"/>
  </w:num>
  <w:num w:numId="4">
    <w:abstractNumId w:val="25"/>
  </w:num>
  <w:num w:numId="5">
    <w:abstractNumId w:val="30"/>
  </w:num>
  <w:num w:numId="6">
    <w:abstractNumId w:val="18"/>
  </w:num>
  <w:num w:numId="7">
    <w:abstractNumId w:val="13"/>
  </w:num>
  <w:num w:numId="8">
    <w:abstractNumId w:val="19"/>
  </w:num>
  <w:num w:numId="9">
    <w:abstractNumId w:val="26"/>
  </w:num>
  <w:num w:numId="10">
    <w:abstractNumId w:val="33"/>
  </w:num>
  <w:num w:numId="11">
    <w:abstractNumId w:val="32"/>
  </w:num>
  <w:num w:numId="12">
    <w:abstractNumId w:val="37"/>
  </w:num>
  <w:num w:numId="13">
    <w:abstractNumId w:val="4"/>
  </w:num>
  <w:num w:numId="14">
    <w:abstractNumId w:val="38"/>
  </w:num>
  <w:num w:numId="15">
    <w:abstractNumId w:val="7"/>
  </w:num>
  <w:num w:numId="16">
    <w:abstractNumId w:val="15"/>
  </w:num>
  <w:num w:numId="17">
    <w:abstractNumId w:val="20"/>
  </w:num>
  <w:num w:numId="18">
    <w:abstractNumId w:val="24"/>
  </w:num>
  <w:num w:numId="19">
    <w:abstractNumId w:val="21"/>
  </w:num>
  <w:num w:numId="20">
    <w:abstractNumId w:val="6"/>
  </w:num>
  <w:num w:numId="21">
    <w:abstractNumId w:val="27"/>
  </w:num>
  <w:num w:numId="22">
    <w:abstractNumId w:val="17"/>
  </w:num>
  <w:num w:numId="23">
    <w:abstractNumId w:val="9"/>
  </w:num>
  <w:num w:numId="24">
    <w:abstractNumId w:val="35"/>
  </w:num>
  <w:num w:numId="25">
    <w:abstractNumId w:val="10"/>
  </w:num>
  <w:num w:numId="26">
    <w:abstractNumId w:val="16"/>
  </w:num>
  <w:num w:numId="27">
    <w:abstractNumId w:val="31"/>
  </w:num>
  <w:num w:numId="28">
    <w:abstractNumId w:val="2"/>
  </w:num>
  <w:num w:numId="29">
    <w:abstractNumId w:val="0"/>
  </w:num>
  <w:num w:numId="30">
    <w:abstractNumId w:val="22"/>
  </w:num>
  <w:num w:numId="31">
    <w:abstractNumId w:val="14"/>
  </w:num>
  <w:num w:numId="32">
    <w:abstractNumId w:val="12"/>
  </w:num>
  <w:num w:numId="33">
    <w:abstractNumId w:val="36"/>
  </w:num>
  <w:num w:numId="34">
    <w:abstractNumId w:val="23"/>
  </w:num>
  <w:num w:numId="35">
    <w:abstractNumId w:val="34"/>
  </w:num>
  <w:num w:numId="36">
    <w:abstractNumId w:val="29"/>
  </w:num>
  <w:num w:numId="37">
    <w:abstractNumId w:val="5"/>
  </w:num>
  <w:num w:numId="3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DB8"/>
    <w:rsid w:val="00002D6F"/>
    <w:rsid w:val="00005F9C"/>
    <w:rsid w:val="00011B10"/>
    <w:rsid w:val="00012A3F"/>
    <w:rsid w:val="00013552"/>
    <w:rsid w:val="00014B14"/>
    <w:rsid w:val="00023B98"/>
    <w:rsid w:val="00024E9E"/>
    <w:rsid w:val="000422C5"/>
    <w:rsid w:val="00065650"/>
    <w:rsid w:val="000664E7"/>
    <w:rsid w:val="00084636"/>
    <w:rsid w:val="00091A08"/>
    <w:rsid w:val="000A20E1"/>
    <w:rsid w:val="000A7595"/>
    <w:rsid w:val="000B6FC9"/>
    <w:rsid w:val="000C7829"/>
    <w:rsid w:val="000D173A"/>
    <w:rsid w:val="000E7679"/>
    <w:rsid w:val="000F34AF"/>
    <w:rsid w:val="001109FB"/>
    <w:rsid w:val="00120116"/>
    <w:rsid w:val="0014657D"/>
    <w:rsid w:val="0015739C"/>
    <w:rsid w:val="00164FFD"/>
    <w:rsid w:val="00176DFC"/>
    <w:rsid w:val="001833F8"/>
    <w:rsid w:val="00183F5A"/>
    <w:rsid w:val="00194C8C"/>
    <w:rsid w:val="001A0406"/>
    <w:rsid w:val="001A2140"/>
    <w:rsid w:val="001A75F6"/>
    <w:rsid w:val="001B46F5"/>
    <w:rsid w:val="001B600F"/>
    <w:rsid w:val="001D5514"/>
    <w:rsid w:val="001E1FFC"/>
    <w:rsid w:val="001E307C"/>
    <w:rsid w:val="001F0F59"/>
    <w:rsid w:val="00214AD8"/>
    <w:rsid w:val="002313FB"/>
    <w:rsid w:val="00232D08"/>
    <w:rsid w:val="00236D5A"/>
    <w:rsid w:val="002407C6"/>
    <w:rsid w:val="00244637"/>
    <w:rsid w:val="00244B60"/>
    <w:rsid w:val="00246EDC"/>
    <w:rsid w:val="00260AF8"/>
    <w:rsid w:val="00267B84"/>
    <w:rsid w:val="002706C2"/>
    <w:rsid w:val="0027298C"/>
    <w:rsid w:val="0029502C"/>
    <w:rsid w:val="00297102"/>
    <w:rsid w:val="002A4E76"/>
    <w:rsid w:val="002A5C16"/>
    <w:rsid w:val="002C40B4"/>
    <w:rsid w:val="002D6893"/>
    <w:rsid w:val="002E120D"/>
    <w:rsid w:val="002E6D9F"/>
    <w:rsid w:val="00301988"/>
    <w:rsid w:val="00316BD5"/>
    <w:rsid w:val="003174BD"/>
    <w:rsid w:val="00323C25"/>
    <w:rsid w:val="0032537B"/>
    <w:rsid w:val="00326009"/>
    <w:rsid w:val="00326651"/>
    <w:rsid w:val="003300D9"/>
    <w:rsid w:val="0033260B"/>
    <w:rsid w:val="00336F0B"/>
    <w:rsid w:val="00350313"/>
    <w:rsid w:val="00353138"/>
    <w:rsid w:val="00357F7C"/>
    <w:rsid w:val="003660D6"/>
    <w:rsid w:val="00367199"/>
    <w:rsid w:val="00372318"/>
    <w:rsid w:val="0037575D"/>
    <w:rsid w:val="003863E0"/>
    <w:rsid w:val="00396BD5"/>
    <w:rsid w:val="003A417B"/>
    <w:rsid w:val="003A7A9C"/>
    <w:rsid w:val="003B7BB3"/>
    <w:rsid w:val="003C334E"/>
    <w:rsid w:val="003C4E02"/>
    <w:rsid w:val="003D2899"/>
    <w:rsid w:val="003D3A37"/>
    <w:rsid w:val="003D5914"/>
    <w:rsid w:val="003E0580"/>
    <w:rsid w:val="003E3E12"/>
    <w:rsid w:val="003E5FCA"/>
    <w:rsid w:val="003F6A0E"/>
    <w:rsid w:val="003F7CF4"/>
    <w:rsid w:val="00415855"/>
    <w:rsid w:val="00431FD7"/>
    <w:rsid w:val="00435518"/>
    <w:rsid w:val="004677FF"/>
    <w:rsid w:val="00470085"/>
    <w:rsid w:val="00473FF9"/>
    <w:rsid w:val="00480E2A"/>
    <w:rsid w:val="00481F75"/>
    <w:rsid w:val="00491800"/>
    <w:rsid w:val="00496AB5"/>
    <w:rsid w:val="004A29AE"/>
    <w:rsid w:val="004B0B77"/>
    <w:rsid w:val="004B6BD3"/>
    <w:rsid w:val="004B74AC"/>
    <w:rsid w:val="004D0CA0"/>
    <w:rsid w:val="004E402B"/>
    <w:rsid w:val="004F3361"/>
    <w:rsid w:val="004F3D68"/>
    <w:rsid w:val="004F45F6"/>
    <w:rsid w:val="00503DB7"/>
    <w:rsid w:val="00504FAC"/>
    <w:rsid w:val="00507371"/>
    <w:rsid w:val="00526833"/>
    <w:rsid w:val="00533A07"/>
    <w:rsid w:val="00534E67"/>
    <w:rsid w:val="00543DFA"/>
    <w:rsid w:val="00551060"/>
    <w:rsid w:val="00555B0A"/>
    <w:rsid w:val="00587452"/>
    <w:rsid w:val="00591CFC"/>
    <w:rsid w:val="00595BF8"/>
    <w:rsid w:val="00595E3E"/>
    <w:rsid w:val="00596CFF"/>
    <w:rsid w:val="005A2653"/>
    <w:rsid w:val="005A48CF"/>
    <w:rsid w:val="005B6095"/>
    <w:rsid w:val="005D50FF"/>
    <w:rsid w:val="005D6577"/>
    <w:rsid w:val="005E36CD"/>
    <w:rsid w:val="005E6EEE"/>
    <w:rsid w:val="005F2E4F"/>
    <w:rsid w:val="006018A1"/>
    <w:rsid w:val="00602DB8"/>
    <w:rsid w:val="00615734"/>
    <w:rsid w:val="00621F80"/>
    <w:rsid w:val="00641422"/>
    <w:rsid w:val="00641D3E"/>
    <w:rsid w:val="00645E23"/>
    <w:rsid w:val="006537E6"/>
    <w:rsid w:val="00671B0B"/>
    <w:rsid w:val="00676733"/>
    <w:rsid w:val="00676E1E"/>
    <w:rsid w:val="0068229D"/>
    <w:rsid w:val="006923E6"/>
    <w:rsid w:val="00695F90"/>
    <w:rsid w:val="006A40FA"/>
    <w:rsid w:val="006A5642"/>
    <w:rsid w:val="006A6A85"/>
    <w:rsid w:val="006B2A75"/>
    <w:rsid w:val="006B7652"/>
    <w:rsid w:val="006B7F1C"/>
    <w:rsid w:val="006C1B96"/>
    <w:rsid w:val="006C319C"/>
    <w:rsid w:val="006C7AF4"/>
    <w:rsid w:val="006D4B1F"/>
    <w:rsid w:val="006E411A"/>
    <w:rsid w:val="00722473"/>
    <w:rsid w:val="00723CC9"/>
    <w:rsid w:val="00741177"/>
    <w:rsid w:val="00753931"/>
    <w:rsid w:val="00754A0E"/>
    <w:rsid w:val="007552EE"/>
    <w:rsid w:val="00755D38"/>
    <w:rsid w:val="00771C06"/>
    <w:rsid w:val="007756DD"/>
    <w:rsid w:val="007841CF"/>
    <w:rsid w:val="007A132B"/>
    <w:rsid w:val="007A2072"/>
    <w:rsid w:val="007B1212"/>
    <w:rsid w:val="007B42D2"/>
    <w:rsid w:val="007B4664"/>
    <w:rsid w:val="007C1E9F"/>
    <w:rsid w:val="007D2A8C"/>
    <w:rsid w:val="007E3ACC"/>
    <w:rsid w:val="00803673"/>
    <w:rsid w:val="00807DE4"/>
    <w:rsid w:val="00824DD5"/>
    <w:rsid w:val="00840CF1"/>
    <w:rsid w:val="00841320"/>
    <w:rsid w:val="008424DE"/>
    <w:rsid w:val="00842591"/>
    <w:rsid w:val="0085086C"/>
    <w:rsid w:val="00857A91"/>
    <w:rsid w:val="00871F03"/>
    <w:rsid w:val="008731B9"/>
    <w:rsid w:val="00875FF1"/>
    <w:rsid w:val="0087713B"/>
    <w:rsid w:val="008778B8"/>
    <w:rsid w:val="00886744"/>
    <w:rsid w:val="008B4D2C"/>
    <w:rsid w:val="008B63FE"/>
    <w:rsid w:val="008D2DA3"/>
    <w:rsid w:val="008D6623"/>
    <w:rsid w:val="008E576C"/>
    <w:rsid w:val="008F72AC"/>
    <w:rsid w:val="00917420"/>
    <w:rsid w:val="0092393A"/>
    <w:rsid w:val="00935BDF"/>
    <w:rsid w:val="00940426"/>
    <w:rsid w:val="00952C32"/>
    <w:rsid w:val="00962B05"/>
    <w:rsid w:val="00977827"/>
    <w:rsid w:val="00981EB2"/>
    <w:rsid w:val="00983710"/>
    <w:rsid w:val="009863FD"/>
    <w:rsid w:val="00987B86"/>
    <w:rsid w:val="009A1D65"/>
    <w:rsid w:val="009A704A"/>
    <w:rsid w:val="009B51E2"/>
    <w:rsid w:val="009C115C"/>
    <w:rsid w:val="009C7D12"/>
    <w:rsid w:val="009D4E34"/>
    <w:rsid w:val="009E234D"/>
    <w:rsid w:val="009E6154"/>
    <w:rsid w:val="009E6856"/>
    <w:rsid w:val="009E6A05"/>
    <w:rsid w:val="009E6FD9"/>
    <w:rsid w:val="009F7AF5"/>
    <w:rsid w:val="00A068EC"/>
    <w:rsid w:val="00A25000"/>
    <w:rsid w:val="00A45849"/>
    <w:rsid w:val="00A4615F"/>
    <w:rsid w:val="00A46D37"/>
    <w:rsid w:val="00A47AA5"/>
    <w:rsid w:val="00A50228"/>
    <w:rsid w:val="00A52D67"/>
    <w:rsid w:val="00A54871"/>
    <w:rsid w:val="00A55C4D"/>
    <w:rsid w:val="00A63118"/>
    <w:rsid w:val="00A660ED"/>
    <w:rsid w:val="00A7251D"/>
    <w:rsid w:val="00A80F16"/>
    <w:rsid w:val="00A92ADB"/>
    <w:rsid w:val="00AA12E8"/>
    <w:rsid w:val="00AD36AD"/>
    <w:rsid w:val="00AD57B2"/>
    <w:rsid w:val="00AE06E5"/>
    <w:rsid w:val="00AE1792"/>
    <w:rsid w:val="00B11015"/>
    <w:rsid w:val="00B15122"/>
    <w:rsid w:val="00B212E1"/>
    <w:rsid w:val="00B31413"/>
    <w:rsid w:val="00B3283E"/>
    <w:rsid w:val="00B32856"/>
    <w:rsid w:val="00B37432"/>
    <w:rsid w:val="00B41EBB"/>
    <w:rsid w:val="00B43556"/>
    <w:rsid w:val="00B53705"/>
    <w:rsid w:val="00B549C0"/>
    <w:rsid w:val="00B647D6"/>
    <w:rsid w:val="00B80951"/>
    <w:rsid w:val="00B90CF7"/>
    <w:rsid w:val="00BA236D"/>
    <w:rsid w:val="00BC7654"/>
    <w:rsid w:val="00BD2AA7"/>
    <w:rsid w:val="00BE6B9D"/>
    <w:rsid w:val="00BF1D34"/>
    <w:rsid w:val="00BF1EF8"/>
    <w:rsid w:val="00C01A53"/>
    <w:rsid w:val="00C01A8B"/>
    <w:rsid w:val="00C10C05"/>
    <w:rsid w:val="00C155E0"/>
    <w:rsid w:val="00C57DA4"/>
    <w:rsid w:val="00C66D38"/>
    <w:rsid w:val="00CB06E7"/>
    <w:rsid w:val="00CD73BE"/>
    <w:rsid w:val="00CF046F"/>
    <w:rsid w:val="00D01104"/>
    <w:rsid w:val="00D17C88"/>
    <w:rsid w:val="00D215C0"/>
    <w:rsid w:val="00D27FA2"/>
    <w:rsid w:val="00D31271"/>
    <w:rsid w:val="00D319FA"/>
    <w:rsid w:val="00D37AAC"/>
    <w:rsid w:val="00D40433"/>
    <w:rsid w:val="00D554EA"/>
    <w:rsid w:val="00D61B05"/>
    <w:rsid w:val="00D6692F"/>
    <w:rsid w:val="00D90656"/>
    <w:rsid w:val="00D92FE2"/>
    <w:rsid w:val="00D9743A"/>
    <w:rsid w:val="00DA7B8D"/>
    <w:rsid w:val="00DB351A"/>
    <w:rsid w:val="00DB68E6"/>
    <w:rsid w:val="00DC050F"/>
    <w:rsid w:val="00DC238C"/>
    <w:rsid w:val="00DE3EFF"/>
    <w:rsid w:val="00DF53A6"/>
    <w:rsid w:val="00E165E3"/>
    <w:rsid w:val="00E17519"/>
    <w:rsid w:val="00E26853"/>
    <w:rsid w:val="00E27553"/>
    <w:rsid w:val="00E35F75"/>
    <w:rsid w:val="00E541B2"/>
    <w:rsid w:val="00E5761F"/>
    <w:rsid w:val="00E61ABF"/>
    <w:rsid w:val="00E66A8E"/>
    <w:rsid w:val="00E770EB"/>
    <w:rsid w:val="00E839D7"/>
    <w:rsid w:val="00E94FEE"/>
    <w:rsid w:val="00EA36BF"/>
    <w:rsid w:val="00EA4F94"/>
    <w:rsid w:val="00EA5C48"/>
    <w:rsid w:val="00EC7C53"/>
    <w:rsid w:val="00EE05E4"/>
    <w:rsid w:val="00F034AA"/>
    <w:rsid w:val="00F108B2"/>
    <w:rsid w:val="00F2121D"/>
    <w:rsid w:val="00F2248F"/>
    <w:rsid w:val="00F307B0"/>
    <w:rsid w:val="00F37CF0"/>
    <w:rsid w:val="00F519A9"/>
    <w:rsid w:val="00F538F7"/>
    <w:rsid w:val="00F54D0B"/>
    <w:rsid w:val="00F5772A"/>
    <w:rsid w:val="00F634DF"/>
    <w:rsid w:val="00F740CB"/>
    <w:rsid w:val="00F77E86"/>
    <w:rsid w:val="00F81DBF"/>
    <w:rsid w:val="00F9055F"/>
    <w:rsid w:val="00F94617"/>
    <w:rsid w:val="00F947EA"/>
    <w:rsid w:val="00F95FAD"/>
    <w:rsid w:val="00FC41DC"/>
    <w:rsid w:val="00FE205C"/>
    <w:rsid w:val="00FE2DAD"/>
    <w:rsid w:val="00FF2D11"/>
    <w:rsid w:val="00FF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1E9F"/>
    <w:rPr>
      <w:sz w:val="24"/>
      <w:szCs w:val="24"/>
    </w:rPr>
  </w:style>
  <w:style w:type="paragraph" w:styleId="1">
    <w:name w:val="heading 1"/>
    <w:basedOn w:val="a"/>
    <w:qFormat/>
    <w:rsid w:val="00602DB8"/>
    <w:pPr>
      <w:ind w:left="994"/>
      <w:outlineLvl w:val="0"/>
    </w:pPr>
    <w:rPr>
      <w:b/>
      <w:bCs/>
      <w:color w:val="000000"/>
      <w:kern w:val="36"/>
      <w:sz w:val="48"/>
      <w:szCs w:val="48"/>
      <w:u w:val="single"/>
    </w:rPr>
  </w:style>
  <w:style w:type="paragraph" w:styleId="2">
    <w:name w:val="heading 2"/>
    <w:basedOn w:val="a"/>
    <w:qFormat/>
    <w:rsid w:val="00602DB8"/>
    <w:pPr>
      <w:outlineLvl w:val="1"/>
    </w:pPr>
    <w:rPr>
      <w:b/>
      <w:bCs/>
      <w:color w:val="000000"/>
      <w:sz w:val="36"/>
      <w:szCs w:val="36"/>
      <w:u w:val="single"/>
    </w:rPr>
  </w:style>
  <w:style w:type="paragraph" w:styleId="3">
    <w:name w:val="heading 3"/>
    <w:basedOn w:val="a"/>
    <w:qFormat/>
    <w:rsid w:val="00602DB8"/>
    <w:pPr>
      <w:spacing w:before="100" w:beforeAutospacing="1" w:after="58"/>
      <w:outlineLvl w:val="2"/>
    </w:pPr>
    <w:rPr>
      <w:b/>
      <w:bCs/>
      <w:color w:val="000000"/>
      <w:sz w:val="27"/>
      <w:szCs w:val="27"/>
    </w:rPr>
  </w:style>
  <w:style w:type="paragraph" w:styleId="4">
    <w:name w:val="heading 4"/>
    <w:basedOn w:val="a"/>
    <w:qFormat/>
    <w:rsid w:val="00602DB8"/>
    <w:pPr>
      <w:spacing w:before="100" w:beforeAutospacing="1" w:after="58"/>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02DB8"/>
    <w:pPr>
      <w:spacing w:before="100" w:beforeAutospacing="1" w:after="115"/>
    </w:pPr>
    <w:rPr>
      <w:color w:val="000000"/>
    </w:rPr>
  </w:style>
  <w:style w:type="paragraph" w:customStyle="1" w:styleId="western">
    <w:name w:val="western"/>
    <w:basedOn w:val="a"/>
    <w:rsid w:val="00602DB8"/>
    <w:pPr>
      <w:spacing w:before="100" w:beforeAutospacing="1" w:after="115"/>
    </w:pPr>
    <w:rPr>
      <w:color w:val="000000"/>
    </w:rPr>
  </w:style>
  <w:style w:type="paragraph" w:customStyle="1" w:styleId="ConsPlusNormal">
    <w:name w:val="ConsPlusNormal"/>
    <w:uiPriority w:val="99"/>
    <w:rsid w:val="00B11015"/>
    <w:pPr>
      <w:widowControl w:val="0"/>
      <w:autoSpaceDE w:val="0"/>
      <w:autoSpaceDN w:val="0"/>
      <w:adjustRightInd w:val="0"/>
      <w:ind w:firstLine="720"/>
    </w:pPr>
    <w:rPr>
      <w:rFonts w:ascii="Arial" w:hAnsi="Arial" w:cs="Arial"/>
    </w:rPr>
  </w:style>
  <w:style w:type="paragraph" w:styleId="a4">
    <w:name w:val="footer"/>
    <w:basedOn w:val="a"/>
    <w:link w:val="a5"/>
    <w:uiPriority w:val="99"/>
    <w:rsid w:val="001F0F59"/>
    <w:pPr>
      <w:tabs>
        <w:tab w:val="center" w:pos="4677"/>
        <w:tab w:val="right" w:pos="9355"/>
      </w:tabs>
    </w:pPr>
  </w:style>
  <w:style w:type="character" w:styleId="a6">
    <w:name w:val="page number"/>
    <w:basedOn w:val="a0"/>
    <w:rsid w:val="001F0F59"/>
  </w:style>
  <w:style w:type="paragraph" w:styleId="a7">
    <w:name w:val="Balloon Text"/>
    <w:basedOn w:val="a"/>
    <w:link w:val="a8"/>
    <w:uiPriority w:val="99"/>
    <w:rsid w:val="00621F80"/>
    <w:rPr>
      <w:rFonts w:ascii="Tahoma" w:hAnsi="Tahoma"/>
      <w:sz w:val="16"/>
      <w:szCs w:val="16"/>
    </w:rPr>
  </w:style>
  <w:style w:type="paragraph" w:customStyle="1" w:styleId="ParagraphStyle">
    <w:name w:val="Paragraph Style"/>
    <w:rsid w:val="003B7BB3"/>
    <w:pPr>
      <w:widowControl w:val="0"/>
      <w:autoSpaceDE w:val="0"/>
      <w:autoSpaceDN w:val="0"/>
      <w:adjustRightInd w:val="0"/>
    </w:pPr>
    <w:rPr>
      <w:rFonts w:ascii="Arial" w:hAnsi="Arial" w:cs="Arial"/>
      <w:sz w:val="24"/>
      <w:szCs w:val="24"/>
    </w:rPr>
  </w:style>
  <w:style w:type="paragraph" w:styleId="a9">
    <w:name w:val="List Paragraph"/>
    <w:basedOn w:val="a"/>
    <w:qFormat/>
    <w:rsid w:val="003B7BB3"/>
    <w:pPr>
      <w:ind w:left="720"/>
      <w:contextualSpacing/>
    </w:pPr>
  </w:style>
  <w:style w:type="character" w:customStyle="1" w:styleId="blk">
    <w:name w:val="blk"/>
    <w:basedOn w:val="a0"/>
    <w:rsid w:val="003B7BB3"/>
  </w:style>
  <w:style w:type="character" w:customStyle="1" w:styleId="ep">
    <w:name w:val="ep"/>
    <w:basedOn w:val="a0"/>
    <w:rsid w:val="003B7BB3"/>
  </w:style>
  <w:style w:type="character" w:customStyle="1" w:styleId="u">
    <w:name w:val="u"/>
    <w:basedOn w:val="a0"/>
    <w:rsid w:val="003B7BB3"/>
  </w:style>
  <w:style w:type="character" w:customStyle="1" w:styleId="f">
    <w:name w:val="f"/>
    <w:basedOn w:val="a0"/>
    <w:rsid w:val="003B7BB3"/>
  </w:style>
  <w:style w:type="character" w:customStyle="1" w:styleId="epm">
    <w:name w:val="epm"/>
    <w:basedOn w:val="a0"/>
    <w:rsid w:val="00E27553"/>
  </w:style>
  <w:style w:type="paragraph" w:customStyle="1" w:styleId="Centered">
    <w:name w:val="Centered"/>
    <w:uiPriority w:val="99"/>
    <w:rsid w:val="005D50FF"/>
    <w:pPr>
      <w:widowControl w:val="0"/>
      <w:autoSpaceDE w:val="0"/>
      <w:autoSpaceDN w:val="0"/>
      <w:adjustRightInd w:val="0"/>
      <w:jc w:val="center"/>
    </w:pPr>
    <w:rPr>
      <w:rFonts w:ascii="Arial" w:hAnsi="Arial" w:cs="Arial"/>
      <w:sz w:val="24"/>
      <w:szCs w:val="24"/>
    </w:rPr>
  </w:style>
  <w:style w:type="paragraph" w:customStyle="1" w:styleId="ParagraphStyle1">
    <w:name w:val="Paragraph Style1"/>
    <w:uiPriority w:val="99"/>
    <w:rsid w:val="005D50FF"/>
    <w:pPr>
      <w:widowControl w:val="0"/>
      <w:autoSpaceDE w:val="0"/>
      <w:autoSpaceDN w:val="0"/>
      <w:adjustRightInd w:val="0"/>
    </w:pPr>
    <w:rPr>
      <w:rFonts w:ascii="Arial" w:hAnsi="Arial" w:cs="Arial"/>
      <w:sz w:val="24"/>
      <w:szCs w:val="24"/>
    </w:rPr>
  </w:style>
  <w:style w:type="paragraph" w:customStyle="1" w:styleId="Centered1">
    <w:name w:val="Centered1"/>
    <w:uiPriority w:val="99"/>
    <w:rsid w:val="005D50FF"/>
    <w:pPr>
      <w:widowControl w:val="0"/>
      <w:autoSpaceDE w:val="0"/>
      <w:autoSpaceDN w:val="0"/>
      <w:adjustRightInd w:val="0"/>
      <w:jc w:val="center"/>
    </w:pPr>
    <w:rPr>
      <w:rFonts w:ascii="Arial" w:hAnsi="Arial" w:cs="Arial"/>
      <w:sz w:val="24"/>
      <w:szCs w:val="24"/>
    </w:rPr>
  </w:style>
  <w:style w:type="character" w:customStyle="1" w:styleId="Normaltext">
    <w:name w:val="Normal text"/>
    <w:uiPriority w:val="99"/>
    <w:rsid w:val="005D50FF"/>
    <w:rPr>
      <w:sz w:val="20"/>
    </w:rPr>
  </w:style>
  <w:style w:type="character" w:customStyle="1" w:styleId="Heading">
    <w:name w:val="Heading"/>
    <w:uiPriority w:val="99"/>
    <w:rsid w:val="005D50FF"/>
    <w:rPr>
      <w:b/>
      <w:color w:val="0000FF"/>
      <w:sz w:val="20"/>
    </w:rPr>
  </w:style>
  <w:style w:type="character" w:customStyle="1" w:styleId="Subheading">
    <w:name w:val="Subheading"/>
    <w:uiPriority w:val="99"/>
    <w:rsid w:val="005D50FF"/>
    <w:rPr>
      <w:b/>
      <w:color w:val="000080"/>
      <w:sz w:val="20"/>
    </w:rPr>
  </w:style>
  <w:style w:type="character" w:customStyle="1" w:styleId="Keywords">
    <w:name w:val="Keywords"/>
    <w:uiPriority w:val="99"/>
    <w:rsid w:val="005D50FF"/>
    <w:rPr>
      <w:i/>
      <w:color w:val="800000"/>
      <w:sz w:val="20"/>
    </w:rPr>
  </w:style>
  <w:style w:type="character" w:customStyle="1" w:styleId="Jump1">
    <w:name w:val="Jump 1"/>
    <w:uiPriority w:val="99"/>
    <w:rsid w:val="005D50FF"/>
    <w:rPr>
      <w:color w:val="008000"/>
      <w:sz w:val="20"/>
      <w:u w:val="single"/>
    </w:rPr>
  </w:style>
  <w:style w:type="character" w:customStyle="1" w:styleId="Jump2">
    <w:name w:val="Jump 2"/>
    <w:uiPriority w:val="99"/>
    <w:rsid w:val="005D50FF"/>
    <w:rPr>
      <w:color w:val="008000"/>
      <w:sz w:val="20"/>
      <w:u w:val="single"/>
    </w:rPr>
  </w:style>
  <w:style w:type="character" w:customStyle="1" w:styleId="Normaltext1">
    <w:name w:val="Normal text1"/>
    <w:uiPriority w:val="99"/>
    <w:rsid w:val="005D50FF"/>
    <w:rPr>
      <w:rFonts w:ascii="Times New Roman" w:hAnsi="Times New Roman"/>
    </w:rPr>
  </w:style>
  <w:style w:type="character" w:customStyle="1" w:styleId="Heading1">
    <w:name w:val="Heading1"/>
    <w:uiPriority w:val="99"/>
    <w:rsid w:val="005D50FF"/>
    <w:rPr>
      <w:rFonts w:ascii="Times New Roman" w:hAnsi="Times New Roman"/>
      <w:b/>
      <w:color w:val="000000"/>
    </w:rPr>
  </w:style>
  <w:style w:type="character" w:customStyle="1" w:styleId="Subheading1">
    <w:name w:val="Subheading1"/>
    <w:uiPriority w:val="99"/>
    <w:rsid w:val="005D50FF"/>
    <w:rPr>
      <w:rFonts w:ascii="Times New Roman" w:hAnsi="Times New Roman"/>
      <w:b/>
      <w:color w:val="C0C0C0"/>
    </w:rPr>
  </w:style>
  <w:style w:type="character" w:customStyle="1" w:styleId="Keywords1">
    <w:name w:val="Keywords1"/>
    <w:uiPriority w:val="99"/>
    <w:rsid w:val="005D50FF"/>
    <w:rPr>
      <w:rFonts w:ascii="Times New Roman" w:hAnsi="Times New Roman"/>
      <w:b/>
      <w:color w:val="FF0000"/>
    </w:rPr>
  </w:style>
  <w:style w:type="character" w:customStyle="1" w:styleId="Jump11">
    <w:name w:val="Jump 11"/>
    <w:uiPriority w:val="99"/>
    <w:rsid w:val="005D50FF"/>
    <w:rPr>
      <w:rFonts w:ascii="Times New Roman" w:hAnsi="Times New Roman"/>
      <w:color w:val="0000FF"/>
      <w:u w:val="single"/>
    </w:rPr>
  </w:style>
  <w:style w:type="character" w:customStyle="1" w:styleId="Jump21">
    <w:name w:val="Jump 21"/>
    <w:uiPriority w:val="99"/>
    <w:rsid w:val="005D50FF"/>
    <w:rPr>
      <w:rFonts w:ascii="Times New Roman" w:hAnsi="Times New Roman"/>
      <w:color w:val="008000"/>
      <w:u w:val="single"/>
    </w:rPr>
  </w:style>
  <w:style w:type="paragraph" w:styleId="30">
    <w:name w:val="Body Text Indent 3"/>
    <w:basedOn w:val="a"/>
    <w:link w:val="31"/>
    <w:rsid w:val="005D50FF"/>
    <w:pPr>
      <w:spacing w:after="120"/>
      <w:ind w:left="283"/>
    </w:pPr>
    <w:rPr>
      <w:sz w:val="16"/>
      <w:szCs w:val="16"/>
      <w:lang w:eastAsia="en-US"/>
    </w:rPr>
  </w:style>
  <w:style w:type="character" w:customStyle="1" w:styleId="31">
    <w:name w:val="Основной текст с отступом 3 Знак"/>
    <w:basedOn w:val="a0"/>
    <w:link w:val="30"/>
    <w:rsid w:val="005D50FF"/>
    <w:rPr>
      <w:sz w:val="16"/>
      <w:szCs w:val="16"/>
      <w:lang w:eastAsia="en-US"/>
    </w:rPr>
  </w:style>
  <w:style w:type="paragraph" w:customStyle="1" w:styleId="ConsPlusNonformat">
    <w:name w:val="ConsPlusNonformat"/>
    <w:uiPriority w:val="99"/>
    <w:rsid w:val="005D50FF"/>
    <w:pPr>
      <w:widowControl w:val="0"/>
      <w:autoSpaceDE w:val="0"/>
      <w:autoSpaceDN w:val="0"/>
      <w:adjustRightInd w:val="0"/>
    </w:pPr>
    <w:rPr>
      <w:rFonts w:ascii="Courier New" w:hAnsi="Courier New" w:cs="Courier New"/>
    </w:rPr>
  </w:style>
  <w:style w:type="paragraph" w:styleId="aa">
    <w:name w:val="Body Text Indent"/>
    <w:basedOn w:val="a"/>
    <w:link w:val="ab"/>
    <w:rsid w:val="005D50FF"/>
    <w:pPr>
      <w:spacing w:after="120"/>
      <w:ind w:left="283"/>
    </w:pPr>
    <w:rPr>
      <w:lang w:eastAsia="en-US"/>
    </w:rPr>
  </w:style>
  <w:style w:type="character" w:customStyle="1" w:styleId="ab">
    <w:name w:val="Основной текст с отступом Знак"/>
    <w:basedOn w:val="a0"/>
    <w:link w:val="aa"/>
    <w:rsid w:val="005D50FF"/>
    <w:rPr>
      <w:sz w:val="24"/>
      <w:szCs w:val="24"/>
      <w:lang w:eastAsia="en-US"/>
    </w:rPr>
  </w:style>
  <w:style w:type="paragraph" w:customStyle="1" w:styleId="ac">
    <w:name w:val="пункт"/>
    <w:basedOn w:val="a"/>
    <w:rsid w:val="005D50FF"/>
    <w:pPr>
      <w:autoSpaceDE w:val="0"/>
      <w:autoSpaceDN w:val="0"/>
      <w:adjustRightInd w:val="0"/>
      <w:spacing w:before="60"/>
      <w:ind w:left="680" w:hanging="680"/>
      <w:jc w:val="both"/>
    </w:pPr>
    <w:rPr>
      <w:rFonts w:ascii="Arial" w:hAnsi="Arial" w:cs="Arial"/>
      <w:lang w:val="en-US" w:eastAsia="en-US" w:bidi="en-US"/>
    </w:rPr>
  </w:style>
  <w:style w:type="paragraph" w:customStyle="1" w:styleId="ad">
    <w:name w:val="???????"/>
    <w:rsid w:val="005D50FF"/>
    <w:pPr>
      <w:autoSpaceDE w:val="0"/>
      <w:autoSpaceDN w:val="0"/>
    </w:pPr>
    <w:rPr>
      <w:rFonts w:eastAsia="SimSun"/>
      <w:lang w:eastAsia="zh-CN"/>
    </w:rPr>
  </w:style>
  <w:style w:type="character" w:customStyle="1" w:styleId="apple-converted-space">
    <w:name w:val="apple-converted-space"/>
    <w:basedOn w:val="a0"/>
    <w:rsid w:val="005D50FF"/>
  </w:style>
  <w:style w:type="paragraph" w:styleId="HTML">
    <w:name w:val="HTML Preformatted"/>
    <w:basedOn w:val="a"/>
    <w:link w:val="HTML0"/>
    <w:uiPriority w:val="99"/>
    <w:unhideWhenUsed/>
    <w:rsid w:val="005D5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uiPriority w:val="99"/>
    <w:rsid w:val="005D50FF"/>
    <w:rPr>
      <w:rFonts w:ascii="Courier New" w:hAnsi="Courier New"/>
      <w:lang w:eastAsia="en-US"/>
    </w:rPr>
  </w:style>
  <w:style w:type="character" w:customStyle="1" w:styleId="grame">
    <w:name w:val="grame"/>
    <w:basedOn w:val="a0"/>
    <w:rsid w:val="005D50FF"/>
  </w:style>
  <w:style w:type="character" w:customStyle="1" w:styleId="spelle">
    <w:name w:val="spelle"/>
    <w:basedOn w:val="a0"/>
    <w:rsid w:val="005D50FF"/>
  </w:style>
  <w:style w:type="paragraph" w:styleId="ae">
    <w:name w:val="footnote text"/>
    <w:basedOn w:val="a"/>
    <w:link w:val="af"/>
    <w:uiPriority w:val="99"/>
    <w:unhideWhenUsed/>
    <w:rsid w:val="005D50FF"/>
    <w:rPr>
      <w:sz w:val="20"/>
      <w:szCs w:val="20"/>
      <w:lang w:eastAsia="en-US"/>
    </w:rPr>
  </w:style>
  <w:style w:type="character" w:customStyle="1" w:styleId="af">
    <w:name w:val="Текст сноски Знак"/>
    <w:basedOn w:val="a0"/>
    <w:link w:val="ae"/>
    <w:uiPriority w:val="99"/>
    <w:rsid w:val="005D50FF"/>
    <w:rPr>
      <w:lang w:eastAsia="en-US"/>
    </w:rPr>
  </w:style>
  <w:style w:type="character" w:styleId="af0">
    <w:name w:val="footnote reference"/>
    <w:uiPriority w:val="99"/>
    <w:unhideWhenUsed/>
    <w:rsid w:val="005D50FF"/>
    <w:rPr>
      <w:vertAlign w:val="superscript"/>
    </w:rPr>
  </w:style>
  <w:style w:type="paragraph" w:styleId="af1">
    <w:name w:val="header"/>
    <w:basedOn w:val="a"/>
    <w:link w:val="af2"/>
    <w:uiPriority w:val="99"/>
    <w:unhideWhenUsed/>
    <w:rsid w:val="005D50FF"/>
    <w:pPr>
      <w:tabs>
        <w:tab w:val="center" w:pos="4677"/>
        <w:tab w:val="right" w:pos="9355"/>
      </w:tabs>
    </w:pPr>
    <w:rPr>
      <w:lang w:eastAsia="en-US"/>
    </w:rPr>
  </w:style>
  <w:style w:type="character" w:customStyle="1" w:styleId="af2">
    <w:name w:val="Верхний колонтитул Знак"/>
    <w:basedOn w:val="a0"/>
    <w:link w:val="af1"/>
    <w:uiPriority w:val="99"/>
    <w:rsid w:val="005D50FF"/>
    <w:rPr>
      <w:sz w:val="24"/>
      <w:szCs w:val="24"/>
      <w:lang w:eastAsia="en-US"/>
    </w:rPr>
  </w:style>
  <w:style w:type="character" w:customStyle="1" w:styleId="a5">
    <w:name w:val="Нижний колонтитул Знак"/>
    <w:link w:val="a4"/>
    <w:uiPriority w:val="99"/>
    <w:rsid w:val="005D50FF"/>
    <w:rPr>
      <w:sz w:val="24"/>
      <w:szCs w:val="24"/>
    </w:rPr>
  </w:style>
  <w:style w:type="character" w:styleId="af3">
    <w:name w:val="Hyperlink"/>
    <w:uiPriority w:val="99"/>
    <w:unhideWhenUsed/>
    <w:rsid w:val="005D50FF"/>
    <w:rPr>
      <w:color w:val="0000FF"/>
      <w:u w:val="single"/>
    </w:rPr>
  </w:style>
  <w:style w:type="paragraph" w:styleId="af4">
    <w:name w:val="Body Text"/>
    <w:basedOn w:val="a"/>
    <w:link w:val="af5"/>
    <w:uiPriority w:val="99"/>
    <w:rsid w:val="005D50FF"/>
    <w:pPr>
      <w:spacing w:after="120" w:line="276" w:lineRule="auto"/>
    </w:pPr>
    <w:rPr>
      <w:rFonts w:ascii="Calibri" w:eastAsia="Calibri" w:hAnsi="Calibri"/>
      <w:sz w:val="22"/>
      <w:szCs w:val="22"/>
      <w:lang w:eastAsia="en-US"/>
    </w:rPr>
  </w:style>
  <w:style w:type="character" w:customStyle="1" w:styleId="af5">
    <w:name w:val="Основной текст Знак"/>
    <w:basedOn w:val="a0"/>
    <w:link w:val="af4"/>
    <w:uiPriority w:val="99"/>
    <w:rsid w:val="005D50FF"/>
    <w:rPr>
      <w:rFonts w:ascii="Calibri" w:eastAsia="Calibri" w:hAnsi="Calibri"/>
      <w:sz w:val="22"/>
      <w:szCs w:val="22"/>
      <w:lang w:eastAsia="en-US"/>
    </w:rPr>
  </w:style>
  <w:style w:type="paragraph" w:styleId="af6">
    <w:name w:val="No Spacing"/>
    <w:uiPriority w:val="1"/>
    <w:qFormat/>
    <w:rsid w:val="005D50FF"/>
    <w:rPr>
      <w:rFonts w:ascii="Calibri" w:hAnsi="Calibri"/>
      <w:sz w:val="22"/>
      <w:szCs w:val="22"/>
    </w:rPr>
  </w:style>
  <w:style w:type="paragraph" w:customStyle="1" w:styleId="msonospacing0">
    <w:name w:val="msonospacing"/>
    <w:basedOn w:val="a"/>
    <w:rsid w:val="005D50FF"/>
    <w:pPr>
      <w:spacing w:before="100" w:beforeAutospacing="1" w:after="100" w:afterAutospacing="1"/>
    </w:pPr>
  </w:style>
  <w:style w:type="character" w:customStyle="1" w:styleId="a8">
    <w:name w:val="Текст выноски Знак"/>
    <w:link w:val="a7"/>
    <w:uiPriority w:val="99"/>
    <w:rsid w:val="005D50FF"/>
    <w:rPr>
      <w:rFonts w:ascii="Tahoma" w:hAnsi="Tahoma" w:cs="Tahoma"/>
      <w:sz w:val="16"/>
      <w:szCs w:val="16"/>
    </w:rPr>
  </w:style>
  <w:style w:type="paragraph" w:customStyle="1" w:styleId="BodyText21">
    <w:name w:val="Body Text 21"/>
    <w:basedOn w:val="a"/>
    <w:rsid w:val="00435518"/>
    <w:pPr>
      <w:widowControl w:val="0"/>
      <w:suppressAutoHyphens/>
      <w:autoSpaceDE w:val="0"/>
      <w:spacing w:line="314" w:lineRule="auto"/>
      <w:jc w:val="both"/>
    </w:pPr>
    <w:rPr>
      <w:sz w:val="20"/>
      <w:szCs w:val="20"/>
      <w:lang w:eastAsia="ar-SA"/>
    </w:rPr>
  </w:style>
  <w:style w:type="paragraph" w:styleId="20">
    <w:name w:val="toc 2"/>
    <w:basedOn w:val="a"/>
    <w:next w:val="a"/>
    <w:autoRedefine/>
    <w:uiPriority w:val="39"/>
    <w:rsid w:val="00496AB5"/>
    <w:pPr>
      <w:spacing w:after="100"/>
      <w:ind w:left="240"/>
    </w:pPr>
  </w:style>
  <w:style w:type="paragraph" w:styleId="32">
    <w:name w:val="toc 3"/>
    <w:basedOn w:val="a"/>
    <w:next w:val="a"/>
    <w:autoRedefine/>
    <w:uiPriority w:val="39"/>
    <w:rsid w:val="00496AB5"/>
    <w:pPr>
      <w:spacing w:after="100"/>
      <w:ind w:left="480"/>
    </w:pPr>
  </w:style>
  <w:style w:type="paragraph" w:styleId="af7">
    <w:name w:val="TOC Heading"/>
    <w:basedOn w:val="1"/>
    <w:next w:val="a"/>
    <w:uiPriority w:val="39"/>
    <w:unhideWhenUsed/>
    <w:qFormat/>
    <w:rsid w:val="00415855"/>
    <w:pPr>
      <w:keepNext/>
      <w:keepLines/>
      <w:spacing w:before="480" w:line="276" w:lineRule="auto"/>
      <w:ind w:left="0"/>
      <w:outlineLvl w:val="9"/>
    </w:pPr>
    <w:rPr>
      <w:rFonts w:asciiTheme="majorHAnsi" w:eastAsiaTheme="majorEastAsia" w:hAnsiTheme="majorHAnsi" w:cstheme="majorBidi"/>
      <w:color w:val="365F91" w:themeColor="accent1" w:themeShade="BF"/>
      <w:kern w:val="0"/>
      <w:sz w:val="28"/>
      <w:szCs w:val="28"/>
      <w:u w:val="non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83708">
      <w:bodyDiv w:val="1"/>
      <w:marLeft w:val="0"/>
      <w:marRight w:val="0"/>
      <w:marTop w:val="0"/>
      <w:marBottom w:val="0"/>
      <w:divBdr>
        <w:top w:val="none" w:sz="0" w:space="0" w:color="auto"/>
        <w:left w:val="none" w:sz="0" w:space="0" w:color="auto"/>
        <w:bottom w:val="none" w:sz="0" w:space="0" w:color="auto"/>
        <w:right w:val="none" w:sz="0" w:space="0" w:color="auto"/>
      </w:divBdr>
    </w:div>
    <w:div w:id="908150755">
      <w:bodyDiv w:val="1"/>
      <w:marLeft w:val="0"/>
      <w:marRight w:val="0"/>
      <w:marTop w:val="0"/>
      <w:marBottom w:val="0"/>
      <w:divBdr>
        <w:top w:val="none" w:sz="0" w:space="0" w:color="auto"/>
        <w:left w:val="none" w:sz="0" w:space="0" w:color="auto"/>
        <w:bottom w:val="none" w:sz="0" w:space="0" w:color="auto"/>
        <w:right w:val="none" w:sz="0" w:space="0" w:color="auto"/>
      </w:divBdr>
      <w:divsChild>
        <w:div w:id="1478842909">
          <w:marLeft w:val="0"/>
          <w:marRight w:val="0"/>
          <w:marTop w:val="0"/>
          <w:marBottom w:val="0"/>
          <w:divBdr>
            <w:top w:val="none" w:sz="0" w:space="0" w:color="auto"/>
            <w:left w:val="none" w:sz="0" w:space="0" w:color="auto"/>
            <w:bottom w:val="none" w:sz="0" w:space="0" w:color="auto"/>
            <w:right w:val="none" w:sz="0" w:space="0" w:color="auto"/>
          </w:divBdr>
        </w:div>
      </w:divsChild>
    </w:div>
    <w:div w:id="1078361969">
      <w:bodyDiv w:val="1"/>
      <w:marLeft w:val="0"/>
      <w:marRight w:val="0"/>
      <w:marTop w:val="0"/>
      <w:marBottom w:val="0"/>
      <w:divBdr>
        <w:top w:val="none" w:sz="0" w:space="0" w:color="auto"/>
        <w:left w:val="none" w:sz="0" w:space="0" w:color="auto"/>
        <w:bottom w:val="none" w:sz="0" w:space="0" w:color="auto"/>
        <w:right w:val="none" w:sz="0" w:space="0" w:color="auto"/>
      </w:divBdr>
    </w:div>
    <w:div w:id="18496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7632583142273FAD3A110BE5770800251CDDEA8FE9F879A6CCD04777DA0BCEBFF0D890C4B72D73ZBb8I" TargetMode="External"/><Relationship Id="rId18" Type="http://schemas.openxmlformats.org/officeDocument/2006/relationships/hyperlink" Target="consultantplus://offline/ref=737B5A4BDD27B6AD13EC4F3810BBE8D21F22DD6738ED7C7A04855C3BEA7D027AC24FA8011A44D2ECQ6EC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0064072.296" TargetMode="External"/><Relationship Id="rId7" Type="http://schemas.openxmlformats.org/officeDocument/2006/relationships/footnotes" Target="footnotes.xml"/><Relationship Id="rId12" Type="http://schemas.openxmlformats.org/officeDocument/2006/relationships/hyperlink" Target="consultantplus://offline/ref=E771E24A9A2AA923BEA442D4413A3964BC325663F40D2E367B4339E6906FD3354AC7D4BD159A08A93FR9H" TargetMode="External"/><Relationship Id="rId17" Type="http://schemas.openxmlformats.org/officeDocument/2006/relationships/hyperlink" Target="consultantplus://offline/ref=7E7632583142273FAD3A110BE57708002513DEE681EBF879A6CCD04777DA0BCEBFF0D890C4B72970ZBbA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E7632583142273FAD3A110BE5770800271BD9E983E2A573AE95DC4570D554D9B8B9D491C4B72CZ7b3I" TargetMode="External"/><Relationship Id="rId20" Type="http://schemas.openxmlformats.org/officeDocument/2006/relationships/hyperlink" Target="consultantplus://offline/ref=737B5A4BDD27B6AD13EC4F3810BBE8D21C22DD6236B82B7855D052Q3EE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MLAW;n=123262;fld=134;dst=100037"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E7632583142273FAD3A110BE5770800251CD6EA81E1F879A6CCD04777DA0BCEBFF0D890C4B72D73ZBbFI" TargetMode="External"/><Relationship Id="rId23" Type="http://schemas.openxmlformats.org/officeDocument/2006/relationships/image" Target="media/image2.jpeg"/><Relationship Id="rId10" Type="http://schemas.openxmlformats.org/officeDocument/2006/relationships/hyperlink" Target="consultantplus://offline/main?base=MLAW;n=123262;fld=134;dst=100039" TargetMode="External"/><Relationship Id="rId19" Type="http://schemas.openxmlformats.org/officeDocument/2006/relationships/hyperlink" Target="consultantplus://offline/ref=737B5A4BDD27B6AD13EC4F3810BBE8D21A2AD36F3AE521700CDC5039ED725D6DC506A4001A45D0QEE6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E7632583142273FAD3A110BE5770800251CDAE88EEEF879A6CCD04777DA0BCEBFF0D890C4B72D73ZBb8I" TargetMode="External"/><Relationship Id="rId22" Type="http://schemas.openxmlformats.org/officeDocument/2006/relationships/hyperlink" Target="consultantplus://offline/main?base=MLAW;n=121944;fld=134;dst=1000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0A121-CF67-486E-9595-F64B5794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13548</Words>
  <Characters>77229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СОШ Авдеево</Company>
  <LinksUpToDate>false</LinksUpToDate>
  <CharactersWithSpaces>90596</CharactersWithSpaces>
  <SharedDoc>false</SharedDoc>
  <HLinks>
    <vt:vector size="72" baseType="variant">
      <vt:variant>
        <vt:i4>8192119</vt:i4>
      </vt:variant>
      <vt:variant>
        <vt:i4>33</vt:i4>
      </vt:variant>
      <vt:variant>
        <vt:i4>0</vt:i4>
      </vt:variant>
      <vt:variant>
        <vt:i4>5</vt:i4>
      </vt:variant>
      <vt:variant>
        <vt:lpwstr>consultantplus://offline/main?base=MLAW;n=121944;fld=134;dst=100018</vt:lpwstr>
      </vt:variant>
      <vt:variant>
        <vt:lpwstr/>
      </vt:variant>
      <vt:variant>
        <vt:i4>5242888</vt:i4>
      </vt:variant>
      <vt:variant>
        <vt:i4>30</vt:i4>
      </vt:variant>
      <vt:variant>
        <vt:i4>0</vt:i4>
      </vt:variant>
      <vt:variant>
        <vt:i4>5</vt:i4>
      </vt:variant>
      <vt:variant>
        <vt:lpwstr>garantf1://10064072.296/</vt:lpwstr>
      </vt:variant>
      <vt:variant>
        <vt:lpwstr/>
      </vt:variant>
      <vt:variant>
        <vt:i4>917590</vt:i4>
      </vt:variant>
      <vt:variant>
        <vt:i4>27</vt:i4>
      </vt:variant>
      <vt:variant>
        <vt:i4>0</vt:i4>
      </vt:variant>
      <vt:variant>
        <vt:i4>5</vt:i4>
      </vt:variant>
      <vt:variant>
        <vt:lpwstr>consultantplus://offline/ref=737B5A4BDD27B6AD13EC4F3810BBE8D21C22DD6236B82B7855D052Q3EEJ</vt:lpwstr>
      </vt:variant>
      <vt:variant>
        <vt:lpwstr/>
      </vt:variant>
      <vt:variant>
        <vt:i4>851979</vt:i4>
      </vt:variant>
      <vt:variant>
        <vt:i4>24</vt:i4>
      </vt:variant>
      <vt:variant>
        <vt:i4>0</vt:i4>
      </vt:variant>
      <vt:variant>
        <vt:i4>5</vt:i4>
      </vt:variant>
      <vt:variant>
        <vt:lpwstr>consultantplus://offline/ref=737B5A4BDD27B6AD13EC4F3810BBE8D21A2AD36F3AE521700CDC5039ED725D6DC506A4001A45D0QEE6J</vt:lpwstr>
      </vt:variant>
      <vt:variant>
        <vt:lpwstr/>
      </vt:variant>
      <vt:variant>
        <vt:i4>3211367</vt:i4>
      </vt:variant>
      <vt:variant>
        <vt:i4>21</vt:i4>
      </vt:variant>
      <vt:variant>
        <vt:i4>0</vt:i4>
      </vt:variant>
      <vt:variant>
        <vt:i4>5</vt:i4>
      </vt:variant>
      <vt:variant>
        <vt:lpwstr>consultantplus://offline/ref=737B5A4BDD27B6AD13EC4F3810BBE8D21F22DD6738ED7C7A04855C3BEA7D027AC24FA8011A44D2ECQ6ECJ</vt:lpwstr>
      </vt:variant>
      <vt:variant>
        <vt:lpwstr/>
      </vt:variant>
      <vt:variant>
        <vt:i4>3473509</vt:i4>
      </vt:variant>
      <vt:variant>
        <vt:i4>18</vt:i4>
      </vt:variant>
      <vt:variant>
        <vt:i4>0</vt:i4>
      </vt:variant>
      <vt:variant>
        <vt:i4>5</vt:i4>
      </vt:variant>
      <vt:variant>
        <vt:lpwstr>consultantplus://offline/ref=7E7632583142273FAD3A110BE57708002513DEE681EBF879A6CCD04777DA0BCEBFF0D890C4B72970ZBbAI</vt:lpwstr>
      </vt:variant>
      <vt:variant>
        <vt:lpwstr/>
      </vt:variant>
      <vt:variant>
        <vt:i4>5832714</vt:i4>
      </vt:variant>
      <vt:variant>
        <vt:i4>15</vt:i4>
      </vt:variant>
      <vt:variant>
        <vt:i4>0</vt:i4>
      </vt:variant>
      <vt:variant>
        <vt:i4>5</vt:i4>
      </vt:variant>
      <vt:variant>
        <vt:lpwstr>consultantplus://offline/ref=7E7632583142273FAD3A110BE5770800271BD9E983E2A573AE95DC4570D554D9B8B9D491C4B72CZ7b3I</vt:lpwstr>
      </vt:variant>
      <vt:variant>
        <vt:lpwstr/>
      </vt:variant>
      <vt:variant>
        <vt:i4>3473467</vt:i4>
      </vt:variant>
      <vt:variant>
        <vt:i4>12</vt:i4>
      </vt:variant>
      <vt:variant>
        <vt:i4>0</vt:i4>
      </vt:variant>
      <vt:variant>
        <vt:i4>5</vt:i4>
      </vt:variant>
      <vt:variant>
        <vt:lpwstr>consultantplus://offline/ref=7E7632583142273FAD3A110BE5770800251CD6EA81E1F879A6CCD04777DA0BCEBFF0D890C4B72D73ZBbFI</vt:lpwstr>
      </vt:variant>
      <vt:variant>
        <vt:lpwstr/>
      </vt:variant>
      <vt:variant>
        <vt:i4>3473515</vt:i4>
      </vt:variant>
      <vt:variant>
        <vt:i4>9</vt:i4>
      </vt:variant>
      <vt:variant>
        <vt:i4>0</vt:i4>
      </vt:variant>
      <vt:variant>
        <vt:i4>5</vt:i4>
      </vt:variant>
      <vt:variant>
        <vt:lpwstr>consultantplus://offline/ref=7E7632583142273FAD3A110BE5770800251CDAE88EEEF879A6CCD04777DA0BCEBFF0D890C4B72D73ZBb8I</vt:lpwstr>
      </vt:variant>
      <vt:variant>
        <vt:lpwstr/>
      </vt:variant>
      <vt:variant>
        <vt:i4>3473512</vt:i4>
      </vt:variant>
      <vt:variant>
        <vt:i4>6</vt:i4>
      </vt:variant>
      <vt:variant>
        <vt:i4>0</vt:i4>
      </vt:variant>
      <vt:variant>
        <vt:i4>5</vt:i4>
      </vt:variant>
      <vt:variant>
        <vt:lpwstr>consultantplus://offline/ref=7E7632583142273FAD3A110BE5770800251CDDEA8FE9F879A6CCD04777DA0BCEBFF0D890C4B72D73ZBb8I</vt:lpwstr>
      </vt:variant>
      <vt:variant>
        <vt:lpwstr/>
      </vt:variant>
      <vt:variant>
        <vt:i4>7471223</vt:i4>
      </vt:variant>
      <vt:variant>
        <vt:i4>3</vt:i4>
      </vt:variant>
      <vt:variant>
        <vt:i4>0</vt:i4>
      </vt:variant>
      <vt:variant>
        <vt:i4>5</vt:i4>
      </vt:variant>
      <vt:variant>
        <vt:lpwstr>consultantplus://offline/main?base=MLAW;n=123262;fld=134;dst=100037</vt:lpwstr>
      </vt:variant>
      <vt:variant>
        <vt:lpwstr/>
      </vt:variant>
      <vt:variant>
        <vt:i4>7471223</vt:i4>
      </vt:variant>
      <vt:variant>
        <vt:i4>0</vt:i4>
      </vt:variant>
      <vt:variant>
        <vt:i4>0</vt:i4>
      </vt:variant>
      <vt:variant>
        <vt:i4>5</vt:i4>
      </vt:variant>
      <vt:variant>
        <vt:lpwstr>consultantplus://offline/main?base=MLAW;n=123262;fld=134;dst=100039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Директор</dc:creator>
  <cp:lastModifiedBy>Пользователь</cp:lastModifiedBy>
  <cp:revision>8</cp:revision>
  <cp:lastPrinted>2015-11-20T09:00:00Z</cp:lastPrinted>
  <dcterms:created xsi:type="dcterms:W3CDTF">2020-06-22T12:36:00Z</dcterms:created>
  <dcterms:modified xsi:type="dcterms:W3CDTF">2020-08-14T08:12:00Z</dcterms:modified>
</cp:coreProperties>
</file>