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A4C" w:rsidRPr="00403A4C" w:rsidRDefault="00403A4C" w:rsidP="00403A4C">
      <w:pPr>
        <w:jc w:val="both"/>
        <w:rPr>
          <w:rFonts w:ascii="Times New Roman" w:hAnsi="Times New Roman" w:cs="Times New Roman"/>
          <w:b/>
          <w:sz w:val="24"/>
          <w:szCs w:val="24"/>
        </w:rPr>
        <w:sectPr w:rsidR="00403A4C" w:rsidRPr="00403A4C" w:rsidSect="00F822B2">
          <w:pgSz w:w="16838" w:h="11906" w:orient="landscape"/>
          <w:pgMar w:top="1276" w:right="1134" w:bottom="850" w:left="1134"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rsidR="008007D4" w:rsidRDefault="001006A3" w:rsidP="00F822B2">
      <w:pPr>
        <w:rPr>
          <w:rFonts w:ascii="Times New Roman" w:hAnsi="Times New Roman" w:cs="Times New Roman"/>
          <w:b/>
          <w:sz w:val="24"/>
          <w:szCs w:val="24"/>
        </w:rPr>
      </w:pPr>
      <w:r w:rsidRPr="00220B31">
        <w:rPr>
          <w:rFonts w:ascii="Times New Roman" w:hAnsi="Times New Roman" w:cs="Times New Roman"/>
          <w:b/>
          <w:sz w:val="24"/>
          <w:szCs w:val="24"/>
          <w:lang w:val="en-US"/>
        </w:rPr>
        <w:lastRenderedPageBreak/>
        <w:t>I</w:t>
      </w:r>
      <w:r w:rsidRPr="00220B31">
        <w:rPr>
          <w:rFonts w:ascii="Times New Roman" w:hAnsi="Times New Roman" w:cs="Times New Roman"/>
          <w:b/>
          <w:sz w:val="24"/>
          <w:szCs w:val="24"/>
        </w:rPr>
        <w:t>. Пояснительная записка</w:t>
      </w:r>
    </w:p>
    <w:p w:rsidR="00195601" w:rsidRPr="00026E69" w:rsidRDefault="00195601" w:rsidP="0019560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FF0000"/>
          <w:sz w:val="24"/>
          <w:szCs w:val="24"/>
          <w:lang w:eastAsia="ru-RU"/>
        </w:rPr>
        <w:t xml:space="preserve">     </w:t>
      </w:r>
      <w:r w:rsidRPr="00026E69">
        <w:rPr>
          <w:rFonts w:ascii="Times New Roman" w:eastAsia="Times New Roman" w:hAnsi="Times New Roman" w:cs="Times New Roman"/>
          <w:b/>
          <w:sz w:val="24"/>
          <w:szCs w:val="24"/>
          <w:lang w:eastAsia="ru-RU"/>
        </w:rPr>
        <w:t xml:space="preserve">Статус документа </w:t>
      </w:r>
    </w:p>
    <w:p w:rsidR="00195601" w:rsidRPr="00026E69" w:rsidRDefault="00195601" w:rsidP="00195601">
      <w:pPr>
        <w:spacing w:after="0" w:line="240" w:lineRule="auto"/>
        <w:rPr>
          <w:rFonts w:ascii="Times New Roman" w:eastAsia="Times New Roman" w:hAnsi="Times New Roman" w:cs="Times New Roman"/>
          <w:sz w:val="24"/>
          <w:szCs w:val="24"/>
          <w:lang w:eastAsia="ru-RU"/>
        </w:rPr>
      </w:pPr>
      <w:r w:rsidRPr="00026E69">
        <w:rPr>
          <w:rFonts w:ascii="Times New Roman" w:eastAsia="Times New Roman" w:hAnsi="Times New Roman" w:cs="Times New Roman"/>
          <w:sz w:val="24"/>
          <w:szCs w:val="24"/>
          <w:lang w:eastAsia="ru-RU"/>
        </w:rPr>
        <w:t xml:space="preserve">     </w:t>
      </w:r>
      <w:proofErr w:type="gramStart"/>
      <w:r w:rsidRPr="00026E69">
        <w:rPr>
          <w:rFonts w:ascii="Times New Roman" w:eastAsia="Times New Roman" w:hAnsi="Times New Roman" w:cs="Times New Roman"/>
          <w:sz w:val="24"/>
          <w:szCs w:val="24"/>
          <w:lang w:eastAsia="ru-RU"/>
        </w:rPr>
        <w:t xml:space="preserve">Рабочая программа по литературному чтению для 3 класса разработана на основе Примерной программы начального общего  образования по литературному чтению, соответствующей Федеральному государственному образовательному стандарту (ФГОС), утверждённым в 2004 г. приказом Минобразования РФ № 1089 от 05.03.2004. и авторской программы авторов Л.Ф. Климановой,  </w:t>
      </w:r>
      <w:r w:rsidRPr="00026E69">
        <w:rPr>
          <w:rFonts w:ascii="Times New Roman" w:eastAsia="Times New Roman" w:hAnsi="Times New Roman" w:cs="Times New Roman"/>
          <w:sz w:val="24"/>
          <w:szCs w:val="24"/>
          <w:shd w:val="clear" w:color="auto" w:fill="FFFFFF"/>
          <w:lang w:eastAsia="ru-RU"/>
        </w:rPr>
        <w:t xml:space="preserve">В. Г. Горецкого, М. В. </w:t>
      </w:r>
      <w:proofErr w:type="spellStart"/>
      <w:r w:rsidRPr="00026E69">
        <w:rPr>
          <w:rFonts w:ascii="Times New Roman" w:eastAsia="Times New Roman" w:hAnsi="Times New Roman" w:cs="Times New Roman"/>
          <w:sz w:val="24"/>
          <w:szCs w:val="24"/>
          <w:shd w:val="clear" w:color="auto" w:fill="FFFFFF"/>
          <w:lang w:eastAsia="ru-RU"/>
        </w:rPr>
        <w:t>Головановой</w:t>
      </w:r>
      <w:proofErr w:type="spellEnd"/>
      <w:r w:rsidRPr="00026E69">
        <w:rPr>
          <w:rFonts w:ascii="Times New Roman" w:eastAsia="Times New Roman" w:hAnsi="Times New Roman" w:cs="Times New Roman"/>
          <w:sz w:val="24"/>
          <w:szCs w:val="24"/>
          <w:lang w:eastAsia="ru-RU"/>
        </w:rPr>
        <w:t>, УМК «Школа России».</w:t>
      </w:r>
      <w:proofErr w:type="gramEnd"/>
      <w:r w:rsidRPr="00026E69">
        <w:rPr>
          <w:rFonts w:ascii="Times New Roman" w:eastAsia="Times New Roman" w:hAnsi="Times New Roman" w:cs="Times New Roman"/>
          <w:sz w:val="24"/>
          <w:szCs w:val="24"/>
          <w:lang w:eastAsia="ru-RU"/>
        </w:rPr>
        <w:t xml:space="preserve"> Программа для общеобразовательных учреждений. Начальные классы </w:t>
      </w:r>
      <w:r w:rsidR="009D2E53">
        <w:rPr>
          <w:rFonts w:ascii="Times New Roman" w:eastAsia="Times New Roman" w:hAnsi="Times New Roman" w:cs="Times New Roman"/>
          <w:sz w:val="24"/>
          <w:szCs w:val="24"/>
          <w:lang w:eastAsia="ru-RU"/>
        </w:rPr>
        <w:t>(1-4). Москва. Просвещение, 2015</w:t>
      </w:r>
      <w:r w:rsidRPr="00026E69">
        <w:rPr>
          <w:rFonts w:ascii="Times New Roman" w:eastAsia="Times New Roman" w:hAnsi="Times New Roman" w:cs="Times New Roman"/>
          <w:sz w:val="24"/>
          <w:szCs w:val="24"/>
          <w:lang w:eastAsia="ru-RU"/>
        </w:rPr>
        <w:t xml:space="preserve"> год. </w:t>
      </w:r>
    </w:p>
    <w:p w:rsidR="00195601" w:rsidRPr="00026E69" w:rsidRDefault="00195601" w:rsidP="00195601">
      <w:pPr>
        <w:widowControl w:val="0"/>
        <w:spacing w:after="0" w:line="240" w:lineRule="auto"/>
        <w:rPr>
          <w:rFonts w:ascii="Times New Roman" w:eastAsia="Times New Roman" w:hAnsi="Times New Roman" w:cs="Times New Roman"/>
          <w:sz w:val="24"/>
          <w:szCs w:val="24"/>
          <w:lang w:eastAsia="ru-RU"/>
        </w:rPr>
      </w:pPr>
      <w:r w:rsidRPr="00026E69">
        <w:rPr>
          <w:rFonts w:ascii="Times New Roman" w:eastAsia="Times New Roman" w:hAnsi="Times New Roman" w:cs="Times New Roman"/>
          <w:sz w:val="24"/>
          <w:szCs w:val="24"/>
          <w:lang w:eastAsia="ru-RU"/>
        </w:rPr>
        <w:t xml:space="preserve">     Рабочая программа конкретизирует содержание предметных тем образовательного стандарта и дает примерное распределение учебных часов по разделам курса и последовательность  изучения разделов русского языка с учетом </w:t>
      </w:r>
      <w:proofErr w:type="spellStart"/>
      <w:r w:rsidRPr="00026E69">
        <w:rPr>
          <w:rFonts w:ascii="Times New Roman" w:eastAsia="Times New Roman" w:hAnsi="Times New Roman" w:cs="Times New Roman"/>
          <w:sz w:val="24"/>
          <w:szCs w:val="24"/>
          <w:lang w:eastAsia="ru-RU"/>
        </w:rPr>
        <w:t>межпредметных</w:t>
      </w:r>
      <w:proofErr w:type="spellEnd"/>
      <w:r w:rsidRPr="00026E69">
        <w:rPr>
          <w:rFonts w:ascii="Times New Roman" w:eastAsia="Times New Roman" w:hAnsi="Times New Roman" w:cs="Times New Roman"/>
          <w:sz w:val="24"/>
          <w:szCs w:val="24"/>
          <w:lang w:eastAsia="ru-RU"/>
        </w:rPr>
        <w:t xml:space="preserve"> связей, логики представления учебного материала, возрастных особенностей учащихся.</w:t>
      </w:r>
    </w:p>
    <w:p w:rsidR="00195601" w:rsidRPr="00026E69" w:rsidRDefault="00195601" w:rsidP="00195601">
      <w:pPr>
        <w:spacing w:after="0" w:line="240" w:lineRule="auto"/>
        <w:ind w:firstLine="284"/>
        <w:rPr>
          <w:rFonts w:ascii="Times New Roman" w:eastAsia="Times New Roman" w:hAnsi="Times New Roman" w:cs="Times New Roman"/>
          <w:b/>
          <w:sz w:val="24"/>
          <w:szCs w:val="24"/>
          <w:shd w:val="clear" w:color="auto" w:fill="FFFFFF"/>
          <w:lang w:eastAsia="ru-RU"/>
        </w:rPr>
      </w:pPr>
      <w:r w:rsidRPr="00026E69">
        <w:rPr>
          <w:rFonts w:ascii="Times New Roman" w:eastAsia="Times New Roman" w:hAnsi="Times New Roman" w:cs="Times New Roman"/>
          <w:b/>
          <w:sz w:val="24"/>
          <w:szCs w:val="24"/>
          <w:shd w:val="clear" w:color="auto" w:fill="FFFFFF"/>
          <w:lang w:eastAsia="ru-RU"/>
        </w:rPr>
        <w:t>Нормативная база</w:t>
      </w:r>
    </w:p>
    <w:p w:rsidR="00195601" w:rsidRPr="00026E69" w:rsidRDefault="00195601" w:rsidP="00195601">
      <w:pPr>
        <w:spacing w:after="0" w:line="240" w:lineRule="auto"/>
        <w:rPr>
          <w:rFonts w:ascii="Times New Roman" w:eastAsia="Times New Roman" w:hAnsi="Times New Roman" w:cs="Times New Roman"/>
          <w:sz w:val="24"/>
          <w:szCs w:val="24"/>
          <w:lang w:eastAsia="ru-RU"/>
        </w:rPr>
      </w:pPr>
      <w:r w:rsidRPr="00026E69">
        <w:rPr>
          <w:rFonts w:ascii="Times New Roman" w:eastAsia="Times New Roman" w:hAnsi="Times New Roman" w:cs="Times New Roman"/>
          <w:sz w:val="24"/>
          <w:szCs w:val="24"/>
          <w:lang w:eastAsia="ru-RU"/>
        </w:rPr>
        <w:t xml:space="preserve">     Рабочая программа разработана на основе следующих </w:t>
      </w:r>
      <w:r w:rsidRPr="00026E69">
        <w:rPr>
          <w:rFonts w:ascii="Times New Roman" w:eastAsia="Times New Roman" w:hAnsi="Times New Roman" w:cs="Times New Roman"/>
          <w:b/>
          <w:bCs/>
          <w:sz w:val="24"/>
          <w:szCs w:val="24"/>
          <w:lang w:eastAsia="ru-RU"/>
        </w:rPr>
        <w:t>нормативно-правовых</w:t>
      </w:r>
      <w:r w:rsidRPr="00026E69">
        <w:rPr>
          <w:rFonts w:ascii="Times New Roman" w:eastAsia="Times New Roman" w:hAnsi="Times New Roman" w:cs="Times New Roman"/>
          <w:sz w:val="24"/>
          <w:szCs w:val="24"/>
          <w:lang w:eastAsia="ru-RU"/>
        </w:rPr>
        <w:t xml:space="preserve"> и </w:t>
      </w:r>
      <w:r w:rsidRPr="00026E69">
        <w:rPr>
          <w:rFonts w:ascii="Times New Roman" w:eastAsia="Times New Roman" w:hAnsi="Times New Roman" w:cs="Times New Roman"/>
          <w:b/>
          <w:bCs/>
          <w:sz w:val="24"/>
          <w:szCs w:val="24"/>
          <w:lang w:eastAsia="ru-RU"/>
        </w:rPr>
        <w:t>инструктивно-методических</w:t>
      </w:r>
      <w:r w:rsidRPr="00026E69">
        <w:rPr>
          <w:rFonts w:ascii="Times New Roman" w:eastAsia="Times New Roman" w:hAnsi="Times New Roman" w:cs="Times New Roman"/>
          <w:sz w:val="24"/>
          <w:szCs w:val="24"/>
          <w:lang w:eastAsia="ru-RU"/>
        </w:rPr>
        <w:t xml:space="preserve"> документов: </w:t>
      </w:r>
    </w:p>
    <w:p w:rsidR="00195601" w:rsidRPr="00026E69" w:rsidRDefault="00195601" w:rsidP="00195601">
      <w:pPr>
        <w:widowControl w:val="0"/>
        <w:numPr>
          <w:ilvl w:val="0"/>
          <w:numId w:val="7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26E69">
        <w:rPr>
          <w:rFonts w:ascii="Times New Roman" w:eastAsia="Times New Roman" w:hAnsi="Times New Roman" w:cs="Times New Roman"/>
          <w:sz w:val="24"/>
          <w:szCs w:val="24"/>
          <w:lang w:eastAsia="ru-RU"/>
        </w:rPr>
        <w:t>Закон РФ от 10.07.1992 № 3266-1 «Об образовании» (ст.7, ст. 32);</w:t>
      </w:r>
    </w:p>
    <w:p w:rsidR="00195601" w:rsidRPr="00026E69" w:rsidRDefault="00195601" w:rsidP="00195601">
      <w:pPr>
        <w:widowControl w:val="0"/>
        <w:numPr>
          <w:ilvl w:val="0"/>
          <w:numId w:val="7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26E69">
        <w:rPr>
          <w:rFonts w:ascii="Times New Roman" w:eastAsia="Times New Roman" w:hAnsi="Times New Roman" w:cs="Times New Roman"/>
          <w:sz w:val="24"/>
          <w:szCs w:val="24"/>
          <w:lang w:eastAsia="ru-RU"/>
        </w:rPr>
        <w:t xml:space="preserve">Письмо </w:t>
      </w:r>
      <w:proofErr w:type="spellStart"/>
      <w:r w:rsidRPr="00026E69">
        <w:rPr>
          <w:rFonts w:ascii="Times New Roman" w:eastAsia="Times New Roman" w:hAnsi="Times New Roman" w:cs="Times New Roman"/>
          <w:sz w:val="24"/>
          <w:szCs w:val="24"/>
          <w:lang w:eastAsia="ru-RU"/>
        </w:rPr>
        <w:t>Минобрнауки</w:t>
      </w:r>
      <w:proofErr w:type="spellEnd"/>
      <w:r w:rsidRPr="00026E69">
        <w:rPr>
          <w:rFonts w:ascii="Times New Roman" w:eastAsia="Times New Roman" w:hAnsi="Times New Roman" w:cs="Times New Roman"/>
          <w:sz w:val="24"/>
          <w:szCs w:val="24"/>
          <w:lang w:eastAsia="ru-RU"/>
        </w:rPr>
        <w:t xml:space="preserve"> России от 01.04.2005 года № 03-417 «О перечне учебного и компьютерного оборудования для оснащения общеобразовательных учреждений»;</w:t>
      </w:r>
    </w:p>
    <w:p w:rsidR="00195601" w:rsidRPr="00026E69" w:rsidRDefault="00195601" w:rsidP="00195601">
      <w:pPr>
        <w:widowControl w:val="0"/>
        <w:numPr>
          <w:ilvl w:val="0"/>
          <w:numId w:val="7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26E69">
        <w:rPr>
          <w:rFonts w:ascii="Times New Roman" w:eastAsia="Times New Roman" w:hAnsi="Times New Roman" w:cs="Times New Roman"/>
          <w:sz w:val="24"/>
          <w:szCs w:val="24"/>
          <w:lang w:eastAsia="ru-RU"/>
        </w:rPr>
        <w:t>Типовое положение об общеобразовательном учреждении. Постановление правительства от 19.03.2001 года № 196;</w:t>
      </w:r>
    </w:p>
    <w:p w:rsidR="00195601" w:rsidRPr="00026E69" w:rsidRDefault="00195601" w:rsidP="00195601">
      <w:pPr>
        <w:widowControl w:val="0"/>
        <w:numPr>
          <w:ilvl w:val="0"/>
          <w:numId w:val="7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26E69">
        <w:rPr>
          <w:rFonts w:ascii="Times New Roman" w:eastAsia="Times New Roman" w:hAnsi="Times New Roman" w:cs="Times New Roman"/>
          <w:sz w:val="24"/>
          <w:szCs w:val="24"/>
          <w:lang w:eastAsia="ru-RU"/>
        </w:rPr>
        <w:t xml:space="preserve">Приказ </w:t>
      </w:r>
      <w:proofErr w:type="spellStart"/>
      <w:r w:rsidRPr="00026E69">
        <w:rPr>
          <w:rFonts w:ascii="Times New Roman" w:eastAsia="Times New Roman" w:hAnsi="Times New Roman" w:cs="Times New Roman"/>
          <w:sz w:val="24"/>
          <w:szCs w:val="24"/>
          <w:lang w:eastAsia="ru-RU"/>
        </w:rPr>
        <w:t>Минобрнауки</w:t>
      </w:r>
      <w:proofErr w:type="spellEnd"/>
      <w:r w:rsidRPr="00026E69">
        <w:rPr>
          <w:rFonts w:ascii="Times New Roman" w:eastAsia="Times New Roman" w:hAnsi="Times New Roman" w:cs="Times New Roman"/>
          <w:sz w:val="24"/>
          <w:szCs w:val="24"/>
          <w:lang w:eastAsia="ru-RU"/>
        </w:rPr>
        <w:t xml:space="preserve"> России от 05.10.2009 года № 373 «Об утверждении и введении в действие федерального государственного образовательного стандарта начального общего образования»;</w:t>
      </w:r>
    </w:p>
    <w:p w:rsidR="00195601" w:rsidRPr="00026E69" w:rsidRDefault="00195601" w:rsidP="00195601">
      <w:pPr>
        <w:widowControl w:val="0"/>
        <w:numPr>
          <w:ilvl w:val="0"/>
          <w:numId w:val="7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26E69">
        <w:rPr>
          <w:rFonts w:ascii="Times New Roman" w:eastAsia="Times New Roman" w:hAnsi="Times New Roman" w:cs="Times New Roman"/>
          <w:sz w:val="24"/>
          <w:szCs w:val="24"/>
          <w:lang w:eastAsia="ru-RU"/>
        </w:rPr>
        <w:t>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195601" w:rsidRPr="00026E69" w:rsidRDefault="00195601" w:rsidP="00195601">
      <w:pPr>
        <w:widowControl w:val="0"/>
        <w:numPr>
          <w:ilvl w:val="0"/>
          <w:numId w:val="7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26E69">
        <w:rPr>
          <w:rFonts w:ascii="Times New Roman" w:eastAsia="Times New Roman" w:hAnsi="Times New Roman" w:cs="Times New Roman"/>
          <w:sz w:val="24"/>
          <w:szCs w:val="24"/>
          <w:lang w:eastAsia="ru-RU"/>
        </w:rPr>
        <w:t xml:space="preserve">Приказ </w:t>
      </w:r>
      <w:proofErr w:type="spellStart"/>
      <w:r w:rsidRPr="00026E69">
        <w:rPr>
          <w:rFonts w:ascii="Times New Roman" w:eastAsia="Times New Roman" w:hAnsi="Times New Roman" w:cs="Times New Roman"/>
          <w:sz w:val="24"/>
          <w:szCs w:val="24"/>
          <w:lang w:eastAsia="ru-RU"/>
        </w:rPr>
        <w:t>Минобрнауки</w:t>
      </w:r>
      <w:proofErr w:type="spellEnd"/>
      <w:r w:rsidRPr="00026E69">
        <w:rPr>
          <w:rFonts w:ascii="Times New Roman" w:eastAsia="Times New Roman" w:hAnsi="Times New Roman" w:cs="Times New Roman"/>
          <w:sz w:val="24"/>
          <w:szCs w:val="24"/>
          <w:lang w:eastAsia="ru-RU"/>
        </w:rPr>
        <w:t xml:space="preserve"> России от 26.11.2010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 373».;</w:t>
      </w:r>
    </w:p>
    <w:p w:rsidR="00195601" w:rsidRPr="00026E69" w:rsidRDefault="00195601" w:rsidP="00195601">
      <w:pPr>
        <w:widowControl w:val="0"/>
        <w:numPr>
          <w:ilvl w:val="0"/>
          <w:numId w:val="7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roofErr w:type="gramStart"/>
      <w:r w:rsidRPr="00026E69">
        <w:rPr>
          <w:rFonts w:ascii="Times New Roman" w:eastAsia="Times New Roman" w:hAnsi="Times New Roman" w:cs="Times New Roman"/>
          <w:sz w:val="24"/>
          <w:szCs w:val="24"/>
          <w:lang w:eastAsia="ru-RU"/>
        </w:rPr>
        <w:t xml:space="preserve">Письмо Департамента общего образования </w:t>
      </w:r>
      <w:proofErr w:type="spellStart"/>
      <w:r w:rsidRPr="00026E69">
        <w:rPr>
          <w:rFonts w:ascii="Times New Roman" w:eastAsia="Times New Roman" w:hAnsi="Times New Roman" w:cs="Times New Roman"/>
          <w:sz w:val="24"/>
          <w:szCs w:val="24"/>
          <w:lang w:eastAsia="ru-RU"/>
        </w:rPr>
        <w:t>Минобрнауки</w:t>
      </w:r>
      <w:proofErr w:type="spellEnd"/>
      <w:r w:rsidRPr="00026E69">
        <w:rPr>
          <w:rFonts w:ascii="Times New Roman" w:eastAsia="Times New Roman" w:hAnsi="Times New Roman" w:cs="Times New Roman"/>
          <w:sz w:val="24"/>
          <w:szCs w:val="24"/>
          <w:lang w:eastAsia="ru-RU"/>
        </w:rPr>
        <w:t xml:space="preserve"> РФ от 12 мая 2011 г. № 03-296 «Об организации внеурочной деятельности при введении федерального государственного образовательного стандарта общего образования»)</w:t>
      </w:r>
      <w:proofErr w:type="gramEnd"/>
    </w:p>
    <w:p w:rsidR="00195601" w:rsidRPr="00026E69" w:rsidRDefault="00195601" w:rsidP="00195601">
      <w:pPr>
        <w:widowControl w:val="0"/>
        <w:numPr>
          <w:ilvl w:val="0"/>
          <w:numId w:val="7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26E69">
        <w:rPr>
          <w:rFonts w:ascii="Times New Roman" w:eastAsia="Times New Roman" w:hAnsi="Times New Roman" w:cs="Times New Roman"/>
          <w:sz w:val="24"/>
          <w:szCs w:val="24"/>
          <w:lang w:eastAsia="ru-RU"/>
        </w:rPr>
        <w:t>Федеральный закон от 01.12.2007 года № 309 «О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p>
    <w:p w:rsidR="00195601" w:rsidRPr="00026E69" w:rsidRDefault="00195601" w:rsidP="00195601">
      <w:pPr>
        <w:widowControl w:val="0"/>
        <w:numPr>
          <w:ilvl w:val="0"/>
          <w:numId w:val="7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26E69">
        <w:rPr>
          <w:rFonts w:ascii="Times New Roman" w:eastAsia="Times New Roman" w:hAnsi="Times New Roman" w:cs="Times New Roman"/>
          <w:sz w:val="24"/>
          <w:szCs w:val="24"/>
          <w:lang w:eastAsia="ar-SA"/>
        </w:rPr>
        <w:t>Учебный план школы на 2014-2015 учебный год.</w:t>
      </w:r>
    </w:p>
    <w:p w:rsidR="00195601" w:rsidRPr="00026E69" w:rsidRDefault="00195601" w:rsidP="00195601">
      <w:pPr>
        <w:spacing w:after="0" w:line="240" w:lineRule="auto"/>
        <w:rPr>
          <w:rFonts w:ascii="Times New Roman" w:eastAsia="Times New Roman" w:hAnsi="Times New Roman" w:cs="Times New Roman"/>
          <w:sz w:val="24"/>
          <w:szCs w:val="24"/>
          <w:lang w:eastAsia="ru-RU"/>
        </w:rPr>
      </w:pPr>
    </w:p>
    <w:p w:rsidR="00195601" w:rsidRPr="00026E69" w:rsidRDefault="00195601" w:rsidP="00195601">
      <w:pPr>
        <w:spacing w:after="0" w:line="240" w:lineRule="auto"/>
        <w:ind w:firstLine="708"/>
        <w:rPr>
          <w:rFonts w:ascii="Times New Roman" w:eastAsia="Times New Roman" w:hAnsi="Times New Roman" w:cs="Times New Roman"/>
          <w:b/>
          <w:sz w:val="24"/>
          <w:szCs w:val="24"/>
          <w:lang w:eastAsia="ru-RU"/>
        </w:rPr>
      </w:pPr>
      <w:r w:rsidRPr="00026E69">
        <w:rPr>
          <w:rFonts w:ascii="Times New Roman" w:eastAsia="Times New Roman" w:hAnsi="Times New Roman" w:cs="Times New Roman"/>
          <w:sz w:val="24"/>
          <w:szCs w:val="24"/>
          <w:lang w:eastAsia="ru-RU"/>
        </w:rPr>
        <w:t>Логика изложения и содержание авторской программы полностью соответствуют требованиям Федерального государственного образовательного стандарта начального образования, поэтому в программу не внесено изменений, при этом учтено, что учебные темы, которые не входят в обязательный минимум содержания основных образовательных программ, отнесены  к элементам дополнительного (необязательного) содержания</w:t>
      </w:r>
      <w:r w:rsidRPr="00026E69">
        <w:rPr>
          <w:rFonts w:ascii="Times New Roman" w:eastAsia="Times New Roman" w:hAnsi="Times New Roman" w:cs="Times New Roman"/>
          <w:b/>
          <w:sz w:val="24"/>
          <w:szCs w:val="24"/>
          <w:lang w:eastAsia="ru-RU"/>
        </w:rPr>
        <w:t xml:space="preserve">. </w:t>
      </w:r>
    </w:p>
    <w:p w:rsidR="00195601" w:rsidRPr="00026E69" w:rsidRDefault="00195601" w:rsidP="00195601">
      <w:pPr>
        <w:spacing w:after="0" w:line="240" w:lineRule="auto"/>
        <w:rPr>
          <w:rFonts w:ascii="Times New Roman" w:eastAsia="Times New Roman" w:hAnsi="Times New Roman" w:cs="Times New Roman"/>
          <w:b/>
          <w:sz w:val="24"/>
          <w:szCs w:val="24"/>
          <w:lang w:eastAsia="ru-RU"/>
        </w:rPr>
      </w:pPr>
      <w:r w:rsidRPr="00026E69">
        <w:rPr>
          <w:rFonts w:ascii="Times New Roman" w:eastAsia="Times New Roman" w:hAnsi="Times New Roman" w:cs="Times New Roman"/>
          <w:b/>
          <w:sz w:val="24"/>
          <w:szCs w:val="24"/>
          <w:lang w:eastAsia="ru-RU"/>
        </w:rPr>
        <w:lastRenderedPageBreak/>
        <w:tab/>
        <w:t xml:space="preserve">Реализация учебной программы обеспечивается: </w:t>
      </w:r>
    </w:p>
    <w:p w:rsidR="00195601" w:rsidRPr="00026E69" w:rsidRDefault="008D5444" w:rsidP="008D5444">
      <w:pPr>
        <w:spacing w:after="0" w:line="240" w:lineRule="auto"/>
        <w:ind w:right="-159"/>
        <w:rPr>
          <w:rFonts w:ascii="Times New Roman" w:eastAsia="Calibri" w:hAnsi="Times New Roman" w:cs="Times New Roman"/>
          <w:sz w:val="24"/>
          <w:szCs w:val="24"/>
        </w:rPr>
      </w:pPr>
      <w:r w:rsidRPr="00026E69">
        <w:rPr>
          <w:rFonts w:ascii="Times New Roman" w:eastAsia="Calibri" w:hAnsi="Times New Roman" w:cs="Times New Roman"/>
          <w:sz w:val="24"/>
          <w:szCs w:val="24"/>
        </w:rPr>
        <w:t>1. Р</w:t>
      </w:r>
      <w:r w:rsidR="00195601" w:rsidRPr="00026E69">
        <w:rPr>
          <w:rFonts w:ascii="Times New Roman" w:eastAsia="Calibri" w:hAnsi="Times New Roman" w:cs="Times New Roman"/>
          <w:sz w:val="24"/>
          <w:szCs w:val="24"/>
        </w:rPr>
        <w:t xml:space="preserve">абочая программа Л.Ф. Климановой, М.В. </w:t>
      </w:r>
      <w:proofErr w:type="spellStart"/>
      <w:r w:rsidR="00195601" w:rsidRPr="00026E69">
        <w:rPr>
          <w:rFonts w:ascii="Times New Roman" w:eastAsia="Calibri" w:hAnsi="Times New Roman" w:cs="Times New Roman"/>
          <w:sz w:val="24"/>
          <w:szCs w:val="24"/>
        </w:rPr>
        <w:t>Бойкиной</w:t>
      </w:r>
      <w:proofErr w:type="spellEnd"/>
      <w:r w:rsidR="00195601" w:rsidRPr="00026E69">
        <w:rPr>
          <w:rFonts w:ascii="Times New Roman" w:eastAsia="Calibri" w:hAnsi="Times New Roman" w:cs="Times New Roman"/>
          <w:sz w:val="24"/>
          <w:szCs w:val="24"/>
        </w:rPr>
        <w:t xml:space="preserve"> «Литературное чтение» М., Просвещение 201</w:t>
      </w:r>
      <w:r w:rsidR="009D2E53">
        <w:rPr>
          <w:rFonts w:ascii="Times New Roman" w:eastAsia="Calibri" w:hAnsi="Times New Roman" w:cs="Times New Roman"/>
          <w:sz w:val="24"/>
          <w:szCs w:val="24"/>
        </w:rPr>
        <w:t>5</w:t>
      </w:r>
      <w:r w:rsidR="00195601" w:rsidRPr="00026E69">
        <w:rPr>
          <w:rFonts w:ascii="Times New Roman" w:eastAsia="Calibri" w:hAnsi="Times New Roman" w:cs="Times New Roman"/>
          <w:sz w:val="24"/>
          <w:szCs w:val="24"/>
        </w:rPr>
        <w:t xml:space="preserve"> год </w:t>
      </w:r>
    </w:p>
    <w:p w:rsidR="00195601" w:rsidRPr="00026E69" w:rsidRDefault="008D5444" w:rsidP="008D5444">
      <w:pPr>
        <w:spacing w:after="0" w:line="240" w:lineRule="auto"/>
        <w:ind w:right="-159"/>
        <w:rPr>
          <w:rFonts w:ascii="Times New Roman" w:eastAsia="Calibri" w:hAnsi="Times New Roman" w:cs="Times New Roman"/>
          <w:sz w:val="24"/>
          <w:szCs w:val="24"/>
        </w:rPr>
      </w:pPr>
      <w:r w:rsidRPr="00026E69">
        <w:rPr>
          <w:rFonts w:ascii="Times New Roman" w:eastAsia="Calibri" w:hAnsi="Times New Roman" w:cs="Times New Roman"/>
          <w:sz w:val="24"/>
          <w:szCs w:val="24"/>
        </w:rPr>
        <w:t>2. У</w:t>
      </w:r>
      <w:r w:rsidR="00195601" w:rsidRPr="00026E69">
        <w:rPr>
          <w:rFonts w:ascii="Times New Roman" w:eastAsia="Calibri" w:hAnsi="Times New Roman" w:cs="Times New Roman"/>
          <w:sz w:val="24"/>
          <w:szCs w:val="24"/>
        </w:rPr>
        <w:t>чебник по чтению «Литературное чтение»  в двух частях, Л Ф. Климанова, В. Г. Горецкий, М. В. Голованова,</w:t>
      </w:r>
      <w:r w:rsidR="00195601" w:rsidRPr="00026E69">
        <w:rPr>
          <w:rFonts w:ascii="Times New Roman" w:eastAsia="Calibri" w:hAnsi="Times New Roman" w:cs="Times New Roman"/>
          <w:b/>
          <w:sz w:val="24"/>
          <w:szCs w:val="24"/>
        </w:rPr>
        <w:t xml:space="preserve"> </w:t>
      </w:r>
      <w:r w:rsidR="00195601" w:rsidRPr="00026E69">
        <w:rPr>
          <w:rFonts w:ascii="Times New Roman" w:eastAsia="Calibri" w:hAnsi="Times New Roman" w:cs="Times New Roman"/>
          <w:sz w:val="24"/>
          <w:szCs w:val="24"/>
        </w:rPr>
        <w:t>М.: Просвещение, 201</w:t>
      </w:r>
      <w:r w:rsidR="009D2E53">
        <w:rPr>
          <w:rFonts w:ascii="Times New Roman" w:eastAsia="Calibri" w:hAnsi="Times New Roman" w:cs="Times New Roman"/>
          <w:sz w:val="24"/>
          <w:szCs w:val="24"/>
        </w:rPr>
        <w:t>5</w:t>
      </w:r>
      <w:r w:rsidR="00195601" w:rsidRPr="00026E69">
        <w:rPr>
          <w:rFonts w:ascii="Times New Roman" w:eastAsia="Calibri" w:hAnsi="Times New Roman" w:cs="Times New Roman"/>
          <w:sz w:val="24"/>
          <w:szCs w:val="24"/>
        </w:rPr>
        <w:t xml:space="preserve"> г. с логотипом ФГОС</w:t>
      </w:r>
    </w:p>
    <w:p w:rsidR="00195601" w:rsidRPr="00026E69" w:rsidRDefault="008D5444" w:rsidP="008D5444">
      <w:pPr>
        <w:spacing w:after="0" w:line="240" w:lineRule="auto"/>
        <w:ind w:right="-159"/>
        <w:rPr>
          <w:rFonts w:ascii="Times New Roman" w:eastAsia="Calibri" w:hAnsi="Times New Roman" w:cs="Times New Roman"/>
          <w:sz w:val="24"/>
          <w:szCs w:val="24"/>
        </w:rPr>
      </w:pPr>
      <w:r w:rsidRPr="00026E69">
        <w:rPr>
          <w:rFonts w:ascii="Times New Roman" w:eastAsia="Calibri" w:hAnsi="Times New Roman" w:cs="Times New Roman"/>
          <w:sz w:val="24"/>
          <w:szCs w:val="24"/>
        </w:rPr>
        <w:t>3.</w:t>
      </w:r>
      <w:r w:rsidR="00026E69">
        <w:rPr>
          <w:rFonts w:ascii="Times New Roman" w:eastAsia="Calibri" w:hAnsi="Times New Roman" w:cs="Times New Roman"/>
          <w:sz w:val="24"/>
          <w:szCs w:val="24"/>
        </w:rPr>
        <w:t xml:space="preserve"> </w:t>
      </w:r>
      <w:r w:rsidRPr="00026E69">
        <w:rPr>
          <w:rFonts w:ascii="Times New Roman" w:eastAsia="Calibri" w:hAnsi="Times New Roman" w:cs="Times New Roman"/>
          <w:sz w:val="24"/>
          <w:szCs w:val="24"/>
        </w:rPr>
        <w:t>Р</w:t>
      </w:r>
      <w:r w:rsidR="00195601" w:rsidRPr="00026E69">
        <w:rPr>
          <w:rFonts w:ascii="Times New Roman" w:eastAsia="Calibri" w:hAnsi="Times New Roman" w:cs="Times New Roman"/>
          <w:sz w:val="24"/>
          <w:szCs w:val="24"/>
        </w:rPr>
        <w:t xml:space="preserve">абочая тетрадь по литературному чтению М.В. </w:t>
      </w:r>
      <w:proofErr w:type="spellStart"/>
      <w:r w:rsidR="00195601" w:rsidRPr="00026E69">
        <w:rPr>
          <w:rFonts w:ascii="Times New Roman" w:eastAsia="Calibri" w:hAnsi="Times New Roman" w:cs="Times New Roman"/>
          <w:sz w:val="24"/>
          <w:szCs w:val="24"/>
        </w:rPr>
        <w:t>Бойкина</w:t>
      </w:r>
      <w:proofErr w:type="spellEnd"/>
      <w:r w:rsidR="00195601" w:rsidRPr="00026E69">
        <w:rPr>
          <w:rFonts w:ascii="Times New Roman" w:eastAsia="Calibri" w:hAnsi="Times New Roman" w:cs="Times New Roman"/>
          <w:sz w:val="24"/>
          <w:szCs w:val="24"/>
        </w:rPr>
        <w:t>, Л.А. Виноградская М.: Просвещение, 201</w:t>
      </w:r>
      <w:r w:rsidR="009D2E53">
        <w:rPr>
          <w:rFonts w:ascii="Times New Roman" w:eastAsia="Calibri" w:hAnsi="Times New Roman" w:cs="Times New Roman"/>
          <w:sz w:val="24"/>
          <w:szCs w:val="24"/>
        </w:rPr>
        <w:t>5</w:t>
      </w:r>
      <w:r w:rsidR="00195601" w:rsidRPr="00026E69">
        <w:rPr>
          <w:rFonts w:ascii="Times New Roman" w:eastAsia="Calibri" w:hAnsi="Times New Roman" w:cs="Times New Roman"/>
          <w:sz w:val="24"/>
          <w:szCs w:val="24"/>
        </w:rPr>
        <w:t xml:space="preserve"> г. с логотипом ФГОС</w:t>
      </w:r>
    </w:p>
    <w:p w:rsidR="00195601" w:rsidRPr="00026E69" w:rsidRDefault="008D5444" w:rsidP="008D5444">
      <w:pPr>
        <w:spacing w:after="0" w:line="240" w:lineRule="auto"/>
        <w:ind w:right="-159"/>
        <w:rPr>
          <w:rFonts w:ascii="Times New Roman" w:eastAsia="Calibri" w:hAnsi="Times New Roman" w:cs="Times New Roman"/>
          <w:sz w:val="24"/>
          <w:szCs w:val="24"/>
        </w:rPr>
      </w:pPr>
      <w:r w:rsidRPr="00026E69">
        <w:rPr>
          <w:rFonts w:ascii="Times New Roman" w:eastAsia="Calibri" w:hAnsi="Times New Roman" w:cs="Times New Roman"/>
          <w:sz w:val="24"/>
          <w:szCs w:val="24"/>
        </w:rPr>
        <w:t>4.</w:t>
      </w:r>
      <w:r w:rsidR="00026E69">
        <w:rPr>
          <w:rFonts w:ascii="Times New Roman" w:eastAsia="Calibri" w:hAnsi="Times New Roman" w:cs="Times New Roman"/>
          <w:sz w:val="24"/>
          <w:szCs w:val="24"/>
        </w:rPr>
        <w:t xml:space="preserve"> </w:t>
      </w:r>
      <w:r w:rsidRPr="00026E69">
        <w:rPr>
          <w:rFonts w:ascii="Times New Roman" w:eastAsia="Calibri" w:hAnsi="Times New Roman" w:cs="Times New Roman"/>
          <w:sz w:val="24"/>
          <w:szCs w:val="24"/>
        </w:rPr>
        <w:t>М</w:t>
      </w:r>
      <w:r w:rsidR="00195601" w:rsidRPr="00026E69">
        <w:rPr>
          <w:rFonts w:ascii="Times New Roman" w:eastAsia="Calibri" w:hAnsi="Times New Roman" w:cs="Times New Roman"/>
          <w:sz w:val="24"/>
          <w:szCs w:val="24"/>
        </w:rPr>
        <w:t>етодическое пособие с поурочными разработками</w:t>
      </w:r>
      <w:r w:rsidRPr="00026E69">
        <w:rPr>
          <w:rFonts w:ascii="Times New Roman" w:eastAsia="Times New Roman" w:hAnsi="Times New Roman" w:cs="Times New Roman"/>
          <w:sz w:val="24"/>
          <w:szCs w:val="24"/>
          <w:lang w:eastAsia="ru-RU"/>
        </w:rPr>
        <w:t xml:space="preserve"> Л.Ф. Климановой, В.Г. Горецким, М.В. </w:t>
      </w:r>
      <w:proofErr w:type="spellStart"/>
      <w:r w:rsidRPr="00026E69">
        <w:rPr>
          <w:rFonts w:ascii="Times New Roman" w:eastAsia="Times New Roman" w:hAnsi="Times New Roman" w:cs="Times New Roman"/>
          <w:sz w:val="24"/>
          <w:szCs w:val="24"/>
          <w:lang w:eastAsia="ru-RU"/>
        </w:rPr>
        <w:t>Головановой</w:t>
      </w:r>
      <w:proofErr w:type="spellEnd"/>
      <w:r w:rsidRPr="00026E69">
        <w:rPr>
          <w:rFonts w:ascii="Times New Roman" w:eastAsia="Times New Roman" w:hAnsi="Times New Roman" w:cs="Times New Roman"/>
          <w:sz w:val="24"/>
          <w:szCs w:val="24"/>
          <w:lang w:eastAsia="ru-RU"/>
        </w:rPr>
        <w:t>.</w:t>
      </w:r>
    </w:p>
    <w:p w:rsidR="00195601" w:rsidRPr="00026E69" w:rsidRDefault="00195601" w:rsidP="00195601">
      <w:pPr>
        <w:spacing w:after="0" w:line="240" w:lineRule="auto"/>
        <w:rPr>
          <w:rFonts w:ascii="Times New Roman" w:eastAsia="Times New Roman" w:hAnsi="Times New Roman" w:cs="Times New Roman"/>
          <w:sz w:val="24"/>
          <w:szCs w:val="24"/>
          <w:lang w:eastAsia="ru-RU"/>
        </w:rPr>
      </w:pPr>
      <w:r w:rsidRPr="00026E69">
        <w:rPr>
          <w:rFonts w:ascii="Times New Roman" w:eastAsia="Times New Roman" w:hAnsi="Times New Roman" w:cs="Times New Roman"/>
          <w:sz w:val="24"/>
          <w:szCs w:val="24"/>
          <w:lang w:eastAsia="ru-RU"/>
        </w:rPr>
        <w:tab/>
        <w:t>В соответствии с учебным планом школы на 201</w:t>
      </w:r>
      <w:r w:rsidR="009D2E53">
        <w:rPr>
          <w:rFonts w:ascii="Times New Roman" w:eastAsia="Times New Roman" w:hAnsi="Times New Roman" w:cs="Times New Roman"/>
          <w:sz w:val="24"/>
          <w:szCs w:val="24"/>
          <w:lang w:eastAsia="ru-RU"/>
        </w:rPr>
        <w:t>5</w:t>
      </w:r>
      <w:r w:rsidRPr="00026E69">
        <w:rPr>
          <w:rFonts w:ascii="Times New Roman" w:eastAsia="Times New Roman" w:hAnsi="Times New Roman" w:cs="Times New Roman"/>
          <w:sz w:val="24"/>
          <w:szCs w:val="24"/>
          <w:lang w:eastAsia="ru-RU"/>
        </w:rPr>
        <w:t>-201</w:t>
      </w:r>
      <w:r w:rsidR="009D2E53">
        <w:rPr>
          <w:rFonts w:ascii="Times New Roman" w:eastAsia="Times New Roman" w:hAnsi="Times New Roman" w:cs="Times New Roman"/>
          <w:sz w:val="24"/>
          <w:szCs w:val="24"/>
          <w:lang w:eastAsia="ru-RU"/>
        </w:rPr>
        <w:t>6</w:t>
      </w:r>
      <w:r w:rsidRPr="00026E69">
        <w:rPr>
          <w:rFonts w:ascii="Times New Roman" w:eastAsia="Times New Roman" w:hAnsi="Times New Roman" w:cs="Times New Roman"/>
          <w:sz w:val="24"/>
          <w:szCs w:val="24"/>
          <w:lang w:eastAsia="ru-RU"/>
        </w:rPr>
        <w:t xml:space="preserve"> учебный год рабочая программа по </w:t>
      </w:r>
      <w:r w:rsidR="008D5444" w:rsidRPr="00026E69">
        <w:rPr>
          <w:rFonts w:ascii="Times New Roman" w:eastAsia="Times New Roman" w:hAnsi="Times New Roman" w:cs="Times New Roman"/>
          <w:sz w:val="24"/>
          <w:szCs w:val="24"/>
          <w:lang w:eastAsia="ru-RU"/>
        </w:rPr>
        <w:t xml:space="preserve">литературному чтению рассчитана на 136 часов в год (4 часа </w:t>
      </w:r>
      <w:r w:rsidRPr="00026E69">
        <w:rPr>
          <w:rFonts w:ascii="Times New Roman" w:eastAsia="Times New Roman" w:hAnsi="Times New Roman" w:cs="Times New Roman"/>
          <w:sz w:val="24"/>
          <w:szCs w:val="24"/>
          <w:lang w:eastAsia="ru-RU"/>
        </w:rPr>
        <w:t>в неделю).</w:t>
      </w:r>
    </w:p>
    <w:p w:rsidR="00195601" w:rsidRPr="00026E69" w:rsidRDefault="00195601" w:rsidP="008D5444">
      <w:pPr>
        <w:spacing w:after="0" w:line="240" w:lineRule="auto"/>
        <w:ind w:firstLine="540"/>
        <w:textAlignment w:val="center"/>
        <w:rPr>
          <w:rFonts w:ascii="Times New Roman" w:eastAsia="Times New Roman" w:hAnsi="Times New Roman" w:cs="Times New Roman"/>
          <w:sz w:val="24"/>
          <w:szCs w:val="24"/>
          <w:lang w:eastAsia="ru-RU"/>
        </w:rPr>
      </w:pPr>
      <w:r w:rsidRPr="00026E69">
        <w:rPr>
          <w:rFonts w:ascii="Times New Roman" w:eastAsia="Times New Roman" w:hAnsi="Times New Roman" w:cs="Times New Roman"/>
          <w:sz w:val="24"/>
          <w:szCs w:val="24"/>
          <w:lang w:eastAsia="ru-RU"/>
        </w:rPr>
        <w:t>Предмет «</w:t>
      </w:r>
      <w:r w:rsidR="008D5444" w:rsidRPr="00026E69">
        <w:rPr>
          <w:rFonts w:ascii="Times New Roman" w:eastAsia="Times New Roman" w:hAnsi="Times New Roman" w:cs="Times New Roman"/>
          <w:sz w:val="24"/>
          <w:szCs w:val="24"/>
          <w:lang w:eastAsia="ru-RU"/>
        </w:rPr>
        <w:t>Литературное чтение</w:t>
      </w:r>
      <w:r w:rsidRPr="00026E69">
        <w:rPr>
          <w:rFonts w:ascii="Times New Roman" w:eastAsia="Times New Roman" w:hAnsi="Times New Roman" w:cs="Times New Roman"/>
          <w:sz w:val="24"/>
          <w:szCs w:val="24"/>
          <w:lang w:eastAsia="ru-RU"/>
        </w:rPr>
        <w:t>»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w:t>
      </w:r>
      <w:r w:rsidR="008D5444" w:rsidRPr="00026E69">
        <w:rPr>
          <w:rFonts w:ascii="Times New Roman" w:eastAsia="Times New Roman" w:hAnsi="Times New Roman" w:cs="Times New Roman"/>
          <w:sz w:val="24"/>
          <w:szCs w:val="24"/>
          <w:lang w:eastAsia="ru-RU"/>
        </w:rPr>
        <w:t xml:space="preserve"> воспитании младших школьников.</w:t>
      </w:r>
    </w:p>
    <w:p w:rsidR="00665737" w:rsidRPr="00220B31" w:rsidRDefault="00220B31" w:rsidP="00665737">
      <w:pPr>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b/>
          <w:sz w:val="24"/>
          <w:szCs w:val="24"/>
          <w:lang w:eastAsia="ru-RU"/>
        </w:rPr>
        <w:t xml:space="preserve">     </w:t>
      </w:r>
      <w:r w:rsidR="00665737" w:rsidRPr="00220B31">
        <w:rPr>
          <w:rFonts w:ascii="Times New Roman" w:eastAsia="Times New Roman" w:hAnsi="Times New Roman" w:cs="Times New Roman"/>
          <w:sz w:val="24"/>
          <w:szCs w:val="24"/>
          <w:lang w:eastAsia="ru-RU"/>
        </w:rPr>
        <w:t xml:space="preserve">Программа составлена на основании примерной программы начального общего образования (авторы - Л.Ф. Климанова,  </w:t>
      </w:r>
      <w:r w:rsidR="00665737" w:rsidRPr="00220B31">
        <w:rPr>
          <w:rFonts w:ascii="Times New Roman" w:eastAsia="Times New Roman" w:hAnsi="Times New Roman" w:cs="Times New Roman"/>
          <w:sz w:val="24"/>
          <w:szCs w:val="24"/>
          <w:shd w:val="clear" w:color="auto" w:fill="FFFFFF"/>
          <w:lang w:eastAsia="ru-RU"/>
        </w:rPr>
        <w:t xml:space="preserve">В. Г. Горецкий, М. В. Голованова), составленной в соответствии с Федеральным компонентом Государственного стандарта, </w:t>
      </w:r>
      <w:r w:rsidR="00665737" w:rsidRPr="00220B31">
        <w:rPr>
          <w:rFonts w:ascii="Times New Roman" w:eastAsia="Times New Roman" w:hAnsi="Times New Roman" w:cs="Times New Roman"/>
          <w:sz w:val="24"/>
          <w:szCs w:val="24"/>
          <w:lang w:eastAsia="ru-RU"/>
        </w:rPr>
        <w:t>утверждённым в 2004 г. приказом Минобразования РФ № 1089 от 05.03.2004</w:t>
      </w:r>
    </w:p>
    <w:p w:rsidR="00220B31" w:rsidRPr="00220B31" w:rsidRDefault="00220B31" w:rsidP="00220B3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 xml:space="preserve">     Курс «Литературное чтение» отличается широким </w:t>
      </w:r>
      <w:proofErr w:type="spellStart"/>
      <w:r w:rsidRPr="00220B31">
        <w:rPr>
          <w:rFonts w:ascii="Times New Roman" w:eastAsia="Times New Roman" w:hAnsi="Times New Roman" w:cs="Times New Roman"/>
          <w:sz w:val="24"/>
          <w:szCs w:val="24"/>
          <w:lang w:eastAsia="ru-RU"/>
        </w:rPr>
        <w:t>видо-жанровым</w:t>
      </w:r>
      <w:proofErr w:type="spellEnd"/>
      <w:r w:rsidRPr="00220B31">
        <w:rPr>
          <w:rFonts w:ascii="Times New Roman" w:eastAsia="Times New Roman" w:hAnsi="Times New Roman" w:cs="Times New Roman"/>
          <w:sz w:val="24"/>
          <w:szCs w:val="24"/>
          <w:lang w:eastAsia="ru-RU"/>
        </w:rPr>
        <w:t xml:space="preserve"> и тематическим диапазоном литературных произведений, соответствием учебного материала и способов его систематизации ведущей задаче третьего года обучения - формированию базовых читательских компетенций и личностных к</w:t>
      </w:r>
      <w:r w:rsidR="009439DB">
        <w:rPr>
          <w:rFonts w:ascii="Times New Roman" w:eastAsia="Times New Roman" w:hAnsi="Times New Roman" w:cs="Times New Roman"/>
          <w:sz w:val="24"/>
          <w:szCs w:val="24"/>
          <w:lang w:eastAsia="ru-RU"/>
        </w:rPr>
        <w:t>ачеств.</w:t>
      </w:r>
    </w:p>
    <w:p w:rsidR="00220B31" w:rsidRPr="00220B31" w:rsidRDefault="00220B31" w:rsidP="00220B31">
      <w:pPr>
        <w:shd w:val="clear" w:color="auto" w:fill="FFFFFF"/>
        <w:autoSpaceDE w:val="0"/>
        <w:autoSpaceDN w:val="0"/>
        <w:adjustRightInd w:val="0"/>
        <w:spacing w:after="0" w:line="240" w:lineRule="auto"/>
        <w:rPr>
          <w:rFonts w:ascii="Times New Roman" w:eastAsia="Times New Roman" w:hAnsi="Times New Roman" w:cs="Times New Roman"/>
          <w:b/>
          <w:i/>
          <w:sz w:val="24"/>
          <w:szCs w:val="24"/>
          <w:lang w:eastAsia="ru-RU"/>
        </w:rPr>
      </w:pPr>
      <w:r w:rsidRPr="00220B31">
        <w:rPr>
          <w:rFonts w:ascii="Times New Roman" w:eastAsia="Times New Roman" w:hAnsi="Times New Roman" w:cs="Times New Roman"/>
          <w:sz w:val="24"/>
          <w:szCs w:val="24"/>
          <w:lang w:eastAsia="ru-RU"/>
        </w:rPr>
        <w:t xml:space="preserve">     </w:t>
      </w:r>
      <w:r w:rsidRPr="00220B31">
        <w:rPr>
          <w:rFonts w:ascii="Times New Roman" w:eastAsia="Times New Roman" w:hAnsi="Times New Roman" w:cs="Times New Roman"/>
          <w:b/>
          <w:i/>
          <w:sz w:val="24"/>
          <w:szCs w:val="24"/>
          <w:lang w:eastAsia="ru-RU"/>
        </w:rPr>
        <w:t>Цели рабочей программы:</w:t>
      </w:r>
    </w:p>
    <w:p w:rsidR="00220B31" w:rsidRPr="00220B31" w:rsidRDefault="00220B31" w:rsidP="00654503">
      <w:pPr>
        <w:numPr>
          <w:ilvl w:val="0"/>
          <w:numId w:val="2"/>
        </w:num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овладение осознанным, правильным, беглым и выразительным чтением как базовым умением в системе образования младших школьников;</w:t>
      </w:r>
    </w:p>
    <w:p w:rsidR="00220B31" w:rsidRPr="00220B31" w:rsidRDefault="00220B31" w:rsidP="00654503">
      <w:pPr>
        <w:numPr>
          <w:ilvl w:val="0"/>
          <w:numId w:val="2"/>
        </w:num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совершенствование всех видов речевой деятельности, обеспечивающих умение работать с разными видами текстов; развитие интереса к чтению и книге; формирование читательского кругозора и приобретение опыта самостоятельной читательской деятельности;</w:t>
      </w:r>
    </w:p>
    <w:p w:rsidR="00220B31" w:rsidRPr="00220B31" w:rsidRDefault="00220B31" w:rsidP="00654503">
      <w:pPr>
        <w:numPr>
          <w:ilvl w:val="0"/>
          <w:numId w:val="2"/>
        </w:num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совершенствование всех видов речевой деятельности, умений вести диалог, выразительно читать и рассказывать, импровизировать;</w:t>
      </w:r>
    </w:p>
    <w:p w:rsidR="00220B31" w:rsidRPr="00220B31" w:rsidRDefault="00220B31" w:rsidP="00654503">
      <w:pPr>
        <w:numPr>
          <w:ilvl w:val="0"/>
          <w:numId w:val="2"/>
        </w:num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обогащение нравственного опыта младших школьников средствами художественной литературы;</w:t>
      </w:r>
    </w:p>
    <w:p w:rsidR="00220B31" w:rsidRPr="00220B31" w:rsidRDefault="00220B31" w:rsidP="00654503">
      <w:pPr>
        <w:numPr>
          <w:ilvl w:val="0"/>
          <w:numId w:val="2"/>
        </w:num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 xml:space="preserve">воспитание эстетического отношения к искусству слова, </w:t>
      </w:r>
    </w:p>
    <w:p w:rsidR="00220B31" w:rsidRPr="00220B31" w:rsidRDefault="00220B31" w:rsidP="00654503">
      <w:pPr>
        <w:numPr>
          <w:ilvl w:val="0"/>
          <w:numId w:val="2"/>
        </w:num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формирование интереса к чтению и книге, потребности в общении с миром художественной литературы;</w:t>
      </w:r>
    </w:p>
    <w:p w:rsidR="00220B31" w:rsidRPr="009439DB" w:rsidRDefault="00220B31" w:rsidP="009439DB">
      <w:pPr>
        <w:numPr>
          <w:ilvl w:val="0"/>
          <w:numId w:val="2"/>
        </w:num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 xml:space="preserve"> обогащение нравственного опыта младших школьников, формирование представлений о добре, правде, дружбе, справедливости и честности, развитие нравственных чувств, уважение к культуре народов многонациональной России и других стран. </w:t>
      </w:r>
    </w:p>
    <w:p w:rsidR="00220B31" w:rsidRPr="00220B31" w:rsidRDefault="00220B31" w:rsidP="00220B31">
      <w:pPr>
        <w:shd w:val="clear" w:color="auto" w:fill="FFFFFF"/>
        <w:autoSpaceDE w:val="0"/>
        <w:autoSpaceDN w:val="0"/>
        <w:adjustRightInd w:val="0"/>
        <w:spacing w:after="0" w:line="240" w:lineRule="auto"/>
        <w:rPr>
          <w:rFonts w:ascii="Times New Roman" w:eastAsia="Times New Roman" w:hAnsi="Times New Roman" w:cs="Times New Roman"/>
          <w:b/>
          <w:i/>
          <w:sz w:val="24"/>
          <w:szCs w:val="24"/>
          <w:lang w:eastAsia="ru-RU"/>
        </w:rPr>
      </w:pPr>
      <w:r w:rsidRPr="00220B31">
        <w:rPr>
          <w:rFonts w:ascii="Times New Roman" w:eastAsia="Times New Roman" w:hAnsi="Times New Roman" w:cs="Times New Roman"/>
          <w:sz w:val="24"/>
          <w:szCs w:val="24"/>
          <w:lang w:eastAsia="ru-RU"/>
        </w:rPr>
        <w:t xml:space="preserve">     </w:t>
      </w:r>
      <w:r w:rsidRPr="00220B31">
        <w:rPr>
          <w:rFonts w:ascii="Times New Roman" w:eastAsia="Times New Roman" w:hAnsi="Times New Roman" w:cs="Times New Roman"/>
          <w:b/>
          <w:i/>
          <w:sz w:val="24"/>
          <w:szCs w:val="24"/>
          <w:lang w:eastAsia="ru-RU"/>
        </w:rPr>
        <w:t>Задачи реализации программы:</w:t>
      </w:r>
    </w:p>
    <w:p w:rsidR="00220B31" w:rsidRPr="00220B31" w:rsidRDefault="00220B31" w:rsidP="00220B3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lastRenderedPageBreak/>
        <w:t>- развивать у детей способность полноценно воспринимать художественное произведение, сопереживать героям, эмоционально откликаться на прочитанное; учить детей чувствовать и понимать образный язык художественного произведения, выразительные средства, создающие художественный образ, развивать образное мышление учащихся;</w:t>
      </w:r>
    </w:p>
    <w:p w:rsidR="00220B31" w:rsidRPr="00220B31" w:rsidRDefault="00220B31" w:rsidP="00220B3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 xml:space="preserve"> - формировать умение воссоздавать художественные образы литературного произведения, развивать творческое и воссоздающее воображение учащихся, и особенно ассоциативное мышление; </w:t>
      </w:r>
    </w:p>
    <w:p w:rsidR="00220B31" w:rsidRPr="00220B31" w:rsidRDefault="00220B31" w:rsidP="00220B31">
      <w:pPr>
        <w:shd w:val="clear" w:color="auto" w:fill="FFFFFF"/>
        <w:autoSpaceDE w:val="0"/>
        <w:autoSpaceDN w:val="0"/>
        <w:adjustRightInd w:val="0"/>
        <w:spacing w:after="0" w:line="240" w:lineRule="auto"/>
        <w:rPr>
          <w:rFonts w:ascii="Times New Roman" w:eastAsia="Times New Roman" w:hAnsi="Times New Roman" w:cs="Times New Roman"/>
          <w:i/>
          <w:iCs/>
          <w:sz w:val="24"/>
          <w:szCs w:val="24"/>
          <w:lang w:eastAsia="ru-RU"/>
        </w:rPr>
      </w:pPr>
      <w:r w:rsidRPr="00220B31">
        <w:rPr>
          <w:rFonts w:ascii="Times New Roman" w:eastAsia="Times New Roman" w:hAnsi="Times New Roman" w:cs="Times New Roman"/>
          <w:sz w:val="24"/>
          <w:szCs w:val="24"/>
          <w:lang w:eastAsia="ru-RU"/>
        </w:rPr>
        <w:t xml:space="preserve">- развивать поэтический слух детей, накапливать эстетический опыт слушания произведений изящной словесности, воспитывать художественный вкус; </w:t>
      </w:r>
    </w:p>
    <w:p w:rsidR="00220B31" w:rsidRPr="00220B31" w:rsidRDefault="00220B31" w:rsidP="00220B3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i/>
          <w:iCs/>
          <w:sz w:val="24"/>
          <w:szCs w:val="24"/>
          <w:lang w:eastAsia="ru-RU"/>
        </w:rPr>
        <w:t xml:space="preserve">- </w:t>
      </w:r>
      <w:r w:rsidRPr="00220B31">
        <w:rPr>
          <w:rFonts w:ascii="Times New Roman" w:eastAsia="Times New Roman" w:hAnsi="Times New Roman" w:cs="Times New Roman"/>
          <w:sz w:val="24"/>
          <w:szCs w:val="24"/>
          <w:lang w:eastAsia="ru-RU"/>
        </w:rPr>
        <w:t xml:space="preserve">формировать потребность в постоянном чтении книги, развивать интерес к литературному творчеству, творчеству писателей, создателей произведений словесного искусства; </w:t>
      </w:r>
    </w:p>
    <w:p w:rsidR="00220B31" w:rsidRPr="00220B31" w:rsidRDefault="00220B31" w:rsidP="00220B3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 обогащать чувственный опыт ребенка, его реальные представления об окружающем мире и природе;</w:t>
      </w:r>
    </w:p>
    <w:p w:rsidR="00220B31" w:rsidRPr="00220B31" w:rsidRDefault="00220B31" w:rsidP="00220B3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 формировать эстетическое отношение ребенка к жизни, приобщая его к классике художественной литературы;</w:t>
      </w:r>
    </w:p>
    <w:p w:rsidR="00220B31" w:rsidRPr="00220B31" w:rsidRDefault="00220B31" w:rsidP="00220B31">
      <w:pPr>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 xml:space="preserve">- обеспечивать достаточно глубокое понимание содержания произведений различного уровня сложности; </w:t>
      </w:r>
    </w:p>
    <w:p w:rsidR="00220B31" w:rsidRPr="00220B31" w:rsidRDefault="00220B31" w:rsidP="00220B31">
      <w:pPr>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 расширять кругозор детей через чтение книг различных жанров, разнообразных по содержанию и тематике, обогащать нравственно-эстетический и познавательный опыт ребёнка;</w:t>
      </w:r>
    </w:p>
    <w:p w:rsidR="00220B31" w:rsidRPr="00220B31" w:rsidRDefault="00220B31" w:rsidP="00220B3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   обеспечивать развитие речи школьников и активно формировать навык чтения и ре</w:t>
      </w:r>
      <w:r w:rsidRPr="00220B31">
        <w:rPr>
          <w:rFonts w:ascii="Times New Roman" w:eastAsia="Times New Roman" w:hAnsi="Times New Roman" w:cs="Times New Roman"/>
          <w:sz w:val="24"/>
          <w:szCs w:val="24"/>
          <w:lang w:eastAsia="ru-RU"/>
        </w:rPr>
        <w:softHyphen/>
        <w:t>чевые умения;</w:t>
      </w:r>
    </w:p>
    <w:p w:rsidR="00220B31" w:rsidRPr="00220B31" w:rsidRDefault="00220B31" w:rsidP="00220B3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   работать с различными типами текстов;</w:t>
      </w:r>
    </w:p>
    <w:p w:rsidR="00220B31" w:rsidRPr="00220B31" w:rsidRDefault="00220B31" w:rsidP="00220B3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   создавать условия для формирования потребности в самостоятельном чтении ху</w:t>
      </w:r>
      <w:r w:rsidRPr="00220B31">
        <w:rPr>
          <w:rFonts w:ascii="Times New Roman" w:eastAsia="Times New Roman" w:hAnsi="Times New Roman" w:cs="Times New Roman"/>
          <w:sz w:val="24"/>
          <w:szCs w:val="24"/>
          <w:lang w:eastAsia="ru-RU"/>
        </w:rPr>
        <w:softHyphen/>
        <w:t>дожественных произведений, формировать «ч</w:t>
      </w:r>
      <w:r w:rsidR="009439DB">
        <w:rPr>
          <w:rFonts w:ascii="Times New Roman" w:eastAsia="Times New Roman" w:hAnsi="Times New Roman" w:cs="Times New Roman"/>
          <w:sz w:val="24"/>
          <w:szCs w:val="24"/>
          <w:lang w:eastAsia="ru-RU"/>
        </w:rPr>
        <w:t>итательскую самостоятельность».</w:t>
      </w:r>
    </w:p>
    <w:p w:rsidR="00806AC9" w:rsidRPr="009205DB" w:rsidRDefault="00220B31" w:rsidP="00F822B2">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b/>
          <w:i/>
          <w:sz w:val="24"/>
          <w:szCs w:val="24"/>
          <w:lang w:eastAsia="ru-RU"/>
        </w:rPr>
        <w:t xml:space="preserve">     </w:t>
      </w:r>
    </w:p>
    <w:p w:rsidR="00875DDB" w:rsidRPr="00515FFD" w:rsidRDefault="00875DDB" w:rsidP="00875DDB">
      <w:pPr>
        <w:shd w:val="clear" w:color="auto" w:fill="FFFFFF"/>
        <w:autoSpaceDE w:val="0"/>
        <w:autoSpaceDN w:val="0"/>
        <w:adjustRightInd w:val="0"/>
        <w:spacing w:after="0" w:line="240" w:lineRule="auto"/>
        <w:rPr>
          <w:rFonts w:ascii="Times New Roman" w:eastAsia="Times New Roman" w:hAnsi="Times New Roman" w:cs="Times New Roman"/>
          <w:b/>
          <w:color w:val="FF0000"/>
          <w:sz w:val="24"/>
          <w:szCs w:val="24"/>
          <w:lang w:eastAsia="ru-RU"/>
        </w:rPr>
      </w:pPr>
    </w:p>
    <w:p w:rsidR="00901DF3" w:rsidRPr="00403A4C" w:rsidRDefault="00901DF3" w:rsidP="00403A4C">
      <w:pPr>
        <w:spacing w:after="0" w:line="240" w:lineRule="auto"/>
        <w:jc w:val="center"/>
        <w:rPr>
          <w:rFonts w:ascii="Times New Roman" w:hAnsi="Times New Roman" w:cs="Times New Roman"/>
          <w:b/>
          <w:sz w:val="24"/>
          <w:szCs w:val="24"/>
        </w:rPr>
      </w:pPr>
      <w:r w:rsidRPr="008D32A0">
        <w:rPr>
          <w:rFonts w:ascii="Times New Roman" w:hAnsi="Times New Roman" w:cs="Times New Roman"/>
          <w:b/>
          <w:sz w:val="24"/>
          <w:szCs w:val="24"/>
          <w:lang w:val="en-US"/>
        </w:rPr>
        <w:t>II</w:t>
      </w:r>
      <w:r w:rsidRPr="008D32A0">
        <w:rPr>
          <w:rFonts w:ascii="Times New Roman" w:hAnsi="Times New Roman" w:cs="Times New Roman"/>
          <w:b/>
          <w:sz w:val="24"/>
          <w:szCs w:val="24"/>
        </w:rPr>
        <w:t>. Общая характеристика учебного предмета, курса</w:t>
      </w:r>
    </w:p>
    <w:p w:rsidR="00EF2C5A" w:rsidRDefault="009F2B4A" w:rsidP="009F2B4A">
      <w:pPr>
        <w:spacing w:after="0" w:line="240" w:lineRule="auto"/>
        <w:rPr>
          <w:rFonts w:ascii="Times New Roman" w:eastAsia="Calibri" w:hAnsi="Times New Roman" w:cs="Times New Roman"/>
          <w:sz w:val="24"/>
          <w:szCs w:val="24"/>
        </w:rPr>
      </w:pPr>
      <w:r w:rsidRPr="00EF2C5A">
        <w:rPr>
          <w:rFonts w:ascii="Times New Roman" w:eastAsia="Calibri" w:hAnsi="Times New Roman" w:cs="Times New Roman"/>
          <w:sz w:val="24"/>
          <w:szCs w:val="24"/>
        </w:rPr>
        <w:t xml:space="preserve">       «Литературное чтение» как систематический курс начинается с 1 класса сразу после обучения грамоте.</w:t>
      </w:r>
      <w:r w:rsidR="00EF2C5A">
        <w:rPr>
          <w:rFonts w:ascii="Times New Roman" w:eastAsia="Calibri" w:hAnsi="Times New Roman" w:cs="Times New Roman"/>
          <w:sz w:val="24"/>
          <w:szCs w:val="24"/>
        </w:rPr>
        <w:t xml:space="preserve"> </w:t>
      </w:r>
    </w:p>
    <w:p w:rsidR="009F2B4A" w:rsidRPr="00EF2C5A" w:rsidRDefault="009205DB" w:rsidP="009F2B4A">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9F2B4A" w:rsidRPr="00EF2C5A">
        <w:rPr>
          <w:rFonts w:ascii="Times New Roman" w:eastAsia="Calibri" w:hAnsi="Times New Roman" w:cs="Times New Roman"/>
          <w:b/>
          <w:sz w:val="24"/>
          <w:szCs w:val="24"/>
        </w:rPr>
        <w:t xml:space="preserve">Раздел «Круг детского чтения» </w:t>
      </w:r>
      <w:r w:rsidR="009F2B4A" w:rsidRPr="00EF2C5A">
        <w:rPr>
          <w:rFonts w:ascii="Times New Roman" w:eastAsia="Calibri" w:hAnsi="Times New Roman" w:cs="Times New Roman"/>
          <w:sz w:val="24"/>
          <w:szCs w:val="24"/>
        </w:rPr>
        <w:t>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w:t>
      </w:r>
    </w:p>
    <w:p w:rsidR="009F2B4A" w:rsidRPr="00EF2C5A" w:rsidRDefault="009F2B4A" w:rsidP="009F2B4A">
      <w:pPr>
        <w:spacing w:after="0" w:line="240" w:lineRule="auto"/>
        <w:rPr>
          <w:rFonts w:ascii="Times New Roman" w:eastAsia="Calibri" w:hAnsi="Times New Roman" w:cs="Times New Roman"/>
          <w:sz w:val="24"/>
          <w:szCs w:val="24"/>
        </w:rPr>
      </w:pPr>
      <w:r w:rsidRPr="00EF2C5A">
        <w:rPr>
          <w:rFonts w:ascii="Times New Roman" w:eastAsia="Calibri" w:hAnsi="Times New Roman" w:cs="Times New Roman"/>
          <w:sz w:val="24"/>
          <w:szCs w:val="24"/>
        </w:rPr>
        <w:t xml:space="preserve">        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к Родине. В процессе обучения обогащается социально-нравственный и эстетический опыт ребёнка, формируя у школьников читательскую самостоятельность. Программа предусматривает знакомство с книгой как источником различного вида информации и формиро</w:t>
      </w:r>
      <w:r w:rsidR="009205DB">
        <w:rPr>
          <w:rFonts w:ascii="Times New Roman" w:eastAsia="Calibri" w:hAnsi="Times New Roman" w:cs="Times New Roman"/>
          <w:sz w:val="24"/>
          <w:szCs w:val="24"/>
        </w:rPr>
        <w:t>вание библиографических умений.</w:t>
      </w:r>
    </w:p>
    <w:p w:rsidR="009F2B4A" w:rsidRPr="00EF2C5A" w:rsidRDefault="009F2B4A" w:rsidP="009F2B4A">
      <w:pPr>
        <w:spacing w:after="0" w:line="240" w:lineRule="auto"/>
        <w:rPr>
          <w:rFonts w:ascii="Times New Roman" w:eastAsia="Calibri" w:hAnsi="Times New Roman" w:cs="Times New Roman"/>
          <w:sz w:val="24"/>
          <w:szCs w:val="24"/>
        </w:rPr>
      </w:pPr>
      <w:r w:rsidRPr="00EF2C5A">
        <w:rPr>
          <w:rFonts w:ascii="Times New Roman" w:eastAsia="Calibri" w:hAnsi="Times New Roman" w:cs="Times New Roman"/>
          <w:b/>
          <w:sz w:val="24"/>
          <w:szCs w:val="24"/>
        </w:rPr>
        <w:t xml:space="preserve">        Раздел «Виды речевой и читательской деятельности» </w:t>
      </w:r>
      <w:r w:rsidRPr="00EF2C5A">
        <w:rPr>
          <w:rFonts w:ascii="Times New Roman" w:eastAsia="Calibri" w:hAnsi="Times New Roman" w:cs="Times New Roman"/>
          <w:sz w:val="24"/>
          <w:szCs w:val="24"/>
        </w:rPr>
        <w:t>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9F2B4A" w:rsidRPr="00EF2C5A" w:rsidRDefault="009F2B4A" w:rsidP="009F2B4A">
      <w:pPr>
        <w:spacing w:after="0" w:line="240" w:lineRule="auto"/>
        <w:rPr>
          <w:rFonts w:ascii="Times New Roman" w:eastAsia="Calibri" w:hAnsi="Times New Roman" w:cs="Times New Roman"/>
          <w:sz w:val="24"/>
          <w:szCs w:val="24"/>
        </w:rPr>
      </w:pPr>
      <w:r w:rsidRPr="00EF2C5A">
        <w:rPr>
          <w:rFonts w:ascii="Times New Roman" w:eastAsia="Calibri" w:hAnsi="Times New Roman" w:cs="Times New Roman"/>
          <w:i/>
          <w:sz w:val="24"/>
          <w:szCs w:val="24"/>
        </w:rPr>
        <w:t xml:space="preserve">       Навык чтения</w:t>
      </w:r>
      <w:r w:rsidRPr="00EF2C5A">
        <w:rPr>
          <w:rFonts w:ascii="Times New Roman" w:eastAsia="Calibri" w:hAnsi="Times New Roman" w:cs="Times New Roman"/>
          <w:sz w:val="24"/>
          <w:szCs w:val="24"/>
        </w:rPr>
        <w:t xml:space="preserve">. 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w:t>
      </w:r>
      <w:r w:rsidRPr="00EF2C5A">
        <w:rPr>
          <w:rFonts w:ascii="Times New Roman" w:eastAsia="Calibri" w:hAnsi="Times New Roman" w:cs="Times New Roman"/>
          <w:sz w:val="24"/>
          <w:szCs w:val="24"/>
        </w:rPr>
        <w:lastRenderedPageBreak/>
        <w:t>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9F2B4A" w:rsidRPr="00EF2C5A" w:rsidRDefault="009F2B4A" w:rsidP="009F2B4A">
      <w:pPr>
        <w:spacing w:after="0" w:line="240" w:lineRule="auto"/>
        <w:rPr>
          <w:rFonts w:ascii="Times New Roman" w:eastAsia="Calibri" w:hAnsi="Times New Roman" w:cs="Times New Roman"/>
          <w:sz w:val="24"/>
          <w:szCs w:val="24"/>
        </w:rPr>
      </w:pPr>
      <w:r w:rsidRPr="00EF2C5A">
        <w:rPr>
          <w:rFonts w:ascii="Times New Roman" w:eastAsia="Calibri" w:hAnsi="Times New Roman" w:cs="Times New Roman"/>
          <w:sz w:val="24"/>
          <w:szCs w:val="24"/>
        </w:rPr>
        <w:t xml:space="preserve">         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rsidR="009F2B4A" w:rsidRPr="00EF2C5A" w:rsidRDefault="009F2B4A" w:rsidP="009F2B4A">
      <w:pPr>
        <w:spacing w:after="0" w:line="240" w:lineRule="auto"/>
        <w:rPr>
          <w:rFonts w:ascii="Times New Roman" w:eastAsia="Calibri" w:hAnsi="Times New Roman" w:cs="Times New Roman"/>
          <w:sz w:val="24"/>
          <w:szCs w:val="24"/>
        </w:rPr>
      </w:pPr>
      <w:r w:rsidRPr="00EF2C5A">
        <w:rPr>
          <w:rFonts w:ascii="Times New Roman" w:eastAsia="Calibri" w:hAnsi="Times New Roman" w:cs="Times New Roman"/>
          <w:sz w:val="24"/>
          <w:szCs w:val="24"/>
        </w:rPr>
        <w:t xml:space="preserve">        Совершенствование устной речи (умения </w:t>
      </w:r>
      <w:r w:rsidRPr="00EF2C5A">
        <w:rPr>
          <w:rFonts w:ascii="Times New Roman" w:eastAsia="Calibri" w:hAnsi="Times New Roman" w:cs="Times New Roman"/>
          <w:i/>
          <w:sz w:val="24"/>
          <w:szCs w:val="24"/>
        </w:rPr>
        <w:t xml:space="preserve">слушать </w:t>
      </w:r>
      <w:r w:rsidRPr="00EF2C5A">
        <w:rPr>
          <w:rFonts w:ascii="Times New Roman" w:eastAsia="Calibri" w:hAnsi="Times New Roman" w:cs="Times New Roman"/>
          <w:sz w:val="24"/>
          <w:szCs w:val="24"/>
        </w:rPr>
        <w:t>и</w:t>
      </w:r>
      <w:r w:rsidRPr="00EF2C5A">
        <w:rPr>
          <w:rFonts w:ascii="Times New Roman" w:eastAsia="Calibri" w:hAnsi="Times New Roman" w:cs="Times New Roman"/>
          <w:i/>
          <w:sz w:val="24"/>
          <w:szCs w:val="24"/>
        </w:rPr>
        <w:t xml:space="preserve"> говорить</w:t>
      </w:r>
      <w:r w:rsidRPr="00EF2C5A">
        <w:rPr>
          <w:rFonts w:ascii="Times New Roman" w:eastAsia="Calibri" w:hAnsi="Times New Roman" w:cs="Times New Roman"/>
          <w:sz w:val="24"/>
          <w:szCs w:val="24"/>
        </w:rPr>
        <w:t xml:space="preserve">)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w:t>
      </w:r>
      <w:proofErr w:type="spellStart"/>
      <w:r w:rsidRPr="00EF2C5A">
        <w:rPr>
          <w:rFonts w:ascii="Times New Roman" w:eastAsia="Calibri" w:hAnsi="Times New Roman" w:cs="Times New Roman"/>
          <w:sz w:val="24"/>
          <w:szCs w:val="24"/>
        </w:rPr>
        <w:t>внеучебного</w:t>
      </w:r>
      <w:proofErr w:type="spellEnd"/>
      <w:r w:rsidRPr="00EF2C5A">
        <w:rPr>
          <w:rFonts w:ascii="Times New Roman" w:eastAsia="Calibri" w:hAnsi="Times New Roman" w:cs="Times New Roman"/>
          <w:sz w:val="24"/>
          <w:szCs w:val="24"/>
        </w:rPr>
        <w:t xml:space="preserve">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9F2B4A" w:rsidRPr="00EF2C5A" w:rsidRDefault="009F2B4A" w:rsidP="009F2B4A">
      <w:pPr>
        <w:spacing w:after="0" w:line="240" w:lineRule="auto"/>
        <w:rPr>
          <w:rFonts w:ascii="Times New Roman" w:eastAsia="Calibri" w:hAnsi="Times New Roman" w:cs="Times New Roman"/>
          <w:i/>
          <w:sz w:val="24"/>
          <w:szCs w:val="24"/>
        </w:rPr>
      </w:pPr>
      <w:r w:rsidRPr="00EF2C5A">
        <w:rPr>
          <w:rFonts w:ascii="Times New Roman" w:eastAsia="Calibri" w:hAnsi="Times New Roman" w:cs="Times New Roman"/>
          <w:sz w:val="24"/>
          <w:szCs w:val="24"/>
        </w:rPr>
        <w:t xml:space="preserve">        Особое место в программе отводится </w:t>
      </w:r>
      <w:r w:rsidRPr="00EF2C5A">
        <w:rPr>
          <w:rFonts w:ascii="Times New Roman" w:eastAsia="Calibri" w:hAnsi="Times New Roman" w:cs="Times New Roman"/>
          <w:i/>
          <w:sz w:val="24"/>
          <w:szCs w:val="24"/>
        </w:rPr>
        <w:t xml:space="preserve">работе с текстом художественного произведения. </w:t>
      </w:r>
      <w:r w:rsidRPr="00EF2C5A">
        <w:rPr>
          <w:rFonts w:ascii="Times New Roman" w:eastAsia="Calibri" w:hAnsi="Times New Roman" w:cs="Times New Roman"/>
          <w:sz w:val="24"/>
          <w:szCs w:val="24"/>
        </w:rPr>
        <w:t xml:space="preserve">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w:t>
      </w:r>
      <w:proofErr w:type="spellStart"/>
      <w:r w:rsidRPr="00EF2C5A">
        <w:rPr>
          <w:rFonts w:ascii="Times New Roman" w:eastAsia="Calibri" w:hAnsi="Times New Roman" w:cs="Times New Roman"/>
          <w:sz w:val="24"/>
          <w:szCs w:val="24"/>
        </w:rPr>
        <w:t>озаглавливание</w:t>
      </w:r>
      <w:proofErr w:type="spellEnd"/>
      <w:r w:rsidRPr="00EF2C5A">
        <w:rPr>
          <w:rFonts w:ascii="Times New Roman" w:eastAsia="Calibri" w:hAnsi="Times New Roman" w:cs="Times New Roman"/>
          <w:sz w:val="24"/>
          <w:szCs w:val="24"/>
        </w:rPr>
        <w:t xml:space="preserve">, составление плана, различение главной и дополнительной информации текста. </w:t>
      </w:r>
    </w:p>
    <w:p w:rsidR="009F2B4A" w:rsidRPr="00EF2C5A" w:rsidRDefault="009F2B4A" w:rsidP="009F2B4A">
      <w:pPr>
        <w:spacing w:after="0" w:line="240" w:lineRule="auto"/>
        <w:rPr>
          <w:rFonts w:ascii="Times New Roman" w:eastAsia="Calibri" w:hAnsi="Times New Roman" w:cs="Times New Roman"/>
          <w:sz w:val="24"/>
          <w:szCs w:val="24"/>
        </w:rPr>
      </w:pPr>
      <w:r w:rsidRPr="00EF2C5A">
        <w:rPr>
          <w:rFonts w:ascii="Times New Roman" w:eastAsia="Calibri" w:hAnsi="Times New Roman" w:cs="Times New Roman"/>
          <w:sz w:val="24"/>
          <w:szCs w:val="24"/>
        </w:rPr>
        <w:t xml:space="preserve">         Программой предусмотрена </w:t>
      </w:r>
      <w:r w:rsidRPr="00EF2C5A">
        <w:rPr>
          <w:rFonts w:ascii="Times New Roman" w:eastAsia="Calibri" w:hAnsi="Times New Roman" w:cs="Times New Roman"/>
          <w:i/>
          <w:sz w:val="24"/>
          <w:szCs w:val="24"/>
        </w:rPr>
        <w:t>литературоведческая пропедевтика</w:t>
      </w:r>
      <w:r w:rsidRPr="00EF2C5A">
        <w:rPr>
          <w:rFonts w:ascii="Times New Roman" w:eastAsia="Calibri" w:hAnsi="Times New Roman" w:cs="Times New Roman"/>
          <w:sz w:val="24"/>
          <w:szCs w:val="24"/>
        </w:rPr>
        <w:t xml:space="preserve">. </w:t>
      </w:r>
      <w:proofErr w:type="gramStart"/>
      <w:r w:rsidRPr="00EF2C5A">
        <w:rPr>
          <w:rFonts w:ascii="Times New Roman" w:eastAsia="Calibri" w:hAnsi="Times New Roman" w:cs="Times New Roman"/>
          <w:sz w:val="24"/>
          <w:szCs w:val="24"/>
        </w:rPr>
        <w:t>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w:t>
      </w:r>
      <w:proofErr w:type="gramEnd"/>
      <w:r w:rsidRPr="00EF2C5A">
        <w:rPr>
          <w:rFonts w:ascii="Times New Roman" w:eastAsia="Calibri" w:hAnsi="Times New Roman" w:cs="Times New Roman"/>
          <w:sz w:val="24"/>
          <w:szCs w:val="24"/>
        </w:rPr>
        <w:t xml:space="preserve">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 </w:t>
      </w:r>
    </w:p>
    <w:p w:rsidR="009F2B4A" w:rsidRPr="00EF2C5A" w:rsidRDefault="009F2B4A" w:rsidP="009F2B4A">
      <w:pPr>
        <w:spacing w:after="0" w:line="240" w:lineRule="auto"/>
        <w:rPr>
          <w:rFonts w:ascii="Times New Roman" w:eastAsia="Calibri" w:hAnsi="Times New Roman" w:cs="Times New Roman"/>
          <w:sz w:val="24"/>
          <w:szCs w:val="24"/>
        </w:rPr>
      </w:pPr>
      <w:r w:rsidRPr="00EF2C5A">
        <w:rPr>
          <w:rFonts w:ascii="Times New Roman" w:eastAsia="Calibri" w:hAnsi="Times New Roman" w:cs="Times New Roman"/>
          <w:sz w:val="24"/>
          <w:szCs w:val="24"/>
        </w:rPr>
        <w:t xml:space="preserve">         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чувства.</w:t>
      </w:r>
    </w:p>
    <w:p w:rsidR="009F2B4A" w:rsidRPr="00EF2C5A" w:rsidRDefault="009F2B4A" w:rsidP="009F2B4A">
      <w:pPr>
        <w:spacing w:after="0" w:line="240" w:lineRule="auto"/>
        <w:rPr>
          <w:rFonts w:ascii="Times New Roman" w:eastAsia="Calibri" w:hAnsi="Times New Roman" w:cs="Times New Roman"/>
          <w:sz w:val="24"/>
          <w:szCs w:val="24"/>
        </w:rPr>
      </w:pPr>
      <w:r w:rsidRPr="00EF2C5A">
        <w:rPr>
          <w:rFonts w:ascii="Times New Roman" w:eastAsia="Calibri" w:hAnsi="Times New Roman" w:cs="Times New Roman"/>
          <w:sz w:val="24"/>
          <w:szCs w:val="24"/>
        </w:rPr>
        <w:t xml:space="preserve">       Анализ образных средств языка в начальной школе проводится в объёме, который позволяет детям почувствовать целостность художественного образа, адекватно воспринять героя произ</w:t>
      </w:r>
      <w:r w:rsidRPr="00EF2C5A">
        <w:rPr>
          <w:rFonts w:ascii="Times New Roman" w:eastAsia="Calibri" w:hAnsi="Times New Roman" w:cs="Times New Roman"/>
          <w:sz w:val="24"/>
          <w:szCs w:val="24"/>
        </w:rPr>
        <w:softHyphen/>
        <w:t>ведения и сопереживать ему.</w:t>
      </w:r>
    </w:p>
    <w:p w:rsidR="009F2B4A" w:rsidRPr="00EF2C5A" w:rsidRDefault="009F2B4A" w:rsidP="009F2B4A">
      <w:pPr>
        <w:spacing w:after="0" w:line="240" w:lineRule="auto"/>
        <w:rPr>
          <w:rFonts w:ascii="Times New Roman" w:eastAsia="Calibri" w:hAnsi="Times New Roman" w:cs="Times New Roman"/>
          <w:sz w:val="24"/>
          <w:szCs w:val="24"/>
        </w:rPr>
      </w:pPr>
      <w:r w:rsidRPr="00EF2C5A">
        <w:rPr>
          <w:rFonts w:ascii="Times New Roman" w:eastAsia="Calibri" w:hAnsi="Times New Roman" w:cs="Times New Roman"/>
          <w:sz w:val="24"/>
          <w:szCs w:val="24"/>
        </w:rPr>
        <w:t xml:space="preserve">       Дети осваивают разные виды пересказов художественного текста: подробный (с использованием образных слов и выра</w:t>
      </w:r>
      <w:r w:rsidRPr="00EF2C5A">
        <w:rPr>
          <w:rFonts w:ascii="Times New Roman" w:eastAsia="Calibri" w:hAnsi="Times New Roman" w:cs="Times New Roman"/>
          <w:sz w:val="24"/>
          <w:szCs w:val="24"/>
        </w:rPr>
        <w:softHyphen/>
        <w:t>жений), выборочный и краткий (передача основных мыслей).</w:t>
      </w:r>
    </w:p>
    <w:p w:rsidR="009F2B4A" w:rsidRPr="00EF2C5A" w:rsidRDefault="009F2B4A" w:rsidP="009F2B4A">
      <w:pPr>
        <w:spacing w:after="0" w:line="240" w:lineRule="auto"/>
        <w:rPr>
          <w:rFonts w:ascii="Times New Roman" w:eastAsia="Calibri" w:hAnsi="Times New Roman" w:cs="Times New Roman"/>
          <w:sz w:val="24"/>
          <w:szCs w:val="24"/>
        </w:rPr>
      </w:pPr>
      <w:r w:rsidRPr="00EF2C5A">
        <w:rPr>
          <w:rFonts w:ascii="Times New Roman" w:eastAsia="Calibri" w:hAnsi="Times New Roman" w:cs="Times New Roman"/>
          <w:sz w:val="24"/>
          <w:szCs w:val="24"/>
        </w:rPr>
        <w:t xml:space="preserve">      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EF2C5A" w:rsidRPr="00176701" w:rsidRDefault="009F2B4A" w:rsidP="00176701">
      <w:pPr>
        <w:spacing w:after="0" w:line="240" w:lineRule="auto"/>
        <w:rPr>
          <w:rFonts w:ascii="Times New Roman" w:eastAsia="Calibri" w:hAnsi="Times New Roman" w:cs="Times New Roman"/>
          <w:sz w:val="24"/>
          <w:szCs w:val="24"/>
        </w:rPr>
      </w:pPr>
      <w:r w:rsidRPr="00EF2C5A">
        <w:rPr>
          <w:rFonts w:ascii="Times New Roman" w:eastAsia="Calibri" w:hAnsi="Times New Roman" w:cs="Times New Roman"/>
          <w:sz w:val="24"/>
          <w:szCs w:val="24"/>
        </w:rPr>
        <w:t xml:space="preserve">       </w:t>
      </w:r>
      <w:r w:rsidRPr="00EF2C5A">
        <w:rPr>
          <w:rFonts w:ascii="Times New Roman" w:eastAsia="Calibri" w:hAnsi="Times New Roman" w:cs="Times New Roman"/>
          <w:b/>
          <w:sz w:val="24"/>
          <w:szCs w:val="24"/>
        </w:rPr>
        <w:t xml:space="preserve">Раздел </w:t>
      </w:r>
      <w:r w:rsidRPr="00EF2C5A">
        <w:rPr>
          <w:rFonts w:ascii="Times New Roman" w:eastAsia="Calibri" w:hAnsi="Times New Roman" w:cs="Times New Roman"/>
          <w:b/>
          <w:bCs/>
          <w:sz w:val="24"/>
          <w:szCs w:val="24"/>
        </w:rPr>
        <w:t xml:space="preserve">«Опыт творческой деятельности» </w:t>
      </w:r>
      <w:r w:rsidRPr="00EF2C5A">
        <w:rPr>
          <w:rFonts w:ascii="Times New Roman" w:eastAsia="Calibri" w:hAnsi="Times New Roman" w:cs="Times New Roman"/>
          <w:sz w:val="24"/>
          <w:szCs w:val="24"/>
        </w:rPr>
        <w:t>раскрывает при</w:t>
      </w:r>
      <w:r w:rsidRPr="00EF2C5A">
        <w:rPr>
          <w:rFonts w:ascii="Times New Roman" w:eastAsia="Calibri" w:hAnsi="Times New Roman" w:cs="Times New Roman"/>
          <w:sz w:val="24"/>
          <w:szCs w:val="24"/>
        </w:rPr>
        <w:softHyphen/>
        <w:t>ёмы и способы деятельности, которые помогут учащимся адек</w:t>
      </w:r>
      <w:r w:rsidRPr="00EF2C5A">
        <w:rPr>
          <w:rFonts w:ascii="Times New Roman" w:eastAsia="Calibri" w:hAnsi="Times New Roman" w:cs="Times New Roman"/>
          <w:sz w:val="24"/>
          <w:szCs w:val="24"/>
        </w:rPr>
        <w:softHyphen/>
        <w:t>ватно воспринимать художественное произведение и проявлять собственные творческие способности. При работе с художе</w:t>
      </w:r>
      <w:r w:rsidRPr="00EF2C5A">
        <w:rPr>
          <w:rFonts w:ascii="Times New Roman" w:eastAsia="Calibri" w:hAnsi="Times New Roman" w:cs="Times New Roman"/>
          <w:sz w:val="24"/>
          <w:szCs w:val="24"/>
        </w:rPr>
        <w:softHyphen/>
        <w:t xml:space="preserve">ственным текстом (со </w:t>
      </w:r>
      <w:r w:rsidRPr="00EF2C5A">
        <w:rPr>
          <w:rFonts w:ascii="Times New Roman" w:eastAsia="Calibri" w:hAnsi="Times New Roman" w:cs="Times New Roman"/>
          <w:sz w:val="24"/>
          <w:szCs w:val="24"/>
        </w:rPr>
        <w:lastRenderedPageBreak/>
        <w:t>словом) используется жизненный, кон</w:t>
      </w:r>
      <w:r w:rsidRPr="00EF2C5A">
        <w:rPr>
          <w:rFonts w:ascii="Times New Roman" w:eastAsia="Calibri" w:hAnsi="Times New Roman" w:cs="Times New Roman"/>
          <w:sz w:val="24"/>
          <w:szCs w:val="24"/>
        </w:rPr>
        <w:softHyphen/>
        <w:t>кретно-чувственный опыт ребёнка и активизируются образные представления, возникающие у него в процессе чтения, разви</w:t>
      </w:r>
      <w:r w:rsidRPr="00EF2C5A">
        <w:rPr>
          <w:rFonts w:ascii="Times New Roman" w:eastAsia="Calibri" w:hAnsi="Times New Roman" w:cs="Times New Roman"/>
          <w:sz w:val="24"/>
          <w:szCs w:val="24"/>
        </w:rPr>
        <w:softHyphen/>
        <w:t>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w:t>
      </w:r>
      <w:r w:rsidRPr="00EF2C5A">
        <w:rPr>
          <w:rFonts w:ascii="Times New Roman" w:eastAsia="Calibri" w:hAnsi="Times New Roman" w:cs="Times New Roman"/>
          <w:sz w:val="24"/>
          <w:szCs w:val="24"/>
        </w:rPr>
        <w:softHyphen/>
        <w:t>ственно-эстетического отношения к действительности. Учащие</w:t>
      </w:r>
      <w:r w:rsidRPr="00EF2C5A">
        <w:rPr>
          <w:rFonts w:ascii="Times New Roman" w:eastAsia="Calibri" w:hAnsi="Times New Roman" w:cs="Times New Roman"/>
          <w:sz w:val="24"/>
          <w:szCs w:val="24"/>
        </w:rPr>
        <w:softHyphen/>
        <w:t xml:space="preserve">ся выбирают произведения (отрывки из них) для чтения по ролям, словесного рисования, </w:t>
      </w:r>
      <w:proofErr w:type="spellStart"/>
      <w:r w:rsidRPr="00EF2C5A">
        <w:rPr>
          <w:rFonts w:ascii="Times New Roman" w:eastAsia="Calibri" w:hAnsi="Times New Roman" w:cs="Times New Roman"/>
          <w:sz w:val="24"/>
          <w:szCs w:val="24"/>
        </w:rPr>
        <w:t>инсценирования</w:t>
      </w:r>
      <w:proofErr w:type="spellEnd"/>
      <w:r w:rsidRPr="00EF2C5A">
        <w:rPr>
          <w:rFonts w:ascii="Times New Roman" w:eastAsia="Calibri" w:hAnsi="Times New Roman" w:cs="Times New Roman"/>
          <w:sz w:val="24"/>
          <w:szCs w:val="24"/>
        </w:rPr>
        <w:t xml:space="preserve"> и декламации, выступают в роли актёров, режиссёров и художников. Они пи</w:t>
      </w:r>
      <w:r w:rsidRPr="00EF2C5A">
        <w:rPr>
          <w:rFonts w:ascii="Times New Roman" w:eastAsia="Calibri" w:hAnsi="Times New Roman" w:cs="Times New Roman"/>
          <w:sz w:val="24"/>
          <w:szCs w:val="24"/>
        </w:rPr>
        <w:softHyphen/>
        <w:t>шут изложения и сочинения, сочиняют стихи и сказки, у них развивается интерес к литературному творчеству писателей, соз</w:t>
      </w:r>
      <w:r w:rsidRPr="00EF2C5A">
        <w:rPr>
          <w:rFonts w:ascii="Times New Roman" w:eastAsia="Calibri" w:hAnsi="Times New Roman" w:cs="Times New Roman"/>
          <w:sz w:val="24"/>
          <w:szCs w:val="24"/>
        </w:rPr>
        <w:softHyphen/>
        <w:t>дателей произвед</w:t>
      </w:r>
      <w:r w:rsidR="00176701">
        <w:rPr>
          <w:rFonts w:ascii="Times New Roman" w:eastAsia="Calibri" w:hAnsi="Times New Roman" w:cs="Times New Roman"/>
          <w:sz w:val="24"/>
          <w:szCs w:val="24"/>
        </w:rPr>
        <w:t>ений словесного искусства.</w:t>
      </w:r>
    </w:p>
    <w:p w:rsidR="009F2B4A" w:rsidRPr="00EF2C5A" w:rsidRDefault="009F2B4A" w:rsidP="009F2B4A">
      <w:pPr>
        <w:shd w:val="clear" w:color="auto" w:fill="FFFFFF"/>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Курс призван продолжить обучение чтению, ввести в мир художественной литературы и помочь осмыслить образность словесного искусства, посредством которой художественное произведение раскрывается во всей своей полноте и многогранности. Литературное чтение пробуждает у детей интерес к словесному творчеству и к чтению художественных произведений.</w:t>
      </w:r>
    </w:p>
    <w:p w:rsidR="009F2B4A" w:rsidRPr="00EF2C5A" w:rsidRDefault="009F2B4A" w:rsidP="009F2B4A">
      <w:pPr>
        <w:shd w:val="clear" w:color="auto" w:fill="FFFFFF"/>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xml:space="preserve">      Литературное чтение – это один из важных и ответственных этапов большого пути ребёнка в литературу. От качественного обучения в это период во многом зависит полноценное приобщение ребёнка к книге, развитие у него умения интуитивно чувствовать красоту поэтического слова, формирование у него в дальнейшем потребности в систематическом чтении произведений подлинно художественной литературы. </w:t>
      </w:r>
    </w:p>
    <w:p w:rsidR="009F2B4A" w:rsidRPr="00EF2C5A" w:rsidRDefault="009F2B4A" w:rsidP="009F2B4A">
      <w:pPr>
        <w:shd w:val="clear" w:color="auto" w:fill="FFFFFF"/>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xml:space="preserve">     Курс литературного чтения является первой ступенью единого непрерывного курса литературы средней общеобразовательной школы.</w:t>
      </w:r>
    </w:p>
    <w:p w:rsidR="009F2B4A" w:rsidRPr="00EF2C5A" w:rsidRDefault="009F2B4A" w:rsidP="009F2B4A">
      <w:pPr>
        <w:shd w:val="clear" w:color="auto" w:fill="FFFFFF"/>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xml:space="preserve">     Важной особенностью начального этапа обучения является то, что ребёнок переходит с позиции слушателя в категорию читателя, который начинает постепенно постигать огромный мир литературы. Юный читатель задумывается над тем, как, каким образом обыкновенные слова, которыми повседневно пользуются люди, под пером писателя и поэта превращаются в средство создания образов, заменяют ему краски, как у художника, и звуки, как у композитора - музыканта.</w:t>
      </w:r>
    </w:p>
    <w:p w:rsidR="009F2B4A" w:rsidRPr="00EF2C5A" w:rsidRDefault="009F2B4A" w:rsidP="009F2B4A">
      <w:pPr>
        <w:shd w:val="clear" w:color="auto" w:fill="FFFFFF"/>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xml:space="preserve">     </w:t>
      </w:r>
      <w:proofErr w:type="gramStart"/>
      <w:r w:rsidRPr="00EF2C5A">
        <w:rPr>
          <w:rFonts w:ascii="Times New Roman" w:eastAsia="Times New Roman" w:hAnsi="Times New Roman" w:cs="Times New Roman"/>
          <w:sz w:val="24"/>
          <w:szCs w:val="24"/>
          <w:lang w:eastAsia="ru-RU"/>
        </w:rPr>
        <w:t>Методические подходы</w:t>
      </w:r>
      <w:proofErr w:type="gramEnd"/>
      <w:r w:rsidRPr="00EF2C5A">
        <w:rPr>
          <w:rFonts w:ascii="Times New Roman" w:eastAsia="Times New Roman" w:hAnsi="Times New Roman" w:cs="Times New Roman"/>
          <w:sz w:val="24"/>
          <w:szCs w:val="24"/>
          <w:lang w:eastAsia="ru-RU"/>
        </w:rPr>
        <w:t xml:space="preserve"> к анализу произведения, предусмотренные курсом литературного чтения, помогают избежать односторонности в изучении литературного произведения, возникающей, когда предметом рассмотрения становится лишь сюжетно-информационная сторона текста. Внимание юного читателя должно быть обращено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w:t>
      </w:r>
    </w:p>
    <w:p w:rsidR="009F2B4A" w:rsidRPr="00EF2C5A" w:rsidRDefault="009F2B4A" w:rsidP="009F2B4A">
      <w:pPr>
        <w:shd w:val="clear" w:color="auto" w:fill="FFFFFF"/>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Программа предполагает такое содержание учебных книг, их структуру и методику обучения, которые строятся на основе ведущих принципов: художественно - эстетического, литературоведческого и коммуникативно-речевого.</w:t>
      </w:r>
    </w:p>
    <w:p w:rsidR="009F2B4A" w:rsidRPr="00EF2C5A" w:rsidRDefault="009F2B4A" w:rsidP="009F2B4A">
      <w:pPr>
        <w:shd w:val="clear" w:color="auto" w:fill="FFFFFF"/>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Художественно-эстетический принцип определяет стратегию отбора произведений для чтения, и поэтому в круг чтения школьников вошли преимущественно художественные тексты. Этот принцип предполагает активное установление связей между всеми другими видами искусства.</w:t>
      </w:r>
    </w:p>
    <w:p w:rsidR="009F2B4A" w:rsidRPr="00EF2C5A" w:rsidRDefault="009F2B4A" w:rsidP="009F2B4A">
      <w:pPr>
        <w:shd w:val="clear" w:color="auto" w:fill="FFFFFF"/>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Литературоведческий принцип реализуется при анализе литературного произведения, выдвигает на первый план художественный образ. Этот принцип находит своё выражение и в том, что программа охватывает все основные литературные жанры: сказки, стихи, рассказы, басни, драматические произведения.</w:t>
      </w:r>
    </w:p>
    <w:p w:rsidR="009F2B4A" w:rsidRPr="00EF2C5A" w:rsidRDefault="009F2B4A" w:rsidP="009F2B4A">
      <w:pPr>
        <w:shd w:val="clear" w:color="auto" w:fill="FFFFFF"/>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Курс литературного чтения не предполагает знакомства детей с особенностями творчества писателей, ибо у младших школьников ещё нет достаточной начитанности, необходимых жизненных наблюдений и обобщений.</w:t>
      </w:r>
    </w:p>
    <w:p w:rsidR="009F2B4A" w:rsidRPr="00EF2C5A" w:rsidRDefault="009F2B4A" w:rsidP="009F2B4A">
      <w:pPr>
        <w:shd w:val="clear" w:color="auto" w:fill="FFFFFF"/>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xml:space="preserve">  Коммуникативно-речевой принцип нацелен на развитие речевой культуры учащихся, на формирование и развитие речевых навыков, главным из которых является навык чтения.  Задача уроков литературного чтения заключается в интенсивном развитии навыка чтения как вида речевой деятельности: от </w:t>
      </w:r>
      <w:proofErr w:type="spellStart"/>
      <w:r w:rsidRPr="00EF2C5A">
        <w:rPr>
          <w:rFonts w:ascii="Times New Roman" w:eastAsia="Times New Roman" w:hAnsi="Times New Roman" w:cs="Times New Roman"/>
          <w:sz w:val="24"/>
          <w:szCs w:val="24"/>
          <w:lang w:eastAsia="ru-RU"/>
        </w:rPr>
        <w:t>громкоречевой</w:t>
      </w:r>
      <w:proofErr w:type="spellEnd"/>
      <w:r w:rsidRPr="00EF2C5A">
        <w:rPr>
          <w:rFonts w:ascii="Times New Roman" w:eastAsia="Times New Roman" w:hAnsi="Times New Roman" w:cs="Times New Roman"/>
          <w:sz w:val="24"/>
          <w:szCs w:val="24"/>
          <w:lang w:eastAsia="ru-RU"/>
        </w:rPr>
        <w:t xml:space="preserve"> формы чтения до чтения про себя. Развитие навыка чтения на втором году обучения </w:t>
      </w:r>
      <w:r w:rsidRPr="00EF2C5A">
        <w:rPr>
          <w:rFonts w:ascii="Times New Roman" w:eastAsia="Times New Roman" w:hAnsi="Times New Roman" w:cs="Times New Roman"/>
          <w:sz w:val="24"/>
          <w:szCs w:val="24"/>
          <w:lang w:eastAsia="ru-RU"/>
        </w:rPr>
        <w:lastRenderedPageBreak/>
        <w:t xml:space="preserve">предполагает постепенное введение чтения про себя. Кроме навыка чтения и </w:t>
      </w:r>
      <w:proofErr w:type="spellStart"/>
      <w:r w:rsidRPr="00EF2C5A">
        <w:rPr>
          <w:rFonts w:ascii="Times New Roman" w:eastAsia="Times New Roman" w:hAnsi="Times New Roman" w:cs="Times New Roman"/>
          <w:sz w:val="24"/>
          <w:szCs w:val="24"/>
          <w:lang w:eastAsia="ru-RU"/>
        </w:rPr>
        <w:t>речеведческих</w:t>
      </w:r>
      <w:proofErr w:type="spellEnd"/>
      <w:r w:rsidRPr="00EF2C5A">
        <w:rPr>
          <w:rFonts w:ascii="Times New Roman" w:eastAsia="Times New Roman" w:hAnsi="Times New Roman" w:cs="Times New Roman"/>
          <w:sz w:val="24"/>
          <w:szCs w:val="24"/>
          <w:lang w:eastAsia="ru-RU"/>
        </w:rPr>
        <w:t xml:space="preserve"> умений (деление текста на части, </w:t>
      </w:r>
      <w:proofErr w:type="spellStart"/>
      <w:r w:rsidRPr="00EF2C5A">
        <w:rPr>
          <w:rFonts w:ascii="Times New Roman" w:eastAsia="Times New Roman" w:hAnsi="Times New Roman" w:cs="Times New Roman"/>
          <w:sz w:val="24"/>
          <w:szCs w:val="24"/>
          <w:lang w:eastAsia="ru-RU"/>
        </w:rPr>
        <w:t>озаглавливание</w:t>
      </w:r>
      <w:proofErr w:type="spellEnd"/>
      <w:r w:rsidRPr="00EF2C5A">
        <w:rPr>
          <w:rFonts w:ascii="Times New Roman" w:eastAsia="Times New Roman" w:hAnsi="Times New Roman" w:cs="Times New Roman"/>
          <w:sz w:val="24"/>
          <w:szCs w:val="24"/>
          <w:lang w:eastAsia="ru-RU"/>
        </w:rPr>
        <w:t>, составление плана, сжатый и полный пересказ прочитанного), учащиеся овладевают приёмами выразительного чтения, решая разнообразные коммуникативные задачи, возникающие при чтении, разбирая произведения, они обучаются переносу приёмов выразительного устно-речевого общения на чтение текстов. Коммуникативно-речевой принцип нацелен на проведение уроков-диалогов, уроков воображаемого общения юных читателей с писателем и героями его произведений.</w:t>
      </w:r>
    </w:p>
    <w:p w:rsidR="009F2B4A" w:rsidRPr="00EF2C5A" w:rsidRDefault="009F2B4A" w:rsidP="009F2B4A">
      <w:pPr>
        <w:shd w:val="clear" w:color="auto" w:fill="FFFFFF"/>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При обучении детей чтению их знания пополняются элементарными понятиями литературоведческого характера: простейшими сведениями об авторе-писателе, о теме читаемого произведения, его жанре, особенностях малых фольклорных жанров (загадка, прибаутка, пословица, считалка). Дети получают первоначальные представления об изобразительных и выразительных возможностях словесного искусства (о метафоре, сравнении, олицетворении, ритмичности и музыкальности стихотворной речи).</w:t>
      </w:r>
    </w:p>
    <w:p w:rsidR="009F2B4A" w:rsidRPr="00EF2C5A" w:rsidRDefault="009F2B4A" w:rsidP="009F2B4A">
      <w:pPr>
        <w:shd w:val="clear" w:color="auto" w:fill="FFFFFF"/>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Литература относится к наиболее сложному, интеллектуальному виду искусства, восприятие произведений которого носит опосредованный характер: при чтении человек получает тем большее наслаждение художественными образами, чем ярче оказываются представления, которые возникают у него в процессе чтения. Характер и полнота восприятия литературного произведения во многом определяются конкретно-чувственным опытом и умением воссоздать словесные образы в соответствии с авторским текстом.</w:t>
      </w:r>
    </w:p>
    <w:p w:rsidR="009F2B4A" w:rsidRPr="00EF2C5A" w:rsidRDefault="009F2B4A" w:rsidP="009F2B4A">
      <w:pPr>
        <w:tabs>
          <w:tab w:val="left" w:pos="2196"/>
        </w:tabs>
        <w:suppressAutoHyphens/>
        <w:autoSpaceDE w:val="0"/>
        <w:autoSpaceDN w:val="0"/>
        <w:spacing w:after="0" w:line="240" w:lineRule="auto"/>
        <w:rPr>
          <w:rFonts w:ascii="Times New Roman" w:eastAsia="MS Mincho" w:hAnsi="Times New Roman" w:cs="Times New Roman"/>
          <w:sz w:val="24"/>
          <w:szCs w:val="24"/>
          <w:shd w:val="clear" w:color="auto" w:fill="FFFFFF"/>
          <w:lang w:eastAsia="ja-JP"/>
        </w:rPr>
      </w:pPr>
      <w:r w:rsidRPr="00EF2C5A">
        <w:rPr>
          <w:rFonts w:ascii="Times New Roman" w:eastAsia="MS Mincho" w:hAnsi="Times New Roman" w:cs="Times New Roman"/>
          <w:b/>
          <w:i/>
          <w:sz w:val="24"/>
          <w:szCs w:val="24"/>
          <w:lang w:eastAsia="ja-JP"/>
        </w:rPr>
        <w:t>Основными формами организации образовательного процесса</w:t>
      </w:r>
      <w:r w:rsidRPr="00EF2C5A">
        <w:rPr>
          <w:rFonts w:ascii="Times New Roman" w:eastAsia="MS Mincho" w:hAnsi="Times New Roman" w:cs="Times New Roman"/>
          <w:sz w:val="24"/>
          <w:szCs w:val="24"/>
          <w:lang w:eastAsia="ja-JP"/>
        </w:rPr>
        <w:t xml:space="preserve"> по </w:t>
      </w:r>
      <w:proofErr w:type="gramStart"/>
      <w:r w:rsidRPr="00EF2C5A">
        <w:rPr>
          <w:rFonts w:ascii="Times New Roman" w:eastAsia="MS Mincho" w:hAnsi="Times New Roman" w:cs="Times New Roman"/>
          <w:sz w:val="24"/>
          <w:szCs w:val="24"/>
          <w:lang w:eastAsia="ja-JP"/>
        </w:rPr>
        <w:t>литературному</w:t>
      </w:r>
      <w:proofErr w:type="gramEnd"/>
      <w:r w:rsidRPr="00EF2C5A">
        <w:rPr>
          <w:rFonts w:ascii="Times New Roman" w:eastAsia="MS Mincho" w:hAnsi="Times New Roman" w:cs="Times New Roman"/>
          <w:sz w:val="24"/>
          <w:szCs w:val="24"/>
          <w:lang w:eastAsia="ja-JP"/>
        </w:rPr>
        <w:t xml:space="preserve"> являются:</w:t>
      </w:r>
    </w:p>
    <w:p w:rsidR="009F2B4A" w:rsidRPr="00EF2C5A" w:rsidRDefault="009F2B4A" w:rsidP="00EF2C5A">
      <w:pPr>
        <w:widowControl w:val="0"/>
        <w:suppressLineNumbers/>
        <w:autoSpaceDE w:val="0"/>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традиционный урок;</w:t>
      </w:r>
    </w:p>
    <w:p w:rsidR="009F2B4A" w:rsidRPr="00EF2C5A" w:rsidRDefault="009F2B4A" w:rsidP="00EF2C5A">
      <w:pPr>
        <w:widowControl w:val="0"/>
        <w:suppressLineNumbers/>
        <w:autoSpaceDE w:val="0"/>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урок в нетрадиционной форме (урок-игра, урок-исследование, урок театрализации, урок-проект, урок-практика, урок-конференция, урок-викторина и др.)</w:t>
      </w:r>
    </w:p>
    <w:p w:rsidR="009F2B4A" w:rsidRPr="00EF2C5A" w:rsidRDefault="009F2B4A" w:rsidP="00EF2C5A">
      <w:pPr>
        <w:widowControl w:val="0"/>
        <w:suppressLineNumbers/>
        <w:autoSpaceDE w:val="0"/>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экскурсия;</w:t>
      </w:r>
    </w:p>
    <w:p w:rsidR="009F2B4A" w:rsidRPr="00EF2C5A" w:rsidRDefault="009F2B4A" w:rsidP="00EF2C5A">
      <w:pPr>
        <w:widowControl w:val="0"/>
        <w:suppressLineNumbers/>
        <w:autoSpaceDE w:val="0"/>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xml:space="preserve">- другие. </w:t>
      </w:r>
    </w:p>
    <w:p w:rsidR="009F2B4A" w:rsidRPr="00EF2C5A" w:rsidRDefault="009F2B4A" w:rsidP="009F2B4A">
      <w:pPr>
        <w:widowControl w:val="0"/>
        <w:suppressLineNumbers/>
        <w:autoSpaceDE w:val="0"/>
        <w:spacing w:after="0" w:line="240" w:lineRule="auto"/>
        <w:rPr>
          <w:rFonts w:ascii="Times New Roman" w:eastAsia="Times New Roman" w:hAnsi="Times New Roman" w:cs="Times New Roman"/>
          <w:i/>
          <w:sz w:val="24"/>
          <w:szCs w:val="24"/>
          <w:lang w:eastAsia="ru-RU"/>
        </w:rPr>
      </w:pPr>
      <w:r w:rsidRPr="00EF2C5A">
        <w:rPr>
          <w:rFonts w:ascii="Times New Roman" w:eastAsia="Times New Roman" w:hAnsi="Times New Roman" w:cs="Times New Roman"/>
          <w:b/>
          <w:i/>
          <w:sz w:val="24"/>
          <w:szCs w:val="24"/>
          <w:lang w:eastAsia="ru-RU"/>
        </w:rPr>
        <w:t xml:space="preserve">     В процессе реализации рабочей программы применяются технологии обучения:</w:t>
      </w:r>
    </w:p>
    <w:p w:rsidR="009F2B4A" w:rsidRPr="00EF2C5A" w:rsidRDefault="009F2B4A" w:rsidP="00EF2C5A">
      <w:pPr>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технология формирования учебной самооценки;</w:t>
      </w:r>
    </w:p>
    <w:p w:rsidR="009F2B4A" w:rsidRPr="00EF2C5A" w:rsidRDefault="009F2B4A" w:rsidP="00EF2C5A">
      <w:pPr>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технология продуктивного чтения;</w:t>
      </w:r>
    </w:p>
    <w:p w:rsidR="009F2B4A" w:rsidRPr="00EF2C5A" w:rsidRDefault="009F2B4A" w:rsidP="00EF2C5A">
      <w:pPr>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технология формирования критического мышления;</w:t>
      </w:r>
    </w:p>
    <w:p w:rsidR="009F2B4A" w:rsidRPr="00EF2C5A" w:rsidRDefault="009F2B4A" w:rsidP="00EF2C5A">
      <w:pPr>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технология проблемного обучения;</w:t>
      </w:r>
    </w:p>
    <w:p w:rsidR="009F2B4A" w:rsidRPr="00EF2C5A" w:rsidRDefault="009F2B4A" w:rsidP="00EF2C5A">
      <w:pPr>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информационно-коммуникационные технологии;</w:t>
      </w:r>
    </w:p>
    <w:p w:rsidR="009F2B4A" w:rsidRPr="00EF2C5A" w:rsidRDefault="009F2B4A" w:rsidP="00EF2C5A">
      <w:pPr>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проектная технология;</w:t>
      </w:r>
    </w:p>
    <w:p w:rsidR="009F2B4A" w:rsidRPr="00EF2C5A" w:rsidRDefault="009F2B4A" w:rsidP="00EF2C5A">
      <w:pPr>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технологии личностно-ориентированного обучения и др.</w:t>
      </w:r>
    </w:p>
    <w:p w:rsidR="009F2B4A" w:rsidRPr="00EF2C5A" w:rsidRDefault="009F2B4A" w:rsidP="00EF2C5A">
      <w:pPr>
        <w:widowControl w:val="0"/>
        <w:suppressLineNumbers/>
        <w:autoSpaceDE w:val="0"/>
        <w:spacing w:after="0" w:line="240" w:lineRule="auto"/>
        <w:ind w:left="283"/>
        <w:rPr>
          <w:rFonts w:ascii="Times New Roman" w:eastAsia="Times New Roman" w:hAnsi="Times New Roman" w:cs="Times New Roman"/>
          <w:b/>
          <w:i/>
          <w:sz w:val="24"/>
          <w:szCs w:val="24"/>
          <w:lang w:eastAsia="ru-RU"/>
        </w:rPr>
      </w:pPr>
      <w:r w:rsidRPr="00EF2C5A">
        <w:rPr>
          <w:rFonts w:ascii="Times New Roman" w:eastAsia="Times New Roman" w:hAnsi="Times New Roman" w:cs="Times New Roman"/>
          <w:b/>
          <w:i/>
          <w:sz w:val="24"/>
          <w:szCs w:val="24"/>
          <w:lang w:eastAsia="ru-RU"/>
        </w:rPr>
        <w:t>Виды и формы контроля</w:t>
      </w:r>
    </w:p>
    <w:p w:rsidR="009F2B4A" w:rsidRPr="00EF2C5A" w:rsidRDefault="009F2B4A" w:rsidP="00EF2C5A">
      <w:pPr>
        <w:tabs>
          <w:tab w:val="left" w:pos="180"/>
        </w:tabs>
        <w:snapToGrid w:val="0"/>
        <w:spacing w:after="0" w:line="240" w:lineRule="auto"/>
        <w:ind w:right="180"/>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текущий контроль (устный опрос, письменная самостоятельная работа, тестовые задания, графическая работа, проект, сочинение);</w:t>
      </w:r>
    </w:p>
    <w:p w:rsidR="009F2B4A" w:rsidRPr="00EF2C5A" w:rsidRDefault="009F2B4A" w:rsidP="00EF2C5A">
      <w:pPr>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промежуточный (тематический) контроль (контрольные и проверочные работы, тестирование, защита проектов, контрольное чтение и т.д.);</w:t>
      </w:r>
    </w:p>
    <w:p w:rsidR="004103DE" w:rsidRPr="009439DB" w:rsidRDefault="009F2B4A" w:rsidP="009439DB">
      <w:pPr>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промежу</w:t>
      </w:r>
      <w:r w:rsidR="009439DB">
        <w:rPr>
          <w:rFonts w:ascii="Times New Roman" w:eastAsia="Times New Roman" w:hAnsi="Times New Roman" w:cs="Times New Roman"/>
          <w:sz w:val="24"/>
          <w:szCs w:val="24"/>
          <w:lang w:eastAsia="ru-RU"/>
        </w:rPr>
        <w:t xml:space="preserve">точный контроль по итогам года </w:t>
      </w:r>
    </w:p>
    <w:p w:rsidR="004103DE" w:rsidRDefault="004103DE" w:rsidP="00901DF3">
      <w:pPr>
        <w:spacing w:after="0" w:line="240" w:lineRule="auto"/>
        <w:jc w:val="center"/>
        <w:rPr>
          <w:rFonts w:ascii="Times New Roman" w:hAnsi="Times New Roman" w:cs="Times New Roman"/>
          <w:b/>
          <w:sz w:val="24"/>
          <w:szCs w:val="24"/>
        </w:rPr>
      </w:pPr>
    </w:p>
    <w:p w:rsidR="00456542" w:rsidRPr="008F41A7" w:rsidRDefault="00901DF3" w:rsidP="009439DB">
      <w:pPr>
        <w:spacing w:after="0" w:line="240" w:lineRule="auto"/>
        <w:jc w:val="center"/>
        <w:rPr>
          <w:rFonts w:ascii="Times New Roman" w:hAnsi="Times New Roman" w:cs="Times New Roman"/>
          <w:b/>
          <w:sz w:val="24"/>
          <w:szCs w:val="24"/>
        </w:rPr>
      </w:pPr>
      <w:r w:rsidRPr="008F41A7">
        <w:rPr>
          <w:rFonts w:ascii="Times New Roman" w:hAnsi="Times New Roman" w:cs="Times New Roman"/>
          <w:b/>
          <w:sz w:val="24"/>
          <w:szCs w:val="24"/>
          <w:lang w:val="en-US"/>
        </w:rPr>
        <w:t>III</w:t>
      </w:r>
      <w:r w:rsidRPr="008F41A7">
        <w:rPr>
          <w:rFonts w:ascii="Times New Roman" w:hAnsi="Times New Roman" w:cs="Times New Roman"/>
          <w:b/>
          <w:sz w:val="24"/>
          <w:szCs w:val="24"/>
        </w:rPr>
        <w:t>. Описание места учебного предмета, курса в учебном плане</w:t>
      </w:r>
    </w:p>
    <w:p w:rsidR="003C758A" w:rsidRPr="008F41A7" w:rsidRDefault="003C758A" w:rsidP="003C758A">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8F41A7">
        <w:rPr>
          <w:rFonts w:ascii="Times New Roman" w:eastAsia="Times New Roman" w:hAnsi="Times New Roman" w:cs="Times New Roman"/>
          <w:sz w:val="24"/>
          <w:szCs w:val="24"/>
          <w:lang w:eastAsia="ru-RU"/>
        </w:rPr>
        <w:t>Предмет «Литературное чтение» относится к образовательной области «Филология».</w:t>
      </w:r>
    </w:p>
    <w:p w:rsidR="009F2B4A" w:rsidRDefault="003C758A" w:rsidP="009205DB">
      <w:pPr>
        <w:tabs>
          <w:tab w:val="right" w:leader="underscore" w:pos="9645"/>
        </w:tabs>
        <w:autoSpaceDE w:val="0"/>
        <w:autoSpaceDN w:val="0"/>
        <w:adjustRightInd w:val="0"/>
        <w:spacing w:after="0" w:line="240" w:lineRule="auto"/>
        <w:rPr>
          <w:rFonts w:ascii="Times New Roman" w:eastAsia="Times New Roman" w:hAnsi="Times New Roman" w:cs="Times New Roman"/>
          <w:sz w:val="24"/>
          <w:szCs w:val="24"/>
          <w:lang w:eastAsia="ru-RU"/>
        </w:rPr>
      </w:pPr>
      <w:r w:rsidRPr="008F41A7">
        <w:rPr>
          <w:rFonts w:ascii="Times New Roman" w:eastAsia="Times New Roman" w:hAnsi="Times New Roman" w:cs="Times New Roman"/>
          <w:sz w:val="24"/>
          <w:szCs w:val="24"/>
          <w:lang w:eastAsia="ru-RU"/>
        </w:rPr>
        <w:lastRenderedPageBreak/>
        <w:t>Федеральный базисный учебный план для образовательных учреждений Российской Федерации отводит </w:t>
      </w:r>
      <w:r w:rsidRPr="008F41A7">
        <w:rPr>
          <w:rFonts w:ascii="Times New Roman" w:eastAsia="Times New Roman" w:hAnsi="Times New Roman" w:cs="Times New Roman"/>
          <w:b/>
          <w:iCs/>
          <w:sz w:val="24"/>
          <w:szCs w:val="24"/>
          <w:lang w:eastAsia="ru-RU"/>
        </w:rPr>
        <w:t>438 часов</w:t>
      </w:r>
      <w:r w:rsidRPr="008F41A7">
        <w:rPr>
          <w:rFonts w:ascii="Times New Roman" w:eastAsia="Times New Roman" w:hAnsi="Times New Roman" w:cs="Times New Roman"/>
          <w:iCs/>
          <w:sz w:val="24"/>
          <w:szCs w:val="24"/>
          <w:lang w:eastAsia="ru-RU"/>
        </w:rPr>
        <w:t xml:space="preserve"> </w:t>
      </w:r>
      <w:r w:rsidRPr="008F41A7">
        <w:rPr>
          <w:rFonts w:ascii="Times New Roman" w:eastAsia="Times New Roman" w:hAnsi="Times New Roman" w:cs="Times New Roman"/>
          <w:sz w:val="24"/>
          <w:szCs w:val="24"/>
          <w:lang w:eastAsia="ru-RU"/>
        </w:rPr>
        <w:t>для обязательного изучения литературного чтения на ступени начального образования. В 1 классе на изучение литературного чтения отводится 40 часов, во 2 – 4 классах по 136 ч ( 4 ч в неделю, 34 уч</w:t>
      </w:r>
      <w:r w:rsidR="009205DB">
        <w:rPr>
          <w:rFonts w:ascii="Times New Roman" w:eastAsia="Times New Roman" w:hAnsi="Times New Roman" w:cs="Times New Roman"/>
          <w:sz w:val="24"/>
          <w:szCs w:val="24"/>
          <w:lang w:eastAsia="ru-RU"/>
        </w:rPr>
        <w:t>ебные недели в каждом классе ).</w:t>
      </w:r>
    </w:p>
    <w:p w:rsidR="0033598C" w:rsidRDefault="0033598C" w:rsidP="004F131F">
      <w:pPr>
        <w:spacing w:after="0" w:line="240" w:lineRule="auto"/>
        <w:rPr>
          <w:rFonts w:ascii="Times New Roman" w:hAnsi="Times New Roman" w:cs="Times New Roman"/>
          <w:b/>
          <w:sz w:val="24"/>
          <w:szCs w:val="24"/>
        </w:rPr>
      </w:pPr>
    </w:p>
    <w:p w:rsidR="0033598C" w:rsidRPr="009439DB" w:rsidRDefault="00F822B2" w:rsidP="009439D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bookmarkStart w:id="0" w:name="_GoBack"/>
      <w:bookmarkEnd w:id="0"/>
      <w:r w:rsidR="00EC693F" w:rsidRPr="00A40FE0">
        <w:rPr>
          <w:rFonts w:ascii="Times New Roman" w:hAnsi="Times New Roman" w:cs="Times New Roman"/>
          <w:b/>
          <w:sz w:val="24"/>
          <w:szCs w:val="24"/>
        </w:rPr>
        <w:t>. Результаты освоения конкретного учебного предмета, курса (личностны</w:t>
      </w:r>
      <w:r w:rsidR="009439DB">
        <w:rPr>
          <w:rFonts w:ascii="Times New Roman" w:hAnsi="Times New Roman" w:cs="Times New Roman"/>
          <w:b/>
          <w:sz w:val="24"/>
          <w:szCs w:val="24"/>
        </w:rPr>
        <w:t>е, метапредметные и предметные)</w:t>
      </w:r>
    </w:p>
    <w:p w:rsidR="00A40FE0" w:rsidRPr="00A40FE0" w:rsidRDefault="00A40FE0" w:rsidP="00A40FE0">
      <w:pPr>
        <w:suppressAutoHyphens/>
        <w:autoSpaceDE w:val="0"/>
        <w:spacing w:after="0" w:line="240" w:lineRule="auto"/>
        <w:ind w:left="14"/>
        <w:rPr>
          <w:rFonts w:ascii="Times New Roman" w:eastAsia="Times New Roman" w:hAnsi="Times New Roman" w:cs="Times New Roman"/>
          <w:b/>
          <w:bCs/>
          <w:iCs/>
          <w:sz w:val="24"/>
          <w:szCs w:val="24"/>
          <w:lang w:eastAsia="ru-RU"/>
        </w:rPr>
      </w:pPr>
      <w:r w:rsidRPr="00A40FE0">
        <w:rPr>
          <w:rFonts w:ascii="Times New Roman" w:eastAsia="Times New Roman" w:hAnsi="Times New Roman" w:cs="Times New Roman"/>
          <w:b/>
          <w:bCs/>
          <w:iCs/>
          <w:sz w:val="24"/>
          <w:szCs w:val="24"/>
          <w:lang w:eastAsia="ru-RU"/>
        </w:rPr>
        <w:t xml:space="preserve">Личностные результаты предмета Литературное чтение» в 3 классе </w:t>
      </w:r>
    </w:p>
    <w:p w:rsidR="00A40FE0" w:rsidRPr="00A40FE0" w:rsidRDefault="00A40FE0" w:rsidP="008678B2">
      <w:pPr>
        <w:numPr>
          <w:ilvl w:val="0"/>
          <w:numId w:val="13"/>
        </w:numPr>
        <w:suppressAutoHyphens/>
        <w:autoSpaceDE w:val="0"/>
        <w:spacing w:after="0" w:line="240" w:lineRule="auto"/>
        <w:ind w:left="0" w:firstLine="14"/>
        <w:rPr>
          <w:rFonts w:ascii="Times New Roman" w:eastAsia="Times New Roman" w:hAnsi="Times New Roman" w:cs="Times New Roman"/>
          <w:bCs/>
          <w:iCs/>
          <w:sz w:val="24"/>
          <w:szCs w:val="24"/>
          <w:lang w:eastAsia="ru-RU"/>
        </w:rPr>
      </w:pPr>
      <w:r w:rsidRPr="00A40FE0">
        <w:rPr>
          <w:rFonts w:ascii="Times New Roman" w:eastAsia="Times New Roman" w:hAnsi="Times New Roman" w:cs="Times New Roman"/>
          <w:bCs/>
          <w:iCs/>
          <w:sz w:val="24"/>
          <w:szCs w:val="24"/>
          <w:lang w:eastAsia="ru-RU"/>
        </w:rPr>
        <w:t>1) формирование чувства гордости за свою Родину, её историю, российский народ, становление гуманистических и демократических ценностных ориентаций многофункционального российского общества;</w:t>
      </w:r>
    </w:p>
    <w:p w:rsidR="00A40FE0" w:rsidRPr="00A40FE0" w:rsidRDefault="00A40FE0" w:rsidP="008678B2">
      <w:pPr>
        <w:numPr>
          <w:ilvl w:val="0"/>
          <w:numId w:val="13"/>
        </w:numPr>
        <w:suppressAutoHyphens/>
        <w:autoSpaceDE w:val="0"/>
        <w:spacing w:after="0" w:line="240" w:lineRule="auto"/>
        <w:ind w:left="0" w:firstLine="14"/>
        <w:rPr>
          <w:rFonts w:ascii="Times New Roman" w:eastAsia="Times New Roman" w:hAnsi="Times New Roman" w:cs="Times New Roman"/>
          <w:bCs/>
          <w:iCs/>
          <w:sz w:val="24"/>
          <w:szCs w:val="24"/>
          <w:lang w:eastAsia="ru-RU"/>
        </w:rPr>
      </w:pPr>
      <w:r w:rsidRPr="00A40FE0">
        <w:rPr>
          <w:rFonts w:ascii="Times New Roman" w:eastAsia="Times New Roman" w:hAnsi="Times New Roman" w:cs="Times New Roman"/>
          <w:bCs/>
          <w:iCs/>
          <w:sz w:val="24"/>
          <w:szCs w:val="24"/>
          <w:lang w:eastAsia="ru-RU"/>
        </w:rPr>
        <w:t>2) формирование средствами литературных произведений целостного взгляда на мир в единстве и разнообразии природы, народов, культур и религий;</w:t>
      </w:r>
    </w:p>
    <w:p w:rsidR="00A40FE0" w:rsidRPr="00A40FE0" w:rsidRDefault="00A40FE0" w:rsidP="008678B2">
      <w:pPr>
        <w:numPr>
          <w:ilvl w:val="0"/>
          <w:numId w:val="13"/>
        </w:numPr>
        <w:shd w:val="clear" w:color="auto" w:fill="FFFFFF"/>
        <w:suppressAutoHyphens/>
        <w:autoSpaceDE w:val="0"/>
        <w:spacing w:after="0" w:line="240" w:lineRule="auto"/>
        <w:ind w:left="0" w:firstLine="14"/>
        <w:rPr>
          <w:rFonts w:ascii="Times New Roman" w:eastAsia="Times New Roman" w:hAnsi="Times New Roman" w:cs="Times New Roman"/>
          <w:sz w:val="24"/>
          <w:szCs w:val="24"/>
          <w:lang w:eastAsia="ru-RU"/>
        </w:rPr>
      </w:pPr>
      <w:r w:rsidRPr="00A40FE0">
        <w:rPr>
          <w:rFonts w:ascii="Times New Roman" w:eastAsia="Times New Roman" w:hAnsi="Times New Roman" w:cs="Times New Roman"/>
          <w:bCs/>
          <w:iCs/>
          <w:sz w:val="24"/>
          <w:szCs w:val="24"/>
          <w:lang w:eastAsia="ru-RU"/>
        </w:rPr>
        <w:t>3) воспитание ху</w:t>
      </w:r>
      <w:r w:rsidRPr="00A40FE0">
        <w:rPr>
          <w:rFonts w:ascii="Times New Roman" w:eastAsia="Times New Roman" w:hAnsi="Times New Roman" w:cs="Times New Roman"/>
          <w:sz w:val="24"/>
          <w:szCs w:val="24"/>
          <w:lang w:eastAsia="ru-RU"/>
        </w:rPr>
        <w:t>дожественно-эстетического вкуса, эстетических потребностей, ценностей и чувств на основе опыта слушания и заучивания наизусть произведений художественной литературы;</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4) развитие этических чувств, доброжелательности и эмоционально-нравственной отзывчивости, понимания и сопереживания чувствам других людей;</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5) формирование уважительного отношения к иному мнению, истории и культуре других народов, выработка умения терпимо относиться к людям иной национальной принадлежности;</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6) овладение начальными навыками адаптации к школе, школьному коллективу;</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7) принятие и освоение социальной роли обучающегося, развитие мотивов учебной деятельности и формирование личностного смысла учения;</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8) развитие самостоятельности и личной ответственности за свои поступки на основе представлений о нравственных нормах общения;</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9) развитие навыков сотрудничества со взрослыми и сверстниками в разных социальных ситуациях, умения избегать конфликтов и находить выходы из спорных ситуаций, умения сравнивать поступки героев литературных произведений со своими собственными поступками, осмысливать поступки героев;</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10) наличие мотивации к творческому труду и бережному отношению к материальным и духовным ценностям, формирование установки на безопасный, здоровый образ жизни.</w:t>
      </w:r>
    </w:p>
    <w:p w:rsidR="00A40FE0" w:rsidRPr="00A40FE0" w:rsidRDefault="00A40FE0" w:rsidP="00A40FE0">
      <w:pPr>
        <w:shd w:val="clear" w:color="auto" w:fill="FFFFFF"/>
        <w:tabs>
          <w:tab w:val="left" w:pos="638"/>
          <w:tab w:val="left" w:pos="1080"/>
        </w:tabs>
        <w:spacing w:after="0" w:line="240" w:lineRule="auto"/>
        <w:rPr>
          <w:rFonts w:ascii="Times New Roman" w:eastAsia="Times New Roman" w:hAnsi="Times New Roman" w:cs="Times New Roman"/>
          <w:b/>
          <w:bCs/>
          <w:sz w:val="24"/>
          <w:szCs w:val="24"/>
          <w:lang w:eastAsia="ru-RU"/>
        </w:rPr>
      </w:pPr>
      <w:proofErr w:type="spellStart"/>
      <w:r w:rsidRPr="00A40FE0">
        <w:rPr>
          <w:rFonts w:ascii="Times New Roman" w:eastAsia="Times New Roman" w:hAnsi="Times New Roman" w:cs="Times New Roman"/>
          <w:b/>
          <w:bCs/>
          <w:sz w:val="24"/>
          <w:szCs w:val="24"/>
          <w:lang w:eastAsia="ru-RU"/>
        </w:rPr>
        <w:t>Метапредметные</w:t>
      </w:r>
      <w:proofErr w:type="spellEnd"/>
      <w:r w:rsidRPr="00A40FE0">
        <w:rPr>
          <w:rFonts w:ascii="Times New Roman" w:eastAsia="Times New Roman" w:hAnsi="Times New Roman" w:cs="Times New Roman"/>
          <w:b/>
          <w:bCs/>
          <w:sz w:val="24"/>
          <w:szCs w:val="24"/>
          <w:lang w:eastAsia="ru-RU"/>
        </w:rPr>
        <w:t xml:space="preserve"> результаты</w:t>
      </w:r>
      <w:r w:rsidRPr="00A40FE0">
        <w:rPr>
          <w:rFonts w:ascii="Times New Roman" w:eastAsia="Times New Roman" w:hAnsi="Times New Roman" w:cs="Times New Roman"/>
          <w:b/>
          <w:bCs/>
          <w:iCs/>
          <w:sz w:val="24"/>
          <w:szCs w:val="24"/>
          <w:lang w:eastAsia="ru-RU"/>
        </w:rPr>
        <w:t xml:space="preserve"> предмета Литературное чтение» в 3 классе</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1) овладение способностью принимать и сохранять цели и задачи учебной деятельности, поиска средств её осуществления;</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2) освоение способами решения проблем творческого и поискового характера;</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5) использование знаково-символических средств представления информации о книгах;</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6) активное использование речевых средств  для решения коммуникативных и познавательных задач;</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lastRenderedPageBreak/>
        <w:t>7) использование различных способов поиска учебной информации в справочниках, словарях, энциклопедиях и интерпретации информации в соответствии с коммуникативными и познавательными задачами;</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8)  овладение навыками смыслового чтения текстов в соответствии с целями и задачами, осознанного построения речевого высказывания в соответствии с задачами коммуникации и составления текстов в устной и письменной формах;</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9) овладение логическими действиями сравнения, анализа, синтеза, обобщения, классификации по родовидовым признакам, установления причинно-следственных связей, построения рассуждений;</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10) готовность слушать собеседника и вести диалог, признавать различные точки зрения и право каждого иметь и излагать своё мнение и аргументировать свою точку зрения и оценку событий;</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11) умение договариваться о распределении ролей в совместной деятельности, осуществлять взаимный контроль в совместной деятельности, общей цели и путей её достижения, осмысливать собственное поведение и поведение окружающих;</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12) готовность конструктивно разрешать конфликты посредством учёта интересов сторон и сотрудничества.</w:t>
      </w:r>
    </w:p>
    <w:p w:rsidR="00A40FE0" w:rsidRPr="00A40FE0" w:rsidRDefault="00A40FE0" w:rsidP="00A40FE0">
      <w:pPr>
        <w:shd w:val="clear" w:color="auto" w:fill="FFFFFF"/>
        <w:tabs>
          <w:tab w:val="left" w:pos="638"/>
          <w:tab w:val="left" w:pos="1080"/>
        </w:tabs>
        <w:spacing w:after="0" w:line="240" w:lineRule="auto"/>
        <w:rPr>
          <w:rFonts w:ascii="Times New Roman" w:eastAsia="Times New Roman" w:hAnsi="Times New Roman" w:cs="Times New Roman"/>
          <w:b/>
          <w:bCs/>
          <w:sz w:val="24"/>
          <w:szCs w:val="24"/>
          <w:lang w:eastAsia="ru-RU"/>
        </w:rPr>
      </w:pPr>
      <w:r w:rsidRPr="00A40FE0">
        <w:rPr>
          <w:rFonts w:ascii="Times New Roman" w:eastAsia="Times New Roman" w:hAnsi="Times New Roman" w:cs="Times New Roman"/>
          <w:b/>
          <w:bCs/>
          <w:sz w:val="24"/>
          <w:szCs w:val="24"/>
          <w:lang w:eastAsia="ru-RU"/>
        </w:rPr>
        <w:t>Предметные результаты</w:t>
      </w:r>
      <w:r w:rsidRPr="00A40FE0">
        <w:rPr>
          <w:rFonts w:ascii="Times New Roman" w:eastAsia="Times New Roman" w:hAnsi="Times New Roman" w:cs="Times New Roman"/>
          <w:b/>
          <w:bCs/>
          <w:iCs/>
          <w:sz w:val="24"/>
          <w:szCs w:val="24"/>
          <w:lang w:eastAsia="ru-RU"/>
        </w:rPr>
        <w:t xml:space="preserve"> предмета Литературное чтение» в 3 классе</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bCs/>
          <w:sz w:val="24"/>
          <w:szCs w:val="24"/>
          <w:lang w:eastAsia="ru-RU"/>
        </w:rPr>
      </w:pPr>
      <w:r w:rsidRPr="00A40FE0">
        <w:rPr>
          <w:rFonts w:ascii="Times New Roman" w:eastAsia="Times New Roman" w:hAnsi="Times New Roman" w:cs="Times New Roman"/>
          <w:bCs/>
          <w:sz w:val="24"/>
          <w:szCs w:val="24"/>
          <w:lang w:eastAsia="ru-RU"/>
        </w:rPr>
        <w:t>1) понимание литературы как явления национальной и мировой культуры, средства сохранения и передачи нравственных ценностей и традиций;</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bCs/>
          <w:sz w:val="24"/>
          <w:szCs w:val="24"/>
          <w:lang w:eastAsia="ru-RU"/>
        </w:rPr>
      </w:pPr>
      <w:r w:rsidRPr="00A40FE0">
        <w:rPr>
          <w:rFonts w:ascii="Times New Roman" w:eastAsia="Times New Roman" w:hAnsi="Times New Roman" w:cs="Times New Roman"/>
          <w:bCs/>
          <w:sz w:val="24"/>
          <w:szCs w:val="24"/>
          <w:lang w:eastAsia="ru-RU"/>
        </w:rPr>
        <w:t>2) осознание значимости чтения для личного развития; формирование представлений о Родине и её людях, окружающем мире, культуре, первоначальных этических представлений, понятий о добре и зле, дружбе, честности; формирование потребности в систематическом чтении;</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bCs/>
          <w:sz w:val="24"/>
          <w:szCs w:val="24"/>
          <w:lang w:eastAsia="ru-RU"/>
        </w:rPr>
      </w:pPr>
      <w:r w:rsidRPr="00A40FE0">
        <w:rPr>
          <w:rFonts w:ascii="Times New Roman" w:eastAsia="Times New Roman" w:hAnsi="Times New Roman" w:cs="Times New Roman"/>
          <w:bCs/>
          <w:sz w:val="24"/>
          <w:szCs w:val="24"/>
          <w:lang w:eastAsia="ru-RU"/>
        </w:rPr>
        <w:t>3) достижение необходимого для продолжения образования уровня читательской компетентности, общего речевого развития, т.е.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bCs/>
          <w:sz w:val="24"/>
          <w:szCs w:val="24"/>
          <w:lang w:eastAsia="ru-RU"/>
        </w:rPr>
      </w:pPr>
      <w:r w:rsidRPr="00A40FE0">
        <w:rPr>
          <w:rFonts w:ascii="Times New Roman" w:eastAsia="Times New Roman" w:hAnsi="Times New Roman" w:cs="Times New Roman"/>
          <w:bCs/>
          <w:sz w:val="24"/>
          <w:szCs w:val="24"/>
          <w:lang w:eastAsia="ru-RU"/>
        </w:rPr>
        <w:t>4) использование разных видов чтения (изучающее (смысловое),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bCs/>
          <w:sz w:val="24"/>
          <w:szCs w:val="24"/>
          <w:lang w:eastAsia="ru-RU"/>
        </w:rPr>
      </w:pPr>
      <w:r w:rsidRPr="00A40FE0">
        <w:rPr>
          <w:rFonts w:ascii="Times New Roman" w:eastAsia="Times New Roman" w:hAnsi="Times New Roman" w:cs="Times New Roman"/>
          <w:bCs/>
          <w:sz w:val="24"/>
          <w:szCs w:val="24"/>
          <w:lang w:eastAsia="ru-RU"/>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 составляя самостоятельно краткую аннотацию;</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bCs/>
          <w:sz w:val="24"/>
          <w:szCs w:val="24"/>
          <w:lang w:eastAsia="ru-RU"/>
        </w:rPr>
      </w:pPr>
      <w:r w:rsidRPr="00A40FE0">
        <w:rPr>
          <w:rFonts w:ascii="Times New Roman" w:eastAsia="Times New Roman" w:hAnsi="Times New Roman" w:cs="Times New Roman"/>
          <w:bCs/>
          <w:sz w:val="24"/>
          <w:szCs w:val="24"/>
          <w:lang w:eastAsia="ru-RU"/>
        </w:rPr>
        <w:t xml:space="preserve">6) умение использовать простейшие виды анализа различных текстов: устанавливать </w:t>
      </w:r>
      <w:r w:rsidRPr="00A40FE0">
        <w:rPr>
          <w:rFonts w:ascii="Times New Roman" w:eastAsia="Times New Roman" w:hAnsi="Times New Roman" w:cs="Times New Roman"/>
          <w:sz w:val="24"/>
          <w:szCs w:val="24"/>
          <w:lang w:eastAsia="ru-RU"/>
        </w:rPr>
        <w:t>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bCs/>
          <w:sz w:val="24"/>
          <w:szCs w:val="24"/>
          <w:lang w:eastAsia="ru-RU"/>
        </w:rPr>
      </w:pPr>
      <w:r w:rsidRPr="00A40FE0">
        <w:rPr>
          <w:rFonts w:ascii="Times New Roman" w:eastAsia="Times New Roman" w:hAnsi="Times New Roman" w:cs="Times New Roman"/>
          <w:sz w:val="24"/>
          <w:szCs w:val="24"/>
          <w:lang w:eastAsia="ru-RU"/>
        </w:rPr>
        <w:t xml:space="preserve">7) умение работать с разными видами текстов, находить характерные особенности </w:t>
      </w:r>
      <w:r w:rsidRPr="00A40FE0">
        <w:rPr>
          <w:rFonts w:ascii="Times New Roman" w:eastAsia="Times New Roman" w:hAnsi="Times New Roman" w:cs="Times New Roman"/>
          <w:bCs/>
          <w:sz w:val="24"/>
          <w:szCs w:val="24"/>
          <w:lang w:eastAsia="ru-RU"/>
        </w:rPr>
        <w:t>научно-познавательных, учебных и художественных произведений. 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EC693F" w:rsidRPr="000812F4" w:rsidRDefault="00A40FE0" w:rsidP="000812F4">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bCs/>
          <w:sz w:val="24"/>
          <w:szCs w:val="24"/>
          <w:lang w:eastAsia="ru-RU"/>
        </w:rPr>
      </w:pPr>
      <w:r w:rsidRPr="00A40FE0">
        <w:rPr>
          <w:rFonts w:ascii="Times New Roman" w:eastAsia="Times New Roman" w:hAnsi="Times New Roman" w:cs="Times New Roman"/>
          <w:bCs/>
          <w:sz w:val="24"/>
          <w:szCs w:val="24"/>
          <w:lang w:eastAsia="ru-RU"/>
        </w:rPr>
        <w:t>8) развитие художественно-творческих способностей, умение создавать собственный текст на основе художественного произведения, репродукции картин художников, иллюстраций, на основе личного опыта.</w:t>
      </w:r>
    </w:p>
    <w:p w:rsidR="00EC693F" w:rsidRPr="00A40FE0" w:rsidRDefault="00EC693F" w:rsidP="00EC693F">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A40FE0">
        <w:rPr>
          <w:rFonts w:ascii="Times New Roman" w:eastAsia="Times New Roman" w:hAnsi="Times New Roman" w:cs="Times New Roman"/>
          <w:b/>
          <w:sz w:val="24"/>
          <w:szCs w:val="24"/>
          <w:lang w:eastAsia="ru-RU"/>
        </w:rPr>
        <w:lastRenderedPageBreak/>
        <w:t xml:space="preserve">Предметными  результатами изучения курса «Литературное чтение» является </w:t>
      </w:r>
      <w:proofErr w:type="spellStart"/>
      <w:r w:rsidRPr="00A40FE0">
        <w:rPr>
          <w:rFonts w:ascii="Times New Roman" w:eastAsia="Times New Roman" w:hAnsi="Times New Roman" w:cs="Times New Roman"/>
          <w:b/>
          <w:sz w:val="24"/>
          <w:szCs w:val="24"/>
          <w:lang w:eastAsia="ru-RU"/>
        </w:rPr>
        <w:t>сформированность</w:t>
      </w:r>
      <w:proofErr w:type="spellEnd"/>
      <w:r w:rsidRPr="00A40FE0">
        <w:rPr>
          <w:rFonts w:ascii="Times New Roman" w:eastAsia="Times New Roman" w:hAnsi="Times New Roman" w:cs="Times New Roman"/>
          <w:b/>
          <w:sz w:val="24"/>
          <w:szCs w:val="24"/>
          <w:lang w:eastAsia="ru-RU"/>
        </w:rPr>
        <w:t xml:space="preserve"> следующих умений:</w:t>
      </w:r>
    </w:p>
    <w:p w:rsidR="00EC693F" w:rsidRPr="00A40FE0" w:rsidRDefault="00EC693F" w:rsidP="00EC693F">
      <w:pPr>
        <w:widowControl w:val="0"/>
        <w:autoSpaceDE w:val="0"/>
        <w:autoSpaceDN w:val="0"/>
        <w:adjustRightInd w:val="0"/>
        <w:spacing w:after="0" w:line="240" w:lineRule="auto"/>
        <w:ind w:right="3207"/>
        <w:rPr>
          <w:rFonts w:ascii="Times New Roman" w:eastAsia="Times New Roman" w:hAnsi="Times New Roman" w:cs="Times New Roman"/>
          <w:b/>
          <w:bCs/>
          <w:w w:val="107"/>
          <w:sz w:val="24"/>
          <w:szCs w:val="24"/>
          <w:u w:val="single"/>
          <w:lang w:eastAsia="ru-RU"/>
        </w:rPr>
      </w:pPr>
      <w:r w:rsidRPr="00A40FE0">
        <w:rPr>
          <w:rFonts w:ascii="Times New Roman" w:eastAsia="Times New Roman" w:hAnsi="Times New Roman" w:cs="Times New Roman"/>
          <w:b/>
          <w:bCs/>
          <w:w w:val="107"/>
          <w:sz w:val="24"/>
          <w:szCs w:val="24"/>
          <w:u w:val="single"/>
          <w:lang w:eastAsia="ru-RU"/>
        </w:rPr>
        <w:t>3 класс</w:t>
      </w:r>
    </w:p>
    <w:p w:rsidR="00EC693F" w:rsidRPr="004103DE" w:rsidRDefault="00EC693F" w:rsidP="00654503">
      <w:pPr>
        <w:widowControl w:val="0"/>
        <w:numPr>
          <w:ilvl w:val="0"/>
          <w:numId w:val="3"/>
        </w:numPr>
        <w:autoSpaceDE w:val="0"/>
        <w:autoSpaceDN w:val="0"/>
        <w:adjustRightInd w:val="0"/>
        <w:spacing w:after="0" w:line="240" w:lineRule="auto"/>
        <w:ind w:right="3207"/>
        <w:rPr>
          <w:rFonts w:ascii="Times New Roman" w:eastAsia="Times New Roman" w:hAnsi="Times New Roman" w:cs="Times New Roman"/>
          <w:bCs/>
          <w:w w:val="107"/>
          <w:sz w:val="24"/>
          <w:szCs w:val="24"/>
          <w:u w:val="single"/>
          <w:lang w:eastAsia="ru-RU"/>
        </w:rPr>
      </w:pPr>
      <w:r w:rsidRPr="004103DE">
        <w:rPr>
          <w:rFonts w:ascii="Times New Roman" w:eastAsia="Times New Roman" w:hAnsi="Times New Roman" w:cs="Times New Roman"/>
          <w:bCs/>
          <w:i/>
          <w:w w:val="107"/>
          <w:sz w:val="24"/>
          <w:szCs w:val="24"/>
          <w:lang w:eastAsia="ru-RU"/>
        </w:rPr>
        <w:t>делить</w:t>
      </w:r>
      <w:r w:rsidRPr="004103DE">
        <w:rPr>
          <w:rFonts w:ascii="Times New Roman" w:eastAsia="Times New Roman" w:hAnsi="Times New Roman" w:cs="Times New Roman"/>
          <w:bCs/>
          <w:w w:val="107"/>
          <w:sz w:val="24"/>
          <w:szCs w:val="24"/>
          <w:lang w:eastAsia="ru-RU"/>
        </w:rPr>
        <w:t xml:space="preserve"> текст на части, </w:t>
      </w:r>
      <w:r w:rsidRPr="004103DE">
        <w:rPr>
          <w:rFonts w:ascii="Times New Roman" w:eastAsia="Times New Roman" w:hAnsi="Times New Roman" w:cs="Times New Roman"/>
          <w:bCs/>
          <w:i/>
          <w:w w:val="107"/>
          <w:sz w:val="24"/>
          <w:szCs w:val="24"/>
          <w:lang w:eastAsia="ru-RU"/>
        </w:rPr>
        <w:t>озаглавливать</w:t>
      </w:r>
      <w:r w:rsidRPr="004103DE">
        <w:rPr>
          <w:rFonts w:ascii="Times New Roman" w:eastAsia="Times New Roman" w:hAnsi="Times New Roman" w:cs="Times New Roman"/>
          <w:bCs/>
          <w:w w:val="107"/>
          <w:sz w:val="24"/>
          <w:szCs w:val="24"/>
          <w:lang w:eastAsia="ru-RU"/>
        </w:rPr>
        <w:t xml:space="preserve"> части;</w:t>
      </w:r>
    </w:p>
    <w:p w:rsidR="00EC693F" w:rsidRPr="004103DE" w:rsidRDefault="00EC693F" w:rsidP="00654503">
      <w:pPr>
        <w:widowControl w:val="0"/>
        <w:numPr>
          <w:ilvl w:val="0"/>
          <w:numId w:val="3"/>
        </w:numPr>
        <w:autoSpaceDE w:val="0"/>
        <w:autoSpaceDN w:val="0"/>
        <w:adjustRightInd w:val="0"/>
        <w:spacing w:after="0" w:line="240" w:lineRule="auto"/>
        <w:ind w:right="3207"/>
        <w:rPr>
          <w:rFonts w:ascii="Times New Roman" w:eastAsia="Times New Roman" w:hAnsi="Times New Roman" w:cs="Times New Roman"/>
          <w:bCs/>
          <w:w w:val="107"/>
          <w:sz w:val="24"/>
          <w:szCs w:val="24"/>
          <w:u w:val="single"/>
          <w:lang w:eastAsia="ru-RU"/>
        </w:rPr>
      </w:pPr>
      <w:r w:rsidRPr="004103DE">
        <w:rPr>
          <w:rFonts w:ascii="Times New Roman" w:eastAsia="Times New Roman" w:hAnsi="Times New Roman" w:cs="Times New Roman"/>
          <w:bCs/>
          <w:i/>
          <w:w w:val="107"/>
          <w:sz w:val="24"/>
          <w:szCs w:val="24"/>
          <w:lang w:eastAsia="ru-RU"/>
        </w:rPr>
        <w:t>выбирать</w:t>
      </w:r>
      <w:r w:rsidRPr="004103DE">
        <w:rPr>
          <w:rFonts w:ascii="Times New Roman" w:eastAsia="Times New Roman" w:hAnsi="Times New Roman" w:cs="Times New Roman"/>
          <w:bCs/>
          <w:w w:val="107"/>
          <w:sz w:val="24"/>
          <w:szCs w:val="24"/>
          <w:lang w:eastAsia="ru-RU"/>
        </w:rPr>
        <w:t xml:space="preserve"> наиболее точную формулировку главной мысли из ряда данных;</w:t>
      </w:r>
    </w:p>
    <w:p w:rsidR="00EC693F" w:rsidRPr="004103DE" w:rsidRDefault="00EC693F" w:rsidP="00654503">
      <w:pPr>
        <w:widowControl w:val="0"/>
        <w:numPr>
          <w:ilvl w:val="0"/>
          <w:numId w:val="3"/>
        </w:numPr>
        <w:autoSpaceDE w:val="0"/>
        <w:autoSpaceDN w:val="0"/>
        <w:adjustRightInd w:val="0"/>
        <w:spacing w:after="0" w:line="240" w:lineRule="auto"/>
        <w:ind w:right="3207"/>
        <w:rPr>
          <w:rFonts w:ascii="Times New Roman" w:eastAsia="Times New Roman" w:hAnsi="Times New Roman" w:cs="Times New Roman"/>
          <w:bCs/>
          <w:w w:val="107"/>
          <w:sz w:val="24"/>
          <w:szCs w:val="24"/>
          <w:lang w:eastAsia="ru-RU"/>
        </w:rPr>
      </w:pPr>
      <w:r w:rsidRPr="004103DE">
        <w:rPr>
          <w:rFonts w:ascii="Times New Roman" w:eastAsia="Times New Roman" w:hAnsi="Times New Roman" w:cs="Times New Roman"/>
          <w:bCs/>
          <w:w w:val="107"/>
          <w:sz w:val="24"/>
          <w:szCs w:val="24"/>
          <w:lang w:eastAsia="ru-RU"/>
        </w:rPr>
        <w:t xml:space="preserve">подробно и выборочно </w:t>
      </w:r>
      <w:r w:rsidRPr="004103DE">
        <w:rPr>
          <w:rFonts w:ascii="Times New Roman" w:eastAsia="Times New Roman" w:hAnsi="Times New Roman" w:cs="Times New Roman"/>
          <w:bCs/>
          <w:i/>
          <w:w w:val="107"/>
          <w:sz w:val="24"/>
          <w:szCs w:val="24"/>
          <w:lang w:eastAsia="ru-RU"/>
        </w:rPr>
        <w:t>пересказывать</w:t>
      </w:r>
      <w:r w:rsidRPr="004103DE">
        <w:rPr>
          <w:rFonts w:ascii="Times New Roman" w:eastAsia="Times New Roman" w:hAnsi="Times New Roman" w:cs="Times New Roman"/>
          <w:bCs/>
          <w:w w:val="107"/>
          <w:sz w:val="24"/>
          <w:szCs w:val="24"/>
          <w:lang w:eastAsia="ru-RU"/>
        </w:rPr>
        <w:t xml:space="preserve"> текст;</w:t>
      </w:r>
    </w:p>
    <w:p w:rsidR="00EC693F" w:rsidRPr="004103DE" w:rsidRDefault="00EC693F" w:rsidP="00654503">
      <w:pPr>
        <w:widowControl w:val="0"/>
        <w:numPr>
          <w:ilvl w:val="0"/>
          <w:numId w:val="3"/>
        </w:numPr>
        <w:autoSpaceDE w:val="0"/>
        <w:autoSpaceDN w:val="0"/>
        <w:adjustRightInd w:val="0"/>
        <w:spacing w:after="0" w:line="240" w:lineRule="auto"/>
        <w:ind w:right="3207"/>
        <w:rPr>
          <w:rFonts w:ascii="Times New Roman" w:eastAsia="Times New Roman" w:hAnsi="Times New Roman" w:cs="Times New Roman"/>
          <w:bCs/>
          <w:w w:val="107"/>
          <w:sz w:val="24"/>
          <w:szCs w:val="24"/>
          <w:lang w:eastAsia="ru-RU"/>
        </w:rPr>
      </w:pPr>
      <w:r w:rsidRPr="004103DE">
        <w:rPr>
          <w:rFonts w:ascii="Times New Roman" w:eastAsia="Times New Roman" w:hAnsi="Times New Roman" w:cs="Times New Roman"/>
          <w:bCs/>
          <w:i/>
          <w:w w:val="107"/>
          <w:sz w:val="24"/>
          <w:szCs w:val="24"/>
          <w:lang w:eastAsia="ru-RU"/>
        </w:rPr>
        <w:t>составлять</w:t>
      </w:r>
      <w:r w:rsidRPr="004103DE">
        <w:rPr>
          <w:rFonts w:ascii="Times New Roman" w:eastAsia="Times New Roman" w:hAnsi="Times New Roman" w:cs="Times New Roman"/>
          <w:bCs/>
          <w:w w:val="107"/>
          <w:sz w:val="24"/>
          <w:szCs w:val="24"/>
          <w:lang w:eastAsia="ru-RU"/>
        </w:rPr>
        <w:t xml:space="preserve"> устный рассказ о герое прочитанного произведения по плану;</w:t>
      </w:r>
    </w:p>
    <w:p w:rsidR="00EC693F" w:rsidRPr="004103DE" w:rsidRDefault="00EC693F" w:rsidP="00654503">
      <w:pPr>
        <w:widowControl w:val="0"/>
        <w:numPr>
          <w:ilvl w:val="0"/>
          <w:numId w:val="3"/>
        </w:numPr>
        <w:autoSpaceDE w:val="0"/>
        <w:autoSpaceDN w:val="0"/>
        <w:adjustRightInd w:val="0"/>
        <w:spacing w:after="0" w:line="240" w:lineRule="auto"/>
        <w:ind w:right="3207"/>
        <w:rPr>
          <w:rFonts w:ascii="Times New Roman" w:eastAsia="Times New Roman" w:hAnsi="Times New Roman" w:cs="Times New Roman"/>
          <w:bCs/>
          <w:w w:val="107"/>
          <w:sz w:val="24"/>
          <w:szCs w:val="24"/>
          <w:lang w:eastAsia="ru-RU"/>
        </w:rPr>
      </w:pPr>
      <w:r w:rsidRPr="004103DE">
        <w:rPr>
          <w:rFonts w:ascii="Times New Roman" w:eastAsia="Times New Roman" w:hAnsi="Times New Roman" w:cs="Times New Roman"/>
          <w:bCs/>
          <w:i/>
          <w:w w:val="107"/>
          <w:sz w:val="24"/>
          <w:szCs w:val="24"/>
          <w:lang w:eastAsia="ru-RU"/>
        </w:rPr>
        <w:t>размышлять</w:t>
      </w:r>
      <w:r w:rsidRPr="004103DE">
        <w:rPr>
          <w:rFonts w:ascii="Times New Roman" w:eastAsia="Times New Roman" w:hAnsi="Times New Roman" w:cs="Times New Roman"/>
          <w:bCs/>
          <w:w w:val="107"/>
          <w:sz w:val="24"/>
          <w:szCs w:val="24"/>
          <w:lang w:eastAsia="ru-RU"/>
        </w:rPr>
        <w:t xml:space="preserve"> о характере и поступках героя;</w:t>
      </w:r>
    </w:p>
    <w:p w:rsidR="00EC693F" w:rsidRPr="004103DE" w:rsidRDefault="00EC693F" w:rsidP="00654503">
      <w:pPr>
        <w:widowControl w:val="0"/>
        <w:numPr>
          <w:ilvl w:val="0"/>
          <w:numId w:val="3"/>
        </w:numPr>
        <w:autoSpaceDE w:val="0"/>
        <w:autoSpaceDN w:val="0"/>
        <w:adjustRightInd w:val="0"/>
        <w:spacing w:after="0" w:line="240" w:lineRule="auto"/>
        <w:ind w:right="3207"/>
        <w:rPr>
          <w:rFonts w:ascii="Times New Roman" w:eastAsia="Times New Roman" w:hAnsi="Times New Roman" w:cs="Times New Roman"/>
          <w:bCs/>
          <w:w w:val="107"/>
          <w:sz w:val="24"/>
          <w:szCs w:val="24"/>
          <w:lang w:eastAsia="ru-RU"/>
        </w:rPr>
      </w:pPr>
      <w:r w:rsidRPr="004103DE">
        <w:rPr>
          <w:rFonts w:ascii="Times New Roman" w:eastAsia="Times New Roman" w:hAnsi="Times New Roman" w:cs="Times New Roman"/>
          <w:bCs/>
          <w:i/>
          <w:w w:val="107"/>
          <w:sz w:val="24"/>
          <w:szCs w:val="24"/>
          <w:lang w:eastAsia="ru-RU"/>
        </w:rPr>
        <w:t>относить</w:t>
      </w:r>
      <w:r w:rsidRPr="004103DE">
        <w:rPr>
          <w:rFonts w:ascii="Times New Roman" w:eastAsia="Times New Roman" w:hAnsi="Times New Roman" w:cs="Times New Roman"/>
          <w:bCs/>
          <w:w w:val="107"/>
          <w:sz w:val="24"/>
          <w:szCs w:val="24"/>
          <w:lang w:eastAsia="ru-RU"/>
        </w:rPr>
        <w:t xml:space="preserve"> произведение к одному из жанров: сказка, пословица, загадка, песенка, скороговорка; </w:t>
      </w:r>
      <w:r w:rsidRPr="004103DE">
        <w:rPr>
          <w:rFonts w:ascii="Times New Roman" w:eastAsia="Times New Roman" w:hAnsi="Times New Roman" w:cs="Times New Roman"/>
          <w:bCs/>
          <w:i/>
          <w:w w:val="107"/>
          <w:sz w:val="24"/>
          <w:szCs w:val="24"/>
          <w:lang w:eastAsia="ru-RU"/>
        </w:rPr>
        <w:t>различать</w:t>
      </w:r>
      <w:r w:rsidRPr="004103DE">
        <w:rPr>
          <w:rFonts w:ascii="Times New Roman" w:eastAsia="Times New Roman" w:hAnsi="Times New Roman" w:cs="Times New Roman"/>
          <w:bCs/>
          <w:w w:val="107"/>
          <w:sz w:val="24"/>
          <w:szCs w:val="24"/>
          <w:lang w:eastAsia="ru-RU"/>
        </w:rPr>
        <w:t xml:space="preserve"> народную и литературную ( авторскую) сказку;</w:t>
      </w:r>
    </w:p>
    <w:p w:rsidR="00EC693F" w:rsidRPr="004103DE" w:rsidRDefault="00EC693F" w:rsidP="00654503">
      <w:pPr>
        <w:widowControl w:val="0"/>
        <w:numPr>
          <w:ilvl w:val="0"/>
          <w:numId w:val="3"/>
        </w:numPr>
        <w:autoSpaceDE w:val="0"/>
        <w:autoSpaceDN w:val="0"/>
        <w:adjustRightInd w:val="0"/>
        <w:spacing w:after="0" w:line="240" w:lineRule="auto"/>
        <w:ind w:right="3207"/>
        <w:rPr>
          <w:rFonts w:ascii="Times New Roman" w:eastAsia="Times New Roman" w:hAnsi="Times New Roman" w:cs="Times New Roman"/>
          <w:bCs/>
          <w:w w:val="107"/>
          <w:sz w:val="24"/>
          <w:szCs w:val="24"/>
          <w:lang w:eastAsia="ru-RU"/>
        </w:rPr>
      </w:pPr>
      <w:r w:rsidRPr="004103DE">
        <w:rPr>
          <w:rFonts w:ascii="Times New Roman" w:eastAsia="Times New Roman" w:hAnsi="Times New Roman" w:cs="Times New Roman"/>
          <w:bCs/>
          <w:i/>
          <w:w w:val="107"/>
          <w:sz w:val="24"/>
          <w:szCs w:val="24"/>
          <w:lang w:eastAsia="ru-RU"/>
        </w:rPr>
        <w:t>находить</w:t>
      </w:r>
      <w:r w:rsidRPr="004103DE">
        <w:rPr>
          <w:rFonts w:ascii="Times New Roman" w:eastAsia="Times New Roman" w:hAnsi="Times New Roman" w:cs="Times New Roman"/>
          <w:bCs/>
          <w:w w:val="107"/>
          <w:sz w:val="24"/>
          <w:szCs w:val="24"/>
          <w:lang w:eastAsia="ru-RU"/>
        </w:rPr>
        <w:t xml:space="preserve"> в сказке зачин, концовку, троекратный повтор и другие сказочные приметы;</w:t>
      </w:r>
    </w:p>
    <w:p w:rsidR="00EC693F" w:rsidRPr="004103DE" w:rsidRDefault="00EC693F" w:rsidP="00654503">
      <w:pPr>
        <w:widowControl w:val="0"/>
        <w:numPr>
          <w:ilvl w:val="0"/>
          <w:numId w:val="3"/>
        </w:numPr>
        <w:autoSpaceDE w:val="0"/>
        <w:autoSpaceDN w:val="0"/>
        <w:adjustRightInd w:val="0"/>
        <w:spacing w:after="0" w:line="240" w:lineRule="auto"/>
        <w:ind w:right="3207"/>
        <w:rPr>
          <w:rFonts w:ascii="Times New Roman" w:eastAsia="Times New Roman" w:hAnsi="Times New Roman" w:cs="Times New Roman"/>
          <w:bCs/>
          <w:w w:val="107"/>
          <w:sz w:val="24"/>
          <w:szCs w:val="24"/>
          <w:lang w:eastAsia="ru-RU"/>
        </w:rPr>
      </w:pPr>
      <w:r w:rsidRPr="004103DE">
        <w:rPr>
          <w:rFonts w:ascii="Times New Roman" w:eastAsia="Times New Roman" w:hAnsi="Times New Roman" w:cs="Times New Roman"/>
          <w:bCs/>
          <w:i/>
          <w:w w:val="107"/>
          <w:sz w:val="24"/>
          <w:szCs w:val="24"/>
          <w:lang w:eastAsia="ru-RU"/>
        </w:rPr>
        <w:t>относить</w:t>
      </w:r>
      <w:r w:rsidRPr="004103DE">
        <w:rPr>
          <w:rFonts w:ascii="Times New Roman" w:eastAsia="Times New Roman" w:hAnsi="Times New Roman" w:cs="Times New Roman"/>
          <w:bCs/>
          <w:w w:val="107"/>
          <w:sz w:val="24"/>
          <w:szCs w:val="24"/>
          <w:lang w:eastAsia="ru-RU"/>
        </w:rPr>
        <w:t xml:space="preserve"> сказочных героев к одной из групп ( положительные, отрицательные, герои-помощники, нейтральные персонажи);</w:t>
      </w:r>
    </w:p>
    <w:p w:rsidR="0033598C" w:rsidRPr="000812F4" w:rsidRDefault="00EC693F" w:rsidP="000812F4">
      <w:pPr>
        <w:widowControl w:val="0"/>
        <w:numPr>
          <w:ilvl w:val="0"/>
          <w:numId w:val="3"/>
        </w:numPr>
        <w:autoSpaceDE w:val="0"/>
        <w:autoSpaceDN w:val="0"/>
        <w:adjustRightInd w:val="0"/>
        <w:spacing w:after="0" w:line="240" w:lineRule="auto"/>
        <w:ind w:right="3207"/>
        <w:rPr>
          <w:rFonts w:ascii="Times New Roman" w:eastAsia="Times New Roman" w:hAnsi="Times New Roman" w:cs="Times New Roman"/>
          <w:bCs/>
          <w:w w:val="107"/>
          <w:sz w:val="24"/>
          <w:szCs w:val="24"/>
          <w:lang w:eastAsia="ru-RU"/>
        </w:rPr>
      </w:pPr>
      <w:r w:rsidRPr="004103DE">
        <w:rPr>
          <w:rFonts w:ascii="Times New Roman" w:eastAsia="Times New Roman" w:hAnsi="Times New Roman" w:cs="Times New Roman"/>
          <w:bCs/>
          <w:i/>
          <w:w w:val="107"/>
          <w:sz w:val="24"/>
          <w:szCs w:val="24"/>
          <w:lang w:eastAsia="ru-RU"/>
        </w:rPr>
        <w:t>соотносить</w:t>
      </w:r>
      <w:r w:rsidRPr="004103DE">
        <w:rPr>
          <w:rFonts w:ascii="Times New Roman" w:eastAsia="Times New Roman" w:hAnsi="Times New Roman" w:cs="Times New Roman"/>
          <w:bCs/>
          <w:w w:val="107"/>
          <w:sz w:val="24"/>
          <w:szCs w:val="24"/>
          <w:lang w:eastAsia="ru-RU"/>
        </w:rPr>
        <w:t xml:space="preserve"> автора, название и героев прочитанных произведений.</w:t>
      </w:r>
    </w:p>
    <w:p w:rsidR="003F649A" w:rsidRPr="00A40FE0" w:rsidRDefault="003F649A" w:rsidP="003F649A">
      <w:pPr>
        <w:suppressAutoHyphens/>
        <w:spacing w:after="0" w:line="240" w:lineRule="auto"/>
        <w:rPr>
          <w:rFonts w:ascii="Times New Roman" w:eastAsia="Arial" w:hAnsi="Times New Roman" w:cs="Times New Roman"/>
          <w:b/>
          <w:sz w:val="24"/>
          <w:szCs w:val="24"/>
          <w:lang w:eastAsia="ar-SA"/>
        </w:rPr>
      </w:pPr>
      <w:r w:rsidRPr="00A40FE0">
        <w:rPr>
          <w:rFonts w:ascii="Times New Roman" w:eastAsia="Arial" w:hAnsi="Times New Roman" w:cs="Times New Roman"/>
          <w:b/>
          <w:sz w:val="24"/>
          <w:szCs w:val="24"/>
          <w:lang w:eastAsia="ar-SA"/>
        </w:rPr>
        <w:t>Требования к результатам освоения учебно</w:t>
      </w:r>
      <w:r w:rsidR="000812F4">
        <w:rPr>
          <w:rFonts w:ascii="Times New Roman" w:eastAsia="Arial" w:hAnsi="Times New Roman" w:cs="Times New Roman"/>
          <w:b/>
          <w:sz w:val="24"/>
          <w:szCs w:val="24"/>
          <w:lang w:eastAsia="ar-SA"/>
        </w:rPr>
        <w:t>го курса русский язык учащимися</w:t>
      </w:r>
    </w:p>
    <w:p w:rsidR="003F649A" w:rsidRPr="00A40FE0" w:rsidRDefault="003F649A" w:rsidP="003F649A">
      <w:p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b/>
          <w:i/>
          <w:sz w:val="24"/>
          <w:szCs w:val="24"/>
          <w:lang w:eastAsia="ar-SA"/>
        </w:rPr>
        <w:t xml:space="preserve">В результате работы по разделу «Виды речевой и читательской деятельности» дети </w:t>
      </w:r>
      <w:r w:rsidRPr="00A40FE0">
        <w:rPr>
          <w:rFonts w:ascii="Times New Roman" w:eastAsia="Arial" w:hAnsi="Times New Roman" w:cs="Times New Roman"/>
          <w:b/>
          <w:i/>
          <w:sz w:val="24"/>
          <w:szCs w:val="24"/>
          <w:u w:val="single"/>
          <w:lang w:eastAsia="ar-SA"/>
        </w:rPr>
        <w:t>научатся:</w:t>
      </w:r>
      <w:r w:rsidRPr="00A40FE0">
        <w:rPr>
          <w:rFonts w:ascii="Times New Roman" w:eastAsia="Arial" w:hAnsi="Times New Roman" w:cs="Times New Roman"/>
          <w:sz w:val="24"/>
          <w:szCs w:val="24"/>
          <w:lang w:eastAsia="ar-SA"/>
        </w:rPr>
        <w:t xml:space="preserve"> </w:t>
      </w:r>
    </w:p>
    <w:p w:rsidR="003F649A" w:rsidRPr="00A40FE0" w:rsidRDefault="003F649A" w:rsidP="008678B2">
      <w:pPr>
        <w:numPr>
          <w:ilvl w:val="0"/>
          <w:numId w:val="5"/>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осознавать значимость чтения для дальнейшего обучения. Понимать цель обучения (удовлетворение читательского интереса и приобретение опыта чтения, поиск фактов и суждений, аргументаций, иной информации);</w:t>
      </w:r>
    </w:p>
    <w:p w:rsidR="003F649A" w:rsidRPr="00A40FE0" w:rsidRDefault="003F649A" w:rsidP="008678B2">
      <w:pPr>
        <w:numPr>
          <w:ilvl w:val="0"/>
          <w:numId w:val="5"/>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осознанно воспринимать (при чтении вслух и про себя, при прослушивании) содержание различных видов текстов, выявлять их специфику (художественный, научно-популярный, учебный, справочный), определять главную мысль и героев произведения, отвечать на вопросы по содержанию произведения, определять последовательность событий, задавать вопросы по услышанному или прочитанному учебному, научно-популярному и художественному тексту;</w:t>
      </w:r>
    </w:p>
    <w:p w:rsidR="003F649A" w:rsidRPr="00A40FE0" w:rsidRDefault="003F649A" w:rsidP="008678B2">
      <w:pPr>
        <w:numPr>
          <w:ilvl w:val="0"/>
          <w:numId w:val="5"/>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оформлять свою мысль в монологическое речевое высказывание небольшого объема (повествование, описание, рассуждение) с опорой на авторский текст, по предложенной теме или отвечая на вопрос;</w:t>
      </w:r>
    </w:p>
    <w:p w:rsidR="003F649A" w:rsidRPr="00A40FE0" w:rsidRDefault="003F649A" w:rsidP="008678B2">
      <w:pPr>
        <w:numPr>
          <w:ilvl w:val="0"/>
          <w:numId w:val="5"/>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вести диалог в различных учебных и бытовых ситуациях обобщения, соблюдая правила речевого этикета, участвовать в диалоге при обсуждении прослушанного/прочитанного произведения;</w:t>
      </w:r>
    </w:p>
    <w:p w:rsidR="003F649A" w:rsidRPr="00A40FE0" w:rsidRDefault="003F649A" w:rsidP="008678B2">
      <w:pPr>
        <w:numPr>
          <w:ilvl w:val="0"/>
          <w:numId w:val="5"/>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работать со словом (распознавать прямое и переносное значение слова, его многозначностью), целенаправленно пополнять свой активный словарный запас;</w:t>
      </w:r>
    </w:p>
    <w:p w:rsidR="003F649A" w:rsidRPr="00A40FE0" w:rsidRDefault="003F649A" w:rsidP="008678B2">
      <w:pPr>
        <w:numPr>
          <w:ilvl w:val="0"/>
          <w:numId w:val="5"/>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читать (вслух и про себя) со скоростью, позволяющей осознавать (понимать) смысл прочитанного;</w:t>
      </w:r>
    </w:p>
    <w:p w:rsidR="003F649A" w:rsidRPr="00A40FE0" w:rsidRDefault="003F649A" w:rsidP="008678B2">
      <w:pPr>
        <w:numPr>
          <w:ilvl w:val="0"/>
          <w:numId w:val="5"/>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читать осознанно и выразительно доступные по объему произведения;</w:t>
      </w:r>
    </w:p>
    <w:p w:rsidR="003F649A" w:rsidRPr="00A40FE0" w:rsidRDefault="003F649A" w:rsidP="008678B2">
      <w:pPr>
        <w:numPr>
          <w:ilvl w:val="0"/>
          <w:numId w:val="5"/>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ориентироваться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w:t>
      </w:r>
    </w:p>
    <w:p w:rsidR="003F649A" w:rsidRPr="00A40FE0" w:rsidRDefault="003F649A" w:rsidP="008678B2">
      <w:pPr>
        <w:numPr>
          <w:ilvl w:val="0"/>
          <w:numId w:val="5"/>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ориентироваться в специфике научно-популярного и учебного текста и использовать полученную информацию в практической деятельности;</w:t>
      </w:r>
    </w:p>
    <w:p w:rsidR="003F649A" w:rsidRPr="00A40FE0" w:rsidRDefault="003F649A" w:rsidP="008678B2">
      <w:pPr>
        <w:numPr>
          <w:ilvl w:val="0"/>
          <w:numId w:val="5"/>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lastRenderedPageBreak/>
        <w:t>использовать простейшие приемы анализа различных видов текстов: устанавливать причинно-следственные связи и определять главную мысль произведения; делить текс на части, озаглавливать их; составлять простой план; находить простые средства выразительности (сравнение, олицетворение, метафора), определять отношение автора к герою, событию;</w:t>
      </w:r>
    </w:p>
    <w:p w:rsidR="003F649A" w:rsidRPr="00A40FE0" w:rsidRDefault="003F649A" w:rsidP="008678B2">
      <w:pPr>
        <w:numPr>
          <w:ilvl w:val="0"/>
          <w:numId w:val="5"/>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использовать различные формы интерпретации содержания текстов: интегрировать содержащиеся в разных частях текста детали сообщения; устанавливать связи, не высказанные в тексе напрямую; объяснять (пояснять) их, соотнося с общей идеей и содержанием текста; формулировать, основываясь на тексте, простые выводы; понимать текст, опираясь не только на содержащуюся в нем информацию, но и на жанр, структуру, язык;</w:t>
      </w:r>
    </w:p>
    <w:p w:rsidR="003F649A" w:rsidRPr="00A40FE0" w:rsidRDefault="003F649A" w:rsidP="008678B2">
      <w:pPr>
        <w:numPr>
          <w:ilvl w:val="0"/>
          <w:numId w:val="5"/>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передавать содержание прочитанного или прослушанного с учетом специфики научно-популярного, учебного и художественного текстов; передавать содержание текста в виде пересказа (полного или выборочного);</w:t>
      </w:r>
    </w:p>
    <w:p w:rsidR="003F649A" w:rsidRPr="00A40FE0" w:rsidRDefault="003F649A" w:rsidP="008678B2">
      <w:pPr>
        <w:numPr>
          <w:ilvl w:val="0"/>
          <w:numId w:val="5"/>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коллективно обсуждать прочитанное, доказывать собственное мнение, опираясь на текст или собственный опыт;</w:t>
      </w:r>
    </w:p>
    <w:p w:rsidR="003F649A" w:rsidRPr="00A40FE0" w:rsidRDefault="003F649A" w:rsidP="008678B2">
      <w:pPr>
        <w:numPr>
          <w:ilvl w:val="0"/>
          <w:numId w:val="5"/>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ориентироваться 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 по собственному желанию;</w:t>
      </w:r>
    </w:p>
    <w:p w:rsidR="003F649A" w:rsidRPr="00A40FE0" w:rsidRDefault="003F649A" w:rsidP="008678B2">
      <w:pPr>
        <w:numPr>
          <w:ilvl w:val="0"/>
          <w:numId w:val="5"/>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составлять краткую аннотацию (автор, название, тема книги, рекомендации к чтению) на литературное произведение по заданному образцу;</w:t>
      </w:r>
    </w:p>
    <w:p w:rsidR="003F649A" w:rsidRPr="00A40FE0" w:rsidRDefault="003F649A" w:rsidP="008678B2">
      <w:pPr>
        <w:numPr>
          <w:ilvl w:val="0"/>
          <w:numId w:val="5"/>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самостоятельно пользоваться алфавитным каталогом, соответствующими возрасту словарями и справочной литературой.</w:t>
      </w:r>
    </w:p>
    <w:p w:rsidR="003F649A" w:rsidRPr="00A40FE0" w:rsidRDefault="003F649A" w:rsidP="003F649A">
      <w:p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b/>
          <w:i/>
          <w:sz w:val="24"/>
          <w:szCs w:val="24"/>
          <w:lang w:eastAsia="ar-SA"/>
        </w:rPr>
        <w:t>В результате работы по разделу «Виды речевой и читательской деятельности» дети получат возможность научиться:</w:t>
      </w:r>
      <w:r w:rsidRPr="00A40FE0">
        <w:rPr>
          <w:rFonts w:ascii="Times New Roman" w:eastAsia="Arial" w:hAnsi="Times New Roman" w:cs="Times New Roman"/>
          <w:sz w:val="24"/>
          <w:szCs w:val="24"/>
          <w:lang w:eastAsia="ar-SA"/>
        </w:rPr>
        <w:t xml:space="preserve"> </w:t>
      </w:r>
    </w:p>
    <w:p w:rsidR="003F649A" w:rsidRPr="00A40FE0" w:rsidRDefault="003F649A" w:rsidP="008678B2">
      <w:pPr>
        <w:numPr>
          <w:ilvl w:val="0"/>
          <w:numId w:val="10"/>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воспринимать художественную литературу как вид искусства;</w:t>
      </w:r>
    </w:p>
    <w:p w:rsidR="003F649A" w:rsidRPr="00A40FE0" w:rsidRDefault="003F649A" w:rsidP="008678B2">
      <w:pPr>
        <w:numPr>
          <w:ilvl w:val="0"/>
          <w:numId w:val="10"/>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осмысливать эстетические и нравственные ценности художественного текста и высказывать собственное суждение;</w:t>
      </w:r>
    </w:p>
    <w:p w:rsidR="003F649A" w:rsidRPr="00A40FE0" w:rsidRDefault="003F649A" w:rsidP="008678B2">
      <w:pPr>
        <w:numPr>
          <w:ilvl w:val="0"/>
          <w:numId w:val="10"/>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осознанно выбирать виды чтения (ознакомительное, изучающее, выборочное, поисковое) в зависимости от цели чтения;</w:t>
      </w:r>
    </w:p>
    <w:p w:rsidR="003F649A" w:rsidRPr="00A40FE0" w:rsidRDefault="003F649A" w:rsidP="008678B2">
      <w:pPr>
        <w:numPr>
          <w:ilvl w:val="0"/>
          <w:numId w:val="10"/>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определять авторскую позицию и высказывать свое отношение к герою и его поступкам;</w:t>
      </w:r>
    </w:p>
    <w:p w:rsidR="003F649A" w:rsidRPr="00A40FE0" w:rsidRDefault="003F649A" w:rsidP="008678B2">
      <w:pPr>
        <w:numPr>
          <w:ilvl w:val="0"/>
          <w:numId w:val="10"/>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доказывать и подтверждать фактами (из текста) собственное суждение;</w:t>
      </w:r>
    </w:p>
    <w:p w:rsidR="003F649A" w:rsidRPr="00A40FE0" w:rsidRDefault="003F649A" w:rsidP="008678B2">
      <w:pPr>
        <w:numPr>
          <w:ilvl w:val="0"/>
          <w:numId w:val="10"/>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героя);</w:t>
      </w:r>
    </w:p>
    <w:p w:rsidR="003F649A" w:rsidRPr="00A40FE0" w:rsidRDefault="003F649A" w:rsidP="008678B2">
      <w:pPr>
        <w:numPr>
          <w:ilvl w:val="0"/>
          <w:numId w:val="10"/>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писать отзыв о прочитанной книге;</w:t>
      </w:r>
    </w:p>
    <w:p w:rsidR="003F649A" w:rsidRPr="00A40FE0" w:rsidRDefault="003F649A" w:rsidP="008678B2">
      <w:pPr>
        <w:numPr>
          <w:ilvl w:val="0"/>
          <w:numId w:val="10"/>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работать с тематическим каталогом;</w:t>
      </w:r>
    </w:p>
    <w:p w:rsidR="003F649A" w:rsidRPr="009439DB" w:rsidRDefault="003F649A" w:rsidP="003F649A">
      <w:pPr>
        <w:numPr>
          <w:ilvl w:val="0"/>
          <w:numId w:val="10"/>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работать с детской периодикой.</w:t>
      </w:r>
    </w:p>
    <w:p w:rsidR="003F649A" w:rsidRPr="00A40FE0" w:rsidRDefault="003F649A" w:rsidP="003F649A">
      <w:p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b/>
          <w:i/>
          <w:sz w:val="24"/>
          <w:szCs w:val="24"/>
          <w:lang w:eastAsia="ar-SA"/>
        </w:rPr>
        <w:t xml:space="preserve">В результате работы по разделу «Творческая деятельность» дети </w:t>
      </w:r>
      <w:r w:rsidRPr="00A40FE0">
        <w:rPr>
          <w:rFonts w:ascii="Times New Roman" w:eastAsia="Arial" w:hAnsi="Times New Roman" w:cs="Times New Roman"/>
          <w:b/>
          <w:i/>
          <w:sz w:val="24"/>
          <w:szCs w:val="24"/>
          <w:u w:val="single"/>
          <w:lang w:eastAsia="ar-SA"/>
        </w:rPr>
        <w:t>научатся:</w:t>
      </w:r>
      <w:r w:rsidRPr="00A40FE0">
        <w:rPr>
          <w:rFonts w:ascii="Times New Roman" w:eastAsia="Arial" w:hAnsi="Times New Roman" w:cs="Times New Roman"/>
          <w:sz w:val="24"/>
          <w:szCs w:val="24"/>
          <w:lang w:eastAsia="ar-SA"/>
        </w:rPr>
        <w:t xml:space="preserve"> </w:t>
      </w:r>
    </w:p>
    <w:p w:rsidR="003F649A" w:rsidRPr="00A40FE0" w:rsidRDefault="003F649A" w:rsidP="008678B2">
      <w:pPr>
        <w:numPr>
          <w:ilvl w:val="0"/>
          <w:numId w:val="9"/>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читать по ролям литературное произведение;</w:t>
      </w:r>
    </w:p>
    <w:p w:rsidR="003F649A" w:rsidRPr="00A40FE0" w:rsidRDefault="003F649A" w:rsidP="008678B2">
      <w:pPr>
        <w:numPr>
          <w:ilvl w:val="0"/>
          <w:numId w:val="9"/>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использовать различные способы работы с деформированным текстом (устанавливать причинно-следственные связи, последовательность событий; дать характеристику героя; составлять текст на основе плана);</w:t>
      </w:r>
    </w:p>
    <w:p w:rsidR="003F649A" w:rsidRPr="00A40FE0" w:rsidRDefault="003F649A" w:rsidP="008678B2">
      <w:pPr>
        <w:numPr>
          <w:ilvl w:val="0"/>
          <w:numId w:val="9"/>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создавать собственный текст на основе художественного произведения, репродукции картин художников, по серии иллюстраций к произведению или на основе личного опыта.</w:t>
      </w:r>
    </w:p>
    <w:p w:rsidR="003F649A" w:rsidRPr="00A40FE0" w:rsidRDefault="003F649A" w:rsidP="003F649A">
      <w:p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b/>
          <w:i/>
          <w:sz w:val="24"/>
          <w:szCs w:val="24"/>
          <w:lang w:eastAsia="ar-SA"/>
        </w:rPr>
        <w:t>В результате работы по разделу «Творческая деятельность» дети получат возможность научиться:</w:t>
      </w:r>
      <w:r w:rsidRPr="00A40FE0">
        <w:rPr>
          <w:rFonts w:ascii="Times New Roman" w:eastAsia="Arial" w:hAnsi="Times New Roman" w:cs="Times New Roman"/>
          <w:sz w:val="24"/>
          <w:szCs w:val="24"/>
          <w:lang w:eastAsia="ar-SA"/>
        </w:rPr>
        <w:t xml:space="preserve"> </w:t>
      </w:r>
    </w:p>
    <w:p w:rsidR="003F649A" w:rsidRPr="00A40FE0" w:rsidRDefault="003F649A" w:rsidP="008678B2">
      <w:pPr>
        <w:numPr>
          <w:ilvl w:val="0"/>
          <w:numId w:val="7"/>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творчески пересказывать текст (от лица героя, от автора), дополнять текст;</w:t>
      </w:r>
    </w:p>
    <w:p w:rsidR="003F649A" w:rsidRPr="00A40FE0" w:rsidRDefault="003F649A" w:rsidP="008678B2">
      <w:pPr>
        <w:numPr>
          <w:ilvl w:val="0"/>
          <w:numId w:val="7"/>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lastRenderedPageBreak/>
        <w:t>создавать иллюстрации, диафильм по содержанию произведения;</w:t>
      </w:r>
    </w:p>
    <w:p w:rsidR="003F649A" w:rsidRPr="00A40FE0" w:rsidRDefault="003F649A" w:rsidP="008678B2">
      <w:pPr>
        <w:numPr>
          <w:ilvl w:val="0"/>
          <w:numId w:val="7"/>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работать в группе, создавая инсценировки по произведению, сценарии, проекты;</w:t>
      </w:r>
    </w:p>
    <w:p w:rsidR="003F649A" w:rsidRPr="000812F4" w:rsidRDefault="003F649A" w:rsidP="003F649A">
      <w:pPr>
        <w:numPr>
          <w:ilvl w:val="0"/>
          <w:numId w:val="7"/>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способам написания изложения</w:t>
      </w:r>
    </w:p>
    <w:p w:rsidR="003F649A" w:rsidRPr="00A40FE0" w:rsidRDefault="003F649A" w:rsidP="003F649A">
      <w:p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b/>
          <w:i/>
          <w:sz w:val="24"/>
          <w:szCs w:val="24"/>
          <w:lang w:eastAsia="ar-SA"/>
        </w:rPr>
        <w:t xml:space="preserve">В результате работы по разделу «Литературоведческая пропедевтика» дети </w:t>
      </w:r>
      <w:r w:rsidRPr="00A40FE0">
        <w:rPr>
          <w:rFonts w:ascii="Times New Roman" w:eastAsia="Arial" w:hAnsi="Times New Roman" w:cs="Times New Roman"/>
          <w:b/>
          <w:i/>
          <w:sz w:val="24"/>
          <w:szCs w:val="24"/>
          <w:u w:val="single"/>
          <w:lang w:eastAsia="ar-SA"/>
        </w:rPr>
        <w:t>научатся:</w:t>
      </w:r>
      <w:r w:rsidRPr="00A40FE0">
        <w:rPr>
          <w:rFonts w:ascii="Times New Roman" w:eastAsia="Arial" w:hAnsi="Times New Roman" w:cs="Times New Roman"/>
          <w:sz w:val="24"/>
          <w:szCs w:val="24"/>
          <w:lang w:eastAsia="ar-SA"/>
        </w:rPr>
        <w:t xml:space="preserve"> </w:t>
      </w:r>
    </w:p>
    <w:p w:rsidR="003F649A" w:rsidRPr="00A40FE0" w:rsidRDefault="003F649A" w:rsidP="008678B2">
      <w:pPr>
        <w:numPr>
          <w:ilvl w:val="0"/>
          <w:numId w:val="6"/>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сравнивать, сопоставлять делать элементарный анализ различных текстов, выделяя два-три существенных признака;</w:t>
      </w:r>
    </w:p>
    <w:p w:rsidR="003F649A" w:rsidRPr="00A40FE0" w:rsidRDefault="003F649A" w:rsidP="008678B2">
      <w:pPr>
        <w:numPr>
          <w:ilvl w:val="0"/>
          <w:numId w:val="6"/>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отличать прозаический текст от поэтического;</w:t>
      </w:r>
    </w:p>
    <w:p w:rsidR="003F649A" w:rsidRPr="00A40FE0" w:rsidRDefault="003F649A" w:rsidP="008678B2">
      <w:pPr>
        <w:numPr>
          <w:ilvl w:val="0"/>
          <w:numId w:val="6"/>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распознавать особенности фольклорных форм (сказки, загадки, пословицы)</w:t>
      </w:r>
    </w:p>
    <w:p w:rsidR="003F649A" w:rsidRPr="00A40FE0" w:rsidRDefault="003F649A" w:rsidP="003F649A">
      <w:p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b/>
          <w:i/>
          <w:sz w:val="24"/>
          <w:szCs w:val="24"/>
          <w:lang w:eastAsia="ar-SA"/>
        </w:rPr>
        <w:t>В результате работы по разделу «Литературоведческая пропедевтика» дети получат возможность научиться:</w:t>
      </w:r>
      <w:r w:rsidRPr="00A40FE0">
        <w:rPr>
          <w:rFonts w:ascii="Times New Roman" w:eastAsia="Arial" w:hAnsi="Times New Roman" w:cs="Times New Roman"/>
          <w:sz w:val="24"/>
          <w:szCs w:val="24"/>
          <w:lang w:eastAsia="ar-SA"/>
        </w:rPr>
        <w:t xml:space="preserve"> </w:t>
      </w:r>
    </w:p>
    <w:p w:rsidR="003F649A" w:rsidRPr="00A40FE0" w:rsidRDefault="003F649A" w:rsidP="008678B2">
      <w:pPr>
        <w:numPr>
          <w:ilvl w:val="0"/>
          <w:numId w:val="11"/>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средства художественной выразительности (сравнение, олицетворение, метафора);</w:t>
      </w:r>
    </w:p>
    <w:p w:rsidR="003F649A" w:rsidRPr="00A40FE0" w:rsidRDefault="003F649A" w:rsidP="008678B2">
      <w:pPr>
        <w:numPr>
          <w:ilvl w:val="0"/>
          <w:numId w:val="11"/>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определять позиции героев и автора художественного текста;</w:t>
      </w:r>
    </w:p>
    <w:p w:rsidR="003F649A" w:rsidRPr="000812F4" w:rsidRDefault="003F649A" w:rsidP="003F649A">
      <w:pPr>
        <w:numPr>
          <w:ilvl w:val="0"/>
          <w:numId w:val="11"/>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3F649A" w:rsidRPr="00A40FE0" w:rsidRDefault="003F649A" w:rsidP="003F649A">
      <w:pPr>
        <w:suppressAutoHyphens/>
        <w:spacing w:after="0" w:line="240" w:lineRule="auto"/>
        <w:rPr>
          <w:rFonts w:ascii="Times New Roman" w:eastAsia="Arial" w:hAnsi="Times New Roman" w:cs="Times New Roman"/>
          <w:b/>
          <w:i/>
          <w:sz w:val="24"/>
          <w:szCs w:val="24"/>
          <w:lang w:eastAsia="ar-SA"/>
        </w:rPr>
      </w:pPr>
      <w:r w:rsidRPr="00A40FE0">
        <w:rPr>
          <w:rFonts w:ascii="Times New Roman" w:eastAsia="Arial" w:hAnsi="Times New Roman" w:cs="Times New Roman"/>
          <w:b/>
          <w:i/>
          <w:sz w:val="24"/>
          <w:szCs w:val="24"/>
          <w:lang w:eastAsia="ar-SA"/>
        </w:rPr>
        <w:t>В результате изучения литературного чтения ученик должен</w:t>
      </w:r>
    </w:p>
    <w:p w:rsidR="003F649A" w:rsidRPr="00A40FE0" w:rsidRDefault="003F649A" w:rsidP="003F649A">
      <w:pPr>
        <w:suppressAutoHyphens/>
        <w:spacing w:after="0" w:line="240" w:lineRule="auto"/>
        <w:rPr>
          <w:rFonts w:ascii="Times New Roman" w:eastAsia="Arial" w:hAnsi="Times New Roman" w:cs="Times New Roman"/>
          <w:b/>
          <w:sz w:val="24"/>
          <w:szCs w:val="24"/>
          <w:lang w:eastAsia="ar-SA"/>
        </w:rPr>
      </w:pPr>
      <w:r w:rsidRPr="00A40FE0">
        <w:rPr>
          <w:rFonts w:ascii="Times New Roman" w:eastAsia="Arial" w:hAnsi="Times New Roman" w:cs="Times New Roman"/>
          <w:b/>
          <w:sz w:val="24"/>
          <w:szCs w:val="24"/>
          <w:lang w:eastAsia="ar-SA"/>
        </w:rPr>
        <w:t>знать/понимать:</w:t>
      </w:r>
    </w:p>
    <w:p w:rsidR="003F649A" w:rsidRPr="00A40FE0" w:rsidRDefault="003F649A" w:rsidP="008678B2">
      <w:pPr>
        <w:numPr>
          <w:ilvl w:val="0"/>
          <w:numId w:val="4"/>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 xml:space="preserve">наизусть не менее 15 стихотворений; </w:t>
      </w:r>
    </w:p>
    <w:p w:rsidR="003F649A" w:rsidRPr="00A40FE0" w:rsidRDefault="003F649A" w:rsidP="008678B2">
      <w:pPr>
        <w:numPr>
          <w:ilvl w:val="0"/>
          <w:numId w:val="4"/>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названия, основное содержание изученных литературных произведений, их авторов;</w:t>
      </w:r>
    </w:p>
    <w:p w:rsidR="003F649A" w:rsidRPr="00A40FE0" w:rsidRDefault="003F649A" w:rsidP="008678B2">
      <w:pPr>
        <w:numPr>
          <w:ilvl w:val="0"/>
          <w:numId w:val="4"/>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элементы книги (обложка, оглавление, титульный лист, иллюстрация).</w:t>
      </w:r>
    </w:p>
    <w:p w:rsidR="003F649A" w:rsidRPr="00A40FE0" w:rsidRDefault="003F649A" w:rsidP="003F649A">
      <w:pPr>
        <w:suppressAutoHyphens/>
        <w:spacing w:after="0" w:line="240" w:lineRule="auto"/>
        <w:rPr>
          <w:rFonts w:ascii="Times New Roman" w:eastAsia="Arial" w:hAnsi="Times New Roman" w:cs="Times New Roman"/>
          <w:b/>
          <w:sz w:val="24"/>
          <w:szCs w:val="24"/>
          <w:lang w:eastAsia="ar-SA"/>
        </w:rPr>
      </w:pPr>
      <w:r w:rsidRPr="00A40FE0">
        <w:rPr>
          <w:rFonts w:ascii="Times New Roman" w:eastAsia="Arial" w:hAnsi="Times New Roman" w:cs="Times New Roman"/>
          <w:b/>
          <w:sz w:val="24"/>
          <w:szCs w:val="24"/>
          <w:lang w:eastAsia="ar-SA"/>
        </w:rPr>
        <w:t>уметь:</w:t>
      </w:r>
    </w:p>
    <w:p w:rsidR="003F649A" w:rsidRPr="00A40FE0" w:rsidRDefault="003F649A" w:rsidP="008678B2">
      <w:pPr>
        <w:numPr>
          <w:ilvl w:val="0"/>
          <w:numId w:val="12"/>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повышать и понижать голос в соответствии со знаками препинания и характером содержания;</w:t>
      </w:r>
    </w:p>
    <w:p w:rsidR="003F649A" w:rsidRPr="00A40FE0" w:rsidRDefault="003F649A" w:rsidP="008678B2">
      <w:pPr>
        <w:numPr>
          <w:ilvl w:val="0"/>
          <w:numId w:val="12"/>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соблюдать паузы  и выбирать темп чтения в зависимости от смысла читаемого;</w:t>
      </w:r>
    </w:p>
    <w:p w:rsidR="003F649A" w:rsidRPr="00A40FE0" w:rsidRDefault="003F649A" w:rsidP="008678B2">
      <w:pPr>
        <w:numPr>
          <w:ilvl w:val="0"/>
          <w:numId w:val="12"/>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определять тему и главную мысль произведения;</w:t>
      </w:r>
    </w:p>
    <w:p w:rsidR="003F649A" w:rsidRPr="00A40FE0" w:rsidRDefault="003F649A" w:rsidP="008678B2">
      <w:pPr>
        <w:numPr>
          <w:ilvl w:val="0"/>
          <w:numId w:val="12"/>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воспроизводить содержание текста по вопросам или картинному плану, данному в учебнике;</w:t>
      </w:r>
    </w:p>
    <w:p w:rsidR="003F649A" w:rsidRPr="00A40FE0" w:rsidRDefault="003F649A" w:rsidP="008678B2">
      <w:pPr>
        <w:numPr>
          <w:ilvl w:val="0"/>
          <w:numId w:val="12"/>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подробно пересказывать небольшие произведения с отчетливо выраженным сюжетом;</w:t>
      </w:r>
    </w:p>
    <w:p w:rsidR="003F649A" w:rsidRPr="00A40FE0" w:rsidRDefault="003F649A" w:rsidP="008678B2">
      <w:pPr>
        <w:numPr>
          <w:ilvl w:val="0"/>
          <w:numId w:val="12"/>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отвечать на вопросы по содержанию текста, находить в нем предложения, подтверждающие устное высказывание;</w:t>
      </w:r>
    </w:p>
    <w:p w:rsidR="003F649A" w:rsidRPr="00A40FE0" w:rsidRDefault="003F649A" w:rsidP="008678B2">
      <w:pPr>
        <w:numPr>
          <w:ilvl w:val="0"/>
          <w:numId w:val="12"/>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раскрывать содержание иллюстраций к произведению; соотносить их с отрывками рассказа, находить в тексте слова соответствующие им;</w:t>
      </w:r>
    </w:p>
    <w:p w:rsidR="003F649A" w:rsidRPr="00A40FE0" w:rsidRDefault="003F649A" w:rsidP="008678B2">
      <w:pPr>
        <w:numPr>
          <w:ilvl w:val="0"/>
          <w:numId w:val="12"/>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делить текст на части, озаглавливать их, выявлять основную мысль прочитанного;</w:t>
      </w:r>
    </w:p>
    <w:p w:rsidR="003F649A" w:rsidRPr="00A40FE0" w:rsidRDefault="003F649A" w:rsidP="008678B2">
      <w:pPr>
        <w:numPr>
          <w:ilvl w:val="0"/>
          <w:numId w:val="12"/>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сопоставлять слова близкие по значению; понимать значение слов и выражений в контексте: различать простейшие случаи многозначности слов, отыскивать в тексте слов и выражений, характеризующих событие, действующих лиц, картины природы;</w:t>
      </w:r>
    </w:p>
    <w:p w:rsidR="003F649A" w:rsidRPr="00A40FE0" w:rsidRDefault="003F649A" w:rsidP="008678B2">
      <w:pPr>
        <w:numPr>
          <w:ilvl w:val="0"/>
          <w:numId w:val="12"/>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ориентироваться в учебной книге: знакомство с содержанием; нахождение в нем названия нужного произведения; умение пользоваться заданиями и вопросами, помещёнными в учебных книгах;</w:t>
      </w:r>
    </w:p>
    <w:p w:rsidR="003F649A" w:rsidRPr="00A40FE0" w:rsidRDefault="003F649A" w:rsidP="008678B2">
      <w:pPr>
        <w:numPr>
          <w:ilvl w:val="0"/>
          <w:numId w:val="12"/>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lastRenderedPageBreak/>
        <w:t>читать стихотворные произведения наизусть (по выбору);</w:t>
      </w:r>
    </w:p>
    <w:p w:rsidR="003F649A" w:rsidRPr="00A40FE0" w:rsidRDefault="003F649A" w:rsidP="008678B2">
      <w:pPr>
        <w:numPr>
          <w:ilvl w:val="0"/>
          <w:numId w:val="12"/>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 xml:space="preserve">различать жанры художественной литературы (сказка, рассказ, басня), различать сказки народные и литературные; </w:t>
      </w:r>
    </w:p>
    <w:p w:rsidR="003F649A" w:rsidRPr="00A40FE0" w:rsidRDefault="003F649A" w:rsidP="008678B2">
      <w:pPr>
        <w:numPr>
          <w:ilvl w:val="0"/>
          <w:numId w:val="12"/>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приводить примеры произведений фольклора (пословицы, загадки, сказки).</w:t>
      </w:r>
    </w:p>
    <w:p w:rsidR="003F649A" w:rsidRPr="00A40FE0" w:rsidRDefault="003F649A" w:rsidP="008678B2">
      <w:pPr>
        <w:numPr>
          <w:ilvl w:val="0"/>
          <w:numId w:val="12"/>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овладеть навыками сознательного, правильного и выразительного чтения целыми словами при темпе громкого чтения незнакомого текста не ниже 70 – 75  слов в минуту.</w:t>
      </w:r>
    </w:p>
    <w:p w:rsidR="003F649A" w:rsidRPr="00A40FE0" w:rsidRDefault="003F649A" w:rsidP="003F649A">
      <w:pPr>
        <w:suppressAutoHyphens/>
        <w:spacing w:after="0" w:line="240" w:lineRule="auto"/>
        <w:rPr>
          <w:rFonts w:ascii="Times New Roman" w:eastAsia="Arial" w:hAnsi="Times New Roman" w:cs="Times New Roman"/>
          <w:b/>
          <w:sz w:val="24"/>
          <w:szCs w:val="24"/>
          <w:lang w:eastAsia="ar-SA"/>
        </w:rPr>
      </w:pPr>
      <w:r w:rsidRPr="00A40FE0">
        <w:rPr>
          <w:rFonts w:ascii="Times New Roman" w:eastAsia="Arial" w:hAnsi="Times New Roman" w:cs="Times New Roman"/>
          <w:b/>
          <w:sz w:val="24"/>
          <w:szCs w:val="24"/>
          <w:lang w:eastAsia="ar-SA"/>
        </w:rPr>
        <w:t>использовать приобретённые знания и умения в практической деятельности и повседневной жизни для:</w:t>
      </w:r>
    </w:p>
    <w:p w:rsidR="003F649A" w:rsidRPr="00A40FE0" w:rsidRDefault="003F649A" w:rsidP="008678B2">
      <w:pPr>
        <w:numPr>
          <w:ilvl w:val="0"/>
          <w:numId w:val="8"/>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самостоятельного чтения книг;</w:t>
      </w:r>
    </w:p>
    <w:p w:rsidR="003F649A" w:rsidRPr="00A40FE0" w:rsidRDefault="003F649A" w:rsidP="008678B2">
      <w:pPr>
        <w:numPr>
          <w:ilvl w:val="0"/>
          <w:numId w:val="8"/>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высказывания оценочных суждений о прочитанном произведении (герое, событии);</w:t>
      </w:r>
    </w:p>
    <w:p w:rsidR="003F649A" w:rsidRPr="00A40FE0" w:rsidRDefault="003F649A" w:rsidP="008678B2">
      <w:pPr>
        <w:numPr>
          <w:ilvl w:val="0"/>
          <w:numId w:val="8"/>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самостоятельного выбора и определения содержания книги по её элементам;</w:t>
      </w:r>
    </w:p>
    <w:p w:rsidR="004103DE" w:rsidRPr="000812F4" w:rsidRDefault="003F649A" w:rsidP="000812F4">
      <w:pPr>
        <w:numPr>
          <w:ilvl w:val="0"/>
          <w:numId w:val="8"/>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работы с различными источниками информации (словарями, справочниками, в том числе на электронных носителях).</w:t>
      </w:r>
    </w:p>
    <w:p w:rsidR="004103DE" w:rsidRDefault="004103DE" w:rsidP="004F131F">
      <w:pPr>
        <w:spacing w:after="0" w:line="240" w:lineRule="auto"/>
        <w:jc w:val="center"/>
        <w:rPr>
          <w:rFonts w:ascii="Times New Roman" w:hAnsi="Times New Roman" w:cs="Times New Roman"/>
          <w:b/>
          <w:sz w:val="24"/>
          <w:szCs w:val="24"/>
        </w:rPr>
      </w:pPr>
    </w:p>
    <w:p w:rsidR="00AA00C9" w:rsidRDefault="00AA00C9" w:rsidP="00433E28">
      <w:pPr>
        <w:widowControl w:val="0"/>
        <w:suppressAutoHyphens/>
        <w:spacing w:after="0" w:line="240" w:lineRule="auto"/>
        <w:contextualSpacing/>
        <w:rPr>
          <w:rFonts w:ascii="Times New Roman" w:eastAsia="Andale Sans UI" w:hAnsi="Times New Roman" w:cs="Times New Roman"/>
          <w:b/>
          <w:kern w:val="1"/>
          <w:sz w:val="24"/>
          <w:szCs w:val="24"/>
        </w:rPr>
      </w:pPr>
    </w:p>
    <w:p w:rsidR="00B53744" w:rsidRPr="009439DB" w:rsidRDefault="00433E28" w:rsidP="009439DB">
      <w:pPr>
        <w:widowControl w:val="0"/>
        <w:suppressAutoHyphens/>
        <w:spacing w:after="0" w:line="240" w:lineRule="auto"/>
        <w:contextualSpacing/>
        <w:jc w:val="center"/>
        <w:rPr>
          <w:rFonts w:ascii="Times New Roman" w:eastAsia="Andale Sans UI" w:hAnsi="Times New Roman" w:cs="Times New Roman"/>
          <w:b/>
          <w:kern w:val="1"/>
          <w:sz w:val="24"/>
          <w:szCs w:val="24"/>
        </w:rPr>
      </w:pPr>
      <w:r w:rsidRPr="008475D9">
        <w:rPr>
          <w:rFonts w:ascii="Times New Roman" w:hAnsi="Times New Roman" w:cs="Times New Roman"/>
          <w:b/>
          <w:sz w:val="24"/>
          <w:szCs w:val="24"/>
          <w:lang w:val="en-US"/>
        </w:rPr>
        <w:t>VI</w:t>
      </w:r>
      <w:r>
        <w:rPr>
          <w:rFonts w:ascii="Times New Roman" w:hAnsi="Times New Roman" w:cs="Times New Roman"/>
          <w:b/>
          <w:sz w:val="24"/>
          <w:szCs w:val="24"/>
          <w:lang w:val="en-US"/>
        </w:rPr>
        <w:t>I</w:t>
      </w:r>
      <w:r w:rsidRPr="008475D9">
        <w:rPr>
          <w:rFonts w:ascii="Times New Roman" w:hAnsi="Times New Roman" w:cs="Times New Roman"/>
          <w:b/>
          <w:sz w:val="24"/>
          <w:szCs w:val="24"/>
          <w:lang w:val="en-US"/>
        </w:rPr>
        <w:t>I</w:t>
      </w:r>
      <w:r w:rsidRPr="008475D9">
        <w:rPr>
          <w:rFonts w:ascii="Times New Roman" w:hAnsi="Times New Roman" w:cs="Times New Roman"/>
          <w:b/>
          <w:sz w:val="24"/>
          <w:szCs w:val="24"/>
        </w:rPr>
        <w:t xml:space="preserve">. </w:t>
      </w:r>
      <w:r w:rsidR="00B53744" w:rsidRPr="00195C84">
        <w:rPr>
          <w:rFonts w:ascii="Times New Roman" w:eastAsia="Andale Sans UI" w:hAnsi="Times New Roman" w:cs="Times New Roman"/>
          <w:b/>
          <w:kern w:val="1"/>
          <w:sz w:val="24"/>
          <w:szCs w:val="24"/>
        </w:rPr>
        <w:t>Календарно – тема</w:t>
      </w:r>
      <w:r w:rsidR="009439DB">
        <w:rPr>
          <w:rFonts w:ascii="Times New Roman" w:eastAsia="Andale Sans UI" w:hAnsi="Times New Roman" w:cs="Times New Roman"/>
          <w:b/>
          <w:kern w:val="1"/>
          <w:sz w:val="24"/>
          <w:szCs w:val="24"/>
        </w:rPr>
        <w:t>тическое планирование</w:t>
      </w:r>
    </w:p>
    <w:tbl>
      <w:tblPr>
        <w:tblW w:w="15515" w:type="dxa"/>
        <w:tblInd w:w="-318" w:type="dxa"/>
        <w:tblLayout w:type="fixed"/>
        <w:tblLook w:val="0000"/>
      </w:tblPr>
      <w:tblGrid>
        <w:gridCol w:w="710"/>
        <w:gridCol w:w="1559"/>
        <w:gridCol w:w="1701"/>
        <w:gridCol w:w="2126"/>
        <w:gridCol w:w="2127"/>
        <w:gridCol w:w="2126"/>
        <w:gridCol w:w="2126"/>
        <w:gridCol w:w="851"/>
        <w:gridCol w:w="850"/>
        <w:gridCol w:w="1339"/>
      </w:tblGrid>
      <w:tr w:rsidR="00DB2D8D" w:rsidRPr="00195C84" w:rsidTr="00043D10">
        <w:trPr>
          <w:trHeight w:val="209"/>
        </w:trPr>
        <w:tc>
          <w:tcPr>
            <w:tcW w:w="710" w:type="dxa"/>
            <w:tcBorders>
              <w:top w:val="single" w:sz="4" w:space="0" w:color="000000"/>
              <w:left w:val="single" w:sz="4" w:space="0" w:color="000000"/>
            </w:tcBorders>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r w:rsidRPr="00195C84">
              <w:rPr>
                <w:rFonts w:ascii="Times New Roman" w:eastAsia="Andale Sans UI" w:hAnsi="Times New Roman" w:cs="Times New Roman"/>
                <w:b/>
                <w:kern w:val="1"/>
                <w:sz w:val="24"/>
                <w:szCs w:val="24"/>
              </w:rPr>
              <w:t xml:space="preserve">№ </w:t>
            </w:r>
            <w:proofErr w:type="gramStart"/>
            <w:r w:rsidRPr="00195C84">
              <w:rPr>
                <w:rFonts w:ascii="Times New Roman" w:eastAsia="Andale Sans UI" w:hAnsi="Times New Roman" w:cs="Times New Roman"/>
                <w:b/>
                <w:kern w:val="1"/>
                <w:sz w:val="24"/>
                <w:szCs w:val="24"/>
              </w:rPr>
              <w:t>п</w:t>
            </w:r>
            <w:proofErr w:type="gramEnd"/>
            <w:r w:rsidRPr="00195C84">
              <w:rPr>
                <w:rFonts w:ascii="Times New Roman" w:eastAsia="Andale Sans UI" w:hAnsi="Times New Roman" w:cs="Times New Roman"/>
                <w:b/>
                <w:kern w:val="1"/>
                <w:sz w:val="24"/>
                <w:szCs w:val="24"/>
              </w:rPr>
              <w:t>/п</w:t>
            </w:r>
          </w:p>
        </w:tc>
        <w:tc>
          <w:tcPr>
            <w:tcW w:w="1559" w:type="dxa"/>
            <w:vMerge w:val="restart"/>
            <w:tcBorders>
              <w:top w:val="single" w:sz="4" w:space="0" w:color="000000"/>
              <w:left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r w:rsidRPr="00195C84">
              <w:rPr>
                <w:rFonts w:ascii="Times New Roman" w:eastAsia="Andale Sans UI" w:hAnsi="Times New Roman" w:cs="Times New Roman"/>
                <w:b/>
                <w:kern w:val="1"/>
                <w:sz w:val="24"/>
                <w:szCs w:val="24"/>
              </w:rPr>
              <w:t>Тема урока</w:t>
            </w:r>
          </w:p>
        </w:tc>
        <w:tc>
          <w:tcPr>
            <w:tcW w:w="1701" w:type="dxa"/>
            <w:tcBorders>
              <w:top w:val="single" w:sz="4" w:space="0" w:color="000000"/>
              <w:left w:val="single" w:sz="4" w:space="0" w:color="000000"/>
              <w:right w:val="single" w:sz="4" w:space="0" w:color="000000"/>
            </w:tcBorders>
          </w:tcPr>
          <w:p w:rsidR="00043D10" w:rsidRPr="00195C84" w:rsidRDefault="0030715E" w:rsidP="00195C84">
            <w:pPr>
              <w:widowControl w:val="0"/>
              <w:suppressAutoHyphens/>
              <w:spacing w:after="0" w:line="240" w:lineRule="auto"/>
              <w:contextualSpacing/>
              <w:jc w:val="center"/>
              <w:rPr>
                <w:rFonts w:ascii="Times New Roman" w:eastAsia="Andale Sans UI" w:hAnsi="Times New Roman" w:cs="Times New Roman"/>
                <w:b/>
                <w:kern w:val="1"/>
                <w:sz w:val="24"/>
                <w:szCs w:val="24"/>
              </w:rPr>
            </w:pPr>
            <w:r w:rsidRPr="00195C84">
              <w:rPr>
                <w:rFonts w:ascii="Times New Roman" w:eastAsia="Andale Sans UI" w:hAnsi="Times New Roman" w:cs="Times New Roman"/>
                <w:b/>
                <w:kern w:val="1"/>
                <w:sz w:val="24"/>
                <w:szCs w:val="24"/>
              </w:rPr>
              <w:t>Решаемые проблемы</w:t>
            </w:r>
          </w:p>
        </w:tc>
        <w:tc>
          <w:tcPr>
            <w:tcW w:w="6379" w:type="dxa"/>
            <w:gridSpan w:val="3"/>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pacing w:after="0" w:line="240" w:lineRule="auto"/>
              <w:contextualSpacing/>
              <w:jc w:val="center"/>
              <w:rPr>
                <w:rFonts w:ascii="Times New Roman" w:eastAsia="Andale Sans UI" w:hAnsi="Times New Roman" w:cs="Times New Roman"/>
                <w:b/>
                <w:kern w:val="1"/>
                <w:sz w:val="24"/>
                <w:szCs w:val="24"/>
              </w:rPr>
            </w:pPr>
            <w:r w:rsidRPr="00195C84">
              <w:rPr>
                <w:rFonts w:ascii="Times New Roman" w:eastAsia="Andale Sans UI" w:hAnsi="Times New Roman" w:cs="Times New Roman"/>
                <w:b/>
                <w:kern w:val="1"/>
                <w:sz w:val="24"/>
                <w:szCs w:val="24"/>
              </w:rPr>
              <w:t>Планируемые результаты (в соответствии с ФГОС)</w:t>
            </w:r>
          </w:p>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p>
        </w:tc>
        <w:tc>
          <w:tcPr>
            <w:tcW w:w="2126" w:type="dxa"/>
            <w:vMerge w:val="restart"/>
            <w:tcBorders>
              <w:top w:val="single" w:sz="4" w:space="0" w:color="000000"/>
              <w:left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r w:rsidRPr="00195C84">
              <w:rPr>
                <w:rFonts w:ascii="Times New Roman" w:eastAsia="Andale Sans UI" w:hAnsi="Times New Roman" w:cs="Times New Roman"/>
                <w:b/>
                <w:kern w:val="1"/>
                <w:sz w:val="24"/>
                <w:szCs w:val="24"/>
              </w:rPr>
              <w:t>Характеристика деятельности ученика</w:t>
            </w:r>
          </w:p>
        </w:tc>
        <w:tc>
          <w:tcPr>
            <w:tcW w:w="1701" w:type="dxa"/>
            <w:gridSpan w:val="2"/>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r w:rsidRPr="00195C84">
              <w:rPr>
                <w:rFonts w:ascii="Times New Roman" w:eastAsia="Andale Sans UI" w:hAnsi="Times New Roman" w:cs="Times New Roman"/>
                <w:b/>
                <w:kern w:val="1"/>
                <w:sz w:val="24"/>
                <w:szCs w:val="24"/>
              </w:rPr>
              <w:t>Дата</w:t>
            </w:r>
          </w:p>
        </w:tc>
        <w:tc>
          <w:tcPr>
            <w:tcW w:w="1339" w:type="dxa"/>
            <w:vMerge w:val="restart"/>
            <w:tcBorders>
              <w:top w:val="single" w:sz="4" w:space="0" w:color="000000"/>
              <w:left w:val="single" w:sz="4" w:space="0" w:color="000000"/>
              <w:right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r w:rsidRPr="00195C84">
              <w:rPr>
                <w:rFonts w:ascii="Times New Roman" w:eastAsia="Andale Sans UI" w:hAnsi="Times New Roman" w:cs="Times New Roman"/>
                <w:b/>
                <w:kern w:val="1"/>
                <w:sz w:val="24"/>
                <w:szCs w:val="24"/>
              </w:rPr>
              <w:t>Домашнее задание</w:t>
            </w:r>
          </w:p>
        </w:tc>
      </w:tr>
      <w:tr w:rsidR="00DB2D8D" w:rsidRPr="00195C84" w:rsidTr="00043D10">
        <w:trPr>
          <w:trHeight w:val="209"/>
        </w:trPr>
        <w:tc>
          <w:tcPr>
            <w:tcW w:w="710" w:type="dxa"/>
            <w:tcBorders>
              <w:left w:val="single" w:sz="4" w:space="0" w:color="000000"/>
              <w:bottom w:val="single" w:sz="4" w:space="0" w:color="000000"/>
            </w:tcBorders>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p>
        </w:tc>
        <w:tc>
          <w:tcPr>
            <w:tcW w:w="1559" w:type="dxa"/>
            <w:vMerge/>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p>
        </w:tc>
        <w:tc>
          <w:tcPr>
            <w:tcW w:w="1701" w:type="dxa"/>
            <w:tcBorders>
              <w:left w:val="single" w:sz="4" w:space="0" w:color="000000"/>
              <w:bottom w:val="single" w:sz="4" w:space="0" w:color="000000"/>
              <w:right w:val="single" w:sz="4" w:space="0" w:color="000000"/>
            </w:tcBorders>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r w:rsidRPr="00195C84">
              <w:rPr>
                <w:rFonts w:ascii="Times New Roman" w:eastAsia="Andale Sans UI" w:hAnsi="Times New Roman" w:cs="Times New Roman"/>
                <w:b/>
                <w:kern w:val="1"/>
                <w:sz w:val="24"/>
                <w:szCs w:val="24"/>
              </w:rPr>
              <w:t xml:space="preserve">Предметные </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r w:rsidRPr="00195C84">
              <w:rPr>
                <w:rFonts w:ascii="Times New Roman" w:eastAsia="Andale Sans UI" w:hAnsi="Times New Roman" w:cs="Times New Roman"/>
                <w:b/>
                <w:kern w:val="1"/>
                <w:sz w:val="24"/>
                <w:szCs w:val="24"/>
              </w:rPr>
              <w:t>Метапредметные</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r w:rsidRPr="00195C84">
              <w:rPr>
                <w:rFonts w:ascii="Times New Roman" w:eastAsia="Andale Sans UI" w:hAnsi="Times New Roman" w:cs="Times New Roman"/>
                <w:b/>
                <w:kern w:val="1"/>
                <w:sz w:val="24"/>
                <w:szCs w:val="24"/>
              </w:rPr>
              <w:t>Личностные</w:t>
            </w:r>
          </w:p>
        </w:tc>
        <w:tc>
          <w:tcPr>
            <w:tcW w:w="2126" w:type="dxa"/>
            <w:vMerge/>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r w:rsidRPr="00195C84">
              <w:rPr>
                <w:rFonts w:ascii="Times New Roman" w:eastAsia="Andale Sans UI" w:hAnsi="Times New Roman" w:cs="Times New Roman"/>
                <w:b/>
                <w:kern w:val="1"/>
                <w:sz w:val="24"/>
                <w:szCs w:val="24"/>
              </w:rPr>
              <w:t>план.</w:t>
            </w: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r w:rsidRPr="00195C84">
              <w:rPr>
                <w:rFonts w:ascii="Times New Roman" w:eastAsia="Andale Sans UI" w:hAnsi="Times New Roman" w:cs="Times New Roman"/>
                <w:b/>
                <w:kern w:val="1"/>
                <w:sz w:val="24"/>
                <w:szCs w:val="24"/>
              </w:rPr>
              <w:t>факт.</w:t>
            </w:r>
          </w:p>
        </w:tc>
        <w:tc>
          <w:tcPr>
            <w:tcW w:w="1339" w:type="dxa"/>
            <w:vMerge/>
            <w:tcBorders>
              <w:left w:val="single" w:sz="4" w:space="0" w:color="000000"/>
              <w:bottom w:val="single" w:sz="4" w:space="0" w:color="000000"/>
              <w:right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p>
        </w:tc>
      </w:tr>
      <w:tr w:rsidR="00DB2D8D" w:rsidRPr="00195C84" w:rsidTr="00D56F16">
        <w:trPr>
          <w:trHeight w:val="147"/>
        </w:trPr>
        <w:tc>
          <w:tcPr>
            <w:tcW w:w="15515" w:type="dxa"/>
            <w:gridSpan w:val="10"/>
            <w:tcBorders>
              <w:top w:val="single" w:sz="4" w:space="0" w:color="000000"/>
              <w:left w:val="single" w:sz="4" w:space="0" w:color="000000"/>
              <w:bottom w:val="single" w:sz="4" w:space="0" w:color="000000"/>
              <w:right w:val="single" w:sz="4" w:space="0" w:color="000000"/>
            </w:tcBorders>
          </w:tcPr>
          <w:p w:rsidR="00140DC2" w:rsidRPr="00195C84" w:rsidRDefault="00140DC2"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hAnsi="Times New Roman" w:cs="Times New Roman"/>
                <w:b/>
                <w:sz w:val="24"/>
                <w:szCs w:val="24"/>
                <w:lang w:val="en-US"/>
              </w:rPr>
              <w:t>I</w:t>
            </w:r>
            <w:r w:rsidRPr="00195C84">
              <w:rPr>
                <w:rFonts w:ascii="Times New Roman" w:hAnsi="Times New Roman" w:cs="Times New Roman"/>
                <w:b/>
                <w:sz w:val="24"/>
                <w:szCs w:val="24"/>
              </w:rPr>
              <w:t xml:space="preserve"> четверть (35 ч)</w:t>
            </w:r>
          </w:p>
        </w:tc>
      </w:tr>
      <w:tr w:rsidR="00453E99" w:rsidRPr="00195C84" w:rsidTr="00D56F16">
        <w:trPr>
          <w:trHeight w:val="147"/>
        </w:trPr>
        <w:tc>
          <w:tcPr>
            <w:tcW w:w="15515" w:type="dxa"/>
            <w:gridSpan w:val="10"/>
            <w:tcBorders>
              <w:top w:val="single" w:sz="4" w:space="0" w:color="000000"/>
              <w:left w:val="single" w:sz="4" w:space="0" w:color="000000"/>
              <w:bottom w:val="single" w:sz="4" w:space="0" w:color="000000"/>
              <w:right w:val="single" w:sz="4" w:space="0" w:color="000000"/>
            </w:tcBorders>
          </w:tcPr>
          <w:p w:rsidR="00453E99" w:rsidRPr="00195C84" w:rsidRDefault="00453E99" w:rsidP="00195C84">
            <w:pPr>
              <w:suppressAutoHyphens/>
              <w:spacing w:after="0" w:line="240" w:lineRule="auto"/>
              <w:contextualSpacing/>
              <w:jc w:val="center"/>
              <w:rPr>
                <w:rFonts w:ascii="Times New Roman" w:hAnsi="Times New Roman" w:cs="Times New Roman"/>
                <w:b/>
                <w:sz w:val="24"/>
                <w:szCs w:val="24"/>
                <w:lang w:val="en-US"/>
              </w:rPr>
            </w:pPr>
            <w:r w:rsidRPr="00453E99">
              <w:rPr>
                <w:rFonts w:ascii="Times New Roman" w:hAnsi="Times New Roman"/>
                <w:b/>
                <w:sz w:val="24"/>
                <w:szCs w:val="24"/>
              </w:rPr>
              <w:t>Вводный урок (1ч)</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B4323E" w:rsidRPr="00195C84" w:rsidRDefault="00B4323E"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1</w:t>
            </w:r>
          </w:p>
        </w:tc>
        <w:tc>
          <w:tcPr>
            <w:tcW w:w="1559" w:type="dxa"/>
            <w:tcBorders>
              <w:top w:val="single" w:sz="4" w:space="0" w:color="000000"/>
              <w:left w:val="single" w:sz="4" w:space="0" w:color="000000"/>
              <w:bottom w:val="single" w:sz="4" w:space="0" w:color="000000"/>
            </w:tcBorders>
            <w:shd w:val="clear" w:color="auto" w:fill="auto"/>
          </w:tcPr>
          <w:p w:rsidR="00B4323E" w:rsidRPr="00195C84" w:rsidRDefault="00B4323E"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Введение. Знакомство с учебником.</w:t>
            </w:r>
          </w:p>
        </w:tc>
        <w:tc>
          <w:tcPr>
            <w:tcW w:w="1701" w:type="dxa"/>
            <w:tcBorders>
              <w:top w:val="single" w:sz="4" w:space="0" w:color="000000"/>
              <w:left w:val="single" w:sz="4" w:space="0" w:color="000000"/>
              <w:bottom w:val="single" w:sz="4" w:space="0" w:color="000000"/>
              <w:right w:val="single" w:sz="4" w:space="0" w:color="000000"/>
            </w:tcBorders>
          </w:tcPr>
          <w:p w:rsidR="00B4323E" w:rsidRPr="00195C84" w:rsidRDefault="00B66754"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 xml:space="preserve">Зачем нужен </w:t>
            </w:r>
            <w:r w:rsidR="008D42B6">
              <w:rPr>
                <w:rFonts w:ascii="Times New Roman" w:eastAsia="Calibri" w:hAnsi="Times New Roman" w:cs="Times New Roman"/>
                <w:bCs/>
                <w:kern w:val="24"/>
                <w:sz w:val="24"/>
                <w:szCs w:val="24"/>
              </w:rPr>
              <w:t xml:space="preserve">по </w:t>
            </w:r>
            <w:r w:rsidRPr="001D1613">
              <w:rPr>
                <w:rFonts w:ascii="Times New Roman" w:eastAsia="Calibri" w:hAnsi="Times New Roman" w:cs="Times New Roman"/>
                <w:bCs/>
                <w:kern w:val="24"/>
                <w:sz w:val="24"/>
                <w:szCs w:val="24"/>
              </w:rPr>
              <w:t xml:space="preserve">литературному чтению  </w:t>
            </w:r>
            <w:r w:rsidRPr="001D1613">
              <w:rPr>
                <w:rFonts w:ascii="Times New Roman" w:eastAsia="Calibri" w:hAnsi="Times New Roman" w:cs="Times New Roman"/>
                <w:sz w:val="24"/>
                <w:szCs w:val="24"/>
              </w:rPr>
              <w:t>учебник?</w:t>
            </w:r>
          </w:p>
        </w:tc>
        <w:tc>
          <w:tcPr>
            <w:tcW w:w="2126" w:type="dxa"/>
            <w:tcBorders>
              <w:top w:val="single" w:sz="4" w:space="0" w:color="000000"/>
              <w:left w:val="single" w:sz="4" w:space="0" w:color="000000"/>
              <w:bottom w:val="single" w:sz="4" w:space="0" w:color="000000"/>
            </w:tcBorders>
            <w:shd w:val="clear" w:color="auto" w:fill="auto"/>
          </w:tcPr>
          <w:p w:rsidR="00B4323E" w:rsidRPr="00195C84" w:rsidRDefault="00B66754"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Работа с учебником, (знакомство с условными обозначениями, содержанием</w:t>
            </w:r>
            <w:r w:rsidRPr="00195C84">
              <w:rPr>
                <w:rFonts w:ascii="Times New Roman" w:eastAsia="Calibri" w:hAnsi="Times New Roman" w:cs="Times New Roman"/>
                <w:sz w:val="24"/>
                <w:szCs w:val="24"/>
              </w:rPr>
              <w:t xml:space="preserve"> учебника, словарем</w:t>
            </w:r>
            <w:r w:rsidRPr="001D1613">
              <w:rPr>
                <w:rFonts w:ascii="Times New Roman" w:eastAsia="Calibri" w:hAnsi="Times New Roman" w:cs="Times New Roman"/>
                <w:sz w:val="24"/>
                <w:szCs w:val="24"/>
              </w:rPr>
              <w:t>)</w:t>
            </w:r>
            <w:r w:rsidRPr="00195C84">
              <w:rPr>
                <w:rFonts w:ascii="Times New Roman" w:eastAsia="Calibri" w:hAnsi="Times New Roman" w:cs="Times New Roman"/>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B66754" w:rsidRPr="001D1613" w:rsidRDefault="00B53744" w:rsidP="00195C84">
            <w:pPr>
              <w:spacing w:after="0" w:line="240" w:lineRule="auto"/>
              <w:contextualSpacing/>
              <w:rPr>
                <w:rFonts w:ascii="Times New Roman" w:eastAsia="Calibri" w:hAnsi="Times New Roman" w:cs="Times New Roman"/>
                <w:sz w:val="24"/>
                <w:szCs w:val="24"/>
              </w:rPr>
            </w:pPr>
            <w:r w:rsidRPr="00195C84">
              <w:rPr>
                <w:rFonts w:ascii="Times New Roman" w:eastAsia="Calibri" w:hAnsi="Times New Roman" w:cs="Times New Roman"/>
                <w:sz w:val="24"/>
                <w:szCs w:val="24"/>
              </w:rPr>
              <w:t>-</w:t>
            </w:r>
            <w:r w:rsidR="008D42B6">
              <w:rPr>
                <w:rFonts w:ascii="Times New Roman" w:eastAsia="Calibri" w:hAnsi="Times New Roman" w:cs="Times New Roman"/>
                <w:sz w:val="24"/>
                <w:szCs w:val="24"/>
              </w:rPr>
              <w:t>О</w:t>
            </w:r>
            <w:r w:rsidR="00B66754" w:rsidRPr="001D1613">
              <w:rPr>
                <w:rFonts w:ascii="Times New Roman" w:eastAsia="Calibri" w:hAnsi="Times New Roman" w:cs="Times New Roman"/>
                <w:sz w:val="24"/>
                <w:szCs w:val="24"/>
              </w:rPr>
              <w:t xml:space="preserve">риентироваться в учебнике;                             </w:t>
            </w:r>
          </w:p>
          <w:p w:rsidR="00B66754" w:rsidRPr="001D1613" w:rsidRDefault="00B66754"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 xml:space="preserve"> - поиск и выделение необходимой информации(применение систему условных обозначений при выполнении заданий, находит нужную главу и нужное произведение в содержании учебника, </w:t>
            </w:r>
            <w:r w:rsidRPr="001D1613">
              <w:rPr>
                <w:rFonts w:ascii="Times New Roman" w:eastAsia="Calibri" w:hAnsi="Times New Roman" w:cs="Times New Roman"/>
                <w:sz w:val="24"/>
                <w:szCs w:val="24"/>
              </w:rPr>
              <w:lastRenderedPageBreak/>
              <w:t xml:space="preserve">пользоваться словарем в конце учебника);              </w:t>
            </w:r>
          </w:p>
          <w:p w:rsidR="00B4323E" w:rsidRPr="00195C84" w:rsidRDefault="00B6675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sidRPr="001D1613">
              <w:rPr>
                <w:rFonts w:ascii="Times New Roman" w:eastAsia="Calibri" w:hAnsi="Times New Roman" w:cs="Times New Roman"/>
                <w:sz w:val="24"/>
                <w:szCs w:val="24"/>
              </w:rPr>
              <w:t>- задавать вопросы, обращаться за помощью.</w:t>
            </w:r>
          </w:p>
        </w:tc>
        <w:tc>
          <w:tcPr>
            <w:tcW w:w="2126" w:type="dxa"/>
            <w:tcBorders>
              <w:top w:val="single" w:sz="4" w:space="0" w:color="000000"/>
              <w:left w:val="single" w:sz="4" w:space="0" w:color="000000"/>
              <w:bottom w:val="single" w:sz="4" w:space="0" w:color="000000"/>
            </w:tcBorders>
            <w:shd w:val="clear" w:color="auto" w:fill="auto"/>
          </w:tcPr>
          <w:p w:rsidR="00B4323E" w:rsidRPr="00195C84" w:rsidRDefault="00B6675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sidRPr="001D1613">
              <w:rPr>
                <w:rFonts w:ascii="Times New Roman" w:eastAsia="Calibri" w:hAnsi="Times New Roman" w:cs="Times New Roman"/>
                <w:sz w:val="24"/>
                <w:szCs w:val="24"/>
              </w:rPr>
              <w:lastRenderedPageBreak/>
              <w:t>Целостное отношение к книге.</w:t>
            </w:r>
          </w:p>
        </w:tc>
        <w:tc>
          <w:tcPr>
            <w:tcW w:w="2126" w:type="dxa"/>
            <w:tcBorders>
              <w:top w:val="single" w:sz="4" w:space="0" w:color="000000"/>
              <w:left w:val="single" w:sz="4" w:space="0" w:color="000000"/>
              <w:bottom w:val="single" w:sz="4" w:space="0" w:color="000000"/>
            </w:tcBorders>
            <w:shd w:val="clear" w:color="auto" w:fill="auto"/>
          </w:tcPr>
          <w:p w:rsidR="00B4323E" w:rsidRPr="00195C84" w:rsidRDefault="00531109"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Участвовать в диалоге: понимать вопросы собеседника и отвечать на них в соответствии с правилами речевого общения.</w:t>
            </w:r>
          </w:p>
        </w:tc>
        <w:tc>
          <w:tcPr>
            <w:tcW w:w="851" w:type="dxa"/>
            <w:tcBorders>
              <w:top w:val="single" w:sz="4" w:space="0" w:color="000000"/>
              <w:left w:val="single" w:sz="4" w:space="0" w:color="000000"/>
              <w:bottom w:val="single" w:sz="4" w:space="0" w:color="000000"/>
            </w:tcBorders>
            <w:shd w:val="clear" w:color="auto" w:fill="auto"/>
          </w:tcPr>
          <w:p w:rsidR="00B4323E" w:rsidRPr="00195C84" w:rsidRDefault="00B4323E"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B4323E" w:rsidRPr="00195C84" w:rsidRDefault="00B4323E"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B4323E" w:rsidRPr="00195C84" w:rsidRDefault="000B53A5"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Принести книгу, прочитанную </w:t>
            </w:r>
            <w:r w:rsidR="002A68EE">
              <w:rPr>
                <w:rFonts w:ascii="Times New Roman" w:hAnsi="Times New Roman" w:cs="Times New Roman"/>
                <w:sz w:val="24"/>
                <w:szCs w:val="24"/>
              </w:rPr>
              <w:t>летом.</w:t>
            </w:r>
          </w:p>
        </w:tc>
      </w:tr>
      <w:tr w:rsidR="00DB2D8D" w:rsidRPr="00195C84" w:rsidTr="00D56F16">
        <w:trPr>
          <w:trHeight w:val="147"/>
        </w:trPr>
        <w:tc>
          <w:tcPr>
            <w:tcW w:w="15515" w:type="dxa"/>
            <w:gridSpan w:val="10"/>
            <w:tcBorders>
              <w:top w:val="single" w:sz="4" w:space="0" w:color="000000"/>
              <w:left w:val="single" w:sz="4" w:space="0" w:color="000000"/>
              <w:bottom w:val="single" w:sz="4" w:space="0" w:color="000000"/>
              <w:right w:val="single" w:sz="4" w:space="0" w:color="000000"/>
            </w:tcBorders>
          </w:tcPr>
          <w:p w:rsidR="00140DC2" w:rsidRPr="00195C84" w:rsidRDefault="00140DC2"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rPr>
              <w:lastRenderedPageBreak/>
              <w:t>Самое великое чудо на свете (4 ч)</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B4323E" w:rsidRPr="00195C84" w:rsidRDefault="00B4323E"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2</w:t>
            </w:r>
          </w:p>
        </w:tc>
        <w:tc>
          <w:tcPr>
            <w:tcW w:w="1559" w:type="dxa"/>
            <w:tcBorders>
              <w:top w:val="single" w:sz="4" w:space="0" w:color="000000"/>
              <w:left w:val="single" w:sz="4" w:space="0" w:color="000000"/>
              <w:bottom w:val="single" w:sz="4" w:space="0" w:color="000000"/>
            </w:tcBorders>
            <w:shd w:val="clear" w:color="auto" w:fill="auto"/>
          </w:tcPr>
          <w:p w:rsidR="00B4323E" w:rsidRPr="00195C84" w:rsidRDefault="00B4323E"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Знакомство с названием раздела.</w:t>
            </w:r>
          </w:p>
        </w:tc>
        <w:tc>
          <w:tcPr>
            <w:tcW w:w="1701" w:type="dxa"/>
            <w:tcBorders>
              <w:top w:val="single" w:sz="4" w:space="0" w:color="000000"/>
              <w:left w:val="single" w:sz="4" w:space="0" w:color="000000"/>
              <w:bottom w:val="single" w:sz="4" w:space="0" w:color="000000"/>
              <w:right w:val="single" w:sz="4" w:space="0" w:color="000000"/>
            </w:tcBorders>
          </w:tcPr>
          <w:p w:rsidR="00B4323E" w:rsidRPr="00195C84" w:rsidRDefault="00B66754"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Какое чудо  считаете самым удивительным?</w:t>
            </w:r>
          </w:p>
        </w:tc>
        <w:tc>
          <w:tcPr>
            <w:tcW w:w="2126" w:type="dxa"/>
            <w:tcBorders>
              <w:top w:val="single" w:sz="4" w:space="0" w:color="000000"/>
              <w:left w:val="single" w:sz="4" w:space="0" w:color="000000"/>
              <w:bottom w:val="single" w:sz="4" w:space="0" w:color="000000"/>
            </w:tcBorders>
            <w:shd w:val="clear" w:color="auto" w:fill="auto"/>
          </w:tcPr>
          <w:p w:rsidR="00D56F16"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D56F16"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B4323E"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tc>
        <w:tc>
          <w:tcPr>
            <w:tcW w:w="2127" w:type="dxa"/>
            <w:tcBorders>
              <w:top w:val="single" w:sz="4" w:space="0" w:color="000000"/>
              <w:left w:val="single" w:sz="4" w:space="0" w:color="000000"/>
              <w:bottom w:val="single" w:sz="4" w:space="0" w:color="000000"/>
            </w:tcBorders>
            <w:shd w:val="clear" w:color="auto" w:fill="auto"/>
          </w:tcPr>
          <w:p w:rsidR="00B4323E"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D56F16" w:rsidRPr="00195C84">
              <w:rPr>
                <w:rFonts w:ascii="Times New Roman" w:eastAsia="Times New Roman" w:hAnsi="Times New Roman" w:cs="Times New Roman"/>
                <w:kern w:val="1"/>
                <w:sz w:val="24"/>
                <w:szCs w:val="24"/>
              </w:rPr>
              <w:t xml:space="preserve">владение способностью принимать и сохранять цели и задачи учебной деятельности, </w:t>
            </w:r>
            <w:r>
              <w:rPr>
                <w:rFonts w:ascii="Times New Roman" w:eastAsia="Times New Roman" w:hAnsi="Times New Roman" w:cs="Times New Roman"/>
                <w:kern w:val="1"/>
                <w:sz w:val="24"/>
                <w:szCs w:val="24"/>
              </w:rPr>
              <w:t>поиска средств её осуществления.</w:t>
            </w:r>
          </w:p>
        </w:tc>
        <w:tc>
          <w:tcPr>
            <w:tcW w:w="2126" w:type="dxa"/>
            <w:tcBorders>
              <w:top w:val="single" w:sz="4" w:space="0" w:color="000000"/>
              <w:left w:val="single" w:sz="4" w:space="0" w:color="000000"/>
              <w:bottom w:val="single" w:sz="4" w:space="0" w:color="000000"/>
            </w:tcBorders>
            <w:shd w:val="clear" w:color="auto" w:fill="auto"/>
          </w:tcPr>
          <w:p w:rsidR="00B4323E"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D56F16" w:rsidRPr="00195C84">
              <w:rPr>
                <w:rFonts w:ascii="Times New Roman" w:eastAsia="Times New Roman" w:hAnsi="Times New Roman" w:cs="Times New Roman"/>
                <w:kern w:val="1"/>
                <w:sz w:val="24"/>
                <w:szCs w:val="24"/>
              </w:rPr>
              <w:t>ормирование чувства гордости за свою Родину, её исто</w:t>
            </w:r>
            <w:r w:rsidR="00D56F16" w:rsidRPr="00195C84">
              <w:rPr>
                <w:rFonts w:ascii="Times New Roman" w:eastAsia="Times New Roman" w:hAnsi="Times New Roman" w:cs="Times New Roman"/>
                <w:kern w:val="1"/>
                <w:sz w:val="24"/>
                <w:szCs w:val="24"/>
              </w:rPr>
              <w:softHyphen/>
              <w:t>рию, российский народ, становление гуманистических и де</w:t>
            </w:r>
            <w:r w:rsidR="00D56F16" w:rsidRPr="00195C84">
              <w:rPr>
                <w:rFonts w:ascii="Times New Roman" w:eastAsia="Times New Roman" w:hAnsi="Times New Roman" w:cs="Times New Roman"/>
                <w:kern w:val="1"/>
                <w:sz w:val="24"/>
                <w:szCs w:val="24"/>
              </w:rPr>
              <w:softHyphen/>
              <w:t>мократических ценностных ориентации многонац</w:t>
            </w:r>
            <w:r>
              <w:rPr>
                <w:rFonts w:ascii="Times New Roman" w:eastAsia="Times New Roman" w:hAnsi="Times New Roman" w:cs="Times New Roman"/>
                <w:kern w:val="1"/>
                <w:sz w:val="24"/>
                <w:szCs w:val="24"/>
              </w:rPr>
              <w:t>ионального российского общества</w:t>
            </w:r>
            <w:r w:rsidR="00AF5F92">
              <w:rPr>
                <w:rFonts w:ascii="Times New Roman" w:eastAsia="Times New Roman" w:hAnsi="Times New Roman" w:cs="Times New Roman"/>
                <w:kern w:val="1"/>
                <w:sz w:val="24"/>
                <w:szCs w:val="24"/>
              </w:rPr>
              <w:t>.</w:t>
            </w:r>
          </w:p>
        </w:tc>
        <w:tc>
          <w:tcPr>
            <w:tcW w:w="2126" w:type="dxa"/>
            <w:tcBorders>
              <w:top w:val="single" w:sz="4" w:space="0" w:color="000000"/>
              <w:left w:val="single" w:sz="4" w:space="0" w:color="000000"/>
              <w:bottom w:val="single" w:sz="4" w:space="0" w:color="000000"/>
            </w:tcBorders>
            <w:shd w:val="clear" w:color="auto" w:fill="auto"/>
          </w:tcPr>
          <w:p w:rsidR="00B4323E" w:rsidRPr="00195C84" w:rsidRDefault="00D56F16"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Участвовать в диалоге: понимать вопросы собеседника и отвечать на них в соответствии с правилами речевого общения.</w:t>
            </w:r>
          </w:p>
        </w:tc>
        <w:tc>
          <w:tcPr>
            <w:tcW w:w="851" w:type="dxa"/>
            <w:tcBorders>
              <w:top w:val="single" w:sz="4" w:space="0" w:color="000000"/>
              <w:left w:val="single" w:sz="4" w:space="0" w:color="000000"/>
              <w:bottom w:val="single" w:sz="4" w:space="0" w:color="000000"/>
            </w:tcBorders>
            <w:shd w:val="clear" w:color="auto" w:fill="auto"/>
          </w:tcPr>
          <w:p w:rsidR="00B4323E" w:rsidRPr="00195C84" w:rsidRDefault="00B4323E"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B4323E" w:rsidRPr="00195C84" w:rsidRDefault="00B4323E"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B4323E" w:rsidRPr="00195C84" w:rsidRDefault="000B53A5"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Подготовить рассказ, как искали книгу в библиотеке.</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3</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Рукописные книги древней Руси</w:t>
            </w:r>
            <w:r w:rsidR="00B4323E" w:rsidRPr="00195C84">
              <w:rPr>
                <w:rFonts w:ascii="Times New Roman" w:eastAsia="Times New Roman" w:hAnsi="Times New Roman" w:cs="Times New Roman"/>
                <w:kern w:val="1"/>
                <w:sz w:val="24"/>
                <w:szCs w:val="24"/>
                <w:lang w:eastAsia="ar-SA"/>
              </w:rPr>
              <w:t xml:space="preserve">. </w:t>
            </w:r>
            <w:r w:rsidR="00B4323E" w:rsidRPr="00195C84">
              <w:rPr>
                <w:rFonts w:ascii="Times New Roman" w:hAnsi="Times New Roman" w:cs="Times New Roman"/>
                <w:sz w:val="24"/>
                <w:szCs w:val="24"/>
              </w:rPr>
              <w:t>Подготовка сообщения.</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B66754"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Какие книги называют рукописными?</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p>
          <w:p w:rsidR="00043D10" w:rsidRPr="00195C84" w:rsidRDefault="00043D10" w:rsidP="00195C84">
            <w:pPr>
              <w:widowControl w:val="0"/>
              <w:suppressAutoHyphens/>
              <w:spacing w:after="0" w:line="240" w:lineRule="auto"/>
              <w:contextualSpacing/>
              <w:rPr>
                <w:rFonts w:ascii="Times New Roman" w:eastAsia="Andale Sans UI" w:hAnsi="Times New Roman" w:cs="Times New Roman"/>
                <w:kern w:val="1"/>
                <w:sz w:val="24"/>
                <w:szCs w:val="24"/>
              </w:rPr>
            </w:pP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О</w:t>
            </w:r>
            <w:r w:rsidR="00043D10" w:rsidRPr="00195C84">
              <w:rPr>
                <w:rFonts w:ascii="Times New Roman" w:eastAsia="Times New Roman" w:hAnsi="Times New Roman" w:cs="Times New Roman"/>
                <w:kern w:val="1"/>
                <w:sz w:val="24"/>
                <w:szCs w:val="24"/>
              </w:rPr>
              <w:t xml:space="preserve">владение способностью принимать и сохранять цели и задачи учебной деятельности, </w:t>
            </w:r>
            <w:r>
              <w:rPr>
                <w:rFonts w:ascii="Times New Roman" w:eastAsia="Times New Roman" w:hAnsi="Times New Roman" w:cs="Times New Roman"/>
                <w:kern w:val="1"/>
                <w:sz w:val="24"/>
                <w:szCs w:val="24"/>
              </w:rPr>
              <w:t>поиска средств её осуществления.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рию, российский народ, с</w:t>
            </w:r>
            <w:r w:rsidR="00AF5F92">
              <w:rPr>
                <w:rFonts w:ascii="Times New Roman" w:eastAsia="Times New Roman" w:hAnsi="Times New Roman" w:cs="Times New Roman"/>
                <w:kern w:val="1"/>
                <w:sz w:val="24"/>
                <w:szCs w:val="24"/>
              </w:rPr>
              <w:t>тановление гуманистических и де</w:t>
            </w:r>
            <w:r w:rsidR="00043D10" w:rsidRPr="00195C84">
              <w:rPr>
                <w:rFonts w:ascii="Times New Roman" w:eastAsia="Times New Roman" w:hAnsi="Times New Roman" w:cs="Times New Roman"/>
                <w:kern w:val="1"/>
                <w:sz w:val="24"/>
                <w:szCs w:val="24"/>
              </w:rPr>
              <w:t>мократических ценностных ориентации многонац</w:t>
            </w:r>
            <w:r>
              <w:rPr>
                <w:rFonts w:ascii="Times New Roman" w:eastAsia="Times New Roman" w:hAnsi="Times New Roman" w:cs="Times New Roman"/>
                <w:kern w:val="1"/>
                <w:sz w:val="24"/>
                <w:szCs w:val="24"/>
              </w:rPr>
              <w:t xml:space="preserve">ионального российского </w:t>
            </w:r>
            <w:r>
              <w:rPr>
                <w:rFonts w:ascii="Times New Roman" w:eastAsia="Times New Roman" w:hAnsi="Times New Roman" w:cs="Times New Roman"/>
                <w:kern w:val="1"/>
                <w:sz w:val="24"/>
                <w:szCs w:val="24"/>
              </w:rPr>
              <w:lastRenderedPageBreak/>
              <w:t>общества.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Участвовать в диалоге: понимать вопросы собеседника и отвечать на них в соответствии с правилами речевого общения.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0B53A5"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с. 6-7 .</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1B337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4</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Первопечатник Иван Фёдоров</w:t>
            </w:r>
            <w:r w:rsidR="001B337F" w:rsidRPr="00195C84">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B66754"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Как создавалась первая русская печатня? Почему царь Иван Васильевич решил построить печатный двор?</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AF5F92">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uppressAutoHyphens/>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своение способами решения проблем твор</w:t>
            </w:r>
            <w:r>
              <w:rPr>
                <w:rFonts w:ascii="Times New Roman" w:eastAsia="Times New Roman" w:hAnsi="Times New Roman" w:cs="Times New Roman"/>
                <w:kern w:val="1"/>
                <w:sz w:val="24"/>
                <w:szCs w:val="24"/>
              </w:rPr>
              <w:t>ческого и по</w:t>
            </w:r>
            <w:r>
              <w:rPr>
                <w:rFonts w:ascii="Times New Roman" w:eastAsia="Times New Roman" w:hAnsi="Times New Roman" w:cs="Times New Roman"/>
                <w:kern w:val="1"/>
                <w:sz w:val="24"/>
                <w:szCs w:val="24"/>
              </w:rPr>
              <w:softHyphen/>
              <w:t>искового характера.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0B53A5"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Подготовить рассказ о первых книгах.</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1B337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5</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Урок-путешествие в прошлое. Тест № 1 по теме «Самое великое чудо на свете»</w:t>
            </w:r>
            <w:r w:rsidR="001B337F" w:rsidRPr="00195C84">
              <w:rPr>
                <w:rFonts w:ascii="Times New Roman" w:eastAsia="Times New Roman" w:hAnsi="Times New Roman" w:cs="Times New Roman"/>
                <w:kern w:val="1"/>
                <w:sz w:val="24"/>
                <w:szCs w:val="24"/>
                <w:lang w:eastAsia="ar-SA"/>
              </w:rPr>
              <w:t xml:space="preserve">. </w:t>
            </w:r>
            <w:r w:rsidR="001B337F" w:rsidRPr="00195C84">
              <w:rPr>
                <w:rFonts w:ascii="Times New Roman" w:hAnsi="Times New Roman" w:cs="Times New Roman"/>
                <w:sz w:val="24"/>
                <w:szCs w:val="24"/>
              </w:rPr>
              <w:t>Оценка достижений.</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Почему книгу называют великим чудом?</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8D42B6">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00043D10" w:rsidRPr="00195C84">
              <w:rPr>
                <w:rFonts w:ascii="Times New Roman" w:eastAsia="Times New Roman" w:hAnsi="Times New Roman" w:cs="Times New Roman"/>
                <w:kern w:val="1"/>
                <w:sz w:val="24"/>
                <w:szCs w:val="24"/>
              </w:rPr>
              <w:softHyphen/>
              <w:t>фективные спосо</w:t>
            </w:r>
            <w:r>
              <w:rPr>
                <w:rFonts w:ascii="Times New Roman" w:eastAsia="Times New Roman" w:hAnsi="Times New Roman" w:cs="Times New Roman"/>
                <w:kern w:val="1"/>
                <w:sz w:val="24"/>
                <w:szCs w:val="24"/>
              </w:rPr>
              <w:t>бы достижения результата.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В</w:t>
            </w:r>
            <w:r w:rsidR="00043D10" w:rsidRPr="00195C84">
              <w:rPr>
                <w:rFonts w:ascii="Times New Roman" w:eastAsia="Times New Roman" w:hAnsi="Times New Roman" w:cs="Times New Roman"/>
                <w:kern w:val="1"/>
                <w:sz w:val="24"/>
                <w:szCs w:val="24"/>
              </w:rPr>
              <w:t>оспитание художественно-эстетического вкуса, эстетиче</w:t>
            </w:r>
            <w:r w:rsidR="00043D10"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00043D10" w:rsidRPr="00195C84">
              <w:rPr>
                <w:rFonts w:ascii="Times New Roman" w:eastAsia="Times New Roman" w:hAnsi="Times New Roman" w:cs="Times New Roman"/>
                <w:kern w:val="1"/>
                <w:sz w:val="24"/>
                <w:szCs w:val="24"/>
              </w:rPr>
              <w:softHyphen/>
              <w:t>шания и заучивания наизусть произве</w:t>
            </w:r>
            <w:r>
              <w:rPr>
                <w:rFonts w:ascii="Times New Roman" w:eastAsia="Times New Roman" w:hAnsi="Times New Roman" w:cs="Times New Roman"/>
                <w:kern w:val="1"/>
                <w:sz w:val="24"/>
                <w:szCs w:val="24"/>
              </w:rPr>
              <w:t>дений художественной литературы.</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Воспринимать и различать на слух произведения разных жанров в исполнении учителя, учащихся, мастеров художественного слова, оценивать свои эмоциональные реакции</w:t>
            </w:r>
            <w:r w:rsidR="008D42B6">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0B53A5"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Подготовить сообщение </w:t>
            </w:r>
            <w:proofErr w:type="gramStart"/>
            <w:r>
              <w:rPr>
                <w:rFonts w:ascii="Times New Roman" w:hAnsi="Times New Roman" w:cs="Times New Roman"/>
                <w:sz w:val="24"/>
                <w:szCs w:val="24"/>
              </w:rPr>
              <w:t>об</w:t>
            </w:r>
            <w:proofErr w:type="gramEnd"/>
            <w:r>
              <w:rPr>
                <w:rFonts w:ascii="Times New Roman" w:hAnsi="Times New Roman" w:cs="Times New Roman"/>
                <w:sz w:val="24"/>
                <w:szCs w:val="24"/>
              </w:rPr>
              <w:t xml:space="preserve"> изученном  на уроке</w:t>
            </w:r>
          </w:p>
        </w:tc>
      </w:tr>
      <w:tr w:rsidR="00DB2D8D" w:rsidRPr="00195C84" w:rsidTr="00D56F16">
        <w:trPr>
          <w:trHeight w:val="147"/>
        </w:trPr>
        <w:tc>
          <w:tcPr>
            <w:tcW w:w="15515" w:type="dxa"/>
            <w:gridSpan w:val="10"/>
            <w:tcBorders>
              <w:top w:val="single" w:sz="4" w:space="0" w:color="000000"/>
              <w:left w:val="single" w:sz="4" w:space="0" w:color="000000"/>
              <w:bottom w:val="single" w:sz="4" w:space="0" w:color="000000"/>
              <w:right w:val="single" w:sz="4" w:space="0" w:color="000000"/>
            </w:tcBorders>
          </w:tcPr>
          <w:p w:rsidR="00140DC2" w:rsidRPr="00195C84" w:rsidRDefault="00140DC2"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rPr>
              <w:t>Устное народное творчество (14 ч)</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1B337F" w:rsidRPr="00195C84" w:rsidRDefault="001B337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6</w:t>
            </w:r>
          </w:p>
        </w:tc>
        <w:tc>
          <w:tcPr>
            <w:tcW w:w="1559" w:type="dxa"/>
            <w:tcBorders>
              <w:top w:val="single" w:sz="4" w:space="0" w:color="000000"/>
              <w:left w:val="single" w:sz="4" w:space="0" w:color="000000"/>
              <w:bottom w:val="single" w:sz="4" w:space="0" w:color="000000"/>
            </w:tcBorders>
            <w:shd w:val="clear" w:color="auto" w:fill="auto"/>
          </w:tcPr>
          <w:p w:rsidR="001B337F" w:rsidRPr="00195C84" w:rsidRDefault="001B337F"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 xml:space="preserve">Знакомство с названием </w:t>
            </w:r>
            <w:r w:rsidRPr="00195C84">
              <w:rPr>
                <w:rFonts w:ascii="Times New Roman" w:hAnsi="Times New Roman" w:cs="Times New Roman"/>
                <w:sz w:val="24"/>
                <w:szCs w:val="24"/>
              </w:rPr>
              <w:lastRenderedPageBreak/>
              <w:t>раздела.</w:t>
            </w:r>
          </w:p>
        </w:tc>
        <w:tc>
          <w:tcPr>
            <w:tcW w:w="1701" w:type="dxa"/>
            <w:tcBorders>
              <w:top w:val="single" w:sz="4" w:space="0" w:color="000000"/>
              <w:left w:val="single" w:sz="4" w:space="0" w:color="000000"/>
              <w:bottom w:val="single" w:sz="4" w:space="0" w:color="000000"/>
              <w:right w:val="single" w:sz="4" w:space="0" w:color="000000"/>
            </w:tcBorders>
          </w:tcPr>
          <w:p w:rsidR="001B337F"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lastRenderedPageBreak/>
              <w:t xml:space="preserve">Что такое народное </w:t>
            </w:r>
            <w:r w:rsidRPr="001D1613">
              <w:rPr>
                <w:rFonts w:ascii="Times New Roman" w:eastAsia="Calibri" w:hAnsi="Times New Roman" w:cs="Times New Roman"/>
                <w:sz w:val="24"/>
                <w:szCs w:val="24"/>
              </w:rPr>
              <w:lastRenderedPageBreak/>
              <w:t>творчество? Как слагались народные песни?</w:t>
            </w:r>
          </w:p>
        </w:tc>
        <w:tc>
          <w:tcPr>
            <w:tcW w:w="2126" w:type="dxa"/>
            <w:tcBorders>
              <w:top w:val="single" w:sz="4" w:space="0" w:color="000000"/>
              <w:left w:val="single" w:sz="4" w:space="0" w:color="000000"/>
              <w:bottom w:val="single" w:sz="4" w:space="0" w:color="000000"/>
            </w:tcBorders>
            <w:shd w:val="clear" w:color="auto" w:fill="auto"/>
          </w:tcPr>
          <w:p w:rsidR="00D56F16"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D56F16"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анализировать </w:t>
            </w:r>
            <w:r w:rsidRPr="00195C84">
              <w:rPr>
                <w:rFonts w:ascii="Times New Roman" w:eastAsia="Andale Sans UI" w:hAnsi="Times New Roman" w:cs="Times New Roman"/>
                <w:kern w:val="1"/>
                <w:sz w:val="24"/>
                <w:szCs w:val="24"/>
              </w:rPr>
              <w:lastRenderedPageBreak/>
              <w:t>взаимоотношения героев;</w:t>
            </w:r>
          </w:p>
          <w:p w:rsidR="001B337F" w:rsidRPr="00195C84" w:rsidRDefault="00D56F16" w:rsidP="00195C84">
            <w:pPr>
              <w:widowControl w:val="0"/>
              <w:suppressAutoHyphens/>
              <w:autoSpaceDE w:val="0"/>
              <w:spacing w:after="0" w:line="240" w:lineRule="auto"/>
              <w:contextualSpacing/>
              <w:rPr>
                <w:rFonts w:ascii="Times New Roman" w:hAnsi="Times New Roman" w:cs="Times New Roman"/>
                <w:b/>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8D42B6">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1B337F"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О</w:t>
            </w:r>
            <w:r w:rsidR="00D56F16" w:rsidRPr="00195C84">
              <w:rPr>
                <w:rFonts w:ascii="Times New Roman" w:eastAsia="Times New Roman" w:hAnsi="Times New Roman" w:cs="Times New Roman"/>
                <w:kern w:val="1"/>
                <w:sz w:val="24"/>
                <w:szCs w:val="24"/>
              </w:rPr>
              <w:t xml:space="preserve">владение способностью </w:t>
            </w:r>
            <w:r w:rsidR="00D56F16" w:rsidRPr="00195C84">
              <w:rPr>
                <w:rFonts w:ascii="Times New Roman" w:eastAsia="Times New Roman" w:hAnsi="Times New Roman" w:cs="Times New Roman"/>
                <w:kern w:val="1"/>
                <w:sz w:val="24"/>
                <w:szCs w:val="24"/>
              </w:rPr>
              <w:lastRenderedPageBreak/>
              <w:t xml:space="preserve">принимать и сохранять цели и задачи учебной деятельности, </w:t>
            </w:r>
            <w:r>
              <w:rPr>
                <w:rFonts w:ascii="Times New Roman" w:eastAsia="Times New Roman" w:hAnsi="Times New Roman" w:cs="Times New Roman"/>
                <w:kern w:val="1"/>
                <w:sz w:val="24"/>
                <w:szCs w:val="24"/>
              </w:rPr>
              <w:t>поиска средств её осуществления.</w:t>
            </w:r>
          </w:p>
        </w:tc>
        <w:tc>
          <w:tcPr>
            <w:tcW w:w="2126" w:type="dxa"/>
            <w:tcBorders>
              <w:top w:val="single" w:sz="4" w:space="0" w:color="000000"/>
              <w:left w:val="single" w:sz="4" w:space="0" w:color="000000"/>
              <w:bottom w:val="single" w:sz="4" w:space="0" w:color="000000"/>
            </w:tcBorders>
            <w:shd w:val="clear" w:color="auto" w:fill="auto"/>
          </w:tcPr>
          <w:p w:rsidR="001B337F"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Ф</w:t>
            </w:r>
            <w:r w:rsidR="00D56F16" w:rsidRPr="00195C84">
              <w:rPr>
                <w:rFonts w:ascii="Times New Roman" w:eastAsia="Times New Roman" w:hAnsi="Times New Roman" w:cs="Times New Roman"/>
                <w:kern w:val="1"/>
                <w:sz w:val="24"/>
                <w:szCs w:val="24"/>
              </w:rPr>
              <w:t xml:space="preserve">ормирование чувства гордости </w:t>
            </w:r>
            <w:r w:rsidR="00D56F16" w:rsidRPr="00195C84">
              <w:rPr>
                <w:rFonts w:ascii="Times New Roman" w:eastAsia="Times New Roman" w:hAnsi="Times New Roman" w:cs="Times New Roman"/>
                <w:kern w:val="1"/>
                <w:sz w:val="24"/>
                <w:szCs w:val="24"/>
              </w:rPr>
              <w:lastRenderedPageBreak/>
              <w:t>за свою Родину, её исто</w:t>
            </w:r>
            <w:r w:rsidR="00D56F16" w:rsidRPr="00195C84">
              <w:rPr>
                <w:rFonts w:ascii="Times New Roman" w:eastAsia="Times New Roman" w:hAnsi="Times New Roman" w:cs="Times New Roman"/>
                <w:kern w:val="1"/>
                <w:sz w:val="24"/>
                <w:szCs w:val="24"/>
              </w:rPr>
              <w:softHyphen/>
              <w:t>рию, российский народ, с</w:t>
            </w:r>
            <w:r w:rsidR="00AF5F92">
              <w:rPr>
                <w:rFonts w:ascii="Times New Roman" w:eastAsia="Times New Roman" w:hAnsi="Times New Roman" w:cs="Times New Roman"/>
                <w:kern w:val="1"/>
                <w:sz w:val="24"/>
                <w:szCs w:val="24"/>
              </w:rPr>
              <w:t>тановление гуманистических и де</w:t>
            </w:r>
            <w:r w:rsidR="00D56F16" w:rsidRPr="00195C84">
              <w:rPr>
                <w:rFonts w:ascii="Times New Roman" w:eastAsia="Times New Roman" w:hAnsi="Times New Roman" w:cs="Times New Roman"/>
                <w:kern w:val="1"/>
                <w:sz w:val="24"/>
                <w:szCs w:val="24"/>
              </w:rPr>
              <w:t>мократических ценностных ориентации многонац</w:t>
            </w:r>
            <w:r>
              <w:rPr>
                <w:rFonts w:ascii="Times New Roman" w:eastAsia="Times New Roman" w:hAnsi="Times New Roman" w:cs="Times New Roman"/>
                <w:kern w:val="1"/>
                <w:sz w:val="24"/>
                <w:szCs w:val="24"/>
              </w:rPr>
              <w:t>ионального российского общества.</w:t>
            </w:r>
          </w:p>
        </w:tc>
        <w:tc>
          <w:tcPr>
            <w:tcW w:w="2126" w:type="dxa"/>
            <w:tcBorders>
              <w:top w:val="single" w:sz="4" w:space="0" w:color="000000"/>
              <w:left w:val="single" w:sz="4" w:space="0" w:color="000000"/>
              <w:bottom w:val="single" w:sz="4" w:space="0" w:color="000000"/>
            </w:tcBorders>
            <w:shd w:val="clear" w:color="auto" w:fill="auto"/>
          </w:tcPr>
          <w:p w:rsidR="001B337F" w:rsidRPr="00195C84" w:rsidRDefault="00D56F16"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Ориентироваться в основном и </w:t>
            </w:r>
            <w:r w:rsidRPr="00195C84">
              <w:rPr>
                <w:rFonts w:ascii="Times New Roman" w:eastAsia="Times New Roman" w:hAnsi="Times New Roman" w:cs="Times New Roman"/>
                <w:kern w:val="1"/>
                <w:sz w:val="24"/>
                <w:szCs w:val="24"/>
                <w:lang w:eastAsia="ar-SA"/>
              </w:rPr>
              <w:lastRenderedPageBreak/>
              <w:t>второстепенном плане (действия, события, герои), характеризовать особенности поэтических и прозаических произведений.</w:t>
            </w:r>
          </w:p>
        </w:tc>
        <w:tc>
          <w:tcPr>
            <w:tcW w:w="851" w:type="dxa"/>
            <w:tcBorders>
              <w:top w:val="single" w:sz="4" w:space="0" w:color="000000"/>
              <w:left w:val="single" w:sz="4" w:space="0" w:color="000000"/>
              <w:bottom w:val="single" w:sz="4" w:space="0" w:color="000000"/>
            </w:tcBorders>
            <w:shd w:val="clear" w:color="auto" w:fill="auto"/>
          </w:tcPr>
          <w:p w:rsidR="001B337F" w:rsidRPr="00195C84" w:rsidRDefault="001B337F" w:rsidP="00195C84">
            <w:pPr>
              <w:suppressAutoHyphens/>
              <w:spacing w:after="0" w:line="240" w:lineRule="auto"/>
              <w:contextualSpacing/>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1B337F" w:rsidRPr="00195C84" w:rsidRDefault="001B337F"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B337F" w:rsidRPr="00195C84" w:rsidRDefault="000B53A5"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Принести книги по </w:t>
            </w:r>
            <w:r>
              <w:rPr>
                <w:rFonts w:ascii="Times New Roman" w:hAnsi="Times New Roman" w:cs="Times New Roman"/>
                <w:sz w:val="24"/>
                <w:szCs w:val="24"/>
              </w:rPr>
              <w:lastRenderedPageBreak/>
              <w:t>теме раздела.</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1B337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7</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Русские народные песни.</w:t>
            </w:r>
          </w:p>
        </w:tc>
        <w:tc>
          <w:tcPr>
            <w:tcW w:w="1701" w:type="dxa"/>
            <w:tcBorders>
              <w:top w:val="single" w:sz="4" w:space="0" w:color="000000"/>
              <w:left w:val="single" w:sz="4" w:space="0" w:color="000000"/>
              <w:bottom w:val="single" w:sz="4" w:space="0" w:color="000000"/>
              <w:right w:val="single" w:sz="4" w:space="0" w:color="000000"/>
            </w:tcBorders>
          </w:tcPr>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Когда пелись колыбельные песни?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способностью принимать и сохранять цели и задачи учебной деятельности, </w:t>
            </w:r>
            <w:r>
              <w:rPr>
                <w:rFonts w:ascii="Times New Roman" w:eastAsia="Times New Roman" w:hAnsi="Times New Roman" w:cs="Times New Roman"/>
                <w:kern w:val="1"/>
                <w:sz w:val="24"/>
                <w:szCs w:val="24"/>
              </w:rPr>
              <w:t>поиска средств её осуществления.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рию, российский народ, с</w:t>
            </w:r>
            <w:r w:rsidR="00AF5F92">
              <w:rPr>
                <w:rFonts w:ascii="Times New Roman" w:eastAsia="Times New Roman" w:hAnsi="Times New Roman" w:cs="Times New Roman"/>
                <w:kern w:val="1"/>
                <w:sz w:val="24"/>
                <w:szCs w:val="24"/>
              </w:rPr>
              <w:t>тановление гуманистических и де</w:t>
            </w:r>
            <w:r w:rsidR="00043D10" w:rsidRPr="00195C84">
              <w:rPr>
                <w:rFonts w:ascii="Times New Roman" w:eastAsia="Times New Roman" w:hAnsi="Times New Roman" w:cs="Times New Roman"/>
                <w:kern w:val="1"/>
                <w:sz w:val="24"/>
                <w:szCs w:val="24"/>
              </w:rPr>
              <w:t xml:space="preserve">мократических ценностных ориентации многонационального российского </w:t>
            </w:r>
            <w:r>
              <w:rPr>
                <w:rFonts w:ascii="Times New Roman" w:eastAsia="Times New Roman" w:hAnsi="Times New Roman" w:cs="Times New Roman"/>
                <w:kern w:val="1"/>
                <w:sz w:val="24"/>
                <w:szCs w:val="24"/>
              </w:rPr>
              <w:t>общества.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Ориентироваться в основном и второстепенном плане (действия, события, герои), характеризовать особенности поэтических и прозаических произведений.</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0B53A5"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любую песню наизусть</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1B337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8</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Докучные сказки</w:t>
            </w:r>
            <w:r w:rsidR="001B337F" w:rsidRPr="00195C84">
              <w:rPr>
                <w:rFonts w:ascii="Times New Roman" w:eastAsia="Times New Roman" w:hAnsi="Times New Roman" w:cs="Times New Roman"/>
                <w:kern w:val="1"/>
                <w:sz w:val="24"/>
                <w:szCs w:val="24"/>
                <w:lang w:eastAsia="ar-SA"/>
              </w:rPr>
              <w:t xml:space="preserve">. </w:t>
            </w:r>
            <w:r w:rsidR="001B337F" w:rsidRPr="00195C84">
              <w:rPr>
                <w:rFonts w:ascii="Times New Roman" w:hAnsi="Times New Roman" w:cs="Times New Roman"/>
                <w:sz w:val="24"/>
                <w:szCs w:val="24"/>
              </w:rPr>
              <w:t>Сочинение докучных сказок.</w:t>
            </w:r>
          </w:p>
        </w:tc>
        <w:tc>
          <w:tcPr>
            <w:tcW w:w="1701" w:type="dxa"/>
            <w:tcBorders>
              <w:top w:val="single" w:sz="4" w:space="0" w:color="000000"/>
              <w:left w:val="single" w:sz="4" w:space="0" w:color="000000"/>
              <w:bottom w:val="single" w:sz="4" w:space="0" w:color="000000"/>
              <w:right w:val="single" w:sz="4" w:space="0" w:color="000000"/>
            </w:tcBorders>
          </w:tcPr>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 xml:space="preserve">Какие сказки называются докучными? </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определять тему </w:t>
            </w:r>
            <w:r w:rsidRPr="00195C84">
              <w:rPr>
                <w:rFonts w:ascii="Times New Roman" w:eastAsia="Andale Sans UI" w:hAnsi="Times New Roman" w:cs="Times New Roman"/>
                <w:kern w:val="1"/>
                <w:sz w:val="24"/>
                <w:szCs w:val="24"/>
              </w:rPr>
              <w:lastRenderedPageBreak/>
              <w:t>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8D42B6">
              <w:rPr>
                <w:rFonts w:ascii="Times New Roman" w:eastAsia="Andale Sans UI" w:hAnsi="Times New Roman" w:cs="Times New Roman"/>
                <w:kern w:val="1"/>
                <w:sz w:val="24"/>
                <w:szCs w:val="24"/>
              </w:rPr>
              <w:t>делить текст на смысловые части.</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uppressAutoHyphens/>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О</w:t>
            </w:r>
            <w:r w:rsidR="00043D10" w:rsidRPr="00195C84">
              <w:rPr>
                <w:rFonts w:ascii="Times New Roman" w:eastAsia="Times New Roman" w:hAnsi="Times New Roman" w:cs="Times New Roman"/>
                <w:kern w:val="1"/>
                <w:sz w:val="24"/>
                <w:szCs w:val="24"/>
              </w:rPr>
              <w:t>своение способами решения проблем твор</w:t>
            </w:r>
            <w:r>
              <w:rPr>
                <w:rFonts w:ascii="Times New Roman" w:eastAsia="Times New Roman" w:hAnsi="Times New Roman" w:cs="Times New Roman"/>
                <w:kern w:val="1"/>
                <w:sz w:val="24"/>
                <w:szCs w:val="24"/>
              </w:rPr>
              <w:t>ческого и по</w:t>
            </w:r>
            <w:r>
              <w:rPr>
                <w:rFonts w:ascii="Times New Roman" w:eastAsia="Times New Roman" w:hAnsi="Times New Roman" w:cs="Times New Roman"/>
                <w:kern w:val="1"/>
                <w:sz w:val="24"/>
                <w:szCs w:val="24"/>
              </w:rPr>
              <w:softHyphen/>
              <w:t>искового характера.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w:t>
            </w:r>
            <w:r>
              <w:rPr>
                <w:rFonts w:ascii="Times New Roman" w:eastAsia="Times New Roman" w:hAnsi="Times New Roman" w:cs="Times New Roman"/>
                <w:kern w:val="1"/>
                <w:sz w:val="24"/>
                <w:szCs w:val="24"/>
              </w:rPr>
              <w:t xml:space="preserve">оды, народов, </w:t>
            </w:r>
            <w:r>
              <w:rPr>
                <w:rFonts w:ascii="Times New Roman" w:eastAsia="Times New Roman" w:hAnsi="Times New Roman" w:cs="Times New Roman"/>
                <w:kern w:val="1"/>
                <w:sz w:val="24"/>
                <w:szCs w:val="24"/>
              </w:rPr>
              <w:lastRenderedPageBreak/>
              <w:t>культур и религий.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Интонировать предложения на основе знаков препинания.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napToGrid w:val="0"/>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0B53A5"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Сочинить докучную сказку.</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1B337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9</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1B337F"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Произведения прикладного искусства: гжельская и хохломская посуда, дымковская и </w:t>
            </w:r>
            <w:proofErr w:type="spellStart"/>
            <w:r w:rsidRPr="00195C84">
              <w:rPr>
                <w:rFonts w:ascii="Times New Roman" w:hAnsi="Times New Roman" w:cs="Times New Roman"/>
                <w:sz w:val="24"/>
                <w:szCs w:val="24"/>
              </w:rPr>
              <w:t>богородская</w:t>
            </w:r>
            <w:proofErr w:type="spellEnd"/>
            <w:r w:rsidRPr="00195C84">
              <w:rPr>
                <w:rFonts w:ascii="Times New Roman" w:hAnsi="Times New Roman" w:cs="Times New Roman"/>
                <w:sz w:val="24"/>
                <w:szCs w:val="24"/>
              </w:rPr>
              <w:t xml:space="preserve"> игрушка.</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Где возникли  эти  народные промысла? Откуда  получили такое название?</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8D42B6">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00043D10" w:rsidRPr="00195C84">
              <w:rPr>
                <w:rFonts w:ascii="Times New Roman" w:eastAsia="Times New Roman" w:hAnsi="Times New Roman" w:cs="Times New Roman"/>
                <w:kern w:val="1"/>
                <w:sz w:val="24"/>
                <w:szCs w:val="24"/>
              </w:rPr>
              <w:softHyphen/>
              <w:t>фективные способы достижения результата</w:t>
            </w:r>
            <w:r>
              <w:rPr>
                <w:rFonts w:ascii="Times New Roman" w:eastAsia="Times New Roman" w:hAnsi="Times New Roman" w:cs="Times New Roman"/>
                <w:kern w:val="1"/>
                <w:sz w:val="24"/>
                <w:szCs w:val="24"/>
              </w:rPr>
              <w:t>.</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В</w:t>
            </w:r>
            <w:r w:rsidR="00043D10" w:rsidRPr="00195C84">
              <w:rPr>
                <w:rFonts w:ascii="Times New Roman" w:eastAsia="Times New Roman" w:hAnsi="Times New Roman" w:cs="Times New Roman"/>
                <w:kern w:val="1"/>
                <w:sz w:val="24"/>
                <w:szCs w:val="24"/>
              </w:rPr>
              <w:t>оспитание художественно-эстетического вкуса, эстетиче</w:t>
            </w:r>
            <w:r w:rsidR="00043D10"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00043D10" w:rsidRPr="00195C84">
              <w:rPr>
                <w:rFonts w:ascii="Times New Roman" w:eastAsia="Times New Roman" w:hAnsi="Times New Roman" w:cs="Times New Roman"/>
                <w:kern w:val="1"/>
                <w:sz w:val="24"/>
                <w:szCs w:val="24"/>
              </w:rPr>
              <w:softHyphen/>
              <w:t>шания и заучивания наизусть произве</w:t>
            </w:r>
            <w:r>
              <w:rPr>
                <w:rFonts w:ascii="Times New Roman" w:eastAsia="Times New Roman" w:hAnsi="Times New Roman" w:cs="Times New Roman"/>
                <w:kern w:val="1"/>
                <w:sz w:val="24"/>
                <w:szCs w:val="24"/>
              </w:rPr>
              <w:t>дений художественной литературы.</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0B53A5"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произведения малых жанров устного народного творчества.</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1B337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10</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1B337F"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Русская народная сказка </w:t>
            </w:r>
            <w:r w:rsidR="00043D10" w:rsidRPr="00195C84">
              <w:rPr>
                <w:rFonts w:ascii="Times New Roman" w:eastAsia="Times New Roman" w:hAnsi="Times New Roman" w:cs="Times New Roman"/>
                <w:kern w:val="1"/>
                <w:sz w:val="24"/>
                <w:szCs w:val="24"/>
                <w:lang w:eastAsia="ar-SA"/>
              </w:rPr>
              <w:t>«Сестри</w:t>
            </w:r>
            <w:r w:rsidRPr="00195C84">
              <w:rPr>
                <w:rFonts w:ascii="Times New Roman" w:eastAsia="Times New Roman" w:hAnsi="Times New Roman" w:cs="Times New Roman"/>
                <w:kern w:val="1"/>
                <w:sz w:val="24"/>
                <w:szCs w:val="24"/>
                <w:lang w:eastAsia="ar-SA"/>
              </w:rPr>
              <w:t>ца Алёнушка и братец Иванушка».</w:t>
            </w:r>
          </w:p>
        </w:tc>
        <w:tc>
          <w:tcPr>
            <w:tcW w:w="1701" w:type="dxa"/>
            <w:tcBorders>
              <w:top w:val="single" w:sz="4" w:space="0" w:color="000000"/>
              <w:left w:val="single" w:sz="4" w:space="0" w:color="000000"/>
              <w:bottom w:val="single" w:sz="4" w:space="0" w:color="000000"/>
              <w:right w:val="single" w:sz="4" w:space="0" w:color="000000"/>
            </w:tcBorders>
          </w:tcPr>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Зачем народ придумал эту сказку?  В чем смысл сказки?</w:t>
            </w:r>
          </w:p>
          <w:p w:rsidR="00043D10"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Чему научила вас эта сказка?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8D42B6">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умения понимать причины успеха/неуспеха учебной деятельности и способности конструктивно действ</w:t>
            </w:r>
            <w:r>
              <w:rPr>
                <w:rFonts w:ascii="Times New Roman" w:eastAsia="Times New Roman" w:hAnsi="Times New Roman" w:cs="Times New Roman"/>
                <w:kern w:val="1"/>
                <w:sz w:val="24"/>
                <w:szCs w:val="24"/>
              </w:rPr>
              <w:t>овать даже в ситуациях неуспеха.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этических чувств, доброжелательности и эмо</w:t>
            </w:r>
            <w:r w:rsidR="00043D10" w:rsidRPr="00195C84">
              <w:rPr>
                <w:rFonts w:ascii="Times New Roman" w:eastAsia="Times New Roman" w:hAnsi="Times New Roman" w:cs="Times New Roman"/>
                <w:kern w:val="1"/>
                <w:sz w:val="24"/>
                <w:szCs w:val="24"/>
              </w:rPr>
              <w:softHyphen/>
              <w:t>ционально-нравственной отзывчивости, понимания и сопер</w:t>
            </w:r>
            <w:r>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softHyphen/>
              <w:t>живания чувствам других людей.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Наблюдать: проводить разметку текста, определять логические ударения, слова для выделения голосом, паузы – логические и психологические с помощью учителя и самостоятельно.</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0B53A5"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Выразительно читать сказки.</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1B337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11</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1B337F"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Русская народная сказка </w:t>
            </w:r>
            <w:r w:rsidRPr="00195C84">
              <w:rPr>
                <w:rFonts w:ascii="Times New Roman" w:eastAsia="Times New Roman" w:hAnsi="Times New Roman" w:cs="Times New Roman"/>
                <w:kern w:val="1"/>
                <w:sz w:val="24"/>
                <w:szCs w:val="24"/>
                <w:lang w:eastAsia="ar-SA"/>
              </w:rPr>
              <w:t>«Сестрица Алёнушка и братец Иванушка».</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Почему так  ласково говорит сочинитель о своих героях?                        Как  героям удалось одержать победу над ведьмой?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8D42B6">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И</w:t>
            </w:r>
            <w:r w:rsidR="00043D10" w:rsidRPr="00195C84">
              <w:rPr>
                <w:rFonts w:ascii="Times New Roman" w:eastAsia="Times New Roman" w:hAnsi="Times New Roman" w:cs="Times New Roman"/>
                <w:kern w:val="1"/>
                <w:sz w:val="24"/>
                <w:szCs w:val="24"/>
              </w:rPr>
              <w:t>спользование знаково-символических средств представ</w:t>
            </w:r>
            <w:r w:rsidR="00043D10" w:rsidRPr="00195C84">
              <w:rPr>
                <w:rFonts w:ascii="Times New Roman" w:eastAsia="Times New Roman" w:hAnsi="Times New Roman" w:cs="Times New Roman"/>
                <w:kern w:val="1"/>
                <w:sz w:val="24"/>
                <w:szCs w:val="24"/>
              </w:rPr>
              <w:softHyphen/>
              <w:t>ления информации о кни</w:t>
            </w:r>
            <w:r>
              <w:rPr>
                <w:rFonts w:ascii="Times New Roman" w:eastAsia="Times New Roman" w:hAnsi="Times New Roman" w:cs="Times New Roman"/>
                <w:kern w:val="1"/>
                <w:sz w:val="24"/>
                <w:szCs w:val="24"/>
              </w:rPr>
              <w:t>гах.</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уважительного отношения к иному мне</w:t>
            </w:r>
            <w:r w:rsidR="00043D10" w:rsidRPr="00195C84">
              <w:rPr>
                <w:rFonts w:ascii="Times New Roman" w:eastAsia="Times New Roman" w:hAnsi="Times New Roman" w:cs="Times New Roman"/>
                <w:kern w:val="1"/>
                <w:sz w:val="24"/>
                <w:szCs w:val="24"/>
              </w:rPr>
              <w:softHyphen/>
              <w:t>нию, истории и культуре других народов, выработка умения тер</w:t>
            </w:r>
            <w:r w:rsidR="00043D10" w:rsidRPr="00195C84">
              <w:rPr>
                <w:rFonts w:ascii="Times New Roman" w:eastAsia="Times New Roman" w:hAnsi="Times New Roman" w:cs="Times New Roman"/>
                <w:kern w:val="1"/>
                <w:sz w:val="24"/>
                <w:szCs w:val="24"/>
              </w:rPr>
              <w:softHyphen/>
              <w:t>пимо относиться к людям и</w:t>
            </w:r>
            <w:r>
              <w:rPr>
                <w:rFonts w:ascii="Times New Roman" w:eastAsia="Times New Roman" w:hAnsi="Times New Roman" w:cs="Times New Roman"/>
                <w:kern w:val="1"/>
                <w:sz w:val="24"/>
                <w:szCs w:val="24"/>
              </w:rPr>
              <w:t>ной национальной принадлежности.</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Пересказывать произведение кратко (сжато, с выделением основных сюжетных линий)</w:t>
            </w:r>
            <w:r w:rsidR="008D42B6">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0B53A5" w:rsidP="000B53A5">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задание №9, с.27.</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745C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12</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745C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Русская народная сказка </w:t>
            </w:r>
            <w:r w:rsidR="00043D10" w:rsidRPr="00195C84">
              <w:rPr>
                <w:rFonts w:ascii="Times New Roman" w:eastAsia="Times New Roman" w:hAnsi="Times New Roman" w:cs="Times New Roman"/>
                <w:kern w:val="1"/>
                <w:sz w:val="24"/>
                <w:szCs w:val="24"/>
                <w:lang w:eastAsia="ar-SA"/>
              </w:rPr>
              <w:t>«Иван царевич и серый волк»</w:t>
            </w:r>
            <w:r w:rsidRPr="00195C84">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955A42"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Pr>
                <w:rFonts w:ascii="Times New Roman" w:eastAsia="Calibri" w:hAnsi="Times New Roman" w:cs="Times New Roman"/>
                <w:sz w:val="24"/>
                <w:szCs w:val="24"/>
              </w:rPr>
              <w:t>Почему  именно Иван</w:t>
            </w:r>
            <w:r w:rsidR="008D3E35" w:rsidRPr="001D1613">
              <w:rPr>
                <w:rFonts w:ascii="Times New Roman" w:eastAsia="Calibri" w:hAnsi="Times New Roman" w:cs="Times New Roman"/>
                <w:sz w:val="24"/>
                <w:szCs w:val="24"/>
              </w:rPr>
              <w:t>-Царевич приобрел счастье , а не его братья?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8D42B6">
              <w:rPr>
                <w:rFonts w:ascii="Times New Roman" w:eastAsia="Andale Sans UI" w:hAnsi="Times New Roman" w:cs="Times New Roman"/>
                <w:kern w:val="1"/>
                <w:sz w:val="24"/>
                <w:szCs w:val="24"/>
              </w:rPr>
              <w:t>делить текст на смысловые части.</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А</w:t>
            </w:r>
            <w:r w:rsidR="00043D10" w:rsidRPr="00195C84">
              <w:rPr>
                <w:rFonts w:ascii="Times New Roman" w:eastAsia="Times New Roman" w:hAnsi="Times New Roman" w:cs="Times New Roman"/>
                <w:kern w:val="1"/>
                <w:sz w:val="24"/>
                <w:szCs w:val="24"/>
              </w:rPr>
              <w:t>ктивное использование речевых средств для решения коммуни</w:t>
            </w:r>
            <w:r>
              <w:rPr>
                <w:rFonts w:ascii="Times New Roman" w:eastAsia="Times New Roman" w:hAnsi="Times New Roman" w:cs="Times New Roman"/>
                <w:kern w:val="1"/>
                <w:sz w:val="24"/>
                <w:szCs w:val="24"/>
              </w:rPr>
              <w:t>кативных и познавательных задач.</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начальными навыками адаптации </w:t>
            </w:r>
            <w:r>
              <w:rPr>
                <w:rFonts w:ascii="Times New Roman" w:eastAsia="Times New Roman" w:hAnsi="Times New Roman" w:cs="Times New Roman"/>
                <w:kern w:val="1"/>
                <w:sz w:val="24"/>
                <w:szCs w:val="24"/>
              </w:rPr>
              <w:t>к школе, к школьному коллективу</w:t>
            </w:r>
            <w:r w:rsidR="00AF5F92">
              <w:rPr>
                <w:rFonts w:ascii="Times New Roman" w:eastAsia="Times New Roman" w:hAnsi="Times New Roman" w:cs="Times New Roman"/>
                <w:kern w:val="1"/>
                <w:sz w:val="24"/>
                <w:szCs w:val="24"/>
              </w:rPr>
              <w:t>.</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При пересказе учитывать жанровые особенности произведения, уделять внимание месту и времени действия, главным и второстепенным героям.</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0B53A5"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сказку, нарисовать иллюстрацию.</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745C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13</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745C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Русская народная сказка </w:t>
            </w:r>
            <w:r w:rsidRPr="00195C84">
              <w:rPr>
                <w:rFonts w:ascii="Times New Roman" w:eastAsia="Times New Roman" w:hAnsi="Times New Roman" w:cs="Times New Roman"/>
                <w:kern w:val="1"/>
                <w:sz w:val="24"/>
                <w:szCs w:val="24"/>
                <w:lang w:eastAsia="ar-SA"/>
              </w:rPr>
              <w:t>«Иван царевич и серый волк».</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Почему  важна последовательность событий в сказке?</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xml:space="preserve">– создавать небольшой </w:t>
            </w:r>
            <w:r w:rsidRPr="00195C84">
              <w:rPr>
                <w:rFonts w:ascii="Times New Roman" w:eastAsia="Andale Sans UI" w:hAnsi="Times New Roman" w:cs="Times New Roman"/>
                <w:kern w:val="1"/>
                <w:sz w:val="24"/>
                <w:szCs w:val="24"/>
              </w:rPr>
              <w:lastRenderedPageBreak/>
              <w:t>устный текст на заданную тему</w:t>
            </w:r>
            <w:r w:rsidR="008D42B6">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И</w:t>
            </w:r>
            <w:r w:rsidR="00043D10" w:rsidRPr="00195C84">
              <w:rPr>
                <w:rFonts w:ascii="Times New Roman" w:eastAsia="Times New Roman" w:hAnsi="Times New Roman" w:cs="Times New Roman"/>
                <w:kern w:val="1"/>
                <w:sz w:val="24"/>
                <w:szCs w:val="24"/>
              </w:rPr>
              <w:t>спользование различных способов поиска учебной ин</w:t>
            </w:r>
            <w:r w:rsidR="00043D10" w:rsidRPr="00195C84">
              <w:rPr>
                <w:rFonts w:ascii="Times New Roman" w:eastAsia="Times New Roman" w:hAnsi="Times New Roman" w:cs="Times New Roman"/>
                <w:kern w:val="1"/>
                <w:sz w:val="24"/>
                <w:szCs w:val="24"/>
              </w:rPr>
              <w:softHyphen/>
              <w:t>формации в справочниках, словарях, энциклопедиях и интер</w:t>
            </w:r>
            <w:r w:rsidR="00043D10" w:rsidRPr="00195C84">
              <w:rPr>
                <w:rFonts w:ascii="Times New Roman" w:eastAsia="Times New Roman" w:hAnsi="Times New Roman" w:cs="Times New Roman"/>
                <w:kern w:val="1"/>
                <w:sz w:val="24"/>
                <w:szCs w:val="24"/>
              </w:rPr>
              <w:softHyphen/>
              <w:t xml:space="preserve">претации </w:t>
            </w:r>
            <w:r w:rsidR="00043D10" w:rsidRPr="00195C84">
              <w:rPr>
                <w:rFonts w:ascii="Times New Roman" w:eastAsia="Times New Roman" w:hAnsi="Times New Roman" w:cs="Times New Roman"/>
                <w:kern w:val="1"/>
                <w:sz w:val="24"/>
                <w:szCs w:val="24"/>
              </w:rPr>
              <w:lastRenderedPageBreak/>
              <w:t>информации в соответствии с коммуникатив</w:t>
            </w:r>
            <w:r>
              <w:rPr>
                <w:rFonts w:ascii="Times New Roman" w:eastAsia="Times New Roman" w:hAnsi="Times New Roman" w:cs="Times New Roman"/>
                <w:kern w:val="1"/>
                <w:sz w:val="24"/>
                <w:szCs w:val="24"/>
              </w:rPr>
              <w:t>ными и познавательными задачами.</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П</w:t>
            </w:r>
            <w:r w:rsidR="00043D10" w:rsidRPr="00195C84">
              <w:rPr>
                <w:rFonts w:ascii="Times New Roman" w:eastAsia="Times New Roman" w:hAnsi="Times New Roman" w:cs="Times New Roman"/>
                <w:kern w:val="1"/>
                <w:sz w:val="24"/>
                <w:szCs w:val="24"/>
              </w:rPr>
              <w:t>ринятие и освоение социальной роли обучающегося, развитие мотивов учебной деятельности и формиров</w:t>
            </w:r>
            <w:r>
              <w:rPr>
                <w:rFonts w:ascii="Times New Roman" w:eastAsia="Times New Roman" w:hAnsi="Times New Roman" w:cs="Times New Roman"/>
                <w:kern w:val="1"/>
                <w:sz w:val="24"/>
                <w:szCs w:val="24"/>
              </w:rPr>
              <w:t>ание лич</w:t>
            </w:r>
            <w:r>
              <w:rPr>
                <w:rFonts w:ascii="Times New Roman" w:eastAsia="Times New Roman" w:hAnsi="Times New Roman" w:cs="Times New Roman"/>
                <w:kern w:val="1"/>
                <w:sz w:val="24"/>
                <w:szCs w:val="24"/>
              </w:rPr>
              <w:softHyphen/>
              <w:t xml:space="preserve">ностного </w:t>
            </w:r>
            <w:r>
              <w:rPr>
                <w:rFonts w:ascii="Times New Roman" w:eastAsia="Times New Roman" w:hAnsi="Times New Roman" w:cs="Times New Roman"/>
                <w:kern w:val="1"/>
                <w:sz w:val="24"/>
                <w:szCs w:val="24"/>
              </w:rPr>
              <w:lastRenderedPageBreak/>
              <w:t>смысла учения.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Конструировать монологическое высказывание: формулировать главную мысль, отбирать доказательства, логично и последовательно </w:t>
            </w:r>
            <w:r w:rsidRPr="00195C84">
              <w:rPr>
                <w:rFonts w:ascii="Times New Roman" w:eastAsia="Times New Roman" w:hAnsi="Times New Roman" w:cs="Times New Roman"/>
                <w:kern w:val="1"/>
                <w:sz w:val="24"/>
                <w:szCs w:val="24"/>
                <w:lang w:eastAsia="ar-SA"/>
              </w:rPr>
              <w:lastRenderedPageBreak/>
              <w:t>строить высказывание, выбирать выразительные средства языка</w:t>
            </w:r>
            <w:r w:rsidR="00AF5F92">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napToGrid w:val="0"/>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0B53A5"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Выразительно читать сказку, нарисовать иллюстрацию.</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745C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14</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745C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Русская народная сказка </w:t>
            </w:r>
            <w:r w:rsidRPr="00195C84">
              <w:rPr>
                <w:rFonts w:ascii="Times New Roman" w:eastAsia="Times New Roman" w:hAnsi="Times New Roman" w:cs="Times New Roman"/>
                <w:kern w:val="1"/>
                <w:sz w:val="24"/>
                <w:szCs w:val="24"/>
                <w:lang w:eastAsia="ar-SA"/>
              </w:rPr>
              <w:t>«Иван царевич и серый волк».</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Почему  важна последовательность событий в сказке?</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8D42B6">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владение навыками смыслового чтения текстов в соот</w:t>
            </w:r>
            <w:r w:rsidR="00043D10" w:rsidRPr="00195C84">
              <w:rPr>
                <w:rFonts w:ascii="Times New Roman" w:eastAsia="Times New Roman" w:hAnsi="Times New Roman" w:cs="Times New Roman"/>
                <w:kern w:val="1"/>
                <w:sz w:val="24"/>
                <w:szCs w:val="24"/>
              </w:rPr>
              <w:softHyphen/>
              <w:t>ветствии с целями и задачами, осознанного построения речевого высказывания в соответствии с задачами коммуникации и со</w:t>
            </w:r>
            <w:r w:rsidR="00043D10" w:rsidRPr="00195C84">
              <w:rPr>
                <w:rFonts w:ascii="Times New Roman" w:eastAsia="Times New Roman" w:hAnsi="Times New Roman" w:cs="Times New Roman"/>
                <w:kern w:val="1"/>
                <w:sz w:val="24"/>
                <w:szCs w:val="24"/>
              </w:rPr>
              <w:softHyphen/>
              <w:t>ставления текст</w:t>
            </w:r>
            <w:r>
              <w:rPr>
                <w:rFonts w:ascii="Times New Roman" w:eastAsia="Times New Roman" w:hAnsi="Times New Roman" w:cs="Times New Roman"/>
                <w:kern w:val="1"/>
                <w:sz w:val="24"/>
                <w:szCs w:val="24"/>
              </w:rPr>
              <w:t>ов в устной и письменной формах</w:t>
            </w:r>
            <w:r w:rsidR="00AF5F92">
              <w:rPr>
                <w:rFonts w:ascii="Times New Roman" w:eastAsia="Times New Roman" w:hAnsi="Times New Roman" w:cs="Times New Roman"/>
                <w:kern w:val="1"/>
                <w:sz w:val="24"/>
                <w:szCs w:val="24"/>
              </w:rPr>
              <w:t>.</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самостоятельности и личной ответственности за свои поступки на основе представлени</w:t>
            </w:r>
            <w:r>
              <w:rPr>
                <w:rFonts w:ascii="Times New Roman" w:eastAsia="Times New Roman" w:hAnsi="Times New Roman" w:cs="Times New Roman"/>
                <w:kern w:val="1"/>
                <w:sz w:val="24"/>
                <w:szCs w:val="24"/>
              </w:rPr>
              <w:t>й о нравственных нормах общения.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6D7A92"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Выписать </w:t>
            </w:r>
            <w:r w:rsidR="000B53A5">
              <w:rPr>
                <w:rFonts w:ascii="Times New Roman" w:hAnsi="Times New Roman" w:cs="Times New Roman"/>
                <w:sz w:val="24"/>
                <w:szCs w:val="24"/>
              </w:rPr>
              <w:t>посл</w:t>
            </w:r>
            <w:r>
              <w:rPr>
                <w:rFonts w:ascii="Times New Roman" w:hAnsi="Times New Roman" w:cs="Times New Roman"/>
                <w:sz w:val="24"/>
                <w:szCs w:val="24"/>
              </w:rPr>
              <w:t>о</w:t>
            </w:r>
            <w:r w:rsidR="000B53A5">
              <w:rPr>
                <w:rFonts w:ascii="Times New Roman" w:hAnsi="Times New Roman" w:cs="Times New Roman"/>
                <w:sz w:val="24"/>
                <w:szCs w:val="24"/>
              </w:rPr>
              <w:t>вицу</w:t>
            </w:r>
            <w:r>
              <w:rPr>
                <w:rFonts w:ascii="Times New Roman" w:hAnsi="Times New Roman" w:cs="Times New Roman"/>
                <w:sz w:val="24"/>
                <w:szCs w:val="24"/>
              </w:rPr>
              <w:t xml:space="preserve">, объяснить </w:t>
            </w:r>
            <w:r w:rsidR="000B53A5">
              <w:rPr>
                <w:rFonts w:ascii="Times New Roman" w:hAnsi="Times New Roman" w:cs="Times New Roman"/>
                <w:sz w:val="24"/>
                <w:szCs w:val="24"/>
              </w:rPr>
              <w:t>её смысл</w:t>
            </w:r>
            <w:r>
              <w:rPr>
                <w:rFonts w:ascii="Times New Roman" w:hAnsi="Times New Roman" w:cs="Times New Roman"/>
                <w:sz w:val="24"/>
                <w:szCs w:val="24"/>
              </w:rPr>
              <w:t>.</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745C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15</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745C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Русская народная сказка </w:t>
            </w:r>
            <w:r w:rsidR="00043D10" w:rsidRPr="00195C84">
              <w:rPr>
                <w:rFonts w:ascii="Times New Roman" w:eastAsia="Times New Roman" w:hAnsi="Times New Roman" w:cs="Times New Roman"/>
                <w:kern w:val="1"/>
                <w:sz w:val="24"/>
                <w:szCs w:val="24"/>
                <w:lang w:eastAsia="ar-SA"/>
              </w:rPr>
              <w:t>«Сивка-бурка»</w:t>
            </w:r>
            <w:r w:rsidRPr="00195C84">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Почему конь стал служить Ивану?</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8D42B6">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владение логическими действиями сравнения, анализа, синтеза, обобщения, классификации по родовидовым призна</w:t>
            </w:r>
            <w:r w:rsidR="00043D10" w:rsidRPr="00195C84">
              <w:rPr>
                <w:rFonts w:ascii="Times New Roman" w:eastAsia="Times New Roman" w:hAnsi="Times New Roman" w:cs="Times New Roman"/>
                <w:kern w:val="1"/>
                <w:sz w:val="24"/>
                <w:szCs w:val="24"/>
              </w:rPr>
              <w:softHyphen/>
              <w:t>кам, установления причинно-</w:t>
            </w:r>
            <w:r w:rsidR="00043D10" w:rsidRPr="00195C84">
              <w:rPr>
                <w:rFonts w:ascii="Times New Roman" w:eastAsia="Times New Roman" w:hAnsi="Times New Roman" w:cs="Times New Roman"/>
                <w:kern w:val="1"/>
                <w:sz w:val="24"/>
                <w:szCs w:val="24"/>
              </w:rPr>
              <w:lastRenderedPageBreak/>
              <w:t>следственных</w:t>
            </w:r>
            <w:r>
              <w:rPr>
                <w:rFonts w:ascii="Times New Roman" w:eastAsia="Times New Roman" w:hAnsi="Times New Roman" w:cs="Times New Roman"/>
                <w:kern w:val="1"/>
                <w:sz w:val="24"/>
                <w:szCs w:val="24"/>
              </w:rPr>
              <w:t xml:space="preserve"> связей, построения рассуждений.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Р</w:t>
            </w:r>
            <w:r w:rsidR="00043D10" w:rsidRPr="00195C84">
              <w:rPr>
                <w:rFonts w:ascii="Times New Roman" w:eastAsia="Times New Roman" w:hAnsi="Times New Roman" w:cs="Times New Roman"/>
                <w:kern w:val="1"/>
                <w:sz w:val="24"/>
                <w:szCs w:val="24"/>
              </w:rPr>
              <w:t>азвитие навыков сотрудничества со взрослыми и сверст</w:t>
            </w:r>
            <w:r w:rsidR="00043D10" w:rsidRPr="00195C84">
              <w:rPr>
                <w:rFonts w:ascii="Times New Roman" w:eastAsia="Times New Roman" w:hAnsi="Times New Roman" w:cs="Times New Roman"/>
                <w:kern w:val="1"/>
                <w:sz w:val="24"/>
                <w:szCs w:val="24"/>
              </w:rPr>
              <w:softHyphen/>
              <w:t>никами в разных социальных ситуациях, умения избегать кон</w:t>
            </w:r>
            <w:r w:rsidR="00043D10" w:rsidRPr="00195C84">
              <w:rPr>
                <w:rFonts w:ascii="Times New Roman" w:eastAsia="Times New Roman" w:hAnsi="Times New Roman" w:cs="Times New Roman"/>
                <w:kern w:val="1"/>
                <w:sz w:val="24"/>
                <w:szCs w:val="24"/>
              </w:rPr>
              <w:softHyphen/>
              <w:t xml:space="preserve">фликтов и находить выходы из спорных </w:t>
            </w:r>
            <w:r w:rsidR="00043D10" w:rsidRPr="00195C84">
              <w:rPr>
                <w:rFonts w:ascii="Times New Roman" w:eastAsia="Times New Roman" w:hAnsi="Times New Roman" w:cs="Times New Roman"/>
                <w:kern w:val="1"/>
                <w:sz w:val="24"/>
                <w:szCs w:val="24"/>
              </w:rPr>
              <w:lastRenderedPageBreak/>
              <w:t>ситуаций, умения срав</w:t>
            </w:r>
            <w:r w:rsidR="00043D10" w:rsidRPr="00195C84">
              <w:rPr>
                <w:rFonts w:ascii="Times New Roman" w:eastAsia="Times New Roman" w:hAnsi="Times New Roman" w:cs="Times New Roman"/>
                <w:kern w:val="1"/>
                <w:sz w:val="24"/>
                <w:szCs w:val="24"/>
              </w:rPr>
              <w:softHyphen/>
              <w:t>нивать поступки героев литературных произведений со своими собственными поступка</w:t>
            </w:r>
            <w:r>
              <w:rPr>
                <w:rFonts w:ascii="Times New Roman" w:eastAsia="Times New Roman" w:hAnsi="Times New Roman" w:cs="Times New Roman"/>
                <w:kern w:val="1"/>
                <w:sz w:val="24"/>
                <w:szCs w:val="24"/>
              </w:rPr>
              <w:t>ми, осмысливать поступки героев.</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Анализировать соответствие темы пословице; выбирать пословицу, отражающую главную мысль произведения.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6D7A92"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Разделить на части, нарисовать  иллюстрацию.</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745C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16</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745C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Русская народная сказка </w:t>
            </w:r>
            <w:r w:rsidRPr="00195C84">
              <w:rPr>
                <w:rFonts w:ascii="Times New Roman" w:eastAsia="Times New Roman" w:hAnsi="Times New Roman" w:cs="Times New Roman"/>
                <w:kern w:val="1"/>
                <w:sz w:val="24"/>
                <w:szCs w:val="24"/>
                <w:lang w:eastAsia="ar-SA"/>
              </w:rPr>
              <w:t>«Сивка-бурка».</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Почему именно Иванушке,  а не его братьям достались волшебный конь и Елена Прекрасная?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8D42B6">
              <w:rPr>
                <w:rFonts w:ascii="Times New Roman" w:eastAsia="Andale Sans UI" w:hAnsi="Times New Roman" w:cs="Times New Roman"/>
                <w:kern w:val="1"/>
                <w:sz w:val="24"/>
                <w:szCs w:val="24"/>
              </w:rPr>
              <w:t>делить текст на смысловые части.</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043D10" w:rsidRPr="00195C84">
              <w:rPr>
                <w:rFonts w:ascii="Times New Roman" w:eastAsia="Times New Roman" w:hAnsi="Times New Roman" w:cs="Times New Roman"/>
                <w:kern w:val="1"/>
                <w:sz w:val="24"/>
                <w:szCs w:val="24"/>
              </w:rPr>
              <w:t>отовность слушать собеседника и вести диалог, при</w:t>
            </w:r>
            <w:r w:rsidR="00043D10" w:rsidRPr="00195C84">
              <w:rPr>
                <w:rFonts w:ascii="Times New Roman" w:eastAsia="Times New Roman" w:hAnsi="Times New Roman" w:cs="Times New Roman"/>
                <w:kern w:val="1"/>
                <w:sz w:val="24"/>
                <w:szCs w:val="24"/>
              </w:rPr>
              <w:softHyphen/>
              <w:t>знавать различные точки зрения и право каждого иметь и излагать своё мнение и аргументировать свою точку зрения и</w:t>
            </w:r>
            <w:r w:rsidR="00043D10" w:rsidRPr="00195C84">
              <w:rPr>
                <w:rFonts w:ascii="Times New Roman" w:eastAsia="Times New Roman" w:hAnsi="Times New Roman" w:cs="Times New Roman"/>
                <w:kern w:val="1"/>
                <w:sz w:val="24"/>
                <w:szCs w:val="24"/>
                <w:vertAlign w:val="superscript"/>
              </w:rPr>
              <w:t xml:space="preserve"> </w:t>
            </w:r>
            <w:r>
              <w:rPr>
                <w:rFonts w:ascii="Times New Roman" w:eastAsia="Times New Roman" w:hAnsi="Times New Roman" w:cs="Times New Roman"/>
                <w:kern w:val="1"/>
                <w:sz w:val="24"/>
                <w:szCs w:val="24"/>
              </w:rPr>
              <w:t>оценку событий.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Н</w:t>
            </w:r>
            <w:r w:rsidR="00043D10" w:rsidRPr="00195C84">
              <w:rPr>
                <w:rFonts w:ascii="Times New Roman" w:eastAsia="Times New Roman" w:hAnsi="Times New Roman" w:cs="Times New Roman"/>
                <w:kern w:val="1"/>
                <w:sz w:val="24"/>
                <w:szCs w:val="24"/>
              </w:rPr>
              <w:t>аличие мотивации к творческому труду и бережному отношению к материальным и духовным ценностям, формиро</w:t>
            </w:r>
            <w:r w:rsidR="00043D10" w:rsidRPr="00195C84">
              <w:rPr>
                <w:rFonts w:ascii="Times New Roman" w:eastAsia="Times New Roman" w:hAnsi="Times New Roman" w:cs="Times New Roman"/>
                <w:kern w:val="1"/>
                <w:sz w:val="24"/>
                <w:szCs w:val="24"/>
              </w:rPr>
              <w:softHyphen/>
              <w:t>вание установки на безопасный, здоровый образ жизни.</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napToGrid w:val="0"/>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6D7A92"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Найти сведения о В. Васнецове и </w:t>
            </w:r>
            <w:proofErr w:type="spellStart"/>
            <w:r>
              <w:rPr>
                <w:rFonts w:ascii="Times New Roman" w:hAnsi="Times New Roman" w:cs="Times New Roman"/>
                <w:sz w:val="24"/>
                <w:szCs w:val="24"/>
              </w:rPr>
              <w:t>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Билибине</w:t>
            </w:r>
            <w:proofErr w:type="spellEnd"/>
            <w:r>
              <w:rPr>
                <w:rFonts w:ascii="Times New Roman" w:hAnsi="Times New Roman" w:cs="Times New Roman"/>
                <w:sz w:val="24"/>
                <w:szCs w:val="24"/>
              </w:rPr>
              <w:t>.</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745C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17</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140DC2"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Художники-иллюстраторы В. Васнецов и </w:t>
            </w:r>
            <w:proofErr w:type="spellStart"/>
            <w:r w:rsidRPr="00195C84">
              <w:rPr>
                <w:rFonts w:ascii="Times New Roman" w:hAnsi="Times New Roman" w:cs="Times New Roman"/>
                <w:sz w:val="24"/>
                <w:szCs w:val="24"/>
              </w:rPr>
              <w:t>И</w:t>
            </w:r>
            <w:proofErr w:type="spellEnd"/>
            <w:r w:rsidRPr="00195C84">
              <w:rPr>
                <w:rFonts w:ascii="Times New Roman" w:hAnsi="Times New Roman" w:cs="Times New Roman"/>
                <w:sz w:val="24"/>
                <w:szCs w:val="24"/>
              </w:rPr>
              <w:t xml:space="preserve">. </w:t>
            </w:r>
            <w:proofErr w:type="spellStart"/>
            <w:r w:rsidRPr="00195C84">
              <w:rPr>
                <w:rFonts w:ascii="Times New Roman" w:hAnsi="Times New Roman" w:cs="Times New Roman"/>
                <w:sz w:val="24"/>
                <w:szCs w:val="24"/>
              </w:rPr>
              <w:t>Билибин</w:t>
            </w:r>
            <w:proofErr w:type="spellEnd"/>
            <w:r w:rsidRPr="00195C84">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 xml:space="preserve">Что является общим для всех  волшебных сказок? Какие </w:t>
            </w:r>
          </w:p>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 xml:space="preserve">элементы народной  сказки были использованы каждой группы? Чья </w:t>
            </w:r>
            <w:r w:rsidRPr="001D1613">
              <w:rPr>
                <w:rFonts w:ascii="Times New Roman" w:eastAsia="Calibri" w:hAnsi="Times New Roman" w:cs="Times New Roman"/>
                <w:sz w:val="24"/>
                <w:szCs w:val="24"/>
              </w:rPr>
              <w:lastRenderedPageBreak/>
              <w:t>сказка оказалась наиболее близка к фольклорной,</w:t>
            </w:r>
          </w:p>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 xml:space="preserve"> а чья-действительно</w:t>
            </w:r>
          </w:p>
          <w:p w:rsidR="00043D10"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оригинальной?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8D42B6">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У</w:t>
            </w:r>
            <w:r w:rsidR="00043D10" w:rsidRPr="00195C84">
              <w:rPr>
                <w:rFonts w:ascii="Times New Roman" w:eastAsia="Times New Roman" w:hAnsi="Times New Roman" w:cs="Times New Roman"/>
                <w:kern w:val="1"/>
                <w:sz w:val="24"/>
                <w:szCs w:val="24"/>
              </w:rPr>
              <w:t>мение договариваться о распределении ролей в совмест</w:t>
            </w:r>
            <w:r w:rsidR="00043D10" w:rsidRPr="00195C84">
              <w:rPr>
                <w:rFonts w:ascii="Times New Roman" w:eastAsia="Times New Roman" w:hAnsi="Times New Roman" w:cs="Times New Roman"/>
                <w:kern w:val="1"/>
                <w:sz w:val="24"/>
                <w:szCs w:val="24"/>
              </w:rPr>
              <w:softHyphen/>
              <w:t>ной деятельности, осуществлять взаимный контроль в совмест</w:t>
            </w:r>
            <w:r w:rsidR="00043D10" w:rsidRPr="00195C84">
              <w:rPr>
                <w:rFonts w:ascii="Times New Roman" w:eastAsia="Times New Roman" w:hAnsi="Times New Roman" w:cs="Times New Roman"/>
                <w:kern w:val="1"/>
                <w:sz w:val="24"/>
                <w:szCs w:val="24"/>
              </w:rPr>
              <w:softHyphen/>
              <w:t xml:space="preserve">ной деятельности, общей цели и </w:t>
            </w:r>
            <w:r w:rsidR="00043D10" w:rsidRPr="00195C84">
              <w:rPr>
                <w:rFonts w:ascii="Times New Roman" w:eastAsia="Times New Roman" w:hAnsi="Times New Roman" w:cs="Times New Roman"/>
                <w:kern w:val="1"/>
                <w:sz w:val="24"/>
                <w:szCs w:val="24"/>
              </w:rPr>
              <w:lastRenderedPageBreak/>
              <w:t>путей её достижения, осмыс</w:t>
            </w:r>
            <w:r w:rsidR="00043D10" w:rsidRPr="00195C84">
              <w:rPr>
                <w:rFonts w:ascii="Times New Roman" w:eastAsia="Times New Roman" w:hAnsi="Times New Roman" w:cs="Times New Roman"/>
                <w:kern w:val="1"/>
                <w:sz w:val="24"/>
                <w:szCs w:val="24"/>
              </w:rPr>
              <w:softHyphen/>
              <w:t>ливать собственное п</w:t>
            </w:r>
            <w:r>
              <w:rPr>
                <w:rFonts w:ascii="Times New Roman" w:eastAsia="Times New Roman" w:hAnsi="Times New Roman" w:cs="Times New Roman"/>
                <w:kern w:val="1"/>
                <w:sz w:val="24"/>
                <w:szCs w:val="24"/>
              </w:rPr>
              <w:t>оведение и поведение окружающих.</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рию, российский народ, становление гуманистических и де</w:t>
            </w:r>
            <w:r w:rsidR="00043D10" w:rsidRPr="00195C84">
              <w:rPr>
                <w:rFonts w:ascii="Times New Roman" w:eastAsia="Times New Roman" w:hAnsi="Times New Roman" w:cs="Times New Roman"/>
                <w:kern w:val="1"/>
                <w:sz w:val="24"/>
                <w:szCs w:val="24"/>
              </w:rPr>
              <w:softHyphen/>
              <w:t xml:space="preserve">мократических ценностных ориентации </w:t>
            </w:r>
            <w:r w:rsidR="00043D10" w:rsidRPr="00195C84">
              <w:rPr>
                <w:rFonts w:ascii="Times New Roman" w:eastAsia="Times New Roman" w:hAnsi="Times New Roman" w:cs="Times New Roman"/>
                <w:kern w:val="1"/>
                <w:sz w:val="24"/>
                <w:szCs w:val="24"/>
              </w:rPr>
              <w:lastRenderedPageBreak/>
              <w:t>многонац</w:t>
            </w:r>
            <w:r>
              <w:rPr>
                <w:rFonts w:ascii="Times New Roman" w:eastAsia="Times New Roman" w:hAnsi="Times New Roman" w:cs="Times New Roman"/>
                <w:kern w:val="1"/>
                <w:sz w:val="24"/>
                <w:szCs w:val="24"/>
              </w:rPr>
              <w:t>ионального российского общества.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Составлять план текста: делить текст на части, определять </w:t>
            </w:r>
            <w:proofErr w:type="spellStart"/>
            <w:r w:rsidRPr="00195C84">
              <w:rPr>
                <w:rFonts w:ascii="Times New Roman" w:eastAsia="Times New Roman" w:hAnsi="Times New Roman" w:cs="Times New Roman"/>
                <w:kern w:val="1"/>
                <w:sz w:val="24"/>
                <w:szCs w:val="24"/>
                <w:lang w:eastAsia="ar-SA"/>
              </w:rPr>
              <w:t>микротемы</w:t>
            </w:r>
            <w:proofErr w:type="spellEnd"/>
            <w:r w:rsidRPr="00195C84">
              <w:rPr>
                <w:rFonts w:ascii="Times New Roman" w:eastAsia="Times New Roman" w:hAnsi="Times New Roman" w:cs="Times New Roman"/>
                <w:kern w:val="1"/>
                <w:sz w:val="24"/>
                <w:szCs w:val="24"/>
                <w:lang w:eastAsia="ar-SA"/>
              </w:rPr>
              <w:t xml:space="preserve"> каждой части, озаглавливать их. Формулировать вопрос по фрагменту текста.</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6D7A92" w:rsidRPr="006D7A92" w:rsidRDefault="006D7A92" w:rsidP="00195C84">
            <w:pPr>
              <w:widowControl w:val="0"/>
              <w:suppressAutoHyphens/>
              <w:snapToGrid w:val="0"/>
              <w:spacing w:after="0" w:line="240" w:lineRule="auto"/>
              <w:contextualSpacing/>
              <w:rPr>
                <w:rFonts w:ascii="Times New Roman" w:eastAsia="Andale Sans UI" w:hAnsi="Times New Roman" w:cs="Times New Roman"/>
                <w:b/>
                <w:kern w:val="1"/>
                <w:sz w:val="24"/>
                <w:szCs w:val="24"/>
              </w:rPr>
            </w:pPr>
            <w:r>
              <w:rPr>
                <w:rFonts w:ascii="Times New Roman" w:hAnsi="Times New Roman" w:cs="Times New Roman"/>
                <w:sz w:val="24"/>
                <w:szCs w:val="24"/>
              </w:rPr>
              <w:t>Принести книги с любимыми сказками.</w:t>
            </w:r>
          </w:p>
          <w:p w:rsidR="00043D10" w:rsidRPr="006D7A92" w:rsidRDefault="00043D10" w:rsidP="006D7A92">
            <w:pPr>
              <w:rPr>
                <w:rFonts w:ascii="Times New Roman" w:eastAsia="Andale Sans UI" w:hAnsi="Times New Roman" w:cs="Times New Roman"/>
                <w:b/>
                <w:sz w:val="24"/>
                <w:szCs w:val="24"/>
              </w:rPr>
            </w:pP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745C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18</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2D012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Pr>
                <w:rFonts w:ascii="Times New Roman" w:hAnsi="Times New Roman" w:cs="Times New Roman"/>
                <w:sz w:val="24"/>
                <w:szCs w:val="24"/>
              </w:rPr>
              <w:t>КВН (</w:t>
            </w:r>
            <w:r w:rsidR="00745C10" w:rsidRPr="00195C84">
              <w:rPr>
                <w:rFonts w:ascii="Times New Roman" w:hAnsi="Times New Roman" w:cs="Times New Roman"/>
                <w:sz w:val="24"/>
                <w:szCs w:val="24"/>
              </w:rPr>
              <w:t>обобщающий урок по раздел</w:t>
            </w:r>
            <w:r w:rsidR="003F1CC4" w:rsidRPr="00195C84">
              <w:rPr>
                <w:rFonts w:ascii="Times New Roman" w:hAnsi="Times New Roman" w:cs="Times New Roman"/>
                <w:sz w:val="24"/>
                <w:szCs w:val="24"/>
              </w:rPr>
              <w:t>у «Устное народное творчество»</w:t>
            </w:r>
            <w:r>
              <w:rPr>
                <w:rFonts w:ascii="Times New Roman" w:hAnsi="Times New Roman" w:cs="Times New Roman"/>
                <w:sz w:val="24"/>
                <w:szCs w:val="24"/>
              </w:rPr>
              <w:t>)</w:t>
            </w:r>
            <w:r w:rsidR="00043D10" w:rsidRPr="00195C84">
              <w:rPr>
                <w:rFonts w:ascii="Times New Roman" w:eastAsia="Times New Roman" w:hAnsi="Times New Roman" w:cs="Times New Roman"/>
                <w:kern w:val="1"/>
                <w:sz w:val="24"/>
                <w:szCs w:val="24"/>
                <w:lang w:eastAsia="ar-SA"/>
              </w:rPr>
              <w:t>Тест №2  по теме «Устное народное творчество»</w:t>
            </w:r>
            <w:r>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Какие жанры УНТ ты можешь назвать?</w:t>
            </w:r>
          </w:p>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Что означает понятие устное народное творчество?</w:t>
            </w:r>
          </w:p>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Что такое  сказка? Какие сказки называются волшебными?</w:t>
            </w:r>
          </w:p>
          <w:p w:rsidR="00043D10"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Что такое зачин, присказка. концовка?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8D42B6">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043D10" w:rsidRPr="00195C84">
              <w:rPr>
                <w:rFonts w:ascii="Times New Roman" w:eastAsia="Times New Roman" w:hAnsi="Times New Roman" w:cs="Times New Roman"/>
                <w:kern w:val="1"/>
                <w:sz w:val="24"/>
                <w:szCs w:val="24"/>
              </w:rPr>
              <w:t>отовность конструктивно разрешать конфликты посред</w:t>
            </w:r>
            <w:r w:rsidR="00043D10" w:rsidRPr="00195C84">
              <w:rPr>
                <w:rFonts w:ascii="Times New Roman" w:eastAsia="Times New Roman" w:hAnsi="Times New Roman" w:cs="Times New Roman"/>
                <w:kern w:val="1"/>
                <w:sz w:val="24"/>
                <w:szCs w:val="24"/>
              </w:rPr>
              <w:softHyphen/>
              <w:t>ством учёта интересов сторон и сотрудничества.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природы,</w:t>
            </w:r>
            <w:r>
              <w:rPr>
                <w:rFonts w:ascii="Times New Roman" w:eastAsia="Times New Roman" w:hAnsi="Times New Roman" w:cs="Times New Roman"/>
                <w:kern w:val="1"/>
                <w:sz w:val="24"/>
                <w:szCs w:val="24"/>
              </w:rPr>
              <w:t xml:space="preserve"> народов, культур и религий.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Конструировать монологическое высказывание: формулировать главную мысль, отбирать доказательства, логично и последовательно строить текст (высказывание), выбирать выразительные средства языка.</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6D7A92"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сказки.</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745C10" w:rsidRPr="00195C84" w:rsidRDefault="003449AC"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19</w:t>
            </w:r>
          </w:p>
        </w:tc>
        <w:tc>
          <w:tcPr>
            <w:tcW w:w="1559" w:type="dxa"/>
            <w:tcBorders>
              <w:top w:val="single" w:sz="4" w:space="0" w:color="000000"/>
              <w:left w:val="single" w:sz="4" w:space="0" w:color="000000"/>
              <w:bottom w:val="single" w:sz="4" w:space="0" w:color="000000"/>
            </w:tcBorders>
            <w:shd w:val="clear" w:color="auto" w:fill="auto"/>
          </w:tcPr>
          <w:p w:rsidR="00745C10" w:rsidRPr="00195C84" w:rsidRDefault="00745C10" w:rsidP="00195C84">
            <w:pPr>
              <w:suppressAutoHyphens/>
              <w:spacing w:after="0" w:line="240" w:lineRule="auto"/>
              <w:contextualSpacing/>
              <w:rPr>
                <w:rFonts w:ascii="Times New Roman" w:hAnsi="Times New Roman" w:cs="Times New Roman"/>
                <w:sz w:val="24"/>
                <w:szCs w:val="24"/>
              </w:rPr>
            </w:pPr>
            <w:r w:rsidRPr="00195C84">
              <w:rPr>
                <w:rFonts w:ascii="Times New Roman" w:hAnsi="Times New Roman" w:cs="Times New Roman"/>
                <w:sz w:val="24"/>
                <w:szCs w:val="24"/>
              </w:rPr>
              <w:t>Проект «Сочиняем волшебную сказку</w:t>
            </w:r>
            <w:r w:rsidR="003F1CC4" w:rsidRPr="00195C84">
              <w:rPr>
                <w:rFonts w:ascii="Times New Roman" w:hAnsi="Times New Roman" w:cs="Times New Roman"/>
                <w:sz w:val="24"/>
                <w:szCs w:val="24"/>
              </w:rPr>
              <w:t>». Оценка достижений</w:t>
            </w:r>
            <w:r w:rsidRPr="00195C84">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 xml:space="preserve">Что является общим для всех  волшебных сказок? Какие </w:t>
            </w:r>
          </w:p>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 xml:space="preserve">элементы народной  </w:t>
            </w:r>
            <w:r w:rsidRPr="001D1613">
              <w:rPr>
                <w:rFonts w:ascii="Times New Roman" w:eastAsia="Calibri" w:hAnsi="Times New Roman" w:cs="Times New Roman"/>
                <w:sz w:val="24"/>
                <w:szCs w:val="24"/>
              </w:rPr>
              <w:lastRenderedPageBreak/>
              <w:t>сказки были использованы каждой группы? Чья сказка оказалась наиболее близка к фольклорной,</w:t>
            </w:r>
          </w:p>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 xml:space="preserve"> а чья</w:t>
            </w:r>
            <w:r w:rsidR="00AF5F92">
              <w:rPr>
                <w:rFonts w:ascii="Times New Roman" w:eastAsia="Calibri" w:hAnsi="Times New Roman" w:cs="Times New Roman"/>
                <w:sz w:val="24"/>
                <w:szCs w:val="24"/>
              </w:rPr>
              <w:t xml:space="preserve"> </w:t>
            </w:r>
            <w:r w:rsidRPr="001D1613">
              <w:rPr>
                <w:rFonts w:ascii="Times New Roman" w:eastAsia="Calibri" w:hAnsi="Times New Roman" w:cs="Times New Roman"/>
                <w:sz w:val="24"/>
                <w:szCs w:val="24"/>
              </w:rPr>
              <w:t>-действительно</w:t>
            </w:r>
          </w:p>
          <w:p w:rsidR="00745C10"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оригинальной. Имеющий</w:t>
            </w:r>
            <w:r w:rsidR="00F40B04">
              <w:rPr>
                <w:rFonts w:ascii="Times New Roman" w:eastAsia="Calibri" w:hAnsi="Times New Roman" w:cs="Times New Roman"/>
                <w:sz w:val="24"/>
                <w:szCs w:val="24"/>
              </w:rPr>
              <w:t xml:space="preserve"> </w:t>
            </w:r>
            <w:r w:rsidRPr="001D1613">
              <w:rPr>
                <w:rFonts w:ascii="Times New Roman" w:eastAsia="Calibri" w:hAnsi="Times New Roman" w:cs="Times New Roman"/>
                <w:sz w:val="24"/>
                <w:szCs w:val="24"/>
              </w:rPr>
              <w:t>лишь отдаленное сходство с народными сказками?</w:t>
            </w:r>
          </w:p>
        </w:tc>
        <w:tc>
          <w:tcPr>
            <w:tcW w:w="2126" w:type="dxa"/>
            <w:tcBorders>
              <w:top w:val="single" w:sz="4" w:space="0" w:color="000000"/>
              <w:left w:val="single" w:sz="4" w:space="0" w:color="000000"/>
              <w:bottom w:val="single" w:sz="4" w:space="0" w:color="000000"/>
            </w:tcBorders>
            <w:shd w:val="clear" w:color="auto" w:fill="auto"/>
          </w:tcPr>
          <w:p w:rsidR="00D56F16"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D56F16"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w:t>
            </w:r>
            <w:r w:rsidR="008D42B6">
              <w:rPr>
                <w:rFonts w:ascii="Times New Roman" w:eastAsia="Andale Sans UI" w:hAnsi="Times New Roman" w:cs="Times New Roman"/>
                <w:kern w:val="1"/>
                <w:sz w:val="24"/>
                <w:szCs w:val="24"/>
              </w:rPr>
              <w:t>рки к прочитанному произведению.</w:t>
            </w:r>
          </w:p>
          <w:p w:rsidR="00745C10" w:rsidRPr="00195C84" w:rsidRDefault="00745C1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7" w:type="dxa"/>
            <w:tcBorders>
              <w:top w:val="single" w:sz="4" w:space="0" w:color="000000"/>
              <w:left w:val="single" w:sz="4" w:space="0" w:color="000000"/>
              <w:bottom w:val="single" w:sz="4" w:space="0" w:color="000000"/>
            </w:tcBorders>
            <w:shd w:val="clear" w:color="auto" w:fill="auto"/>
          </w:tcPr>
          <w:p w:rsidR="00745C10"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D56F16" w:rsidRPr="00195C84">
              <w:rPr>
                <w:rFonts w:ascii="Times New Roman" w:eastAsia="Times New Roman" w:hAnsi="Times New Roman" w:cs="Times New Roman"/>
                <w:kern w:val="1"/>
                <w:sz w:val="24"/>
                <w:szCs w:val="24"/>
              </w:rPr>
              <w:t>отовность конструктивно разрешать конфликты посред</w:t>
            </w:r>
            <w:r w:rsidR="00D56F16" w:rsidRPr="00195C84">
              <w:rPr>
                <w:rFonts w:ascii="Times New Roman" w:eastAsia="Times New Roman" w:hAnsi="Times New Roman" w:cs="Times New Roman"/>
                <w:kern w:val="1"/>
                <w:sz w:val="24"/>
                <w:szCs w:val="24"/>
              </w:rPr>
              <w:softHyphen/>
              <w:t xml:space="preserve">ством учёта интересов сторон и </w:t>
            </w:r>
            <w:r w:rsidR="00D56F16" w:rsidRPr="00195C84">
              <w:rPr>
                <w:rFonts w:ascii="Times New Roman" w:eastAsia="Times New Roman" w:hAnsi="Times New Roman" w:cs="Times New Roman"/>
                <w:kern w:val="1"/>
                <w:sz w:val="24"/>
                <w:szCs w:val="24"/>
              </w:rPr>
              <w:lastRenderedPageBreak/>
              <w:t>сотрудничества.</w:t>
            </w:r>
          </w:p>
        </w:tc>
        <w:tc>
          <w:tcPr>
            <w:tcW w:w="2126" w:type="dxa"/>
            <w:tcBorders>
              <w:top w:val="single" w:sz="4" w:space="0" w:color="000000"/>
              <w:left w:val="single" w:sz="4" w:space="0" w:color="000000"/>
              <w:bottom w:val="single" w:sz="4" w:space="0" w:color="000000"/>
            </w:tcBorders>
            <w:shd w:val="clear" w:color="auto" w:fill="auto"/>
          </w:tcPr>
          <w:p w:rsidR="00745C10"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Ф</w:t>
            </w:r>
            <w:r w:rsidR="00D56F16" w:rsidRPr="00195C84">
              <w:rPr>
                <w:rFonts w:ascii="Times New Roman" w:eastAsia="Times New Roman" w:hAnsi="Times New Roman" w:cs="Times New Roman"/>
                <w:kern w:val="1"/>
                <w:sz w:val="24"/>
                <w:szCs w:val="24"/>
              </w:rPr>
              <w:t xml:space="preserve">ормирование средствами литературных произведений целостного взгляда на мир в единстве и </w:t>
            </w:r>
            <w:r w:rsidR="00D56F16" w:rsidRPr="00195C84">
              <w:rPr>
                <w:rFonts w:ascii="Times New Roman" w:eastAsia="Times New Roman" w:hAnsi="Times New Roman" w:cs="Times New Roman"/>
                <w:kern w:val="1"/>
                <w:sz w:val="24"/>
                <w:szCs w:val="24"/>
              </w:rPr>
              <w:lastRenderedPageBreak/>
              <w:t>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top w:val="single" w:sz="4" w:space="0" w:color="000000"/>
              <w:left w:val="single" w:sz="4" w:space="0" w:color="000000"/>
              <w:bottom w:val="single" w:sz="4" w:space="0" w:color="000000"/>
            </w:tcBorders>
            <w:shd w:val="clear" w:color="auto" w:fill="auto"/>
          </w:tcPr>
          <w:p w:rsidR="00745C10" w:rsidRPr="00195C84" w:rsidRDefault="00D56F16"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Конструировать монологическое высказывание: формулировать главную мысль, отбирать доказательства, </w:t>
            </w:r>
            <w:r w:rsidRPr="00195C84">
              <w:rPr>
                <w:rFonts w:ascii="Times New Roman" w:eastAsia="Times New Roman" w:hAnsi="Times New Roman" w:cs="Times New Roman"/>
                <w:kern w:val="1"/>
                <w:sz w:val="24"/>
                <w:szCs w:val="24"/>
                <w:lang w:eastAsia="ar-SA"/>
              </w:rPr>
              <w:lastRenderedPageBreak/>
              <w:t>логично и последовательно строить текст (высказывание), выбирать выразительные средства языка.</w:t>
            </w:r>
          </w:p>
        </w:tc>
        <w:tc>
          <w:tcPr>
            <w:tcW w:w="851" w:type="dxa"/>
            <w:tcBorders>
              <w:top w:val="single" w:sz="4" w:space="0" w:color="000000"/>
              <w:left w:val="single" w:sz="4" w:space="0" w:color="000000"/>
              <w:bottom w:val="single" w:sz="4" w:space="0" w:color="000000"/>
            </w:tcBorders>
            <w:shd w:val="clear" w:color="auto" w:fill="auto"/>
          </w:tcPr>
          <w:p w:rsidR="00745C10" w:rsidRPr="00195C84" w:rsidRDefault="00745C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745C10" w:rsidRPr="00195C84" w:rsidRDefault="00745C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745C10" w:rsidRPr="00195C84" w:rsidRDefault="006D7A92"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Работа над проектом.</w:t>
            </w:r>
          </w:p>
        </w:tc>
      </w:tr>
      <w:tr w:rsidR="00DB2D8D" w:rsidRPr="00195C84" w:rsidTr="00D56F16">
        <w:trPr>
          <w:trHeight w:val="147"/>
        </w:trPr>
        <w:tc>
          <w:tcPr>
            <w:tcW w:w="15515" w:type="dxa"/>
            <w:gridSpan w:val="10"/>
            <w:tcBorders>
              <w:top w:val="single" w:sz="4" w:space="0" w:color="000000"/>
              <w:left w:val="single" w:sz="4" w:space="0" w:color="000000"/>
              <w:bottom w:val="single" w:sz="4" w:space="0" w:color="000000"/>
              <w:right w:val="single" w:sz="4" w:space="0" w:color="000000"/>
            </w:tcBorders>
          </w:tcPr>
          <w:p w:rsidR="00140DC2" w:rsidRPr="00195C84" w:rsidRDefault="00140DC2"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rPr>
              <w:lastRenderedPageBreak/>
              <w:t>Поэтическая тетрадь 1 (11 ч)</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3449AC" w:rsidRPr="00195C84" w:rsidRDefault="003449AC"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20</w:t>
            </w:r>
          </w:p>
        </w:tc>
        <w:tc>
          <w:tcPr>
            <w:tcW w:w="1559" w:type="dxa"/>
            <w:tcBorders>
              <w:top w:val="single" w:sz="4" w:space="0" w:color="000000"/>
              <w:left w:val="single" w:sz="4" w:space="0" w:color="000000"/>
              <w:bottom w:val="single" w:sz="4" w:space="0" w:color="000000"/>
            </w:tcBorders>
            <w:shd w:val="clear" w:color="auto" w:fill="auto"/>
          </w:tcPr>
          <w:p w:rsidR="003449AC" w:rsidRPr="00195C84" w:rsidRDefault="003449AC" w:rsidP="00195C84">
            <w:pPr>
              <w:suppressAutoHyphens/>
              <w:spacing w:after="0" w:line="240" w:lineRule="auto"/>
              <w:contextualSpacing/>
              <w:rPr>
                <w:rFonts w:ascii="Times New Roman" w:hAnsi="Times New Roman" w:cs="Times New Roman"/>
                <w:sz w:val="24"/>
                <w:szCs w:val="24"/>
              </w:rPr>
            </w:pPr>
            <w:r w:rsidRPr="00195C84">
              <w:rPr>
                <w:rFonts w:ascii="Times New Roman" w:hAnsi="Times New Roman" w:cs="Times New Roman"/>
                <w:sz w:val="24"/>
                <w:szCs w:val="24"/>
              </w:rPr>
              <w:t>Знакомство с названием раздела.</w:t>
            </w:r>
          </w:p>
        </w:tc>
        <w:tc>
          <w:tcPr>
            <w:tcW w:w="1701" w:type="dxa"/>
            <w:tcBorders>
              <w:top w:val="single" w:sz="4" w:space="0" w:color="000000"/>
              <w:left w:val="single" w:sz="4" w:space="0" w:color="000000"/>
              <w:bottom w:val="single" w:sz="4" w:space="0" w:color="000000"/>
              <w:right w:val="single" w:sz="4" w:space="0" w:color="000000"/>
            </w:tcBorders>
          </w:tcPr>
          <w:p w:rsidR="003449AC"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Какие произведения входят в раздел: стихотворные или прозаические?</w:t>
            </w:r>
          </w:p>
        </w:tc>
        <w:tc>
          <w:tcPr>
            <w:tcW w:w="2126" w:type="dxa"/>
            <w:tcBorders>
              <w:top w:val="single" w:sz="4" w:space="0" w:color="000000"/>
              <w:left w:val="single" w:sz="4" w:space="0" w:color="000000"/>
              <w:bottom w:val="single" w:sz="4" w:space="0" w:color="000000"/>
            </w:tcBorders>
            <w:shd w:val="clear" w:color="auto" w:fill="auto"/>
          </w:tcPr>
          <w:p w:rsidR="00D56F16"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D56F16"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3449AC"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F40B04">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3449AC" w:rsidRPr="00195C84" w:rsidRDefault="00D56F1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sidRPr="00195C84">
              <w:rPr>
                <w:rFonts w:ascii="Times New Roman" w:eastAsia="Times New Roman" w:hAnsi="Times New Roman" w:cs="Times New Roman"/>
                <w:kern w:val="1"/>
                <w:sz w:val="24"/>
                <w:szCs w:val="24"/>
              </w:rPr>
              <w:t xml:space="preserve">овладение способностью принимать и сохранять цели и задачи учебной деятельности, </w:t>
            </w:r>
            <w:r w:rsidR="00F40B04">
              <w:rPr>
                <w:rFonts w:ascii="Times New Roman" w:eastAsia="Times New Roman" w:hAnsi="Times New Roman" w:cs="Times New Roman"/>
                <w:kern w:val="1"/>
                <w:sz w:val="24"/>
                <w:szCs w:val="24"/>
              </w:rPr>
              <w:t>поиска средств её осуществления.</w:t>
            </w:r>
          </w:p>
        </w:tc>
        <w:tc>
          <w:tcPr>
            <w:tcW w:w="2126" w:type="dxa"/>
            <w:tcBorders>
              <w:top w:val="single" w:sz="4" w:space="0" w:color="000000"/>
              <w:left w:val="single" w:sz="4" w:space="0" w:color="000000"/>
              <w:bottom w:val="single" w:sz="4" w:space="0" w:color="000000"/>
            </w:tcBorders>
            <w:shd w:val="clear" w:color="auto" w:fill="auto"/>
          </w:tcPr>
          <w:p w:rsidR="003449AC" w:rsidRPr="00195C84" w:rsidRDefault="00D56F1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sidRPr="00195C84">
              <w:rPr>
                <w:rFonts w:ascii="Times New Roman" w:eastAsia="Times New Roman" w:hAnsi="Times New Roman" w:cs="Times New Roman"/>
                <w:kern w:val="1"/>
                <w:sz w:val="24"/>
                <w:szCs w:val="24"/>
              </w:rPr>
              <w:t>воспитание художественно-эстетического вкуса, эстетиче</w:t>
            </w:r>
            <w:r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Pr="00195C84">
              <w:rPr>
                <w:rFonts w:ascii="Times New Roman" w:eastAsia="Times New Roman" w:hAnsi="Times New Roman" w:cs="Times New Roman"/>
                <w:kern w:val="1"/>
                <w:sz w:val="24"/>
                <w:szCs w:val="24"/>
              </w:rPr>
              <w:softHyphen/>
              <w:t>шания и заучивания наизусть произве</w:t>
            </w:r>
            <w:r w:rsidR="00F40B04">
              <w:rPr>
                <w:rFonts w:ascii="Times New Roman" w:eastAsia="Times New Roman" w:hAnsi="Times New Roman" w:cs="Times New Roman"/>
                <w:kern w:val="1"/>
                <w:sz w:val="24"/>
                <w:szCs w:val="24"/>
              </w:rPr>
              <w:t>дений художественной литературы.</w:t>
            </w:r>
          </w:p>
        </w:tc>
        <w:tc>
          <w:tcPr>
            <w:tcW w:w="2126" w:type="dxa"/>
            <w:tcBorders>
              <w:top w:val="single" w:sz="4" w:space="0" w:color="000000"/>
              <w:left w:val="single" w:sz="4" w:space="0" w:color="000000"/>
              <w:bottom w:val="single" w:sz="4" w:space="0" w:color="000000"/>
            </w:tcBorders>
            <w:shd w:val="clear" w:color="auto" w:fill="auto"/>
          </w:tcPr>
          <w:p w:rsidR="003449AC" w:rsidRPr="00195C84" w:rsidRDefault="00D56F16"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Сравнивать учебный, художественный и научно-популярный тексты: выделять особенности каждого, устанавливать общие черты и различия</w:t>
            </w:r>
            <w:r w:rsidR="00F40B04">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3449AC" w:rsidRPr="00195C84" w:rsidRDefault="003449AC"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3449AC" w:rsidRPr="00195C84" w:rsidRDefault="003449AC"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3449AC" w:rsidRPr="00195C84" w:rsidRDefault="006D7A92"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Принести поэтический сборник с любимыми стихами.</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3449AC" w:rsidRPr="00195C84" w:rsidRDefault="003449AC"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21</w:t>
            </w:r>
          </w:p>
        </w:tc>
        <w:tc>
          <w:tcPr>
            <w:tcW w:w="1559" w:type="dxa"/>
            <w:tcBorders>
              <w:top w:val="single" w:sz="4" w:space="0" w:color="000000"/>
              <w:left w:val="single" w:sz="4" w:space="0" w:color="000000"/>
              <w:bottom w:val="single" w:sz="4" w:space="0" w:color="000000"/>
            </w:tcBorders>
            <w:shd w:val="clear" w:color="auto" w:fill="auto"/>
          </w:tcPr>
          <w:p w:rsidR="003449AC" w:rsidRPr="00195C84" w:rsidRDefault="003449AC" w:rsidP="00195C84">
            <w:pPr>
              <w:suppressAutoHyphens/>
              <w:spacing w:after="0" w:line="240" w:lineRule="auto"/>
              <w:contextualSpacing/>
              <w:rPr>
                <w:rFonts w:ascii="Times New Roman" w:hAnsi="Times New Roman" w:cs="Times New Roman"/>
                <w:sz w:val="24"/>
                <w:szCs w:val="24"/>
              </w:rPr>
            </w:pPr>
            <w:r w:rsidRPr="00195C84">
              <w:rPr>
                <w:rFonts w:ascii="Times New Roman" w:hAnsi="Times New Roman" w:cs="Times New Roman"/>
                <w:sz w:val="24"/>
                <w:szCs w:val="24"/>
              </w:rPr>
              <w:t xml:space="preserve">Проект «Как </w:t>
            </w:r>
            <w:r w:rsidRPr="00195C84">
              <w:rPr>
                <w:rFonts w:ascii="Times New Roman" w:hAnsi="Times New Roman" w:cs="Times New Roman"/>
                <w:sz w:val="24"/>
                <w:szCs w:val="24"/>
              </w:rPr>
              <w:lastRenderedPageBreak/>
              <w:t>научиться читать стихи» (на основе научно-популярной статьи Я. Смоленского).</w:t>
            </w:r>
          </w:p>
        </w:tc>
        <w:tc>
          <w:tcPr>
            <w:tcW w:w="1701" w:type="dxa"/>
            <w:tcBorders>
              <w:top w:val="single" w:sz="4" w:space="0" w:color="000000"/>
              <w:left w:val="single" w:sz="4" w:space="0" w:color="000000"/>
              <w:bottom w:val="single" w:sz="4" w:space="0" w:color="000000"/>
              <w:right w:val="single" w:sz="4" w:space="0" w:color="000000"/>
            </w:tcBorders>
          </w:tcPr>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lastRenderedPageBreak/>
              <w:t xml:space="preserve">Каким </w:t>
            </w:r>
            <w:r w:rsidRPr="001D1613">
              <w:rPr>
                <w:rFonts w:ascii="Times New Roman" w:eastAsia="Calibri" w:hAnsi="Times New Roman" w:cs="Times New Roman"/>
                <w:sz w:val="24"/>
                <w:szCs w:val="24"/>
              </w:rPr>
              <w:lastRenderedPageBreak/>
              <w:t>советам</w:t>
            </w:r>
          </w:p>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Я.</w:t>
            </w:r>
            <w:r w:rsidR="00955A42">
              <w:rPr>
                <w:rFonts w:ascii="Times New Roman" w:eastAsia="Calibri" w:hAnsi="Times New Roman" w:cs="Times New Roman"/>
                <w:sz w:val="24"/>
                <w:szCs w:val="24"/>
              </w:rPr>
              <w:t xml:space="preserve"> </w:t>
            </w:r>
            <w:r w:rsidRPr="001D1613">
              <w:rPr>
                <w:rFonts w:ascii="Times New Roman" w:eastAsia="Calibri" w:hAnsi="Times New Roman" w:cs="Times New Roman"/>
                <w:sz w:val="24"/>
                <w:szCs w:val="24"/>
              </w:rPr>
              <w:t>Смоленского</w:t>
            </w:r>
          </w:p>
          <w:p w:rsidR="003449AC"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последуете при чтении стихотворения?</w:t>
            </w:r>
          </w:p>
        </w:tc>
        <w:tc>
          <w:tcPr>
            <w:tcW w:w="2126" w:type="dxa"/>
            <w:tcBorders>
              <w:top w:val="single" w:sz="4" w:space="0" w:color="000000"/>
              <w:left w:val="single" w:sz="4" w:space="0" w:color="000000"/>
              <w:bottom w:val="single" w:sz="4" w:space="0" w:color="000000"/>
            </w:tcBorders>
            <w:shd w:val="clear" w:color="auto" w:fill="auto"/>
          </w:tcPr>
          <w:p w:rsidR="003449AC" w:rsidRPr="00195C84" w:rsidRDefault="003449AC"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3449AC" w:rsidRPr="00195C84" w:rsidRDefault="003449AC"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lastRenderedPageBreak/>
              <w:t>– анализировать взаимоотношения героев;</w:t>
            </w:r>
          </w:p>
          <w:p w:rsidR="003449AC" w:rsidRPr="00195C84" w:rsidRDefault="003449A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F40B04">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3449AC" w:rsidRPr="00195C84" w:rsidRDefault="003449AC"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sidRPr="00195C84">
              <w:rPr>
                <w:rFonts w:ascii="Times New Roman" w:eastAsia="Times New Roman" w:hAnsi="Times New Roman" w:cs="Times New Roman"/>
                <w:kern w:val="1"/>
                <w:sz w:val="24"/>
                <w:szCs w:val="24"/>
              </w:rPr>
              <w:lastRenderedPageBreak/>
              <w:t xml:space="preserve">овладение </w:t>
            </w:r>
            <w:r w:rsidRPr="00195C84">
              <w:rPr>
                <w:rFonts w:ascii="Times New Roman" w:eastAsia="Times New Roman" w:hAnsi="Times New Roman" w:cs="Times New Roman"/>
                <w:kern w:val="1"/>
                <w:sz w:val="24"/>
                <w:szCs w:val="24"/>
              </w:rPr>
              <w:lastRenderedPageBreak/>
              <w:t xml:space="preserve">способностью принимать и сохранять цели и задачи учебной деятельности, </w:t>
            </w:r>
            <w:r w:rsidR="00F40B04">
              <w:rPr>
                <w:rFonts w:ascii="Times New Roman" w:eastAsia="Times New Roman" w:hAnsi="Times New Roman" w:cs="Times New Roman"/>
                <w:kern w:val="1"/>
                <w:sz w:val="24"/>
                <w:szCs w:val="24"/>
              </w:rPr>
              <w:t>поиска средств её осуществления.</w:t>
            </w:r>
          </w:p>
        </w:tc>
        <w:tc>
          <w:tcPr>
            <w:tcW w:w="2126" w:type="dxa"/>
            <w:tcBorders>
              <w:top w:val="single" w:sz="4" w:space="0" w:color="000000"/>
              <w:left w:val="single" w:sz="4" w:space="0" w:color="000000"/>
              <w:bottom w:val="single" w:sz="4" w:space="0" w:color="000000"/>
            </w:tcBorders>
            <w:shd w:val="clear" w:color="auto" w:fill="auto"/>
          </w:tcPr>
          <w:p w:rsidR="003449AC" w:rsidRPr="00195C84" w:rsidRDefault="003449AC"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sidRPr="00195C84">
              <w:rPr>
                <w:rFonts w:ascii="Times New Roman" w:eastAsia="Times New Roman" w:hAnsi="Times New Roman" w:cs="Times New Roman"/>
                <w:kern w:val="1"/>
                <w:sz w:val="24"/>
                <w:szCs w:val="24"/>
              </w:rPr>
              <w:lastRenderedPageBreak/>
              <w:t xml:space="preserve">воспитание </w:t>
            </w:r>
            <w:r w:rsidRPr="00195C84">
              <w:rPr>
                <w:rFonts w:ascii="Times New Roman" w:eastAsia="Times New Roman" w:hAnsi="Times New Roman" w:cs="Times New Roman"/>
                <w:kern w:val="1"/>
                <w:sz w:val="24"/>
                <w:szCs w:val="24"/>
              </w:rPr>
              <w:lastRenderedPageBreak/>
              <w:t>художественно-эстетического вкуса, эстетиче</w:t>
            </w:r>
            <w:r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Pr="00195C84">
              <w:rPr>
                <w:rFonts w:ascii="Times New Roman" w:eastAsia="Times New Roman" w:hAnsi="Times New Roman" w:cs="Times New Roman"/>
                <w:kern w:val="1"/>
                <w:sz w:val="24"/>
                <w:szCs w:val="24"/>
              </w:rPr>
              <w:softHyphen/>
              <w:t>шания и заучивания наизусть произве</w:t>
            </w:r>
            <w:r w:rsidR="00F40B04">
              <w:rPr>
                <w:rFonts w:ascii="Times New Roman" w:eastAsia="Times New Roman" w:hAnsi="Times New Roman" w:cs="Times New Roman"/>
                <w:kern w:val="1"/>
                <w:sz w:val="24"/>
                <w:szCs w:val="24"/>
              </w:rPr>
              <w:t>дений художественной литературы.</w:t>
            </w:r>
          </w:p>
        </w:tc>
        <w:tc>
          <w:tcPr>
            <w:tcW w:w="2126" w:type="dxa"/>
            <w:tcBorders>
              <w:top w:val="single" w:sz="4" w:space="0" w:color="000000"/>
              <w:left w:val="single" w:sz="4" w:space="0" w:color="000000"/>
              <w:bottom w:val="single" w:sz="4" w:space="0" w:color="000000"/>
            </w:tcBorders>
            <w:shd w:val="clear" w:color="auto" w:fill="auto"/>
          </w:tcPr>
          <w:p w:rsidR="003449AC" w:rsidRPr="00195C84" w:rsidRDefault="003449AC"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Сравнивать </w:t>
            </w:r>
            <w:r w:rsidRPr="00195C84">
              <w:rPr>
                <w:rFonts w:ascii="Times New Roman" w:eastAsia="Times New Roman" w:hAnsi="Times New Roman" w:cs="Times New Roman"/>
                <w:kern w:val="1"/>
                <w:sz w:val="24"/>
                <w:szCs w:val="24"/>
                <w:lang w:eastAsia="ar-SA"/>
              </w:rPr>
              <w:lastRenderedPageBreak/>
              <w:t>учебный, художественный и научно-популярный тексты: выделять особенности каждого, устанавливать общие черты и различия</w:t>
            </w:r>
            <w:r w:rsidR="00F40B04">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3449AC" w:rsidRPr="00195C84" w:rsidRDefault="003449AC"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3449AC" w:rsidRPr="00195C84" w:rsidRDefault="003449AC"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6D7A92" w:rsidRDefault="006D7A92"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Подготови</w:t>
            </w:r>
            <w:r>
              <w:rPr>
                <w:rFonts w:ascii="Times New Roman" w:hAnsi="Times New Roman" w:cs="Times New Roman"/>
                <w:sz w:val="24"/>
                <w:szCs w:val="24"/>
              </w:rPr>
              <w:lastRenderedPageBreak/>
              <w:t xml:space="preserve">ть проект по статье Я. </w:t>
            </w:r>
            <w:proofErr w:type="gramStart"/>
            <w:r>
              <w:rPr>
                <w:rFonts w:ascii="Times New Roman" w:hAnsi="Times New Roman" w:cs="Times New Roman"/>
                <w:sz w:val="24"/>
                <w:szCs w:val="24"/>
              </w:rPr>
              <w:t>Смоленского</w:t>
            </w:r>
            <w:proofErr w:type="gramEnd"/>
            <w:r>
              <w:rPr>
                <w:rFonts w:ascii="Times New Roman" w:hAnsi="Times New Roman" w:cs="Times New Roman"/>
                <w:sz w:val="24"/>
                <w:szCs w:val="24"/>
              </w:rPr>
              <w:t>.</w:t>
            </w:r>
          </w:p>
          <w:p w:rsidR="003449AC" w:rsidRPr="006D7A92" w:rsidRDefault="003449AC" w:rsidP="006D7A92">
            <w:pPr>
              <w:rPr>
                <w:rFonts w:ascii="Times New Roman" w:eastAsia="Andale Sans UI" w:hAnsi="Times New Roman" w:cs="Times New Roman"/>
                <w:sz w:val="24"/>
                <w:szCs w:val="24"/>
              </w:rPr>
            </w:pP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3449AC"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22</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Тютчев «Весенняя гроза»</w:t>
            </w:r>
          </w:p>
        </w:tc>
        <w:tc>
          <w:tcPr>
            <w:tcW w:w="1701" w:type="dxa"/>
            <w:tcBorders>
              <w:top w:val="single" w:sz="4" w:space="0" w:color="000000"/>
              <w:left w:val="single" w:sz="4" w:space="0" w:color="000000"/>
              <w:bottom w:val="single" w:sz="4" w:space="0" w:color="000000"/>
              <w:right w:val="single" w:sz="4" w:space="0" w:color="000000"/>
            </w:tcBorders>
          </w:tcPr>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Как поэт помог нам  «услышать грозу?»</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F40B04">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владение способностью принимать и сохранять цели и задачи учебной деятельности, поиска средств её осуществл</w:t>
            </w:r>
            <w:r>
              <w:rPr>
                <w:rFonts w:ascii="Times New Roman" w:eastAsia="Times New Roman" w:hAnsi="Times New Roman" w:cs="Times New Roman"/>
                <w:kern w:val="1"/>
                <w:sz w:val="24"/>
                <w:szCs w:val="24"/>
              </w:rPr>
              <w:t>ения.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В</w:t>
            </w:r>
            <w:r w:rsidR="00043D10" w:rsidRPr="00195C84">
              <w:rPr>
                <w:rFonts w:ascii="Times New Roman" w:eastAsia="Times New Roman" w:hAnsi="Times New Roman" w:cs="Times New Roman"/>
                <w:kern w:val="1"/>
                <w:sz w:val="24"/>
                <w:szCs w:val="24"/>
              </w:rPr>
              <w:t>оспитание художественно-эстетического вкуса, эстетиче</w:t>
            </w:r>
            <w:r w:rsidR="00043D10"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00043D10" w:rsidRPr="00195C84">
              <w:rPr>
                <w:rFonts w:ascii="Times New Roman" w:eastAsia="Times New Roman" w:hAnsi="Times New Roman" w:cs="Times New Roman"/>
                <w:kern w:val="1"/>
                <w:sz w:val="24"/>
                <w:szCs w:val="24"/>
              </w:rPr>
              <w:softHyphen/>
              <w:t>шания и заучивания наизусть произве</w:t>
            </w:r>
            <w:r>
              <w:rPr>
                <w:rFonts w:ascii="Times New Roman" w:eastAsia="Times New Roman" w:hAnsi="Times New Roman" w:cs="Times New Roman"/>
                <w:kern w:val="1"/>
                <w:sz w:val="24"/>
                <w:szCs w:val="24"/>
              </w:rPr>
              <w:t>дений художественной литературы.</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Сравнивать учебный, художественный и научно-популярный тексты: выделять особенности каждого, устанавливать общие черты и различия</w:t>
            </w:r>
            <w:r w:rsidR="00F40B04">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6D7A92"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стихотворение.</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741FD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23</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3449AC"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Ф. Тютчев «Листья». Сочинение-миниатюра «О чём расскажут осенние листья».</w:t>
            </w:r>
          </w:p>
        </w:tc>
        <w:tc>
          <w:tcPr>
            <w:tcW w:w="1701" w:type="dxa"/>
            <w:tcBorders>
              <w:top w:val="single" w:sz="4" w:space="0" w:color="000000"/>
              <w:left w:val="single" w:sz="4" w:space="0" w:color="000000"/>
              <w:bottom w:val="single" w:sz="4" w:space="0" w:color="000000"/>
              <w:right w:val="single" w:sz="4" w:space="0" w:color="000000"/>
            </w:tcBorders>
          </w:tcPr>
          <w:p w:rsidR="005F5D40" w:rsidRPr="00195C84" w:rsidRDefault="008D3E35" w:rsidP="00195C84">
            <w:pPr>
              <w:widowControl w:val="0"/>
              <w:suppressAutoHyphens/>
              <w:autoSpaceDE w:val="0"/>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Какие приметы осени описываются в стихотворении?</w:t>
            </w:r>
          </w:p>
          <w:p w:rsidR="00043D10"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 xml:space="preserve">О чем </w:t>
            </w:r>
            <w:r w:rsidRPr="001D1613">
              <w:rPr>
                <w:rFonts w:ascii="Times New Roman" w:eastAsia="Calibri" w:hAnsi="Times New Roman" w:cs="Times New Roman"/>
                <w:sz w:val="24"/>
                <w:szCs w:val="24"/>
              </w:rPr>
              <w:lastRenderedPageBreak/>
              <w:t>расскажут осенние листья?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lastRenderedPageBreak/>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F40B04">
              <w:rPr>
                <w:rFonts w:ascii="Times New Roman" w:eastAsia="Andale Sans UI" w:hAnsi="Times New Roman" w:cs="Times New Roman"/>
                <w:kern w:val="1"/>
                <w:sz w:val="24"/>
                <w:szCs w:val="24"/>
              </w:rPr>
              <w:t>делить текст на смысловые части.</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uppressAutoHyphens/>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О</w:t>
            </w:r>
            <w:r w:rsidR="00043D10" w:rsidRPr="00195C84">
              <w:rPr>
                <w:rFonts w:ascii="Times New Roman" w:eastAsia="Times New Roman" w:hAnsi="Times New Roman" w:cs="Times New Roman"/>
                <w:kern w:val="1"/>
                <w:sz w:val="24"/>
                <w:szCs w:val="24"/>
              </w:rPr>
              <w:t>своение способами решения проблем твор</w:t>
            </w:r>
            <w:r>
              <w:rPr>
                <w:rFonts w:ascii="Times New Roman" w:eastAsia="Times New Roman" w:hAnsi="Times New Roman" w:cs="Times New Roman"/>
                <w:kern w:val="1"/>
                <w:sz w:val="24"/>
                <w:szCs w:val="24"/>
              </w:rPr>
              <w:t>ческого и по</w:t>
            </w:r>
            <w:r>
              <w:rPr>
                <w:rFonts w:ascii="Times New Roman" w:eastAsia="Times New Roman" w:hAnsi="Times New Roman" w:cs="Times New Roman"/>
                <w:kern w:val="1"/>
                <w:sz w:val="24"/>
                <w:szCs w:val="24"/>
              </w:rPr>
              <w:softHyphen/>
              <w:t>искового характера.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этических чувств, доброжелательности и эмо</w:t>
            </w:r>
            <w:r w:rsidR="00043D10" w:rsidRPr="00195C84">
              <w:rPr>
                <w:rFonts w:ascii="Times New Roman" w:eastAsia="Times New Roman" w:hAnsi="Times New Roman" w:cs="Times New Roman"/>
                <w:kern w:val="1"/>
                <w:sz w:val="24"/>
                <w:szCs w:val="24"/>
              </w:rPr>
              <w:softHyphen/>
              <w:t xml:space="preserve">ционально-нравственной отзывчивости, понимания и </w:t>
            </w:r>
            <w:r w:rsidR="00043D10" w:rsidRPr="00195C84">
              <w:rPr>
                <w:rFonts w:ascii="Times New Roman" w:eastAsia="Times New Roman" w:hAnsi="Times New Roman" w:cs="Times New Roman"/>
                <w:kern w:val="1"/>
                <w:sz w:val="24"/>
                <w:szCs w:val="24"/>
              </w:rPr>
              <w:lastRenderedPageBreak/>
              <w:t>сопер</w:t>
            </w:r>
            <w:r>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softHyphen/>
              <w:t>живания чувствам других людей.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Выразительно читать небольшие стихотворные произведения.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6D7A92"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Выразительно читать, нарисовать иллюстрацию, задание </w:t>
            </w:r>
            <w:r>
              <w:rPr>
                <w:rFonts w:ascii="Times New Roman" w:hAnsi="Times New Roman" w:cs="Times New Roman"/>
                <w:sz w:val="24"/>
                <w:szCs w:val="24"/>
              </w:rPr>
              <w:lastRenderedPageBreak/>
              <w:t>№3, с.63.</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741FD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24</w:t>
            </w:r>
          </w:p>
        </w:tc>
        <w:tc>
          <w:tcPr>
            <w:tcW w:w="1559" w:type="dxa"/>
            <w:tcBorders>
              <w:top w:val="single" w:sz="4" w:space="0" w:color="000000"/>
              <w:left w:val="single" w:sz="4" w:space="0" w:color="000000"/>
              <w:bottom w:val="single" w:sz="4" w:space="0" w:color="000000"/>
            </w:tcBorders>
            <w:shd w:val="clear" w:color="auto" w:fill="auto"/>
          </w:tcPr>
          <w:p w:rsidR="00741FDF" w:rsidRPr="00195C84" w:rsidRDefault="00741FDF"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А. Фет «Мама! Глянь-ка из окошка…», «Зреет рожь над жаркой нивой…».</w:t>
            </w:r>
          </w:p>
        </w:tc>
        <w:tc>
          <w:tcPr>
            <w:tcW w:w="1701" w:type="dxa"/>
            <w:tcBorders>
              <w:top w:val="single" w:sz="4" w:space="0" w:color="000000"/>
              <w:left w:val="single" w:sz="4" w:space="0" w:color="000000"/>
              <w:bottom w:val="single" w:sz="4" w:space="0" w:color="000000"/>
              <w:right w:val="single" w:sz="4" w:space="0" w:color="000000"/>
            </w:tcBorders>
          </w:tcPr>
          <w:p w:rsidR="005F5D40" w:rsidRPr="001D1613" w:rsidRDefault="005F5D40"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Что изобразил Фет в своем стихотворении? Как передает настроение лирического героя?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F40B04">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00043D10" w:rsidRPr="00195C84">
              <w:rPr>
                <w:rFonts w:ascii="Times New Roman" w:eastAsia="Times New Roman" w:hAnsi="Times New Roman" w:cs="Times New Roman"/>
                <w:kern w:val="1"/>
                <w:sz w:val="24"/>
                <w:szCs w:val="24"/>
              </w:rPr>
              <w:softHyphen/>
              <w:t>фективны</w:t>
            </w:r>
            <w:r>
              <w:rPr>
                <w:rFonts w:ascii="Times New Roman" w:eastAsia="Times New Roman" w:hAnsi="Times New Roman" w:cs="Times New Roman"/>
                <w:kern w:val="1"/>
                <w:sz w:val="24"/>
                <w:szCs w:val="24"/>
              </w:rPr>
              <w:t>е способы достижения результата.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уважительного отношения к иному мне</w:t>
            </w:r>
            <w:r w:rsidR="00043D10" w:rsidRPr="00195C84">
              <w:rPr>
                <w:rFonts w:ascii="Times New Roman" w:eastAsia="Times New Roman" w:hAnsi="Times New Roman" w:cs="Times New Roman"/>
                <w:kern w:val="1"/>
                <w:sz w:val="24"/>
                <w:szCs w:val="24"/>
              </w:rPr>
              <w:softHyphen/>
              <w:t>нию, истории и культуре других народов, выработка умения тер</w:t>
            </w:r>
            <w:r w:rsidR="00043D10" w:rsidRPr="00195C84">
              <w:rPr>
                <w:rFonts w:ascii="Times New Roman" w:eastAsia="Times New Roman" w:hAnsi="Times New Roman" w:cs="Times New Roman"/>
                <w:kern w:val="1"/>
                <w:sz w:val="24"/>
                <w:szCs w:val="24"/>
              </w:rPr>
              <w:softHyphen/>
              <w:t>пимо относиться к людям и</w:t>
            </w:r>
            <w:r>
              <w:rPr>
                <w:rFonts w:ascii="Times New Roman" w:eastAsia="Times New Roman" w:hAnsi="Times New Roman" w:cs="Times New Roman"/>
                <w:kern w:val="1"/>
                <w:sz w:val="24"/>
                <w:szCs w:val="24"/>
              </w:rPr>
              <w:t>ной национальной принадлежности.</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p w:rsidR="00741FDF" w:rsidRPr="00195C84" w:rsidRDefault="00741FDF"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Выразительно читать небольшие стихотворные произведения.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6D7A92" w:rsidRDefault="006D7A92" w:rsidP="006D7A92">
            <w:pPr>
              <w:rPr>
                <w:rFonts w:ascii="Times New Roman" w:eastAsia="Andale Sans UI" w:hAnsi="Times New Roman" w:cs="Times New Roman"/>
                <w:sz w:val="24"/>
                <w:szCs w:val="24"/>
              </w:rPr>
            </w:pPr>
            <w:r>
              <w:rPr>
                <w:rFonts w:ascii="Times New Roman" w:hAnsi="Times New Roman" w:cs="Times New Roman"/>
                <w:sz w:val="24"/>
                <w:szCs w:val="24"/>
              </w:rPr>
              <w:t>Выучить любое стихотворение, нарисовать иллюстрацию.</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741FD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25</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И. С. Никитин «Полно, степь моя, спать беспробудно …»</w:t>
            </w:r>
          </w:p>
        </w:tc>
        <w:tc>
          <w:tcPr>
            <w:tcW w:w="1701" w:type="dxa"/>
            <w:tcBorders>
              <w:top w:val="single" w:sz="4" w:space="0" w:color="000000"/>
              <w:left w:val="single" w:sz="4" w:space="0" w:color="000000"/>
              <w:bottom w:val="single" w:sz="4" w:space="0" w:color="000000"/>
              <w:right w:val="single" w:sz="4" w:space="0" w:color="000000"/>
            </w:tcBorders>
          </w:tcPr>
          <w:p w:rsidR="005F5D40" w:rsidRPr="001D1613" w:rsidRDefault="005F5D40"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Какие картины природы сменяют друг друга в стихотворении Никитина?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F40B04">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И</w:t>
            </w:r>
            <w:r w:rsidR="00043D10" w:rsidRPr="00195C84">
              <w:rPr>
                <w:rFonts w:ascii="Times New Roman" w:eastAsia="Times New Roman" w:hAnsi="Times New Roman" w:cs="Times New Roman"/>
                <w:kern w:val="1"/>
                <w:sz w:val="24"/>
                <w:szCs w:val="24"/>
              </w:rPr>
              <w:t>спользование знаково-символических средств пре</w:t>
            </w:r>
            <w:r>
              <w:rPr>
                <w:rFonts w:ascii="Times New Roman" w:eastAsia="Times New Roman" w:hAnsi="Times New Roman" w:cs="Times New Roman"/>
                <w:kern w:val="1"/>
                <w:sz w:val="24"/>
                <w:szCs w:val="24"/>
              </w:rPr>
              <w:t>дстав</w:t>
            </w:r>
            <w:r>
              <w:rPr>
                <w:rFonts w:ascii="Times New Roman" w:eastAsia="Times New Roman" w:hAnsi="Times New Roman" w:cs="Times New Roman"/>
                <w:kern w:val="1"/>
                <w:sz w:val="24"/>
                <w:szCs w:val="24"/>
              </w:rPr>
              <w:softHyphen/>
              <w:t>ления информации о книгах.</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П</w:t>
            </w:r>
            <w:r w:rsidR="00043D10" w:rsidRPr="00195C84">
              <w:rPr>
                <w:rFonts w:ascii="Times New Roman" w:eastAsia="Times New Roman" w:hAnsi="Times New Roman" w:cs="Times New Roman"/>
                <w:kern w:val="1"/>
                <w:sz w:val="24"/>
                <w:szCs w:val="24"/>
              </w:rPr>
              <w:t>ринятие и освоение социальной роли обучающегося, развитие мотивов учебной деятельности и формиров</w:t>
            </w:r>
            <w:r>
              <w:rPr>
                <w:rFonts w:ascii="Times New Roman" w:eastAsia="Times New Roman" w:hAnsi="Times New Roman" w:cs="Times New Roman"/>
                <w:kern w:val="1"/>
                <w:sz w:val="24"/>
                <w:szCs w:val="24"/>
              </w:rPr>
              <w:t>ание лич</w:t>
            </w:r>
            <w:r>
              <w:rPr>
                <w:rFonts w:ascii="Times New Roman" w:eastAsia="Times New Roman" w:hAnsi="Times New Roman" w:cs="Times New Roman"/>
                <w:kern w:val="1"/>
                <w:sz w:val="24"/>
                <w:szCs w:val="24"/>
              </w:rPr>
              <w:softHyphen/>
              <w:t>ностного смысла учения.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6D7A92" w:rsidRDefault="006D7A92" w:rsidP="006D7A92">
            <w:pPr>
              <w:rPr>
                <w:rFonts w:ascii="Times New Roman" w:eastAsia="Andale Sans UI" w:hAnsi="Times New Roman" w:cs="Times New Roman"/>
                <w:sz w:val="24"/>
                <w:szCs w:val="24"/>
              </w:rPr>
            </w:pPr>
            <w:r>
              <w:rPr>
                <w:rFonts w:ascii="Times New Roman" w:hAnsi="Times New Roman" w:cs="Times New Roman"/>
                <w:sz w:val="24"/>
                <w:szCs w:val="24"/>
              </w:rPr>
              <w:t>Выучить отрывок, нарисовать иллюстрацию.</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741FD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26</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 xml:space="preserve">И. С. Никитин «Встреча </w:t>
            </w:r>
            <w:r w:rsidRPr="00195C84">
              <w:rPr>
                <w:rFonts w:ascii="Times New Roman" w:eastAsia="Times New Roman" w:hAnsi="Times New Roman" w:cs="Times New Roman"/>
                <w:kern w:val="1"/>
                <w:sz w:val="24"/>
                <w:szCs w:val="24"/>
                <w:lang w:eastAsia="ar-SA"/>
              </w:rPr>
              <w:lastRenderedPageBreak/>
              <w:t>зимы»</w:t>
            </w:r>
            <w:r w:rsidR="003F1CC4" w:rsidRPr="00195C84">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5F5D40" w:rsidRPr="005F5D40" w:rsidRDefault="005F5D40" w:rsidP="00195C84">
            <w:pPr>
              <w:spacing w:after="0" w:line="240" w:lineRule="auto"/>
              <w:contextualSpacing/>
              <w:rPr>
                <w:rFonts w:ascii="Times New Roman" w:eastAsia="Calibri" w:hAnsi="Times New Roman" w:cs="Times New Roman"/>
                <w:sz w:val="24"/>
                <w:szCs w:val="24"/>
              </w:rPr>
            </w:pPr>
            <w:r w:rsidRPr="005F5D40">
              <w:rPr>
                <w:rFonts w:ascii="Times New Roman" w:eastAsia="Calibri" w:hAnsi="Times New Roman" w:cs="Times New Roman"/>
                <w:sz w:val="24"/>
                <w:szCs w:val="24"/>
              </w:rPr>
              <w:lastRenderedPageBreak/>
              <w:t xml:space="preserve">Как относится автор  к родине и к </w:t>
            </w:r>
            <w:r w:rsidRPr="005F5D40">
              <w:rPr>
                <w:rFonts w:ascii="Times New Roman" w:eastAsia="Calibri" w:hAnsi="Times New Roman" w:cs="Times New Roman"/>
                <w:sz w:val="24"/>
                <w:szCs w:val="24"/>
              </w:rPr>
              <w:lastRenderedPageBreak/>
              <w:t>русскому человеку?</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 xml:space="preserve">объяснять авторское и </w:t>
            </w:r>
            <w:r w:rsidRPr="00195C84">
              <w:rPr>
                <w:rFonts w:ascii="Times New Roman" w:eastAsia="Andale Sans UI" w:hAnsi="Times New Roman" w:cs="Times New Roman"/>
                <w:kern w:val="1"/>
                <w:sz w:val="24"/>
                <w:szCs w:val="24"/>
              </w:rPr>
              <w:lastRenderedPageBreak/>
              <w:t>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де</w:t>
            </w:r>
            <w:r w:rsidR="00F40B04">
              <w:rPr>
                <w:rFonts w:ascii="Times New Roman" w:eastAsia="Andale Sans UI" w:hAnsi="Times New Roman" w:cs="Times New Roman"/>
                <w:kern w:val="1"/>
                <w:sz w:val="24"/>
                <w:szCs w:val="24"/>
              </w:rPr>
              <w:t>лить текст на смысловые части.</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А</w:t>
            </w:r>
            <w:r w:rsidR="00043D10" w:rsidRPr="00195C84">
              <w:rPr>
                <w:rFonts w:ascii="Times New Roman" w:eastAsia="Times New Roman" w:hAnsi="Times New Roman" w:cs="Times New Roman"/>
                <w:kern w:val="1"/>
                <w:sz w:val="24"/>
                <w:szCs w:val="24"/>
              </w:rPr>
              <w:t xml:space="preserve">ктивное использование речевых средств </w:t>
            </w:r>
            <w:r w:rsidR="00043D10" w:rsidRPr="00195C84">
              <w:rPr>
                <w:rFonts w:ascii="Times New Roman" w:eastAsia="Times New Roman" w:hAnsi="Times New Roman" w:cs="Times New Roman"/>
                <w:kern w:val="1"/>
                <w:sz w:val="24"/>
                <w:szCs w:val="24"/>
              </w:rPr>
              <w:lastRenderedPageBreak/>
              <w:t>для решения коммуни</w:t>
            </w:r>
            <w:r>
              <w:rPr>
                <w:rFonts w:ascii="Times New Roman" w:eastAsia="Times New Roman" w:hAnsi="Times New Roman" w:cs="Times New Roman"/>
                <w:kern w:val="1"/>
                <w:sz w:val="24"/>
                <w:szCs w:val="24"/>
              </w:rPr>
              <w:t>кативных и познавательных задач.</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Р</w:t>
            </w:r>
            <w:r w:rsidR="00043D10" w:rsidRPr="00195C84">
              <w:rPr>
                <w:rFonts w:ascii="Times New Roman" w:eastAsia="Times New Roman" w:hAnsi="Times New Roman" w:cs="Times New Roman"/>
                <w:kern w:val="1"/>
                <w:sz w:val="24"/>
                <w:szCs w:val="24"/>
              </w:rPr>
              <w:t xml:space="preserve">азвитие самостоятельности и личной </w:t>
            </w:r>
            <w:r w:rsidR="00043D10" w:rsidRPr="00195C84">
              <w:rPr>
                <w:rFonts w:ascii="Times New Roman" w:eastAsia="Times New Roman" w:hAnsi="Times New Roman" w:cs="Times New Roman"/>
                <w:kern w:val="1"/>
                <w:sz w:val="24"/>
                <w:szCs w:val="24"/>
              </w:rPr>
              <w:lastRenderedPageBreak/>
              <w:t>ответственности за свои поступки на основе представлени</w:t>
            </w:r>
            <w:r>
              <w:rPr>
                <w:rFonts w:ascii="Times New Roman" w:eastAsia="Times New Roman" w:hAnsi="Times New Roman" w:cs="Times New Roman"/>
                <w:kern w:val="1"/>
                <w:sz w:val="24"/>
                <w:szCs w:val="24"/>
              </w:rPr>
              <w:t>й о нравственных нормах общения.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Наблюдать: проводить разметку текста, </w:t>
            </w:r>
            <w:r w:rsidRPr="00195C84">
              <w:rPr>
                <w:rFonts w:ascii="Times New Roman" w:eastAsia="Times New Roman" w:hAnsi="Times New Roman" w:cs="Times New Roman"/>
                <w:kern w:val="1"/>
                <w:sz w:val="24"/>
                <w:szCs w:val="24"/>
                <w:lang w:eastAsia="ar-SA"/>
              </w:rPr>
              <w:lastRenderedPageBreak/>
              <w:t>определять логические ударения, слова для выделения голосом, паузы – логические и психологические с помощью учителя и самостоятельно.</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6D7A92"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отрывок, нарисоват</w:t>
            </w:r>
            <w:r>
              <w:rPr>
                <w:rFonts w:ascii="Times New Roman" w:hAnsi="Times New Roman" w:cs="Times New Roman"/>
                <w:sz w:val="24"/>
                <w:szCs w:val="24"/>
              </w:rPr>
              <w:lastRenderedPageBreak/>
              <w:t>ь иллюстрацию, задание №7, с.71.</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A20D4D"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27</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A20D4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И.</w:t>
            </w:r>
            <w:r w:rsidR="00043D10" w:rsidRPr="00195C84">
              <w:rPr>
                <w:rFonts w:ascii="Times New Roman" w:eastAsia="Times New Roman" w:hAnsi="Times New Roman" w:cs="Times New Roman"/>
                <w:kern w:val="1"/>
                <w:sz w:val="24"/>
                <w:szCs w:val="24"/>
                <w:lang w:eastAsia="ar-SA"/>
              </w:rPr>
              <w:t>З. Суриков «Детство»</w:t>
            </w:r>
            <w:r w:rsidR="003F1CC4" w:rsidRPr="00195C84">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5F5D40" w:rsidRPr="005F5D40" w:rsidRDefault="005F5D40" w:rsidP="00195C84">
            <w:pPr>
              <w:spacing w:after="0" w:line="240" w:lineRule="auto"/>
              <w:contextualSpacing/>
              <w:rPr>
                <w:rFonts w:ascii="Times New Roman" w:eastAsia="Calibri" w:hAnsi="Times New Roman" w:cs="Times New Roman"/>
                <w:sz w:val="24"/>
                <w:szCs w:val="24"/>
              </w:rPr>
            </w:pPr>
            <w:r w:rsidRPr="005F5D40">
              <w:rPr>
                <w:rFonts w:ascii="Times New Roman" w:eastAsia="Calibri" w:hAnsi="Times New Roman" w:cs="Times New Roman"/>
                <w:sz w:val="24"/>
                <w:szCs w:val="24"/>
              </w:rPr>
              <w:t>Чем отличается</w:t>
            </w:r>
          </w:p>
          <w:p w:rsidR="005F5D40" w:rsidRPr="005F5D40" w:rsidRDefault="005F5D40" w:rsidP="00195C84">
            <w:pPr>
              <w:spacing w:after="0" w:line="240" w:lineRule="auto"/>
              <w:contextualSpacing/>
              <w:rPr>
                <w:rFonts w:ascii="Times New Roman" w:eastAsia="Calibri" w:hAnsi="Times New Roman" w:cs="Times New Roman"/>
                <w:sz w:val="24"/>
                <w:szCs w:val="24"/>
              </w:rPr>
            </w:pPr>
            <w:r w:rsidRPr="005F5D40">
              <w:rPr>
                <w:rFonts w:ascii="Times New Roman" w:eastAsia="Calibri" w:hAnsi="Times New Roman" w:cs="Times New Roman"/>
                <w:sz w:val="24"/>
                <w:szCs w:val="24"/>
              </w:rPr>
              <w:t>Ваше детство от описанного в стихотворении?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F40B04">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И</w:t>
            </w:r>
            <w:r w:rsidR="00043D10" w:rsidRPr="00195C84">
              <w:rPr>
                <w:rFonts w:ascii="Times New Roman" w:eastAsia="Times New Roman" w:hAnsi="Times New Roman" w:cs="Times New Roman"/>
                <w:kern w:val="1"/>
                <w:sz w:val="24"/>
                <w:szCs w:val="24"/>
              </w:rPr>
              <w:t>спользование различных способов поиска учебной ин</w:t>
            </w:r>
            <w:r w:rsidR="00043D10" w:rsidRPr="00195C84">
              <w:rPr>
                <w:rFonts w:ascii="Times New Roman" w:eastAsia="Times New Roman" w:hAnsi="Times New Roman" w:cs="Times New Roman"/>
                <w:kern w:val="1"/>
                <w:sz w:val="24"/>
                <w:szCs w:val="24"/>
              </w:rPr>
              <w:softHyphen/>
              <w:t>формации в справочниках, словарях, энциклопедиях и интер</w:t>
            </w:r>
            <w:r w:rsidR="00043D10" w:rsidRPr="00195C84">
              <w:rPr>
                <w:rFonts w:ascii="Times New Roman" w:eastAsia="Times New Roman" w:hAnsi="Times New Roman" w:cs="Times New Roman"/>
                <w:kern w:val="1"/>
                <w:sz w:val="24"/>
                <w:szCs w:val="24"/>
              </w:rPr>
              <w:softHyphen/>
              <w:t>претации информации в соответствии с коммуникатив</w:t>
            </w:r>
            <w:r>
              <w:rPr>
                <w:rFonts w:ascii="Times New Roman" w:eastAsia="Times New Roman" w:hAnsi="Times New Roman" w:cs="Times New Roman"/>
                <w:kern w:val="1"/>
                <w:sz w:val="24"/>
                <w:szCs w:val="24"/>
              </w:rPr>
              <w:t>ными и познавательными задачами.</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навыков сотрудничества со взрослыми и сверст</w:t>
            </w:r>
            <w:r w:rsidR="00043D10" w:rsidRPr="00195C84">
              <w:rPr>
                <w:rFonts w:ascii="Times New Roman" w:eastAsia="Times New Roman" w:hAnsi="Times New Roman" w:cs="Times New Roman"/>
                <w:kern w:val="1"/>
                <w:sz w:val="24"/>
                <w:szCs w:val="24"/>
              </w:rPr>
              <w:softHyphen/>
              <w:t>никами в разных социальных ситуациях, умения избегать кон</w:t>
            </w:r>
            <w:r w:rsidR="00043D10" w:rsidRPr="00195C84">
              <w:rPr>
                <w:rFonts w:ascii="Times New Roman" w:eastAsia="Times New Roman" w:hAnsi="Times New Roman" w:cs="Times New Roman"/>
                <w:kern w:val="1"/>
                <w:sz w:val="24"/>
                <w:szCs w:val="24"/>
              </w:rPr>
              <w:softHyphen/>
              <w:t>фликтов и находить выходы из спорных ситуаций, умения срав</w:t>
            </w:r>
            <w:r w:rsidR="00043D10" w:rsidRPr="00195C84">
              <w:rPr>
                <w:rFonts w:ascii="Times New Roman" w:eastAsia="Times New Roman" w:hAnsi="Times New Roman" w:cs="Times New Roman"/>
                <w:kern w:val="1"/>
                <w:sz w:val="24"/>
                <w:szCs w:val="24"/>
              </w:rPr>
              <w:softHyphen/>
              <w:t>нивать поступки героев литературных произведений со своими собственными поступка</w:t>
            </w:r>
            <w:r>
              <w:rPr>
                <w:rFonts w:ascii="Times New Roman" w:eastAsia="Times New Roman" w:hAnsi="Times New Roman" w:cs="Times New Roman"/>
                <w:kern w:val="1"/>
                <w:sz w:val="24"/>
                <w:szCs w:val="24"/>
              </w:rPr>
              <w:t>ми, осмысливать поступки героев.</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Выразительно читать небольшие стихотворные произведения.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6D7A92"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4 четверостишия, нарисовать иллюстрацию.</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A20D4D"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28</w:t>
            </w:r>
          </w:p>
        </w:tc>
        <w:tc>
          <w:tcPr>
            <w:tcW w:w="1559" w:type="dxa"/>
            <w:tcBorders>
              <w:top w:val="single" w:sz="4" w:space="0" w:color="000000"/>
              <w:left w:val="single" w:sz="4" w:space="0" w:color="000000"/>
              <w:bottom w:val="single" w:sz="4" w:space="0" w:color="000000"/>
            </w:tcBorders>
            <w:shd w:val="clear" w:color="auto" w:fill="auto"/>
          </w:tcPr>
          <w:p w:rsidR="00A20D4D" w:rsidRPr="00195C84" w:rsidRDefault="00A20D4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И. Суриков «Зима». Сравнение как средство </w:t>
            </w:r>
            <w:r w:rsidRPr="00195C84">
              <w:rPr>
                <w:rFonts w:ascii="Times New Roman" w:hAnsi="Times New Roman" w:cs="Times New Roman"/>
                <w:sz w:val="24"/>
                <w:szCs w:val="24"/>
              </w:rPr>
              <w:lastRenderedPageBreak/>
              <w:t>создания картины природы в лирическом стихотворении.</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5F5D4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lastRenderedPageBreak/>
              <w:t xml:space="preserve">Какие слова нам помогают понять, что наступила </w:t>
            </w:r>
            <w:r w:rsidRPr="001D1613">
              <w:rPr>
                <w:rFonts w:ascii="Times New Roman" w:eastAsia="Calibri" w:hAnsi="Times New Roman" w:cs="Times New Roman"/>
                <w:sz w:val="24"/>
                <w:szCs w:val="24"/>
              </w:rPr>
              <w:lastRenderedPageBreak/>
              <w:t>зима?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lastRenderedPageBreak/>
              <w:t>– читать осознанно текст художественного произведения</w:t>
            </w:r>
            <w:r w:rsidR="00F40B04">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О</w:t>
            </w:r>
            <w:r w:rsidR="00043D10" w:rsidRPr="00195C84">
              <w:rPr>
                <w:rFonts w:ascii="Times New Roman" w:eastAsia="Times New Roman" w:hAnsi="Times New Roman" w:cs="Times New Roman"/>
                <w:kern w:val="1"/>
                <w:sz w:val="24"/>
                <w:szCs w:val="24"/>
              </w:rPr>
              <w:t xml:space="preserve">владение логическими действиями сравнения, </w:t>
            </w:r>
            <w:r w:rsidR="00043D10" w:rsidRPr="00195C84">
              <w:rPr>
                <w:rFonts w:ascii="Times New Roman" w:eastAsia="Times New Roman" w:hAnsi="Times New Roman" w:cs="Times New Roman"/>
                <w:kern w:val="1"/>
                <w:sz w:val="24"/>
                <w:szCs w:val="24"/>
              </w:rPr>
              <w:lastRenderedPageBreak/>
              <w:t>анализа, синтеза, обобщения, классификации по родовидовым призна</w:t>
            </w:r>
            <w:r w:rsidR="00043D10" w:rsidRPr="00195C84">
              <w:rPr>
                <w:rFonts w:ascii="Times New Roman" w:eastAsia="Times New Roman" w:hAnsi="Times New Roman" w:cs="Times New Roman"/>
                <w:kern w:val="1"/>
                <w:sz w:val="24"/>
                <w:szCs w:val="24"/>
              </w:rPr>
              <w:softHyphen/>
              <w:t>кам, установления причинно-следственных</w:t>
            </w:r>
            <w:r>
              <w:rPr>
                <w:rFonts w:ascii="Times New Roman" w:eastAsia="Times New Roman" w:hAnsi="Times New Roman" w:cs="Times New Roman"/>
                <w:kern w:val="1"/>
                <w:sz w:val="24"/>
                <w:szCs w:val="24"/>
              </w:rPr>
              <w:t xml:space="preserve"> связей, построения рассуждений.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 xml:space="preserve">рию, </w:t>
            </w:r>
            <w:r w:rsidR="00043D10" w:rsidRPr="00195C84">
              <w:rPr>
                <w:rFonts w:ascii="Times New Roman" w:eastAsia="Times New Roman" w:hAnsi="Times New Roman" w:cs="Times New Roman"/>
                <w:kern w:val="1"/>
                <w:sz w:val="24"/>
                <w:szCs w:val="24"/>
              </w:rPr>
              <w:lastRenderedPageBreak/>
              <w:t>российский народ, становление гуманистических и де</w:t>
            </w:r>
            <w:r w:rsidR="00043D10" w:rsidRPr="00195C84">
              <w:rPr>
                <w:rFonts w:ascii="Times New Roman" w:eastAsia="Times New Roman" w:hAnsi="Times New Roman" w:cs="Times New Roman"/>
                <w:kern w:val="1"/>
                <w:sz w:val="24"/>
                <w:szCs w:val="24"/>
              </w:rPr>
              <w:softHyphen/>
              <w:t>мократических ценностных ориентации многонационально</w:t>
            </w:r>
            <w:r>
              <w:rPr>
                <w:rFonts w:ascii="Times New Roman" w:eastAsia="Times New Roman" w:hAnsi="Times New Roman" w:cs="Times New Roman"/>
                <w:kern w:val="1"/>
                <w:sz w:val="24"/>
                <w:szCs w:val="24"/>
              </w:rPr>
              <w:t>го российского общества.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Анализировать особенности авторских выразительных </w:t>
            </w:r>
            <w:r w:rsidRPr="00195C84">
              <w:rPr>
                <w:rFonts w:ascii="Times New Roman" w:eastAsia="Times New Roman" w:hAnsi="Times New Roman" w:cs="Times New Roman"/>
                <w:kern w:val="1"/>
                <w:sz w:val="24"/>
                <w:szCs w:val="24"/>
                <w:lang w:eastAsia="ar-SA"/>
              </w:rPr>
              <w:lastRenderedPageBreak/>
              <w:t>средств, соотносить их с жанром произведения.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6D7A92"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Выразительно читать стихотворение.</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A20D4D"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29</w:t>
            </w:r>
          </w:p>
        </w:tc>
        <w:tc>
          <w:tcPr>
            <w:tcW w:w="1559" w:type="dxa"/>
            <w:tcBorders>
              <w:top w:val="single" w:sz="4" w:space="0" w:color="000000"/>
              <w:left w:val="single" w:sz="4" w:space="0" w:color="000000"/>
              <w:bottom w:val="single" w:sz="4" w:space="0" w:color="000000"/>
            </w:tcBorders>
            <w:shd w:val="clear" w:color="auto" w:fill="auto"/>
          </w:tcPr>
          <w:p w:rsidR="00A20D4D" w:rsidRPr="00195C84" w:rsidRDefault="00A20D4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Путешествие в Литературную страну (обобщающий урок по разделу «</w:t>
            </w:r>
            <w:r w:rsidR="003F1CC4" w:rsidRPr="00195C84">
              <w:rPr>
                <w:rFonts w:ascii="Times New Roman" w:hAnsi="Times New Roman" w:cs="Times New Roman"/>
                <w:sz w:val="24"/>
                <w:szCs w:val="24"/>
              </w:rPr>
              <w:t>Поэтическая тетрадь 1»)</w:t>
            </w:r>
          </w:p>
        </w:tc>
        <w:tc>
          <w:tcPr>
            <w:tcW w:w="1701" w:type="dxa"/>
            <w:tcBorders>
              <w:top w:val="single" w:sz="4" w:space="0" w:color="000000"/>
              <w:left w:val="single" w:sz="4" w:space="0" w:color="000000"/>
              <w:bottom w:val="single" w:sz="4" w:space="0" w:color="000000"/>
              <w:right w:val="single" w:sz="4" w:space="0" w:color="000000"/>
            </w:tcBorders>
          </w:tcPr>
          <w:p w:rsidR="005F5D40" w:rsidRPr="005F5D40" w:rsidRDefault="005F5D40" w:rsidP="00195C84">
            <w:pPr>
              <w:spacing w:after="0" w:line="240" w:lineRule="auto"/>
              <w:contextualSpacing/>
              <w:rPr>
                <w:rFonts w:ascii="Times New Roman" w:eastAsia="Calibri" w:hAnsi="Times New Roman" w:cs="Times New Roman"/>
                <w:sz w:val="24"/>
                <w:szCs w:val="24"/>
              </w:rPr>
            </w:pPr>
            <w:r w:rsidRPr="005F5D40">
              <w:rPr>
                <w:rFonts w:ascii="Times New Roman" w:eastAsia="Calibri" w:hAnsi="Times New Roman" w:cs="Times New Roman"/>
                <w:sz w:val="24"/>
                <w:szCs w:val="24"/>
              </w:rPr>
              <w:t>Не кажется ли вам, что ритм придает стихам особую музыкальность?</w:t>
            </w:r>
          </w:p>
          <w:p w:rsidR="00043D10" w:rsidRPr="00195C84" w:rsidRDefault="005F5D4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Как мелодия этих стихотворений связана с их содержанием?</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w:t>
            </w:r>
            <w:r w:rsidR="00F40B04">
              <w:rPr>
                <w:rFonts w:ascii="Times New Roman" w:eastAsia="Andale Sans UI" w:hAnsi="Times New Roman" w:cs="Times New Roman"/>
                <w:kern w:val="1"/>
                <w:sz w:val="24"/>
                <w:szCs w:val="24"/>
              </w:rPr>
              <w:t>ловые части.</w:t>
            </w:r>
          </w:p>
          <w:p w:rsidR="00043D10" w:rsidRPr="00195C84" w:rsidRDefault="00043D10" w:rsidP="00195C84">
            <w:pPr>
              <w:widowControl w:val="0"/>
              <w:suppressAutoHyphens/>
              <w:spacing w:after="0" w:line="240" w:lineRule="auto"/>
              <w:contextualSpacing/>
              <w:rPr>
                <w:rFonts w:ascii="Times New Roman" w:eastAsia="Andale Sans UI" w:hAnsi="Times New Roman" w:cs="Times New Roman"/>
                <w:kern w:val="1"/>
                <w:sz w:val="24"/>
                <w:szCs w:val="24"/>
              </w:rPr>
            </w:pP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043D10" w:rsidRPr="00195C84">
              <w:rPr>
                <w:rFonts w:ascii="Times New Roman" w:eastAsia="Times New Roman" w:hAnsi="Times New Roman" w:cs="Times New Roman"/>
                <w:kern w:val="1"/>
                <w:sz w:val="24"/>
                <w:szCs w:val="24"/>
              </w:rPr>
              <w:t>отовность слушать собеседника и вести диалог, при</w:t>
            </w:r>
            <w:r w:rsidR="00043D10" w:rsidRPr="00195C84">
              <w:rPr>
                <w:rFonts w:ascii="Times New Roman" w:eastAsia="Times New Roman" w:hAnsi="Times New Roman" w:cs="Times New Roman"/>
                <w:kern w:val="1"/>
                <w:sz w:val="24"/>
                <w:szCs w:val="24"/>
              </w:rPr>
              <w:softHyphen/>
              <w:t>знавать различные точки зрения и право каждого иметь и излагать своё мнение и аргументировать свою точку зрения и</w:t>
            </w:r>
            <w:r w:rsidR="00043D10" w:rsidRPr="00195C84">
              <w:rPr>
                <w:rFonts w:ascii="Times New Roman" w:eastAsia="Times New Roman" w:hAnsi="Times New Roman" w:cs="Times New Roman"/>
                <w:kern w:val="1"/>
                <w:sz w:val="24"/>
                <w:szCs w:val="24"/>
                <w:vertAlign w:val="superscript"/>
              </w:rPr>
              <w:t xml:space="preserve"> </w:t>
            </w:r>
            <w:r>
              <w:rPr>
                <w:rFonts w:ascii="Times New Roman" w:eastAsia="Times New Roman" w:hAnsi="Times New Roman" w:cs="Times New Roman"/>
                <w:kern w:val="1"/>
                <w:sz w:val="24"/>
                <w:szCs w:val="24"/>
              </w:rPr>
              <w:t>оценку событий.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Конструировать монологическое высказывание: формулировать главную мысль, отбирать доказательства, логично и последовательно строить текст (высказывание), выбирать выразительные средства языка.</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6D7A92"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стих</w:t>
            </w:r>
            <w:r w:rsidR="00270AE3">
              <w:rPr>
                <w:rFonts w:ascii="Times New Roman" w:hAnsi="Times New Roman" w:cs="Times New Roman"/>
                <w:sz w:val="24"/>
                <w:szCs w:val="24"/>
              </w:rPr>
              <w:t>отворение</w:t>
            </w:r>
            <w:r>
              <w:rPr>
                <w:rFonts w:ascii="Times New Roman" w:hAnsi="Times New Roman" w:cs="Times New Roman"/>
                <w:sz w:val="24"/>
                <w:szCs w:val="24"/>
              </w:rPr>
              <w:t>.</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A20D4D" w:rsidRPr="00195C84" w:rsidRDefault="00A20D4D"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30</w:t>
            </w:r>
          </w:p>
        </w:tc>
        <w:tc>
          <w:tcPr>
            <w:tcW w:w="1559" w:type="dxa"/>
            <w:tcBorders>
              <w:top w:val="single" w:sz="4" w:space="0" w:color="000000"/>
              <w:left w:val="single" w:sz="4" w:space="0" w:color="000000"/>
              <w:bottom w:val="single" w:sz="4" w:space="0" w:color="000000"/>
            </w:tcBorders>
            <w:shd w:val="clear" w:color="auto" w:fill="auto"/>
          </w:tcPr>
          <w:p w:rsidR="00A20D4D" w:rsidRPr="00195C84" w:rsidRDefault="00A20D4D" w:rsidP="00195C84">
            <w:pPr>
              <w:suppressAutoHyphens/>
              <w:spacing w:after="0" w:line="240" w:lineRule="auto"/>
              <w:contextualSpacing/>
              <w:rPr>
                <w:rFonts w:ascii="Times New Roman" w:hAnsi="Times New Roman" w:cs="Times New Roman"/>
                <w:sz w:val="24"/>
                <w:szCs w:val="24"/>
              </w:rPr>
            </w:pPr>
            <w:r w:rsidRPr="00195C84">
              <w:rPr>
                <w:rFonts w:ascii="Times New Roman" w:hAnsi="Times New Roman" w:cs="Times New Roman"/>
                <w:sz w:val="24"/>
                <w:szCs w:val="24"/>
              </w:rPr>
              <w:t>Оценка достижений.</w:t>
            </w:r>
          </w:p>
        </w:tc>
        <w:tc>
          <w:tcPr>
            <w:tcW w:w="1701" w:type="dxa"/>
            <w:tcBorders>
              <w:top w:val="single" w:sz="4" w:space="0" w:color="000000"/>
              <w:left w:val="single" w:sz="4" w:space="0" w:color="000000"/>
              <w:bottom w:val="single" w:sz="4" w:space="0" w:color="000000"/>
              <w:right w:val="single" w:sz="4" w:space="0" w:color="000000"/>
            </w:tcBorders>
          </w:tcPr>
          <w:p w:rsidR="00A20D4D" w:rsidRPr="007D3220" w:rsidRDefault="007D3220" w:rsidP="00195C84">
            <w:pPr>
              <w:widowControl w:val="0"/>
              <w:suppressAutoHyphens/>
              <w:autoSpaceDE w:val="0"/>
              <w:spacing w:after="0" w:line="240" w:lineRule="auto"/>
              <w:contextualSpacing/>
              <w:rPr>
                <w:rFonts w:ascii="Times New Roman" w:eastAsia="Andale Sans UI" w:hAnsi="Times New Roman" w:cs="Times New Roman"/>
                <w:bCs/>
                <w:iCs/>
                <w:kern w:val="1"/>
                <w:sz w:val="24"/>
                <w:szCs w:val="24"/>
              </w:rPr>
            </w:pPr>
            <w:r w:rsidRPr="007D3220">
              <w:rPr>
                <w:rFonts w:ascii="Times New Roman" w:eastAsia="Andale Sans UI" w:hAnsi="Times New Roman" w:cs="Times New Roman"/>
                <w:bCs/>
                <w:iCs/>
                <w:kern w:val="1"/>
                <w:sz w:val="24"/>
                <w:szCs w:val="24"/>
              </w:rPr>
              <w:t>Что нового узнали в этом разделе?</w:t>
            </w:r>
          </w:p>
        </w:tc>
        <w:tc>
          <w:tcPr>
            <w:tcW w:w="2126" w:type="dxa"/>
            <w:tcBorders>
              <w:top w:val="single" w:sz="4" w:space="0" w:color="000000"/>
              <w:left w:val="single" w:sz="4" w:space="0" w:color="000000"/>
              <w:bottom w:val="single" w:sz="4" w:space="0" w:color="000000"/>
            </w:tcBorders>
            <w:shd w:val="clear" w:color="auto" w:fill="auto"/>
          </w:tcPr>
          <w:p w:rsidR="00D56F16"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D56F16"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D56F16"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D56F16"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определять тему и главную мысль </w:t>
            </w:r>
            <w:r w:rsidRPr="00195C84">
              <w:rPr>
                <w:rFonts w:ascii="Times New Roman" w:eastAsia="Andale Sans UI" w:hAnsi="Times New Roman" w:cs="Times New Roman"/>
                <w:kern w:val="1"/>
                <w:sz w:val="24"/>
                <w:szCs w:val="24"/>
              </w:rPr>
              <w:lastRenderedPageBreak/>
              <w:t>произведения;</w:t>
            </w:r>
          </w:p>
          <w:p w:rsidR="00D56F16"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F40B04">
              <w:rPr>
                <w:rFonts w:ascii="Times New Roman" w:eastAsia="Andale Sans UI" w:hAnsi="Times New Roman" w:cs="Times New Roman"/>
                <w:kern w:val="1"/>
                <w:sz w:val="24"/>
                <w:szCs w:val="24"/>
              </w:rPr>
              <w:t>делить текст на смысловые части</w:t>
            </w:r>
          </w:p>
          <w:p w:rsidR="00A20D4D" w:rsidRPr="00195C84" w:rsidRDefault="00A20D4D"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7" w:type="dxa"/>
            <w:tcBorders>
              <w:top w:val="single" w:sz="4" w:space="0" w:color="000000"/>
              <w:left w:val="single" w:sz="4" w:space="0" w:color="000000"/>
              <w:bottom w:val="single" w:sz="4" w:space="0" w:color="000000"/>
            </w:tcBorders>
            <w:shd w:val="clear" w:color="auto" w:fill="auto"/>
          </w:tcPr>
          <w:p w:rsidR="00A20D4D" w:rsidRPr="00195C84" w:rsidRDefault="00F40B0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Ф</w:t>
            </w:r>
            <w:r w:rsidR="00D56F16" w:rsidRPr="00195C84">
              <w:rPr>
                <w:rFonts w:ascii="Times New Roman" w:eastAsia="Times New Roman" w:hAnsi="Times New Roman" w:cs="Times New Roman"/>
                <w:kern w:val="1"/>
                <w:sz w:val="24"/>
                <w:szCs w:val="24"/>
              </w:rPr>
              <w:t>ормирование умения понимать причины успеха/неуспеха учебной деятельности и способности конструктивно действ</w:t>
            </w:r>
            <w:r>
              <w:rPr>
                <w:rFonts w:ascii="Times New Roman" w:eastAsia="Times New Roman" w:hAnsi="Times New Roman" w:cs="Times New Roman"/>
                <w:kern w:val="1"/>
                <w:sz w:val="24"/>
                <w:szCs w:val="24"/>
              </w:rPr>
              <w:t xml:space="preserve">овать даже в ситуациях </w:t>
            </w:r>
            <w:r>
              <w:rPr>
                <w:rFonts w:ascii="Times New Roman" w:eastAsia="Times New Roman" w:hAnsi="Times New Roman" w:cs="Times New Roman"/>
                <w:kern w:val="1"/>
                <w:sz w:val="24"/>
                <w:szCs w:val="24"/>
              </w:rPr>
              <w:lastRenderedPageBreak/>
              <w:t>неуспеха.</w:t>
            </w:r>
          </w:p>
        </w:tc>
        <w:tc>
          <w:tcPr>
            <w:tcW w:w="2126" w:type="dxa"/>
            <w:tcBorders>
              <w:top w:val="single" w:sz="4" w:space="0" w:color="000000"/>
              <w:left w:val="single" w:sz="4" w:space="0" w:color="000000"/>
              <w:bottom w:val="single" w:sz="4" w:space="0" w:color="000000"/>
            </w:tcBorders>
            <w:shd w:val="clear" w:color="auto" w:fill="auto"/>
          </w:tcPr>
          <w:p w:rsidR="00A20D4D" w:rsidRPr="00195C84" w:rsidRDefault="00F40B0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Н</w:t>
            </w:r>
            <w:r w:rsidR="00906B57" w:rsidRPr="00195C84">
              <w:rPr>
                <w:rFonts w:ascii="Times New Roman" w:eastAsia="Times New Roman" w:hAnsi="Times New Roman" w:cs="Times New Roman"/>
                <w:kern w:val="1"/>
                <w:sz w:val="24"/>
                <w:szCs w:val="24"/>
              </w:rPr>
              <w:t>аличие мотивации к творческому труду и бережному отношению к материальным и духовным ценностям, формиро</w:t>
            </w:r>
            <w:r w:rsidR="00906B57" w:rsidRPr="00195C84">
              <w:rPr>
                <w:rFonts w:ascii="Times New Roman" w:eastAsia="Times New Roman" w:hAnsi="Times New Roman" w:cs="Times New Roman"/>
                <w:kern w:val="1"/>
                <w:sz w:val="24"/>
                <w:szCs w:val="24"/>
              </w:rPr>
              <w:softHyphen/>
              <w:t xml:space="preserve">вание </w:t>
            </w:r>
            <w:r w:rsidR="00906B57" w:rsidRPr="00195C84">
              <w:rPr>
                <w:rFonts w:ascii="Times New Roman" w:eastAsia="Times New Roman" w:hAnsi="Times New Roman" w:cs="Times New Roman"/>
                <w:kern w:val="1"/>
                <w:sz w:val="24"/>
                <w:szCs w:val="24"/>
              </w:rPr>
              <w:lastRenderedPageBreak/>
              <w:t>установки на безопасный, здоровый образ жизни.</w:t>
            </w:r>
          </w:p>
        </w:tc>
        <w:tc>
          <w:tcPr>
            <w:tcW w:w="2126" w:type="dxa"/>
            <w:tcBorders>
              <w:top w:val="single" w:sz="4" w:space="0" w:color="000000"/>
              <w:left w:val="single" w:sz="4" w:space="0" w:color="000000"/>
              <w:bottom w:val="single" w:sz="4" w:space="0" w:color="000000"/>
            </w:tcBorders>
            <w:shd w:val="clear" w:color="auto" w:fill="auto"/>
          </w:tcPr>
          <w:p w:rsidR="00A20D4D" w:rsidRPr="00195C84" w:rsidRDefault="00906B57"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Анализировать особенности авторских выразительных средств, соотносить их с жанром произведения.</w:t>
            </w:r>
          </w:p>
        </w:tc>
        <w:tc>
          <w:tcPr>
            <w:tcW w:w="851" w:type="dxa"/>
            <w:tcBorders>
              <w:top w:val="single" w:sz="4" w:space="0" w:color="000000"/>
              <w:left w:val="single" w:sz="4" w:space="0" w:color="000000"/>
              <w:bottom w:val="single" w:sz="4" w:space="0" w:color="000000"/>
            </w:tcBorders>
            <w:shd w:val="clear" w:color="auto" w:fill="auto"/>
          </w:tcPr>
          <w:p w:rsidR="00A20D4D" w:rsidRPr="00195C84" w:rsidRDefault="00A20D4D"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A20D4D" w:rsidRPr="00195C84" w:rsidRDefault="00A20D4D"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A20D4D" w:rsidRPr="00195C84" w:rsidRDefault="00270AE3"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Задание №9, с.80.</w:t>
            </w:r>
          </w:p>
        </w:tc>
      </w:tr>
      <w:tr w:rsidR="00DB2D8D" w:rsidRPr="00195C84" w:rsidTr="00D56F16">
        <w:trPr>
          <w:trHeight w:val="147"/>
        </w:trPr>
        <w:tc>
          <w:tcPr>
            <w:tcW w:w="15515" w:type="dxa"/>
            <w:gridSpan w:val="10"/>
            <w:tcBorders>
              <w:top w:val="single" w:sz="4" w:space="0" w:color="000000"/>
              <w:left w:val="single" w:sz="4" w:space="0" w:color="000000"/>
              <w:bottom w:val="single" w:sz="4" w:space="0" w:color="000000"/>
              <w:right w:val="single" w:sz="4" w:space="0" w:color="000000"/>
            </w:tcBorders>
          </w:tcPr>
          <w:p w:rsidR="005801F9" w:rsidRPr="00195C84" w:rsidRDefault="005801F9"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rPr>
              <w:lastRenderedPageBreak/>
              <w:t>Великие русские писатели (24 ч)</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A20D4D" w:rsidRPr="00195C84" w:rsidRDefault="00A20D4D"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31</w:t>
            </w:r>
          </w:p>
        </w:tc>
        <w:tc>
          <w:tcPr>
            <w:tcW w:w="1559" w:type="dxa"/>
            <w:tcBorders>
              <w:top w:val="single" w:sz="4" w:space="0" w:color="000000"/>
              <w:left w:val="single" w:sz="4" w:space="0" w:color="000000"/>
              <w:bottom w:val="single" w:sz="4" w:space="0" w:color="000000"/>
            </w:tcBorders>
            <w:shd w:val="clear" w:color="auto" w:fill="auto"/>
          </w:tcPr>
          <w:p w:rsidR="00A20D4D" w:rsidRPr="00195C84" w:rsidRDefault="00A20D4D" w:rsidP="00195C84">
            <w:pPr>
              <w:suppressAutoHyphens/>
              <w:spacing w:after="0" w:line="240" w:lineRule="auto"/>
              <w:contextualSpacing/>
              <w:rPr>
                <w:rFonts w:ascii="Times New Roman" w:hAnsi="Times New Roman" w:cs="Times New Roman"/>
                <w:sz w:val="24"/>
                <w:szCs w:val="24"/>
              </w:rPr>
            </w:pPr>
            <w:r w:rsidRPr="00195C84">
              <w:rPr>
                <w:rFonts w:ascii="Times New Roman" w:hAnsi="Times New Roman" w:cs="Times New Roman"/>
                <w:sz w:val="24"/>
                <w:szCs w:val="24"/>
              </w:rPr>
              <w:t>Знакомство с названием раздела.</w:t>
            </w:r>
          </w:p>
        </w:tc>
        <w:tc>
          <w:tcPr>
            <w:tcW w:w="1701" w:type="dxa"/>
            <w:tcBorders>
              <w:top w:val="single" w:sz="4" w:space="0" w:color="000000"/>
              <w:left w:val="single" w:sz="4" w:space="0" w:color="000000"/>
              <w:bottom w:val="single" w:sz="4" w:space="0" w:color="000000"/>
              <w:right w:val="single" w:sz="4" w:space="0" w:color="000000"/>
            </w:tcBorders>
          </w:tcPr>
          <w:p w:rsidR="005F5D40" w:rsidRPr="005F5D40" w:rsidRDefault="005F5D40" w:rsidP="00195C84">
            <w:pPr>
              <w:spacing w:after="0" w:line="240" w:lineRule="auto"/>
              <w:contextualSpacing/>
              <w:rPr>
                <w:rFonts w:ascii="Times New Roman" w:eastAsia="Calibri" w:hAnsi="Times New Roman" w:cs="Times New Roman"/>
                <w:sz w:val="24"/>
                <w:szCs w:val="24"/>
              </w:rPr>
            </w:pPr>
            <w:r w:rsidRPr="005F5D40">
              <w:rPr>
                <w:rFonts w:ascii="Times New Roman" w:eastAsia="Calibri" w:hAnsi="Times New Roman" w:cs="Times New Roman"/>
                <w:sz w:val="24"/>
                <w:szCs w:val="24"/>
              </w:rPr>
              <w:t>Какие произведения входят в раздел.</w:t>
            </w:r>
          </w:p>
          <w:p w:rsidR="00A20D4D" w:rsidRPr="00195C84" w:rsidRDefault="00A20D4D"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top w:val="single" w:sz="4" w:space="0" w:color="000000"/>
              <w:left w:val="single" w:sz="4" w:space="0" w:color="000000"/>
              <w:bottom w:val="single" w:sz="4" w:space="0" w:color="000000"/>
            </w:tcBorders>
            <w:shd w:val="clear" w:color="auto" w:fill="auto"/>
          </w:tcPr>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A20D4D"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F40B04">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A20D4D" w:rsidRPr="00195C84" w:rsidRDefault="00F40B0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906B57" w:rsidRPr="00195C84">
              <w:rPr>
                <w:rFonts w:ascii="Times New Roman" w:eastAsia="Times New Roman" w:hAnsi="Times New Roman" w:cs="Times New Roman"/>
                <w:kern w:val="1"/>
                <w:sz w:val="24"/>
                <w:szCs w:val="24"/>
              </w:rPr>
              <w:t>отовность конструктивно разрешать конфликты посред</w:t>
            </w:r>
            <w:r w:rsidR="00906B57" w:rsidRPr="00195C84">
              <w:rPr>
                <w:rFonts w:ascii="Times New Roman" w:eastAsia="Times New Roman" w:hAnsi="Times New Roman" w:cs="Times New Roman"/>
                <w:kern w:val="1"/>
                <w:sz w:val="24"/>
                <w:szCs w:val="24"/>
              </w:rPr>
              <w:softHyphen/>
              <w:t>ством учёта интересов сторон и сотрудничества.</w:t>
            </w:r>
          </w:p>
        </w:tc>
        <w:tc>
          <w:tcPr>
            <w:tcW w:w="2126" w:type="dxa"/>
            <w:tcBorders>
              <w:top w:val="single" w:sz="4" w:space="0" w:color="000000"/>
              <w:left w:val="single" w:sz="4" w:space="0" w:color="000000"/>
              <w:bottom w:val="single" w:sz="4" w:space="0" w:color="000000"/>
            </w:tcBorders>
            <w:shd w:val="clear" w:color="auto" w:fill="auto"/>
          </w:tcPr>
          <w:p w:rsidR="00A20D4D" w:rsidRPr="00195C84" w:rsidRDefault="00F40B0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Р</w:t>
            </w:r>
            <w:r w:rsidR="00906B57" w:rsidRPr="00195C84">
              <w:rPr>
                <w:rFonts w:ascii="Times New Roman" w:eastAsia="Times New Roman" w:hAnsi="Times New Roman" w:cs="Times New Roman"/>
                <w:kern w:val="1"/>
                <w:sz w:val="24"/>
                <w:szCs w:val="24"/>
              </w:rPr>
              <w:t>азвитие этических чувств, доброжелательности и эмо</w:t>
            </w:r>
            <w:r w:rsidR="00906B57" w:rsidRPr="00195C84">
              <w:rPr>
                <w:rFonts w:ascii="Times New Roman" w:eastAsia="Times New Roman" w:hAnsi="Times New Roman" w:cs="Times New Roman"/>
                <w:kern w:val="1"/>
                <w:sz w:val="24"/>
                <w:szCs w:val="24"/>
              </w:rPr>
              <w:softHyphen/>
              <w:t>ционально-нравственной отзывчивости, понимания и сопер</w:t>
            </w:r>
            <w:r>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softHyphen/>
              <w:t>живания чувствам других людей.</w:t>
            </w:r>
          </w:p>
        </w:tc>
        <w:tc>
          <w:tcPr>
            <w:tcW w:w="2126" w:type="dxa"/>
            <w:tcBorders>
              <w:top w:val="single" w:sz="4" w:space="0" w:color="000000"/>
              <w:left w:val="single" w:sz="4" w:space="0" w:color="000000"/>
              <w:bottom w:val="single" w:sz="4" w:space="0" w:color="000000"/>
            </w:tcBorders>
            <w:shd w:val="clear" w:color="auto" w:fill="auto"/>
          </w:tcPr>
          <w:p w:rsidR="00A20D4D" w:rsidRPr="00195C84" w:rsidRDefault="00906B57"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Наблюдать: проводить разметку текста, определять логические ударения, слова для выделения голосом, паузы – логические и психологические с помощью учителя и самостоятельно.</w:t>
            </w:r>
          </w:p>
        </w:tc>
        <w:tc>
          <w:tcPr>
            <w:tcW w:w="851" w:type="dxa"/>
            <w:tcBorders>
              <w:top w:val="single" w:sz="4" w:space="0" w:color="000000"/>
              <w:left w:val="single" w:sz="4" w:space="0" w:color="000000"/>
              <w:bottom w:val="single" w:sz="4" w:space="0" w:color="000000"/>
            </w:tcBorders>
            <w:shd w:val="clear" w:color="auto" w:fill="auto"/>
          </w:tcPr>
          <w:p w:rsidR="00A20D4D" w:rsidRPr="00195C84" w:rsidRDefault="00A20D4D"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A20D4D" w:rsidRPr="00195C84" w:rsidRDefault="00A20D4D"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A20D4D" w:rsidRPr="00195C84" w:rsidRDefault="00270AE3"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Принести поэтические сборники, из которых понравились стихи.</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A20D4D" w:rsidRPr="00195C84" w:rsidRDefault="00A20D4D"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32</w:t>
            </w:r>
          </w:p>
        </w:tc>
        <w:tc>
          <w:tcPr>
            <w:tcW w:w="1559" w:type="dxa"/>
            <w:tcBorders>
              <w:top w:val="single" w:sz="4" w:space="0" w:color="000000"/>
              <w:left w:val="single" w:sz="4" w:space="0" w:color="000000"/>
              <w:bottom w:val="single" w:sz="4" w:space="0" w:color="000000"/>
            </w:tcBorders>
            <w:shd w:val="clear" w:color="auto" w:fill="auto"/>
          </w:tcPr>
          <w:p w:rsidR="00A20D4D" w:rsidRPr="00195C84" w:rsidRDefault="00A20D4D" w:rsidP="00195C84">
            <w:pPr>
              <w:suppressAutoHyphens/>
              <w:spacing w:after="0" w:line="240" w:lineRule="auto"/>
              <w:contextualSpacing/>
              <w:rPr>
                <w:rFonts w:ascii="Times New Roman" w:hAnsi="Times New Roman" w:cs="Times New Roman"/>
                <w:sz w:val="24"/>
                <w:szCs w:val="24"/>
              </w:rPr>
            </w:pPr>
            <w:r w:rsidRPr="00195C84">
              <w:rPr>
                <w:rFonts w:ascii="Times New Roman" w:hAnsi="Times New Roman" w:cs="Times New Roman"/>
                <w:sz w:val="24"/>
                <w:szCs w:val="24"/>
              </w:rPr>
              <w:t>А. Пушкин. Подготовка сообщения «Что интересного я узнал о жизни А.С. Пушкина».</w:t>
            </w:r>
          </w:p>
        </w:tc>
        <w:tc>
          <w:tcPr>
            <w:tcW w:w="1701" w:type="dxa"/>
            <w:tcBorders>
              <w:top w:val="single" w:sz="4" w:space="0" w:color="000000"/>
              <w:left w:val="single" w:sz="4" w:space="0" w:color="000000"/>
              <w:bottom w:val="single" w:sz="4" w:space="0" w:color="000000"/>
              <w:right w:val="single" w:sz="4" w:space="0" w:color="000000"/>
            </w:tcBorders>
          </w:tcPr>
          <w:p w:rsidR="005F5D40" w:rsidRPr="005F5D40" w:rsidRDefault="005F5D40" w:rsidP="00195C84">
            <w:pPr>
              <w:spacing w:after="0" w:line="240" w:lineRule="auto"/>
              <w:contextualSpacing/>
              <w:rPr>
                <w:rFonts w:ascii="Times New Roman" w:eastAsia="Calibri" w:hAnsi="Times New Roman" w:cs="Times New Roman"/>
                <w:bCs/>
                <w:kern w:val="24"/>
                <w:sz w:val="24"/>
                <w:szCs w:val="24"/>
              </w:rPr>
            </w:pPr>
            <w:r w:rsidRPr="005F5D40">
              <w:rPr>
                <w:rFonts w:ascii="Times New Roman" w:eastAsia="Calibri" w:hAnsi="Times New Roman" w:cs="Times New Roman"/>
                <w:bCs/>
                <w:kern w:val="24"/>
                <w:sz w:val="24"/>
                <w:szCs w:val="24"/>
              </w:rPr>
              <w:t>Кто такой А.С.Пушкин?</w:t>
            </w:r>
          </w:p>
          <w:p w:rsidR="00A20D4D" w:rsidRPr="00195C84" w:rsidRDefault="005F5D40" w:rsidP="00195C84">
            <w:pPr>
              <w:spacing w:after="0" w:line="240" w:lineRule="auto"/>
              <w:contextualSpacing/>
              <w:rPr>
                <w:rFonts w:ascii="Times New Roman" w:eastAsia="Andale Sans UI" w:hAnsi="Times New Roman" w:cs="Times New Roman"/>
                <w:sz w:val="24"/>
                <w:szCs w:val="24"/>
              </w:rPr>
            </w:pPr>
            <w:r w:rsidRPr="001D1613">
              <w:rPr>
                <w:rFonts w:ascii="Times New Roman" w:eastAsia="Calibri" w:hAnsi="Times New Roman" w:cs="Times New Roman"/>
                <w:sz w:val="24"/>
                <w:szCs w:val="24"/>
              </w:rPr>
              <w:t>Что мы знаем о великом  русском поэте?</w:t>
            </w:r>
          </w:p>
        </w:tc>
        <w:tc>
          <w:tcPr>
            <w:tcW w:w="2126" w:type="dxa"/>
            <w:tcBorders>
              <w:top w:val="single" w:sz="4" w:space="0" w:color="000000"/>
              <w:left w:val="single" w:sz="4" w:space="0" w:color="000000"/>
              <w:bottom w:val="single" w:sz="4" w:space="0" w:color="000000"/>
            </w:tcBorders>
            <w:shd w:val="clear" w:color="auto" w:fill="auto"/>
          </w:tcPr>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A20D4D"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F40B04">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A20D4D" w:rsidRPr="00195C84" w:rsidRDefault="00F40B0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У</w:t>
            </w:r>
            <w:r w:rsidR="00906B57" w:rsidRPr="00195C84">
              <w:rPr>
                <w:rFonts w:ascii="Times New Roman" w:eastAsia="Times New Roman" w:hAnsi="Times New Roman" w:cs="Times New Roman"/>
                <w:kern w:val="1"/>
                <w:sz w:val="24"/>
                <w:szCs w:val="24"/>
              </w:rPr>
              <w:t>мение договариваться о распределении ролей в совмест</w:t>
            </w:r>
            <w:r w:rsidR="00906B57" w:rsidRPr="00195C84">
              <w:rPr>
                <w:rFonts w:ascii="Times New Roman" w:eastAsia="Times New Roman" w:hAnsi="Times New Roman" w:cs="Times New Roman"/>
                <w:kern w:val="1"/>
                <w:sz w:val="24"/>
                <w:szCs w:val="24"/>
              </w:rPr>
              <w:softHyphen/>
              <w:t>ной деятельности, осуществлять взаимный контроль в совмест</w:t>
            </w:r>
            <w:r w:rsidR="00906B57" w:rsidRPr="00195C84">
              <w:rPr>
                <w:rFonts w:ascii="Times New Roman" w:eastAsia="Times New Roman" w:hAnsi="Times New Roman" w:cs="Times New Roman"/>
                <w:kern w:val="1"/>
                <w:sz w:val="24"/>
                <w:szCs w:val="24"/>
              </w:rPr>
              <w:softHyphen/>
              <w:t>ной деятельности, общей цели и путей её достижения, осмыс</w:t>
            </w:r>
            <w:r w:rsidR="00906B57" w:rsidRPr="00195C84">
              <w:rPr>
                <w:rFonts w:ascii="Times New Roman" w:eastAsia="Times New Roman" w:hAnsi="Times New Roman" w:cs="Times New Roman"/>
                <w:kern w:val="1"/>
                <w:sz w:val="24"/>
                <w:szCs w:val="24"/>
              </w:rPr>
              <w:softHyphen/>
              <w:t>ливать собственное п</w:t>
            </w:r>
            <w:r>
              <w:rPr>
                <w:rFonts w:ascii="Times New Roman" w:eastAsia="Times New Roman" w:hAnsi="Times New Roman" w:cs="Times New Roman"/>
                <w:kern w:val="1"/>
                <w:sz w:val="24"/>
                <w:szCs w:val="24"/>
              </w:rPr>
              <w:t xml:space="preserve">оведение и </w:t>
            </w:r>
            <w:r>
              <w:rPr>
                <w:rFonts w:ascii="Times New Roman" w:eastAsia="Times New Roman" w:hAnsi="Times New Roman" w:cs="Times New Roman"/>
                <w:kern w:val="1"/>
                <w:sz w:val="24"/>
                <w:szCs w:val="24"/>
              </w:rPr>
              <w:lastRenderedPageBreak/>
              <w:t>поведение окружающих.</w:t>
            </w:r>
          </w:p>
        </w:tc>
        <w:tc>
          <w:tcPr>
            <w:tcW w:w="2126" w:type="dxa"/>
            <w:tcBorders>
              <w:top w:val="single" w:sz="4" w:space="0" w:color="000000"/>
              <w:left w:val="single" w:sz="4" w:space="0" w:color="000000"/>
              <w:bottom w:val="single" w:sz="4" w:space="0" w:color="000000"/>
            </w:tcBorders>
            <w:shd w:val="clear" w:color="auto" w:fill="auto"/>
          </w:tcPr>
          <w:p w:rsidR="00A20D4D" w:rsidRPr="00195C84" w:rsidRDefault="00F40B0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В</w:t>
            </w:r>
            <w:r w:rsidR="00906B57" w:rsidRPr="00195C84">
              <w:rPr>
                <w:rFonts w:ascii="Times New Roman" w:eastAsia="Times New Roman" w:hAnsi="Times New Roman" w:cs="Times New Roman"/>
                <w:kern w:val="1"/>
                <w:sz w:val="24"/>
                <w:szCs w:val="24"/>
              </w:rPr>
              <w:t>оспитание художественно-эстетического вкуса, эстетиче</w:t>
            </w:r>
            <w:r w:rsidR="00906B57"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00906B57" w:rsidRPr="00195C84">
              <w:rPr>
                <w:rFonts w:ascii="Times New Roman" w:eastAsia="Times New Roman" w:hAnsi="Times New Roman" w:cs="Times New Roman"/>
                <w:kern w:val="1"/>
                <w:sz w:val="24"/>
                <w:szCs w:val="24"/>
              </w:rPr>
              <w:softHyphen/>
              <w:t>шания и заучивания наизусть произве</w:t>
            </w:r>
            <w:r>
              <w:rPr>
                <w:rFonts w:ascii="Times New Roman" w:eastAsia="Times New Roman" w:hAnsi="Times New Roman" w:cs="Times New Roman"/>
                <w:kern w:val="1"/>
                <w:sz w:val="24"/>
                <w:szCs w:val="24"/>
              </w:rPr>
              <w:t>дений художественной литературы.</w:t>
            </w:r>
          </w:p>
        </w:tc>
        <w:tc>
          <w:tcPr>
            <w:tcW w:w="2126" w:type="dxa"/>
            <w:tcBorders>
              <w:top w:val="single" w:sz="4" w:space="0" w:color="000000"/>
              <w:left w:val="single" w:sz="4" w:space="0" w:color="000000"/>
              <w:bottom w:val="single" w:sz="4" w:space="0" w:color="000000"/>
            </w:tcBorders>
            <w:shd w:val="clear" w:color="auto" w:fill="auto"/>
          </w:tcPr>
          <w:p w:rsidR="00906B57" w:rsidRPr="00195C84" w:rsidRDefault="00906B57"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Наблюдать: сравнивать произведения разных жанров.</w:t>
            </w:r>
          </w:p>
          <w:p w:rsidR="00A20D4D" w:rsidRPr="00195C84" w:rsidRDefault="00906B57"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О</w:t>
            </w:r>
            <w:r w:rsidR="005C7646">
              <w:rPr>
                <w:rFonts w:ascii="Times New Roman" w:eastAsia="Times New Roman" w:hAnsi="Times New Roman" w:cs="Times New Roman"/>
                <w:kern w:val="1"/>
                <w:sz w:val="24"/>
                <w:szCs w:val="24"/>
                <w:lang w:eastAsia="ar-SA"/>
              </w:rPr>
              <w:t>риентироваться в литературоведческих</w:t>
            </w:r>
            <w:r w:rsidRPr="00195C84">
              <w:rPr>
                <w:rFonts w:ascii="Times New Roman" w:eastAsia="Times New Roman" w:hAnsi="Times New Roman" w:cs="Times New Roman"/>
                <w:kern w:val="1"/>
                <w:sz w:val="24"/>
                <w:szCs w:val="24"/>
                <w:lang w:eastAsia="ar-SA"/>
              </w:rPr>
              <w:t xml:space="preserve"> терминах, кратко характеризовать их.</w:t>
            </w:r>
          </w:p>
        </w:tc>
        <w:tc>
          <w:tcPr>
            <w:tcW w:w="851" w:type="dxa"/>
            <w:tcBorders>
              <w:top w:val="single" w:sz="4" w:space="0" w:color="000000"/>
              <w:left w:val="single" w:sz="4" w:space="0" w:color="000000"/>
              <w:bottom w:val="single" w:sz="4" w:space="0" w:color="000000"/>
            </w:tcBorders>
            <w:shd w:val="clear" w:color="auto" w:fill="auto"/>
          </w:tcPr>
          <w:p w:rsidR="00A20D4D" w:rsidRPr="00195C84" w:rsidRDefault="00A20D4D"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A20D4D" w:rsidRPr="00195C84" w:rsidRDefault="00A20D4D"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A20D4D" w:rsidRPr="00195C84" w:rsidRDefault="00270AE3"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Выразительно читать стихотворение, подготовить сообщение о Пушкине.</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A20D4D"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33</w:t>
            </w:r>
          </w:p>
        </w:tc>
        <w:tc>
          <w:tcPr>
            <w:tcW w:w="1559" w:type="dxa"/>
            <w:tcBorders>
              <w:top w:val="single" w:sz="4" w:space="0" w:color="000000"/>
              <w:left w:val="single" w:sz="4" w:space="0" w:color="000000"/>
              <w:bottom w:val="single" w:sz="4" w:space="0" w:color="000000"/>
            </w:tcBorders>
            <w:shd w:val="clear" w:color="auto" w:fill="auto"/>
          </w:tcPr>
          <w:p w:rsidR="00A20D4D" w:rsidRPr="00195C84" w:rsidRDefault="00A20D4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А. Пушкин. Лирические стихотворения.</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5F5D4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Из каких отдельных зарисовок складывается общая картина осени, созданная поэтом? Из каких  слов ясно , что зима долго не наступает?</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F40B04">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У</w:t>
            </w:r>
            <w:r w:rsidR="00043D10" w:rsidRPr="00195C84">
              <w:rPr>
                <w:rFonts w:ascii="Times New Roman" w:eastAsia="Times New Roman" w:hAnsi="Times New Roman" w:cs="Times New Roman"/>
                <w:kern w:val="1"/>
                <w:sz w:val="24"/>
                <w:szCs w:val="24"/>
              </w:rPr>
              <w:t>мение договариваться о распределении ролей в совмест</w:t>
            </w:r>
            <w:r w:rsidR="00043D10" w:rsidRPr="00195C84">
              <w:rPr>
                <w:rFonts w:ascii="Times New Roman" w:eastAsia="Times New Roman" w:hAnsi="Times New Roman" w:cs="Times New Roman"/>
                <w:kern w:val="1"/>
                <w:sz w:val="24"/>
                <w:szCs w:val="24"/>
              </w:rPr>
              <w:softHyphen/>
              <w:t>ной деятельности, осуществлять взаимный контроль в совмест</w:t>
            </w:r>
            <w:r w:rsidR="00043D10" w:rsidRPr="00195C84">
              <w:rPr>
                <w:rFonts w:ascii="Times New Roman" w:eastAsia="Times New Roman" w:hAnsi="Times New Roman" w:cs="Times New Roman"/>
                <w:kern w:val="1"/>
                <w:sz w:val="24"/>
                <w:szCs w:val="24"/>
              </w:rPr>
              <w:softHyphen/>
              <w:t>ной деятельности, общей цели и путей её достижения, осмыс</w:t>
            </w:r>
            <w:r w:rsidR="00043D10" w:rsidRPr="00195C84">
              <w:rPr>
                <w:rFonts w:ascii="Times New Roman" w:eastAsia="Times New Roman" w:hAnsi="Times New Roman" w:cs="Times New Roman"/>
                <w:kern w:val="1"/>
                <w:sz w:val="24"/>
                <w:szCs w:val="24"/>
              </w:rPr>
              <w:softHyphen/>
              <w:t>ливать собственное п</w:t>
            </w:r>
            <w:r>
              <w:rPr>
                <w:rFonts w:ascii="Times New Roman" w:eastAsia="Times New Roman" w:hAnsi="Times New Roman" w:cs="Times New Roman"/>
                <w:kern w:val="1"/>
                <w:sz w:val="24"/>
                <w:szCs w:val="24"/>
              </w:rPr>
              <w:t>оведение и поведение окружающих.</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В</w:t>
            </w:r>
            <w:r w:rsidR="00043D10" w:rsidRPr="00195C84">
              <w:rPr>
                <w:rFonts w:ascii="Times New Roman" w:eastAsia="Times New Roman" w:hAnsi="Times New Roman" w:cs="Times New Roman"/>
                <w:kern w:val="1"/>
                <w:sz w:val="24"/>
                <w:szCs w:val="24"/>
              </w:rPr>
              <w:t>оспитание художественно-эстетического вкуса, эстетиче</w:t>
            </w:r>
            <w:r w:rsidR="00043D10"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00043D10" w:rsidRPr="00195C84">
              <w:rPr>
                <w:rFonts w:ascii="Times New Roman" w:eastAsia="Times New Roman" w:hAnsi="Times New Roman" w:cs="Times New Roman"/>
                <w:kern w:val="1"/>
                <w:sz w:val="24"/>
                <w:szCs w:val="24"/>
              </w:rPr>
              <w:softHyphen/>
              <w:t>шания и заучивания наизусть произве</w:t>
            </w:r>
            <w:r>
              <w:rPr>
                <w:rFonts w:ascii="Times New Roman" w:eastAsia="Times New Roman" w:hAnsi="Times New Roman" w:cs="Times New Roman"/>
                <w:kern w:val="1"/>
                <w:sz w:val="24"/>
                <w:szCs w:val="24"/>
              </w:rPr>
              <w:t>дений художественной литературы.</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Наблюдать: сравнивать произведения разных жанров.</w:t>
            </w:r>
          </w:p>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О</w:t>
            </w:r>
            <w:r w:rsidR="005C7646">
              <w:rPr>
                <w:rFonts w:ascii="Times New Roman" w:eastAsia="Times New Roman" w:hAnsi="Times New Roman" w:cs="Times New Roman"/>
                <w:kern w:val="1"/>
                <w:sz w:val="24"/>
                <w:szCs w:val="24"/>
                <w:lang w:eastAsia="ar-SA"/>
              </w:rPr>
              <w:t>риентироваться в литературоведческих</w:t>
            </w:r>
            <w:r w:rsidRPr="00195C84">
              <w:rPr>
                <w:rFonts w:ascii="Times New Roman" w:eastAsia="Times New Roman" w:hAnsi="Times New Roman" w:cs="Times New Roman"/>
                <w:kern w:val="1"/>
                <w:sz w:val="24"/>
                <w:szCs w:val="24"/>
                <w:lang w:eastAsia="ar-SA"/>
              </w:rPr>
              <w:t xml:space="preserve"> терминах, кратко характеризовать их.</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270AE3"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любое стихотворение.</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6812B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34</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А.С.Пушкин «Зимнее утро»</w:t>
            </w:r>
            <w:r w:rsidR="005A205D">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5F5D40" w:rsidP="00195C84">
            <w:pPr>
              <w:spacing w:after="0" w:line="240" w:lineRule="auto"/>
              <w:contextualSpacing/>
              <w:rPr>
                <w:rFonts w:ascii="Times New Roman" w:eastAsia="Andale Sans UI" w:hAnsi="Times New Roman" w:cs="Times New Roman"/>
                <w:sz w:val="24"/>
                <w:szCs w:val="24"/>
              </w:rPr>
            </w:pPr>
            <w:r w:rsidRPr="001D1613">
              <w:rPr>
                <w:rFonts w:ascii="Times New Roman" w:eastAsia="Calibri" w:hAnsi="Times New Roman" w:cs="Times New Roman"/>
                <w:sz w:val="24"/>
                <w:szCs w:val="24"/>
              </w:rPr>
              <w:t>Есть ли разница в изображении зимнего вечера и зимнего утра в стихотворении?</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выразительно читать произведения наизусть</w:t>
            </w:r>
            <w:r w:rsidR="00F40B04">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владение способностью принимать и сохранять цели и задачи учебной деятельности, поиска средств её осуще</w:t>
            </w:r>
            <w:r>
              <w:rPr>
                <w:rFonts w:ascii="Times New Roman" w:eastAsia="Times New Roman" w:hAnsi="Times New Roman" w:cs="Times New Roman"/>
                <w:kern w:val="1"/>
                <w:sz w:val="24"/>
                <w:szCs w:val="24"/>
              </w:rPr>
              <w:t>ствления.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уважительного отношения к иному мне</w:t>
            </w:r>
            <w:r w:rsidR="00043D10" w:rsidRPr="00195C84">
              <w:rPr>
                <w:rFonts w:ascii="Times New Roman" w:eastAsia="Times New Roman" w:hAnsi="Times New Roman" w:cs="Times New Roman"/>
                <w:kern w:val="1"/>
                <w:sz w:val="24"/>
                <w:szCs w:val="24"/>
              </w:rPr>
              <w:softHyphen/>
              <w:t>нию, истории и культуре других народов, выработка умения тер</w:t>
            </w:r>
            <w:r w:rsidR="00043D10" w:rsidRPr="00195C84">
              <w:rPr>
                <w:rFonts w:ascii="Times New Roman" w:eastAsia="Times New Roman" w:hAnsi="Times New Roman" w:cs="Times New Roman"/>
                <w:kern w:val="1"/>
                <w:sz w:val="24"/>
                <w:szCs w:val="24"/>
              </w:rPr>
              <w:softHyphen/>
              <w:t>пимо относиться к людям и</w:t>
            </w:r>
            <w:r>
              <w:rPr>
                <w:rFonts w:ascii="Times New Roman" w:eastAsia="Times New Roman" w:hAnsi="Times New Roman" w:cs="Times New Roman"/>
                <w:kern w:val="1"/>
                <w:sz w:val="24"/>
                <w:szCs w:val="24"/>
              </w:rPr>
              <w:t>ной национальной принадлежности.</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Выразительно читать небольшие стихотворные произведения.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270AE3"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Выразительно читать стихотворение.</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6812B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35</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 xml:space="preserve">А.С.Пушкин «Зимний </w:t>
            </w:r>
            <w:r w:rsidRPr="00195C84">
              <w:rPr>
                <w:rFonts w:ascii="Times New Roman" w:eastAsia="Times New Roman" w:hAnsi="Times New Roman" w:cs="Times New Roman"/>
                <w:kern w:val="1"/>
                <w:sz w:val="24"/>
                <w:szCs w:val="24"/>
                <w:lang w:eastAsia="ar-SA"/>
              </w:rPr>
              <w:lastRenderedPageBreak/>
              <w:t>вечер»</w:t>
            </w:r>
            <w:r w:rsidR="005A205D">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5F5D4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D1613">
              <w:rPr>
                <w:rFonts w:ascii="Times New Roman" w:eastAsia="Calibri" w:hAnsi="Times New Roman" w:cs="Times New Roman"/>
                <w:sz w:val="24"/>
                <w:szCs w:val="24"/>
              </w:rPr>
              <w:lastRenderedPageBreak/>
              <w:t xml:space="preserve">Есть ли разница в </w:t>
            </w:r>
            <w:r w:rsidRPr="001D1613">
              <w:rPr>
                <w:rFonts w:ascii="Times New Roman" w:eastAsia="Calibri" w:hAnsi="Times New Roman" w:cs="Times New Roman"/>
                <w:sz w:val="24"/>
                <w:szCs w:val="24"/>
              </w:rPr>
              <w:lastRenderedPageBreak/>
              <w:t>изображении зимнего вечера и зимнего утра в стихотворении?</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lastRenderedPageBreak/>
              <w:t xml:space="preserve">Участие в диалоге при обсуждении </w:t>
            </w:r>
            <w:r w:rsidRPr="00195C84">
              <w:rPr>
                <w:rFonts w:ascii="Times New Roman" w:eastAsia="Andale Sans UI" w:hAnsi="Times New Roman" w:cs="Times New Roman"/>
                <w:kern w:val="1"/>
                <w:sz w:val="24"/>
                <w:szCs w:val="24"/>
              </w:rPr>
              <w:lastRenderedPageBreak/>
              <w:t>произведения. Выражение личного отношения к прочитанному, аргументация своей позиции с привлечением текста произведения</w:t>
            </w:r>
            <w:r w:rsidR="00F40B04">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uppressAutoHyphens/>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О</w:t>
            </w:r>
            <w:r w:rsidR="00043D10" w:rsidRPr="00195C84">
              <w:rPr>
                <w:rFonts w:ascii="Times New Roman" w:eastAsia="Times New Roman" w:hAnsi="Times New Roman" w:cs="Times New Roman"/>
                <w:kern w:val="1"/>
                <w:sz w:val="24"/>
                <w:szCs w:val="24"/>
              </w:rPr>
              <w:t xml:space="preserve">своение способами </w:t>
            </w:r>
            <w:r w:rsidR="00043D10" w:rsidRPr="00195C84">
              <w:rPr>
                <w:rFonts w:ascii="Times New Roman" w:eastAsia="Times New Roman" w:hAnsi="Times New Roman" w:cs="Times New Roman"/>
                <w:kern w:val="1"/>
                <w:sz w:val="24"/>
                <w:szCs w:val="24"/>
              </w:rPr>
              <w:lastRenderedPageBreak/>
              <w:t>решения проблем твор</w:t>
            </w:r>
            <w:r>
              <w:rPr>
                <w:rFonts w:ascii="Times New Roman" w:eastAsia="Times New Roman" w:hAnsi="Times New Roman" w:cs="Times New Roman"/>
                <w:kern w:val="1"/>
                <w:sz w:val="24"/>
                <w:szCs w:val="24"/>
              </w:rPr>
              <w:t>ческого и по</w:t>
            </w:r>
            <w:r>
              <w:rPr>
                <w:rFonts w:ascii="Times New Roman" w:eastAsia="Times New Roman" w:hAnsi="Times New Roman" w:cs="Times New Roman"/>
                <w:kern w:val="1"/>
                <w:sz w:val="24"/>
                <w:szCs w:val="24"/>
              </w:rPr>
              <w:softHyphen/>
              <w:t>искового характера.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О</w:t>
            </w:r>
            <w:r w:rsidR="00043D10" w:rsidRPr="00195C84">
              <w:rPr>
                <w:rFonts w:ascii="Times New Roman" w:eastAsia="Times New Roman" w:hAnsi="Times New Roman" w:cs="Times New Roman"/>
                <w:kern w:val="1"/>
                <w:sz w:val="24"/>
                <w:szCs w:val="24"/>
              </w:rPr>
              <w:t xml:space="preserve">владение начальными </w:t>
            </w:r>
            <w:r w:rsidR="00043D10" w:rsidRPr="00195C84">
              <w:rPr>
                <w:rFonts w:ascii="Times New Roman" w:eastAsia="Times New Roman" w:hAnsi="Times New Roman" w:cs="Times New Roman"/>
                <w:kern w:val="1"/>
                <w:sz w:val="24"/>
                <w:szCs w:val="24"/>
              </w:rPr>
              <w:lastRenderedPageBreak/>
              <w:t xml:space="preserve">навыками адаптации </w:t>
            </w:r>
            <w:r>
              <w:rPr>
                <w:rFonts w:ascii="Times New Roman" w:eastAsia="Times New Roman" w:hAnsi="Times New Roman" w:cs="Times New Roman"/>
                <w:kern w:val="1"/>
                <w:sz w:val="24"/>
                <w:szCs w:val="24"/>
              </w:rPr>
              <w:t>к школе, к школьному коллективу.</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Анализировать особенности </w:t>
            </w:r>
            <w:r w:rsidRPr="00195C84">
              <w:rPr>
                <w:rFonts w:ascii="Times New Roman" w:eastAsia="Times New Roman" w:hAnsi="Times New Roman" w:cs="Times New Roman"/>
                <w:kern w:val="1"/>
                <w:sz w:val="24"/>
                <w:szCs w:val="24"/>
                <w:lang w:eastAsia="ar-SA"/>
              </w:rPr>
              <w:lastRenderedPageBreak/>
              <w:t>авторских выразительных средств, соотносить их с жанром произведения.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270AE3"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Выразительно читать </w:t>
            </w:r>
            <w:r>
              <w:rPr>
                <w:rFonts w:ascii="Times New Roman" w:hAnsi="Times New Roman" w:cs="Times New Roman"/>
                <w:sz w:val="24"/>
                <w:szCs w:val="24"/>
              </w:rPr>
              <w:lastRenderedPageBreak/>
              <w:t>стихотворение.</w:t>
            </w:r>
          </w:p>
        </w:tc>
      </w:tr>
      <w:tr w:rsidR="00DB2D8D" w:rsidRPr="00195C84" w:rsidTr="00531109">
        <w:trPr>
          <w:trHeight w:val="147"/>
        </w:trPr>
        <w:tc>
          <w:tcPr>
            <w:tcW w:w="15515" w:type="dxa"/>
            <w:gridSpan w:val="10"/>
            <w:tcBorders>
              <w:top w:val="single" w:sz="4" w:space="0" w:color="000000"/>
              <w:left w:val="single" w:sz="4" w:space="0" w:color="000000"/>
              <w:bottom w:val="single" w:sz="4" w:space="0" w:color="000000"/>
              <w:right w:val="single" w:sz="4" w:space="0" w:color="000000"/>
            </w:tcBorders>
          </w:tcPr>
          <w:p w:rsidR="00906B57" w:rsidRPr="00195C84" w:rsidRDefault="00906B57"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eastAsia="Andale Sans UI" w:hAnsi="Times New Roman" w:cs="Times New Roman"/>
                <w:b/>
                <w:kern w:val="1"/>
                <w:sz w:val="24"/>
                <w:szCs w:val="24"/>
                <w:lang w:val="en-US"/>
              </w:rPr>
              <w:lastRenderedPageBreak/>
              <w:t>II</w:t>
            </w:r>
            <w:r w:rsidRPr="00195C84">
              <w:rPr>
                <w:rFonts w:ascii="Times New Roman" w:eastAsia="Andale Sans UI" w:hAnsi="Times New Roman" w:cs="Times New Roman"/>
                <w:b/>
                <w:kern w:val="1"/>
                <w:sz w:val="24"/>
                <w:szCs w:val="24"/>
              </w:rPr>
              <w:t xml:space="preserve"> четверть</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6812B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36</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2D0120" w:rsidP="00195C84">
            <w:pPr>
              <w:suppressAutoHyphens/>
              <w:spacing w:after="0" w:line="240" w:lineRule="auto"/>
              <w:contextualSpacing/>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А.С.</w:t>
            </w:r>
            <w:r w:rsidR="00043D10" w:rsidRPr="00195C84">
              <w:rPr>
                <w:rFonts w:ascii="Times New Roman" w:eastAsia="Times New Roman" w:hAnsi="Times New Roman" w:cs="Times New Roman"/>
                <w:kern w:val="1"/>
                <w:sz w:val="24"/>
                <w:szCs w:val="24"/>
                <w:lang w:eastAsia="ar-SA"/>
              </w:rPr>
              <w:t xml:space="preserve">Пушкин «Сказка о царе </w:t>
            </w:r>
            <w:proofErr w:type="spellStart"/>
            <w:r w:rsidR="00043D10" w:rsidRPr="00195C84">
              <w:rPr>
                <w:rFonts w:ascii="Times New Roman" w:eastAsia="Times New Roman" w:hAnsi="Times New Roman" w:cs="Times New Roman"/>
                <w:kern w:val="1"/>
                <w:sz w:val="24"/>
                <w:szCs w:val="24"/>
                <w:lang w:eastAsia="ar-SA"/>
              </w:rPr>
              <w:t>Салтане</w:t>
            </w:r>
            <w:proofErr w:type="spellEnd"/>
            <w:r w:rsidR="00043D10" w:rsidRPr="00195C84">
              <w:rPr>
                <w:rFonts w:ascii="Times New Roman" w:eastAsia="Times New Roman" w:hAnsi="Times New Roman" w:cs="Times New Roman"/>
                <w:kern w:val="1"/>
                <w:sz w:val="24"/>
                <w:szCs w:val="24"/>
                <w:lang w:eastAsia="ar-SA"/>
              </w:rPr>
              <w:t xml:space="preserve"> …»</w:t>
            </w:r>
            <w:r w:rsidR="005A205D">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5F5D40" w:rsidRPr="005F5D40" w:rsidRDefault="005F5D40" w:rsidP="00195C84">
            <w:pPr>
              <w:spacing w:after="0" w:line="240" w:lineRule="auto"/>
              <w:contextualSpacing/>
              <w:rPr>
                <w:rFonts w:ascii="Times New Roman" w:eastAsia="Calibri" w:hAnsi="Times New Roman" w:cs="Times New Roman"/>
                <w:sz w:val="24"/>
                <w:szCs w:val="24"/>
              </w:rPr>
            </w:pPr>
            <w:r w:rsidRPr="005F5D40">
              <w:rPr>
                <w:rFonts w:ascii="Times New Roman" w:eastAsia="Calibri" w:hAnsi="Times New Roman" w:cs="Times New Roman"/>
                <w:sz w:val="24"/>
                <w:szCs w:val="24"/>
              </w:rPr>
              <w:t>Можно ли это произведение назвать сказкой?</w:t>
            </w:r>
          </w:p>
          <w:p w:rsidR="00043D10" w:rsidRPr="00195C84" w:rsidRDefault="005F5D4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D1613">
              <w:rPr>
                <w:rFonts w:ascii="Times New Roman" w:eastAsia="Calibri" w:hAnsi="Times New Roman" w:cs="Times New Roman"/>
                <w:sz w:val="24"/>
                <w:szCs w:val="24"/>
              </w:rPr>
              <w:t>Почувствовали  ли вы отношение автора к своим героям?</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Пересказ текста. Умение ставить вопросы по содержанию прочитанного, отвечать на них</w:t>
            </w:r>
            <w:r w:rsidR="001D0CF0">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00043D10" w:rsidRPr="00195C84">
              <w:rPr>
                <w:rFonts w:ascii="Times New Roman" w:eastAsia="Times New Roman" w:hAnsi="Times New Roman" w:cs="Times New Roman"/>
                <w:kern w:val="1"/>
                <w:sz w:val="24"/>
                <w:szCs w:val="24"/>
              </w:rPr>
              <w:softHyphen/>
              <w:t>фективны</w:t>
            </w:r>
            <w:r>
              <w:rPr>
                <w:rFonts w:ascii="Times New Roman" w:eastAsia="Times New Roman" w:hAnsi="Times New Roman" w:cs="Times New Roman"/>
                <w:kern w:val="1"/>
                <w:sz w:val="24"/>
                <w:szCs w:val="24"/>
              </w:rPr>
              <w:t>е способы достижения результата.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П</w:t>
            </w:r>
            <w:r w:rsidR="00043D10" w:rsidRPr="00195C84">
              <w:rPr>
                <w:rFonts w:ascii="Times New Roman" w:eastAsia="Times New Roman" w:hAnsi="Times New Roman" w:cs="Times New Roman"/>
                <w:kern w:val="1"/>
                <w:sz w:val="24"/>
                <w:szCs w:val="24"/>
              </w:rPr>
              <w:t>ринятие и освоение социальной роли обучающегося, развитие мотивов учебной деятельности и формиров</w:t>
            </w:r>
            <w:r>
              <w:rPr>
                <w:rFonts w:ascii="Times New Roman" w:eastAsia="Times New Roman" w:hAnsi="Times New Roman" w:cs="Times New Roman"/>
                <w:kern w:val="1"/>
                <w:sz w:val="24"/>
                <w:szCs w:val="24"/>
              </w:rPr>
              <w:t>ание лич</w:t>
            </w:r>
            <w:r>
              <w:rPr>
                <w:rFonts w:ascii="Times New Roman" w:eastAsia="Times New Roman" w:hAnsi="Times New Roman" w:cs="Times New Roman"/>
                <w:kern w:val="1"/>
                <w:sz w:val="24"/>
                <w:szCs w:val="24"/>
              </w:rPr>
              <w:softHyphen/>
              <w:t>ностного смысла учения.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Наблюдать: проводить разметку текста, определять логические ударения, слова для выделения голосом, паузы – логические и психологические с помощью учителя и самостоятельно.</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270AE3"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сказку.</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6812B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37</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2D0120" w:rsidP="00195C84">
            <w:pPr>
              <w:suppressAutoHyphens/>
              <w:spacing w:after="0" w:line="240" w:lineRule="auto"/>
              <w:contextualSpacing/>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А.С.</w:t>
            </w:r>
            <w:r w:rsidR="00043D10" w:rsidRPr="00195C84">
              <w:rPr>
                <w:rFonts w:ascii="Times New Roman" w:eastAsia="Times New Roman" w:hAnsi="Times New Roman" w:cs="Times New Roman"/>
                <w:kern w:val="1"/>
                <w:sz w:val="24"/>
                <w:szCs w:val="24"/>
                <w:lang w:eastAsia="ar-SA"/>
              </w:rPr>
              <w:t xml:space="preserve">Пушкин «Сказка о царе </w:t>
            </w:r>
            <w:proofErr w:type="spellStart"/>
            <w:r w:rsidR="00043D10" w:rsidRPr="00195C84">
              <w:rPr>
                <w:rFonts w:ascii="Times New Roman" w:eastAsia="Times New Roman" w:hAnsi="Times New Roman" w:cs="Times New Roman"/>
                <w:kern w:val="1"/>
                <w:sz w:val="24"/>
                <w:szCs w:val="24"/>
                <w:lang w:eastAsia="ar-SA"/>
              </w:rPr>
              <w:t>Салтане</w:t>
            </w:r>
            <w:proofErr w:type="spellEnd"/>
            <w:r w:rsidR="00043D10" w:rsidRPr="00195C84">
              <w:rPr>
                <w:rFonts w:ascii="Times New Roman" w:eastAsia="Times New Roman" w:hAnsi="Times New Roman" w:cs="Times New Roman"/>
                <w:kern w:val="1"/>
                <w:sz w:val="24"/>
                <w:szCs w:val="24"/>
                <w:lang w:eastAsia="ar-SA"/>
              </w:rPr>
              <w:t xml:space="preserve"> …»</w:t>
            </w:r>
            <w:r w:rsidR="005A205D">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Calibri" w:hAnsi="Times New Roman" w:cs="Times New Roman"/>
                <w:sz w:val="24"/>
                <w:szCs w:val="24"/>
              </w:rPr>
              <w:t xml:space="preserve">Можно ли «Сказку  о царе </w:t>
            </w:r>
            <w:proofErr w:type="spellStart"/>
            <w:r w:rsidRPr="00195C84">
              <w:rPr>
                <w:rFonts w:ascii="Times New Roman" w:eastAsia="Calibri" w:hAnsi="Times New Roman" w:cs="Times New Roman"/>
                <w:sz w:val="24"/>
                <w:szCs w:val="24"/>
              </w:rPr>
              <w:t>Салтане</w:t>
            </w:r>
            <w:proofErr w:type="spellEnd"/>
            <w:r w:rsidRPr="00195C84">
              <w:rPr>
                <w:rFonts w:ascii="Times New Roman" w:eastAsia="Calibri" w:hAnsi="Times New Roman" w:cs="Times New Roman"/>
                <w:sz w:val="24"/>
                <w:szCs w:val="24"/>
              </w:rPr>
              <w:t>… » сравнить с народной?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Построение небольшого монологического высказывания о произведении (героях, событиях)</w:t>
            </w:r>
            <w:r w:rsidR="001D0CF0">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sidRPr="00195C84">
              <w:rPr>
                <w:rFonts w:ascii="Times New Roman" w:eastAsia="Times New Roman" w:hAnsi="Times New Roman" w:cs="Times New Roman"/>
                <w:kern w:val="1"/>
                <w:sz w:val="24"/>
                <w:szCs w:val="24"/>
              </w:rPr>
              <w:t xml:space="preserve">формирование умения понимать причины успеха/неуспеха учебной деятельности и способности </w:t>
            </w:r>
            <w:r w:rsidRPr="00195C84">
              <w:rPr>
                <w:rFonts w:ascii="Times New Roman" w:eastAsia="Times New Roman" w:hAnsi="Times New Roman" w:cs="Times New Roman"/>
                <w:kern w:val="1"/>
                <w:sz w:val="24"/>
                <w:szCs w:val="24"/>
              </w:rPr>
              <w:lastRenderedPageBreak/>
              <w:t>конструктивно действ</w:t>
            </w:r>
            <w:r w:rsidR="001D0CF0">
              <w:rPr>
                <w:rFonts w:ascii="Times New Roman" w:eastAsia="Times New Roman" w:hAnsi="Times New Roman" w:cs="Times New Roman"/>
                <w:kern w:val="1"/>
                <w:sz w:val="24"/>
                <w:szCs w:val="24"/>
              </w:rPr>
              <w:t>овать даже в ситуациях неуспеха.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Times New Roman" w:hAnsi="Times New Roman" w:cs="Times New Roman"/>
                <w:kern w:val="1"/>
                <w:sz w:val="24"/>
                <w:szCs w:val="24"/>
              </w:rPr>
              <w:lastRenderedPageBreak/>
              <w:t>развитие самостоятельности и личной ответственности за свои поступки на основе представлени</w:t>
            </w:r>
            <w:r w:rsidR="001D0CF0">
              <w:rPr>
                <w:rFonts w:ascii="Times New Roman" w:eastAsia="Times New Roman" w:hAnsi="Times New Roman" w:cs="Times New Roman"/>
                <w:kern w:val="1"/>
                <w:sz w:val="24"/>
                <w:szCs w:val="24"/>
              </w:rPr>
              <w:t xml:space="preserve">й о </w:t>
            </w:r>
            <w:r w:rsidR="001D0CF0">
              <w:rPr>
                <w:rFonts w:ascii="Times New Roman" w:eastAsia="Times New Roman" w:hAnsi="Times New Roman" w:cs="Times New Roman"/>
                <w:kern w:val="1"/>
                <w:sz w:val="24"/>
                <w:szCs w:val="24"/>
              </w:rPr>
              <w:lastRenderedPageBreak/>
              <w:t>нравственных нормах общения.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Работать с учебным текстом, прочитанным само</w:t>
            </w:r>
            <w:r w:rsidR="001D0CF0">
              <w:rPr>
                <w:rFonts w:ascii="Times New Roman" w:eastAsia="Times New Roman" w:hAnsi="Times New Roman" w:cs="Times New Roman"/>
                <w:kern w:val="1"/>
                <w:sz w:val="24"/>
                <w:szCs w:val="24"/>
                <w:lang w:eastAsia="ar-SA"/>
              </w:rPr>
              <w:t>стоятельно: определять его цель.</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270AE3"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Читать отрывок, с.102-118. Разделить на части. Нарисовать </w:t>
            </w:r>
            <w:r>
              <w:rPr>
                <w:rFonts w:ascii="Times New Roman" w:hAnsi="Times New Roman" w:cs="Times New Roman"/>
                <w:sz w:val="24"/>
                <w:szCs w:val="24"/>
              </w:rPr>
              <w:lastRenderedPageBreak/>
              <w:t>иллюстрацию.</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6812B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38</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2D012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Pr>
                <w:rFonts w:ascii="Times New Roman" w:eastAsia="Times New Roman" w:hAnsi="Times New Roman" w:cs="Times New Roman"/>
                <w:kern w:val="1"/>
                <w:sz w:val="24"/>
                <w:szCs w:val="24"/>
                <w:lang w:eastAsia="ar-SA"/>
              </w:rPr>
              <w:t>А.С.</w:t>
            </w:r>
            <w:r w:rsidR="00043D10" w:rsidRPr="00195C84">
              <w:rPr>
                <w:rFonts w:ascii="Times New Roman" w:eastAsia="Times New Roman" w:hAnsi="Times New Roman" w:cs="Times New Roman"/>
                <w:kern w:val="1"/>
                <w:sz w:val="24"/>
                <w:szCs w:val="24"/>
                <w:lang w:eastAsia="ar-SA"/>
              </w:rPr>
              <w:t xml:space="preserve">Пушкин «Сказка о царе </w:t>
            </w:r>
            <w:proofErr w:type="spellStart"/>
            <w:r w:rsidR="00043D10" w:rsidRPr="00195C84">
              <w:rPr>
                <w:rFonts w:ascii="Times New Roman" w:eastAsia="Times New Roman" w:hAnsi="Times New Roman" w:cs="Times New Roman"/>
                <w:kern w:val="1"/>
                <w:sz w:val="24"/>
                <w:szCs w:val="24"/>
                <w:lang w:eastAsia="ar-SA"/>
              </w:rPr>
              <w:t>Салтане</w:t>
            </w:r>
            <w:proofErr w:type="spellEnd"/>
            <w:r w:rsidR="00043D10" w:rsidRPr="00195C84">
              <w:rPr>
                <w:rFonts w:ascii="Times New Roman" w:eastAsia="Times New Roman" w:hAnsi="Times New Roman" w:cs="Times New Roman"/>
                <w:kern w:val="1"/>
                <w:sz w:val="24"/>
                <w:szCs w:val="24"/>
                <w:lang w:eastAsia="ar-SA"/>
              </w:rPr>
              <w:t xml:space="preserve"> …»</w:t>
            </w:r>
            <w:r w:rsidR="005A205D">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Чему сказка А.С. Пушкина интересна современному читателю?</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1D0CF0">
              <w:rPr>
                <w:rFonts w:ascii="Times New Roman" w:eastAsia="Andale Sans UI" w:hAnsi="Times New Roman" w:cs="Times New Roman"/>
                <w:kern w:val="1"/>
                <w:sz w:val="24"/>
                <w:szCs w:val="24"/>
              </w:rPr>
              <w:t>делить текст на смысловые части.</w:t>
            </w:r>
          </w:p>
          <w:p w:rsidR="00043D10" w:rsidRPr="00195C84" w:rsidRDefault="00043D10" w:rsidP="00195C84">
            <w:pPr>
              <w:widowControl w:val="0"/>
              <w:suppressAutoHyphens/>
              <w:spacing w:after="0" w:line="240" w:lineRule="auto"/>
              <w:contextualSpacing/>
              <w:rPr>
                <w:rFonts w:ascii="Times New Roman" w:eastAsia="Andale Sans UI" w:hAnsi="Times New Roman" w:cs="Times New Roman"/>
                <w:kern w:val="1"/>
                <w:sz w:val="24"/>
                <w:szCs w:val="24"/>
              </w:rPr>
            </w:pP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И</w:t>
            </w:r>
            <w:r w:rsidR="00043D10" w:rsidRPr="00195C84">
              <w:rPr>
                <w:rFonts w:ascii="Times New Roman" w:eastAsia="Times New Roman" w:hAnsi="Times New Roman" w:cs="Times New Roman"/>
                <w:kern w:val="1"/>
                <w:sz w:val="24"/>
                <w:szCs w:val="24"/>
              </w:rPr>
              <w:t>спользование знаково-символических средств пре</w:t>
            </w:r>
            <w:r>
              <w:rPr>
                <w:rFonts w:ascii="Times New Roman" w:eastAsia="Times New Roman" w:hAnsi="Times New Roman" w:cs="Times New Roman"/>
                <w:kern w:val="1"/>
                <w:sz w:val="24"/>
                <w:szCs w:val="24"/>
              </w:rPr>
              <w:t>дстав</w:t>
            </w:r>
            <w:r>
              <w:rPr>
                <w:rFonts w:ascii="Times New Roman" w:eastAsia="Times New Roman" w:hAnsi="Times New Roman" w:cs="Times New Roman"/>
                <w:kern w:val="1"/>
                <w:sz w:val="24"/>
                <w:szCs w:val="24"/>
              </w:rPr>
              <w:softHyphen/>
              <w:t>ления информации о книгах.</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навыков сотрудничества со взрослыми и сверст</w:t>
            </w:r>
            <w:r w:rsidR="00043D10" w:rsidRPr="00195C84">
              <w:rPr>
                <w:rFonts w:ascii="Times New Roman" w:eastAsia="Times New Roman" w:hAnsi="Times New Roman" w:cs="Times New Roman"/>
                <w:kern w:val="1"/>
                <w:sz w:val="24"/>
                <w:szCs w:val="24"/>
              </w:rPr>
              <w:softHyphen/>
              <w:t>никами в разных социальных ситуациях, умения избегать кон</w:t>
            </w:r>
            <w:r w:rsidR="00043D10" w:rsidRPr="00195C84">
              <w:rPr>
                <w:rFonts w:ascii="Times New Roman" w:eastAsia="Times New Roman" w:hAnsi="Times New Roman" w:cs="Times New Roman"/>
                <w:kern w:val="1"/>
                <w:sz w:val="24"/>
                <w:szCs w:val="24"/>
              </w:rPr>
              <w:softHyphen/>
              <w:t>фликтов и находить выходы из спорных ситуаций, умения срав</w:t>
            </w:r>
            <w:r w:rsidR="00043D10" w:rsidRPr="00195C84">
              <w:rPr>
                <w:rFonts w:ascii="Times New Roman" w:eastAsia="Times New Roman" w:hAnsi="Times New Roman" w:cs="Times New Roman"/>
                <w:kern w:val="1"/>
                <w:sz w:val="24"/>
                <w:szCs w:val="24"/>
              </w:rPr>
              <w:softHyphen/>
              <w:t>нивать поступки героев литературных произведений со своими собственными поступка</w:t>
            </w:r>
            <w:r>
              <w:rPr>
                <w:rFonts w:ascii="Times New Roman" w:eastAsia="Times New Roman" w:hAnsi="Times New Roman" w:cs="Times New Roman"/>
                <w:kern w:val="1"/>
                <w:sz w:val="24"/>
                <w:szCs w:val="24"/>
              </w:rPr>
              <w:t>ми, осмысливать поступки героев.</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Участвовать в диалоге: понимать вопросы собеседника и отвечать на них в соответствии с правилами речевого общения.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270AE3" w:rsidP="00270AE3">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со слов: «Князь у синя моря…». Разделить на части. Нарисовать иллюстрацию.</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6812BF" w:rsidRPr="00195C84" w:rsidRDefault="006812B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39</w:t>
            </w:r>
          </w:p>
        </w:tc>
        <w:tc>
          <w:tcPr>
            <w:tcW w:w="1559" w:type="dxa"/>
            <w:tcBorders>
              <w:top w:val="single" w:sz="4" w:space="0" w:color="000000"/>
              <w:left w:val="single" w:sz="4" w:space="0" w:color="000000"/>
              <w:bottom w:val="single" w:sz="4" w:space="0" w:color="000000"/>
            </w:tcBorders>
            <w:shd w:val="clear" w:color="auto" w:fill="auto"/>
          </w:tcPr>
          <w:p w:rsidR="006812BF" w:rsidRPr="00195C84" w:rsidRDefault="002D0120" w:rsidP="00195C84">
            <w:pPr>
              <w:suppressAutoHyphens/>
              <w:spacing w:after="0" w:line="240" w:lineRule="auto"/>
              <w:contextualSpacing/>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А.С.</w:t>
            </w:r>
            <w:r w:rsidR="006812BF" w:rsidRPr="00195C84">
              <w:rPr>
                <w:rFonts w:ascii="Times New Roman" w:eastAsia="Times New Roman" w:hAnsi="Times New Roman" w:cs="Times New Roman"/>
                <w:kern w:val="1"/>
                <w:sz w:val="24"/>
                <w:szCs w:val="24"/>
                <w:lang w:eastAsia="ar-SA"/>
              </w:rPr>
              <w:t xml:space="preserve">Пушкин «Сказка о царе </w:t>
            </w:r>
            <w:proofErr w:type="spellStart"/>
            <w:r w:rsidR="006812BF" w:rsidRPr="00195C84">
              <w:rPr>
                <w:rFonts w:ascii="Times New Roman" w:eastAsia="Times New Roman" w:hAnsi="Times New Roman" w:cs="Times New Roman"/>
                <w:kern w:val="1"/>
                <w:sz w:val="24"/>
                <w:szCs w:val="24"/>
                <w:lang w:eastAsia="ar-SA"/>
              </w:rPr>
              <w:t>Салтане</w:t>
            </w:r>
            <w:proofErr w:type="spellEnd"/>
            <w:r w:rsidR="006812BF" w:rsidRPr="00195C84">
              <w:rPr>
                <w:rFonts w:ascii="Times New Roman" w:eastAsia="Times New Roman" w:hAnsi="Times New Roman" w:cs="Times New Roman"/>
                <w:kern w:val="1"/>
                <w:sz w:val="24"/>
                <w:szCs w:val="24"/>
                <w:lang w:eastAsia="ar-SA"/>
              </w:rPr>
              <w:t xml:space="preserve"> …»</w:t>
            </w:r>
            <w:r w:rsidR="005A205D">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6812BF"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Чему сказка А.С. Пушкина интересна современному читателю?</w:t>
            </w:r>
          </w:p>
        </w:tc>
        <w:tc>
          <w:tcPr>
            <w:tcW w:w="2126" w:type="dxa"/>
            <w:tcBorders>
              <w:top w:val="single" w:sz="4" w:space="0" w:color="000000"/>
              <w:left w:val="single" w:sz="4" w:space="0" w:color="000000"/>
              <w:bottom w:val="single" w:sz="4" w:space="0" w:color="000000"/>
            </w:tcBorders>
            <w:shd w:val="clear" w:color="auto" w:fill="auto"/>
          </w:tcPr>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определять тему и главную мысль </w:t>
            </w:r>
            <w:r w:rsidRPr="00195C84">
              <w:rPr>
                <w:rFonts w:ascii="Times New Roman" w:eastAsia="Andale Sans UI" w:hAnsi="Times New Roman" w:cs="Times New Roman"/>
                <w:kern w:val="1"/>
                <w:sz w:val="24"/>
                <w:szCs w:val="24"/>
              </w:rPr>
              <w:lastRenderedPageBreak/>
              <w:t>произведения;</w:t>
            </w:r>
          </w:p>
          <w:p w:rsidR="006812BF"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1D0CF0">
              <w:rPr>
                <w:rFonts w:ascii="Times New Roman" w:eastAsia="Andale Sans UI" w:hAnsi="Times New Roman" w:cs="Times New Roman"/>
                <w:kern w:val="1"/>
                <w:sz w:val="24"/>
                <w:szCs w:val="24"/>
              </w:rPr>
              <w:t>делить текст на смысловые части.</w:t>
            </w:r>
          </w:p>
        </w:tc>
        <w:tc>
          <w:tcPr>
            <w:tcW w:w="2127" w:type="dxa"/>
            <w:tcBorders>
              <w:top w:val="single" w:sz="4" w:space="0" w:color="000000"/>
              <w:left w:val="single" w:sz="4" w:space="0" w:color="000000"/>
              <w:bottom w:val="single" w:sz="4" w:space="0" w:color="000000"/>
            </w:tcBorders>
            <w:shd w:val="clear" w:color="auto" w:fill="auto"/>
          </w:tcPr>
          <w:p w:rsidR="006812BF"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И</w:t>
            </w:r>
            <w:r w:rsidR="00906B57" w:rsidRPr="00195C84">
              <w:rPr>
                <w:rFonts w:ascii="Times New Roman" w:eastAsia="Times New Roman" w:hAnsi="Times New Roman" w:cs="Times New Roman"/>
                <w:kern w:val="1"/>
                <w:sz w:val="24"/>
                <w:szCs w:val="24"/>
              </w:rPr>
              <w:t>спользование знаково-символических средств пре</w:t>
            </w:r>
            <w:r>
              <w:rPr>
                <w:rFonts w:ascii="Times New Roman" w:eastAsia="Times New Roman" w:hAnsi="Times New Roman" w:cs="Times New Roman"/>
                <w:kern w:val="1"/>
                <w:sz w:val="24"/>
                <w:szCs w:val="24"/>
              </w:rPr>
              <w:t>дстав</w:t>
            </w:r>
            <w:r>
              <w:rPr>
                <w:rFonts w:ascii="Times New Roman" w:eastAsia="Times New Roman" w:hAnsi="Times New Roman" w:cs="Times New Roman"/>
                <w:kern w:val="1"/>
                <w:sz w:val="24"/>
                <w:szCs w:val="24"/>
              </w:rPr>
              <w:softHyphen/>
              <w:t>ления информации о книгах.</w:t>
            </w:r>
          </w:p>
        </w:tc>
        <w:tc>
          <w:tcPr>
            <w:tcW w:w="2126" w:type="dxa"/>
            <w:tcBorders>
              <w:top w:val="single" w:sz="4" w:space="0" w:color="000000"/>
              <w:left w:val="single" w:sz="4" w:space="0" w:color="000000"/>
              <w:bottom w:val="single" w:sz="4" w:space="0" w:color="000000"/>
            </w:tcBorders>
            <w:shd w:val="clear" w:color="auto" w:fill="auto"/>
          </w:tcPr>
          <w:p w:rsidR="006812BF"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Р</w:t>
            </w:r>
            <w:r w:rsidR="00906B57" w:rsidRPr="00195C84">
              <w:rPr>
                <w:rFonts w:ascii="Times New Roman" w:eastAsia="Times New Roman" w:hAnsi="Times New Roman" w:cs="Times New Roman"/>
                <w:kern w:val="1"/>
                <w:sz w:val="24"/>
                <w:szCs w:val="24"/>
              </w:rPr>
              <w:t>азвитие навыков сотрудничества со взрослыми и сверст</w:t>
            </w:r>
            <w:r w:rsidR="00906B57" w:rsidRPr="00195C84">
              <w:rPr>
                <w:rFonts w:ascii="Times New Roman" w:eastAsia="Times New Roman" w:hAnsi="Times New Roman" w:cs="Times New Roman"/>
                <w:kern w:val="1"/>
                <w:sz w:val="24"/>
                <w:szCs w:val="24"/>
              </w:rPr>
              <w:softHyphen/>
              <w:t>никами в разных социальных ситуациях, умения избегать кон</w:t>
            </w:r>
            <w:r w:rsidR="00906B57" w:rsidRPr="00195C84">
              <w:rPr>
                <w:rFonts w:ascii="Times New Roman" w:eastAsia="Times New Roman" w:hAnsi="Times New Roman" w:cs="Times New Roman"/>
                <w:kern w:val="1"/>
                <w:sz w:val="24"/>
                <w:szCs w:val="24"/>
              </w:rPr>
              <w:softHyphen/>
              <w:t xml:space="preserve">фликтов и находить выходы </w:t>
            </w:r>
            <w:r w:rsidR="00906B57" w:rsidRPr="00195C84">
              <w:rPr>
                <w:rFonts w:ascii="Times New Roman" w:eastAsia="Times New Roman" w:hAnsi="Times New Roman" w:cs="Times New Roman"/>
                <w:kern w:val="1"/>
                <w:sz w:val="24"/>
                <w:szCs w:val="24"/>
              </w:rPr>
              <w:lastRenderedPageBreak/>
              <w:t>из спорных ситуаций, умения срав</w:t>
            </w:r>
            <w:r w:rsidR="00906B57" w:rsidRPr="00195C84">
              <w:rPr>
                <w:rFonts w:ascii="Times New Roman" w:eastAsia="Times New Roman" w:hAnsi="Times New Roman" w:cs="Times New Roman"/>
                <w:kern w:val="1"/>
                <w:sz w:val="24"/>
                <w:szCs w:val="24"/>
              </w:rPr>
              <w:softHyphen/>
              <w:t>нивать поступки героев литературных произведений со своими собственными поступка</w:t>
            </w:r>
            <w:r>
              <w:rPr>
                <w:rFonts w:ascii="Times New Roman" w:eastAsia="Times New Roman" w:hAnsi="Times New Roman" w:cs="Times New Roman"/>
                <w:kern w:val="1"/>
                <w:sz w:val="24"/>
                <w:szCs w:val="24"/>
              </w:rPr>
              <w:t>ми, осмысливать поступки героев.</w:t>
            </w:r>
          </w:p>
        </w:tc>
        <w:tc>
          <w:tcPr>
            <w:tcW w:w="2126" w:type="dxa"/>
            <w:tcBorders>
              <w:top w:val="single" w:sz="4" w:space="0" w:color="000000"/>
              <w:left w:val="single" w:sz="4" w:space="0" w:color="000000"/>
              <w:bottom w:val="single" w:sz="4" w:space="0" w:color="000000"/>
            </w:tcBorders>
            <w:shd w:val="clear" w:color="auto" w:fill="auto"/>
          </w:tcPr>
          <w:p w:rsidR="006812BF" w:rsidRPr="00195C84" w:rsidRDefault="00906B57"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Участвовать в диалоге: понимать вопросы собеседника и отвечать на них в соответствии с правилами речевого общения.</w:t>
            </w:r>
          </w:p>
        </w:tc>
        <w:tc>
          <w:tcPr>
            <w:tcW w:w="851" w:type="dxa"/>
            <w:tcBorders>
              <w:top w:val="single" w:sz="4" w:space="0" w:color="000000"/>
              <w:left w:val="single" w:sz="4" w:space="0" w:color="000000"/>
              <w:bottom w:val="single" w:sz="4" w:space="0" w:color="000000"/>
            </w:tcBorders>
            <w:shd w:val="clear" w:color="auto" w:fill="auto"/>
          </w:tcPr>
          <w:p w:rsidR="006812BF" w:rsidRPr="00195C84" w:rsidRDefault="006812B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6812BF" w:rsidRPr="00195C84" w:rsidRDefault="006812BF"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6812BF" w:rsidRPr="00195C84" w:rsidRDefault="00270AE3"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наизусть отрывок.</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6812BF" w:rsidRPr="00195C84" w:rsidRDefault="006812B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40</w:t>
            </w:r>
          </w:p>
        </w:tc>
        <w:tc>
          <w:tcPr>
            <w:tcW w:w="1559" w:type="dxa"/>
            <w:tcBorders>
              <w:top w:val="single" w:sz="4" w:space="0" w:color="000000"/>
              <w:left w:val="single" w:sz="4" w:space="0" w:color="000000"/>
              <w:bottom w:val="single" w:sz="4" w:space="0" w:color="000000"/>
            </w:tcBorders>
            <w:shd w:val="clear" w:color="auto" w:fill="auto"/>
          </w:tcPr>
          <w:p w:rsidR="006812BF" w:rsidRPr="00195C84" w:rsidRDefault="006812BF"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 xml:space="preserve">Рисунки И. </w:t>
            </w:r>
            <w:proofErr w:type="spellStart"/>
            <w:r w:rsidRPr="00195C84">
              <w:rPr>
                <w:rFonts w:ascii="Times New Roman" w:hAnsi="Times New Roman" w:cs="Times New Roman"/>
                <w:sz w:val="24"/>
                <w:szCs w:val="24"/>
              </w:rPr>
              <w:t>Билибина</w:t>
            </w:r>
            <w:proofErr w:type="spellEnd"/>
            <w:r w:rsidRPr="00195C84">
              <w:rPr>
                <w:rFonts w:ascii="Times New Roman" w:hAnsi="Times New Roman" w:cs="Times New Roman"/>
                <w:sz w:val="24"/>
                <w:szCs w:val="24"/>
              </w:rPr>
              <w:t xml:space="preserve"> к сказке. Соотнесение рисунков с художественным текстом.</w:t>
            </w:r>
          </w:p>
        </w:tc>
        <w:tc>
          <w:tcPr>
            <w:tcW w:w="1701" w:type="dxa"/>
            <w:tcBorders>
              <w:top w:val="single" w:sz="4" w:space="0" w:color="000000"/>
              <w:left w:val="single" w:sz="4" w:space="0" w:color="000000"/>
              <w:bottom w:val="single" w:sz="4" w:space="0" w:color="000000"/>
              <w:right w:val="single" w:sz="4" w:space="0" w:color="000000"/>
            </w:tcBorders>
          </w:tcPr>
          <w:p w:rsidR="006812BF" w:rsidRPr="00195C84" w:rsidRDefault="007D322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7D3220">
              <w:rPr>
                <w:rFonts w:ascii="Times New Roman" w:eastAsia="Andale Sans UI" w:hAnsi="Times New Roman" w:cs="Times New Roman"/>
                <w:bCs/>
                <w:iCs/>
                <w:kern w:val="1"/>
                <w:sz w:val="24"/>
                <w:szCs w:val="24"/>
              </w:rPr>
              <w:t>Что нового узнали в этом разделе?</w:t>
            </w:r>
          </w:p>
        </w:tc>
        <w:tc>
          <w:tcPr>
            <w:tcW w:w="2126" w:type="dxa"/>
            <w:tcBorders>
              <w:top w:val="single" w:sz="4" w:space="0" w:color="000000"/>
              <w:left w:val="single" w:sz="4" w:space="0" w:color="000000"/>
              <w:bottom w:val="single" w:sz="4" w:space="0" w:color="000000"/>
            </w:tcBorders>
            <w:shd w:val="clear" w:color="auto" w:fill="auto"/>
          </w:tcPr>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6812BF"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1D0CF0">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6812BF"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У</w:t>
            </w:r>
            <w:r w:rsidR="00867C62" w:rsidRPr="00195C84">
              <w:rPr>
                <w:rFonts w:ascii="Times New Roman" w:eastAsia="Times New Roman" w:hAnsi="Times New Roman" w:cs="Times New Roman"/>
                <w:kern w:val="1"/>
                <w:sz w:val="24"/>
                <w:szCs w:val="24"/>
              </w:rPr>
              <w:t>мение договариваться о распределении ролей в совмест</w:t>
            </w:r>
            <w:r w:rsidR="00867C62" w:rsidRPr="00195C84">
              <w:rPr>
                <w:rFonts w:ascii="Times New Roman" w:eastAsia="Times New Roman" w:hAnsi="Times New Roman" w:cs="Times New Roman"/>
                <w:kern w:val="1"/>
                <w:sz w:val="24"/>
                <w:szCs w:val="24"/>
              </w:rPr>
              <w:softHyphen/>
              <w:t>ной деятельности, осуществлять взаимный контроль в совмест</w:t>
            </w:r>
            <w:r w:rsidR="00867C62" w:rsidRPr="00195C84">
              <w:rPr>
                <w:rFonts w:ascii="Times New Roman" w:eastAsia="Times New Roman" w:hAnsi="Times New Roman" w:cs="Times New Roman"/>
                <w:kern w:val="1"/>
                <w:sz w:val="24"/>
                <w:szCs w:val="24"/>
              </w:rPr>
              <w:softHyphen/>
              <w:t>ной деятельности, общей цели и путей её достижения, осмыс</w:t>
            </w:r>
            <w:r w:rsidR="00867C62" w:rsidRPr="00195C84">
              <w:rPr>
                <w:rFonts w:ascii="Times New Roman" w:eastAsia="Times New Roman" w:hAnsi="Times New Roman" w:cs="Times New Roman"/>
                <w:kern w:val="1"/>
                <w:sz w:val="24"/>
                <w:szCs w:val="24"/>
              </w:rPr>
              <w:softHyphen/>
              <w:t>ливать собственное п</w:t>
            </w:r>
            <w:r>
              <w:rPr>
                <w:rFonts w:ascii="Times New Roman" w:eastAsia="Times New Roman" w:hAnsi="Times New Roman" w:cs="Times New Roman"/>
                <w:kern w:val="1"/>
                <w:sz w:val="24"/>
                <w:szCs w:val="24"/>
              </w:rPr>
              <w:t>оведение и поведение окружающих.</w:t>
            </w:r>
          </w:p>
        </w:tc>
        <w:tc>
          <w:tcPr>
            <w:tcW w:w="2126" w:type="dxa"/>
            <w:tcBorders>
              <w:top w:val="single" w:sz="4" w:space="0" w:color="000000"/>
              <w:left w:val="single" w:sz="4" w:space="0" w:color="000000"/>
              <w:bottom w:val="single" w:sz="4" w:space="0" w:color="000000"/>
            </w:tcBorders>
            <w:shd w:val="clear" w:color="auto" w:fill="auto"/>
          </w:tcPr>
          <w:p w:rsidR="006812BF"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867C62" w:rsidRPr="00195C84">
              <w:rPr>
                <w:rFonts w:ascii="Times New Roman" w:eastAsia="Times New Roman" w:hAnsi="Times New Roman" w:cs="Times New Roman"/>
                <w:kern w:val="1"/>
                <w:sz w:val="24"/>
                <w:szCs w:val="24"/>
              </w:rPr>
              <w:t>ормирование чувства гордости за свою Родину, её исто</w:t>
            </w:r>
            <w:r w:rsidR="00867C62" w:rsidRPr="00195C84">
              <w:rPr>
                <w:rFonts w:ascii="Times New Roman" w:eastAsia="Times New Roman" w:hAnsi="Times New Roman" w:cs="Times New Roman"/>
                <w:kern w:val="1"/>
                <w:sz w:val="24"/>
                <w:szCs w:val="24"/>
              </w:rPr>
              <w:softHyphen/>
              <w:t>рию, российский народ, становление гуманистических и де</w:t>
            </w:r>
            <w:r w:rsidR="00867C62" w:rsidRPr="00195C84">
              <w:rPr>
                <w:rFonts w:ascii="Times New Roman" w:eastAsia="Times New Roman" w:hAnsi="Times New Roman" w:cs="Times New Roman"/>
                <w:kern w:val="1"/>
                <w:sz w:val="24"/>
                <w:szCs w:val="24"/>
              </w:rPr>
              <w:softHyphen/>
              <w:t>мократических ценностных ориентации многонационального российского общества</w:t>
            </w:r>
            <w:r>
              <w:rPr>
                <w:rFonts w:ascii="Times New Roman" w:eastAsia="Times New Roman" w:hAnsi="Times New Roman" w:cs="Times New Roman"/>
                <w:kern w:val="1"/>
                <w:sz w:val="24"/>
                <w:szCs w:val="24"/>
              </w:rPr>
              <w:t>.</w:t>
            </w:r>
          </w:p>
        </w:tc>
        <w:tc>
          <w:tcPr>
            <w:tcW w:w="2126" w:type="dxa"/>
            <w:tcBorders>
              <w:top w:val="single" w:sz="4" w:space="0" w:color="000000"/>
              <w:left w:val="single" w:sz="4" w:space="0" w:color="000000"/>
              <w:bottom w:val="single" w:sz="4" w:space="0" w:color="000000"/>
            </w:tcBorders>
            <w:shd w:val="clear" w:color="auto" w:fill="auto"/>
          </w:tcPr>
          <w:p w:rsidR="006812BF" w:rsidRPr="00195C84" w:rsidRDefault="00867C62"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top w:val="single" w:sz="4" w:space="0" w:color="000000"/>
              <w:left w:val="single" w:sz="4" w:space="0" w:color="000000"/>
              <w:bottom w:val="single" w:sz="4" w:space="0" w:color="000000"/>
            </w:tcBorders>
            <w:shd w:val="clear" w:color="auto" w:fill="auto"/>
          </w:tcPr>
          <w:p w:rsidR="006812BF" w:rsidRPr="00195C84" w:rsidRDefault="006812B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6812BF" w:rsidRPr="00195C84" w:rsidRDefault="006812BF"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6812BF" w:rsidRPr="00195C84" w:rsidRDefault="00270AE3"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Задание №8</w:t>
            </w:r>
            <w:r w:rsidR="00F823E1">
              <w:rPr>
                <w:rFonts w:ascii="Times New Roman" w:hAnsi="Times New Roman" w:cs="Times New Roman"/>
                <w:sz w:val="24"/>
                <w:szCs w:val="24"/>
              </w:rPr>
              <w:t>,</w:t>
            </w:r>
            <w:r>
              <w:rPr>
                <w:rFonts w:ascii="Times New Roman" w:hAnsi="Times New Roman" w:cs="Times New Roman"/>
                <w:sz w:val="24"/>
                <w:szCs w:val="24"/>
              </w:rPr>
              <w:t xml:space="preserve"> с.129</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6812B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41</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6812BF"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И. Крылов. Подготовка сообщения о И.А. Крылове на основе </w:t>
            </w:r>
            <w:r w:rsidRPr="00195C84">
              <w:rPr>
                <w:rFonts w:ascii="Times New Roman" w:hAnsi="Times New Roman" w:cs="Times New Roman"/>
                <w:sz w:val="24"/>
                <w:szCs w:val="24"/>
              </w:rPr>
              <w:lastRenderedPageBreak/>
              <w:t>статьи учебника, книг о Крылове.</w:t>
            </w:r>
          </w:p>
        </w:tc>
        <w:tc>
          <w:tcPr>
            <w:tcW w:w="1701" w:type="dxa"/>
            <w:tcBorders>
              <w:top w:val="single" w:sz="4" w:space="0" w:color="000000"/>
              <w:left w:val="single" w:sz="4" w:space="0" w:color="000000"/>
              <w:bottom w:val="single" w:sz="4" w:space="0" w:color="000000"/>
              <w:right w:val="single" w:sz="4" w:space="0" w:color="000000"/>
            </w:tcBorders>
          </w:tcPr>
          <w:p w:rsidR="00872233" w:rsidRPr="00872233" w:rsidRDefault="00872233" w:rsidP="00195C84">
            <w:pPr>
              <w:spacing w:after="0" w:line="240" w:lineRule="auto"/>
              <w:contextualSpacing/>
              <w:rPr>
                <w:rFonts w:ascii="Times New Roman" w:eastAsia="Calibri" w:hAnsi="Times New Roman" w:cs="Times New Roman"/>
                <w:sz w:val="24"/>
                <w:szCs w:val="24"/>
              </w:rPr>
            </w:pPr>
            <w:r w:rsidRPr="00872233">
              <w:rPr>
                <w:rFonts w:ascii="Times New Roman" w:eastAsia="Calibri" w:hAnsi="Times New Roman" w:cs="Times New Roman"/>
                <w:sz w:val="24"/>
                <w:szCs w:val="24"/>
              </w:rPr>
              <w:lastRenderedPageBreak/>
              <w:t>Кто такой А.И.</w:t>
            </w:r>
            <w:r w:rsidR="00955A42">
              <w:rPr>
                <w:rFonts w:ascii="Times New Roman" w:eastAsia="Calibri" w:hAnsi="Times New Roman" w:cs="Times New Roman"/>
                <w:sz w:val="24"/>
                <w:szCs w:val="24"/>
              </w:rPr>
              <w:t xml:space="preserve"> </w:t>
            </w:r>
            <w:r w:rsidRPr="00872233">
              <w:rPr>
                <w:rFonts w:ascii="Times New Roman" w:eastAsia="Calibri" w:hAnsi="Times New Roman" w:cs="Times New Roman"/>
                <w:sz w:val="24"/>
                <w:szCs w:val="24"/>
              </w:rPr>
              <w:t>Крылов?</w:t>
            </w:r>
          </w:p>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В чем же его успех?</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 xml:space="preserve">проводить лексическую </w:t>
            </w:r>
            <w:r w:rsidRPr="00195C84">
              <w:rPr>
                <w:rFonts w:ascii="Times New Roman" w:eastAsia="Andale Sans UI" w:hAnsi="Times New Roman" w:cs="Times New Roman"/>
                <w:kern w:val="1"/>
                <w:sz w:val="24"/>
                <w:szCs w:val="24"/>
              </w:rPr>
              <w:lastRenderedPageBreak/>
              <w:t>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1D0CF0">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А</w:t>
            </w:r>
            <w:r w:rsidR="00043D10" w:rsidRPr="00195C84">
              <w:rPr>
                <w:rFonts w:ascii="Times New Roman" w:eastAsia="Times New Roman" w:hAnsi="Times New Roman" w:cs="Times New Roman"/>
                <w:kern w:val="1"/>
                <w:sz w:val="24"/>
                <w:szCs w:val="24"/>
              </w:rPr>
              <w:t>ктивное использование речевых средств для решения коммуни</w:t>
            </w:r>
            <w:r>
              <w:rPr>
                <w:rFonts w:ascii="Times New Roman" w:eastAsia="Times New Roman" w:hAnsi="Times New Roman" w:cs="Times New Roman"/>
                <w:kern w:val="1"/>
                <w:sz w:val="24"/>
                <w:szCs w:val="24"/>
              </w:rPr>
              <w:t xml:space="preserve">кативных и познавательных </w:t>
            </w:r>
            <w:r>
              <w:rPr>
                <w:rFonts w:ascii="Times New Roman" w:eastAsia="Times New Roman" w:hAnsi="Times New Roman" w:cs="Times New Roman"/>
                <w:kern w:val="1"/>
                <w:sz w:val="24"/>
                <w:szCs w:val="24"/>
              </w:rPr>
              <w:lastRenderedPageBreak/>
              <w:t>задач.</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Н</w:t>
            </w:r>
            <w:r w:rsidR="00043D10" w:rsidRPr="00195C84">
              <w:rPr>
                <w:rFonts w:ascii="Times New Roman" w:eastAsia="Times New Roman" w:hAnsi="Times New Roman" w:cs="Times New Roman"/>
                <w:kern w:val="1"/>
                <w:sz w:val="24"/>
                <w:szCs w:val="24"/>
              </w:rPr>
              <w:t xml:space="preserve">аличие мотивации к творческому труду и бережному отношению к </w:t>
            </w:r>
            <w:r w:rsidR="00043D10" w:rsidRPr="00195C84">
              <w:rPr>
                <w:rFonts w:ascii="Times New Roman" w:eastAsia="Times New Roman" w:hAnsi="Times New Roman" w:cs="Times New Roman"/>
                <w:kern w:val="1"/>
                <w:sz w:val="24"/>
                <w:szCs w:val="24"/>
              </w:rPr>
              <w:lastRenderedPageBreak/>
              <w:t>материальным и духовным ценностям, формиро</w:t>
            </w:r>
            <w:r w:rsidR="00043D10" w:rsidRPr="00195C84">
              <w:rPr>
                <w:rFonts w:ascii="Times New Roman" w:eastAsia="Times New Roman" w:hAnsi="Times New Roman" w:cs="Times New Roman"/>
                <w:kern w:val="1"/>
                <w:sz w:val="24"/>
                <w:szCs w:val="24"/>
              </w:rPr>
              <w:softHyphen/>
              <w:t>вание установки на безопасный, здоровый образ жизни.</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Сравнивать самостоятельно прочитанный текст (художественный, научно-</w:t>
            </w:r>
            <w:r w:rsidRPr="00195C84">
              <w:rPr>
                <w:rFonts w:ascii="Times New Roman" w:eastAsia="Times New Roman" w:hAnsi="Times New Roman" w:cs="Times New Roman"/>
                <w:kern w:val="1"/>
                <w:sz w:val="24"/>
                <w:szCs w:val="24"/>
                <w:lang w:eastAsia="ar-SA"/>
              </w:rPr>
              <w:lastRenderedPageBreak/>
              <w:t>популярный, учебный) определять особенности каждого: цель, структура, художественные средства.</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F823E1" w:rsidRDefault="00F823E1" w:rsidP="00F823E1">
            <w:pPr>
              <w:rPr>
                <w:rFonts w:ascii="Times New Roman" w:eastAsia="Andale Sans UI" w:hAnsi="Times New Roman" w:cs="Times New Roman"/>
                <w:sz w:val="24"/>
                <w:szCs w:val="24"/>
              </w:rPr>
            </w:pPr>
            <w:r>
              <w:rPr>
                <w:rFonts w:ascii="Times New Roman" w:hAnsi="Times New Roman" w:cs="Times New Roman"/>
                <w:sz w:val="24"/>
                <w:szCs w:val="24"/>
              </w:rPr>
              <w:t xml:space="preserve">Подготовить сообщение о </w:t>
            </w:r>
            <w:r>
              <w:rPr>
                <w:rFonts w:ascii="Times New Roman" w:hAnsi="Times New Roman" w:cs="Times New Roman"/>
                <w:sz w:val="24"/>
                <w:szCs w:val="24"/>
              </w:rPr>
              <w:lastRenderedPageBreak/>
              <w:t>Крылове.</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6812B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42</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2D012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Pr>
                <w:rFonts w:ascii="Times New Roman" w:eastAsia="Times New Roman" w:hAnsi="Times New Roman" w:cs="Times New Roman"/>
                <w:kern w:val="1"/>
                <w:sz w:val="24"/>
                <w:szCs w:val="24"/>
                <w:lang w:eastAsia="ar-SA"/>
              </w:rPr>
              <w:t>И.</w:t>
            </w:r>
            <w:r w:rsidR="00043D10" w:rsidRPr="00195C84">
              <w:rPr>
                <w:rFonts w:ascii="Times New Roman" w:eastAsia="Times New Roman" w:hAnsi="Times New Roman" w:cs="Times New Roman"/>
                <w:kern w:val="1"/>
                <w:sz w:val="24"/>
                <w:szCs w:val="24"/>
                <w:lang w:eastAsia="ar-SA"/>
              </w:rPr>
              <w:t>А. Крылов «Мартышка и очки»</w:t>
            </w:r>
            <w:r w:rsidR="005A205D">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872233" w:rsidRPr="00872233" w:rsidRDefault="00872233" w:rsidP="00195C84">
            <w:pPr>
              <w:spacing w:after="0" w:line="240" w:lineRule="auto"/>
              <w:contextualSpacing/>
              <w:rPr>
                <w:rFonts w:ascii="Times New Roman" w:eastAsia="Calibri" w:hAnsi="Times New Roman" w:cs="Times New Roman"/>
                <w:sz w:val="24"/>
                <w:szCs w:val="24"/>
              </w:rPr>
            </w:pPr>
            <w:r w:rsidRPr="00872233">
              <w:rPr>
                <w:rFonts w:ascii="Times New Roman" w:eastAsia="Calibri" w:hAnsi="Times New Roman" w:cs="Times New Roman"/>
                <w:sz w:val="24"/>
                <w:szCs w:val="24"/>
              </w:rPr>
              <w:t>Почему  баснописец выбрал для своей басни именно Мартышку?</w:t>
            </w:r>
          </w:p>
          <w:p w:rsidR="00043D10" w:rsidRPr="00195C84" w:rsidRDefault="00872233" w:rsidP="00195C84">
            <w:pPr>
              <w:spacing w:after="0" w:line="240" w:lineRule="auto"/>
              <w:contextualSpacing/>
              <w:rPr>
                <w:rFonts w:ascii="Times New Roman" w:eastAsia="Andale Sans UI" w:hAnsi="Times New Roman" w:cs="Times New Roman"/>
                <w:sz w:val="24"/>
                <w:szCs w:val="24"/>
              </w:rPr>
            </w:pPr>
            <w:r w:rsidRPr="00195C84">
              <w:rPr>
                <w:rFonts w:ascii="Times New Roman" w:eastAsia="Calibri" w:hAnsi="Times New Roman" w:cs="Times New Roman"/>
                <w:sz w:val="24"/>
                <w:szCs w:val="24"/>
              </w:rPr>
              <w:t>Если бы не было морали в басне, то бы вы догадались, какие недостатки людей высмеиваются?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1D0CF0">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И</w:t>
            </w:r>
            <w:r w:rsidR="00043D10" w:rsidRPr="00195C84">
              <w:rPr>
                <w:rFonts w:ascii="Times New Roman" w:eastAsia="Times New Roman" w:hAnsi="Times New Roman" w:cs="Times New Roman"/>
                <w:kern w:val="1"/>
                <w:sz w:val="24"/>
                <w:szCs w:val="24"/>
              </w:rPr>
              <w:t>спользование различных способов поиска учебной ин</w:t>
            </w:r>
            <w:r w:rsidR="00043D10" w:rsidRPr="00195C84">
              <w:rPr>
                <w:rFonts w:ascii="Times New Roman" w:eastAsia="Times New Roman" w:hAnsi="Times New Roman" w:cs="Times New Roman"/>
                <w:kern w:val="1"/>
                <w:sz w:val="24"/>
                <w:szCs w:val="24"/>
              </w:rPr>
              <w:softHyphen/>
              <w:t>формации в справочниках, словарях, энциклопедиях и интер</w:t>
            </w:r>
            <w:r w:rsidR="00043D10" w:rsidRPr="00195C84">
              <w:rPr>
                <w:rFonts w:ascii="Times New Roman" w:eastAsia="Times New Roman" w:hAnsi="Times New Roman" w:cs="Times New Roman"/>
                <w:kern w:val="1"/>
                <w:sz w:val="24"/>
                <w:szCs w:val="24"/>
              </w:rPr>
              <w:softHyphen/>
              <w:t>претации информации в соответствии с коммуникатив</w:t>
            </w:r>
            <w:r>
              <w:rPr>
                <w:rFonts w:ascii="Times New Roman" w:eastAsia="Times New Roman" w:hAnsi="Times New Roman" w:cs="Times New Roman"/>
                <w:kern w:val="1"/>
                <w:sz w:val="24"/>
                <w:szCs w:val="24"/>
              </w:rPr>
              <w:t>ными и познавательными задачами.</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рию, российский народ, становление гуманистических и де</w:t>
            </w:r>
            <w:r w:rsidR="00043D10" w:rsidRPr="00195C84">
              <w:rPr>
                <w:rFonts w:ascii="Times New Roman" w:eastAsia="Times New Roman" w:hAnsi="Times New Roman" w:cs="Times New Roman"/>
                <w:kern w:val="1"/>
                <w:sz w:val="24"/>
                <w:szCs w:val="24"/>
              </w:rPr>
              <w:softHyphen/>
              <w:t>мократических ценностных ориентации многонац</w:t>
            </w:r>
            <w:r>
              <w:rPr>
                <w:rFonts w:ascii="Times New Roman" w:eastAsia="Times New Roman" w:hAnsi="Times New Roman" w:cs="Times New Roman"/>
                <w:kern w:val="1"/>
                <w:sz w:val="24"/>
                <w:szCs w:val="24"/>
              </w:rPr>
              <w:t>ионального российского общества.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Воспринимать и различать на слух произведения разных жанров в исполнении учителя, учащихся, мастеров художественного слова, оценивать свои эмоциональные реакции</w:t>
            </w:r>
            <w:r w:rsidR="001D0CF0">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F823E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наизусть.</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6812B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43</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5A205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Pr>
                <w:rFonts w:ascii="Times New Roman" w:eastAsia="Times New Roman" w:hAnsi="Times New Roman" w:cs="Times New Roman"/>
                <w:kern w:val="1"/>
                <w:sz w:val="24"/>
                <w:szCs w:val="24"/>
                <w:lang w:eastAsia="ar-SA"/>
              </w:rPr>
              <w:t>И.</w:t>
            </w:r>
            <w:r w:rsidR="00043D10" w:rsidRPr="00195C84">
              <w:rPr>
                <w:rFonts w:ascii="Times New Roman" w:eastAsia="Times New Roman" w:hAnsi="Times New Roman" w:cs="Times New Roman"/>
                <w:kern w:val="1"/>
                <w:sz w:val="24"/>
                <w:szCs w:val="24"/>
                <w:lang w:eastAsia="ar-SA"/>
              </w:rPr>
              <w:t>А. Крылов «Зеркало и Обезьяна»</w:t>
            </w:r>
            <w:r>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872233" w:rsidRPr="00872233" w:rsidRDefault="00872233" w:rsidP="00195C84">
            <w:pPr>
              <w:spacing w:after="0" w:line="240" w:lineRule="auto"/>
              <w:contextualSpacing/>
              <w:rPr>
                <w:rFonts w:ascii="Times New Roman" w:eastAsia="Calibri" w:hAnsi="Times New Roman" w:cs="Times New Roman"/>
                <w:sz w:val="24"/>
                <w:szCs w:val="24"/>
              </w:rPr>
            </w:pPr>
            <w:r w:rsidRPr="00872233">
              <w:rPr>
                <w:rFonts w:ascii="Times New Roman" w:eastAsia="Calibri" w:hAnsi="Times New Roman" w:cs="Times New Roman"/>
                <w:sz w:val="24"/>
                <w:szCs w:val="24"/>
              </w:rPr>
              <w:t xml:space="preserve">В ком легче найти недостатки: в себе или в других? </w:t>
            </w:r>
          </w:p>
          <w:p w:rsidR="00872233" w:rsidRPr="00872233" w:rsidRDefault="00872233" w:rsidP="00195C84">
            <w:pPr>
              <w:spacing w:after="0" w:line="240" w:lineRule="auto"/>
              <w:contextualSpacing/>
              <w:rPr>
                <w:rFonts w:ascii="Times New Roman" w:eastAsia="Calibri" w:hAnsi="Times New Roman" w:cs="Times New Roman"/>
                <w:sz w:val="24"/>
                <w:szCs w:val="24"/>
              </w:rPr>
            </w:pPr>
            <w:r w:rsidRPr="00872233">
              <w:rPr>
                <w:rFonts w:ascii="Times New Roman" w:eastAsia="Calibri" w:hAnsi="Times New Roman" w:cs="Times New Roman"/>
                <w:sz w:val="24"/>
                <w:szCs w:val="24"/>
              </w:rPr>
              <w:t>Чему учит эта басня?</w:t>
            </w:r>
          </w:p>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Чем обезьяна из басни «Зеркало и Обезьяна » </w:t>
            </w:r>
            <w:r w:rsidRPr="00195C84">
              <w:rPr>
                <w:rFonts w:ascii="Times New Roman" w:eastAsia="Calibri" w:hAnsi="Times New Roman" w:cs="Times New Roman"/>
                <w:sz w:val="24"/>
                <w:szCs w:val="24"/>
              </w:rPr>
              <w:lastRenderedPageBreak/>
              <w:t>похожа на Мартышку из басни «Мартышка и Очки»?</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1D0CF0">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владение навыками смыслового чтения текстов в соот</w:t>
            </w:r>
            <w:r w:rsidR="00043D10" w:rsidRPr="00195C84">
              <w:rPr>
                <w:rFonts w:ascii="Times New Roman" w:eastAsia="Times New Roman" w:hAnsi="Times New Roman" w:cs="Times New Roman"/>
                <w:kern w:val="1"/>
                <w:sz w:val="24"/>
                <w:szCs w:val="24"/>
              </w:rPr>
              <w:softHyphen/>
              <w:t xml:space="preserve">ветствии с целями и задачами, осознанного построения речевого высказывания в </w:t>
            </w:r>
            <w:r w:rsidR="00043D10" w:rsidRPr="00195C84">
              <w:rPr>
                <w:rFonts w:ascii="Times New Roman" w:eastAsia="Times New Roman" w:hAnsi="Times New Roman" w:cs="Times New Roman"/>
                <w:kern w:val="1"/>
                <w:sz w:val="24"/>
                <w:szCs w:val="24"/>
              </w:rPr>
              <w:lastRenderedPageBreak/>
              <w:t>соответствии с задачами коммуникации и со</w:t>
            </w:r>
            <w:r w:rsidR="00043D10" w:rsidRPr="00195C84">
              <w:rPr>
                <w:rFonts w:ascii="Times New Roman" w:eastAsia="Times New Roman" w:hAnsi="Times New Roman" w:cs="Times New Roman"/>
                <w:kern w:val="1"/>
                <w:sz w:val="24"/>
                <w:szCs w:val="24"/>
              </w:rPr>
              <w:softHyphen/>
              <w:t>ставления текст</w:t>
            </w:r>
            <w:r>
              <w:rPr>
                <w:rFonts w:ascii="Times New Roman" w:eastAsia="Times New Roman" w:hAnsi="Times New Roman" w:cs="Times New Roman"/>
                <w:kern w:val="1"/>
                <w:sz w:val="24"/>
                <w:szCs w:val="24"/>
              </w:rPr>
              <w:t>ов в устной и письменной формах.</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Выразительно читать стихотворные произведения по памяти.</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F823E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Выразительно читать.</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6812B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44</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5A205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Pr>
                <w:rFonts w:ascii="Times New Roman" w:eastAsia="Times New Roman" w:hAnsi="Times New Roman" w:cs="Times New Roman"/>
                <w:kern w:val="1"/>
                <w:sz w:val="24"/>
                <w:szCs w:val="24"/>
                <w:lang w:eastAsia="ar-SA"/>
              </w:rPr>
              <w:t>И.</w:t>
            </w:r>
            <w:r w:rsidR="00043D10" w:rsidRPr="00195C84">
              <w:rPr>
                <w:rFonts w:ascii="Times New Roman" w:eastAsia="Times New Roman" w:hAnsi="Times New Roman" w:cs="Times New Roman"/>
                <w:kern w:val="1"/>
                <w:sz w:val="24"/>
                <w:szCs w:val="24"/>
                <w:lang w:eastAsia="ar-SA"/>
              </w:rPr>
              <w:t>А. Крылов «Ворона и Лисица»</w:t>
            </w:r>
            <w:r>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872233" w:rsidRPr="00872233" w:rsidRDefault="00872233" w:rsidP="00195C84">
            <w:pPr>
              <w:spacing w:after="0" w:line="240" w:lineRule="auto"/>
              <w:contextualSpacing/>
              <w:rPr>
                <w:rFonts w:ascii="Times New Roman" w:eastAsia="Calibri" w:hAnsi="Times New Roman" w:cs="Times New Roman"/>
                <w:sz w:val="24"/>
                <w:szCs w:val="24"/>
              </w:rPr>
            </w:pPr>
            <w:r w:rsidRPr="00872233">
              <w:rPr>
                <w:rFonts w:ascii="Times New Roman" w:eastAsia="Calibri" w:hAnsi="Times New Roman" w:cs="Times New Roman"/>
                <w:sz w:val="24"/>
                <w:szCs w:val="24"/>
              </w:rPr>
              <w:t>В чём сила басни?</w:t>
            </w:r>
          </w:p>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Что высмеивают, обличают басни Крылова?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1D0CF0">
              <w:rPr>
                <w:rFonts w:ascii="Times New Roman" w:eastAsia="Andale Sans UI" w:hAnsi="Times New Roman" w:cs="Times New Roman"/>
                <w:kern w:val="1"/>
                <w:sz w:val="24"/>
                <w:szCs w:val="24"/>
              </w:rPr>
              <w:t>делить текст на смысловые части.</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владение логическими действиями сравнения, анализа, синтеза, обобщения, классификации по родовидовым призна</w:t>
            </w:r>
            <w:r w:rsidR="00043D10" w:rsidRPr="00195C84">
              <w:rPr>
                <w:rFonts w:ascii="Times New Roman" w:eastAsia="Times New Roman" w:hAnsi="Times New Roman" w:cs="Times New Roman"/>
                <w:kern w:val="1"/>
                <w:sz w:val="24"/>
                <w:szCs w:val="24"/>
              </w:rPr>
              <w:softHyphen/>
              <w:t>кам, установления причинно-следственных</w:t>
            </w:r>
            <w:r>
              <w:rPr>
                <w:rFonts w:ascii="Times New Roman" w:eastAsia="Times New Roman" w:hAnsi="Times New Roman" w:cs="Times New Roman"/>
                <w:kern w:val="1"/>
                <w:sz w:val="24"/>
                <w:szCs w:val="24"/>
              </w:rPr>
              <w:t xml:space="preserve"> связей, построения рассуждений.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В</w:t>
            </w:r>
            <w:r w:rsidR="00043D10" w:rsidRPr="00195C84">
              <w:rPr>
                <w:rFonts w:ascii="Times New Roman" w:eastAsia="Times New Roman" w:hAnsi="Times New Roman" w:cs="Times New Roman"/>
                <w:kern w:val="1"/>
                <w:sz w:val="24"/>
                <w:szCs w:val="24"/>
              </w:rPr>
              <w:t>оспитание художественно-эстетического вкуса, эстетиче</w:t>
            </w:r>
            <w:r w:rsidR="00043D10"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00043D10" w:rsidRPr="00195C84">
              <w:rPr>
                <w:rFonts w:ascii="Times New Roman" w:eastAsia="Times New Roman" w:hAnsi="Times New Roman" w:cs="Times New Roman"/>
                <w:kern w:val="1"/>
                <w:sz w:val="24"/>
                <w:szCs w:val="24"/>
              </w:rPr>
              <w:softHyphen/>
              <w:t>шания и заучивания наизусть произве</w:t>
            </w:r>
            <w:r>
              <w:rPr>
                <w:rFonts w:ascii="Times New Roman" w:eastAsia="Times New Roman" w:hAnsi="Times New Roman" w:cs="Times New Roman"/>
                <w:kern w:val="1"/>
                <w:sz w:val="24"/>
                <w:szCs w:val="24"/>
              </w:rPr>
              <w:t>дений художественной литературы.</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Выразительно читать стихотворные произведения по памяти.</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F823E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наизусть.</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6812B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45</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40379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М.Ю. </w:t>
            </w:r>
            <w:r w:rsidR="006812BF" w:rsidRPr="00195C84">
              <w:rPr>
                <w:rFonts w:ascii="Times New Roman" w:hAnsi="Times New Roman" w:cs="Times New Roman"/>
                <w:sz w:val="24"/>
                <w:szCs w:val="24"/>
              </w:rPr>
              <w:t>Лермонтов. Статья В. Воскобойникова. Подготовка сообщения о</w:t>
            </w:r>
            <w:r w:rsidR="00CD2318">
              <w:rPr>
                <w:rFonts w:ascii="Times New Roman" w:hAnsi="Times New Roman" w:cs="Times New Roman"/>
                <w:sz w:val="24"/>
                <w:szCs w:val="24"/>
              </w:rPr>
              <w:t xml:space="preserve"> Лермонтове </w:t>
            </w:r>
            <w:r w:rsidR="006812BF" w:rsidRPr="00195C84">
              <w:rPr>
                <w:rFonts w:ascii="Times New Roman" w:hAnsi="Times New Roman" w:cs="Times New Roman"/>
                <w:sz w:val="24"/>
                <w:szCs w:val="24"/>
              </w:rPr>
              <w:t xml:space="preserve"> на основе статьи.</w:t>
            </w:r>
          </w:p>
        </w:tc>
        <w:tc>
          <w:tcPr>
            <w:tcW w:w="1701" w:type="dxa"/>
            <w:tcBorders>
              <w:top w:val="single" w:sz="4" w:space="0" w:color="000000"/>
              <w:left w:val="single" w:sz="4" w:space="0" w:color="000000"/>
              <w:bottom w:val="single" w:sz="4" w:space="0" w:color="000000"/>
              <w:right w:val="single" w:sz="4" w:space="0" w:color="000000"/>
            </w:tcBorders>
          </w:tcPr>
          <w:p w:rsidR="00043D10" w:rsidRPr="005C7646" w:rsidRDefault="005C7646" w:rsidP="00195C84">
            <w:pPr>
              <w:widowControl w:val="0"/>
              <w:suppressAutoHyphens/>
              <w:autoSpaceDE w:val="0"/>
              <w:spacing w:after="0" w:line="240" w:lineRule="auto"/>
              <w:contextualSpacing/>
              <w:rPr>
                <w:rFonts w:ascii="Times New Roman" w:eastAsia="Andale Sans UI" w:hAnsi="Times New Roman" w:cs="Times New Roman"/>
                <w:bCs/>
                <w:iCs/>
                <w:kern w:val="1"/>
                <w:sz w:val="24"/>
                <w:szCs w:val="24"/>
              </w:rPr>
            </w:pPr>
            <w:r w:rsidRPr="005C7646">
              <w:rPr>
                <w:rFonts w:ascii="Times New Roman" w:eastAsia="Andale Sans UI" w:hAnsi="Times New Roman" w:cs="Times New Roman"/>
                <w:bCs/>
                <w:iCs/>
                <w:kern w:val="1"/>
                <w:sz w:val="24"/>
                <w:szCs w:val="24"/>
              </w:rPr>
              <w:t>Что узнали о Лермонтове?</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1D0CF0">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043D10" w:rsidRPr="00195C84">
              <w:rPr>
                <w:rFonts w:ascii="Times New Roman" w:eastAsia="Times New Roman" w:hAnsi="Times New Roman" w:cs="Times New Roman"/>
                <w:kern w:val="1"/>
                <w:sz w:val="24"/>
                <w:szCs w:val="24"/>
              </w:rPr>
              <w:t>отовность слушать собеседника и вести диалог, при</w:t>
            </w:r>
            <w:r w:rsidR="00043D10" w:rsidRPr="00195C84">
              <w:rPr>
                <w:rFonts w:ascii="Times New Roman" w:eastAsia="Times New Roman" w:hAnsi="Times New Roman" w:cs="Times New Roman"/>
                <w:kern w:val="1"/>
                <w:sz w:val="24"/>
                <w:szCs w:val="24"/>
              </w:rPr>
              <w:softHyphen/>
              <w:t>знавать различные точки зрения и право каждого иметь и излагать своё мнение и аргументировать свою точку зрения и</w:t>
            </w:r>
            <w:r w:rsidR="00043D10" w:rsidRPr="00195C84">
              <w:rPr>
                <w:rFonts w:ascii="Times New Roman" w:eastAsia="Times New Roman" w:hAnsi="Times New Roman" w:cs="Times New Roman"/>
                <w:kern w:val="1"/>
                <w:sz w:val="24"/>
                <w:szCs w:val="24"/>
                <w:vertAlign w:val="superscript"/>
              </w:rPr>
              <w:t xml:space="preserve"> </w:t>
            </w:r>
            <w:r>
              <w:rPr>
                <w:rFonts w:ascii="Times New Roman" w:eastAsia="Times New Roman" w:hAnsi="Times New Roman" w:cs="Times New Roman"/>
                <w:kern w:val="1"/>
                <w:sz w:val="24"/>
                <w:szCs w:val="24"/>
              </w:rPr>
              <w:t>оценку событий.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этических чувств, доброжелательности и эмо</w:t>
            </w:r>
            <w:r w:rsidR="00043D10" w:rsidRPr="00195C84">
              <w:rPr>
                <w:rFonts w:ascii="Times New Roman" w:eastAsia="Times New Roman" w:hAnsi="Times New Roman" w:cs="Times New Roman"/>
                <w:kern w:val="1"/>
                <w:sz w:val="24"/>
                <w:szCs w:val="24"/>
              </w:rPr>
              <w:softHyphen/>
              <w:t>ционально-нравственной отзывчивости, понимания и сопер</w:t>
            </w:r>
            <w:r>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softHyphen/>
              <w:t>живания чувствам других людей.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 xml:space="preserve">Сравнивать самостоятельно прочитанный текст (художественный, научно-популярный, учебный) определять особенности каждого: цель, структура, художественные </w:t>
            </w:r>
            <w:r w:rsidRPr="00195C84">
              <w:rPr>
                <w:rFonts w:ascii="Times New Roman" w:eastAsia="Times New Roman" w:hAnsi="Times New Roman" w:cs="Times New Roman"/>
                <w:kern w:val="1"/>
                <w:sz w:val="24"/>
                <w:szCs w:val="24"/>
                <w:lang w:eastAsia="ar-SA"/>
              </w:rPr>
              <w:lastRenderedPageBreak/>
              <w:t>средства.</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F823E1" w:rsidRDefault="00F823E1" w:rsidP="00F823E1">
            <w:pPr>
              <w:rPr>
                <w:rFonts w:ascii="Times New Roman" w:eastAsia="Andale Sans UI" w:hAnsi="Times New Roman" w:cs="Times New Roman"/>
                <w:sz w:val="24"/>
                <w:szCs w:val="24"/>
              </w:rPr>
            </w:pPr>
            <w:r>
              <w:rPr>
                <w:rFonts w:ascii="Times New Roman" w:hAnsi="Times New Roman" w:cs="Times New Roman"/>
                <w:sz w:val="24"/>
                <w:szCs w:val="24"/>
              </w:rPr>
              <w:t>Подготовить сообщение о Лермонтове.</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6812B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46</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40379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 xml:space="preserve">М.Ю. </w:t>
            </w:r>
            <w:r w:rsidR="00043D10" w:rsidRPr="00195C84">
              <w:rPr>
                <w:rFonts w:ascii="Times New Roman" w:eastAsia="Times New Roman" w:hAnsi="Times New Roman" w:cs="Times New Roman"/>
                <w:kern w:val="1"/>
                <w:sz w:val="24"/>
                <w:szCs w:val="24"/>
                <w:lang w:eastAsia="ar-SA"/>
              </w:rPr>
              <w:t>Лермонтов «Горные вершины», «На севере диком стоит одиноко…»</w:t>
            </w:r>
            <w:r w:rsidR="005A205D">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Какую  музыку: печальную, грустную, протяжную, торжественную- вы могли бы подобрать к </w:t>
            </w:r>
            <w:proofErr w:type="spellStart"/>
            <w:r w:rsidRPr="00195C84">
              <w:rPr>
                <w:rFonts w:ascii="Times New Roman" w:eastAsia="Calibri" w:hAnsi="Times New Roman" w:cs="Times New Roman"/>
                <w:sz w:val="24"/>
                <w:szCs w:val="24"/>
              </w:rPr>
              <w:t>стих-нию</w:t>
            </w:r>
            <w:proofErr w:type="spellEnd"/>
            <w:r w:rsidRPr="00195C84">
              <w:rPr>
                <w:rFonts w:ascii="Times New Roman" w:eastAsia="Calibri" w:hAnsi="Times New Roman" w:cs="Times New Roman"/>
                <w:sz w:val="24"/>
                <w:szCs w:val="24"/>
              </w:rPr>
              <w:t xml:space="preserve">  «Горные вершины»,?</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1D0CF0">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У</w:t>
            </w:r>
            <w:r w:rsidR="00043D10" w:rsidRPr="00195C84">
              <w:rPr>
                <w:rFonts w:ascii="Times New Roman" w:eastAsia="Times New Roman" w:hAnsi="Times New Roman" w:cs="Times New Roman"/>
                <w:kern w:val="1"/>
                <w:sz w:val="24"/>
                <w:szCs w:val="24"/>
              </w:rPr>
              <w:t>мение договариваться о распределении ролей в совмест</w:t>
            </w:r>
            <w:r w:rsidR="00043D10" w:rsidRPr="00195C84">
              <w:rPr>
                <w:rFonts w:ascii="Times New Roman" w:eastAsia="Times New Roman" w:hAnsi="Times New Roman" w:cs="Times New Roman"/>
                <w:kern w:val="1"/>
                <w:sz w:val="24"/>
                <w:szCs w:val="24"/>
              </w:rPr>
              <w:softHyphen/>
              <w:t>ной деятельности, осуществлять взаимный контроль в совмест</w:t>
            </w:r>
            <w:r w:rsidR="00043D10" w:rsidRPr="00195C84">
              <w:rPr>
                <w:rFonts w:ascii="Times New Roman" w:eastAsia="Times New Roman" w:hAnsi="Times New Roman" w:cs="Times New Roman"/>
                <w:kern w:val="1"/>
                <w:sz w:val="24"/>
                <w:szCs w:val="24"/>
              </w:rPr>
              <w:softHyphen/>
              <w:t>ной деятельности, общей цели и путей её достижения, осмыс</w:t>
            </w:r>
            <w:r w:rsidR="00043D10" w:rsidRPr="00195C84">
              <w:rPr>
                <w:rFonts w:ascii="Times New Roman" w:eastAsia="Times New Roman" w:hAnsi="Times New Roman" w:cs="Times New Roman"/>
                <w:kern w:val="1"/>
                <w:sz w:val="24"/>
                <w:szCs w:val="24"/>
              </w:rPr>
              <w:softHyphen/>
              <w:t>ливать собственное п</w:t>
            </w:r>
            <w:r>
              <w:rPr>
                <w:rFonts w:ascii="Times New Roman" w:eastAsia="Times New Roman" w:hAnsi="Times New Roman" w:cs="Times New Roman"/>
                <w:kern w:val="1"/>
                <w:sz w:val="24"/>
                <w:szCs w:val="24"/>
              </w:rPr>
              <w:t>оведение и поведение окружающих.</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уважительного отношения к иному мне</w:t>
            </w:r>
            <w:r w:rsidR="00043D10" w:rsidRPr="00195C84">
              <w:rPr>
                <w:rFonts w:ascii="Times New Roman" w:eastAsia="Times New Roman" w:hAnsi="Times New Roman" w:cs="Times New Roman"/>
                <w:kern w:val="1"/>
                <w:sz w:val="24"/>
                <w:szCs w:val="24"/>
              </w:rPr>
              <w:softHyphen/>
              <w:t>нию, истории и культуре других народов, выработка умения тер</w:t>
            </w:r>
            <w:r w:rsidR="00043D10" w:rsidRPr="00195C84">
              <w:rPr>
                <w:rFonts w:ascii="Times New Roman" w:eastAsia="Times New Roman" w:hAnsi="Times New Roman" w:cs="Times New Roman"/>
                <w:kern w:val="1"/>
                <w:sz w:val="24"/>
                <w:szCs w:val="24"/>
              </w:rPr>
              <w:softHyphen/>
              <w:t>пимо относиться к людям и</w:t>
            </w:r>
            <w:r>
              <w:rPr>
                <w:rFonts w:ascii="Times New Roman" w:eastAsia="Times New Roman" w:hAnsi="Times New Roman" w:cs="Times New Roman"/>
                <w:kern w:val="1"/>
                <w:sz w:val="24"/>
                <w:szCs w:val="24"/>
              </w:rPr>
              <w:t>ной национальной принадлежности</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Выразительно читать стихотворные произведения по памяти.</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F823E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Выразительно читать, нарисовать иллюстрацию.</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40379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47</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40379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М.Ю. Лермонтов «Утёс», «Осень».</w:t>
            </w:r>
          </w:p>
        </w:tc>
        <w:tc>
          <w:tcPr>
            <w:tcW w:w="1701" w:type="dxa"/>
            <w:tcBorders>
              <w:top w:val="single" w:sz="4" w:space="0" w:color="000000"/>
              <w:left w:val="single" w:sz="4" w:space="0" w:color="000000"/>
              <w:bottom w:val="single" w:sz="4" w:space="0" w:color="000000"/>
              <w:right w:val="single" w:sz="4" w:space="0" w:color="000000"/>
            </w:tcBorders>
          </w:tcPr>
          <w:p w:rsidR="00872233" w:rsidRPr="00872233" w:rsidRDefault="00872233" w:rsidP="00195C84">
            <w:pPr>
              <w:spacing w:after="0" w:line="240" w:lineRule="auto"/>
              <w:contextualSpacing/>
              <w:rPr>
                <w:rFonts w:ascii="Times New Roman" w:eastAsia="Calibri" w:hAnsi="Times New Roman" w:cs="Times New Roman"/>
                <w:sz w:val="24"/>
                <w:szCs w:val="24"/>
              </w:rPr>
            </w:pPr>
            <w:r w:rsidRPr="00872233">
              <w:rPr>
                <w:rFonts w:ascii="Times New Roman" w:eastAsia="Calibri" w:hAnsi="Times New Roman" w:cs="Times New Roman"/>
                <w:sz w:val="24"/>
                <w:szCs w:val="24"/>
              </w:rPr>
              <w:t>С</w:t>
            </w:r>
            <w:r w:rsidR="005A205D">
              <w:rPr>
                <w:rFonts w:ascii="Times New Roman" w:eastAsia="Calibri" w:hAnsi="Times New Roman" w:cs="Times New Roman"/>
                <w:sz w:val="24"/>
                <w:szCs w:val="24"/>
              </w:rPr>
              <w:t>овпадают  ли по настроению стихотворе</w:t>
            </w:r>
            <w:r w:rsidRPr="00872233">
              <w:rPr>
                <w:rFonts w:ascii="Times New Roman" w:eastAsia="Calibri" w:hAnsi="Times New Roman" w:cs="Times New Roman"/>
                <w:sz w:val="24"/>
                <w:szCs w:val="24"/>
              </w:rPr>
              <w:t xml:space="preserve">ние и содержание </w:t>
            </w:r>
          </w:p>
          <w:p w:rsidR="00872233" w:rsidRPr="00872233" w:rsidRDefault="00872233" w:rsidP="00195C84">
            <w:pPr>
              <w:spacing w:after="0" w:line="240" w:lineRule="auto"/>
              <w:contextualSpacing/>
              <w:rPr>
                <w:rFonts w:ascii="Times New Roman" w:eastAsia="Calibri" w:hAnsi="Times New Roman" w:cs="Times New Roman"/>
                <w:sz w:val="24"/>
                <w:szCs w:val="24"/>
              </w:rPr>
            </w:pPr>
            <w:r w:rsidRPr="00872233">
              <w:rPr>
                <w:rFonts w:ascii="Times New Roman" w:eastAsia="Calibri" w:hAnsi="Times New Roman" w:cs="Times New Roman"/>
                <w:sz w:val="24"/>
                <w:szCs w:val="24"/>
              </w:rPr>
              <w:t>картины  И.</w:t>
            </w:r>
            <w:r w:rsidR="005A205D">
              <w:rPr>
                <w:rFonts w:ascii="Times New Roman" w:eastAsia="Calibri" w:hAnsi="Times New Roman" w:cs="Times New Roman"/>
                <w:sz w:val="24"/>
                <w:szCs w:val="24"/>
              </w:rPr>
              <w:t xml:space="preserve"> </w:t>
            </w:r>
            <w:r w:rsidRPr="00872233">
              <w:rPr>
                <w:rFonts w:ascii="Times New Roman" w:eastAsia="Calibri" w:hAnsi="Times New Roman" w:cs="Times New Roman"/>
                <w:sz w:val="24"/>
                <w:szCs w:val="24"/>
              </w:rPr>
              <w:t>Шишкина?</w:t>
            </w:r>
          </w:p>
          <w:p w:rsidR="00872233" w:rsidRPr="00872233" w:rsidRDefault="005A205D" w:rsidP="00195C84">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В чём особенность  стихотворения</w:t>
            </w:r>
            <w:r w:rsidR="00872233" w:rsidRPr="00872233">
              <w:rPr>
                <w:rFonts w:ascii="Times New Roman" w:eastAsia="Calibri" w:hAnsi="Times New Roman" w:cs="Times New Roman"/>
                <w:sz w:val="24"/>
                <w:szCs w:val="24"/>
              </w:rPr>
              <w:t xml:space="preserve"> «Утес»?</w:t>
            </w:r>
          </w:p>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Какие краски будут преобладать в иллюстрации, </w:t>
            </w:r>
            <w:r w:rsidRPr="00195C84">
              <w:rPr>
                <w:rFonts w:ascii="Times New Roman" w:eastAsia="Calibri" w:hAnsi="Times New Roman" w:cs="Times New Roman"/>
                <w:sz w:val="24"/>
                <w:szCs w:val="24"/>
              </w:rPr>
              <w:lastRenderedPageBreak/>
              <w:t>в этих с</w:t>
            </w:r>
            <w:r w:rsidR="005A205D">
              <w:rPr>
                <w:rFonts w:ascii="Times New Roman" w:eastAsia="Calibri" w:hAnsi="Times New Roman" w:cs="Times New Roman"/>
                <w:sz w:val="24"/>
                <w:szCs w:val="24"/>
              </w:rPr>
              <w:t>т</w:t>
            </w:r>
            <w:r w:rsidRPr="00195C84">
              <w:rPr>
                <w:rFonts w:ascii="Times New Roman" w:eastAsia="Calibri" w:hAnsi="Times New Roman" w:cs="Times New Roman"/>
                <w:sz w:val="24"/>
                <w:szCs w:val="24"/>
              </w:rPr>
              <w:t>ихотворениях?</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1D0CF0">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043D10" w:rsidRPr="00195C84">
              <w:rPr>
                <w:rFonts w:ascii="Times New Roman" w:eastAsia="Times New Roman" w:hAnsi="Times New Roman" w:cs="Times New Roman"/>
                <w:kern w:val="1"/>
                <w:sz w:val="24"/>
                <w:szCs w:val="24"/>
              </w:rPr>
              <w:t>отовность конструктивно разрешать конфликты посред</w:t>
            </w:r>
            <w:r w:rsidR="00043D10" w:rsidRPr="00195C84">
              <w:rPr>
                <w:rFonts w:ascii="Times New Roman" w:eastAsia="Times New Roman" w:hAnsi="Times New Roman" w:cs="Times New Roman"/>
                <w:kern w:val="1"/>
                <w:sz w:val="24"/>
                <w:szCs w:val="24"/>
              </w:rPr>
              <w:softHyphen/>
              <w:t>ством учёта интересов сторон и сотрудничества.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начальными навыками адаптации </w:t>
            </w:r>
            <w:r>
              <w:rPr>
                <w:rFonts w:ascii="Times New Roman" w:eastAsia="Times New Roman" w:hAnsi="Times New Roman" w:cs="Times New Roman"/>
                <w:kern w:val="1"/>
                <w:sz w:val="24"/>
                <w:szCs w:val="24"/>
              </w:rPr>
              <w:t>к школе, к школьному коллективу.</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F823E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наизусть любое стихотворение.</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40379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48</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40379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Л. Толстой «Детство» (из воспоминаний писателя). Подготовка сообщения.</w:t>
            </w:r>
          </w:p>
        </w:tc>
        <w:tc>
          <w:tcPr>
            <w:tcW w:w="1701" w:type="dxa"/>
            <w:tcBorders>
              <w:top w:val="single" w:sz="4" w:space="0" w:color="000000"/>
              <w:left w:val="single" w:sz="4" w:space="0" w:color="000000"/>
              <w:bottom w:val="single" w:sz="4" w:space="0" w:color="000000"/>
              <w:right w:val="single" w:sz="4" w:space="0" w:color="000000"/>
            </w:tcBorders>
          </w:tcPr>
          <w:p w:rsidR="00872233" w:rsidRPr="00872233" w:rsidRDefault="00872233" w:rsidP="00195C84">
            <w:pPr>
              <w:spacing w:after="0" w:line="240" w:lineRule="auto"/>
              <w:contextualSpacing/>
              <w:rPr>
                <w:rFonts w:ascii="Times New Roman" w:eastAsia="Calibri" w:hAnsi="Times New Roman" w:cs="Times New Roman"/>
                <w:sz w:val="24"/>
                <w:szCs w:val="24"/>
              </w:rPr>
            </w:pPr>
            <w:r w:rsidRPr="00872233">
              <w:rPr>
                <w:rFonts w:ascii="Times New Roman" w:eastAsia="Calibri" w:hAnsi="Times New Roman" w:cs="Times New Roman"/>
                <w:sz w:val="24"/>
                <w:szCs w:val="24"/>
              </w:rPr>
              <w:t>Какую тайну он поведал своим братьям?</w:t>
            </w:r>
          </w:p>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Какой  иде</w:t>
            </w:r>
            <w:r w:rsidR="00955A42">
              <w:rPr>
                <w:rFonts w:ascii="Times New Roman" w:eastAsia="Calibri" w:hAnsi="Times New Roman" w:cs="Times New Roman"/>
                <w:sz w:val="24"/>
                <w:szCs w:val="24"/>
              </w:rPr>
              <w:t>а</w:t>
            </w:r>
            <w:r w:rsidRPr="00195C84">
              <w:rPr>
                <w:rFonts w:ascii="Times New Roman" w:eastAsia="Calibri" w:hAnsi="Times New Roman" w:cs="Times New Roman"/>
                <w:sz w:val="24"/>
                <w:szCs w:val="24"/>
              </w:rPr>
              <w:t>л он вынес из детства и пронес через всю жизнь?</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1D0CF0">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uppressAutoHyphens/>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своение способами решения проблем твор</w:t>
            </w:r>
            <w:r>
              <w:rPr>
                <w:rFonts w:ascii="Times New Roman" w:eastAsia="Times New Roman" w:hAnsi="Times New Roman" w:cs="Times New Roman"/>
                <w:kern w:val="1"/>
                <w:sz w:val="24"/>
                <w:szCs w:val="24"/>
              </w:rPr>
              <w:t>ческого и по</w:t>
            </w:r>
            <w:r>
              <w:rPr>
                <w:rFonts w:ascii="Times New Roman" w:eastAsia="Times New Roman" w:hAnsi="Times New Roman" w:cs="Times New Roman"/>
                <w:kern w:val="1"/>
                <w:sz w:val="24"/>
                <w:szCs w:val="24"/>
              </w:rPr>
              <w:softHyphen/>
              <w:t>искового характера.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самостоятельности и личной ответственности за свои поступки на основе представлени</w:t>
            </w:r>
            <w:r>
              <w:rPr>
                <w:rFonts w:ascii="Times New Roman" w:eastAsia="Times New Roman" w:hAnsi="Times New Roman" w:cs="Times New Roman"/>
                <w:kern w:val="1"/>
                <w:sz w:val="24"/>
                <w:szCs w:val="24"/>
              </w:rPr>
              <w:t>й о нравственных нормах общения.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F823E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подготовить сообщение о Толстом.</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40379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49</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5A205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Pr>
                <w:rFonts w:ascii="Times New Roman" w:eastAsia="Times New Roman" w:hAnsi="Times New Roman" w:cs="Times New Roman"/>
                <w:kern w:val="1"/>
                <w:sz w:val="24"/>
                <w:szCs w:val="24"/>
                <w:lang w:eastAsia="ar-SA"/>
              </w:rPr>
              <w:t>Л.</w:t>
            </w:r>
            <w:r w:rsidR="00043D10" w:rsidRPr="00195C84">
              <w:rPr>
                <w:rFonts w:ascii="Times New Roman" w:eastAsia="Times New Roman" w:hAnsi="Times New Roman" w:cs="Times New Roman"/>
                <w:kern w:val="1"/>
                <w:sz w:val="24"/>
                <w:szCs w:val="24"/>
                <w:lang w:eastAsia="ar-SA"/>
              </w:rPr>
              <w:t>Н. Толстой «Акула»</w:t>
            </w:r>
            <w:r>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872233" w:rsidRPr="00872233" w:rsidRDefault="005A205D" w:rsidP="00195C84">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Можно ли дать другое название</w:t>
            </w:r>
            <w:r w:rsidR="00872233" w:rsidRPr="00872233">
              <w:rPr>
                <w:rFonts w:ascii="Times New Roman" w:eastAsia="Calibri" w:hAnsi="Times New Roman" w:cs="Times New Roman"/>
                <w:sz w:val="24"/>
                <w:szCs w:val="24"/>
              </w:rPr>
              <w:t xml:space="preserve"> рассказа?</w:t>
            </w:r>
          </w:p>
          <w:p w:rsidR="00872233" w:rsidRPr="00872233" w:rsidRDefault="00872233" w:rsidP="00195C84">
            <w:pPr>
              <w:spacing w:after="0" w:line="240" w:lineRule="auto"/>
              <w:contextualSpacing/>
              <w:rPr>
                <w:rFonts w:ascii="Times New Roman" w:eastAsia="Calibri" w:hAnsi="Times New Roman" w:cs="Times New Roman"/>
                <w:sz w:val="24"/>
                <w:szCs w:val="24"/>
              </w:rPr>
            </w:pPr>
            <w:r w:rsidRPr="00872233">
              <w:rPr>
                <w:rFonts w:ascii="Times New Roman" w:eastAsia="Calibri" w:hAnsi="Times New Roman" w:cs="Times New Roman"/>
                <w:sz w:val="24"/>
                <w:szCs w:val="24"/>
              </w:rPr>
              <w:t>Почему  с мальчиками</w:t>
            </w:r>
          </w:p>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произошла беда, едва не закончившая  трагедией?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1D0CF0">
              <w:rPr>
                <w:rFonts w:ascii="Times New Roman" w:eastAsia="Andale Sans UI" w:hAnsi="Times New Roman" w:cs="Times New Roman"/>
                <w:kern w:val="1"/>
                <w:sz w:val="24"/>
                <w:szCs w:val="24"/>
              </w:rPr>
              <w:t>делить текст на смысловые части.</w:t>
            </w:r>
          </w:p>
          <w:p w:rsidR="00043D10" w:rsidRPr="00195C84" w:rsidRDefault="00043D10" w:rsidP="00195C84">
            <w:pPr>
              <w:widowControl w:val="0"/>
              <w:suppressAutoHyphens/>
              <w:spacing w:after="0" w:line="240" w:lineRule="auto"/>
              <w:contextualSpacing/>
              <w:rPr>
                <w:rFonts w:ascii="Times New Roman" w:eastAsia="Andale Sans UI" w:hAnsi="Times New Roman" w:cs="Times New Roman"/>
                <w:kern w:val="1"/>
                <w:sz w:val="24"/>
                <w:szCs w:val="24"/>
              </w:rPr>
            </w:pP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00043D10" w:rsidRPr="00195C84">
              <w:rPr>
                <w:rFonts w:ascii="Times New Roman" w:eastAsia="Times New Roman" w:hAnsi="Times New Roman" w:cs="Times New Roman"/>
                <w:kern w:val="1"/>
                <w:sz w:val="24"/>
                <w:szCs w:val="24"/>
              </w:rPr>
              <w:softHyphen/>
              <w:t>фективны</w:t>
            </w:r>
            <w:r>
              <w:rPr>
                <w:rFonts w:ascii="Times New Roman" w:eastAsia="Times New Roman" w:hAnsi="Times New Roman" w:cs="Times New Roman"/>
                <w:kern w:val="1"/>
                <w:sz w:val="24"/>
                <w:szCs w:val="24"/>
              </w:rPr>
              <w:t>е способы достижения результата.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навыков сотрудничества со взрослыми и сверст</w:t>
            </w:r>
            <w:r w:rsidR="00043D10" w:rsidRPr="00195C84">
              <w:rPr>
                <w:rFonts w:ascii="Times New Roman" w:eastAsia="Times New Roman" w:hAnsi="Times New Roman" w:cs="Times New Roman"/>
                <w:kern w:val="1"/>
                <w:sz w:val="24"/>
                <w:szCs w:val="24"/>
              </w:rPr>
              <w:softHyphen/>
              <w:t>никами в разных социальных ситуациях, умения избегать кон</w:t>
            </w:r>
            <w:r w:rsidR="00043D10" w:rsidRPr="00195C84">
              <w:rPr>
                <w:rFonts w:ascii="Times New Roman" w:eastAsia="Times New Roman" w:hAnsi="Times New Roman" w:cs="Times New Roman"/>
                <w:kern w:val="1"/>
                <w:sz w:val="24"/>
                <w:szCs w:val="24"/>
              </w:rPr>
              <w:softHyphen/>
              <w:t>фликтов и находить выходы из спорных ситуаций, умения срав</w:t>
            </w:r>
            <w:r w:rsidR="00043D10" w:rsidRPr="00195C84">
              <w:rPr>
                <w:rFonts w:ascii="Times New Roman" w:eastAsia="Times New Roman" w:hAnsi="Times New Roman" w:cs="Times New Roman"/>
                <w:kern w:val="1"/>
                <w:sz w:val="24"/>
                <w:szCs w:val="24"/>
              </w:rPr>
              <w:softHyphen/>
              <w:t xml:space="preserve">нивать поступки героев литературных произведений со своими собственными </w:t>
            </w:r>
            <w:r w:rsidR="00043D10" w:rsidRPr="00195C84">
              <w:rPr>
                <w:rFonts w:ascii="Times New Roman" w:eastAsia="Times New Roman" w:hAnsi="Times New Roman" w:cs="Times New Roman"/>
                <w:kern w:val="1"/>
                <w:sz w:val="24"/>
                <w:szCs w:val="24"/>
              </w:rPr>
              <w:lastRenderedPageBreak/>
              <w:t>поступка</w:t>
            </w:r>
            <w:r>
              <w:rPr>
                <w:rFonts w:ascii="Times New Roman" w:eastAsia="Times New Roman" w:hAnsi="Times New Roman" w:cs="Times New Roman"/>
                <w:kern w:val="1"/>
                <w:sz w:val="24"/>
                <w:szCs w:val="24"/>
              </w:rPr>
              <w:t>ми, осмысливать поступки героев.</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Характеризовать текст: предполагать тему и содержание текста по заголовку, иллюстрациям, аннотации. Определять жанр, тему. Формулировать главную мысль текста, его частей.</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F823E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Пересказ текста, выбрав любой план.</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40379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50</w:t>
            </w:r>
          </w:p>
        </w:tc>
        <w:tc>
          <w:tcPr>
            <w:tcW w:w="1559"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Л.Н.</w:t>
            </w:r>
            <w:r w:rsidR="00403797" w:rsidRPr="00195C84">
              <w:rPr>
                <w:rFonts w:ascii="Times New Roman" w:eastAsia="Times New Roman" w:hAnsi="Times New Roman" w:cs="Times New Roman"/>
                <w:kern w:val="1"/>
                <w:sz w:val="24"/>
                <w:szCs w:val="24"/>
                <w:lang w:eastAsia="ar-SA"/>
              </w:rPr>
              <w:t xml:space="preserve"> </w:t>
            </w:r>
            <w:r w:rsidRPr="00195C84">
              <w:rPr>
                <w:rFonts w:ascii="Times New Roman" w:eastAsia="Times New Roman" w:hAnsi="Times New Roman" w:cs="Times New Roman"/>
                <w:kern w:val="1"/>
                <w:sz w:val="24"/>
                <w:szCs w:val="24"/>
                <w:lang w:eastAsia="ar-SA"/>
              </w:rPr>
              <w:t>Толстой «Прыжок»</w:t>
            </w:r>
            <w:r w:rsidR="005A205D">
              <w:rPr>
                <w:rFonts w:ascii="Times New Roman" w:eastAsia="Times New Roman" w:hAnsi="Times New Roman" w:cs="Times New Roman"/>
                <w:kern w:val="1"/>
                <w:sz w:val="24"/>
                <w:szCs w:val="24"/>
                <w:lang w:eastAsia="ar-SA"/>
              </w:rPr>
              <w:t>.</w:t>
            </w:r>
          </w:p>
        </w:tc>
        <w:tc>
          <w:tcPr>
            <w:tcW w:w="1701" w:type="dxa"/>
            <w:tcBorders>
              <w:left w:val="single" w:sz="4" w:space="0" w:color="000000"/>
              <w:bottom w:val="single" w:sz="4" w:space="0" w:color="000000"/>
              <w:right w:val="single" w:sz="4" w:space="0" w:color="000000"/>
            </w:tcBorders>
          </w:tcPr>
          <w:p w:rsidR="00872233" w:rsidRPr="00872233" w:rsidRDefault="00872233" w:rsidP="00195C84">
            <w:pPr>
              <w:spacing w:after="0" w:line="240" w:lineRule="auto"/>
              <w:contextualSpacing/>
              <w:rPr>
                <w:rFonts w:ascii="Times New Roman" w:eastAsia="Calibri" w:hAnsi="Times New Roman" w:cs="Times New Roman"/>
                <w:sz w:val="24"/>
                <w:szCs w:val="24"/>
              </w:rPr>
            </w:pPr>
            <w:r w:rsidRPr="00872233">
              <w:rPr>
                <w:rFonts w:ascii="Times New Roman" w:eastAsia="Calibri" w:hAnsi="Times New Roman" w:cs="Times New Roman"/>
                <w:sz w:val="24"/>
                <w:szCs w:val="24"/>
              </w:rPr>
              <w:t>Какова основная мысль рассказа</w:t>
            </w:r>
          </w:p>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«Прыжок»?</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1D0CF0">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И</w:t>
            </w:r>
            <w:r w:rsidR="00043D10" w:rsidRPr="00195C84">
              <w:rPr>
                <w:rFonts w:ascii="Times New Roman" w:eastAsia="Times New Roman" w:hAnsi="Times New Roman" w:cs="Times New Roman"/>
                <w:kern w:val="1"/>
                <w:sz w:val="24"/>
                <w:szCs w:val="24"/>
              </w:rPr>
              <w:t>спользование знаково-символических средств пре</w:t>
            </w:r>
            <w:r>
              <w:rPr>
                <w:rFonts w:ascii="Times New Roman" w:eastAsia="Times New Roman" w:hAnsi="Times New Roman" w:cs="Times New Roman"/>
                <w:kern w:val="1"/>
                <w:sz w:val="24"/>
                <w:szCs w:val="24"/>
              </w:rPr>
              <w:t>дстав</w:t>
            </w:r>
            <w:r>
              <w:rPr>
                <w:rFonts w:ascii="Times New Roman" w:eastAsia="Times New Roman" w:hAnsi="Times New Roman" w:cs="Times New Roman"/>
                <w:kern w:val="1"/>
                <w:sz w:val="24"/>
                <w:szCs w:val="24"/>
              </w:rPr>
              <w:softHyphen/>
              <w:t>ления информации о книгах.</w:t>
            </w:r>
          </w:p>
        </w:tc>
        <w:tc>
          <w:tcPr>
            <w:tcW w:w="2126" w:type="dxa"/>
            <w:tcBorders>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рию, российский народ, становление гуманистических и де</w:t>
            </w:r>
            <w:r w:rsidR="00043D10" w:rsidRPr="00195C84">
              <w:rPr>
                <w:rFonts w:ascii="Times New Roman" w:eastAsia="Times New Roman" w:hAnsi="Times New Roman" w:cs="Times New Roman"/>
                <w:kern w:val="1"/>
                <w:sz w:val="24"/>
                <w:szCs w:val="24"/>
              </w:rPr>
              <w:softHyphen/>
              <w:t>мократических ценностных ориентации многонационал</w:t>
            </w:r>
            <w:r>
              <w:rPr>
                <w:rFonts w:ascii="Times New Roman" w:eastAsia="Times New Roman" w:hAnsi="Times New Roman" w:cs="Times New Roman"/>
                <w:kern w:val="1"/>
                <w:sz w:val="24"/>
                <w:szCs w:val="24"/>
              </w:rPr>
              <w:t>ьного российского общества.</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Характеризовать текст: предполагать тему и содержание текста по заголовку, иллюстрациям, аннотации. Определять жанр, тему. Формулировать главную мысль текста, его частей.</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F823E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подготовить пересказ от имени мальчика, нарисовать иллюстрацию.</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40379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51</w:t>
            </w:r>
          </w:p>
        </w:tc>
        <w:tc>
          <w:tcPr>
            <w:tcW w:w="1559"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Л.Н.</w:t>
            </w:r>
            <w:r w:rsidR="00403797" w:rsidRPr="00195C84">
              <w:rPr>
                <w:rFonts w:ascii="Times New Roman" w:eastAsia="Times New Roman" w:hAnsi="Times New Roman" w:cs="Times New Roman"/>
                <w:kern w:val="1"/>
                <w:sz w:val="24"/>
                <w:szCs w:val="24"/>
                <w:lang w:eastAsia="ar-SA"/>
              </w:rPr>
              <w:t xml:space="preserve"> </w:t>
            </w:r>
            <w:r w:rsidRPr="00195C84">
              <w:rPr>
                <w:rFonts w:ascii="Times New Roman" w:eastAsia="Times New Roman" w:hAnsi="Times New Roman" w:cs="Times New Roman"/>
                <w:kern w:val="1"/>
                <w:sz w:val="24"/>
                <w:szCs w:val="24"/>
                <w:lang w:eastAsia="ar-SA"/>
              </w:rPr>
              <w:t>Толстой «Лев и собачка»</w:t>
            </w:r>
            <w:r w:rsidR="00CD2318">
              <w:rPr>
                <w:rFonts w:ascii="Times New Roman" w:eastAsia="Times New Roman" w:hAnsi="Times New Roman" w:cs="Times New Roman"/>
                <w:kern w:val="1"/>
                <w:sz w:val="24"/>
                <w:szCs w:val="24"/>
                <w:lang w:eastAsia="ar-SA"/>
              </w:rPr>
              <w:t>.</w:t>
            </w:r>
          </w:p>
        </w:tc>
        <w:tc>
          <w:tcPr>
            <w:tcW w:w="1701" w:type="dxa"/>
            <w:tcBorders>
              <w:left w:val="single" w:sz="4" w:space="0" w:color="000000"/>
              <w:bottom w:val="single" w:sz="4" w:space="0" w:color="000000"/>
              <w:right w:val="single" w:sz="4" w:space="0" w:color="000000"/>
            </w:tcBorders>
          </w:tcPr>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Почему лев умер?</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1D0CF0">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А</w:t>
            </w:r>
            <w:r w:rsidR="00043D10" w:rsidRPr="00195C84">
              <w:rPr>
                <w:rFonts w:ascii="Times New Roman" w:eastAsia="Times New Roman" w:hAnsi="Times New Roman" w:cs="Times New Roman"/>
                <w:kern w:val="1"/>
                <w:sz w:val="24"/>
                <w:szCs w:val="24"/>
              </w:rPr>
              <w:t>ктивное использование речевых средств для решения коммуни</w:t>
            </w:r>
            <w:r>
              <w:rPr>
                <w:rFonts w:ascii="Times New Roman" w:eastAsia="Times New Roman" w:hAnsi="Times New Roman" w:cs="Times New Roman"/>
                <w:kern w:val="1"/>
                <w:sz w:val="24"/>
                <w:szCs w:val="24"/>
              </w:rPr>
              <w:t>кативных и познавательных задач.</w:t>
            </w:r>
          </w:p>
        </w:tc>
        <w:tc>
          <w:tcPr>
            <w:tcW w:w="2126" w:type="dxa"/>
            <w:tcBorders>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w:t>
            </w:r>
            <w:r w:rsidR="004C1B6E">
              <w:rPr>
                <w:rFonts w:ascii="Times New Roman" w:eastAsia="Times New Roman" w:hAnsi="Times New Roman" w:cs="Times New Roman"/>
                <w:kern w:val="1"/>
                <w:sz w:val="24"/>
                <w:szCs w:val="24"/>
              </w:rPr>
              <w:t>оды, народов, культур и религий.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57E36"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Пересказать текст, нарисовать ил</w:t>
            </w:r>
            <w:r w:rsidR="00401A5D">
              <w:rPr>
                <w:rFonts w:ascii="Times New Roman" w:hAnsi="Times New Roman" w:cs="Times New Roman"/>
                <w:sz w:val="24"/>
                <w:szCs w:val="24"/>
              </w:rPr>
              <w:t>люстрацию</w:t>
            </w:r>
            <w:r>
              <w:rPr>
                <w:rFonts w:ascii="Times New Roman" w:hAnsi="Times New Roman" w:cs="Times New Roman"/>
                <w:sz w:val="24"/>
                <w:szCs w:val="24"/>
              </w:rPr>
              <w:t>.</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40379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52</w:t>
            </w:r>
          </w:p>
        </w:tc>
        <w:tc>
          <w:tcPr>
            <w:tcW w:w="1559" w:type="dxa"/>
            <w:tcBorders>
              <w:left w:val="single" w:sz="4" w:space="0" w:color="000000"/>
              <w:bottom w:val="single" w:sz="4" w:space="0" w:color="000000"/>
            </w:tcBorders>
            <w:shd w:val="clear" w:color="auto" w:fill="auto"/>
          </w:tcPr>
          <w:p w:rsidR="005A205D" w:rsidRDefault="005A205D" w:rsidP="00195C84">
            <w:pPr>
              <w:suppressAutoHyphens/>
              <w:spacing w:after="0" w:line="240" w:lineRule="auto"/>
              <w:contextualSpacing/>
              <w:rPr>
                <w:rFonts w:ascii="Times New Roman" w:hAnsi="Times New Roman" w:cs="Times New Roman"/>
                <w:sz w:val="24"/>
                <w:szCs w:val="24"/>
              </w:rPr>
            </w:pPr>
            <w:r w:rsidRPr="00195C84">
              <w:rPr>
                <w:rFonts w:ascii="Times New Roman" w:eastAsia="Times New Roman" w:hAnsi="Times New Roman" w:cs="Times New Roman"/>
                <w:kern w:val="1"/>
                <w:sz w:val="24"/>
                <w:szCs w:val="24"/>
                <w:lang w:eastAsia="ar-SA"/>
              </w:rPr>
              <w:t>Л.Н. Толстой</w:t>
            </w:r>
          </w:p>
          <w:p w:rsidR="00043D10" w:rsidRPr="00195C84" w:rsidRDefault="0040379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«Какая бывает роса на траве», «Куда девается вода из </w:t>
            </w:r>
            <w:r w:rsidRPr="00195C84">
              <w:rPr>
                <w:rFonts w:ascii="Times New Roman" w:hAnsi="Times New Roman" w:cs="Times New Roman"/>
                <w:sz w:val="24"/>
                <w:szCs w:val="24"/>
              </w:rPr>
              <w:lastRenderedPageBreak/>
              <w:t>моря?». Сравнение текстов.</w:t>
            </w:r>
          </w:p>
        </w:tc>
        <w:tc>
          <w:tcPr>
            <w:tcW w:w="1701" w:type="dxa"/>
            <w:tcBorders>
              <w:left w:val="single" w:sz="4" w:space="0" w:color="000000"/>
              <w:bottom w:val="single" w:sz="4" w:space="0" w:color="000000"/>
              <w:right w:val="single" w:sz="4" w:space="0" w:color="000000"/>
            </w:tcBorders>
          </w:tcPr>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lastRenderedPageBreak/>
              <w:t>С какой цель Толстой написал эти рассказы?</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работать с </w:t>
            </w:r>
            <w:r w:rsidRPr="00195C84">
              <w:rPr>
                <w:rFonts w:ascii="Times New Roman" w:eastAsia="Andale Sans UI" w:hAnsi="Times New Roman" w:cs="Times New Roman"/>
                <w:kern w:val="1"/>
                <w:sz w:val="24"/>
                <w:szCs w:val="24"/>
              </w:rPr>
              <w:lastRenderedPageBreak/>
              <w:t>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делить </w:t>
            </w:r>
            <w:r w:rsidR="004C1B6E">
              <w:rPr>
                <w:rFonts w:ascii="Times New Roman" w:eastAsia="Andale Sans UI" w:hAnsi="Times New Roman" w:cs="Times New Roman"/>
                <w:kern w:val="1"/>
                <w:sz w:val="24"/>
                <w:szCs w:val="24"/>
              </w:rPr>
              <w:t>текст на смысловые части.</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О</w:t>
            </w:r>
            <w:r w:rsidR="00043D10" w:rsidRPr="00195C84">
              <w:rPr>
                <w:rFonts w:ascii="Times New Roman" w:eastAsia="Times New Roman" w:hAnsi="Times New Roman" w:cs="Times New Roman"/>
                <w:kern w:val="1"/>
                <w:sz w:val="24"/>
                <w:szCs w:val="24"/>
              </w:rPr>
              <w:t xml:space="preserve">владение способностью принимать и сохранять цели и задачи учебной деятельности, </w:t>
            </w:r>
            <w:r>
              <w:rPr>
                <w:rFonts w:ascii="Times New Roman" w:eastAsia="Times New Roman" w:hAnsi="Times New Roman" w:cs="Times New Roman"/>
                <w:kern w:val="1"/>
                <w:sz w:val="24"/>
                <w:szCs w:val="24"/>
              </w:rPr>
              <w:t xml:space="preserve">поиска средств её </w:t>
            </w:r>
            <w:r>
              <w:rPr>
                <w:rFonts w:ascii="Times New Roman" w:eastAsia="Times New Roman" w:hAnsi="Times New Roman" w:cs="Times New Roman"/>
                <w:kern w:val="1"/>
                <w:sz w:val="24"/>
                <w:szCs w:val="24"/>
              </w:rPr>
              <w:lastRenderedPageBreak/>
              <w:t>осуществления.</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 xml:space="preserve">рию, российский народ, становление гуманистических </w:t>
            </w:r>
            <w:r w:rsidR="00043D10" w:rsidRPr="00195C84">
              <w:rPr>
                <w:rFonts w:ascii="Times New Roman" w:eastAsia="Times New Roman" w:hAnsi="Times New Roman" w:cs="Times New Roman"/>
                <w:kern w:val="1"/>
                <w:sz w:val="24"/>
                <w:szCs w:val="24"/>
              </w:rPr>
              <w:lastRenderedPageBreak/>
              <w:t>и де</w:t>
            </w:r>
            <w:r w:rsidR="00043D10" w:rsidRPr="00195C84">
              <w:rPr>
                <w:rFonts w:ascii="Times New Roman" w:eastAsia="Times New Roman" w:hAnsi="Times New Roman" w:cs="Times New Roman"/>
                <w:kern w:val="1"/>
                <w:sz w:val="24"/>
                <w:szCs w:val="24"/>
              </w:rPr>
              <w:softHyphen/>
              <w:t>мократических ценностных ориентации многонац</w:t>
            </w:r>
            <w:r>
              <w:rPr>
                <w:rFonts w:ascii="Times New Roman" w:eastAsia="Times New Roman" w:hAnsi="Times New Roman" w:cs="Times New Roman"/>
                <w:kern w:val="1"/>
                <w:sz w:val="24"/>
                <w:szCs w:val="24"/>
              </w:rPr>
              <w:t>ионального российского общества.</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Сравнивать самостоятельно прочитанный текст (художественный, научно-популярный, </w:t>
            </w:r>
            <w:r w:rsidRPr="00195C84">
              <w:rPr>
                <w:rFonts w:ascii="Times New Roman" w:eastAsia="Times New Roman" w:hAnsi="Times New Roman" w:cs="Times New Roman"/>
                <w:kern w:val="1"/>
                <w:sz w:val="24"/>
                <w:szCs w:val="24"/>
                <w:lang w:eastAsia="ar-SA"/>
              </w:rPr>
              <w:lastRenderedPageBreak/>
              <w:t>учебный) определять особенности каждого: цель, структура, художественные средства.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401A5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Повторить прочитанные  произведения.</w:t>
            </w:r>
          </w:p>
        </w:tc>
      </w:tr>
      <w:tr w:rsidR="00DB2D8D" w:rsidRPr="00195C84" w:rsidTr="00043D10">
        <w:trPr>
          <w:trHeight w:val="147"/>
        </w:trPr>
        <w:tc>
          <w:tcPr>
            <w:tcW w:w="710" w:type="dxa"/>
            <w:tcBorders>
              <w:left w:val="single" w:sz="4" w:space="0" w:color="000000"/>
              <w:bottom w:val="single" w:sz="4" w:space="0" w:color="000000"/>
            </w:tcBorders>
          </w:tcPr>
          <w:p w:rsidR="00403797" w:rsidRPr="00195C84" w:rsidRDefault="0040379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53</w:t>
            </w:r>
          </w:p>
        </w:tc>
        <w:tc>
          <w:tcPr>
            <w:tcW w:w="1559" w:type="dxa"/>
            <w:tcBorders>
              <w:left w:val="single" w:sz="4" w:space="0" w:color="000000"/>
              <w:bottom w:val="single" w:sz="4" w:space="0" w:color="000000"/>
            </w:tcBorders>
            <w:shd w:val="clear" w:color="auto" w:fill="auto"/>
          </w:tcPr>
          <w:p w:rsidR="00403797" w:rsidRPr="00195C84" w:rsidRDefault="00403797"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Оценка достижений.</w:t>
            </w:r>
          </w:p>
        </w:tc>
        <w:tc>
          <w:tcPr>
            <w:tcW w:w="1701" w:type="dxa"/>
            <w:tcBorders>
              <w:left w:val="single" w:sz="4" w:space="0" w:color="000000"/>
              <w:bottom w:val="single" w:sz="4" w:space="0" w:color="000000"/>
              <w:right w:val="single" w:sz="4" w:space="0" w:color="000000"/>
            </w:tcBorders>
          </w:tcPr>
          <w:p w:rsidR="00403797" w:rsidRPr="00195C84" w:rsidRDefault="007D322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7D3220">
              <w:rPr>
                <w:rFonts w:ascii="Times New Roman" w:eastAsia="Andale Sans UI" w:hAnsi="Times New Roman" w:cs="Times New Roman"/>
                <w:bCs/>
                <w:iCs/>
                <w:kern w:val="1"/>
                <w:sz w:val="24"/>
                <w:szCs w:val="24"/>
              </w:rPr>
              <w:t>Что нового узнали в этом разделе?</w:t>
            </w:r>
          </w:p>
        </w:tc>
        <w:tc>
          <w:tcPr>
            <w:tcW w:w="2126" w:type="dxa"/>
            <w:tcBorders>
              <w:left w:val="single" w:sz="4" w:space="0" w:color="000000"/>
              <w:bottom w:val="single" w:sz="4" w:space="0" w:color="000000"/>
            </w:tcBorders>
            <w:shd w:val="clear" w:color="auto" w:fill="auto"/>
          </w:tcPr>
          <w:p w:rsidR="00867C62" w:rsidRPr="00195C84" w:rsidRDefault="00867C62"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867C62" w:rsidRPr="00195C84" w:rsidRDefault="00867C62"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867C62" w:rsidRPr="00195C84" w:rsidRDefault="00867C62"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867C62" w:rsidRPr="00195C84" w:rsidRDefault="00867C62"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403797" w:rsidRPr="00195C84" w:rsidRDefault="00867C62"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xml:space="preserve">– </w:t>
            </w:r>
            <w:r w:rsidR="004C1B6E">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403797"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867C62" w:rsidRPr="00195C84">
              <w:rPr>
                <w:rFonts w:ascii="Times New Roman" w:eastAsia="Times New Roman" w:hAnsi="Times New Roman" w:cs="Times New Roman"/>
                <w:kern w:val="1"/>
                <w:sz w:val="24"/>
                <w:szCs w:val="24"/>
              </w:rPr>
              <w:t>своение способами решения проблем творческого и по</w:t>
            </w:r>
            <w:r w:rsidR="00867C62" w:rsidRPr="00195C84">
              <w:rPr>
                <w:rFonts w:ascii="Times New Roman" w:eastAsia="Times New Roman" w:hAnsi="Times New Roman" w:cs="Times New Roman"/>
                <w:kern w:val="1"/>
                <w:sz w:val="24"/>
                <w:szCs w:val="24"/>
              </w:rPr>
              <w:softHyphen/>
              <w:t>искового ха</w:t>
            </w:r>
            <w:r>
              <w:rPr>
                <w:rFonts w:ascii="Times New Roman" w:eastAsia="Times New Roman" w:hAnsi="Times New Roman" w:cs="Times New Roman"/>
                <w:kern w:val="1"/>
                <w:sz w:val="24"/>
                <w:szCs w:val="24"/>
              </w:rPr>
              <w:t>рактера.</w:t>
            </w:r>
          </w:p>
        </w:tc>
        <w:tc>
          <w:tcPr>
            <w:tcW w:w="2126" w:type="dxa"/>
            <w:tcBorders>
              <w:left w:val="single" w:sz="4" w:space="0" w:color="000000"/>
              <w:bottom w:val="single" w:sz="4" w:space="0" w:color="000000"/>
            </w:tcBorders>
            <w:shd w:val="clear" w:color="auto" w:fill="auto"/>
          </w:tcPr>
          <w:p w:rsidR="00403797"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867C62"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left w:val="single" w:sz="4" w:space="0" w:color="000000"/>
              <w:bottom w:val="single" w:sz="4" w:space="0" w:color="000000"/>
            </w:tcBorders>
            <w:shd w:val="clear" w:color="auto" w:fill="auto"/>
          </w:tcPr>
          <w:p w:rsidR="00403797" w:rsidRPr="00195C84" w:rsidRDefault="00867C62"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403797" w:rsidRPr="00195C84" w:rsidRDefault="0040379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403797" w:rsidRPr="00195C84" w:rsidRDefault="00403797"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403797" w:rsidRPr="00195C84" w:rsidRDefault="00401A5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произведения Толстого.</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40379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54</w:t>
            </w:r>
          </w:p>
        </w:tc>
        <w:tc>
          <w:tcPr>
            <w:tcW w:w="1559" w:type="dxa"/>
            <w:tcBorders>
              <w:left w:val="single" w:sz="4" w:space="0" w:color="000000"/>
              <w:bottom w:val="single" w:sz="4" w:space="0" w:color="000000"/>
            </w:tcBorders>
            <w:shd w:val="clear" w:color="auto" w:fill="auto"/>
          </w:tcPr>
          <w:p w:rsidR="00043D10" w:rsidRPr="00195C84" w:rsidRDefault="0040379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Литературный праздник (обобщающий урок по разделу </w:t>
            </w:r>
            <w:r w:rsidR="005A205D">
              <w:rPr>
                <w:rFonts w:ascii="Times New Roman" w:hAnsi="Times New Roman" w:cs="Times New Roman"/>
                <w:sz w:val="24"/>
                <w:szCs w:val="24"/>
              </w:rPr>
              <w:t>«</w:t>
            </w:r>
            <w:r w:rsidRPr="00195C84">
              <w:rPr>
                <w:rFonts w:ascii="Times New Roman" w:hAnsi="Times New Roman" w:cs="Times New Roman"/>
                <w:sz w:val="24"/>
                <w:szCs w:val="24"/>
              </w:rPr>
              <w:t>Великие русские писатели</w:t>
            </w:r>
            <w:r w:rsidR="005A205D">
              <w:rPr>
                <w:rFonts w:ascii="Times New Roman" w:hAnsi="Times New Roman" w:cs="Times New Roman"/>
                <w:sz w:val="24"/>
                <w:szCs w:val="24"/>
              </w:rPr>
              <w:t>»</w:t>
            </w:r>
            <w:r w:rsidRPr="00195C84">
              <w:rPr>
                <w:rFonts w:ascii="Times New Roman" w:hAnsi="Times New Roman" w:cs="Times New Roman"/>
                <w:sz w:val="24"/>
                <w:szCs w:val="24"/>
              </w:rPr>
              <w:t xml:space="preserve">). </w:t>
            </w:r>
            <w:r w:rsidR="00043D10" w:rsidRPr="00195C84">
              <w:rPr>
                <w:rFonts w:ascii="Times New Roman" w:eastAsia="Times New Roman" w:hAnsi="Times New Roman" w:cs="Times New Roman"/>
                <w:kern w:val="1"/>
                <w:sz w:val="24"/>
                <w:szCs w:val="24"/>
                <w:lang w:eastAsia="ar-SA"/>
              </w:rPr>
              <w:t>Тест № 4 по теме «Великие русские писатели»</w:t>
            </w:r>
            <w:r w:rsidRPr="00195C84">
              <w:rPr>
                <w:rFonts w:ascii="Times New Roman" w:eastAsia="Times New Roman" w:hAnsi="Times New Roman" w:cs="Times New Roman"/>
                <w:kern w:val="1"/>
                <w:sz w:val="24"/>
                <w:szCs w:val="24"/>
                <w:lang w:eastAsia="ar-SA"/>
              </w:rPr>
              <w:t>.</w:t>
            </w:r>
          </w:p>
        </w:tc>
        <w:tc>
          <w:tcPr>
            <w:tcW w:w="1701" w:type="dxa"/>
            <w:tcBorders>
              <w:left w:val="single" w:sz="4" w:space="0" w:color="000000"/>
              <w:bottom w:val="single" w:sz="4" w:space="0" w:color="000000"/>
              <w:right w:val="single" w:sz="4" w:space="0" w:color="000000"/>
            </w:tcBorders>
          </w:tcPr>
          <w:p w:rsidR="00043D10" w:rsidRPr="00195C84" w:rsidRDefault="00872233" w:rsidP="00195C84">
            <w:pPr>
              <w:spacing w:after="0" w:line="240" w:lineRule="auto"/>
              <w:contextualSpacing/>
              <w:rPr>
                <w:rFonts w:ascii="Times New Roman" w:eastAsia="Andale Sans UI" w:hAnsi="Times New Roman" w:cs="Times New Roman"/>
                <w:sz w:val="24"/>
                <w:szCs w:val="24"/>
              </w:rPr>
            </w:pPr>
            <w:r w:rsidRPr="00195C84">
              <w:rPr>
                <w:rFonts w:ascii="Times New Roman" w:eastAsia="Calibri" w:hAnsi="Times New Roman" w:cs="Times New Roman"/>
                <w:sz w:val="24"/>
                <w:szCs w:val="24"/>
              </w:rPr>
              <w:t>Какой из прочитанных рассказов произвёл на тебя самое сильное впечатление?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4C1B6E">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00043D10" w:rsidRPr="00195C84">
              <w:rPr>
                <w:rFonts w:ascii="Times New Roman" w:eastAsia="Times New Roman" w:hAnsi="Times New Roman" w:cs="Times New Roman"/>
                <w:kern w:val="1"/>
                <w:sz w:val="24"/>
                <w:szCs w:val="24"/>
              </w:rPr>
              <w:softHyphen/>
              <w:t>фективны</w:t>
            </w:r>
            <w:r>
              <w:rPr>
                <w:rFonts w:ascii="Times New Roman" w:eastAsia="Times New Roman" w:hAnsi="Times New Roman" w:cs="Times New Roman"/>
                <w:kern w:val="1"/>
                <w:sz w:val="24"/>
                <w:szCs w:val="24"/>
              </w:rPr>
              <w:t xml:space="preserve">е способы </w:t>
            </w:r>
            <w:r>
              <w:rPr>
                <w:rFonts w:ascii="Times New Roman" w:eastAsia="Times New Roman" w:hAnsi="Times New Roman" w:cs="Times New Roman"/>
                <w:kern w:val="1"/>
                <w:sz w:val="24"/>
                <w:szCs w:val="24"/>
              </w:rPr>
              <w:lastRenderedPageBreak/>
              <w:t>достижения результата.</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В</w:t>
            </w:r>
            <w:r w:rsidR="00043D10" w:rsidRPr="00195C84">
              <w:rPr>
                <w:rFonts w:ascii="Times New Roman" w:eastAsia="Times New Roman" w:hAnsi="Times New Roman" w:cs="Times New Roman"/>
                <w:kern w:val="1"/>
                <w:sz w:val="24"/>
                <w:szCs w:val="24"/>
              </w:rPr>
              <w:t>оспитание художественно-эстетического вкуса, эстетиче</w:t>
            </w:r>
            <w:r w:rsidR="00043D10"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00043D10" w:rsidRPr="00195C84">
              <w:rPr>
                <w:rFonts w:ascii="Times New Roman" w:eastAsia="Times New Roman" w:hAnsi="Times New Roman" w:cs="Times New Roman"/>
                <w:kern w:val="1"/>
                <w:sz w:val="24"/>
                <w:szCs w:val="24"/>
              </w:rPr>
              <w:softHyphen/>
              <w:t>шания и заучивания наизусть произведений художественной ли</w:t>
            </w:r>
            <w:r>
              <w:rPr>
                <w:rFonts w:ascii="Times New Roman" w:eastAsia="Times New Roman" w:hAnsi="Times New Roman" w:cs="Times New Roman"/>
                <w:kern w:val="1"/>
                <w:sz w:val="24"/>
                <w:szCs w:val="24"/>
              </w:rPr>
              <w:t>тературы.</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Конструировать монологическое высказывание: формулировать главную мысль, отбирать доказательства, логично и последовательно строить текст (высказывание), выбирать выразительные средства языка.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401A5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произведения русских  писателей.</w:t>
            </w:r>
          </w:p>
        </w:tc>
      </w:tr>
      <w:tr w:rsidR="00DB2D8D" w:rsidRPr="00195C84" w:rsidTr="00D56F16">
        <w:trPr>
          <w:trHeight w:val="147"/>
        </w:trPr>
        <w:tc>
          <w:tcPr>
            <w:tcW w:w="15515" w:type="dxa"/>
            <w:gridSpan w:val="10"/>
            <w:tcBorders>
              <w:left w:val="single" w:sz="4" w:space="0" w:color="000000"/>
              <w:bottom w:val="single" w:sz="4" w:space="0" w:color="000000"/>
              <w:right w:val="single" w:sz="4" w:space="0" w:color="000000"/>
            </w:tcBorders>
          </w:tcPr>
          <w:p w:rsidR="005801F9" w:rsidRPr="00195C84" w:rsidRDefault="005801F9"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rPr>
              <w:lastRenderedPageBreak/>
              <w:t>Поэтическая тетрадь 2 (6 ч)</w:t>
            </w:r>
          </w:p>
        </w:tc>
      </w:tr>
      <w:tr w:rsidR="00DB2D8D" w:rsidRPr="00195C84" w:rsidTr="00043D10">
        <w:trPr>
          <w:trHeight w:val="147"/>
        </w:trPr>
        <w:tc>
          <w:tcPr>
            <w:tcW w:w="710" w:type="dxa"/>
            <w:tcBorders>
              <w:left w:val="single" w:sz="4" w:space="0" w:color="000000"/>
              <w:bottom w:val="single" w:sz="4" w:space="0" w:color="000000"/>
            </w:tcBorders>
          </w:tcPr>
          <w:p w:rsidR="00403797" w:rsidRPr="00195C84" w:rsidRDefault="0040379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55</w:t>
            </w:r>
          </w:p>
        </w:tc>
        <w:tc>
          <w:tcPr>
            <w:tcW w:w="1559" w:type="dxa"/>
            <w:tcBorders>
              <w:left w:val="single" w:sz="4" w:space="0" w:color="000000"/>
              <w:bottom w:val="single" w:sz="4" w:space="0" w:color="000000"/>
            </w:tcBorders>
            <w:shd w:val="clear" w:color="auto" w:fill="auto"/>
          </w:tcPr>
          <w:p w:rsidR="00403797" w:rsidRPr="00195C84" w:rsidRDefault="00403797"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Знакомство с названием раздела.</w:t>
            </w:r>
          </w:p>
        </w:tc>
        <w:tc>
          <w:tcPr>
            <w:tcW w:w="1701" w:type="dxa"/>
            <w:tcBorders>
              <w:left w:val="single" w:sz="4" w:space="0" w:color="000000"/>
              <w:bottom w:val="single" w:sz="4" w:space="0" w:color="000000"/>
              <w:right w:val="single" w:sz="4" w:space="0" w:color="000000"/>
            </w:tcBorders>
          </w:tcPr>
          <w:p w:rsidR="00403797" w:rsidRPr="00195C84" w:rsidRDefault="005A205D"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Pr>
                <w:rFonts w:ascii="Times New Roman" w:eastAsia="Andale Sans UI" w:hAnsi="Times New Roman" w:cs="Times New Roman"/>
                <w:bCs/>
                <w:iCs/>
                <w:kern w:val="1"/>
                <w:sz w:val="24"/>
                <w:szCs w:val="24"/>
              </w:rPr>
              <w:t>Как думаете, что нового узнаем</w:t>
            </w:r>
            <w:r w:rsidR="007D3220" w:rsidRPr="007D3220">
              <w:rPr>
                <w:rFonts w:ascii="Times New Roman" w:eastAsia="Andale Sans UI" w:hAnsi="Times New Roman" w:cs="Times New Roman"/>
                <w:bCs/>
                <w:iCs/>
                <w:kern w:val="1"/>
                <w:sz w:val="24"/>
                <w:szCs w:val="24"/>
              </w:rPr>
              <w:t xml:space="preserve"> в этом разделе?</w:t>
            </w:r>
          </w:p>
        </w:tc>
        <w:tc>
          <w:tcPr>
            <w:tcW w:w="2126" w:type="dxa"/>
            <w:tcBorders>
              <w:left w:val="single" w:sz="4" w:space="0" w:color="000000"/>
              <w:bottom w:val="single" w:sz="4" w:space="0" w:color="000000"/>
            </w:tcBorders>
            <w:shd w:val="clear" w:color="auto" w:fill="auto"/>
          </w:tcPr>
          <w:p w:rsidR="00867C62" w:rsidRPr="00195C84" w:rsidRDefault="00867C62"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867C62" w:rsidRPr="00195C84" w:rsidRDefault="00867C62"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403797" w:rsidRPr="00195C84" w:rsidRDefault="00867C62"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4C1B6E">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403797"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867C62" w:rsidRPr="00195C84">
              <w:rPr>
                <w:rFonts w:ascii="Times New Roman" w:eastAsia="Times New Roman" w:hAnsi="Times New Roman" w:cs="Times New Roman"/>
                <w:kern w:val="1"/>
                <w:sz w:val="24"/>
                <w:szCs w:val="24"/>
              </w:rPr>
              <w:t xml:space="preserve">владение способностью принимать и сохранять цели и задачи учебной деятельности, </w:t>
            </w:r>
            <w:r>
              <w:rPr>
                <w:rFonts w:ascii="Times New Roman" w:eastAsia="Times New Roman" w:hAnsi="Times New Roman" w:cs="Times New Roman"/>
                <w:kern w:val="1"/>
                <w:sz w:val="24"/>
                <w:szCs w:val="24"/>
              </w:rPr>
              <w:t>поиска средств её осуществления.</w:t>
            </w:r>
          </w:p>
        </w:tc>
        <w:tc>
          <w:tcPr>
            <w:tcW w:w="2126" w:type="dxa"/>
            <w:tcBorders>
              <w:left w:val="single" w:sz="4" w:space="0" w:color="000000"/>
              <w:bottom w:val="single" w:sz="4" w:space="0" w:color="000000"/>
            </w:tcBorders>
            <w:shd w:val="clear" w:color="auto" w:fill="auto"/>
          </w:tcPr>
          <w:p w:rsidR="00403797"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867C62" w:rsidRPr="00195C84">
              <w:rPr>
                <w:rFonts w:ascii="Times New Roman" w:eastAsia="Times New Roman" w:hAnsi="Times New Roman" w:cs="Times New Roman"/>
                <w:kern w:val="1"/>
                <w:sz w:val="24"/>
                <w:szCs w:val="24"/>
              </w:rPr>
              <w:t>ормирование чувства гордости за свою Родину, её исто</w:t>
            </w:r>
            <w:r w:rsidR="00867C62" w:rsidRPr="00195C84">
              <w:rPr>
                <w:rFonts w:ascii="Times New Roman" w:eastAsia="Times New Roman" w:hAnsi="Times New Roman" w:cs="Times New Roman"/>
                <w:kern w:val="1"/>
                <w:sz w:val="24"/>
                <w:szCs w:val="24"/>
              </w:rPr>
              <w:softHyphen/>
              <w:t>рию, российский народ, становление гуманистических и де</w:t>
            </w:r>
            <w:r w:rsidR="00867C62" w:rsidRPr="00195C84">
              <w:rPr>
                <w:rFonts w:ascii="Times New Roman" w:eastAsia="Times New Roman" w:hAnsi="Times New Roman" w:cs="Times New Roman"/>
                <w:kern w:val="1"/>
                <w:sz w:val="24"/>
                <w:szCs w:val="24"/>
              </w:rPr>
              <w:softHyphen/>
              <w:t>мократических ценностных ориентации многонац</w:t>
            </w:r>
            <w:r>
              <w:rPr>
                <w:rFonts w:ascii="Times New Roman" w:eastAsia="Times New Roman" w:hAnsi="Times New Roman" w:cs="Times New Roman"/>
                <w:kern w:val="1"/>
                <w:sz w:val="24"/>
                <w:szCs w:val="24"/>
              </w:rPr>
              <w:t>ионального российского общества.</w:t>
            </w:r>
          </w:p>
        </w:tc>
        <w:tc>
          <w:tcPr>
            <w:tcW w:w="2126" w:type="dxa"/>
            <w:tcBorders>
              <w:left w:val="single" w:sz="4" w:space="0" w:color="000000"/>
              <w:bottom w:val="single" w:sz="4" w:space="0" w:color="000000"/>
            </w:tcBorders>
            <w:shd w:val="clear" w:color="auto" w:fill="auto"/>
          </w:tcPr>
          <w:p w:rsidR="00403797" w:rsidRPr="00195C84" w:rsidRDefault="00867C62"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403797" w:rsidRPr="00195C84" w:rsidRDefault="00403797" w:rsidP="00E1152F">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403797" w:rsidRPr="00195C84" w:rsidRDefault="00403797"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403797" w:rsidRPr="00195C84" w:rsidRDefault="00401A5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Принести поэтические сборники, из которых понравились стихи.</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FA7BD3"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56</w:t>
            </w:r>
          </w:p>
        </w:tc>
        <w:tc>
          <w:tcPr>
            <w:tcW w:w="1559" w:type="dxa"/>
            <w:tcBorders>
              <w:left w:val="single" w:sz="4" w:space="0" w:color="000000"/>
              <w:bottom w:val="single" w:sz="4" w:space="0" w:color="000000"/>
            </w:tcBorders>
            <w:shd w:val="clear" w:color="auto" w:fill="auto"/>
          </w:tcPr>
          <w:p w:rsidR="00FA7BD3" w:rsidRPr="00195C84" w:rsidRDefault="00FA7BD3"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Н. Некрасов «Славная осень!..», «Не ветер бушует над бором…».</w:t>
            </w:r>
          </w:p>
        </w:tc>
        <w:tc>
          <w:tcPr>
            <w:tcW w:w="1701" w:type="dxa"/>
            <w:tcBorders>
              <w:left w:val="single" w:sz="4" w:space="0" w:color="000000"/>
              <w:bottom w:val="single" w:sz="4" w:space="0" w:color="000000"/>
              <w:right w:val="single" w:sz="4" w:space="0" w:color="000000"/>
            </w:tcBorders>
          </w:tcPr>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Какое настроение возникло у вас при чтении этих произведений?</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4C1B6E">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способностью принимать и сохранять цели и задачи учебной деятельности, </w:t>
            </w:r>
            <w:r>
              <w:rPr>
                <w:rFonts w:ascii="Times New Roman" w:eastAsia="Times New Roman" w:hAnsi="Times New Roman" w:cs="Times New Roman"/>
                <w:kern w:val="1"/>
                <w:sz w:val="24"/>
                <w:szCs w:val="24"/>
              </w:rPr>
              <w:t>поиска средств её осуществления.</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рию, российский народ, становление гуманистических и де</w:t>
            </w:r>
            <w:r w:rsidR="00043D10" w:rsidRPr="00195C84">
              <w:rPr>
                <w:rFonts w:ascii="Times New Roman" w:eastAsia="Times New Roman" w:hAnsi="Times New Roman" w:cs="Times New Roman"/>
                <w:kern w:val="1"/>
                <w:sz w:val="24"/>
                <w:szCs w:val="24"/>
              </w:rPr>
              <w:softHyphen/>
              <w:t>мократических ценностных ориентации многонац</w:t>
            </w:r>
            <w:r>
              <w:rPr>
                <w:rFonts w:ascii="Times New Roman" w:eastAsia="Times New Roman" w:hAnsi="Times New Roman" w:cs="Times New Roman"/>
                <w:kern w:val="1"/>
                <w:sz w:val="24"/>
                <w:szCs w:val="24"/>
              </w:rPr>
              <w:t>ионального российского общества.</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401A5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стихотворение «Не ветер бушует над бором…».</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FA7BD3"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57</w:t>
            </w:r>
          </w:p>
        </w:tc>
        <w:tc>
          <w:tcPr>
            <w:tcW w:w="1559"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 xml:space="preserve">Н. А. Некрасов «Дедушка </w:t>
            </w:r>
            <w:proofErr w:type="spellStart"/>
            <w:r w:rsidRPr="00195C84">
              <w:rPr>
                <w:rFonts w:ascii="Times New Roman" w:eastAsia="Times New Roman" w:hAnsi="Times New Roman" w:cs="Times New Roman"/>
                <w:kern w:val="1"/>
                <w:sz w:val="24"/>
                <w:szCs w:val="24"/>
                <w:lang w:eastAsia="ar-SA"/>
              </w:rPr>
              <w:t>Мазай</w:t>
            </w:r>
            <w:proofErr w:type="spellEnd"/>
            <w:r w:rsidRPr="00195C84">
              <w:rPr>
                <w:rFonts w:ascii="Times New Roman" w:eastAsia="Times New Roman" w:hAnsi="Times New Roman" w:cs="Times New Roman"/>
                <w:kern w:val="1"/>
                <w:sz w:val="24"/>
                <w:szCs w:val="24"/>
                <w:lang w:eastAsia="ar-SA"/>
              </w:rPr>
              <w:t xml:space="preserve"> и </w:t>
            </w:r>
            <w:r w:rsidRPr="00195C84">
              <w:rPr>
                <w:rFonts w:ascii="Times New Roman" w:eastAsia="Times New Roman" w:hAnsi="Times New Roman" w:cs="Times New Roman"/>
                <w:kern w:val="1"/>
                <w:sz w:val="24"/>
                <w:szCs w:val="24"/>
                <w:lang w:eastAsia="ar-SA"/>
              </w:rPr>
              <w:lastRenderedPageBreak/>
              <w:t>зайцы»</w:t>
            </w:r>
            <w:r w:rsidR="005A205D">
              <w:rPr>
                <w:rFonts w:ascii="Times New Roman" w:eastAsia="Times New Roman" w:hAnsi="Times New Roman" w:cs="Times New Roman"/>
                <w:kern w:val="1"/>
                <w:sz w:val="24"/>
                <w:szCs w:val="24"/>
                <w:lang w:eastAsia="ar-SA"/>
              </w:rPr>
              <w:t>.</w:t>
            </w:r>
          </w:p>
        </w:tc>
        <w:tc>
          <w:tcPr>
            <w:tcW w:w="1701" w:type="dxa"/>
            <w:tcBorders>
              <w:left w:val="single" w:sz="4" w:space="0" w:color="000000"/>
              <w:bottom w:val="single" w:sz="4" w:space="0" w:color="000000"/>
              <w:right w:val="single" w:sz="4" w:space="0" w:color="000000"/>
            </w:tcBorders>
          </w:tcPr>
          <w:p w:rsidR="00872233" w:rsidRPr="00872233" w:rsidRDefault="00872233" w:rsidP="00195C84">
            <w:pPr>
              <w:spacing w:after="0" w:line="240" w:lineRule="auto"/>
              <w:contextualSpacing/>
              <w:rPr>
                <w:rFonts w:ascii="Times New Roman" w:eastAsia="Calibri" w:hAnsi="Times New Roman" w:cs="Times New Roman"/>
                <w:sz w:val="24"/>
                <w:szCs w:val="24"/>
              </w:rPr>
            </w:pPr>
            <w:r w:rsidRPr="00872233">
              <w:rPr>
                <w:rFonts w:ascii="Times New Roman" w:eastAsia="Calibri" w:hAnsi="Times New Roman" w:cs="Times New Roman"/>
                <w:sz w:val="24"/>
                <w:szCs w:val="24"/>
              </w:rPr>
              <w:lastRenderedPageBreak/>
              <w:t xml:space="preserve">Можно ли сказать, что в произведении изображён не </w:t>
            </w:r>
            <w:r w:rsidRPr="00872233">
              <w:rPr>
                <w:rFonts w:ascii="Times New Roman" w:eastAsia="Calibri" w:hAnsi="Times New Roman" w:cs="Times New Roman"/>
                <w:sz w:val="24"/>
                <w:szCs w:val="24"/>
              </w:rPr>
              <w:lastRenderedPageBreak/>
              <w:t>сказочный, а реальный случай из жизни?</w:t>
            </w:r>
          </w:p>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Как относится поэт к главному герою?</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lastRenderedPageBreak/>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4C1B6E">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 xml:space="preserve">ормирование умения планировать, контролировать и </w:t>
            </w:r>
            <w:r w:rsidR="00043D10" w:rsidRPr="00195C84">
              <w:rPr>
                <w:rFonts w:ascii="Times New Roman" w:eastAsia="Times New Roman" w:hAnsi="Times New Roman" w:cs="Times New Roman"/>
                <w:kern w:val="1"/>
                <w:sz w:val="24"/>
                <w:szCs w:val="24"/>
              </w:rPr>
              <w:lastRenderedPageBreak/>
              <w:t>оценивать учебные действия в соответствии с поставленной задачей и условиями её реализации, определять наиболее эф</w:t>
            </w:r>
            <w:r w:rsidR="00043D10" w:rsidRPr="00195C84">
              <w:rPr>
                <w:rFonts w:ascii="Times New Roman" w:eastAsia="Times New Roman" w:hAnsi="Times New Roman" w:cs="Times New Roman"/>
                <w:kern w:val="1"/>
                <w:sz w:val="24"/>
                <w:szCs w:val="24"/>
              </w:rPr>
              <w:softHyphen/>
              <w:t>фективны</w:t>
            </w:r>
            <w:r>
              <w:rPr>
                <w:rFonts w:ascii="Times New Roman" w:eastAsia="Times New Roman" w:hAnsi="Times New Roman" w:cs="Times New Roman"/>
                <w:kern w:val="1"/>
                <w:sz w:val="24"/>
                <w:szCs w:val="24"/>
              </w:rPr>
              <w:t>е способы достижения результата.</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В</w:t>
            </w:r>
            <w:r w:rsidR="00043D10" w:rsidRPr="00195C84">
              <w:rPr>
                <w:rFonts w:ascii="Times New Roman" w:eastAsia="Times New Roman" w:hAnsi="Times New Roman" w:cs="Times New Roman"/>
                <w:kern w:val="1"/>
                <w:sz w:val="24"/>
                <w:szCs w:val="24"/>
              </w:rPr>
              <w:t>оспитание художественно-эстетического вкуса, эстетиче</w:t>
            </w:r>
            <w:r w:rsidR="00043D10" w:rsidRPr="00195C84">
              <w:rPr>
                <w:rFonts w:ascii="Times New Roman" w:eastAsia="Times New Roman" w:hAnsi="Times New Roman" w:cs="Times New Roman"/>
                <w:kern w:val="1"/>
                <w:sz w:val="24"/>
                <w:szCs w:val="24"/>
              </w:rPr>
              <w:softHyphen/>
            </w:r>
            <w:r w:rsidR="00043D10" w:rsidRPr="00195C84">
              <w:rPr>
                <w:rFonts w:ascii="Times New Roman" w:eastAsia="Times New Roman" w:hAnsi="Times New Roman" w:cs="Times New Roman"/>
                <w:kern w:val="1"/>
                <w:sz w:val="24"/>
                <w:szCs w:val="24"/>
              </w:rPr>
              <w:lastRenderedPageBreak/>
              <w:t>ских потребностей, ценностей и чувств на основе опыта слу</w:t>
            </w:r>
            <w:r w:rsidR="00043D10" w:rsidRPr="00195C84">
              <w:rPr>
                <w:rFonts w:ascii="Times New Roman" w:eastAsia="Times New Roman" w:hAnsi="Times New Roman" w:cs="Times New Roman"/>
                <w:kern w:val="1"/>
                <w:sz w:val="24"/>
                <w:szCs w:val="24"/>
              </w:rPr>
              <w:softHyphen/>
              <w:t>шания и заучивания наизусть произве</w:t>
            </w:r>
            <w:r>
              <w:rPr>
                <w:rFonts w:ascii="Times New Roman" w:eastAsia="Times New Roman" w:hAnsi="Times New Roman" w:cs="Times New Roman"/>
                <w:kern w:val="1"/>
                <w:sz w:val="24"/>
                <w:szCs w:val="24"/>
              </w:rPr>
              <w:t>дений художественной литературы.</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Выразительно читать небольшие стихотворные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401A5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любой отрывок.</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FA7BD3"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58</w:t>
            </w:r>
          </w:p>
        </w:tc>
        <w:tc>
          <w:tcPr>
            <w:tcW w:w="1559" w:type="dxa"/>
            <w:tcBorders>
              <w:left w:val="single" w:sz="4" w:space="0" w:color="000000"/>
              <w:bottom w:val="single" w:sz="4" w:space="0" w:color="000000"/>
            </w:tcBorders>
            <w:shd w:val="clear" w:color="auto" w:fill="auto"/>
          </w:tcPr>
          <w:p w:rsidR="00043D10" w:rsidRPr="00195C84" w:rsidRDefault="00FA7BD3"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К. Бальмонт «Золотое слово».</w:t>
            </w:r>
          </w:p>
        </w:tc>
        <w:tc>
          <w:tcPr>
            <w:tcW w:w="1701" w:type="dxa"/>
            <w:tcBorders>
              <w:left w:val="single" w:sz="4" w:space="0" w:color="000000"/>
              <w:bottom w:val="single" w:sz="4" w:space="0" w:color="000000"/>
              <w:right w:val="single" w:sz="4" w:space="0" w:color="000000"/>
            </w:tcBorders>
          </w:tcPr>
          <w:p w:rsidR="00043D10" w:rsidRPr="005C7646" w:rsidRDefault="005C7646" w:rsidP="00195C84">
            <w:pPr>
              <w:widowControl w:val="0"/>
              <w:suppressAutoHyphens/>
              <w:autoSpaceDE w:val="0"/>
              <w:spacing w:after="0" w:line="240" w:lineRule="auto"/>
              <w:contextualSpacing/>
              <w:rPr>
                <w:rFonts w:ascii="Times New Roman" w:eastAsia="Andale Sans UI" w:hAnsi="Times New Roman" w:cs="Times New Roman"/>
                <w:bCs/>
                <w:iCs/>
                <w:kern w:val="1"/>
                <w:sz w:val="24"/>
                <w:szCs w:val="24"/>
              </w:rPr>
            </w:pPr>
            <w:r w:rsidRPr="005C7646">
              <w:rPr>
                <w:rFonts w:ascii="Times New Roman" w:eastAsia="Andale Sans UI" w:hAnsi="Times New Roman" w:cs="Times New Roman"/>
                <w:bCs/>
                <w:iCs/>
                <w:kern w:val="1"/>
                <w:sz w:val="24"/>
                <w:szCs w:val="24"/>
              </w:rPr>
              <w:t xml:space="preserve">Почему </w:t>
            </w:r>
            <w:r>
              <w:rPr>
                <w:rFonts w:ascii="Times New Roman" w:eastAsia="Andale Sans UI" w:hAnsi="Times New Roman" w:cs="Times New Roman"/>
                <w:bCs/>
                <w:iCs/>
                <w:kern w:val="1"/>
                <w:sz w:val="24"/>
                <w:szCs w:val="24"/>
              </w:rPr>
              <w:t>у стихотворения такое  название?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4C1B6E">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И</w:t>
            </w:r>
            <w:r w:rsidR="00043D10" w:rsidRPr="00195C84">
              <w:rPr>
                <w:rFonts w:ascii="Times New Roman" w:eastAsia="Times New Roman" w:hAnsi="Times New Roman" w:cs="Times New Roman"/>
                <w:kern w:val="1"/>
                <w:sz w:val="24"/>
                <w:szCs w:val="24"/>
              </w:rPr>
              <w:t>спользование знаково-символических средств пре</w:t>
            </w:r>
            <w:r>
              <w:rPr>
                <w:rFonts w:ascii="Times New Roman" w:eastAsia="Times New Roman" w:hAnsi="Times New Roman" w:cs="Times New Roman"/>
                <w:kern w:val="1"/>
                <w:sz w:val="24"/>
                <w:szCs w:val="24"/>
              </w:rPr>
              <w:t>дстав</w:t>
            </w:r>
            <w:r>
              <w:rPr>
                <w:rFonts w:ascii="Times New Roman" w:eastAsia="Times New Roman" w:hAnsi="Times New Roman" w:cs="Times New Roman"/>
                <w:kern w:val="1"/>
                <w:sz w:val="24"/>
                <w:szCs w:val="24"/>
              </w:rPr>
              <w:softHyphen/>
              <w:t>ления информации о книгах.</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уважительного отношения к иному мне</w:t>
            </w:r>
            <w:r w:rsidR="00043D10" w:rsidRPr="00195C84">
              <w:rPr>
                <w:rFonts w:ascii="Times New Roman" w:eastAsia="Times New Roman" w:hAnsi="Times New Roman" w:cs="Times New Roman"/>
                <w:kern w:val="1"/>
                <w:sz w:val="24"/>
                <w:szCs w:val="24"/>
              </w:rPr>
              <w:softHyphen/>
              <w:t>нию, истории и культуре других народов, выработка умения тер</w:t>
            </w:r>
            <w:r w:rsidR="00043D10" w:rsidRPr="00195C84">
              <w:rPr>
                <w:rFonts w:ascii="Times New Roman" w:eastAsia="Times New Roman" w:hAnsi="Times New Roman" w:cs="Times New Roman"/>
                <w:kern w:val="1"/>
                <w:sz w:val="24"/>
                <w:szCs w:val="24"/>
              </w:rPr>
              <w:softHyphen/>
              <w:t>пимо относиться к людям иной национальной пр</w:t>
            </w:r>
            <w:r>
              <w:rPr>
                <w:rFonts w:ascii="Times New Roman" w:eastAsia="Times New Roman" w:hAnsi="Times New Roman" w:cs="Times New Roman"/>
                <w:kern w:val="1"/>
                <w:sz w:val="24"/>
                <w:szCs w:val="24"/>
              </w:rPr>
              <w:t>инадлежности.</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401A5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Выразительно читать.</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FA7BD3"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59</w:t>
            </w:r>
          </w:p>
        </w:tc>
        <w:tc>
          <w:tcPr>
            <w:tcW w:w="1559" w:type="dxa"/>
            <w:tcBorders>
              <w:left w:val="single" w:sz="4" w:space="0" w:color="000000"/>
              <w:bottom w:val="single" w:sz="4" w:space="0" w:color="000000"/>
            </w:tcBorders>
            <w:shd w:val="clear" w:color="auto" w:fill="auto"/>
          </w:tcPr>
          <w:p w:rsidR="00043D10" w:rsidRPr="00195C84" w:rsidRDefault="0066455A"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И. Бунин «Полевые цветы», </w:t>
            </w:r>
            <w:r w:rsidRPr="00195C84">
              <w:rPr>
                <w:rFonts w:ascii="Times New Roman" w:eastAsia="Calibri" w:hAnsi="Times New Roman" w:cs="Times New Roman"/>
                <w:sz w:val="24"/>
                <w:szCs w:val="24"/>
              </w:rPr>
              <w:t>«Густой зеленый ельник у дороги».</w:t>
            </w:r>
          </w:p>
        </w:tc>
        <w:tc>
          <w:tcPr>
            <w:tcW w:w="1701" w:type="dxa"/>
            <w:tcBorders>
              <w:left w:val="single" w:sz="4" w:space="0" w:color="000000"/>
              <w:bottom w:val="single" w:sz="4" w:space="0" w:color="000000"/>
              <w:right w:val="single" w:sz="4" w:space="0" w:color="000000"/>
            </w:tcBorders>
          </w:tcPr>
          <w:p w:rsidR="00043D10" w:rsidRPr="00195C84" w:rsidRDefault="0066455A"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Почему автора привлекают </w:t>
            </w:r>
            <w:r w:rsidR="00955A42">
              <w:rPr>
                <w:rFonts w:ascii="Times New Roman" w:eastAsia="Calibri" w:hAnsi="Times New Roman" w:cs="Times New Roman"/>
                <w:sz w:val="24"/>
                <w:szCs w:val="24"/>
              </w:rPr>
              <w:t>скромные полевые цветы? О чем стихотворение И.</w:t>
            </w:r>
            <w:r w:rsidRPr="00195C84">
              <w:rPr>
                <w:rFonts w:ascii="Times New Roman" w:eastAsia="Calibri" w:hAnsi="Times New Roman" w:cs="Times New Roman"/>
                <w:sz w:val="24"/>
                <w:szCs w:val="24"/>
              </w:rPr>
              <w:t xml:space="preserve">А. Бунин «Густой </w:t>
            </w:r>
            <w:r w:rsidRPr="00195C84">
              <w:rPr>
                <w:rFonts w:ascii="Times New Roman" w:eastAsia="Calibri" w:hAnsi="Times New Roman" w:cs="Times New Roman"/>
                <w:sz w:val="24"/>
                <w:szCs w:val="24"/>
              </w:rPr>
              <w:lastRenderedPageBreak/>
              <w:t>зеленый ельник у дороги».</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определять тему </w:t>
            </w:r>
            <w:r w:rsidRPr="00195C84">
              <w:rPr>
                <w:rFonts w:ascii="Times New Roman" w:eastAsia="Andale Sans UI" w:hAnsi="Times New Roman" w:cs="Times New Roman"/>
                <w:kern w:val="1"/>
                <w:sz w:val="24"/>
                <w:szCs w:val="24"/>
              </w:rPr>
              <w:lastRenderedPageBreak/>
              <w:t>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4C1B6E">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А</w:t>
            </w:r>
            <w:r w:rsidR="00043D10" w:rsidRPr="00195C84">
              <w:rPr>
                <w:rFonts w:ascii="Times New Roman" w:eastAsia="Times New Roman" w:hAnsi="Times New Roman" w:cs="Times New Roman"/>
                <w:kern w:val="1"/>
                <w:sz w:val="24"/>
                <w:szCs w:val="24"/>
              </w:rPr>
              <w:t>ктивное использование речевых средств для решения коммуни</w:t>
            </w:r>
            <w:r>
              <w:rPr>
                <w:rFonts w:ascii="Times New Roman" w:eastAsia="Times New Roman" w:hAnsi="Times New Roman" w:cs="Times New Roman"/>
                <w:kern w:val="1"/>
                <w:sz w:val="24"/>
                <w:szCs w:val="24"/>
              </w:rPr>
              <w:t>кативных и познавательных задач.</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начальными навыками адаптации </w:t>
            </w:r>
            <w:r>
              <w:rPr>
                <w:rFonts w:ascii="Times New Roman" w:eastAsia="Times New Roman" w:hAnsi="Times New Roman" w:cs="Times New Roman"/>
                <w:kern w:val="1"/>
                <w:sz w:val="24"/>
                <w:szCs w:val="24"/>
              </w:rPr>
              <w:t>к школе, к школьному коллективу.</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Выразительно читать стихотворные произведения по памяти.</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401A5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стихотворение,  нарисовать иллюстрацию.</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FA7BD3"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60</w:t>
            </w:r>
          </w:p>
        </w:tc>
        <w:tc>
          <w:tcPr>
            <w:tcW w:w="1559" w:type="dxa"/>
            <w:tcBorders>
              <w:left w:val="single" w:sz="4" w:space="0" w:color="000000"/>
              <w:bottom w:val="single" w:sz="4" w:space="0" w:color="000000"/>
            </w:tcBorders>
            <w:shd w:val="clear" w:color="auto" w:fill="auto"/>
          </w:tcPr>
          <w:p w:rsidR="00043D10" w:rsidRPr="00195C84" w:rsidRDefault="00FA7BD3"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Развивающий час (урок-обобщение </w:t>
            </w:r>
            <w:r w:rsidR="005A205D">
              <w:rPr>
                <w:rFonts w:ascii="Times New Roman" w:hAnsi="Times New Roman" w:cs="Times New Roman"/>
                <w:sz w:val="24"/>
                <w:szCs w:val="24"/>
              </w:rPr>
              <w:t>по разделу «Поэтическая тетрадь</w:t>
            </w:r>
            <w:r w:rsidRPr="00195C84">
              <w:rPr>
                <w:rFonts w:ascii="Times New Roman" w:hAnsi="Times New Roman" w:cs="Times New Roman"/>
                <w:sz w:val="24"/>
                <w:szCs w:val="24"/>
              </w:rPr>
              <w:t>2»). Оценка достижений.</w:t>
            </w:r>
            <w:r w:rsidR="005A205D">
              <w:rPr>
                <w:rFonts w:ascii="Times New Roman" w:hAnsi="Times New Roman" w:cs="Times New Roman"/>
                <w:sz w:val="24"/>
                <w:szCs w:val="24"/>
              </w:rPr>
              <w:t xml:space="preserve"> </w:t>
            </w:r>
            <w:r w:rsidR="00043D10" w:rsidRPr="00195C84">
              <w:rPr>
                <w:rFonts w:ascii="Times New Roman" w:eastAsia="Times New Roman" w:hAnsi="Times New Roman" w:cs="Times New Roman"/>
                <w:kern w:val="1"/>
                <w:sz w:val="24"/>
                <w:szCs w:val="24"/>
                <w:lang w:eastAsia="ar-SA"/>
              </w:rPr>
              <w:t>Тест № 5 по теме «Поэтическая тетрадь 2»</w:t>
            </w:r>
          </w:p>
        </w:tc>
        <w:tc>
          <w:tcPr>
            <w:tcW w:w="1701" w:type="dxa"/>
            <w:tcBorders>
              <w:left w:val="single" w:sz="4" w:space="0" w:color="000000"/>
              <w:bottom w:val="single" w:sz="4" w:space="0" w:color="000000"/>
              <w:right w:val="single" w:sz="4" w:space="0" w:color="000000"/>
            </w:tcBorders>
          </w:tcPr>
          <w:p w:rsidR="0066455A" w:rsidRPr="0066455A" w:rsidRDefault="0066455A" w:rsidP="00195C84">
            <w:pPr>
              <w:spacing w:after="0" w:line="240" w:lineRule="auto"/>
              <w:contextualSpacing/>
              <w:rPr>
                <w:rFonts w:ascii="Times New Roman" w:eastAsia="Calibri" w:hAnsi="Times New Roman" w:cs="Times New Roman"/>
                <w:sz w:val="24"/>
                <w:szCs w:val="24"/>
              </w:rPr>
            </w:pPr>
            <w:r w:rsidRPr="0066455A">
              <w:rPr>
                <w:rFonts w:ascii="Times New Roman" w:eastAsia="Calibri" w:hAnsi="Times New Roman" w:cs="Times New Roman"/>
                <w:sz w:val="24"/>
                <w:szCs w:val="24"/>
              </w:rPr>
              <w:t>Какое стихотворение произвело на тебя особое впечатление?</w:t>
            </w:r>
          </w:p>
          <w:p w:rsidR="00043D10" w:rsidRPr="00195C84" w:rsidRDefault="0066455A"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Как считаешь, одинаковы они по настроению?</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4C1B6E">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владение логическими действиями сравнения, анализа, синтеза, обобщения, классификации по родовидовым призна</w:t>
            </w:r>
            <w:r w:rsidR="00043D10" w:rsidRPr="00195C84">
              <w:rPr>
                <w:rFonts w:ascii="Times New Roman" w:eastAsia="Times New Roman" w:hAnsi="Times New Roman" w:cs="Times New Roman"/>
                <w:kern w:val="1"/>
                <w:sz w:val="24"/>
                <w:szCs w:val="24"/>
              </w:rPr>
              <w:softHyphen/>
              <w:t>кам, установления причинно-следственных</w:t>
            </w:r>
            <w:r>
              <w:rPr>
                <w:rFonts w:ascii="Times New Roman" w:eastAsia="Times New Roman" w:hAnsi="Times New Roman" w:cs="Times New Roman"/>
                <w:kern w:val="1"/>
                <w:sz w:val="24"/>
                <w:szCs w:val="24"/>
              </w:rPr>
              <w:t xml:space="preserve"> связей, построения рассуждений.</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навыков сотрудничества со взрослыми и сверст</w:t>
            </w:r>
            <w:r w:rsidR="00043D10" w:rsidRPr="00195C84">
              <w:rPr>
                <w:rFonts w:ascii="Times New Roman" w:eastAsia="Times New Roman" w:hAnsi="Times New Roman" w:cs="Times New Roman"/>
                <w:kern w:val="1"/>
                <w:sz w:val="24"/>
                <w:szCs w:val="24"/>
              </w:rPr>
              <w:softHyphen/>
              <w:t>никами в разных социальных ситуациях, умения избегать кон</w:t>
            </w:r>
            <w:r w:rsidR="00043D10" w:rsidRPr="00195C84">
              <w:rPr>
                <w:rFonts w:ascii="Times New Roman" w:eastAsia="Times New Roman" w:hAnsi="Times New Roman" w:cs="Times New Roman"/>
                <w:kern w:val="1"/>
                <w:sz w:val="24"/>
                <w:szCs w:val="24"/>
              </w:rPr>
              <w:softHyphen/>
              <w:t>фликтов и находить выходы из спорных ситуаций, умения срав</w:t>
            </w:r>
            <w:r w:rsidR="00043D10" w:rsidRPr="00195C84">
              <w:rPr>
                <w:rFonts w:ascii="Times New Roman" w:eastAsia="Times New Roman" w:hAnsi="Times New Roman" w:cs="Times New Roman"/>
                <w:kern w:val="1"/>
                <w:sz w:val="24"/>
                <w:szCs w:val="24"/>
              </w:rPr>
              <w:softHyphen/>
              <w:t>нивать поступки героев литературных произведений со своими собственными поступка</w:t>
            </w:r>
            <w:r>
              <w:rPr>
                <w:rFonts w:ascii="Times New Roman" w:eastAsia="Times New Roman" w:hAnsi="Times New Roman" w:cs="Times New Roman"/>
                <w:kern w:val="1"/>
                <w:sz w:val="24"/>
                <w:szCs w:val="24"/>
              </w:rPr>
              <w:t>ми, осмысливать поступки героев.</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Конструировать монологическое высказывание: формулировать главную мысль, отбирать доказательства, логично и последовательно строить текст (высказывание), выбирать выразительные средства языка.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401A5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любое стихотворение.</w:t>
            </w:r>
          </w:p>
        </w:tc>
      </w:tr>
      <w:tr w:rsidR="00DB2D8D" w:rsidRPr="00195C84" w:rsidTr="00043D10">
        <w:trPr>
          <w:trHeight w:val="147"/>
        </w:trPr>
        <w:tc>
          <w:tcPr>
            <w:tcW w:w="710" w:type="dxa"/>
            <w:tcBorders>
              <w:left w:val="single" w:sz="4" w:space="0" w:color="000000"/>
              <w:bottom w:val="single" w:sz="4" w:space="0" w:color="000000"/>
            </w:tcBorders>
          </w:tcPr>
          <w:p w:rsidR="00FA7BD3" w:rsidRPr="00195C84" w:rsidRDefault="00FA7BD3"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61</w:t>
            </w:r>
          </w:p>
        </w:tc>
        <w:tc>
          <w:tcPr>
            <w:tcW w:w="1559" w:type="dxa"/>
            <w:tcBorders>
              <w:left w:val="single" w:sz="4" w:space="0" w:color="000000"/>
              <w:bottom w:val="single" w:sz="4" w:space="0" w:color="000000"/>
            </w:tcBorders>
            <w:shd w:val="clear" w:color="auto" w:fill="auto"/>
          </w:tcPr>
          <w:p w:rsidR="00FA7BD3" w:rsidRPr="00195C84" w:rsidRDefault="00FA7BD3"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Знакомство с названием раздела.</w:t>
            </w:r>
          </w:p>
        </w:tc>
        <w:tc>
          <w:tcPr>
            <w:tcW w:w="1701" w:type="dxa"/>
            <w:tcBorders>
              <w:left w:val="single" w:sz="4" w:space="0" w:color="000000"/>
              <w:bottom w:val="single" w:sz="4" w:space="0" w:color="000000"/>
              <w:right w:val="single" w:sz="4" w:space="0" w:color="000000"/>
            </w:tcBorders>
          </w:tcPr>
          <w:p w:rsidR="00FA7BD3" w:rsidRPr="00195C84" w:rsidRDefault="005A205D" w:rsidP="005A205D">
            <w:pPr>
              <w:spacing w:after="0" w:line="240" w:lineRule="auto"/>
              <w:contextualSpacing/>
              <w:rPr>
                <w:rFonts w:ascii="Times New Roman" w:eastAsia="Andale Sans UI" w:hAnsi="Times New Roman" w:cs="Times New Roman"/>
                <w:b/>
                <w:bCs/>
                <w:iCs/>
                <w:kern w:val="1"/>
                <w:sz w:val="24"/>
                <w:szCs w:val="24"/>
              </w:rPr>
            </w:pPr>
            <w:r>
              <w:rPr>
                <w:rFonts w:ascii="Times New Roman" w:eastAsia="Andale Sans UI" w:hAnsi="Times New Roman" w:cs="Times New Roman"/>
                <w:bCs/>
                <w:iCs/>
                <w:kern w:val="1"/>
                <w:sz w:val="24"/>
                <w:szCs w:val="24"/>
              </w:rPr>
              <w:t>Как думаете, что нового узнаем</w:t>
            </w:r>
            <w:r w:rsidRPr="007D3220">
              <w:rPr>
                <w:rFonts w:ascii="Times New Roman" w:eastAsia="Andale Sans UI" w:hAnsi="Times New Roman" w:cs="Times New Roman"/>
                <w:bCs/>
                <w:iCs/>
                <w:kern w:val="1"/>
                <w:sz w:val="24"/>
                <w:szCs w:val="24"/>
              </w:rPr>
              <w:t xml:space="preserve"> в этом разделе?</w:t>
            </w:r>
          </w:p>
        </w:tc>
        <w:tc>
          <w:tcPr>
            <w:tcW w:w="2126" w:type="dxa"/>
            <w:tcBorders>
              <w:left w:val="single" w:sz="4" w:space="0" w:color="000000"/>
              <w:bottom w:val="single" w:sz="4" w:space="0" w:color="000000"/>
            </w:tcBorders>
            <w:shd w:val="clear" w:color="auto" w:fill="auto"/>
          </w:tcPr>
          <w:p w:rsidR="00867C62" w:rsidRPr="00195C84" w:rsidRDefault="00867C62"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867C62" w:rsidRPr="00195C84" w:rsidRDefault="00867C62"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867C62" w:rsidRPr="00195C84" w:rsidRDefault="00867C62"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867C62" w:rsidRPr="00195C84" w:rsidRDefault="00867C62"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определять тему и главную мысль </w:t>
            </w:r>
            <w:r w:rsidRPr="00195C84">
              <w:rPr>
                <w:rFonts w:ascii="Times New Roman" w:eastAsia="Andale Sans UI" w:hAnsi="Times New Roman" w:cs="Times New Roman"/>
                <w:kern w:val="1"/>
                <w:sz w:val="24"/>
                <w:szCs w:val="24"/>
              </w:rPr>
              <w:lastRenderedPageBreak/>
              <w:t>произведения;</w:t>
            </w:r>
          </w:p>
          <w:p w:rsidR="00FA7BD3" w:rsidRPr="00195C84" w:rsidRDefault="00867C62"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xml:space="preserve">– </w:t>
            </w:r>
            <w:r w:rsidR="004C1B6E">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FA7BD3"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Г</w:t>
            </w:r>
            <w:r w:rsidR="00867C62" w:rsidRPr="00195C84">
              <w:rPr>
                <w:rFonts w:ascii="Times New Roman" w:eastAsia="Times New Roman" w:hAnsi="Times New Roman" w:cs="Times New Roman"/>
                <w:kern w:val="1"/>
                <w:sz w:val="24"/>
                <w:szCs w:val="24"/>
              </w:rPr>
              <w:t>отовность слушать собеседника и вести диалог, при</w:t>
            </w:r>
            <w:r w:rsidR="00867C62" w:rsidRPr="00195C84">
              <w:rPr>
                <w:rFonts w:ascii="Times New Roman" w:eastAsia="Times New Roman" w:hAnsi="Times New Roman" w:cs="Times New Roman"/>
                <w:kern w:val="1"/>
                <w:sz w:val="24"/>
                <w:szCs w:val="24"/>
              </w:rPr>
              <w:softHyphen/>
              <w:t xml:space="preserve">знавать различные точки зрения и право каждого иметь и излагать своё мнение и аргументировать </w:t>
            </w:r>
            <w:r w:rsidR="00867C62" w:rsidRPr="00195C84">
              <w:rPr>
                <w:rFonts w:ascii="Times New Roman" w:eastAsia="Times New Roman" w:hAnsi="Times New Roman" w:cs="Times New Roman"/>
                <w:kern w:val="1"/>
                <w:sz w:val="24"/>
                <w:szCs w:val="24"/>
              </w:rPr>
              <w:lastRenderedPageBreak/>
              <w:t>свою точку зрения и</w:t>
            </w:r>
            <w:r w:rsidR="00867C62" w:rsidRPr="00195C84">
              <w:rPr>
                <w:rFonts w:ascii="Times New Roman" w:eastAsia="Times New Roman" w:hAnsi="Times New Roman" w:cs="Times New Roman"/>
                <w:kern w:val="1"/>
                <w:sz w:val="24"/>
                <w:szCs w:val="24"/>
                <w:vertAlign w:val="superscript"/>
              </w:rPr>
              <w:t xml:space="preserve"> </w:t>
            </w:r>
            <w:r>
              <w:rPr>
                <w:rFonts w:ascii="Times New Roman" w:eastAsia="Times New Roman" w:hAnsi="Times New Roman" w:cs="Times New Roman"/>
                <w:kern w:val="1"/>
                <w:sz w:val="24"/>
                <w:szCs w:val="24"/>
              </w:rPr>
              <w:t>оценку событий.</w:t>
            </w:r>
          </w:p>
        </w:tc>
        <w:tc>
          <w:tcPr>
            <w:tcW w:w="2126" w:type="dxa"/>
            <w:tcBorders>
              <w:left w:val="single" w:sz="4" w:space="0" w:color="000000"/>
              <w:bottom w:val="single" w:sz="4" w:space="0" w:color="000000"/>
            </w:tcBorders>
            <w:shd w:val="clear" w:color="auto" w:fill="auto"/>
          </w:tcPr>
          <w:p w:rsidR="00FA7BD3"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Н</w:t>
            </w:r>
            <w:r w:rsidR="00867C62" w:rsidRPr="00195C84">
              <w:rPr>
                <w:rFonts w:ascii="Times New Roman" w:eastAsia="Times New Roman" w:hAnsi="Times New Roman" w:cs="Times New Roman"/>
                <w:kern w:val="1"/>
                <w:sz w:val="24"/>
                <w:szCs w:val="24"/>
              </w:rPr>
              <w:t>аличие мотивации к творческому труду и бережному отношению к материальным и духовным ценностям, формиро</w:t>
            </w:r>
            <w:r w:rsidR="00867C62" w:rsidRPr="00195C84">
              <w:rPr>
                <w:rFonts w:ascii="Times New Roman" w:eastAsia="Times New Roman" w:hAnsi="Times New Roman" w:cs="Times New Roman"/>
                <w:kern w:val="1"/>
                <w:sz w:val="24"/>
                <w:szCs w:val="24"/>
              </w:rPr>
              <w:softHyphen/>
              <w:t xml:space="preserve">вание </w:t>
            </w:r>
            <w:r w:rsidR="00867C62" w:rsidRPr="00195C84">
              <w:rPr>
                <w:rFonts w:ascii="Times New Roman" w:eastAsia="Times New Roman" w:hAnsi="Times New Roman" w:cs="Times New Roman"/>
                <w:kern w:val="1"/>
                <w:sz w:val="24"/>
                <w:szCs w:val="24"/>
              </w:rPr>
              <w:lastRenderedPageBreak/>
              <w:t>установки на безопасный, здоровый образ жизни.</w:t>
            </w:r>
          </w:p>
        </w:tc>
        <w:tc>
          <w:tcPr>
            <w:tcW w:w="2126" w:type="dxa"/>
            <w:tcBorders>
              <w:left w:val="single" w:sz="4" w:space="0" w:color="000000"/>
              <w:bottom w:val="single" w:sz="4" w:space="0" w:color="000000"/>
            </w:tcBorders>
            <w:shd w:val="clear" w:color="auto" w:fill="auto"/>
          </w:tcPr>
          <w:p w:rsidR="00FA7BD3" w:rsidRPr="00195C84" w:rsidRDefault="00867C62"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Сравнивать самостоятельно прочитанный текст (художественный, научно-популярный, учебный) определять особенности </w:t>
            </w:r>
            <w:r w:rsidRPr="00195C84">
              <w:rPr>
                <w:rFonts w:ascii="Times New Roman" w:eastAsia="Times New Roman" w:hAnsi="Times New Roman" w:cs="Times New Roman"/>
                <w:kern w:val="1"/>
                <w:sz w:val="24"/>
                <w:szCs w:val="24"/>
                <w:lang w:eastAsia="ar-SA"/>
              </w:rPr>
              <w:lastRenderedPageBreak/>
              <w:t>каждого: цель, структура, художественные средства.</w:t>
            </w:r>
          </w:p>
        </w:tc>
        <w:tc>
          <w:tcPr>
            <w:tcW w:w="851" w:type="dxa"/>
            <w:tcBorders>
              <w:left w:val="single" w:sz="4" w:space="0" w:color="000000"/>
              <w:bottom w:val="single" w:sz="4" w:space="0" w:color="000000"/>
            </w:tcBorders>
            <w:shd w:val="clear" w:color="auto" w:fill="auto"/>
          </w:tcPr>
          <w:p w:rsidR="00FA7BD3" w:rsidRPr="00195C84" w:rsidRDefault="00FA7BD3"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FA7BD3" w:rsidRPr="00195C84" w:rsidRDefault="00FA7BD3"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FA7BD3" w:rsidRPr="00195C84" w:rsidRDefault="00401A5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Принести книгу со своей любимой сказкой.</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FA7BD3"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62</w:t>
            </w:r>
          </w:p>
        </w:tc>
        <w:tc>
          <w:tcPr>
            <w:tcW w:w="1559" w:type="dxa"/>
            <w:tcBorders>
              <w:left w:val="single" w:sz="4" w:space="0" w:color="000000"/>
              <w:bottom w:val="single" w:sz="4" w:space="0" w:color="000000"/>
            </w:tcBorders>
            <w:shd w:val="clear" w:color="auto" w:fill="auto"/>
          </w:tcPr>
          <w:p w:rsidR="00043D10" w:rsidRPr="00195C84" w:rsidRDefault="00FA7BD3"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Д. Мамин</w:t>
            </w:r>
            <w:r w:rsidR="005A205D">
              <w:rPr>
                <w:rFonts w:ascii="Times New Roman" w:hAnsi="Times New Roman" w:cs="Times New Roman"/>
                <w:sz w:val="24"/>
                <w:szCs w:val="24"/>
              </w:rPr>
              <w:t xml:space="preserve"> </w:t>
            </w:r>
            <w:r w:rsidRPr="00195C84">
              <w:rPr>
                <w:rFonts w:ascii="Times New Roman" w:hAnsi="Times New Roman" w:cs="Times New Roman"/>
                <w:sz w:val="24"/>
                <w:szCs w:val="24"/>
              </w:rPr>
              <w:t>-Сибиряк «</w:t>
            </w:r>
            <w:proofErr w:type="spellStart"/>
            <w:r w:rsidRPr="00195C84">
              <w:rPr>
                <w:rFonts w:ascii="Times New Roman" w:hAnsi="Times New Roman" w:cs="Times New Roman"/>
                <w:sz w:val="24"/>
                <w:szCs w:val="24"/>
              </w:rPr>
              <w:t>Алёнушкины</w:t>
            </w:r>
            <w:proofErr w:type="spellEnd"/>
            <w:r w:rsidRPr="00195C84">
              <w:rPr>
                <w:rFonts w:ascii="Times New Roman" w:hAnsi="Times New Roman" w:cs="Times New Roman"/>
                <w:sz w:val="24"/>
                <w:szCs w:val="24"/>
              </w:rPr>
              <w:t xml:space="preserve"> сказки» (присказка).</w:t>
            </w:r>
          </w:p>
        </w:tc>
        <w:tc>
          <w:tcPr>
            <w:tcW w:w="1701" w:type="dxa"/>
            <w:tcBorders>
              <w:left w:val="single" w:sz="4" w:space="0" w:color="000000"/>
              <w:bottom w:val="single" w:sz="4" w:space="0" w:color="000000"/>
              <w:right w:val="single" w:sz="4" w:space="0" w:color="000000"/>
            </w:tcBorders>
          </w:tcPr>
          <w:p w:rsidR="0066455A" w:rsidRPr="0066455A" w:rsidRDefault="0066455A" w:rsidP="00195C84">
            <w:pPr>
              <w:spacing w:after="0" w:line="240" w:lineRule="auto"/>
              <w:contextualSpacing/>
              <w:rPr>
                <w:rFonts w:ascii="Times New Roman" w:eastAsia="Calibri" w:hAnsi="Times New Roman" w:cs="Times New Roman"/>
                <w:sz w:val="24"/>
                <w:szCs w:val="24"/>
              </w:rPr>
            </w:pPr>
            <w:r w:rsidRPr="0066455A">
              <w:rPr>
                <w:rFonts w:ascii="Times New Roman" w:eastAsia="Calibri" w:hAnsi="Times New Roman" w:cs="Times New Roman"/>
                <w:sz w:val="24"/>
                <w:szCs w:val="24"/>
              </w:rPr>
              <w:t>Где ты встречался с присказкой</w:t>
            </w:r>
            <w:r w:rsidR="005A205D">
              <w:rPr>
                <w:rFonts w:ascii="Times New Roman" w:eastAsia="Calibri" w:hAnsi="Times New Roman" w:cs="Times New Roman"/>
                <w:sz w:val="24"/>
                <w:szCs w:val="24"/>
              </w:rPr>
              <w:t>,</w:t>
            </w:r>
            <w:r w:rsidRPr="0066455A">
              <w:rPr>
                <w:rFonts w:ascii="Times New Roman" w:eastAsia="Calibri" w:hAnsi="Times New Roman" w:cs="Times New Roman"/>
                <w:sz w:val="24"/>
                <w:szCs w:val="24"/>
              </w:rPr>
              <w:t xml:space="preserve"> и в чём её особенность?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4C1B6E">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043D10" w:rsidRPr="00195C84">
              <w:rPr>
                <w:rFonts w:ascii="Times New Roman" w:eastAsia="Times New Roman" w:hAnsi="Times New Roman" w:cs="Times New Roman"/>
                <w:kern w:val="1"/>
                <w:sz w:val="24"/>
                <w:szCs w:val="24"/>
              </w:rPr>
              <w:t>отовность слушать собеседника и вести диалог, при</w:t>
            </w:r>
            <w:r w:rsidR="00043D10" w:rsidRPr="00195C84">
              <w:rPr>
                <w:rFonts w:ascii="Times New Roman" w:eastAsia="Times New Roman" w:hAnsi="Times New Roman" w:cs="Times New Roman"/>
                <w:kern w:val="1"/>
                <w:sz w:val="24"/>
                <w:szCs w:val="24"/>
              </w:rPr>
              <w:softHyphen/>
              <w:t>знавать различные точки зрения и право каждого иметь и излагать своё мнение и аргументировать свою точку зрения и</w:t>
            </w:r>
            <w:r w:rsidR="00043D10" w:rsidRPr="00195C84">
              <w:rPr>
                <w:rFonts w:ascii="Times New Roman" w:eastAsia="Times New Roman" w:hAnsi="Times New Roman" w:cs="Times New Roman"/>
                <w:kern w:val="1"/>
                <w:sz w:val="24"/>
                <w:szCs w:val="24"/>
                <w:vertAlign w:val="superscript"/>
              </w:rPr>
              <w:t xml:space="preserve"> </w:t>
            </w:r>
            <w:r>
              <w:rPr>
                <w:rFonts w:ascii="Times New Roman" w:eastAsia="Times New Roman" w:hAnsi="Times New Roman" w:cs="Times New Roman"/>
                <w:kern w:val="1"/>
                <w:sz w:val="24"/>
                <w:szCs w:val="24"/>
              </w:rPr>
              <w:t>оценку событий.</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Н</w:t>
            </w:r>
            <w:r w:rsidR="00043D10" w:rsidRPr="00195C84">
              <w:rPr>
                <w:rFonts w:ascii="Times New Roman" w:eastAsia="Times New Roman" w:hAnsi="Times New Roman" w:cs="Times New Roman"/>
                <w:kern w:val="1"/>
                <w:sz w:val="24"/>
                <w:szCs w:val="24"/>
              </w:rPr>
              <w:t>аличие мотивации к творческому труду и бережному отношению к материальным и духовным ценностям, формиро</w:t>
            </w:r>
            <w:r w:rsidR="00043D10" w:rsidRPr="00195C84">
              <w:rPr>
                <w:rFonts w:ascii="Times New Roman" w:eastAsia="Times New Roman" w:hAnsi="Times New Roman" w:cs="Times New Roman"/>
                <w:kern w:val="1"/>
                <w:sz w:val="24"/>
                <w:szCs w:val="24"/>
              </w:rPr>
              <w:softHyphen/>
              <w:t>вание установки на безопасный, здоровый образ жизни.</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401A5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Прочитать сказку «</w:t>
            </w:r>
            <w:r w:rsidRPr="009D0250">
              <w:rPr>
                <w:rFonts w:ascii="Times New Roman" w:hAnsi="Times New Roman" w:cs="Times New Roman"/>
                <w:sz w:val="24"/>
                <w:szCs w:val="24"/>
              </w:rPr>
              <w:t>Про Комара-Комаровича</w:t>
            </w:r>
            <w:r>
              <w:rPr>
                <w:rFonts w:ascii="Times New Roman" w:hAnsi="Times New Roman" w:cs="Times New Roman"/>
                <w:sz w:val="24"/>
                <w:szCs w:val="24"/>
              </w:rPr>
              <w:t>».</w:t>
            </w:r>
          </w:p>
        </w:tc>
      </w:tr>
      <w:tr w:rsidR="00DB2D8D" w:rsidRPr="00195C84" w:rsidTr="00531109">
        <w:trPr>
          <w:trHeight w:val="147"/>
        </w:trPr>
        <w:tc>
          <w:tcPr>
            <w:tcW w:w="15515" w:type="dxa"/>
            <w:gridSpan w:val="10"/>
            <w:tcBorders>
              <w:left w:val="single" w:sz="4" w:space="0" w:color="000000"/>
              <w:bottom w:val="single" w:sz="4" w:space="0" w:color="000000"/>
              <w:right w:val="single" w:sz="4" w:space="0" w:color="000000"/>
            </w:tcBorders>
          </w:tcPr>
          <w:p w:rsidR="005223B0" w:rsidRPr="00195C84" w:rsidRDefault="005223B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lang w:val="en-US"/>
              </w:rPr>
              <w:t>III</w:t>
            </w:r>
            <w:r w:rsidRPr="00195C84">
              <w:rPr>
                <w:rFonts w:ascii="Times New Roman" w:hAnsi="Times New Roman" w:cs="Times New Roman"/>
                <w:b/>
                <w:sz w:val="24"/>
                <w:szCs w:val="24"/>
              </w:rPr>
              <w:t xml:space="preserve"> четверть (40 ч)</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FA7BD3"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63</w:t>
            </w:r>
          </w:p>
        </w:tc>
        <w:tc>
          <w:tcPr>
            <w:tcW w:w="1559" w:type="dxa"/>
            <w:tcBorders>
              <w:left w:val="single" w:sz="4" w:space="0" w:color="000000"/>
              <w:bottom w:val="single" w:sz="4" w:space="0" w:color="000000"/>
            </w:tcBorders>
            <w:shd w:val="clear" w:color="auto" w:fill="auto"/>
          </w:tcPr>
          <w:p w:rsidR="00043D10" w:rsidRPr="00195C84" w:rsidRDefault="00FA7BD3"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Д. Мамин-Сибиряк «Сказка про храброго Зайца</w:t>
            </w:r>
            <w:r w:rsidR="00383405">
              <w:rPr>
                <w:rFonts w:ascii="Times New Roman" w:hAnsi="Times New Roman" w:cs="Times New Roman"/>
                <w:sz w:val="24"/>
                <w:szCs w:val="24"/>
              </w:rPr>
              <w:t xml:space="preserve"> </w:t>
            </w:r>
            <w:r w:rsidRPr="00195C84">
              <w:rPr>
                <w:rFonts w:ascii="Times New Roman" w:hAnsi="Times New Roman" w:cs="Times New Roman"/>
                <w:sz w:val="24"/>
                <w:szCs w:val="24"/>
              </w:rPr>
              <w:t>-Длинные Уши, Косые Глаза, Короткий Хвост».</w:t>
            </w:r>
          </w:p>
        </w:tc>
        <w:tc>
          <w:tcPr>
            <w:tcW w:w="1701" w:type="dxa"/>
            <w:tcBorders>
              <w:left w:val="single" w:sz="4" w:space="0" w:color="000000"/>
              <w:bottom w:val="single" w:sz="4" w:space="0" w:color="000000"/>
              <w:right w:val="single" w:sz="4" w:space="0" w:color="000000"/>
            </w:tcBorders>
          </w:tcPr>
          <w:p w:rsidR="00043D10" w:rsidRPr="00195C84" w:rsidRDefault="00955A42"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Pr>
                <w:rFonts w:ascii="Times New Roman" w:eastAsia="Calibri" w:hAnsi="Times New Roman" w:cs="Times New Roman"/>
                <w:sz w:val="24"/>
                <w:szCs w:val="24"/>
              </w:rPr>
              <w:t xml:space="preserve">Зачем писатель придумал сказку </w:t>
            </w:r>
            <w:r w:rsidR="0066455A" w:rsidRPr="00195C84">
              <w:rPr>
                <w:rFonts w:ascii="Times New Roman" w:eastAsia="Calibri" w:hAnsi="Times New Roman" w:cs="Times New Roman"/>
                <w:sz w:val="24"/>
                <w:szCs w:val="24"/>
              </w:rPr>
              <w:t>про храброго Зайца и рассказал её Аленушке?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4C1B6E">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У</w:t>
            </w:r>
            <w:r w:rsidR="00043D10" w:rsidRPr="00195C84">
              <w:rPr>
                <w:rFonts w:ascii="Times New Roman" w:eastAsia="Times New Roman" w:hAnsi="Times New Roman" w:cs="Times New Roman"/>
                <w:kern w:val="1"/>
                <w:sz w:val="24"/>
                <w:szCs w:val="24"/>
              </w:rPr>
              <w:t>мение договариваться о распределении ролей в совмест</w:t>
            </w:r>
            <w:r w:rsidR="00043D10" w:rsidRPr="00195C84">
              <w:rPr>
                <w:rFonts w:ascii="Times New Roman" w:eastAsia="Times New Roman" w:hAnsi="Times New Roman" w:cs="Times New Roman"/>
                <w:kern w:val="1"/>
                <w:sz w:val="24"/>
                <w:szCs w:val="24"/>
              </w:rPr>
              <w:softHyphen/>
              <w:t>ной деятельности, осуществлять взаимный контроль в совмест</w:t>
            </w:r>
            <w:r w:rsidR="00043D10" w:rsidRPr="00195C84">
              <w:rPr>
                <w:rFonts w:ascii="Times New Roman" w:eastAsia="Times New Roman" w:hAnsi="Times New Roman" w:cs="Times New Roman"/>
                <w:kern w:val="1"/>
                <w:sz w:val="24"/>
                <w:szCs w:val="24"/>
              </w:rPr>
              <w:softHyphen/>
              <w:t>ной деятельности, общей цели и путей её достижения, осмыс</w:t>
            </w:r>
            <w:r w:rsidR="00043D10" w:rsidRPr="00195C84">
              <w:rPr>
                <w:rFonts w:ascii="Times New Roman" w:eastAsia="Times New Roman" w:hAnsi="Times New Roman" w:cs="Times New Roman"/>
                <w:kern w:val="1"/>
                <w:sz w:val="24"/>
                <w:szCs w:val="24"/>
              </w:rPr>
              <w:softHyphen/>
              <w:t>ливать собственное п</w:t>
            </w:r>
            <w:r>
              <w:rPr>
                <w:rFonts w:ascii="Times New Roman" w:eastAsia="Times New Roman" w:hAnsi="Times New Roman" w:cs="Times New Roman"/>
                <w:kern w:val="1"/>
                <w:sz w:val="24"/>
                <w:szCs w:val="24"/>
              </w:rPr>
              <w:t xml:space="preserve">оведение и </w:t>
            </w:r>
            <w:r>
              <w:rPr>
                <w:rFonts w:ascii="Times New Roman" w:eastAsia="Times New Roman" w:hAnsi="Times New Roman" w:cs="Times New Roman"/>
                <w:kern w:val="1"/>
                <w:sz w:val="24"/>
                <w:szCs w:val="24"/>
              </w:rPr>
              <w:lastRenderedPageBreak/>
              <w:t>поведение окружающих</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рию, российский народ, становление гуманистических и де</w:t>
            </w:r>
            <w:r w:rsidR="00043D10" w:rsidRPr="00195C84">
              <w:rPr>
                <w:rFonts w:ascii="Times New Roman" w:eastAsia="Times New Roman" w:hAnsi="Times New Roman" w:cs="Times New Roman"/>
                <w:kern w:val="1"/>
                <w:sz w:val="24"/>
                <w:szCs w:val="24"/>
              </w:rPr>
              <w:softHyphen/>
              <w:t>мократических ценностных ориентации многонац</w:t>
            </w:r>
            <w:r>
              <w:rPr>
                <w:rFonts w:ascii="Times New Roman" w:eastAsia="Times New Roman" w:hAnsi="Times New Roman" w:cs="Times New Roman"/>
                <w:kern w:val="1"/>
                <w:sz w:val="24"/>
                <w:szCs w:val="24"/>
              </w:rPr>
              <w:t>ионального российского общества.</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Читать по ролям: выбирать фрагмент для чтения по ролям, распределять роли, отбирать выразительные средства (тон, темп, интонация), раскрывающие особенности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5624D8"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Подготовить пересказ</w:t>
            </w:r>
            <w:r w:rsidR="00401A5D">
              <w:rPr>
                <w:rFonts w:ascii="Times New Roman" w:hAnsi="Times New Roman" w:cs="Times New Roman"/>
                <w:sz w:val="24"/>
                <w:szCs w:val="24"/>
              </w:rPr>
              <w:t xml:space="preserve"> от имени зайца</w:t>
            </w:r>
            <w:r>
              <w:rPr>
                <w:rFonts w:ascii="Times New Roman" w:hAnsi="Times New Roman" w:cs="Times New Roman"/>
                <w:sz w:val="24"/>
                <w:szCs w:val="24"/>
              </w:rPr>
              <w:t>.</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3B480D"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64</w:t>
            </w:r>
          </w:p>
        </w:tc>
        <w:tc>
          <w:tcPr>
            <w:tcW w:w="1559" w:type="dxa"/>
            <w:tcBorders>
              <w:left w:val="single" w:sz="4" w:space="0" w:color="000000"/>
              <w:bottom w:val="single" w:sz="4" w:space="0" w:color="000000"/>
            </w:tcBorders>
            <w:shd w:val="clear" w:color="auto" w:fill="auto"/>
          </w:tcPr>
          <w:p w:rsidR="00043D10" w:rsidRPr="00195C84" w:rsidRDefault="003B480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В. Гаршин «Лягушка-путешественница».</w:t>
            </w:r>
          </w:p>
        </w:tc>
        <w:tc>
          <w:tcPr>
            <w:tcW w:w="1701" w:type="dxa"/>
            <w:tcBorders>
              <w:left w:val="single" w:sz="4" w:space="0" w:color="000000"/>
              <w:bottom w:val="single" w:sz="4" w:space="0" w:color="000000"/>
              <w:right w:val="single" w:sz="4" w:space="0" w:color="000000"/>
            </w:tcBorders>
          </w:tcPr>
          <w:p w:rsidR="00043D10" w:rsidRPr="00195C84" w:rsidRDefault="0066455A" w:rsidP="00195C84">
            <w:pPr>
              <w:spacing w:after="0" w:line="240" w:lineRule="auto"/>
              <w:contextualSpacing/>
              <w:rPr>
                <w:rFonts w:ascii="Times New Roman" w:eastAsia="Andale Sans UI" w:hAnsi="Times New Roman" w:cs="Times New Roman"/>
                <w:sz w:val="24"/>
                <w:szCs w:val="24"/>
              </w:rPr>
            </w:pPr>
            <w:r w:rsidRPr="00195C84">
              <w:rPr>
                <w:rFonts w:ascii="Times New Roman" w:eastAsia="Calibri" w:hAnsi="Times New Roman" w:cs="Times New Roman"/>
                <w:sz w:val="24"/>
                <w:szCs w:val="24"/>
              </w:rPr>
              <w:t>Докажите, что «Лягушка-путешественница» - сказка?</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4C1B6E">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способностью принимать и сохранять цели и задачи учебной деятельности, </w:t>
            </w:r>
            <w:r>
              <w:rPr>
                <w:rFonts w:ascii="Times New Roman" w:eastAsia="Times New Roman" w:hAnsi="Times New Roman" w:cs="Times New Roman"/>
                <w:kern w:val="1"/>
                <w:sz w:val="24"/>
                <w:szCs w:val="24"/>
              </w:rPr>
              <w:t>поиска средств её осуществления.</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В</w:t>
            </w:r>
            <w:r w:rsidR="00043D10" w:rsidRPr="00195C84">
              <w:rPr>
                <w:rFonts w:ascii="Times New Roman" w:eastAsia="Times New Roman" w:hAnsi="Times New Roman" w:cs="Times New Roman"/>
                <w:kern w:val="1"/>
                <w:sz w:val="24"/>
                <w:szCs w:val="24"/>
              </w:rPr>
              <w:t>оспитание художественно-эстетического вкуса, эстетиче</w:t>
            </w:r>
            <w:r w:rsidR="00043D10"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00043D10" w:rsidRPr="00195C84">
              <w:rPr>
                <w:rFonts w:ascii="Times New Roman" w:eastAsia="Times New Roman" w:hAnsi="Times New Roman" w:cs="Times New Roman"/>
                <w:kern w:val="1"/>
                <w:sz w:val="24"/>
                <w:szCs w:val="24"/>
              </w:rPr>
              <w:softHyphen/>
              <w:t xml:space="preserve">шания и заучивания наизусть произведений </w:t>
            </w:r>
            <w:r>
              <w:rPr>
                <w:rFonts w:ascii="Times New Roman" w:eastAsia="Times New Roman" w:hAnsi="Times New Roman" w:cs="Times New Roman"/>
                <w:kern w:val="1"/>
                <w:sz w:val="24"/>
                <w:szCs w:val="24"/>
              </w:rPr>
              <w:t>художественной литературы.</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Характеризовать текст: предполагать тему и содержание текста по заголовку, иллюстрациям, аннотации. Определять жанр, тему. Формулировать главную мысль текста, его частей.</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5624D8"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Выразительно читать.</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3B480D"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65</w:t>
            </w:r>
          </w:p>
        </w:tc>
        <w:tc>
          <w:tcPr>
            <w:tcW w:w="1559" w:type="dxa"/>
            <w:tcBorders>
              <w:left w:val="single" w:sz="4" w:space="0" w:color="000000"/>
              <w:bottom w:val="single" w:sz="4" w:space="0" w:color="000000"/>
            </w:tcBorders>
            <w:shd w:val="clear" w:color="auto" w:fill="auto"/>
          </w:tcPr>
          <w:p w:rsidR="00043D10" w:rsidRPr="00195C84" w:rsidRDefault="003B480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В. Гаршин «Лягушка-путешественница».</w:t>
            </w:r>
          </w:p>
        </w:tc>
        <w:tc>
          <w:tcPr>
            <w:tcW w:w="1701" w:type="dxa"/>
            <w:tcBorders>
              <w:left w:val="single" w:sz="4" w:space="0" w:color="000000"/>
              <w:bottom w:val="single" w:sz="4" w:space="0" w:color="000000"/>
              <w:right w:val="single" w:sz="4" w:space="0" w:color="000000"/>
            </w:tcBorders>
          </w:tcPr>
          <w:p w:rsidR="0066455A" w:rsidRPr="0066455A" w:rsidRDefault="0066455A" w:rsidP="00195C84">
            <w:pPr>
              <w:spacing w:after="0" w:line="240" w:lineRule="auto"/>
              <w:contextualSpacing/>
              <w:rPr>
                <w:rFonts w:ascii="Times New Roman" w:eastAsia="Calibri" w:hAnsi="Times New Roman" w:cs="Times New Roman"/>
                <w:sz w:val="24"/>
                <w:szCs w:val="24"/>
              </w:rPr>
            </w:pPr>
            <w:r w:rsidRPr="0066455A">
              <w:rPr>
                <w:rFonts w:ascii="Times New Roman" w:eastAsia="Calibri" w:hAnsi="Times New Roman" w:cs="Times New Roman"/>
                <w:sz w:val="24"/>
                <w:szCs w:val="24"/>
              </w:rPr>
              <w:t>Чем похожа героиня сказки В. М. Гаршина на героев народных сказок о животных и чем отличаются от них?</w:t>
            </w:r>
          </w:p>
          <w:p w:rsidR="00043D10" w:rsidRPr="00195C84" w:rsidRDefault="0066455A"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 Какое название дал лягушке автор? Что нарушило однажды спокойную лягушачью </w:t>
            </w:r>
            <w:r w:rsidRPr="00195C84">
              <w:rPr>
                <w:rFonts w:ascii="Times New Roman" w:eastAsia="Calibri" w:hAnsi="Times New Roman" w:cs="Times New Roman"/>
                <w:sz w:val="24"/>
                <w:szCs w:val="24"/>
              </w:rPr>
              <w:lastRenderedPageBreak/>
              <w:t>жизнь?</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4C1B6E">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uppressAutoHyphens/>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своение способами решения проблем твор</w:t>
            </w:r>
            <w:r>
              <w:rPr>
                <w:rFonts w:ascii="Times New Roman" w:eastAsia="Times New Roman" w:hAnsi="Times New Roman" w:cs="Times New Roman"/>
                <w:kern w:val="1"/>
                <w:sz w:val="24"/>
                <w:szCs w:val="24"/>
              </w:rPr>
              <w:t>ческого и по</w:t>
            </w:r>
            <w:r>
              <w:rPr>
                <w:rFonts w:ascii="Times New Roman" w:eastAsia="Times New Roman" w:hAnsi="Times New Roman" w:cs="Times New Roman"/>
                <w:kern w:val="1"/>
                <w:sz w:val="24"/>
                <w:szCs w:val="24"/>
              </w:rPr>
              <w:softHyphen/>
              <w:t>искового характера.</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этических чувств, доброжелательности и эмо</w:t>
            </w:r>
            <w:r w:rsidR="00043D10" w:rsidRPr="00195C84">
              <w:rPr>
                <w:rFonts w:ascii="Times New Roman" w:eastAsia="Times New Roman" w:hAnsi="Times New Roman" w:cs="Times New Roman"/>
                <w:kern w:val="1"/>
                <w:sz w:val="24"/>
                <w:szCs w:val="24"/>
              </w:rPr>
              <w:softHyphen/>
              <w:t>ционально-нравственной отзывчивости, понимания и сопер</w:t>
            </w:r>
            <w:r>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softHyphen/>
              <w:t>живания чувствам других людей.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Читать по ролям: выбирать фрагмент для чтения по ролям, распределять роли, отбирать выразительные средства (тон, темп, интонация), раскрывающие особенности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napToGrid w:val="0"/>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5624D8"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Придумать сказку к поговорке «Хвастовство само себя накажет».</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3B480D"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66</w:t>
            </w:r>
          </w:p>
        </w:tc>
        <w:tc>
          <w:tcPr>
            <w:tcW w:w="1559" w:type="dxa"/>
            <w:tcBorders>
              <w:left w:val="single" w:sz="4" w:space="0" w:color="000000"/>
              <w:bottom w:val="single" w:sz="4" w:space="0" w:color="000000"/>
            </w:tcBorders>
            <w:shd w:val="clear" w:color="auto" w:fill="auto"/>
          </w:tcPr>
          <w:p w:rsidR="00043D10" w:rsidRPr="00195C84" w:rsidRDefault="003B480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В.Ф. Одоевский «Мороз Иванович».</w:t>
            </w:r>
          </w:p>
        </w:tc>
        <w:tc>
          <w:tcPr>
            <w:tcW w:w="1701" w:type="dxa"/>
            <w:tcBorders>
              <w:left w:val="single" w:sz="4" w:space="0" w:color="000000"/>
              <w:bottom w:val="single" w:sz="4" w:space="0" w:color="000000"/>
              <w:right w:val="single" w:sz="4" w:space="0" w:color="000000"/>
            </w:tcBorders>
          </w:tcPr>
          <w:p w:rsidR="00043D10" w:rsidRPr="00195C84" w:rsidRDefault="0066455A"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Чем эта сказка схожа  и чем различается с русской народной сказкой  «Морозко»?</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4C1B6E">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умения понимать причины успеха/неуспеха учебной деятельности и способности конструктивно действ</w:t>
            </w:r>
            <w:r>
              <w:rPr>
                <w:rFonts w:ascii="Times New Roman" w:eastAsia="Times New Roman" w:hAnsi="Times New Roman" w:cs="Times New Roman"/>
                <w:kern w:val="1"/>
                <w:sz w:val="24"/>
                <w:szCs w:val="24"/>
              </w:rPr>
              <w:t>овать даже в ситуациях неуспеха</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начальными навыками адаптации </w:t>
            </w:r>
            <w:r>
              <w:rPr>
                <w:rFonts w:ascii="Times New Roman" w:eastAsia="Times New Roman" w:hAnsi="Times New Roman" w:cs="Times New Roman"/>
                <w:kern w:val="1"/>
                <w:sz w:val="24"/>
                <w:szCs w:val="24"/>
              </w:rPr>
              <w:t>к школе, к школьному коллективу.</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5624D8"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Дочитать сказку.</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3B480D"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67</w:t>
            </w:r>
          </w:p>
        </w:tc>
        <w:tc>
          <w:tcPr>
            <w:tcW w:w="1559"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В.Ф.</w:t>
            </w:r>
            <w:r w:rsidR="003B480D" w:rsidRPr="00195C84">
              <w:rPr>
                <w:rFonts w:ascii="Times New Roman" w:eastAsia="Times New Roman" w:hAnsi="Times New Roman" w:cs="Times New Roman"/>
                <w:kern w:val="1"/>
                <w:sz w:val="24"/>
                <w:szCs w:val="24"/>
                <w:lang w:eastAsia="ar-SA"/>
              </w:rPr>
              <w:t xml:space="preserve"> </w:t>
            </w:r>
            <w:r w:rsidRPr="00195C84">
              <w:rPr>
                <w:rFonts w:ascii="Times New Roman" w:eastAsia="Times New Roman" w:hAnsi="Times New Roman" w:cs="Times New Roman"/>
                <w:kern w:val="1"/>
                <w:sz w:val="24"/>
                <w:szCs w:val="24"/>
                <w:lang w:eastAsia="ar-SA"/>
              </w:rPr>
              <w:t>Одоевский «Мороз Иванович»</w:t>
            </w:r>
            <w:r w:rsidR="003B480D" w:rsidRPr="00195C84">
              <w:rPr>
                <w:rFonts w:ascii="Times New Roman" w:eastAsia="Times New Roman" w:hAnsi="Times New Roman" w:cs="Times New Roman"/>
                <w:kern w:val="1"/>
                <w:sz w:val="24"/>
                <w:szCs w:val="24"/>
                <w:lang w:eastAsia="ar-SA"/>
              </w:rPr>
              <w:t>.</w:t>
            </w:r>
          </w:p>
        </w:tc>
        <w:tc>
          <w:tcPr>
            <w:tcW w:w="1701" w:type="dxa"/>
            <w:tcBorders>
              <w:left w:val="single" w:sz="4" w:space="0" w:color="000000"/>
              <w:bottom w:val="single" w:sz="4" w:space="0" w:color="000000"/>
              <w:right w:val="single" w:sz="4" w:space="0" w:color="000000"/>
            </w:tcBorders>
          </w:tcPr>
          <w:p w:rsidR="00043D10" w:rsidRPr="00195C84" w:rsidRDefault="00955A42"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Pr>
                <w:rFonts w:ascii="Times New Roman" w:eastAsia="Calibri" w:hAnsi="Times New Roman" w:cs="Times New Roman"/>
                <w:sz w:val="24"/>
                <w:szCs w:val="24"/>
              </w:rPr>
              <w:t>Можно ли  сказать</w:t>
            </w:r>
            <w:r w:rsidR="0066455A" w:rsidRPr="00195C84">
              <w:rPr>
                <w:rFonts w:ascii="Times New Roman" w:eastAsia="Calibri" w:hAnsi="Times New Roman" w:cs="Times New Roman"/>
                <w:sz w:val="24"/>
                <w:szCs w:val="24"/>
              </w:rPr>
              <w:t>, что В.</w:t>
            </w:r>
            <w:r>
              <w:rPr>
                <w:rFonts w:ascii="Times New Roman" w:eastAsia="Calibri" w:hAnsi="Times New Roman" w:cs="Times New Roman"/>
                <w:sz w:val="24"/>
                <w:szCs w:val="24"/>
              </w:rPr>
              <w:t xml:space="preserve"> </w:t>
            </w:r>
            <w:r w:rsidR="0066455A" w:rsidRPr="00195C84">
              <w:rPr>
                <w:rFonts w:ascii="Times New Roman" w:eastAsia="Calibri" w:hAnsi="Times New Roman" w:cs="Times New Roman"/>
                <w:sz w:val="24"/>
                <w:szCs w:val="24"/>
              </w:rPr>
              <w:t xml:space="preserve">Одоевский для создания своего </w:t>
            </w:r>
            <w:r>
              <w:rPr>
                <w:rFonts w:ascii="Times New Roman" w:eastAsia="Calibri" w:hAnsi="Times New Roman" w:cs="Times New Roman"/>
                <w:sz w:val="24"/>
                <w:szCs w:val="24"/>
              </w:rPr>
              <w:t>произведения и</w:t>
            </w:r>
            <w:r w:rsidR="0066455A" w:rsidRPr="00195C84">
              <w:rPr>
                <w:rFonts w:ascii="Times New Roman" w:eastAsia="Calibri" w:hAnsi="Times New Roman" w:cs="Times New Roman"/>
                <w:sz w:val="24"/>
                <w:szCs w:val="24"/>
              </w:rPr>
              <w:t>спользовал не только сказку  «Морозко»  но и другие народные  сказки?</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4C1B6E">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И</w:t>
            </w:r>
            <w:r w:rsidR="00043D10" w:rsidRPr="00195C84">
              <w:rPr>
                <w:rFonts w:ascii="Times New Roman" w:eastAsia="Times New Roman" w:hAnsi="Times New Roman" w:cs="Times New Roman"/>
                <w:kern w:val="1"/>
                <w:sz w:val="24"/>
                <w:szCs w:val="24"/>
              </w:rPr>
              <w:t>спользование знаково-символических средств представ</w:t>
            </w:r>
            <w:r w:rsidR="00043D10" w:rsidRPr="00195C84">
              <w:rPr>
                <w:rFonts w:ascii="Times New Roman" w:eastAsia="Times New Roman" w:hAnsi="Times New Roman" w:cs="Times New Roman"/>
                <w:kern w:val="1"/>
                <w:sz w:val="24"/>
                <w:szCs w:val="24"/>
              </w:rPr>
              <w:softHyphen/>
              <w:t>ления информации о к</w:t>
            </w:r>
            <w:r>
              <w:rPr>
                <w:rFonts w:ascii="Times New Roman" w:eastAsia="Times New Roman" w:hAnsi="Times New Roman" w:cs="Times New Roman"/>
                <w:kern w:val="1"/>
                <w:sz w:val="24"/>
                <w:szCs w:val="24"/>
              </w:rPr>
              <w:t>нигах.</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П</w:t>
            </w:r>
            <w:r w:rsidR="00043D10" w:rsidRPr="00195C84">
              <w:rPr>
                <w:rFonts w:ascii="Times New Roman" w:eastAsia="Times New Roman" w:hAnsi="Times New Roman" w:cs="Times New Roman"/>
                <w:kern w:val="1"/>
                <w:sz w:val="24"/>
                <w:szCs w:val="24"/>
              </w:rPr>
              <w:t>ринятие и освоение социальной роли обучающегося, развитие мотивов учебной деятельности и формиров</w:t>
            </w:r>
            <w:r>
              <w:rPr>
                <w:rFonts w:ascii="Times New Roman" w:eastAsia="Times New Roman" w:hAnsi="Times New Roman" w:cs="Times New Roman"/>
                <w:kern w:val="1"/>
                <w:sz w:val="24"/>
                <w:szCs w:val="24"/>
              </w:rPr>
              <w:t>ание лич</w:t>
            </w:r>
            <w:r>
              <w:rPr>
                <w:rFonts w:ascii="Times New Roman" w:eastAsia="Times New Roman" w:hAnsi="Times New Roman" w:cs="Times New Roman"/>
                <w:kern w:val="1"/>
                <w:sz w:val="24"/>
                <w:szCs w:val="24"/>
              </w:rPr>
              <w:softHyphen/>
              <w:t>ностного смысла учения.</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 xml:space="preserve">Составлять план текста: делить текст на части, определять </w:t>
            </w:r>
            <w:proofErr w:type="spellStart"/>
            <w:r w:rsidRPr="00195C84">
              <w:rPr>
                <w:rFonts w:ascii="Times New Roman" w:eastAsia="Times New Roman" w:hAnsi="Times New Roman" w:cs="Times New Roman"/>
                <w:kern w:val="1"/>
                <w:sz w:val="24"/>
                <w:szCs w:val="24"/>
                <w:lang w:eastAsia="ar-SA"/>
              </w:rPr>
              <w:t>микротемы</w:t>
            </w:r>
            <w:proofErr w:type="spellEnd"/>
            <w:r w:rsidRPr="00195C84">
              <w:rPr>
                <w:rFonts w:ascii="Times New Roman" w:eastAsia="Times New Roman" w:hAnsi="Times New Roman" w:cs="Times New Roman"/>
                <w:kern w:val="1"/>
                <w:sz w:val="24"/>
                <w:szCs w:val="24"/>
                <w:lang w:eastAsia="ar-SA"/>
              </w:rPr>
              <w:t xml:space="preserve"> каждой части, озаглавливать их. Формулировать вопрос по фрагменту текста.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5624D8" w:rsidP="005624D8">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Нарисовать иллюстрацию к любимой сказке.</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3B480D"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68</w:t>
            </w:r>
          </w:p>
        </w:tc>
        <w:tc>
          <w:tcPr>
            <w:tcW w:w="1559" w:type="dxa"/>
            <w:tcBorders>
              <w:left w:val="single" w:sz="4" w:space="0" w:color="000000"/>
              <w:bottom w:val="single" w:sz="4" w:space="0" w:color="000000"/>
            </w:tcBorders>
            <w:shd w:val="clear" w:color="auto" w:fill="auto"/>
          </w:tcPr>
          <w:p w:rsidR="00043D10" w:rsidRPr="00195C84" w:rsidRDefault="003B480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Оценка достижений. Контрольная работа. КВН (обобщающий урок по </w:t>
            </w:r>
            <w:r w:rsidRPr="00195C84">
              <w:rPr>
                <w:rFonts w:ascii="Times New Roman" w:hAnsi="Times New Roman" w:cs="Times New Roman"/>
                <w:sz w:val="24"/>
                <w:szCs w:val="24"/>
                <w:lang w:val="en-US"/>
              </w:rPr>
              <w:t>I</w:t>
            </w:r>
            <w:r w:rsidRPr="00195C84">
              <w:rPr>
                <w:rFonts w:ascii="Times New Roman" w:hAnsi="Times New Roman" w:cs="Times New Roman"/>
                <w:sz w:val="24"/>
                <w:szCs w:val="24"/>
              </w:rPr>
              <w:t xml:space="preserve"> части </w:t>
            </w:r>
            <w:r w:rsidRPr="00195C84">
              <w:rPr>
                <w:rFonts w:ascii="Times New Roman" w:hAnsi="Times New Roman" w:cs="Times New Roman"/>
                <w:sz w:val="24"/>
                <w:szCs w:val="24"/>
              </w:rPr>
              <w:lastRenderedPageBreak/>
              <w:t>учебника).</w:t>
            </w:r>
          </w:p>
        </w:tc>
        <w:tc>
          <w:tcPr>
            <w:tcW w:w="1701" w:type="dxa"/>
            <w:tcBorders>
              <w:left w:val="single" w:sz="4" w:space="0" w:color="000000"/>
              <w:bottom w:val="single" w:sz="4" w:space="0" w:color="000000"/>
              <w:right w:val="single" w:sz="4" w:space="0" w:color="000000"/>
            </w:tcBorders>
          </w:tcPr>
          <w:p w:rsidR="0066455A" w:rsidRPr="0066455A" w:rsidRDefault="0066455A" w:rsidP="00195C84">
            <w:pPr>
              <w:spacing w:after="0" w:line="240" w:lineRule="auto"/>
              <w:contextualSpacing/>
              <w:rPr>
                <w:rFonts w:ascii="Times New Roman" w:eastAsia="Calibri" w:hAnsi="Times New Roman" w:cs="Times New Roman"/>
                <w:sz w:val="24"/>
                <w:szCs w:val="24"/>
              </w:rPr>
            </w:pPr>
            <w:r w:rsidRPr="0066455A">
              <w:rPr>
                <w:rFonts w:ascii="Times New Roman" w:eastAsia="Calibri" w:hAnsi="Times New Roman" w:cs="Times New Roman"/>
                <w:sz w:val="24"/>
                <w:szCs w:val="24"/>
              </w:rPr>
              <w:lastRenderedPageBreak/>
              <w:t>В чём отличие литературной сказки от фольклорной?</w:t>
            </w:r>
          </w:p>
          <w:p w:rsidR="00043D10" w:rsidRPr="00195C84" w:rsidRDefault="0066455A"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В чём сходство? </w:t>
            </w:r>
            <w:r w:rsidRPr="00195C84">
              <w:rPr>
                <w:rFonts w:ascii="Times New Roman" w:eastAsia="Calibri" w:hAnsi="Times New Roman" w:cs="Times New Roman"/>
                <w:sz w:val="24"/>
                <w:szCs w:val="24"/>
              </w:rPr>
              <w:lastRenderedPageBreak/>
              <w:t>Кому из сказочных героев принадлежать эти слова?</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анализировать </w:t>
            </w:r>
            <w:r w:rsidRPr="00195C84">
              <w:rPr>
                <w:rFonts w:ascii="Times New Roman" w:eastAsia="Andale Sans UI" w:hAnsi="Times New Roman" w:cs="Times New Roman"/>
                <w:kern w:val="1"/>
                <w:sz w:val="24"/>
                <w:szCs w:val="24"/>
              </w:rPr>
              <w:lastRenderedPageBreak/>
              <w:t>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О</w:t>
            </w:r>
            <w:r w:rsidR="00043D10" w:rsidRPr="00195C84">
              <w:rPr>
                <w:rFonts w:ascii="Times New Roman" w:eastAsia="Times New Roman" w:hAnsi="Times New Roman" w:cs="Times New Roman"/>
                <w:kern w:val="1"/>
                <w:sz w:val="24"/>
                <w:szCs w:val="24"/>
              </w:rPr>
              <w:t>владение навыками смыслового чтения текстов в соот</w:t>
            </w:r>
            <w:r w:rsidR="00043D10" w:rsidRPr="00195C84">
              <w:rPr>
                <w:rFonts w:ascii="Times New Roman" w:eastAsia="Times New Roman" w:hAnsi="Times New Roman" w:cs="Times New Roman"/>
                <w:kern w:val="1"/>
                <w:sz w:val="24"/>
                <w:szCs w:val="24"/>
              </w:rPr>
              <w:softHyphen/>
              <w:t xml:space="preserve">ветствии с целями и задачами, </w:t>
            </w:r>
            <w:r w:rsidR="00043D10" w:rsidRPr="00195C84">
              <w:rPr>
                <w:rFonts w:ascii="Times New Roman" w:eastAsia="Times New Roman" w:hAnsi="Times New Roman" w:cs="Times New Roman"/>
                <w:kern w:val="1"/>
                <w:sz w:val="24"/>
                <w:szCs w:val="24"/>
              </w:rPr>
              <w:lastRenderedPageBreak/>
              <w:t>осознанного построения речевого высказывания в соответствии с задачами коммуникации и со</w:t>
            </w:r>
            <w:r w:rsidR="00043D10" w:rsidRPr="00195C84">
              <w:rPr>
                <w:rFonts w:ascii="Times New Roman" w:eastAsia="Times New Roman" w:hAnsi="Times New Roman" w:cs="Times New Roman"/>
                <w:kern w:val="1"/>
                <w:sz w:val="24"/>
                <w:szCs w:val="24"/>
              </w:rPr>
              <w:softHyphen/>
              <w:t>ставления текст</w:t>
            </w:r>
            <w:r w:rsidR="002A2B78">
              <w:rPr>
                <w:rFonts w:ascii="Times New Roman" w:eastAsia="Times New Roman" w:hAnsi="Times New Roman" w:cs="Times New Roman"/>
                <w:kern w:val="1"/>
                <w:sz w:val="24"/>
                <w:szCs w:val="24"/>
              </w:rPr>
              <w:t>ов в устной и письменной формах.</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Н</w:t>
            </w:r>
            <w:r w:rsidR="00043D10" w:rsidRPr="00195C84">
              <w:rPr>
                <w:rFonts w:ascii="Times New Roman" w:eastAsia="Times New Roman" w:hAnsi="Times New Roman" w:cs="Times New Roman"/>
                <w:kern w:val="1"/>
                <w:sz w:val="24"/>
                <w:szCs w:val="24"/>
              </w:rPr>
              <w:t xml:space="preserve">аличие мотивации к творческому труду и бережному отношению к материальным и </w:t>
            </w:r>
            <w:r w:rsidR="00043D10" w:rsidRPr="00195C84">
              <w:rPr>
                <w:rFonts w:ascii="Times New Roman" w:eastAsia="Times New Roman" w:hAnsi="Times New Roman" w:cs="Times New Roman"/>
                <w:kern w:val="1"/>
                <w:sz w:val="24"/>
                <w:szCs w:val="24"/>
              </w:rPr>
              <w:lastRenderedPageBreak/>
              <w:t>духовным ценностям, формиро</w:t>
            </w:r>
            <w:r w:rsidR="00043D10" w:rsidRPr="00195C84">
              <w:rPr>
                <w:rFonts w:ascii="Times New Roman" w:eastAsia="Times New Roman" w:hAnsi="Times New Roman" w:cs="Times New Roman"/>
                <w:kern w:val="1"/>
                <w:sz w:val="24"/>
                <w:szCs w:val="24"/>
              </w:rPr>
              <w:softHyphen/>
              <w:t>вание установки на безопасный, здоровый образ жизни.</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Конструировать монологическое высказывание: формулировать главную мысль, отбирать доказательства, </w:t>
            </w:r>
            <w:r w:rsidRPr="00195C84">
              <w:rPr>
                <w:rFonts w:ascii="Times New Roman" w:eastAsia="Times New Roman" w:hAnsi="Times New Roman" w:cs="Times New Roman"/>
                <w:kern w:val="1"/>
                <w:sz w:val="24"/>
                <w:szCs w:val="24"/>
                <w:lang w:eastAsia="ar-SA"/>
              </w:rPr>
              <w:lastRenderedPageBreak/>
              <w:t>логично и последовательно строить текст (высказывание), выбирать выразительные средства языка.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5624D8"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сказки.</w:t>
            </w:r>
          </w:p>
        </w:tc>
      </w:tr>
      <w:tr w:rsidR="00DB2D8D" w:rsidRPr="00195C84" w:rsidTr="00D56F16">
        <w:trPr>
          <w:trHeight w:val="147"/>
        </w:trPr>
        <w:tc>
          <w:tcPr>
            <w:tcW w:w="15515" w:type="dxa"/>
            <w:gridSpan w:val="10"/>
            <w:tcBorders>
              <w:left w:val="single" w:sz="4" w:space="0" w:color="000000"/>
              <w:bottom w:val="single" w:sz="4" w:space="0" w:color="000000"/>
              <w:right w:val="single" w:sz="4" w:space="0" w:color="000000"/>
            </w:tcBorders>
          </w:tcPr>
          <w:p w:rsidR="005801F9" w:rsidRPr="00195C84" w:rsidRDefault="005801F9"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rPr>
              <w:lastRenderedPageBreak/>
              <w:t>Были-небылицы (10 ч)</w:t>
            </w:r>
          </w:p>
        </w:tc>
      </w:tr>
      <w:tr w:rsidR="00DB2D8D" w:rsidRPr="00195C84" w:rsidTr="00043D10">
        <w:trPr>
          <w:trHeight w:val="147"/>
        </w:trPr>
        <w:tc>
          <w:tcPr>
            <w:tcW w:w="710" w:type="dxa"/>
            <w:tcBorders>
              <w:left w:val="single" w:sz="4" w:space="0" w:color="000000"/>
              <w:bottom w:val="single" w:sz="4" w:space="0" w:color="000000"/>
            </w:tcBorders>
          </w:tcPr>
          <w:p w:rsidR="003B480D" w:rsidRPr="00195C84" w:rsidRDefault="003B480D"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69</w:t>
            </w:r>
          </w:p>
        </w:tc>
        <w:tc>
          <w:tcPr>
            <w:tcW w:w="1559" w:type="dxa"/>
            <w:tcBorders>
              <w:left w:val="single" w:sz="4" w:space="0" w:color="000000"/>
              <w:bottom w:val="single" w:sz="4" w:space="0" w:color="000000"/>
            </w:tcBorders>
            <w:shd w:val="clear" w:color="auto" w:fill="auto"/>
          </w:tcPr>
          <w:p w:rsidR="003B480D" w:rsidRPr="00195C84" w:rsidRDefault="003B480D"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Знакомство с названием раздела.</w:t>
            </w:r>
          </w:p>
        </w:tc>
        <w:tc>
          <w:tcPr>
            <w:tcW w:w="1701" w:type="dxa"/>
            <w:tcBorders>
              <w:left w:val="single" w:sz="4" w:space="0" w:color="000000"/>
              <w:bottom w:val="single" w:sz="4" w:space="0" w:color="000000"/>
              <w:right w:val="single" w:sz="4" w:space="0" w:color="000000"/>
            </w:tcBorders>
          </w:tcPr>
          <w:p w:rsidR="003B480D" w:rsidRPr="00195C84" w:rsidRDefault="007D322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Pr>
                <w:rFonts w:ascii="Times New Roman" w:eastAsia="Andale Sans UI" w:hAnsi="Times New Roman" w:cs="Times New Roman"/>
                <w:bCs/>
                <w:iCs/>
                <w:kern w:val="1"/>
                <w:sz w:val="24"/>
                <w:szCs w:val="24"/>
              </w:rPr>
              <w:t>Как думаете, что нового узнаем</w:t>
            </w:r>
            <w:r w:rsidRPr="007D3220">
              <w:rPr>
                <w:rFonts w:ascii="Times New Roman" w:eastAsia="Andale Sans UI" w:hAnsi="Times New Roman" w:cs="Times New Roman"/>
                <w:bCs/>
                <w:iCs/>
                <w:kern w:val="1"/>
                <w:sz w:val="24"/>
                <w:szCs w:val="24"/>
              </w:rPr>
              <w:t xml:space="preserve"> в этом разделе?</w:t>
            </w:r>
          </w:p>
        </w:tc>
        <w:tc>
          <w:tcPr>
            <w:tcW w:w="2126" w:type="dxa"/>
            <w:tcBorders>
              <w:left w:val="single" w:sz="4" w:space="0" w:color="000000"/>
              <w:bottom w:val="single" w:sz="4" w:space="0" w:color="000000"/>
            </w:tcBorders>
            <w:shd w:val="clear" w:color="auto" w:fill="auto"/>
          </w:tcPr>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3B480D"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3B480D"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6A79C4" w:rsidRPr="00195C84">
              <w:rPr>
                <w:rFonts w:ascii="Times New Roman" w:eastAsia="Times New Roman" w:hAnsi="Times New Roman" w:cs="Times New Roman"/>
                <w:kern w:val="1"/>
                <w:sz w:val="24"/>
                <w:szCs w:val="24"/>
              </w:rPr>
              <w:t>владение логическими действиями сравнения, анализа, синтеза, обобщения, классификации по родовидовым призна</w:t>
            </w:r>
            <w:r w:rsidR="006A79C4" w:rsidRPr="00195C84">
              <w:rPr>
                <w:rFonts w:ascii="Times New Roman" w:eastAsia="Times New Roman" w:hAnsi="Times New Roman" w:cs="Times New Roman"/>
                <w:kern w:val="1"/>
                <w:sz w:val="24"/>
                <w:szCs w:val="24"/>
              </w:rPr>
              <w:softHyphen/>
              <w:t>кам, установления причинно-следственных</w:t>
            </w:r>
            <w:r>
              <w:rPr>
                <w:rFonts w:ascii="Times New Roman" w:eastAsia="Times New Roman" w:hAnsi="Times New Roman" w:cs="Times New Roman"/>
                <w:kern w:val="1"/>
                <w:sz w:val="24"/>
                <w:szCs w:val="24"/>
              </w:rPr>
              <w:t xml:space="preserve"> связей, построения рассуждений.</w:t>
            </w:r>
          </w:p>
        </w:tc>
        <w:tc>
          <w:tcPr>
            <w:tcW w:w="2126" w:type="dxa"/>
            <w:tcBorders>
              <w:left w:val="single" w:sz="4" w:space="0" w:color="000000"/>
              <w:bottom w:val="single" w:sz="4" w:space="0" w:color="000000"/>
            </w:tcBorders>
            <w:shd w:val="clear" w:color="auto" w:fill="auto"/>
          </w:tcPr>
          <w:p w:rsidR="003B480D"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6A79C4" w:rsidRPr="00195C84">
              <w:rPr>
                <w:rFonts w:ascii="Times New Roman" w:eastAsia="Times New Roman" w:hAnsi="Times New Roman" w:cs="Times New Roman"/>
                <w:kern w:val="1"/>
                <w:sz w:val="24"/>
                <w:szCs w:val="24"/>
              </w:rPr>
              <w:t>ормирование чувства гордости за свою Родину, её исто</w:t>
            </w:r>
            <w:r w:rsidR="006A79C4" w:rsidRPr="00195C84">
              <w:rPr>
                <w:rFonts w:ascii="Times New Roman" w:eastAsia="Times New Roman" w:hAnsi="Times New Roman" w:cs="Times New Roman"/>
                <w:kern w:val="1"/>
                <w:sz w:val="24"/>
                <w:szCs w:val="24"/>
              </w:rPr>
              <w:softHyphen/>
              <w:t>рию, российский народ, становление гуманистических и де</w:t>
            </w:r>
            <w:r w:rsidR="006A79C4" w:rsidRPr="00195C84">
              <w:rPr>
                <w:rFonts w:ascii="Times New Roman" w:eastAsia="Times New Roman" w:hAnsi="Times New Roman" w:cs="Times New Roman"/>
                <w:kern w:val="1"/>
                <w:sz w:val="24"/>
                <w:szCs w:val="24"/>
              </w:rPr>
              <w:softHyphen/>
              <w:t>мократических ценностных ориентации многонационального российского общества</w:t>
            </w:r>
            <w:r>
              <w:rPr>
                <w:rFonts w:ascii="Times New Roman" w:eastAsia="Times New Roman" w:hAnsi="Times New Roman" w:cs="Times New Roman"/>
                <w:kern w:val="1"/>
                <w:sz w:val="24"/>
                <w:szCs w:val="24"/>
              </w:rPr>
              <w:t>.</w:t>
            </w:r>
          </w:p>
        </w:tc>
        <w:tc>
          <w:tcPr>
            <w:tcW w:w="2126" w:type="dxa"/>
            <w:tcBorders>
              <w:left w:val="single" w:sz="4" w:space="0" w:color="000000"/>
              <w:bottom w:val="single" w:sz="4" w:space="0" w:color="000000"/>
            </w:tcBorders>
            <w:shd w:val="clear" w:color="auto" w:fill="auto"/>
          </w:tcPr>
          <w:p w:rsidR="003B480D" w:rsidRPr="00195C84" w:rsidRDefault="006A79C4"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
        </w:tc>
        <w:tc>
          <w:tcPr>
            <w:tcW w:w="851" w:type="dxa"/>
            <w:tcBorders>
              <w:left w:val="single" w:sz="4" w:space="0" w:color="000000"/>
              <w:bottom w:val="single" w:sz="4" w:space="0" w:color="000000"/>
            </w:tcBorders>
            <w:shd w:val="clear" w:color="auto" w:fill="auto"/>
          </w:tcPr>
          <w:p w:rsidR="003B480D" w:rsidRPr="00195C84" w:rsidRDefault="003B480D"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3B480D" w:rsidRPr="00195C84" w:rsidRDefault="003B480D"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3B480D" w:rsidRPr="00195C84" w:rsidRDefault="005624D8"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Принести книги Горького.</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3B480D"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70</w:t>
            </w:r>
          </w:p>
        </w:tc>
        <w:tc>
          <w:tcPr>
            <w:tcW w:w="1559" w:type="dxa"/>
            <w:tcBorders>
              <w:left w:val="single" w:sz="4" w:space="0" w:color="000000"/>
              <w:bottom w:val="single" w:sz="4" w:space="0" w:color="000000"/>
            </w:tcBorders>
            <w:shd w:val="clear" w:color="auto" w:fill="auto"/>
          </w:tcPr>
          <w:p w:rsidR="00043D10" w:rsidRPr="00195C84" w:rsidRDefault="003B480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М. Горький «Случай с </w:t>
            </w:r>
            <w:proofErr w:type="spellStart"/>
            <w:r w:rsidRPr="00195C84">
              <w:rPr>
                <w:rFonts w:ascii="Times New Roman" w:hAnsi="Times New Roman" w:cs="Times New Roman"/>
                <w:sz w:val="24"/>
                <w:szCs w:val="24"/>
              </w:rPr>
              <w:t>Евсейкой</w:t>
            </w:r>
            <w:proofErr w:type="spellEnd"/>
            <w:r w:rsidRPr="00195C84">
              <w:rPr>
                <w:rFonts w:ascii="Times New Roman" w:hAnsi="Times New Roman" w:cs="Times New Roman"/>
                <w:sz w:val="24"/>
                <w:szCs w:val="24"/>
              </w:rPr>
              <w:t>».</w:t>
            </w:r>
          </w:p>
        </w:tc>
        <w:tc>
          <w:tcPr>
            <w:tcW w:w="1701" w:type="dxa"/>
            <w:tcBorders>
              <w:left w:val="single" w:sz="4" w:space="0" w:color="000000"/>
              <w:bottom w:val="single" w:sz="4" w:space="0" w:color="000000"/>
              <w:right w:val="single" w:sz="4" w:space="0" w:color="000000"/>
            </w:tcBorders>
          </w:tcPr>
          <w:p w:rsidR="00043D10"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Как вы думаете, это рассказ или сказка? Почему  автор поместил этот рассказ в разделе </w:t>
            </w:r>
            <w:r w:rsidRPr="00195C84">
              <w:rPr>
                <w:rFonts w:ascii="Times New Roman" w:eastAsia="Calibri" w:hAnsi="Times New Roman" w:cs="Times New Roman"/>
                <w:sz w:val="24"/>
                <w:szCs w:val="24"/>
              </w:rPr>
              <w:lastRenderedPageBreak/>
              <w:t>«были и небылице»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логическими действиями сравнения, анализа, синтеза, обобщения, классификации по родовидовым </w:t>
            </w:r>
            <w:r w:rsidR="00043D10" w:rsidRPr="00195C84">
              <w:rPr>
                <w:rFonts w:ascii="Times New Roman" w:eastAsia="Times New Roman" w:hAnsi="Times New Roman" w:cs="Times New Roman"/>
                <w:kern w:val="1"/>
                <w:sz w:val="24"/>
                <w:szCs w:val="24"/>
              </w:rPr>
              <w:lastRenderedPageBreak/>
              <w:t>призна</w:t>
            </w:r>
            <w:r w:rsidR="00043D10" w:rsidRPr="00195C84">
              <w:rPr>
                <w:rFonts w:ascii="Times New Roman" w:eastAsia="Times New Roman" w:hAnsi="Times New Roman" w:cs="Times New Roman"/>
                <w:kern w:val="1"/>
                <w:sz w:val="24"/>
                <w:szCs w:val="24"/>
              </w:rPr>
              <w:softHyphen/>
              <w:t>кам, установления причинно-следственных</w:t>
            </w:r>
            <w:r>
              <w:rPr>
                <w:rFonts w:ascii="Times New Roman" w:eastAsia="Times New Roman" w:hAnsi="Times New Roman" w:cs="Times New Roman"/>
                <w:kern w:val="1"/>
                <w:sz w:val="24"/>
                <w:szCs w:val="24"/>
              </w:rPr>
              <w:t xml:space="preserve"> связей, построения рассуждений.</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рию, российский народ, становление гуманистических и де</w:t>
            </w:r>
            <w:r w:rsidR="00043D10" w:rsidRPr="00195C84">
              <w:rPr>
                <w:rFonts w:ascii="Times New Roman" w:eastAsia="Times New Roman" w:hAnsi="Times New Roman" w:cs="Times New Roman"/>
                <w:kern w:val="1"/>
                <w:sz w:val="24"/>
                <w:szCs w:val="24"/>
              </w:rPr>
              <w:softHyphen/>
            </w:r>
            <w:r w:rsidR="00043D10" w:rsidRPr="00195C84">
              <w:rPr>
                <w:rFonts w:ascii="Times New Roman" w:eastAsia="Times New Roman" w:hAnsi="Times New Roman" w:cs="Times New Roman"/>
                <w:kern w:val="1"/>
                <w:sz w:val="24"/>
                <w:szCs w:val="24"/>
              </w:rPr>
              <w:lastRenderedPageBreak/>
              <w:t>мократических ценностных ориентации многонационального рос</w:t>
            </w:r>
            <w:r>
              <w:rPr>
                <w:rFonts w:ascii="Times New Roman" w:eastAsia="Times New Roman" w:hAnsi="Times New Roman" w:cs="Times New Roman"/>
                <w:kern w:val="1"/>
                <w:sz w:val="24"/>
                <w:szCs w:val="24"/>
              </w:rPr>
              <w:t>сийского общества.</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Сравнивать самостоятельно прочитанный текст (художественный, научно-популярный, учебный) </w:t>
            </w:r>
            <w:r w:rsidRPr="00195C84">
              <w:rPr>
                <w:rFonts w:ascii="Times New Roman" w:eastAsia="Times New Roman" w:hAnsi="Times New Roman" w:cs="Times New Roman"/>
                <w:kern w:val="1"/>
                <w:sz w:val="24"/>
                <w:szCs w:val="24"/>
                <w:lang w:eastAsia="ar-SA"/>
              </w:rPr>
              <w:lastRenderedPageBreak/>
              <w:t>определять особенности каждого: цель, структура, художественные средства.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5624D8"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текст,  нарисовать иллюстрацию.</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3B480D"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71</w:t>
            </w:r>
          </w:p>
        </w:tc>
        <w:tc>
          <w:tcPr>
            <w:tcW w:w="1559" w:type="dxa"/>
            <w:tcBorders>
              <w:left w:val="single" w:sz="4" w:space="0" w:color="000000"/>
              <w:bottom w:val="single" w:sz="4" w:space="0" w:color="000000"/>
            </w:tcBorders>
            <w:shd w:val="clear" w:color="auto" w:fill="auto"/>
          </w:tcPr>
          <w:p w:rsidR="00043D10" w:rsidRPr="00195C84" w:rsidRDefault="003B480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М. Горький «Случай с </w:t>
            </w:r>
            <w:proofErr w:type="spellStart"/>
            <w:r w:rsidRPr="00195C84">
              <w:rPr>
                <w:rFonts w:ascii="Times New Roman" w:hAnsi="Times New Roman" w:cs="Times New Roman"/>
                <w:sz w:val="24"/>
                <w:szCs w:val="24"/>
              </w:rPr>
              <w:t>Евсейкой</w:t>
            </w:r>
            <w:proofErr w:type="spellEnd"/>
            <w:r w:rsidRPr="00195C84">
              <w:rPr>
                <w:rFonts w:ascii="Times New Roman" w:hAnsi="Times New Roman" w:cs="Times New Roman"/>
                <w:sz w:val="24"/>
                <w:szCs w:val="24"/>
              </w:rPr>
              <w:t>».</w:t>
            </w:r>
          </w:p>
        </w:tc>
        <w:tc>
          <w:tcPr>
            <w:tcW w:w="1701" w:type="dxa"/>
            <w:tcBorders>
              <w:left w:val="single" w:sz="4" w:space="0" w:color="000000"/>
              <w:bottom w:val="single" w:sz="4" w:space="0" w:color="000000"/>
              <w:right w:val="single" w:sz="4" w:space="0" w:color="000000"/>
            </w:tcBorders>
          </w:tcPr>
          <w:p w:rsidR="00043D10"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Чего опасался мальчик?</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2A2B78">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043D10" w:rsidRPr="00195C84">
              <w:rPr>
                <w:rFonts w:ascii="Times New Roman" w:eastAsia="Times New Roman" w:hAnsi="Times New Roman" w:cs="Times New Roman"/>
                <w:kern w:val="1"/>
                <w:sz w:val="24"/>
                <w:szCs w:val="24"/>
              </w:rPr>
              <w:t>отовность слушать собеседника и вести диалог, при</w:t>
            </w:r>
            <w:r w:rsidR="00043D10" w:rsidRPr="00195C84">
              <w:rPr>
                <w:rFonts w:ascii="Times New Roman" w:eastAsia="Times New Roman" w:hAnsi="Times New Roman" w:cs="Times New Roman"/>
                <w:kern w:val="1"/>
                <w:sz w:val="24"/>
                <w:szCs w:val="24"/>
              </w:rPr>
              <w:softHyphen/>
              <w:t>знавать различные точки зрения и право каждого иметь и излагать своё мнение и аргументировать свою точку зрения и</w:t>
            </w:r>
            <w:r w:rsidR="00043D10" w:rsidRPr="00195C84">
              <w:rPr>
                <w:rFonts w:ascii="Times New Roman" w:eastAsia="Times New Roman" w:hAnsi="Times New Roman" w:cs="Times New Roman"/>
                <w:kern w:val="1"/>
                <w:sz w:val="24"/>
                <w:szCs w:val="24"/>
                <w:vertAlign w:val="superscript"/>
              </w:rPr>
              <w:t xml:space="preserve"> </w:t>
            </w:r>
            <w:r>
              <w:rPr>
                <w:rFonts w:ascii="Times New Roman" w:eastAsia="Times New Roman" w:hAnsi="Times New Roman" w:cs="Times New Roman"/>
                <w:kern w:val="1"/>
                <w:sz w:val="24"/>
                <w:szCs w:val="24"/>
              </w:rPr>
              <w:t>оценку событий.</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5624D8"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Придумать продолжение сказки.</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3B480D"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72</w:t>
            </w:r>
          </w:p>
        </w:tc>
        <w:tc>
          <w:tcPr>
            <w:tcW w:w="1559" w:type="dxa"/>
            <w:tcBorders>
              <w:left w:val="single" w:sz="4" w:space="0" w:color="000000"/>
              <w:bottom w:val="single" w:sz="4" w:space="0" w:color="000000"/>
            </w:tcBorders>
            <w:shd w:val="clear" w:color="auto" w:fill="auto"/>
          </w:tcPr>
          <w:p w:rsidR="00043D10" w:rsidRPr="00195C84" w:rsidRDefault="003B480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К.Г. Паустовский «Растрёпанный воробей».</w:t>
            </w:r>
          </w:p>
        </w:tc>
        <w:tc>
          <w:tcPr>
            <w:tcW w:w="1701" w:type="dxa"/>
            <w:tcBorders>
              <w:left w:val="single" w:sz="4" w:space="0" w:color="000000"/>
              <w:bottom w:val="single" w:sz="4" w:space="0" w:color="000000"/>
              <w:right w:val="single" w:sz="4" w:space="0" w:color="000000"/>
            </w:tcBorders>
          </w:tcPr>
          <w:p w:rsidR="00955A42" w:rsidRDefault="005C1615" w:rsidP="00195C84">
            <w:pPr>
              <w:spacing w:after="0" w:line="240" w:lineRule="auto"/>
              <w:contextualSpacing/>
              <w:rPr>
                <w:rFonts w:ascii="Times New Roman" w:eastAsia="Calibri" w:hAnsi="Times New Roman" w:cs="Times New Roman"/>
                <w:sz w:val="24"/>
                <w:szCs w:val="24"/>
              </w:rPr>
            </w:pPr>
            <w:r w:rsidRPr="005C1615">
              <w:rPr>
                <w:rFonts w:ascii="Times New Roman" w:eastAsia="Calibri" w:hAnsi="Times New Roman" w:cs="Times New Roman"/>
                <w:sz w:val="24"/>
                <w:szCs w:val="24"/>
              </w:rPr>
              <w:t xml:space="preserve">Какие вопросы волновали </w:t>
            </w:r>
          </w:p>
          <w:p w:rsidR="005C1615" w:rsidRPr="005C1615" w:rsidRDefault="00955A42" w:rsidP="00195C84">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К. Г. </w:t>
            </w:r>
            <w:r w:rsidR="005C1615" w:rsidRPr="005C1615">
              <w:rPr>
                <w:rFonts w:ascii="Times New Roman" w:eastAsia="Calibri" w:hAnsi="Times New Roman" w:cs="Times New Roman"/>
                <w:sz w:val="24"/>
                <w:szCs w:val="24"/>
              </w:rPr>
              <w:t>Паустовского?</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043D10" w:rsidRPr="00195C84">
              <w:rPr>
                <w:rFonts w:ascii="Times New Roman" w:eastAsia="Times New Roman" w:hAnsi="Times New Roman" w:cs="Times New Roman"/>
                <w:kern w:val="1"/>
                <w:sz w:val="24"/>
                <w:szCs w:val="24"/>
              </w:rPr>
              <w:t>отовность конструктивно разрешать конфликты посред</w:t>
            </w:r>
            <w:r w:rsidR="00043D10" w:rsidRPr="00195C84">
              <w:rPr>
                <w:rFonts w:ascii="Times New Roman" w:eastAsia="Times New Roman" w:hAnsi="Times New Roman" w:cs="Times New Roman"/>
                <w:kern w:val="1"/>
                <w:sz w:val="24"/>
                <w:szCs w:val="24"/>
              </w:rPr>
              <w:softHyphen/>
              <w:t>ством учёта интересов сторон и сотрудничества.</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этических чувств, доброжелательности и эмо</w:t>
            </w:r>
            <w:r w:rsidR="00043D10" w:rsidRPr="00195C84">
              <w:rPr>
                <w:rFonts w:ascii="Times New Roman" w:eastAsia="Times New Roman" w:hAnsi="Times New Roman" w:cs="Times New Roman"/>
                <w:kern w:val="1"/>
                <w:sz w:val="24"/>
                <w:szCs w:val="24"/>
              </w:rPr>
              <w:softHyphen/>
              <w:t>ционально-нравственной отзывчивости, понимания и сопер</w:t>
            </w:r>
            <w:r>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softHyphen/>
              <w:t>живания чувствам других людей.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Характеризовать текст: предполагать тему и содержание текста по заголовку, иллюстрациям, аннотации. Определять жанр, тему. Формулировать главную мысль текста, его частей.</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5624D8"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до слов: «Должно быть, ворона воровала». Принести материал о Паустовском.</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3B480D"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73</w:t>
            </w:r>
          </w:p>
        </w:tc>
        <w:tc>
          <w:tcPr>
            <w:tcW w:w="1559" w:type="dxa"/>
            <w:tcBorders>
              <w:left w:val="single" w:sz="4" w:space="0" w:color="000000"/>
              <w:bottom w:val="single" w:sz="4" w:space="0" w:color="000000"/>
            </w:tcBorders>
            <w:shd w:val="clear" w:color="auto" w:fill="auto"/>
          </w:tcPr>
          <w:p w:rsidR="00043D10" w:rsidRPr="00195C84" w:rsidRDefault="003B480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К.Г. </w:t>
            </w:r>
            <w:r w:rsidRPr="00195C84">
              <w:rPr>
                <w:rFonts w:ascii="Times New Roman" w:hAnsi="Times New Roman" w:cs="Times New Roman"/>
                <w:sz w:val="24"/>
                <w:szCs w:val="24"/>
              </w:rPr>
              <w:lastRenderedPageBreak/>
              <w:t>Паустовский «Растрёпанный воробей».</w:t>
            </w:r>
          </w:p>
        </w:tc>
        <w:tc>
          <w:tcPr>
            <w:tcW w:w="1701" w:type="dxa"/>
            <w:tcBorders>
              <w:left w:val="single" w:sz="4" w:space="0" w:color="000000"/>
              <w:bottom w:val="single" w:sz="4" w:space="0" w:color="000000"/>
              <w:right w:val="single" w:sz="4" w:space="0" w:color="000000"/>
            </w:tcBorders>
          </w:tcPr>
          <w:p w:rsidR="00043D10"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lastRenderedPageBreak/>
              <w:t xml:space="preserve">Что могло </w:t>
            </w:r>
            <w:r w:rsidRPr="00195C84">
              <w:rPr>
                <w:rFonts w:ascii="Times New Roman" w:eastAsia="Calibri" w:hAnsi="Times New Roman" w:cs="Times New Roman"/>
                <w:sz w:val="24"/>
                <w:szCs w:val="24"/>
              </w:rPr>
              <w:lastRenderedPageBreak/>
              <w:t>быть на самом деле, а что появилось благодаря фантазии, воображению писателя?</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lastRenderedPageBreak/>
              <w:t>– определять тему и главную мысль произведения;</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выразительно читать произведения наизусть</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О</w:t>
            </w:r>
            <w:r w:rsidR="00043D10" w:rsidRPr="00195C84">
              <w:rPr>
                <w:rFonts w:ascii="Times New Roman" w:eastAsia="Times New Roman" w:hAnsi="Times New Roman" w:cs="Times New Roman"/>
                <w:kern w:val="1"/>
                <w:sz w:val="24"/>
                <w:szCs w:val="24"/>
              </w:rPr>
              <w:t xml:space="preserve">владение </w:t>
            </w:r>
            <w:r w:rsidR="00043D10" w:rsidRPr="00195C84">
              <w:rPr>
                <w:rFonts w:ascii="Times New Roman" w:eastAsia="Times New Roman" w:hAnsi="Times New Roman" w:cs="Times New Roman"/>
                <w:kern w:val="1"/>
                <w:sz w:val="24"/>
                <w:szCs w:val="24"/>
              </w:rPr>
              <w:lastRenderedPageBreak/>
              <w:t xml:space="preserve">способностью принимать и сохранять цели и задачи учебной деятельности, </w:t>
            </w:r>
            <w:r>
              <w:rPr>
                <w:rFonts w:ascii="Times New Roman" w:eastAsia="Times New Roman" w:hAnsi="Times New Roman" w:cs="Times New Roman"/>
                <w:kern w:val="1"/>
                <w:sz w:val="24"/>
                <w:szCs w:val="24"/>
              </w:rPr>
              <w:t>поиска средств её осуществления.</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 xml:space="preserve">ормирование </w:t>
            </w:r>
            <w:r w:rsidR="00043D10" w:rsidRPr="00195C84">
              <w:rPr>
                <w:rFonts w:ascii="Times New Roman" w:eastAsia="Times New Roman" w:hAnsi="Times New Roman" w:cs="Times New Roman"/>
                <w:kern w:val="1"/>
                <w:sz w:val="24"/>
                <w:szCs w:val="24"/>
              </w:rPr>
              <w:lastRenderedPageBreak/>
              <w:t>уважительного отношения к иному мне</w:t>
            </w:r>
            <w:r w:rsidR="00043D10" w:rsidRPr="00195C84">
              <w:rPr>
                <w:rFonts w:ascii="Times New Roman" w:eastAsia="Times New Roman" w:hAnsi="Times New Roman" w:cs="Times New Roman"/>
                <w:kern w:val="1"/>
                <w:sz w:val="24"/>
                <w:szCs w:val="24"/>
              </w:rPr>
              <w:softHyphen/>
              <w:t>нию, истории и культуре других народов, выработка умения тер</w:t>
            </w:r>
            <w:r w:rsidR="00043D10" w:rsidRPr="00195C84">
              <w:rPr>
                <w:rFonts w:ascii="Times New Roman" w:eastAsia="Times New Roman" w:hAnsi="Times New Roman" w:cs="Times New Roman"/>
                <w:kern w:val="1"/>
                <w:sz w:val="24"/>
                <w:szCs w:val="24"/>
              </w:rPr>
              <w:softHyphen/>
              <w:t>пимо относиться к людям иной</w:t>
            </w:r>
            <w:r>
              <w:rPr>
                <w:rFonts w:ascii="Times New Roman" w:eastAsia="Times New Roman" w:hAnsi="Times New Roman" w:cs="Times New Roman"/>
                <w:kern w:val="1"/>
                <w:sz w:val="24"/>
                <w:szCs w:val="24"/>
              </w:rPr>
              <w:t xml:space="preserve"> национальной принадлежности.</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Анализировать </w:t>
            </w:r>
            <w:r w:rsidRPr="00195C84">
              <w:rPr>
                <w:rFonts w:ascii="Times New Roman" w:eastAsia="Times New Roman" w:hAnsi="Times New Roman" w:cs="Times New Roman"/>
                <w:kern w:val="1"/>
                <w:sz w:val="24"/>
                <w:szCs w:val="24"/>
                <w:lang w:eastAsia="ar-SA"/>
              </w:rPr>
              <w:lastRenderedPageBreak/>
              <w:t>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napToGrid w:val="0"/>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5624D8"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Дочитать </w:t>
            </w:r>
            <w:r>
              <w:rPr>
                <w:rFonts w:ascii="Times New Roman" w:hAnsi="Times New Roman" w:cs="Times New Roman"/>
                <w:sz w:val="24"/>
                <w:szCs w:val="24"/>
              </w:rPr>
              <w:lastRenderedPageBreak/>
              <w:t>до конца.</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3B480D"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74</w:t>
            </w:r>
          </w:p>
        </w:tc>
        <w:tc>
          <w:tcPr>
            <w:tcW w:w="1559" w:type="dxa"/>
            <w:tcBorders>
              <w:left w:val="single" w:sz="4" w:space="0" w:color="000000"/>
              <w:bottom w:val="single" w:sz="4" w:space="0" w:color="000000"/>
            </w:tcBorders>
            <w:shd w:val="clear" w:color="auto" w:fill="auto"/>
          </w:tcPr>
          <w:p w:rsidR="00043D10" w:rsidRPr="00195C84" w:rsidRDefault="003B480D"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К.Г. Паустовский «Растрёпанный воробей».</w:t>
            </w:r>
          </w:p>
        </w:tc>
        <w:tc>
          <w:tcPr>
            <w:tcW w:w="1701" w:type="dxa"/>
            <w:tcBorders>
              <w:left w:val="single" w:sz="4" w:space="0" w:color="000000"/>
              <w:bottom w:val="single" w:sz="4" w:space="0" w:color="000000"/>
              <w:right w:val="single" w:sz="4" w:space="0" w:color="000000"/>
            </w:tcBorders>
          </w:tcPr>
          <w:p w:rsidR="005C1615" w:rsidRPr="005C1615" w:rsidRDefault="005C1615" w:rsidP="00195C84">
            <w:pPr>
              <w:spacing w:after="0" w:line="240" w:lineRule="auto"/>
              <w:contextualSpacing/>
              <w:rPr>
                <w:rFonts w:ascii="Times New Roman" w:eastAsia="Calibri" w:hAnsi="Times New Roman" w:cs="Times New Roman"/>
                <w:sz w:val="24"/>
                <w:szCs w:val="24"/>
              </w:rPr>
            </w:pPr>
            <w:r w:rsidRPr="005C1615">
              <w:rPr>
                <w:rFonts w:ascii="Times New Roman" w:eastAsia="Calibri" w:hAnsi="Times New Roman" w:cs="Times New Roman"/>
                <w:sz w:val="24"/>
                <w:szCs w:val="24"/>
              </w:rPr>
              <w:t>Что же сказочного в произведении</w:t>
            </w:r>
          </w:p>
          <w:p w:rsidR="005C1615" w:rsidRPr="005C1615" w:rsidRDefault="005C1615" w:rsidP="00195C84">
            <w:pPr>
              <w:spacing w:after="0" w:line="240" w:lineRule="auto"/>
              <w:contextualSpacing/>
              <w:rPr>
                <w:rFonts w:ascii="Times New Roman" w:eastAsia="Calibri" w:hAnsi="Times New Roman" w:cs="Times New Roman"/>
                <w:sz w:val="24"/>
                <w:szCs w:val="24"/>
              </w:rPr>
            </w:pPr>
            <w:r w:rsidRPr="005C1615">
              <w:rPr>
                <w:rFonts w:ascii="Times New Roman" w:eastAsia="Calibri" w:hAnsi="Times New Roman" w:cs="Times New Roman"/>
                <w:sz w:val="24"/>
                <w:szCs w:val="24"/>
              </w:rPr>
              <w:t>К. Г. Паустовского?</w:t>
            </w:r>
          </w:p>
          <w:p w:rsidR="00043D10"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Calibri" w:hAnsi="Times New Roman" w:cs="Times New Roman"/>
                <w:sz w:val="24"/>
                <w:szCs w:val="24"/>
              </w:rPr>
              <w:t>Чем оно отличается от народной сказки?</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Участие в диалоге при обсуждении произведения. Выражение личного отношения к прочитанному, аргументация своей позиции с привлечением текста произведения</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uppressAutoHyphens/>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своение способами решения проблем твор</w:t>
            </w:r>
            <w:r>
              <w:rPr>
                <w:rFonts w:ascii="Times New Roman" w:eastAsia="Times New Roman" w:hAnsi="Times New Roman" w:cs="Times New Roman"/>
                <w:kern w:val="1"/>
                <w:sz w:val="24"/>
                <w:szCs w:val="24"/>
              </w:rPr>
              <w:t>ческого и по</w:t>
            </w:r>
            <w:r>
              <w:rPr>
                <w:rFonts w:ascii="Times New Roman" w:eastAsia="Times New Roman" w:hAnsi="Times New Roman" w:cs="Times New Roman"/>
                <w:kern w:val="1"/>
                <w:sz w:val="24"/>
                <w:szCs w:val="24"/>
              </w:rPr>
              <w:softHyphen/>
              <w:t>искового характера.</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начальными навыками адаптации </w:t>
            </w:r>
            <w:r>
              <w:rPr>
                <w:rFonts w:ascii="Times New Roman" w:eastAsia="Times New Roman" w:hAnsi="Times New Roman" w:cs="Times New Roman"/>
                <w:kern w:val="1"/>
                <w:sz w:val="24"/>
                <w:szCs w:val="24"/>
              </w:rPr>
              <w:t>к школе, к школьному коллективу.</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 xml:space="preserve">Составлять план текста: делить текст на части, определять </w:t>
            </w:r>
            <w:proofErr w:type="spellStart"/>
            <w:r w:rsidRPr="00195C84">
              <w:rPr>
                <w:rFonts w:ascii="Times New Roman" w:eastAsia="Times New Roman" w:hAnsi="Times New Roman" w:cs="Times New Roman"/>
                <w:kern w:val="1"/>
                <w:sz w:val="24"/>
                <w:szCs w:val="24"/>
                <w:lang w:eastAsia="ar-SA"/>
              </w:rPr>
              <w:t>микротемы</w:t>
            </w:r>
            <w:proofErr w:type="spellEnd"/>
            <w:r w:rsidRPr="00195C84">
              <w:rPr>
                <w:rFonts w:ascii="Times New Roman" w:eastAsia="Times New Roman" w:hAnsi="Times New Roman" w:cs="Times New Roman"/>
                <w:kern w:val="1"/>
                <w:sz w:val="24"/>
                <w:szCs w:val="24"/>
                <w:lang w:eastAsia="ar-SA"/>
              </w:rPr>
              <w:t xml:space="preserve"> каждой части, озаглавливать их. Формулировать вопрос по фрагменту текста.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napToGrid w:val="0"/>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5624D8"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рассказ Паустовского.</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3B480D"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75</w:t>
            </w:r>
          </w:p>
        </w:tc>
        <w:tc>
          <w:tcPr>
            <w:tcW w:w="1559" w:type="dxa"/>
            <w:tcBorders>
              <w:left w:val="single" w:sz="4" w:space="0" w:color="000000"/>
              <w:bottom w:val="single" w:sz="4" w:space="0" w:color="000000"/>
            </w:tcBorders>
            <w:shd w:val="clear" w:color="auto" w:fill="auto"/>
          </w:tcPr>
          <w:p w:rsidR="00043D10" w:rsidRPr="00195C84" w:rsidRDefault="003B480D"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А. Куприн «Слон».</w:t>
            </w:r>
          </w:p>
        </w:tc>
        <w:tc>
          <w:tcPr>
            <w:tcW w:w="1701" w:type="dxa"/>
            <w:tcBorders>
              <w:left w:val="single" w:sz="4" w:space="0" w:color="000000"/>
              <w:bottom w:val="single" w:sz="4" w:space="0" w:color="000000"/>
              <w:right w:val="single" w:sz="4" w:space="0" w:color="000000"/>
            </w:tcBorders>
          </w:tcPr>
          <w:p w:rsidR="00043D10"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Calibri" w:hAnsi="Times New Roman" w:cs="Times New Roman"/>
                <w:sz w:val="24"/>
                <w:szCs w:val="24"/>
              </w:rPr>
              <w:t>Как вы думаете , в произведении Куприна описываются реальные или вымышленные фантастические события?</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Построение небольшого монологического высказывания о произведении (героях, событиях)</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умения понимать причины успеха/неуспеха учебной деятельности и способности конструктивно действ</w:t>
            </w:r>
            <w:r>
              <w:rPr>
                <w:rFonts w:ascii="Times New Roman" w:eastAsia="Times New Roman" w:hAnsi="Times New Roman" w:cs="Times New Roman"/>
                <w:kern w:val="1"/>
                <w:sz w:val="24"/>
                <w:szCs w:val="24"/>
              </w:rPr>
              <w:t>овать даже в ситуациях неуспеха.</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самостоятельности и личной ответственности за свои поступки на основе представлени</w:t>
            </w:r>
            <w:r>
              <w:rPr>
                <w:rFonts w:ascii="Times New Roman" w:eastAsia="Times New Roman" w:hAnsi="Times New Roman" w:cs="Times New Roman"/>
                <w:kern w:val="1"/>
                <w:sz w:val="24"/>
                <w:szCs w:val="24"/>
              </w:rPr>
              <w:t>й о нравственных нормах общения.</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 xml:space="preserve">Характеризовать текст: предполагать тему и содержание текста по заголовку, иллюстрациям, аннотации. Определять жанр, тему. Формулировать </w:t>
            </w:r>
            <w:r w:rsidRPr="00195C84">
              <w:rPr>
                <w:rFonts w:ascii="Times New Roman" w:eastAsia="Times New Roman" w:hAnsi="Times New Roman" w:cs="Times New Roman"/>
                <w:kern w:val="1"/>
                <w:sz w:val="24"/>
                <w:szCs w:val="24"/>
                <w:lang w:eastAsia="ar-SA"/>
              </w:rPr>
              <w:lastRenderedPageBreak/>
              <w:t>главную мысль текста, его частей.</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5624D8"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w:t>
            </w:r>
            <w:r w:rsidR="00371C76">
              <w:rPr>
                <w:rFonts w:ascii="Times New Roman" w:hAnsi="Times New Roman" w:cs="Times New Roman"/>
                <w:sz w:val="24"/>
                <w:szCs w:val="24"/>
              </w:rPr>
              <w:t xml:space="preserve"> разделить </w:t>
            </w:r>
            <w:r>
              <w:rPr>
                <w:rFonts w:ascii="Times New Roman" w:hAnsi="Times New Roman" w:cs="Times New Roman"/>
                <w:sz w:val="24"/>
                <w:szCs w:val="24"/>
              </w:rPr>
              <w:t>на части</w:t>
            </w:r>
            <w:r w:rsidR="00371C76">
              <w:rPr>
                <w:rFonts w:ascii="Times New Roman" w:hAnsi="Times New Roman" w:cs="Times New Roman"/>
                <w:sz w:val="24"/>
                <w:szCs w:val="24"/>
              </w:rPr>
              <w:t>.</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73716E"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76</w:t>
            </w:r>
          </w:p>
        </w:tc>
        <w:tc>
          <w:tcPr>
            <w:tcW w:w="1559" w:type="dxa"/>
            <w:tcBorders>
              <w:left w:val="single" w:sz="4" w:space="0" w:color="000000"/>
              <w:bottom w:val="single" w:sz="4" w:space="0" w:color="000000"/>
            </w:tcBorders>
            <w:shd w:val="clear" w:color="auto" w:fill="auto"/>
          </w:tcPr>
          <w:p w:rsidR="00043D10" w:rsidRPr="00195C84" w:rsidRDefault="0073716E"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А. Куприн «Слон».</w:t>
            </w:r>
          </w:p>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p>
        </w:tc>
        <w:tc>
          <w:tcPr>
            <w:tcW w:w="1701" w:type="dxa"/>
            <w:tcBorders>
              <w:left w:val="single" w:sz="4" w:space="0" w:color="000000"/>
              <w:bottom w:val="single" w:sz="4" w:space="0" w:color="000000"/>
              <w:right w:val="single" w:sz="4" w:space="0" w:color="000000"/>
            </w:tcBorders>
          </w:tcPr>
          <w:p w:rsidR="005C1615" w:rsidRPr="005C1615" w:rsidRDefault="005C1615" w:rsidP="00195C84">
            <w:pPr>
              <w:spacing w:after="0" w:line="240" w:lineRule="auto"/>
              <w:contextualSpacing/>
              <w:rPr>
                <w:rFonts w:ascii="Times New Roman" w:eastAsia="Calibri" w:hAnsi="Times New Roman" w:cs="Times New Roman"/>
                <w:sz w:val="24"/>
                <w:szCs w:val="24"/>
              </w:rPr>
            </w:pPr>
            <w:r w:rsidRPr="005C1615">
              <w:rPr>
                <w:rFonts w:ascii="Times New Roman" w:eastAsia="Calibri" w:hAnsi="Times New Roman" w:cs="Times New Roman"/>
                <w:sz w:val="24"/>
                <w:szCs w:val="24"/>
              </w:rPr>
              <w:t xml:space="preserve">Можно ли было предложить, что девочку вылечит живой слон? </w:t>
            </w:r>
          </w:p>
          <w:p w:rsidR="00043D10"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Что необычного в рассказе А. И. Куприн «Слон»?</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делить текст на </w:t>
            </w:r>
            <w:r w:rsidR="002A2B78">
              <w:rPr>
                <w:rFonts w:ascii="Times New Roman" w:eastAsia="Andale Sans UI" w:hAnsi="Times New Roman" w:cs="Times New Roman"/>
                <w:kern w:val="1"/>
                <w:sz w:val="24"/>
                <w:szCs w:val="24"/>
              </w:rPr>
              <w:t>смысловые части.</w:t>
            </w:r>
          </w:p>
          <w:p w:rsidR="00043D10" w:rsidRPr="00195C84" w:rsidRDefault="00043D10" w:rsidP="00195C84">
            <w:pPr>
              <w:widowControl w:val="0"/>
              <w:suppressAutoHyphens/>
              <w:spacing w:after="0" w:line="240" w:lineRule="auto"/>
              <w:contextualSpacing/>
              <w:rPr>
                <w:rFonts w:ascii="Times New Roman" w:eastAsia="Andale Sans UI" w:hAnsi="Times New Roman" w:cs="Times New Roman"/>
                <w:kern w:val="1"/>
                <w:sz w:val="24"/>
                <w:szCs w:val="24"/>
              </w:rPr>
            </w:pP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И</w:t>
            </w:r>
            <w:r w:rsidR="00043D10" w:rsidRPr="00195C84">
              <w:rPr>
                <w:rFonts w:ascii="Times New Roman" w:eastAsia="Times New Roman" w:hAnsi="Times New Roman" w:cs="Times New Roman"/>
                <w:kern w:val="1"/>
                <w:sz w:val="24"/>
                <w:szCs w:val="24"/>
              </w:rPr>
              <w:t>спользование знаково-символических средств пре</w:t>
            </w:r>
            <w:r>
              <w:rPr>
                <w:rFonts w:ascii="Times New Roman" w:eastAsia="Times New Roman" w:hAnsi="Times New Roman" w:cs="Times New Roman"/>
                <w:kern w:val="1"/>
                <w:sz w:val="24"/>
                <w:szCs w:val="24"/>
              </w:rPr>
              <w:t>дстав</w:t>
            </w:r>
            <w:r>
              <w:rPr>
                <w:rFonts w:ascii="Times New Roman" w:eastAsia="Times New Roman" w:hAnsi="Times New Roman" w:cs="Times New Roman"/>
                <w:kern w:val="1"/>
                <w:sz w:val="24"/>
                <w:szCs w:val="24"/>
              </w:rPr>
              <w:softHyphen/>
              <w:t>ления информации о книгах.</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навыков сотрудничества со взрослыми и сверст</w:t>
            </w:r>
            <w:r w:rsidR="00043D10" w:rsidRPr="00195C84">
              <w:rPr>
                <w:rFonts w:ascii="Times New Roman" w:eastAsia="Times New Roman" w:hAnsi="Times New Roman" w:cs="Times New Roman"/>
                <w:kern w:val="1"/>
                <w:sz w:val="24"/>
                <w:szCs w:val="24"/>
              </w:rPr>
              <w:softHyphen/>
              <w:t>никами в разных социальных ситуациях, умения избегать кон</w:t>
            </w:r>
            <w:r w:rsidR="00043D10" w:rsidRPr="00195C84">
              <w:rPr>
                <w:rFonts w:ascii="Times New Roman" w:eastAsia="Times New Roman" w:hAnsi="Times New Roman" w:cs="Times New Roman"/>
                <w:kern w:val="1"/>
                <w:sz w:val="24"/>
                <w:szCs w:val="24"/>
              </w:rPr>
              <w:softHyphen/>
              <w:t>фликтов и находить выходы из спорных ситуаций, умения срав</w:t>
            </w:r>
            <w:r w:rsidR="00043D10" w:rsidRPr="00195C84">
              <w:rPr>
                <w:rFonts w:ascii="Times New Roman" w:eastAsia="Times New Roman" w:hAnsi="Times New Roman" w:cs="Times New Roman"/>
                <w:kern w:val="1"/>
                <w:sz w:val="24"/>
                <w:szCs w:val="24"/>
              </w:rPr>
              <w:softHyphen/>
              <w:t>нивать поступки героев литературных произведений со своими собственными поступками, осмысливать поступк</w:t>
            </w:r>
            <w:r>
              <w:rPr>
                <w:rFonts w:ascii="Times New Roman" w:eastAsia="Times New Roman" w:hAnsi="Times New Roman" w:cs="Times New Roman"/>
                <w:kern w:val="1"/>
                <w:sz w:val="24"/>
                <w:szCs w:val="24"/>
              </w:rPr>
              <w:t>и героев.</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371C76"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Пересказать по составленному плану.</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73716E"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77</w:t>
            </w:r>
          </w:p>
        </w:tc>
        <w:tc>
          <w:tcPr>
            <w:tcW w:w="1559" w:type="dxa"/>
            <w:tcBorders>
              <w:left w:val="single" w:sz="4" w:space="0" w:color="000000"/>
              <w:bottom w:val="single" w:sz="4" w:space="0" w:color="000000"/>
            </w:tcBorders>
            <w:shd w:val="clear" w:color="auto" w:fill="auto"/>
          </w:tcPr>
          <w:p w:rsidR="00043D10" w:rsidRPr="00195C84" w:rsidRDefault="0073716E"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А. Куприн «Слон».</w:t>
            </w:r>
          </w:p>
        </w:tc>
        <w:tc>
          <w:tcPr>
            <w:tcW w:w="1701" w:type="dxa"/>
            <w:tcBorders>
              <w:left w:val="single" w:sz="4" w:space="0" w:color="000000"/>
              <w:bottom w:val="single" w:sz="4" w:space="0" w:color="000000"/>
              <w:right w:val="single" w:sz="4" w:space="0" w:color="000000"/>
            </w:tcBorders>
          </w:tcPr>
          <w:p w:rsidR="00043D10"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Не было ли с вами или вашими близкими, знакомыми подобных невероятных историй, которые на вас произвели большие впечатление?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А</w:t>
            </w:r>
            <w:r w:rsidR="00043D10" w:rsidRPr="00195C84">
              <w:rPr>
                <w:rFonts w:ascii="Times New Roman" w:eastAsia="Times New Roman" w:hAnsi="Times New Roman" w:cs="Times New Roman"/>
                <w:kern w:val="1"/>
                <w:sz w:val="24"/>
                <w:szCs w:val="24"/>
              </w:rPr>
              <w:t>ктивное использование речевых средств для решения коммуни</w:t>
            </w:r>
            <w:r>
              <w:rPr>
                <w:rFonts w:ascii="Times New Roman" w:eastAsia="Times New Roman" w:hAnsi="Times New Roman" w:cs="Times New Roman"/>
                <w:kern w:val="1"/>
                <w:sz w:val="24"/>
                <w:szCs w:val="24"/>
              </w:rPr>
              <w:t>кативных и познавательных задач.</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Н</w:t>
            </w:r>
            <w:r w:rsidR="00043D10" w:rsidRPr="00195C84">
              <w:rPr>
                <w:rFonts w:ascii="Times New Roman" w:eastAsia="Times New Roman" w:hAnsi="Times New Roman" w:cs="Times New Roman"/>
                <w:kern w:val="1"/>
                <w:sz w:val="24"/>
                <w:szCs w:val="24"/>
              </w:rPr>
              <w:t>аличие мотивации к творческому труду и бережному отношению к материальным и духовным ценностям, формиро</w:t>
            </w:r>
            <w:r w:rsidR="00043D10" w:rsidRPr="00195C84">
              <w:rPr>
                <w:rFonts w:ascii="Times New Roman" w:eastAsia="Times New Roman" w:hAnsi="Times New Roman" w:cs="Times New Roman"/>
                <w:kern w:val="1"/>
                <w:sz w:val="24"/>
                <w:szCs w:val="24"/>
              </w:rPr>
              <w:softHyphen/>
              <w:t xml:space="preserve">вание установки на безопасный, </w:t>
            </w:r>
            <w:r w:rsidR="00043D10" w:rsidRPr="00195C84">
              <w:rPr>
                <w:rFonts w:ascii="Times New Roman" w:eastAsia="Times New Roman" w:hAnsi="Times New Roman" w:cs="Times New Roman"/>
                <w:kern w:val="1"/>
                <w:sz w:val="24"/>
                <w:szCs w:val="24"/>
              </w:rPr>
              <w:lastRenderedPageBreak/>
              <w:t>здоровый образ жизни.</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Составлять план текста: делить текст на части, определять </w:t>
            </w:r>
            <w:proofErr w:type="spellStart"/>
            <w:r w:rsidRPr="00195C84">
              <w:rPr>
                <w:rFonts w:ascii="Times New Roman" w:eastAsia="Times New Roman" w:hAnsi="Times New Roman" w:cs="Times New Roman"/>
                <w:kern w:val="1"/>
                <w:sz w:val="24"/>
                <w:szCs w:val="24"/>
                <w:lang w:eastAsia="ar-SA"/>
              </w:rPr>
              <w:t>микротемы</w:t>
            </w:r>
            <w:proofErr w:type="spellEnd"/>
            <w:r w:rsidRPr="00195C84">
              <w:rPr>
                <w:rFonts w:ascii="Times New Roman" w:eastAsia="Times New Roman" w:hAnsi="Times New Roman" w:cs="Times New Roman"/>
                <w:kern w:val="1"/>
                <w:sz w:val="24"/>
                <w:szCs w:val="24"/>
                <w:lang w:eastAsia="ar-SA"/>
              </w:rPr>
              <w:t xml:space="preserve"> каждой части, озаглавливать их. Формулировать вопрос по фрагменту текста.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napToGrid w:val="0"/>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371C76"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Придумать свою невероятную историю с обычными вещами.</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73716E"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78</w:t>
            </w:r>
          </w:p>
        </w:tc>
        <w:tc>
          <w:tcPr>
            <w:tcW w:w="1559" w:type="dxa"/>
            <w:tcBorders>
              <w:left w:val="single" w:sz="4" w:space="0" w:color="000000"/>
              <w:bottom w:val="single" w:sz="4" w:space="0" w:color="000000"/>
            </w:tcBorders>
            <w:shd w:val="clear" w:color="auto" w:fill="auto"/>
          </w:tcPr>
          <w:p w:rsidR="00043D10" w:rsidRPr="00195C84" w:rsidRDefault="0073716E"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Урок-путешествие по разделу «Были-небылицы». Оценка достижений.</w:t>
            </w:r>
            <w:r w:rsidR="00383405">
              <w:rPr>
                <w:rFonts w:ascii="Times New Roman" w:hAnsi="Times New Roman" w:cs="Times New Roman"/>
                <w:sz w:val="24"/>
                <w:szCs w:val="24"/>
              </w:rPr>
              <w:t xml:space="preserve"> </w:t>
            </w:r>
            <w:r w:rsidRPr="00195C84">
              <w:rPr>
                <w:rFonts w:ascii="Times New Roman" w:eastAsia="Times New Roman" w:hAnsi="Times New Roman" w:cs="Times New Roman"/>
                <w:kern w:val="1"/>
                <w:sz w:val="24"/>
                <w:szCs w:val="24"/>
                <w:lang w:eastAsia="ar-SA"/>
              </w:rPr>
              <w:t>Тест №7 по теме «Были–</w:t>
            </w:r>
            <w:r w:rsidR="00043D10" w:rsidRPr="00195C84">
              <w:rPr>
                <w:rFonts w:ascii="Times New Roman" w:eastAsia="Times New Roman" w:hAnsi="Times New Roman" w:cs="Times New Roman"/>
                <w:kern w:val="1"/>
                <w:sz w:val="24"/>
                <w:szCs w:val="24"/>
                <w:lang w:eastAsia="ar-SA"/>
              </w:rPr>
              <w:t>небылицы».</w:t>
            </w:r>
          </w:p>
        </w:tc>
        <w:tc>
          <w:tcPr>
            <w:tcW w:w="1701" w:type="dxa"/>
            <w:tcBorders>
              <w:left w:val="single" w:sz="4" w:space="0" w:color="000000"/>
              <w:bottom w:val="single" w:sz="4" w:space="0" w:color="000000"/>
              <w:right w:val="single" w:sz="4" w:space="0" w:color="000000"/>
            </w:tcBorders>
          </w:tcPr>
          <w:p w:rsidR="00043D10"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Какой тебе больше рассказ понравился? Почему?</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владение навыками смыслового чтения текстов в соот</w:t>
            </w:r>
            <w:r w:rsidR="00043D10" w:rsidRPr="00195C84">
              <w:rPr>
                <w:rFonts w:ascii="Times New Roman" w:eastAsia="Times New Roman" w:hAnsi="Times New Roman" w:cs="Times New Roman"/>
                <w:kern w:val="1"/>
                <w:sz w:val="24"/>
                <w:szCs w:val="24"/>
              </w:rPr>
              <w:softHyphen/>
              <w:t>ветствии с целями и задачами, осознанного построения речевого высказывания в соответствии с задачами коммуникации и со</w:t>
            </w:r>
            <w:r w:rsidR="00043D10" w:rsidRPr="00195C84">
              <w:rPr>
                <w:rFonts w:ascii="Times New Roman" w:eastAsia="Times New Roman" w:hAnsi="Times New Roman" w:cs="Times New Roman"/>
                <w:kern w:val="1"/>
                <w:sz w:val="24"/>
                <w:szCs w:val="24"/>
              </w:rPr>
              <w:softHyphen/>
              <w:t>ставления текст</w:t>
            </w:r>
            <w:r>
              <w:rPr>
                <w:rFonts w:ascii="Times New Roman" w:eastAsia="Times New Roman" w:hAnsi="Times New Roman" w:cs="Times New Roman"/>
                <w:kern w:val="1"/>
                <w:sz w:val="24"/>
                <w:szCs w:val="24"/>
              </w:rPr>
              <w:t>ов в устной и письменной формах</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Конструировать монологическое высказывание: формулировать главную мысль, отбирать доказательства, логично и последовательно строить текст (высказывание), выбирать выразительные средства языка.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371C76"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Нарисовать рисунок.</w:t>
            </w:r>
          </w:p>
        </w:tc>
      </w:tr>
      <w:tr w:rsidR="00DB2D8D" w:rsidRPr="00195C84" w:rsidTr="00D56F16">
        <w:trPr>
          <w:trHeight w:val="147"/>
        </w:trPr>
        <w:tc>
          <w:tcPr>
            <w:tcW w:w="15515" w:type="dxa"/>
            <w:gridSpan w:val="10"/>
            <w:tcBorders>
              <w:left w:val="single" w:sz="4" w:space="0" w:color="000000"/>
              <w:bottom w:val="single" w:sz="4" w:space="0" w:color="000000"/>
              <w:right w:val="single" w:sz="4" w:space="0" w:color="000000"/>
            </w:tcBorders>
          </w:tcPr>
          <w:p w:rsidR="005801F9" w:rsidRPr="00195C84" w:rsidRDefault="005801F9"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rPr>
              <w:t>Поэтическая тетрадь 1 (6 ч)</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73716E"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79</w:t>
            </w:r>
          </w:p>
        </w:tc>
        <w:tc>
          <w:tcPr>
            <w:tcW w:w="1559" w:type="dxa"/>
            <w:tcBorders>
              <w:left w:val="single" w:sz="4" w:space="0" w:color="000000"/>
              <w:bottom w:val="single" w:sz="4" w:space="0" w:color="000000"/>
            </w:tcBorders>
            <w:shd w:val="clear" w:color="auto" w:fill="auto"/>
          </w:tcPr>
          <w:p w:rsidR="0073716E" w:rsidRPr="00195C84" w:rsidRDefault="0073716E" w:rsidP="00195C84">
            <w:pPr>
              <w:suppressAutoHyphens/>
              <w:spacing w:after="0" w:line="240" w:lineRule="auto"/>
              <w:contextualSpacing/>
              <w:rPr>
                <w:rFonts w:ascii="Times New Roman" w:hAnsi="Times New Roman" w:cs="Times New Roman"/>
                <w:sz w:val="24"/>
                <w:szCs w:val="24"/>
              </w:rPr>
            </w:pPr>
            <w:r w:rsidRPr="00195C84">
              <w:rPr>
                <w:rFonts w:ascii="Times New Roman" w:hAnsi="Times New Roman" w:cs="Times New Roman"/>
                <w:sz w:val="24"/>
                <w:szCs w:val="24"/>
              </w:rPr>
              <w:t xml:space="preserve">Знакомство с названием раздела. </w:t>
            </w:r>
          </w:p>
          <w:p w:rsidR="00043D10" w:rsidRPr="00195C84" w:rsidRDefault="0073716E"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С. Чёрный «Что ты тискаешь утёнка?..».</w:t>
            </w:r>
          </w:p>
        </w:tc>
        <w:tc>
          <w:tcPr>
            <w:tcW w:w="1701" w:type="dxa"/>
            <w:tcBorders>
              <w:left w:val="single" w:sz="4" w:space="0" w:color="000000"/>
              <w:bottom w:val="single" w:sz="4" w:space="0" w:color="000000"/>
              <w:right w:val="single" w:sz="4" w:space="0" w:color="000000"/>
            </w:tcBorders>
          </w:tcPr>
          <w:p w:rsidR="005C1615" w:rsidRPr="005C1615" w:rsidRDefault="005C1615" w:rsidP="00195C84">
            <w:pPr>
              <w:spacing w:after="0" w:line="240" w:lineRule="auto"/>
              <w:contextualSpacing/>
              <w:rPr>
                <w:rFonts w:ascii="Times New Roman" w:eastAsia="Calibri" w:hAnsi="Times New Roman" w:cs="Times New Roman"/>
                <w:sz w:val="24"/>
                <w:szCs w:val="24"/>
              </w:rPr>
            </w:pPr>
            <w:r w:rsidRPr="005C1615">
              <w:rPr>
                <w:rFonts w:ascii="Times New Roman" w:eastAsia="Calibri" w:hAnsi="Times New Roman" w:cs="Times New Roman"/>
                <w:sz w:val="24"/>
                <w:szCs w:val="24"/>
              </w:rPr>
              <w:t>Что ты тискаешь утенка?</w:t>
            </w:r>
          </w:p>
          <w:p w:rsidR="005C1615" w:rsidRPr="005C1615" w:rsidRDefault="005C1615" w:rsidP="00195C84">
            <w:pPr>
              <w:spacing w:after="0" w:line="240" w:lineRule="auto"/>
              <w:contextualSpacing/>
              <w:rPr>
                <w:rFonts w:ascii="Times New Roman" w:eastAsia="Calibri" w:hAnsi="Times New Roman" w:cs="Times New Roman"/>
                <w:sz w:val="24"/>
                <w:szCs w:val="24"/>
              </w:rPr>
            </w:pPr>
            <w:r w:rsidRPr="005C1615">
              <w:rPr>
                <w:rFonts w:ascii="Times New Roman" w:eastAsia="Calibri" w:hAnsi="Times New Roman" w:cs="Times New Roman"/>
                <w:sz w:val="24"/>
                <w:szCs w:val="24"/>
              </w:rPr>
              <w:t>Что объединяет произведения С. Черного? О ком они: о животных или людях?</w:t>
            </w:r>
          </w:p>
          <w:p w:rsidR="005C1615"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p w:rsidR="00043D10" w:rsidRPr="00195C84" w:rsidRDefault="00043D10" w:rsidP="00195C84">
            <w:pPr>
              <w:spacing w:after="0" w:line="240" w:lineRule="auto"/>
              <w:contextualSpacing/>
              <w:rPr>
                <w:rFonts w:ascii="Times New Roman" w:eastAsia="Andale Sans UI" w:hAnsi="Times New Roman" w:cs="Times New Roman"/>
                <w:sz w:val="24"/>
                <w:szCs w:val="24"/>
              </w:rPr>
            </w:pP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2A2B78">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владение логическими действиями сравнения, анализа, синтеза, обобщения, классификации по родовидовым призна</w:t>
            </w:r>
            <w:r w:rsidR="00043D10" w:rsidRPr="00195C84">
              <w:rPr>
                <w:rFonts w:ascii="Times New Roman" w:eastAsia="Times New Roman" w:hAnsi="Times New Roman" w:cs="Times New Roman"/>
                <w:kern w:val="1"/>
                <w:sz w:val="24"/>
                <w:szCs w:val="24"/>
              </w:rPr>
              <w:softHyphen/>
              <w:t>кам, установления причинно-следственных</w:t>
            </w:r>
            <w:r>
              <w:rPr>
                <w:rFonts w:ascii="Times New Roman" w:eastAsia="Times New Roman" w:hAnsi="Times New Roman" w:cs="Times New Roman"/>
                <w:kern w:val="1"/>
                <w:sz w:val="24"/>
                <w:szCs w:val="24"/>
              </w:rPr>
              <w:t xml:space="preserve"> связей, построения </w:t>
            </w:r>
            <w:r>
              <w:rPr>
                <w:rFonts w:ascii="Times New Roman" w:eastAsia="Times New Roman" w:hAnsi="Times New Roman" w:cs="Times New Roman"/>
                <w:kern w:val="1"/>
                <w:sz w:val="24"/>
                <w:szCs w:val="24"/>
              </w:rPr>
              <w:lastRenderedPageBreak/>
              <w:t>рассуждений.</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В</w:t>
            </w:r>
            <w:r w:rsidR="00043D10" w:rsidRPr="00195C84">
              <w:rPr>
                <w:rFonts w:ascii="Times New Roman" w:eastAsia="Times New Roman" w:hAnsi="Times New Roman" w:cs="Times New Roman"/>
                <w:kern w:val="1"/>
                <w:sz w:val="24"/>
                <w:szCs w:val="24"/>
              </w:rPr>
              <w:t>оспитание художественно-эстетического вкуса, эстетиче</w:t>
            </w:r>
            <w:r w:rsidR="00043D10"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00043D10" w:rsidRPr="00195C84">
              <w:rPr>
                <w:rFonts w:ascii="Times New Roman" w:eastAsia="Times New Roman" w:hAnsi="Times New Roman" w:cs="Times New Roman"/>
                <w:kern w:val="1"/>
                <w:sz w:val="24"/>
                <w:szCs w:val="24"/>
              </w:rPr>
              <w:softHyphen/>
              <w:t>шания и заучивания наизусть произве</w:t>
            </w:r>
            <w:r>
              <w:rPr>
                <w:rFonts w:ascii="Times New Roman" w:eastAsia="Times New Roman" w:hAnsi="Times New Roman" w:cs="Times New Roman"/>
                <w:kern w:val="1"/>
                <w:sz w:val="24"/>
                <w:szCs w:val="24"/>
              </w:rPr>
              <w:t>дений художественной литературы.</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Выразительно читать небольшие стихотворные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371C76"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Выразительно читать стихотворение.</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73716E"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80</w:t>
            </w:r>
          </w:p>
        </w:tc>
        <w:tc>
          <w:tcPr>
            <w:tcW w:w="1559" w:type="dxa"/>
            <w:tcBorders>
              <w:left w:val="single" w:sz="4" w:space="0" w:color="000000"/>
              <w:bottom w:val="single" w:sz="4" w:space="0" w:color="000000"/>
            </w:tcBorders>
            <w:shd w:val="clear" w:color="auto" w:fill="auto"/>
          </w:tcPr>
          <w:p w:rsidR="00043D10" w:rsidRPr="00195C84" w:rsidRDefault="0073716E"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С. Чёрный «Воробей», «Слон».</w:t>
            </w:r>
          </w:p>
        </w:tc>
        <w:tc>
          <w:tcPr>
            <w:tcW w:w="1701" w:type="dxa"/>
            <w:tcBorders>
              <w:left w:val="single" w:sz="4" w:space="0" w:color="000000"/>
              <w:bottom w:val="single" w:sz="4" w:space="0" w:color="000000"/>
              <w:right w:val="single" w:sz="4" w:space="0" w:color="000000"/>
            </w:tcBorders>
          </w:tcPr>
          <w:p w:rsidR="00043D10"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Что  в произведении «Слон» похоже на сказку?</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043D10" w:rsidRPr="00195C84">
              <w:rPr>
                <w:rFonts w:ascii="Times New Roman" w:eastAsia="Times New Roman" w:hAnsi="Times New Roman" w:cs="Times New Roman"/>
                <w:kern w:val="1"/>
                <w:sz w:val="24"/>
                <w:szCs w:val="24"/>
              </w:rPr>
              <w:t>отовность слушать собеседника и вести диалог, при</w:t>
            </w:r>
            <w:r w:rsidR="00043D10" w:rsidRPr="00195C84">
              <w:rPr>
                <w:rFonts w:ascii="Times New Roman" w:eastAsia="Times New Roman" w:hAnsi="Times New Roman" w:cs="Times New Roman"/>
                <w:kern w:val="1"/>
                <w:sz w:val="24"/>
                <w:szCs w:val="24"/>
              </w:rPr>
              <w:softHyphen/>
              <w:t>знавать различные точки зрения и право каждого иметь и излагать своё мнение и аргументировать свою точку зрения и</w:t>
            </w:r>
            <w:r w:rsidR="00043D10" w:rsidRPr="00195C84">
              <w:rPr>
                <w:rFonts w:ascii="Times New Roman" w:eastAsia="Times New Roman" w:hAnsi="Times New Roman" w:cs="Times New Roman"/>
                <w:kern w:val="1"/>
                <w:sz w:val="24"/>
                <w:szCs w:val="24"/>
                <w:vertAlign w:val="superscript"/>
              </w:rPr>
              <w:t xml:space="preserve"> </w:t>
            </w:r>
            <w:r>
              <w:rPr>
                <w:rFonts w:ascii="Times New Roman" w:eastAsia="Times New Roman" w:hAnsi="Times New Roman" w:cs="Times New Roman"/>
                <w:kern w:val="1"/>
                <w:sz w:val="24"/>
                <w:szCs w:val="24"/>
              </w:rPr>
              <w:t>оценку событий.</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этических чувств, доброжелательности и эмо</w:t>
            </w:r>
            <w:r w:rsidR="00043D10" w:rsidRPr="00195C84">
              <w:rPr>
                <w:rFonts w:ascii="Times New Roman" w:eastAsia="Times New Roman" w:hAnsi="Times New Roman" w:cs="Times New Roman"/>
                <w:kern w:val="1"/>
                <w:sz w:val="24"/>
                <w:szCs w:val="24"/>
              </w:rPr>
              <w:softHyphen/>
              <w:t>ционально-нравственной отзывчивости, понимания и сопер</w:t>
            </w:r>
            <w:r>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softHyphen/>
              <w:t>живания чувствам других людей.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Выразительно читать небольшие стихотворные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371C76"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наизусть стихотворение.</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73716E"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81</w:t>
            </w:r>
          </w:p>
        </w:tc>
        <w:tc>
          <w:tcPr>
            <w:tcW w:w="1559" w:type="dxa"/>
            <w:tcBorders>
              <w:left w:val="single" w:sz="4" w:space="0" w:color="000000"/>
              <w:bottom w:val="single" w:sz="4" w:space="0" w:color="000000"/>
            </w:tcBorders>
            <w:shd w:val="clear" w:color="auto" w:fill="auto"/>
          </w:tcPr>
          <w:p w:rsidR="00043D10" w:rsidRPr="00195C84" w:rsidRDefault="0073716E"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А. Блок «Ветхая избушка».</w:t>
            </w:r>
          </w:p>
        </w:tc>
        <w:tc>
          <w:tcPr>
            <w:tcW w:w="1701" w:type="dxa"/>
            <w:tcBorders>
              <w:left w:val="single" w:sz="4" w:space="0" w:color="000000"/>
              <w:bottom w:val="single" w:sz="4" w:space="0" w:color="000000"/>
              <w:right w:val="single" w:sz="4" w:space="0" w:color="000000"/>
            </w:tcBorders>
          </w:tcPr>
          <w:p w:rsidR="00043D10"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Какие знакомые сказки напомнили вам стихотворение А.</w:t>
            </w:r>
            <w:r w:rsidR="002A2B78">
              <w:rPr>
                <w:rFonts w:ascii="Times New Roman" w:eastAsia="Calibri" w:hAnsi="Times New Roman" w:cs="Times New Roman"/>
                <w:sz w:val="24"/>
                <w:szCs w:val="24"/>
              </w:rPr>
              <w:t xml:space="preserve"> </w:t>
            </w:r>
            <w:r w:rsidRPr="00195C84">
              <w:rPr>
                <w:rFonts w:ascii="Times New Roman" w:eastAsia="Calibri" w:hAnsi="Times New Roman" w:cs="Times New Roman"/>
                <w:sz w:val="24"/>
                <w:szCs w:val="24"/>
              </w:rPr>
              <w:t>Блока?</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4D2200">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043D10" w:rsidRPr="00195C84">
              <w:rPr>
                <w:rFonts w:ascii="Times New Roman" w:eastAsia="Times New Roman" w:hAnsi="Times New Roman" w:cs="Times New Roman"/>
                <w:kern w:val="1"/>
                <w:sz w:val="24"/>
                <w:szCs w:val="24"/>
              </w:rPr>
              <w:t>отовность конструктивно разрешать конфликты посред</w:t>
            </w:r>
            <w:r w:rsidR="00043D10" w:rsidRPr="00195C84">
              <w:rPr>
                <w:rFonts w:ascii="Times New Roman" w:eastAsia="Times New Roman" w:hAnsi="Times New Roman" w:cs="Times New Roman"/>
                <w:kern w:val="1"/>
                <w:sz w:val="24"/>
                <w:szCs w:val="24"/>
              </w:rPr>
              <w:softHyphen/>
              <w:t>ством учёта интересов сторон и сотрудничества.</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начальными навыками адаптации </w:t>
            </w:r>
            <w:r>
              <w:rPr>
                <w:rFonts w:ascii="Times New Roman" w:eastAsia="Times New Roman" w:hAnsi="Times New Roman" w:cs="Times New Roman"/>
                <w:kern w:val="1"/>
                <w:sz w:val="24"/>
                <w:szCs w:val="24"/>
              </w:rPr>
              <w:t>к школе, к школьному коллективу.</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371C76"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наизусть стихотворение.</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73716E"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82</w:t>
            </w:r>
          </w:p>
        </w:tc>
        <w:tc>
          <w:tcPr>
            <w:tcW w:w="1559" w:type="dxa"/>
            <w:tcBorders>
              <w:left w:val="single" w:sz="4" w:space="0" w:color="000000"/>
              <w:bottom w:val="single" w:sz="4" w:space="0" w:color="000000"/>
            </w:tcBorders>
            <w:shd w:val="clear" w:color="auto" w:fill="auto"/>
          </w:tcPr>
          <w:p w:rsidR="00043D10" w:rsidRPr="00195C84" w:rsidRDefault="0073716E"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А. Блок «Сны», «Ворона».</w:t>
            </w:r>
          </w:p>
        </w:tc>
        <w:tc>
          <w:tcPr>
            <w:tcW w:w="1701" w:type="dxa"/>
            <w:tcBorders>
              <w:left w:val="single" w:sz="4" w:space="0" w:color="000000"/>
              <w:bottom w:val="single" w:sz="4" w:space="0" w:color="000000"/>
              <w:right w:val="single" w:sz="4" w:space="0" w:color="000000"/>
            </w:tcBorders>
          </w:tcPr>
          <w:p w:rsidR="00043D10"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Какие знакомые сказки напомнили вам стихотворение А.</w:t>
            </w:r>
            <w:r w:rsidR="004D2200">
              <w:rPr>
                <w:rFonts w:ascii="Times New Roman" w:eastAsia="Calibri" w:hAnsi="Times New Roman" w:cs="Times New Roman"/>
                <w:sz w:val="24"/>
                <w:szCs w:val="24"/>
              </w:rPr>
              <w:t xml:space="preserve"> </w:t>
            </w:r>
            <w:r w:rsidRPr="00195C84">
              <w:rPr>
                <w:rFonts w:ascii="Times New Roman" w:eastAsia="Calibri" w:hAnsi="Times New Roman" w:cs="Times New Roman"/>
                <w:sz w:val="24"/>
                <w:szCs w:val="24"/>
              </w:rPr>
              <w:t>Блока?</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пересказывать с опорой на </w:t>
            </w:r>
            <w:r w:rsidRPr="00195C84">
              <w:rPr>
                <w:rFonts w:ascii="Times New Roman" w:eastAsia="Andale Sans UI" w:hAnsi="Times New Roman" w:cs="Times New Roman"/>
                <w:kern w:val="1"/>
                <w:sz w:val="24"/>
                <w:szCs w:val="24"/>
              </w:rPr>
              <w:lastRenderedPageBreak/>
              <w:t>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О</w:t>
            </w:r>
            <w:r w:rsidR="00043D10" w:rsidRPr="00195C84">
              <w:rPr>
                <w:rFonts w:ascii="Times New Roman" w:eastAsia="Times New Roman" w:hAnsi="Times New Roman" w:cs="Times New Roman"/>
                <w:kern w:val="1"/>
                <w:sz w:val="24"/>
                <w:szCs w:val="24"/>
              </w:rPr>
              <w:t xml:space="preserve">владение способностью принимать и сохранять цели и задачи учебной деятельности, </w:t>
            </w:r>
            <w:r>
              <w:rPr>
                <w:rFonts w:ascii="Times New Roman" w:eastAsia="Times New Roman" w:hAnsi="Times New Roman" w:cs="Times New Roman"/>
                <w:kern w:val="1"/>
                <w:sz w:val="24"/>
                <w:szCs w:val="24"/>
              </w:rPr>
              <w:t>поиска средств её осуществления.</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П</w:t>
            </w:r>
            <w:r w:rsidR="00043D10" w:rsidRPr="00195C84">
              <w:rPr>
                <w:rFonts w:ascii="Times New Roman" w:eastAsia="Times New Roman" w:hAnsi="Times New Roman" w:cs="Times New Roman"/>
                <w:kern w:val="1"/>
                <w:sz w:val="24"/>
                <w:szCs w:val="24"/>
              </w:rPr>
              <w:t>ринятие и освоение социальной роли обучающегося, развитие мотивов учебной деятельности и формиров</w:t>
            </w:r>
            <w:r>
              <w:rPr>
                <w:rFonts w:ascii="Times New Roman" w:eastAsia="Times New Roman" w:hAnsi="Times New Roman" w:cs="Times New Roman"/>
                <w:kern w:val="1"/>
                <w:sz w:val="24"/>
                <w:szCs w:val="24"/>
              </w:rPr>
              <w:t>ание лич</w:t>
            </w:r>
            <w:r>
              <w:rPr>
                <w:rFonts w:ascii="Times New Roman" w:eastAsia="Times New Roman" w:hAnsi="Times New Roman" w:cs="Times New Roman"/>
                <w:kern w:val="1"/>
                <w:sz w:val="24"/>
                <w:szCs w:val="24"/>
              </w:rPr>
              <w:softHyphen/>
              <w:t>ностного смысла учения.</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Выразительно читать небольшие стихотворные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371C76"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наизусть стихотворение.</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73716E"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83</w:t>
            </w:r>
          </w:p>
        </w:tc>
        <w:tc>
          <w:tcPr>
            <w:tcW w:w="1559" w:type="dxa"/>
            <w:tcBorders>
              <w:left w:val="single" w:sz="4" w:space="0" w:color="000000"/>
              <w:bottom w:val="single" w:sz="4" w:space="0" w:color="000000"/>
            </w:tcBorders>
            <w:shd w:val="clear" w:color="auto" w:fill="auto"/>
          </w:tcPr>
          <w:p w:rsidR="00043D10" w:rsidRPr="00195C84" w:rsidRDefault="0073716E"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С. Есенин «Черёмуха».</w:t>
            </w:r>
          </w:p>
        </w:tc>
        <w:tc>
          <w:tcPr>
            <w:tcW w:w="1701" w:type="dxa"/>
            <w:tcBorders>
              <w:left w:val="single" w:sz="4" w:space="0" w:color="000000"/>
              <w:bottom w:val="single" w:sz="4" w:space="0" w:color="000000"/>
              <w:right w:val="single" w:sz="4" w:space="0" w:color="000000"/>
            </w:tcBorders>
          </w:tcPr>
          <w:p w:rsidR="00043D10"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Почему стихотворения поэта проникнуты любовью к природе?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2A2B78">
              <w:rPr>
                <w:rFonts w:ascii="Times New Roman" w:eastAsia="Andale Sans UI" w:hAnsi="Times New Roman" w:cs="Times New Roman"/>
                <w:kern w:val="1"/>
                <w:sz w:val="24"/>
                <w:szCs w:val="24"/>
              </w:rPr>
              <w:t>делить текст на смысловые части.</w:t>
            </w:r>
          </w:p>
          <w:p w:rsidR="00043D10" w:rsidRPr="00195C84" w:rsidRDefault="00043D10" w:rsidP="00195C84">
            <w:pPr>
              <w:widowControl w:val="0"/>
              <w:suppressAutoHyphens/>
              <w:spacing w:after="0" w:line="240" w:lineRule="auto"/>
              <w:contextualSpacing/>
              <w:rPr>
                <w:rFonts w:ascii="Times New Roman" w:eastAsia="Andale Sans UI" w:hAnsi="Times New Roman" w:cs="Times New Roman"/>
                <w:kern w:val="1"/>
                <w:sz w:val="24"/>
                <w:szCs w:val="24"/>
              </w:rPr>
            </w:pP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00043D10" w:rsidRPr="00195C84">
              <w:rPr>
                <w:rFonts w:ascii="Times New Roman" w:eastAsia="Times New Roman" w:hAnsi="Times New Roman" w:cs="Times New Roman"/>
                <w:kern w:val="1"/>
                <w:sz w:val="24"/>
                <w:szCs w:val="24"/>
              </w:rPr>
              <w:softHyphen/>
              <w:t>фективные способы достиже</w:t>
            </w:r>
            <w:r>
              <w:rPr>
                <w:rFonts w:ascii="Times New Roman" w:eastAsia="Times New Roman" w:hAnsi="Times New Roman" w:cs="Times New Roman"/>
                <w:kern w:val="1"/>
                <w:sz w:val="24"/>
                <w:szCs w:val="24"/>
              </w:rPr>
              <w:t>ния результата.</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 xml:space="preserve">азвитие навыков сотрудничества </w:t>
            </w:r>
            <w:proofErr w:type="gramStart"/>
            <w:r w:rsidR="00043D10" w:rsidRPr="00195C84">
              <w:rPr>
                <w:rFonts w:ascii="Times New Roman" w:eastAsia="Times New Roman" w:hAnsi="Times New Roman" w:cs="Times New Roman"/>
                <w:kern w:val="1"/>
                <w:sz w:val="24"/>
                <w:szCs w:val="24"/>
              </w:rPr>
              <w:t>со</w:t>
            </w:r>
            <w:proofErr w:type="gramEnd"/>
            <w:r w:rsidR="00043D10" w:rsidRPr="00195C84">
              <w:rPr>
                <w:rFonts w:ascii="Times New Roman" w:eastAsia="Times New Roman" w:hAnsi="Times New Roman" w:cs="Times New Roman"/>
                <w:kern w:val="1"/>
                <w:sz w:val="24"/>
                <w:szCs w:val="24"/>
              </w:rPr>
              <w:t xml:space="preserve"> взрослыми и сверст</w:t>
            </w:r>
            <w:r w:rsidR="00043D10" w:rsidRPr="00195C84">
              <w:rPr>
                <w:rFonts w:ascii="Times New Roman" w:eastAsia="Times New Roman" w:hAnsi="Times New Roman" w:cs="Times New Roman"/>
                <w:kern w:val="1"/>
                <w:sz w:val="24"/>
                <w:szCs w:val="24"/>
              </w:rPr>
              <w:softHyphen/>
              <w:t>никами в разных социальных ситуациях, умения избегать кон</w:t>
            </w:r>
            <w:r w:rsidR="00043D10" w:rsidRPr="00195C84">
              <w:rPr>
                <w:rFonts w:ascii="Times New Roman" w:eastAsia="Times New Roman" w:hAnsi="Times New Roman" w:cs="Times New Roman"/>
                <w:kern w:val="1"/>
                <w:sz w:val="24"/>
                <w:szCs w:val="24"/>
              </w:rPr>
              <w:softHyphen/>
              <w:t>фликтов и находить выходы из спорных ситуаций, умения срав</w:t>
            </w:r>
            <w:r w:rsidR="00043D10" w:rsidRPr="00195C84">
              <w:rPr>
                <w:rFonts w:ascii="Times New Roman" w:eastAsia="Times New Roman" w:hAnsi="Times New Roman" w:cs="Times New Roman"/>
                <w:kern w:val="1"/>
                <w:sz w:val="24"/>
                <w:szCs w:val="24"/>
              </w:rPr>
              <w:softHyphen/>
              <w:t>нивать поступки героев литературных произведений со своими собственными поступка</w:t>
            </w:r>
            <w:r>
              <w:rPr>
                <w:rFonts w:ascii="Times New Roman" w:eastAsia="Times New Roman" w:hAnsi="Times New Roman" w:cs="Times New Roman"/>
                <w:kern w:val="1"/>
                <w:sz w:val="24"/>
                <w:szCs w:val="24"/>
              </w:rPr>
              <w:t>ми, осмысливать поступки героев.</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Выразительно читать небольшие стихотворные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371C76" w:rsidRDefault="00371C76" w:rsidP="00371C76">
            <w:pPr>
              <w:rPr>
                <w:rFonts w:ascii="Times New Roman" w:eastAsia="Andale Sans UI" w:hAnsi="Times New Roman" w:cs="Times New Roman"/>
                <w:sz w:val="24"/>
                <w:szCs w:val="24"/>
              </w:rPr>
            </w:pPr>
            <w:r>
              <w:rPr>
                <w:rFonts w:ascii="Times New Roman" w:hAnsi="Times New Roman" w:cs="Times New Roman"/>
                <w:sz w:val="24"/>
                <w:szCs w:val="24"/>
              </w:rPr>
              <w:t>Выразительно читать,  нарисовать иллюстрацию, читать другие стихи.</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73716E"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84</w:t>
            </w:r>
          </w:p>
        </w:tc>
        <w:tc>
          <w:tcPr>
            <w:tcW w:w="1559" w:type="dxa"/>
            <w:tcBorders>
              <w:left w:val="single" w:sz="4" w:space="0" w:color="000000"/>
              <w:bottom w:val="single" w:sz="4" w:space="0" w:color="000000"/>
            </w:tcBorders>
            <w:shd w:val="clear" w:color="auto" w:fill="auto"/>
          </w:tcPr>
          <w:p w:rsidR="00043D10" w:rsidRPr="00195C84" w:rsidRDefault="0073716E"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Урок-викторина по разделу «Поэтическая тетрадь 1». Оценка достижений.</w:t>
            </w:r>
            <w:r w:rsidR="00383405">
              <w:rPr>
                <w:rFonts w:ascii="Times New Roman" w:hAnsi="Times New Roman" w:cs="Times New Roman"/>
                <w:sz w:val="24"/>
                <w:szCs w:val="24"/>
              </w:rPr>
              <w:t xml:space="preserve"> </w:t>
            </w:r>
            <w:r w:rsidR="00043D10" w:rsidRPr="00195C84">
              <w:rPr>
                <w:rFonts w:ascii="Times New Roman" w:eastAsia="Times New Roman" w:hAnsi="Times New Roman" w:cs="Times New Roman"/>
                <w:kern w:val="1"/>
                <w:sz w:val="24"/>
                <w:szCs w:val="24"/>
                <w:lang w:eastAsia="ar-SA"/>
              </w:rPr>
              <w:t xml:space="preserve">Тест № </w:t>
            </w:r>
            <w:r w:rsidRPr="00195C84">
              <w:rPr>
                <w:rFonts w:ascii="Times New Roman" w:eastAsia="Times New Roman" w:hAnsi="Times New Roman" w:cs="Times New Roman"/>
                <w:kern w:val="1"/>
                <w:sz w:val="24"/>
                <w:szCs w:val="24"/>
                <w:lang w:eastAsia="ar-SA"/>
              </w:rPr>
              <w:t>8 по теме «Поэтическая тетрадь 1</w:t>
            </w:r>
            <w:r w:rsidR="00043D10" w:rsidRPr="00195C84">
              <w:rPr>
                <w:rFonts w:ascii="Times New Roman" w:eastAsia="Times New Roman" w:hAnsi="Times New Roman" w:cs="Times New Roman"/>
                <w:kern w:val="1"/>
                <w:sz w:val="24"/>
                <w:szCs w:val="24"/>
                <w:lang w:eastAsia="ar-SA"/>
              </w:rPr>
              <w:t>»</w:t>
            </w:r>
          </w:p>
        </w:tc>
        <w:tc>
          <w:tcPr>
            <w:tcW w:w="1701" w:type="dxa"/>
            <w:tcBorders>
              <w:left w:val="single" w:sz="4" w:space="0" w:color="000000"/>
              <w:bottom w:val="single" w:sz="4" w:space="0" w:color="000000"/>
              <w:right w:val="single" w:sz="4" w:space="0" w:color="000000"/>
            </w:tcBorders>
          </w:tcPr>
          <w:p w:rsidR="00043D10"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А чём пишут авторы свои </w:t>
            </w:r>
            <w:proofErr w:type="gramStart"/>
            <w:r w:rsidRPr="00195C84">
              <w:rPr>
                <w:rFonts w:ascii="Times New Roman" w:eastAsia="Calibri" w:hAnsi="Times New Roman" w:cs="Times New Roman"/>
                <w:sz w:val="24"/>
                <w:szCs w:val="24"/>
              </w:rPr>
              <w:t>стихи</w:t>
            </w:r>
            <w:proofErr w:type="gramEnd"/>
            <w:r w:rsidRPr="00195C84">
              <w:rPr>
                <w:rFonts w:ascii="Times New Roman" w:eastAsia="Calibri" w:hAnsi="Times New Roman" w:cs="Times New Roman"/>
                <w:sz w:val="24"/>
                <w:szCs w:val="24"/>
              </w:rPr>
              <w:t xml:space="preserve"> с которыми вы познакомились в этом разделе?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умения понимать причины успеха/неуспеха учебной деятельности и способности конструктивно действ</w:t>
            </w:r>
            <w:r>
              <w:rPr>
                <w:rFonts w:ascii="Times New Roman" w:eastAsia="Times New Roman" w:hAnsi="Times New Roman" w:cs="Times New Roman"/>
                <w:kern w:val="1"/>
                <w:sz w:val="24"/>
                <w:szCs w:val="24"/>
              </w:rPr>
              <w:t>овать даже в ситуациях неуспеха.</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Н</w:t>
            </w:r>
            <w:r w:rsidR="00043D10" w:rsidRPr="00195C84">
              <w:rPr>
                <w:rFonts w:ascii="Times New Roman" w:eastAsia="Times New Roman" w:hAnsi="Times New Roman" w:cs="Times New Roman"/>
                <w:kern w:val="1"/>
                <w:sz w:val="24"/>
                <w:szCs w:val="24"/>
              </w:rPr>
              <w:t>аличие мотивации к творческому труду и бережному отношению к материальным и духовным ценностям, формиро</w:t>
            </w:r>
            <w:r w:rsidR="00043D10" w:rsidRPr="00195C84">
              <w:rPr>
                <w:rFonts w:ascii="Times New Roman" w:eastAsia="Times New Roman" w:hAnsi="Times New Roman" w:cs="Times New Roman"/>
                <w:kern w:val="1"/>
                <w:sz w:val="24"/>
                <w:szCs w:val="24"/>
              </w:rPr>
              <w:softHyphen/>
              <w:t xml:space="preserve">вание установки на </w:t>
            </w:r>
            <w:r w:rsidR="00043D10" w:rsidRPr="00195C84">
              <w:rPr>
                <w:rFonts w:ascii="Times New Roman" w:eastAsia="Times New Roman" w:hAnsi="Times New Roman" w:cs="Times New Roman"/>
                <w:kern w:val="1"/>
                <w:sz w:val="24"/>
                <w:szCs w:val="24"/>
              </w:rPr>
              <w:lastRenderedPageBreak/>
              <w:t>безопасный, здоровый образ жизни.</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Конструировать монологическое высказывание: формулировать главную мысль, отбирать доказательства, логично и последовательно строить текст (высказывание), </w:t>
            </w:r>
            <w:r w:rsidRPr="00195C84">
              <w:rPr>
                <w:rFonts w:ascii="Times New Roman" w:eastAsia="Times New Roman" w:hAnsi="Times New Roman" w:cs="Times New Roman"/>
                <w:kern w:val="1"/>
                <w:sz w:val="24"/>
                <w:szCs w:val="24"/>
                <w:lang w:eastAsia="ar-SA"/>
              </w:rPr>
              <w:lastRenderedPageBreak/>
              <w:t>выбирать выразительные средства языка.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371C76"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Сочинить загадки о животных. Принести книги о животных.</w:t>
            </w:r>
          </w:p>
        </w:tc>
      </w:tr>
      <w:tr w:rsidR="00DB2D8D" w:rsidRPr="00195C84" w:rsidTr="00D56F16">
        <w:trPr>
          <w:trHeight w:val="147"/>
        </w:trPr>
        <w:tc>
          <w:tcPr>
            <w:tcW w:w="15515" w:type="dxa"/>
            <w:gridSpan w:val="10"/>
            <w:tcBorders>
              <w:left w:val="single" w:sz="4" w:space="0" w:color="000000"/>
              <w:bottom w:val="single" w:sz="4" w:space="0" w:color="000000"/>
              <w:right w:val="single" w:sz="4" w:space="0" w:color="000000"/>
            </w:tcBorders>
          </w:tcPr>
          <w:p w:rsidR="005801F9" w:rsidRPr="00195C84" w:rsidRDefault="005801F9"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rPr>
              <w:lastRenderedPageBreak/>
              <w:t>Люби живое (16 ч)</w:t>
            </w:r>
          </w:p>
        </w:tc>
      </w:tr>
      <w:tr w:rsidR="00DB2D8D" w:rsidRPr="00195C84" w:rsidTr="00043D10">
        <w:trPr>
          <w:trHeight w:val="147"/>
        </w:trPr>
        <w:tc>
          <w:tcPr>
            <w:tcW w:w="710" w:type="dxa"/>
            <w:tcBorders>
              <w:left w:val="single" w:sz="4" w:space="0" w:color="000000"/>
              <w:bottom w:val="single" w:sz="4" w:space="0" w:color="000000"/>
            </w:tcBorders>
          </w:tcPr>
          <w:p w:rsidR="00073041" w:rsidRPr="00195C84" w:rsidRDefault="0007304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85</w:t>
            </w:r>
          </w:p>
        </w:tc>
        <w:tc>
          <w:tcPr>
            <w:tcW w:w="1559" w:type="dxa"/>
            <w:tcBorders>
              <w:left w:val="single" w:sz="4" w:space="0" w:color="000000"/>
              <w:bottom w:val="single" w:sz="4" w:space="0" w:color="000000"/>
            </w:tcBorders>
            <w:shd w:val="clear" w:color="auto" w:fill="auto"/>
          </w:tcPr>
          <w:p w:rsidR="00073041" w:rsidRPr="00195C84" w:rsidRDefault="00073041"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Знакомство с названием раздела.</w:t>
            </w:r>
          </w:p>
        </w:tc>
        <w:tc>
          <w:tcPr>
            <w:tcW w:w="1701" w:type="dxa"/>
            <w:tcBorders>
              <w:left w:val="single" w:sz="4" w:space="0" w:color="000000"/>
              <w:bottom w:val="single" w:sz="4" w:space="0" w:color="000000"/>
              <w:right w:val="single" w:sz="4" w:space="0" w:color="000000"/>
            </w:tcBorders>
          </w:tcPr>
          <w:p w:rsidR="005C1615" w:rsidRPr="005C1615" w:rsidRDefault="00955A42" w:rsidP="00195C84">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Что</w:t>
            </w:r>
            <w:r w:rsidR="00383405">
              <w:rPr>
                <w:rFonts w:ascii="Times New Roman" w:eastAsia="Calibri" w:hAnsi="Times New Roman" w:cs="Times New Roman"/>
                <w:sz w:val="24"/>
                <w:szCs w:val="24"/>
              </w:rPr>
              <w:t>,</w:t>
            </w:r>
            <w:r>
              <w:rPr>
                <w:rFonts w:ascii="Times New Roman" w:eastAsia="Calibri" w:hAnsi="Times New Roman" w:cs="Times New Roman"/>
                <w:sz w:val="24"/>
                <w:szCs w:val="24"/>
              </w:rPr>
              <w:t xml:space="preserve"> по вашему мнению</w:t>
            </w:r>
            <w:r w:rsidR="005C1615" w:rsidRPr="005C1615">
              <w:rPr>
                <w:rFonts w:ascii="Times New Roman" w:eastAsia="Calibri" w:hAnsi="Times New Roman" w:cs="Times New Roman"/>
                <w:sz w:val="24"/>
                <w:szCs w:val="24"/>
              </w:rPr>
              <w:t>, объединяет все произведения, включенные в раздел «Люби живое»?</w:t>
            </w:r>
          </w:p>
          <w:p w:rsidR="00073041" w:rsidRPr="00195C84" w:rsidRDefault="00073041"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left w:val="single" w:sz="4" w:space="0" w:color="000000"/>
              <w:bottom w:val="single" w:sz="4" w:space="0" w:color="000000"/>
            </w:tcBorders>
            <w:shd w:val="clear" w:color="auto" w:fill="auto"/>
          </w:tcPr>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73041"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73041"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И</w:t>
            </w:r>
            <w:r w:rsidR="006A79C4" w:rsidRPr="00195C84">
              <w:rPr>
                <w:rFonts w:ascii="Times New Roman" w:eastAsia="Times New Roman" w:hAnsi="Times New Roman" w:cs="Times New Roman"/>
                <w:kern w:val="1"/>
                <w:sz w:val="24"/>
                <w:szCs w:val="24"/>
              </w:rPr>
              <w:t>спользование знаково-символических сре</w:t>
            </w:r>
            <w:proofErr w:type="gramStart"/>
            <w:r w:rsidR="006A79C4" w:rsidRPr="00195C84">
              <w:rPr>
                <w:rFonts w:ascii="Times New Roman" w:eastAsia="Times New Roman" w:hAnsi="Times New Roman" w:cs="Times New Roman"/>
                <w:kern w:val="1"/>
                <w:sz w:val="24"/>
                <w:szCs w:val="24"/>
              </w:rPr>
              <w:t>дств пр</w:t>
            </w:r>
            <w:proofErr w:type="gramEnd"/>
            <w:r w:rsidR="006A79C4" w:rsidRPr="00195C84">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t>дстав</w:t>
            </w:r>
            <w:r>
              <w:rPr>
                <w:rFonts w:ascii="Times New Roman" w:eastAsia="Times New Roman" w:hAnsi="Times New Roman" w:cs="Times New Roman"/>
                <w:kern w:val="1"/>
                <w:sz w:val="24"/>
                <w:szCs w:val="24"/>
              </w:rPr>
              <w:softHyphen/>
              <w:t>ления информации о книгах.</w:t>
            </w:r>
          </w:p>
        </w:tc>
        <w:tc>
          <w:tcPr>
            <w:tcW w:w="2126" w:type="dxa"/>
            <w:tcBorders>
              <w:left w:val="single" w:sz="4" w:space="0" w:color="000000"/>
              <w:bottom w:val="single" w:sz="4" w:space="0" w:color="000000"/>
            </w:tcBorders>
            <w:shd w:val="clear" w:color="auto" w:fill="auto"/>
          </w:tcPr>
          <w:p w:rsidR="00073041"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6A79C4" w:rsidRPr="00195C84">
              <w:rPr>
                <w:rFonts w:ascii="Times New Roman" w:eastAsia="Times New Roman" w:hAnsi="Times New Roman" w:cs="Times New Roman"/>
                <w:kern w:val="1"/>
                <w:sz w:val="24"/>
                <w:szCs w:val="24"/>
              </w:rPr>
              <w:t>ормирование чувства гордости за свою Родину, её исто</w:t>
            </w:r>
            <w:r w:rsidR="006A79C4" w:rsidRPr="00195C84">
              <w:rPr>
                <w:rFonts w:ascii="Times New Roman" w:eastAsia="Times New Roman" w:hAnsi="Times New Roman" w:cs="Times New Roman"/>
                <w:kern w:val="1"/>
                <w:sz w:val="24"/>
                <w:szCs w:val="24"/>
              </w:rPr>
              <w:softHyphen/>
              <w:t xml:space="preserve">рию, российский народ, становление </w:t>
            </w:r>
            <w:proofErr w:type="gramStart"/>
            <w:r w:rsidR="006A79C4" w:rsidRPr="00195C84">
              <w:rPr>
                <w:rFonts w:ascii="Times New Roman" w:eastAsia="Times New Roman" w:hAnsi="Times New Roman" w:cs="Times New Roman"/>
                <w:kern w:val="1"/>
                <w:sz w:val="24"/>
                <w:szCs w:val="24"/>
              </w:rPr>
              <w:t>гуманистических</w:t>
            </w:r>
            <w:proofErr w:type="gramEnd"/>
            <w:r w:rsidR="006A79C4" w:rsidRPr="00195C84">
              <w:rPr>
                <w:rFonts w:ascii="Times New Roman" w:eastAsia="Times New Roman" w:hAnsi="Times New Roman" w:cs="Times New Roman"/>
                <w:kern w:val="1"/>
                <w:sz w:val="24"/>
                <w:szCs w:val="24"/>
              </w:rPr>
              <w:t xml:space="preserve"> и де</w:t>
            </w:r>
            <w:r w:rsidR="006A79C4" w:rsidRPr="00195C84">
              <w:rPr>
                <w:rFonts w:ascii="Times New Roman" w:eastAsia="Times New Roman" w:hAnsi="Times New Roman" w:cs="Times New Roman"/>
                <w:kern w:val="1"/>
                <w:sz w:val="24"/>
                <w:szCs w:val="24"/>
              </w:rPr>
              <w:softHyphen/>
              <w:t>мократических ценностных ориентации многонац</w:t>
            </w:r>
            <w:r>
              <w:rPr>
                <w:rFonts w:ascii="Times New Roman" w:eastAsia="Times New Roman" w:hAnsi="Times New Roman" w:cs="Times New Roman"/>
                <w:kern w:val="1"/>
                <w:sz w:val="24"/>
                <w:szCs w:val="24"/>
              </w:rPr>
              <w:t>ионального российского общества.</w:t>
            </w:r>
          </w:p>
        </w:tc>
        <w:tc>
          <w:tcPr>
            <w:tcW w:w="2126" w:type="dxa"/>
            <w:tcBorders>
              <w:left w:val="single" w:sz="4" w:space="0" w:color="000000"/>
              <w:bottom w:val="single" w:sz="4" w:space="0" w:color="000000"/>
            </w:tcBorders>
            <w:shd w:val="clear" w:color="auto" w:fill="auto"/>
          </w:tcPr>
          <w:p w:rsidR="00073041" w:rsidRPr="00195C84" w:rsidRDefault="006A79C4" w:rsidP="00195C84">
            <w:pPr>
              <w:suppressAutoHyphens/>
              <w:spacing w:after="0" w:line="240" w:lineRule="auto"/>
              <w:contextualSpacing/>
              <w:rPr>
                <w:rFonts w:ascii="Times New Roman" w:eastAsia="Times New Roman" w:hAnsi="Times New Roman" w:cs="Times New Roman"/>
                <w:kern w:val="1"/>
                <w:sz w:val="24"/>
                <w:szCs w:val="24"/>
                <w:lang w:eastAsia="ar-SA"/>
              </w:rPr>
            </w:pPr>
            <w:proofErr w:type="gramStart"/>
            <w:r w:rsidRPr="00195C84">
              <w:rPr>
                <w:rFonts w:ascii="Times New Roman" w:eastAsia="Times New Roman" w:hAnsi="Times New Roman" w:cs="Times New Roman"/>
                <w:kern w:val="1"/>
                <w:sz w:val="24"/>
                <w:szCs w:val="24"/>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roofErr w:type="gramEnd"/>
          </w:p>
        </w:tc>
        <w:tc>
          <w:tcPr>
            <w:tcW w:w="851" w:type="dxa"/>
            <w:tcBorders>
              <w:left w:val="single" w:sz="4" w:space="0" w:color="000000"/>
              <w:bottom w:val="single" w:sz="4" w:space="0" w:color="000000"/>
            </w:tcBorders>
            <w:shd w:val="clear" w:color="auto" w:fill="auto"/>
          </w:tcPr>
          <w:p w:rsidR="00073041" w:rsidRPr="00195C84" w:rsidRDefault="0007304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73041" w:rsidRPr="00195C84" w:rsidRDefault="00073041"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73041" w:rsidRPr="00195C84" w:rsidRDefault="00371C76"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Сочинить  текст о животном.</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07304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86</w:t>
            </w:r>
          </w:p>
        </w:tc>
        <w:tc>
          <w:tcPr>
            <w:tcW w:w="1559" w:type="dxa"/>
            <w:tcBorders>
              <w:left w:val="single" w:sz="4" w:space="0" w:color="000000"/>
              <w:bottom w:val="single" w:sz="4" w:space="0" w:color="000000"/>
            </w:tcBorders>
            <w:shd w:val="clear" w:color="auto" w:fill="auto"/>
          </w:tcPr>
          <w:p w:rsidR="00043D10" w:rsidRPr="00195C84" w:rsidRDefault="0007304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М. Пришвин «Моя Родина». Заголовок</w:t>
            </w:r>
            <w:r w:rsidR="00383405">
              <w:rPr>
                <w:rFonts w:ascii="Times New Roman" w:hAnsi="Times New Roman" w:cs="Times New Roman"/>
                <w:sz w:val="24"/>
                <w:szCs w:val="24"/>
              </w:rPr>
              <w:t xml:space="preserve"> </w:t>
            </w:r>
            <w:proofErr w:type="gramStart"/>
            <w:r w:rsidRPr="00195C84">
              <w:rPr>
                <w:rFonts w:ascii="Times New Roman" w:hAnsi="Times New Roman" w:cs="Times New Roman"/>
                <w:sz w:val="24"/>
                <w:szCs w:val="24"/>
              </w:rPr>
              <w:t>-«</w:t>
            </w:r>
            <w:proofErr w:type="gramEnd"/>
            <w:r w:rsidRPr="00195C84">
              <w:rPr>
                <w:rFonts w:ascii="Times New Roman" w:hAnsi="Times New Roman" w:cs="Times New Roman"/>
                <w:sz w:val="24"/>
                <w:szCs w:val="24"/>
              </w:rPr>
              <w:t>входная дверь» в текст. Сочинение на основе художественного текста.</w:t>
            </w:r>
          </w:p>
        </w:tc>
        <w:tc>
          <w:tcPr>
            <w:tcW w:w="1701" w:type="dxa"/>
            <w:tcBorders>
              <w:left w:val="single" w:sz="4" w:space="0" w:color="000000"/>
              <w:bottom w:val="single" w:sz="4" w:space="0" w:color="000000"/>
              <w:right w:val="single" w:sz="4" w:space="0" w:color="000000"/>
            </w:tcBorders>
          </w:tcPr>
          <w:p w:rsidR="00547ECC" w:rsidRPr="00195C84" w:rsidRDefault="005C1615" w:rsidP="00195C84">
            <w:pPr>
              <w:spacing w:after="0" w:line="240" w:lineRule="auto"/>
              <w:contextualSpacing/>
              <w:rPr>
                <w:rFonts w:ascii="Times New Roman" w:eastAsia="Calibri" w:hAnsi="Times New Roman" w:cs="Times New Roman"/>
                <w:sz w:val="24"/>
                <w:szCs w:val="24"/>
              </w:rPr>
            </w:pPr>
            <w:r w:rsidRPr="00195C84">
              <w:rPr>
                <w:rFonts w:ascii="Times New Roman" w:eastAsia="Calibri" w:hAnsi="Times New Roman" w:cs="Times New Roman"/>
                <w:sz w:val="24"/>
                <w:szCs w:val="24"/>
              </w:rPr>
              <w:t>С чего начинает и чем заканчивает своё произведение писатель?</w:t>
            </w:r>
            <w:r w:rsidR="00547ECC" w:rsidRPr="00195C84">
              <w:rPr>
                <w:rFonts w:ascii="Times New Roman" w:eastAsia="Calibri" w:hAnsi="Times New Roman" w:cs="Times New Roman"/>
                <w:sz w:val="24"/>
                <w:szCs w:val="24"/>
              </w:rPr>
              <w:t xml:space="preserve"> Какой смы</w:t>
            </w:r>
            <w:proofErr w:type="gramStart"/>
            <w:r w:rsidR="00547ECC" w:rsidRPr="00195C84">
              <w:rPr>
                <w:rFonts w:ascii="Times New Roman" w:eastAsia="Calibri" w:hAnsi="Times New Roman" w:cs="Times New Roman"/>
                <w:sz w:val="24"/>
                <w:szCs w:val="24"/>
              </w:rPr>
              <w:t>сл</w:t>
            </w:r>
            <w:r w:rsidR="00955A42">
              <w:rPr>
                <w:rFonts w:ascii="Times New Roman" w:eastAsia="Calibri" w:hAnsi="Times New Roman" w:cs="Times New Roman"/>
                <w:sz w:val="24"/>
                <w:szCs w:val="24"/>
              </w:rPr>
              <w:t xml:space="preserve"> </w:t>
            </w:r>
            <w:r w:rsidR="00547ECC" w:rsidRPr="00195C84">
              <w:rPr>
                <w:rFonts w:ascii="Times New Roman" w:eastAsia="Calibri" w:hAnsi="Times New Roman" w:cs="Times New Roman"/>
                <w:sz w:val="24"/>
                <w:szCs w:val="24"/>
              </w:rPr>
              <w:t xml:space="preserve"> вкл</w:t>
            </w:r>
            <w:proofErr w:type="gramEnd"/>
            <w:r w:rsidR="00547ECC" w:rsidRPr="00195C84">
              <w:rPr>
                <w:rFonts w:ascii="Times New Roman" w:eastAsia="Calibri" w:hAnsi="Times New Roman" w:cs="Times New Roman"/>
                <w:sz w:val="24"/>
                <w:szCs w:val="24"/>
              </w:rPr>
              <w:t>адывает М. Пришвин в слово Родина?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И</w:t>
            </w:r>
            <w:r w:rsidR="00043D10" w:rsidRPr="00195C84">
              <w:rPr>
                <w:rFonts w:ascii="Times New Roman" w:eastAsia="Times New Roman" w:hAnsi="Times New Roman" w:cs="Times New Roman"/>
                <w:kern w:val="1"/>
                <w:sz w:val="24"/>
                <w:szCs w:val="24"/>
              </w:rPr>
              <w:t>спользование знаково-символических сре</w:t>
            </w:r>
            <w:proofErr w:type="gramStart"/>
            <w:r w:rsidR="00043D10" w:rsidRPr="00195C84">
              <w:rPr>
                <w:rFonts w:ascii="Times New Roman" w:eastAsia="Times New Roman" w:hAnsi="Times New Roman" w:cs="Times New Roman"/>
                <w:kern w:val="1"/>
                <w:sz w:val="24"/>
                <w:szCs w:val="24"/>
              </w:rPr>
              <w:t>дств пр</w:t>
            </w:r>
            <w:proofErr w:type="gramEnd"/>
            <w:r w:rsidR="00043D10" w:rsidRPr="00195C84">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t>дстав</w:t>
            </w:r>
            <w:r>
              <w:rPr>
                <w:rFonts w:ascii="Times New Roman" w:eastAsia="Times New Roman" w:hAnsi="Times New Roman" w:cs="Times New Roman"/>
                <w:kern w:val="1"/>
                <w:sz w:val="24"/>
                <w:szCs w:val="24"/>
              </w:rPr>
              <w:softHyphen/>
              <w:t>ления информации о книгах.</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 xml:space="preserve">рию, российский народ, становление </w:t>
            </w:r>
            <w:proofErr w:type="gramStart"/>
            <w:r w:rsidR="00043D10" w:rsidRPr="00195C84">
              <w:rPr>
                <w:rFonts w:ascii="Times New Roman" w:eastAsia="Times New Roman" w:hAnsi="Times New Roman" w:cs="Times New Roman"/>
                <w:kern w:val="1"/>
                <w:sz w:val="24"/>
                <w:szCs w:val="24"/>
              </w:rPr>
              <w:t>гуманистических</w:t>
            </w:r>
            <w:proofErr w:type="gramEnd"/>
            <w:r w:rsidR="00043D10" w:rsidRPr="00195C84">
              <w:rPr>
                <w:rFonts w:ascii="Times New Roman" w:eastAsia="Times New Roman" w:hAnsi="Times New Roman" w:cs="Times New Roman"/>
                <w:kern w:val="1"/>
                <w:sz w:val="24"/>
                <w:szCs w:val="24"/>
              </w:rPr>
              <w:t xml:space="preserve"> и де</w:t>
            </w:r>
            <w:r w:rsidR="00043D10" w:rsidRPr="00195C84">
              <w:rPr>
                <w:rFonts w:ascii="Times New Roman" w:eastAsia="Times New Roman" w:hAnsi="Times New Roman" w:cs="Times New Roman"/>
                <w:kern w:val="1"/>
                <w:sz w:val="24"/>
                <w:szCs w:val="24"/>
              </w:rPr>
              <w:softHyphen/>
              <w:t>мократических ценностных ориентации многонац</w:t>
            </w:r>
            <w:r>
              <w:rPr>
                <w:rFonts w:ascii="Times New Roman" w:eastAsia="Times New Roman" w:hAnsi="Times New Roman" w:cs="Times New Roman"/>
                <w:kern w:val="1"/>
                <w:sz w:val="24"/>
                <w:szCs w:val="24"/>
              </w:rPr>
              <w:t>ионального российского общества.</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proofErr w:type="gramStart"/>
            <w:r w:rsidRPr="00195C84">
              <w:rPr>
                <w:rFonts w:ascii="Times New Roman" w:eastAsia="Times New Roman" w:hAnsi="Times New Roman" w:cs="Times New Roman"/>
                <w:kern w:val="1"/>
                <w:sz w:val="24"/>
                <w:szCs w:val="24"/>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roofErr w:type="gramEnd"/>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203BEC">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371C76"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Придумать рассказ о том, как вы были в лесу. План записать в тетради.</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07304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87</w:t>
            </w:r>
          </w:p>
        </w:tc>
        <w:tc>
          <w:tcPr>
            <w:tcW w:w="1559" w:type="dxa"/>
            <w:tcBorders>
              <w:left w:val="single" w:sz="4" w:space="0" w:color="000000"/>
              <w:bottom w:val="single" w:sz="4" w:space="0" w:color="000000"/>
            </w:tcBorders>
            <w:shd w:val="clear" w:color="auto" w:fill="auto"/>
          </w:tcPr>
          <w:p w:rsidR="00043D10" w:rsidRPr="00195C84" w:rsidRDefault="0007304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И. Соколов-Микитов «</w:t>
            </w:r>
            <w:proofErr w:type="spellStart"/>
            <w:r w:rsidRPr="00195C84">
              <w:rPr>
                <w:rFonts w:ascii="Times New Roman" w:hAnsi="Times New Roman" w:cs="Times New Roman"/>
                <w:sz w:val="24"/>
                <w:szCs w:val="24"/>
              </w:rPr>
              <w:t>Листопадн</w:t>
            </w:r>
            <w:r w:rsidRPr="00195C84">
              <w:rPr>
                <w:rFonts w:ascii="Times New Roman" w:hAnsi="Times New Roman" w:cs="Times New Roman"/>
                <w:sz w:val="24"/>
                <w:szCs w:val="24"/>
              </w:rPr>
              <w:lastRenderedPageBreak/>
              <w:t>ичек</w:t>
            </w:r>
            <w:proofErr w:type="spellEnd"/>
            <w:r w:rsidRPr="00195C84">
              <w:rPr>
                <w:rFonts w:ascii="Times New Roman" w:hAnsi="Times New Roman" w:cs="Times New Roman"/>
                <w:sz w:val="24"/>
                <w:szCs w:val="24"/>
              </w:rPr>
              <w:t>».</w:t>
            </w:r>
          </w:p>
        </w:tc>
        <w:tc>
          <w:tcPr>
            <w:tcW w:w="1701" w:type="dxa"/>
            <w:tcBorders>
              <w:left w:val="single" w:sz="4" w:space="0" w:color="000000"/>
              <w:bottom w:val="single" w:sz="4" w:space="0" w:color="000000"/>
              <w:right w:val="single" w:sz="4" w:space="0" w:color="000000"/>
            </w:tcBorders>
          </w:tcPr>
          <w:p w:rsidR="00043D10" w:rsidRPr="00195C84" w:rsidRDefault="00955A42"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Pr>
                <w:rFonts w:ascii="Times New Roman" w:eastAsia="Calibri" w:hAnsi="Times New Roman" w:cs="Times New Roman"/>
                <w:sz w:val="24"/>
                <w:szCs w:val="24"/>
              </w:rPr>
              <w:lastRenderedPageBreak/>
              <w:t xml:space="preserve">В чём своеобразие сказки </w:t>
            </w:r>
            <w:r>
              <w:rPr>
                <w:rFonts w:ascii="Times New Roman" w:eastAsia="Calibri" w:hAnsi="Times New Roman" w:cs="Times New Roman"/>
                <w:sz w:val="24"/>
                <w:szCs w:val="24"/>
              </w:rPr>
              <w:lastRenderedPageBreak/>
              <w:t>«</w:t>
            </w:r>
            <w:proofErr w:type="spellStart"/>
            <w:r>
              <w:rPr>
                <w:rFonts w:ascii="Times New Roman" w:eastAsia="Calibri" w:hAnsi="Times New Roman" w:cs="Times New Roman"/>
                <w:sz w:val="24"/>
                <w:szCs w:val="24"/>
              </w:rPr>
              <w:t>Л</w:t>
            </w:r>
            <w:r w:rsidR="00547ECC" w:rsidRPr="00195C84">
              <w:rPr>
                <w:rFonts w:ascii="Times New Roman" w:eastAsia="Calibri" w:hAnsi="Times New Roman" w:cs="Times New Roman"/>
                <w:sz w:val="24"/>
                <w:szCs w:val="24"/>
              </w:rPr>
              <w:t>истопад</w:t>
            </w:r>
            <w:r w:rsidR="00DB3FC3">
              <w:rPr>
                <w:rFonts w:ascii="Times New Roman" w:eastAsia="Calibri" w:hAnsi="Times New Roman" w:cs="Times New Roman"/>
                <w:sz w:val="24"/>
                <w:szCs w:val="24"/>
              </w:rPr>
              <w:t>ничек</w:t>
            </w:r>
            <w:proofErr w:type="spellEnd"/>
            <w:r w:rsidR="00DB3FC3">
              <w:rPr>
                <w:rFonts w:ascii="Times New Roman" w:eastAsia="Calibri" w:hAnsi="Times New Roman" w:cs="Times New Roman"/>
                <w:sz w:val="24"/>
                <w:szCs w:val="24"/>
              </w:rPr>
              <w:t>»</w:t>
            </w:r>
            <w:r w:rsidR="00547ECC" w:rsidRPr="00195C84">
              <w:rPr>
                <w:rFonts w:ascii="Times New Roman" w:eastAsia="Calibri" w:hAnsi="Times New Roman" w:cs="Times New Roman"/>
                <w:sz w:val="24"/>
                <w:szCs w:val="24"/>
              </w:rPr>
              <w:t>?</w:t>
            </w:r>
            <w:r>
              <w:rPr>
                <w:rFonts w:ascii="Times New Roman" w:eastAsia="Calibri" w:hAnsi="Times New Roman" w:cs="Times New Roman"/>
                <w:sz w:val="24"/>
                <w:szCs w:val="24"/>
              </w:rPr>
              <w:t xml:space="preserve"> Можно ли его назвать позна</w:t>
            </w:r>
            <w:r w:rsidR="00547ECC" w:rsidRPr="00195C84">
              <w:rPr>
                <w:rFonts w:ascii="Times New Roman" w:eastAsia="Calibri" w:hAnsi="Times New Roman" w:cs="Times New Roman"/>
                <w:sz w:val="24"/>
                <w:szCs w:val="24"/>
              </w:rPr>
              <w:t>вательной?</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xml:space="preserve">– определять эмоциональный </w:t>
            </w:r>
            <w:r w:rsidRPr="00195C84">
              <w:rPr>
                <w:rFonts w:ascii="Times New Roman" w:eastAsia="Andale Sans UI" w:hAnsi="Times New Roman" w:cs="Times New Roman"/>
                <w:kern w:val="1"/>
                <w:sz w:val="24"/>
                <w:szCs w:val="24"/>
              </w:rPr>
              <w:lastRenderedPageBreak/>
              <w:t>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А</w:t>
            </w:r>
            <w:r w:rsidR="00043D10" w:rsidRPr="00195C84">
              <w:rPr>
                <w:rFonts w:ascii="Times New Roman" w:eastAsia="Times New Roman" w:hAnsi="Times New Roman" w:cs="Times New Roman"/>
                <w:kern w:val="1"/>
                <w:sz w:val="24"/>
                <w:szCs w:val="24"/>
              </w:rPr>
              <w:t>ктивное использование речевых сре</w:t>
            </w:r>
            <w:proofErr w:type="gramStart"/>
            <w:r w:rsidR="00043D10" w:rsidRPr="00195C84">
              <w:rPr>
                <w:rFonts w:ascii="Times New Roman" w:eastAsia="Times New Roman" w:hAnsi="Times New Roman" w:cs="Times New Roman"/>
                <w:kern w:val="1"/>
                <w:sz w:val="24"/>
                <w:szCs w:val="24"/>
              </w:rPr>
              <w:t xml:space="preserve">дств </w:t>
            </w:r>
            <w:r w:rsidR="00043D10" w:rsidRPr="00195C84">
              <w:rPr>
                <w:rFonts w:ascii="Times New Roman" w:eastAsia="Times New Roman" w:hAnsi="Times New Roman" w:cs="Times New Roman"/>
                <w:kern w:val="1"/>
                <w:sz w:val="24"/>
                <w:szCs w:val="24"/>
              </w:rPr>
              <w:lastRenderedPageBreak/>
              <w:t>дл</w:t>
            </w:r>
            <w:proofErr w:type="gramEnd"/>
            <w:r w:rsidR="00043D10" w:rsidRPr="00195C84">
              <w:rPr>
                <w:rFonts w:ascii="Times New Roman" w:eastAsia="Times New Roman" w:hAnsi="Times New Roman" w:cs="Times New Roman"/>
                <w:kern w:val="1"/>
                <w:sz w:val="24"/>
                <w:szCs w:val="24"/>
              </w:rPr>
              <w:t>я решения коммуни</w:t>
            </w:r>
            <w:r>
              <w:rPr>
                <w:rFonts w:ascii="Times New Roman" w:eastAsia="Times New Roman" w:hAnsi="Times New Roman" w:cs="Times New Roman"/>
                <w:kern w:val="1"/>
                <w:sz w:val="24"/>
                <w:szCs w:val="24"/>
              </w:rPr>
              <w:t>кативных и познавательных задач.</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 xml:space="preserve">ормирование средствами литературных </w:t>
            </w:r>
            <w:r w:rsidR="00043D10" w:rsidRPr="00195C84">
              <w:rPr>
                <w:rFonts w:ascii="Times New Roman" w:eastAsia="Times New Roman" w:hAnsi="Times New Roman" w:cs="Times New Roman"/>
                <w:kern w:val="1"/>
                <w:sz w:val="24"/>
                <w:szCs w:val="24"/>
              </w:rPr>
              <w:lastRenderedPageBreak/>
              <w:t>произведений целостного взгляда на мир в единстве и разнообразии природы,</w:t>
            </w:r>
            <w:r>
              <w:rPr>
                <w:rFonts w:ascii="Times New Roman" w:eastAsia="Times New Roman" w:hAnsi="Times New Roman" w:cs="Times New Roman"/>
                <w:kern w:val="1"/>
                <w:sz w:val="24"/>
                <w:szCs w:val="24"/>
              </w:rPr>
              <w:t xml:space="preserve"> народов, культур и религий.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val="en-US" w:eastAsia="ar-SA"/>
              </w:rPr>
            </w:pPr>
            <w:r w:rsidRPr="00195C84">
              <w:rPr>
                <w:rFonts w:ascii="Times New Roman" w:eastAsia="Times New Roman" w:hAnsi="Times New Roman" w:cs="Times New Roman"/>
                <w:kern w:val="1"/>
                <w:sz w:val="24"/>
                <w:szCs w:val="24"/>
                <w:lang w:eastAsia="ar-SA"/>
              </w:rPr>
              <w:lastRenderedPageBreak/>
              <w:t xml:space="preserve">Характеризовать текст: предполагать тему </w:t>
            </w:r>
            <w:r w:rsidRPr="00195C84">
              <w:rPr>
                <w:rFonts w:ascii="Times New Roman" w:eastAsia="Times New Roman" w:hAnsi="Times New Roman" w:cs="Times New Roman"/>
                <w:kern w:val="1"/>
                <w:sz w:val="24"/>
                <w:szCs w:val="24"/>
                <w:lang w:eastAsia="ar-SA"/>
              </w:rPr>
              <w:lastRenderedPageBreak/>
              <w:t>и содержание текста по заголовку, иллюстрациям, аннотации. Определять жанр, тему. Формулировать главную мысль текста, его частей.</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0150C"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рассказ.</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07304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88</w:t>
            </w:r>
          </w:p>
        </w:tc>
        <w:tc>
          <w:tcPr>
            <w:tcW w:w="1559" w:type="dxa"/>
            <w:tcBorders>
              <w:left w:val="single" w:sz="4" w:space="0" w:color="000000"/>
              <w:bottom w:val="single" w:sz="4" w:space="0" w:color="000000"/>
            </w:tcBorders>
            <w:shd w:val="clear" w:color="auto" w:fill="auto"/>
          </w:tcPr>
          <w:p w:rsidR="00043D10" w:rsidRPr="00195C84" w:rsidRDefault="0007304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И. Соколов-Микитов «</w:t>
            </w:r>
            <w:proofErr w:type="spellStart"/>
            <w:r w:rsidRPr="00195C84">
              <w:rPr>
                <w:rFonts w:ascii="Times New Roman" w:hAnsi="Times New Roman" w:cs="Times New Roman"/>
                <w:sz w:val="24"/>
                <w:szCs w:val="24"/>
              </w:rPr>
              <w:t>Листопадничек</w:t>
            </w:r>
            <w:proofErr w:type="spellEnd"/>
            <w:r w:rsidRPr="00195C84">
              <w:rPr>
                <w:rFonts w:ascii="Times New Roman" w:hAnsi="Times New Roman" w:cs="Times New Roman"/>
                <w:sz w:val="24"/>
                <w:szCs w:val="24"/>
              </w:rPr>
              <w:t>».</w:t>
            </w:r>
          </w:p>
        </w:tc>
        <w:tc>
          <w:tcPr>
            <w:tcW w:w="1701" w:type="dxa"/>
            <w:tcBorders>
              <w:left w:val="single" w:sz="4" w:space="0" w:color="000000"/>
              <w:bottom w:val="single" w:sz="4" w:space="0" w:color="000000"/>
              <w:right w:val="single" w:sz="4" w:space="0" w:color="000000"/>
            </w:tcBorders>
          </w:tcPr>
          <w:p w:rsidR="00043D10" w:rsidRPr="00195C84" w:rsidRDefault="00547EC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Что  писатель мог наблюдать в природе на самом деле, а что подсказали ему воображения, фантазия?</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w:t>
            </w:r>
            <w:r w:rsidR="002A2B78">
              <w:rPr>
                <w:rFonts w:ascii="Times New Roman" w:eastAsia="Andale Sans UI" w:hAnsi="Times New Roman" w:cs="Times New Roman"/>
                <w:kern w:val="1"/>
                <w:sz w:val="24"/>
                <w:szCs w:val="24"/>
              </w:rPr>
              <w:t>вые части.</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способностью принимать и сохранять цели и задачи учебной деятельности, </w:t>
            </w:r>
            <w:r>
              <w:rPr>
                <w:rFonts w:ascii="Times New Roman" w:eastAsia="Times New Roman" w:hAnsi="Times New Roman" w:cs="Times New Roman"/>
                <w:kern w:val="1"/>
                <w:sz w:val="24"/>
                <w:szCs w:val="24"/>
              </w:rPr>
              <w:t>поиска средств её осуществления.</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 xml:space="preserve">рию, российский народ, становление </w:t>
            </w:r>
            <w:proofErr w:type="gramStart"/>
            <w:r w:rsidR="00043D10" w:rsidRPr="00195C84">
              <w:rPr>
                <w:rFonts w:ascii="Times New Roman" w:eastAsia="Times New Roman" w:hAnsi="Times New Roman" w:cs="Times New Roman"/>
                <w:kern w:val="1"/>
                <w:sz w:val="24"/>
                <w:szCs w:val="24"/>
              </w:rPr>
              <w:t>гуманистических</w:t>
            </w:r>
            <w:proofErr w:type="gramEnd"/>
            <w:r w:rsidR="00043D10" w:rsidRPr="00195C84">
              <w:rPr>
                <w:rFonts w:ascii="Times New Roman" w:eastAsia="Times New Roman" w:hAnsi="Times New Roman" w:cs="Times New Roman"/>
                <w:kern w:val="1"/>
                <w:sz w:val="24"/>
                <w:szCs w:val="24"/>
              </w:rPr>
              <w:t xml:space="preserve"> и де</w:t>
            </w:r>
            <w:r w:rsidR="00043D10" w:rsidRPr="00195C84">
              <w:rPr>
                <w:rFonts w:ascii="Times New Roman" w:eastAsia="Times New Roman" w:hAnsi="Times New Roman" w:cs="Times New Roman"/>
                <w:kern w:val="1"/>
                <w:sz w:val="24"/>
                <w:szCs w:val="24"/>
              </w:rPr>
              <w:softHyphen/>
              <w:t>мократических ценностных ориентации многонац</w:t>
            </w:r>
            <w:r>
              <w:rPr>
                <w:rFonts w:ascii="Times New Roman" w:eastAsia="Times New Roman" w:hAnsi="Times New Roman" w:cs="Times New Roman"/>
                <w:kern w:val="1"/>
                <w:sz w:val="24"/>
                <w:szCs w:val="24"/>
              </w:rPr>
              <w:t>ионального российского общества.</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0150C"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Придумать продолжение, записать в тетради.</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07304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89</w:t>
            </w:r>
          </w:p>
        </w:tc>
        <w:tc>
          <w:tcPr>
            <w:tcW w:w="1559" w:type="dxa"/>
            <w:tcBorders>
              <w:left w:val="single" w:sz="4" w:space="0" w:color="000000"/>
              <w:bottom w:val="single" w:sz="4" w:space="0" w:color="000000"/>
            </w:tcBorders>
            <w:shd w:val="clear" w:color="auto" w:fill="auto"/>
          </w:tcPr>
          <w:p w:rsidR="00043D10" w:rsidRPr="00195C84" w:rsidRDefault="0007304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В. Белов «Малька провинилась».</w:t>
            </w:r>
          </w:p>
        </w:tc>
        <w:tc>
          <w:tcPr>
            <w:tcW w:w="1701" w:type="dxa"/>
            <w:tcBorders>
              <w:left w:val="single" w:sz="4" w:space="0" w:color="000000"/>
              <w:bottom w:val="single" w:sz="4" w:space="0" w:color="000000"/>
              <w:right w:val="single" w:sz="4" w:space="0" w:color="000000"/>
            </w:tcBorders>
          </w:tcPr>
          <w:p w:rsidR="00043D10" w:rsidRPr="00195C84" w:rsidRDefault="00547ECC" w:rsidP="00195C84">
            <w:pPr>
              <w:widowControl w:val="0"/>
              <w:suppressAutoHyphens/>
              <w:autoSpaceDE w:val="0"/>
              <w:spacing w:after="0" w:line="240" w:lineRule="auto"/>
              <w:contextualSpacing/>
              <w:rPr>
                <w:rFonts w:ascii="Times New Roman" w:eastAsia="Andale Sans UI" w:hAnsi="Times New Roman" w:cs="Times New Roman"/>
                <w:bCs/>
                <w:iCs/>
                <w:kern w:val="1"/>
                <w:sz w:val="24"/>
                <w:szCs w:val="24"/>
              </w:rPr>
            </w:pPr>
            <w:r w:rsidRPr="00195C84">
              <w:rPr>
                <w:rFonts w:ascii="Times New Roman" w:eastAsia="Andale Sans UI" w:hAnsi="Times New Roman" w:cs="Times New Roman"/>
                <w:bCs/>
                <w:iCs/>
                <w:kern w:val="1"/>
                <w:sz w:val="24"/>
                <w:szCs w:val="24"/>
              </w:rPr>
              <w:t>Что узнали о Мальке?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uppressAutoHyphens/>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своение способами решения проблем твор</w:t>
            </w:r>
            <w:r>
              <w:rPr>
                <w:rFonts w:ascii="Times New Roman" w:eastAsia="Times New Roman" w:hAnsi="Times New Roman" w:cs="Times New Roman"/>
                <w:kern w:val="1"/>
                <w:sz w:val="24"/>
                <w:szCs w:val="24"/>
              </w:rPr>
              <w:t>ческого и по</w:t>
            </w:r>
            <w:r>
              <w:rPr>
                <w:rFonts w:ascii="Times New Roman" w:eastAsia="Times New Roman" w:hAnsi="Times New Roman" w:cs="Times New Roman"/>
                <w:kern w:val="1"/>
                <w:sz w:val="24"/>
                <w:szCs w:val="24"/>
              </w:rPr>
              <w:softHyphen/>
              <w:t>искового характера.</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proofErr w:type="gramStart"/>
            <w:r w:rsidRPr="00195C84">
              <w:rPr>
                <w:rFonts w:ascii="Times New Roman" w:eastAsia="Times New Roman" w:hAnsi="Times New Roman" w:cs="Times New Roman"/>
                <w:kern w:val="1"/>
                <w:sz w:val="24"/>
                <w:szCs w:val="24"/>
                <w:lang w:eastAsia="ar-SA"/>
              </w:rPr>
              <w:t xml:space="preserve">Сравнивать самостоятельно прочитанный текст (художественный, научно-популярный, учебный) определять особенности каждого: цель, </w:t>
            </w:r>
            <w:r w:rsidRPr="00195C84">
              <w:rPr>
                <w:rFonts w:ascii="Times New Roman" w:eastAsia="Times New Roman" w:hAnsi="Times New Roman" w:cs="Times New Roman"/>
                <w:kern w:val="1"/>
                <w:sz w:val="24"/>
                <w:szCs w:val="24"/>
                <w:lang w:eastAsia="ar-SA"/>
              </w:rPr>
              <w:lastRenderedPageBreak/>
              <w:t>структура, художественные средства.</w:t>
            </w:r>
            <w:proofErr w:type="gramEnd"/>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0150C"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Пересказать от имени Мальки.</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07304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90</w:t>
            </w:r>
          </w:p>
        </w:tc>
        <w:tc>
          <w:tcPr>
            <w:tcW w:w="1559" w:type="dxa"/>
            <w:tcBorders>
              <w:left w:val="single" w:sz="4" w:space="0" w:color="000000"/>
              <w:bottom w:val="single" w:sz="4" w:space="0" w:color="000000"/>
            </w:tcBorders>
            <w:shd w:val="clear" w:color="auto" w:fill="auto"/>
          </w:tcPr>
          <w:p w:rsidR="00043D10" w:rsidRPr="00195C84" w:rsidRDefault="0007304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В.</w:t>
            </w:r>
            <w:r w:rsidR="00383405">
              <w:rPr>
                <w:rFonts w:ascii="Times New Roman" w:hAnsi="Times New Roman" w:cs="Times New Roman"/>
                <w:sz w:val="24"/>
                <w:szCs w:val="24"/>
              </w:rPr>
              <w:t xml:space="preserve"> Белов «Ещё раз </w:t>
            </w:r>
            <w:proofErr w:type="gramStart"/>
            <w:r w:rsidR="00383405">
              <w:rPr>
                <w:rFonts w:ascii="Times New Roman" w:hAnsi="Times New Roman" w:cs="Times New Roman"/>
                <w:sz w:val="24"/>
                <w:szCs w:val="24"/>
              </w:rPr>
              <w:t>про</w:t>
            </w:r>
            <w:proofErr w:type="gramEnd"/>
            <w:r w:rsidR="00383405">
              <w:rPr>
                <w:rFonts w:ascii="Times New Roman" w:hAnsi="Times New Roman" w:cs="Times New Roman"/>
                <w:sz w:val="24"/>
                <w:szCs w:val="24"/>
              </w:rPr>
              <w:t xml:space="preserve"> </w:t>
            </w:r>
            <w:r w:rsidRPr="00195C84">
              <w:rPr>
                <w:rFonts w:ascii="Times New Roman" w:hAnsi="Times New Roman" w:cs="Times New Roman"/>
                <w:sz w:val="24"/>
                <w:szCs w:val="24"/>
              </w:rPr>
              <w:t>Мальку».</w:t>
            </w:r>
          </w:p>
        </w:tc>
        <w:tc>
          <w:tcPr>
            <w:tcW w:w="1701" w:type="dxa"/>
            <w:tcBorders>
              <w:left w:val="single" w:sz="4" w:space="0" w:color="000000"/>
              <w:bottom w:val="single" w:sz="4" w:space="0" w:color="000000"/>
              <w:right w:val="single" w:sz="4" w:space="0" w:color="000000"/>
            </w:tcBorders>
          </w:tcPr>
          <w:p w:rsidR="00547ECC" w:rsidRPr="00547ECC" w:rsidRDefault="00547ECC" w:rsidP="00195C84">
            <w:pPr>
              <w:spacing w:after="0" w:line="240" w:lineRule="auto"/>
              <w:contextualSpacing/>
              <w:rPr>
                <w:rFonts w:ascii="Times New Roman" w:eastAsia="Calibri" w:hAnsi="Times New Roman" w:cs="Times New Roman"/>
                <w:sz w:val="24"/>
                <w:szCs w:val="24"/>
              </w:rPr>
            </w:pPr>
            <w:r w:rsidRPr="00547ECC">
              <w:rPr>
                <w:rFonts w:ascii="Times New Roman" w:eastAsia="Calibri" w:hAnsi="Times New Roman" w:cs="Times New Roman"/>
                <w:sz w:val="24"/>
                <w:szCs w:val="24"/>
              </w:rPr>
              <w:t>Что общего в этих рассказах?</w:t>
            </w:r>
          </w:p>
          <w:p w:rsidR="00043D10" w:rsidRPr="00195C84" w:rsidRDefault="00547EC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Над чем тебя заставили поразмышлять рассказы о Мальке?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00043D10" w:rsidRPr="00195C84">
              <w:rPr>
                <w:rFonts w:ascii="Times New Roman" w:eastAsia="Times New Roman" w:hAnsi="Times New Roman" w:cs="Times New Roman"/>
                <w:kern w:val="1"/>
                <w:sz w:val="24"/>
                <w:szCs w:val="24"/>
              </w:rPr>
              <w:softHyphen/>
              <w:t>фективны</w:t>
            </w:r>
            <w:r>
              <w:rPr>
                <w:rFonts w:ascii="Times New Roman" w:eastAsia="Times New Roman" w:hAnsi="Times New Roman" w:cs="Times New Roman"/>
                <w:kern w:val="1"/>
                <w:sz w:val="24"/>
                <w:szCs w:val="24"/>
              </w:rPr>
              <w:t>е способы достижения результата.</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В</w:t>
            </w:r>
            <w:r w:rsidR="00043D10" w:rsidRPr="00195C84">
              <w:rPr>
                <w:rFonts w:ascii="Times New Roman" w:eastAsia="Times New Roman" w:hAnsi="Times New Roman" w:cs="Times New Roman"/>
                <w:kern w:val="1"/>
                <w:sz w:val="24"/>
                <w:szCs w:val="24"/>
              </w:rPr>
              <w:t>оспитание художественно-эстетического вкуса, эстетиче</w:t>
            </w:r>
            <w:r w:rsidR="00043D10"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00043D10" w:rsidRPr="00195C84">
              <w:rPr>
                <w:rFonts w:ascii="Times New Roman" w:eastAsia="Times New Roman" w:hAnsi="Times New Roman" w:cs="Times New Roman"/>
                <w:kern w:val="1"/>
                <w:sz w:val="24"/>
                <w:szCs w:val="24"/>
              </w:rPr>
              <w:softHyphen/>
              <w:t>шания и заучивания наизусть произве</w:t>
            </w:r>
            <w:r>
              <w:rPr>
                <w:rFonts w:ascii="Times New Roman" w:eastAsia="Times New Roman" w:hAnsi="Times New Roman" w:cs="Times New Roman"/>
                <w:kern w:val="1"/>
                <w:sz w:val="24"/>
                <w:szCs w:val="24"/>
              </w:rPr>
              <w:t>дений художественной литературы.</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соответствие темы пословице; выбирать пословицу, отражающую главную мысль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0150C"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Придумать свою историю </w:t>
            </w:r>
            <w:proofErr w:type="gramStart"/>
            <w:r>
              <w:rPr>
                <w:rFonts w:ascii="Times New Roman" w:hAnsi="Times New Roman" w:cs="Times New Roman"/>
                <w:sz w:val="24"/>
                <w:szCs w:val="24"/>
              </w:rPr>
              <w:t>про</w:t>
            </w:r>
            <w:proofErr w:type="gramEnd"/>
            <w:r>
              <w:rPr>
                <w:rFonts w:ascii="Times New Roman" w:hAnsi="Times New Roman" w:cs="Times New Roman"/>
                <w:sz w:val="24"/>
                <w:szCs w:val="24"/>
              </w:rPr>
              <w:t xml:space="preserve"> Мальку.</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07304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91</w:t>
            </w:r>
          </w:p>
        </w:tc>
        <w:tc>
          <w:tcPr>
            <w:tcW w:w="1559" w:type="dxa"/>
            <w:tcBorders>
              <w:left w:val="single" w:sz="4" w:space="0" w:color="000000"/>
              <w:bottom w:val="single" w:sz="4" w:space="0" w:color="000000"/>
            </w:tcBorders>
            <w:shd w:val="clear" w:color="auto" w:fill="auto"/>
          </w:tcPr>
          <w:p w:rsidR="00043D10" w:rsidRPr="00195C84" w:rsidRDefault="0007304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В. Бианки «Мышонок Пик».</w:t>
            </w:r>
          </w:p>
        </w:tc>
        <w:tc>
          <w:tcPr>
            <w:tcW w:w="1701" w:type="dxa"/>
            <w:tcBorders>
              <w:left w:val="single" w:sz="4" w:space="0" w:color="000000"/>
              <w:bottom w:val="single" w:sz="4" w:space="0" w:color="000000"/>
              <w:right w:val="single" w:sz="4" w:space="0" w:color="000000"/>
            </w:tcBorders>
          </w:tcPr>
          <w:p w:rsidR="00547ECC" w:rsidRPr="00195C84" w:rsidRDefault="00547EC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Что писатель мог наблюдать в жизни, а что придумал, когда сочинял историю про мышонка Пика?</w:t>
            </w:r>
          </w:p>
          <w:p w:rsidR="00043D10" w:rsidRPr="00195C84" w:rsidRDefault="00043D10" w:rsidP="00195C84">
            <w:pPr>
              <w:spacing w:after="0" w:line="240" w:lineRule="auto"/>
              <w:contextualSpacing/>
              <w:rPr>
                <w:rFonts w:ascii="Times New Roman" w:eastAsia="Andale Sans UI" w:hAnsi="Times New Roman" w:cs="Times New Roman"/>
                <w:sz w:val="24"/>
                <w:szCs w:val="24"/>
              </w:rPr>
            </w:pP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способностью принимать и сохранять цели и задачи учебной деятельности, </w:t>
            </w:r>
            <w:r>
              <w:rPr>
                <w:rFonts w:ascii="Times New Roman" w:eastAsia="Times New Roman" w:hAnsi="Times New Roman" w:cs="Times New Roman"/>
                <w:kern w:val="1"/>
                <w:sz w:val="24"/>
                <w:szCs w:val="24"/>
              </w:rPr>
              <w:t>поиска средств её осуществления.</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 xml:space="preserve">рию, российский народ, становление </w:t>
            </w:r>
            <w:proofErr w:type="gramStart"/>
            <w:r w:rsidR="00043D10" w:rsidRPr="00195C84">
              <w:rPr>
                <w:rFonts w:ascii="Times New Roman" w:eastAsia="Times New Roman" w:hAnsi="Times New Roman" w:cs="Times New Roman"/>
                <w:kern w:val="1"/>
                <w:sz w:val="24"/>
                <w:szCs w:val="24"/>
              </w:rPr>
              <w:t>гуманистических</w:t>
            </w:r>
            <w:proofErr w:type="gramEnd"/>
            <w:r w:rsidR="00043D10" w:rsidRPr="00195C84">
              <w:rPr>
                <w:rFonts w:ascii="Times New Roman" w:eastAsia="Times New Roman" w:hAnsi="Times New Roman" w:cs="Times New Roman"/>
                <w:kern w:val="1"/>
                <w:sz w:val="24"/>
                <w:szCs w:val="24"/>
              </w:rPr>
              <w:t xml:space="preserve"> и де</w:t>
            </w:r>
            <w:r w:rsidR="00043D10" w:rsidRPr="00195C84">
              <w:rPr>
                <w:rFonts w:ascii="Times New Roman" w:eastAsia="Times New Roman" w:hAnsi="Times New Roman" w:cs="Times New Roman"/>
                <w:kern w:val="1"/>
                <w:sz w:val="24"/>
                <w:szCs w:val="24"/>
              </w:rPr>
              <w:softHyphen/>
              <w:t>мократических ценностных ориентации многонационального российског</w:t>
            </w:r>
            <w:r>
              <w:rPr>
                <w:rFonts w:ascii="Times New Roman" w:eastAsia="Times New Roman" w:hAnsi="Times New Roman" w:cs="Times New Roman"/>
                <w:kern w:val="1"/>
                <w:sz w:val="24"/>
                <w:szCs w:val="24"/>
              </w:rPr>
              <w:t>о общества.</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Характеризовать текст: предполагать тему и содержание текста по заголовку, иллюстрациям, аннотации. Определять жанр, тему. Формулировать главную мысль текста, его частей.</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0150C" w:rsidP="005744B9">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w:t>
            </w:r>
            <w:r w:rsidR="005744B9">
              <w:rPr>
                <w:rFonts w:ascii="Times New Roman" w:hAnsi="Times New Roman" w:cs="Times New Roman"/>
                <w:sz w:val="24"/>
                <w:szCs w:val="24"/>
              </w:rPr>
              <w:t xml:space="preserve"> всю сказку</w:t>
            </w:r>
            <w:r>
              <w:rPr>
                <w:rFonts w:ascii="Times New Roman" w:hAnsi="Times New Roman" w:cs="Times New Roman"/>
                <w:sz w:val="24"/>
                <w:szCs w:val="24"/>
              </w:rPr>
              <w:t>.</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07304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92</w:t>
            </w:r>
          </w:p>
        </w:tc>
        <w:tc>
          <w:tcPr>
            <w:tcW w:w="1559" w:type="dxa"/>
            <w:tcBorders>
              <w:left w:val="single" w:sz="4" w:space="0" w:color="000000"/>
              <w:bottom w:val="single" w:sz="4" w:space="0" w:color="000000"/>
            </w:tcBorders>
            <w:shd w:val="clear" w:color="auto" w:fill="auto"/>
          </w:tcPr>
          <w:p w:rsidR="00043D10" w:rsidRPr="00195C84" w:rsidRDefault="0007304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В. Бианки </w:t>
            </w:r>
            <w:r w:rsidRPr="00195C84">
              <w:rPr>
                <w:rFonts w:ascii="Times New Roman" w:hAnsi="Times New Roman" w:cs="Times New Roman"/>
                <w:sz w:val="24"/>
                <w:szCs w:val="24"/>
              </w:rPr>
              <w:lastRenderedPageBreak/>
              <w:t>«Мышонок Пик».</w:t>
            </w:r>
          </w:p>
        </w:tc>
        <w:tc>
          <w:tcPr>
            <w:tcW w:w="1701" w:type="dxa"/>
            <w:tcBorders>
              <w:left w:val="single" w:sz="4" w:space="0" w:color="000000"/>
              <w:bottom w:val="single" w:sz="4" w:space="0" w:color="000000"/>
              <w:right w:val="single" w:sz="4" w:space="0" w:color="000000"/>
            </w:tcBorders>
          </w:tcPr>
          <w:p w:rsidR="00043D10" w:rsidRPr="00195C84" w:rsidRDefault="00547EC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lastRenderedPageBreak/>
              <w:t xml:space="preserve">Чем Бианки </w:t>
            </w:r>
            <w:r w:rsidRPr="00195C84">
              <w:rPr>
                <w:rFonts w:ascii="Times New Roman" w:eastAsia="Calibri" w:hAnsi="Times New Roman" w:cs="Times New Roman"/>
                <w:sz w:val="24"/>
                <w:szCs w:val="24"/>
              </w:rPr>
              <w:lastRenderedPageBreak/>
              <w:t>хотел поделиться с читателем?</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lastRenderedPageBreak/>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E4741A">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uppressAutoHyphens/>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О</w:t>
            </w:r>
            <w:r w:rsidR="00043D10" w:rsidRPr="00195C84">
              <w:rPr>
                <w:rFonts w:ascii="Times New Roman" w:eastAsia="Times New Roman" w:hAnsi="Times New Roman" w:cs="Times New Roman"/>
                <w:kern w:val="1"/>
                <w:sz w:val="24"/>
                <w:szCs w:val="24"/>
              </w:rPr>
              <w:t xml:space="preserve">своение </w:t>
            </w:r>
            <w:r w:rsidR="00043D10" w:rsidRPr="00195C84">
              <w:rPr>
                <w:rFonts w:ascii="Times New Roman" w:eastAsia="Times New Roman" w:hAnsi="Times New Roman" w:cs="Times New Roman"/>
                <w:kern w:val="1"/>
                <w:sz w:val="24"/>
                <w:szCs w:val="24"/>
              </w:rPr>
              <w:lastRenderedPageBreak/>
              <w:t>способами решения проблем твор</w:t>
            </w:r>
            <w:r>
              <w:rPr>
                <w:rFonts w:ascii="Times New Roman" w:eastAsia="Times New Roman" w:hAnsi="Times New Roman" w:cs="Times New Roman"/>
                <w:kern w:val="1"/>
                <w:sz w:val="24"/>
                <w:szCs w:val="24"/>
              </w:rPr>
              <w:t>ческого и по</w:t>
            </w:r>
            <w:r>
              <w:rPr>
                <w:rFonts w:ascii="Times New Roman" w:eastAsia="Times New Roman" w:hAnsi="Times New Roman" w:cs="Times New Roman"/>
                <w:kern w:val="1"/>
                <w:sz w:val="24"/>
                <w:szCs w:val="24"/>
              </w:rPr>
              <w:softHyphen/>
              <w:t>искового характера.</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 xml:space="preserve">ормирование </w:t>
            </w:r>
            <w:r w:rsidR="00043D10" w:rsidRPr="00195C84">
              <w:rPr>
                <w:rFonts w:ascii="Times New Roman" w:eastAsia="Times New Roman" w:hAnsi="Times New Roman" w:cs="Times New Roman"/>
                <w:kern w:val="1"/>
                <w:sz w:val="24"/>
                <w:szCs w:val="24"/>
              </w:rPr>
              <w:lastRenderedPageBreak/>
              <w:t>средствами литературных произведений целостного взгляда на мир в единстве и разнообразии прир</w:t>
            </w:r>
            <w:r w:rsidR="00E4741A">
              <w:rPr>
                <w:rFonts w:ascii="Times New Roman" w:eastAsia="Times New Roman" w:hAnsi="Times New Roman" w:cs="Times New Roman"/>
                <w:kern w:val="1"/>
                <w:sz w:val="24"/>
                <w:szCs w:val="24"/>
              </w:rPr>
              <w:t>оды, народов, культур и религий.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Анализировать </w:t>
            </w:r>
            <w:r w:rsidRPr="00195C84">
              <w:rPr>
                <w:rFonts w:ascii="Times New Roman" w:eastAsia="Times New Roman" w:hAnsi="Times New Roman" w:cs="Times New Roman"/>
                <w:kern w:val="1"/>
                <w:sz w:val="24"/>
                <w:szCs w:val="24"/>
                <w:lang w:eastAsia="ar-SA"/>
              </w:rPr>
              <w:lastRenderedPageBreak/>
              <w:t>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0150C"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Найти эту </w:t>
            </w:r>
            <w:r>
              <w:rPr>
                <w:rFonts w:ascii="Times New Roman" w:hAnsi="Times New Roman" w:cs="Times New Roman"/>
                <w:sz w:val="24"/>
                <w:szCs w:val="24"/>
              </w:rPr>
              <w:lastRenderedPageBreak/>
              <w:t>сказку и дочитать до конца.</w:t>
            </w:r>
          </w:p>
        </w:tc>
      </w:tr>
      <w:tr w:rsidR="000E7B77" w:rsidRPr="00195C84" w:rsidTr="00043D10">
        <w:trPr>
          <w:trHeight w:val="147"/>
        </w:trPr>
        <w:tc>
          <w:tcPr>
            <w:tcW w:w="710" w:type="dxa"/>
            <w:tcBorders>
              <w:left w:val="single" w:sz="4" w:space="0" w:color="000000"/>
              <w:bottom w:val="single" w:sz="4" w:space="0" w:color="000000"/>
            </w:tcBorders>
          </w:tcPr>
          <w:p w:rsidR="000E7B77" w:rsidRPr="00195C84" w:rsidRDefault="000E7B7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93</w:t>
            </w:r>
          </w:p>
        </w:tc>
        <w:tc>
          <w:tcPr>
            <w:tcW w:w="1559" w:type="dxa"/>
            <w:tcBorders>
              <w:left w:val="single" w:sz="4" w:space="0" w:color="000000"/>
              <w:bottom w:val="single" w:sz="4" w:space="0" w:color="000000"/>
            </w:tcBorders>
            <w:shd w:val="clear" w:color="auto" w:fill="auto"/>
          </w:tcPr>
          <w:p w:rsidR="000E7B77" w:rsidRPr="00195C84" w:rsidRDefault="000E7B77" w:rsidP="00195C84">
            <w:pPr>
              <w:suppressAutoHyphens/>
              <w:spacing w:after="0" w:line="240" w:lineRule="auto"/>
              <w:contextualSpacing/>
              <w:rPr>
                <w:rFonts w:ascii="Times New Roman" w:hAnsi="Times New Roman" w:cs="Times New Roman"/>
                <w:sz w:val="24"/>
                <w:szCs w:val="24"/>
              </w:rPr>
            </w:pPr>
            <w:r w:rsidRPr="00195C84">
              <w:rPr>
                <w:rFonts w:ascii="Times New Roman" w:hAnsi="Times New Roman" w:cs="Times New Roman"/>
                <w:sz w:val="24"/>
                <w:szCs w:val="24"/>
              </w:rPr>
              <w:t>В. Бианки «Мышонок Пик».</w:t>
            </w:r>
          </w:p>
        </w:tc>
        <w:tc>
          <w:tcPr>
            <w:tcW w:w="1701" w:type="dxa"/>
            <w:tcBorders>
              <w:left w:val="single" w:sz="4" w:space="0" w:color="000000"/>
              <w:bottom w:val="single" w:sz="4" w:space="0" w:color="000000"/>
              <w:right w:val="single" w:sz="4" w:space="0" w:color="000000"/>
            </w:tcBorders>
          </w:tcPr>
          <w:p w:rsidR="000E7B77" w:rsidRPr="00195C84" w:rsidRDefault="000E7B77" w:rsidP="00195C84">
            <w:pPr>
              <w:widowControl w:val="0"/>
              <w:suppressAutoHyphens/>
              <w:autoSpaceDE w:val="0"/>
              <w:spacing w:after="0" w:line="240" w:lineRule="auto"/>
              <w:contextualSpacing/>
              <w:rPr>
                <w:rFonts w:ascii="Times New Roman" w:eastAsia="Calibri" w:hAnsi="Times New Roman" w:cs="Times New Roman"/>
                <w:sz w:val="24"/>
                <w:szCs w:val="24"/>
              </w:rPr>
            </w:pPr>
            <w:r w:rsidRPr="00195C84">
              <w:rPr>
                <w:rFonts w:ascii="Times New Roman" w:eastAsia="Calibri" w:hAnsi="Times New Roman" w:cs="Times New Roman"/>
                <w:sz w:val="24"/>
                <w:szCs w:val="24"/>
              </w:rPr>
              <w:t>Чем Бианки хотел поделиться с читателем?</w:t>
            </w:r>
          </w:p>
        </w:tc>
        <w:tc>
          <w:tcPr>
            <w:tcW w:w="2126" w:type="dxa"/>
            <w:tcBorders>
              <w:left w:val="single" w:sz="4" w:space="0" w:color="000000"/>
              <w:bottom w:val="single" w:sz="4" w:space="0" w:color="000000"/>
            </w:tcBorders>
            <w:shd w:val="clear" w:color="auto" w:fill="auto"/>
          </w:tcPr>
          <w:p w:rsidR="000E7B77" w:rsidRPr="00195C84" w:rsidRDefault="000E7B77" w:rsidP="000E7B77">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E7B77" w:rsidRPr="00195C84" w:rsidRDefault="000E7B77" w:rsidP="000E7B77">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E7B77" w:rsidRPr="00195C84" w:rsidRDefault="000E7B77" w:rsidP="000E7B77">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E7B77" w:rsidRPr="00195C84" w:rsidRDefault="000E7B77" w:rsidP="000E7B77">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E7B77" w:rsidRPr="00195C84" w:rsidRDefault="000E7B77" w:rsidP="000E7B77">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xml:space="preserve">– </w:t>
            </w:r>
            <w:r>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0E7B77" w:rsidRDefault="000E7B77" w:rsidP="00195C84">
            <w:pPr>
              <w:widowControl w:val="0"/>
              <w:suppressAutoHyphens/>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Pr="00195C84">
              <w:rPr>
                <w:rFonts w:ascii="Times New Roman" w:eastAsia="Times New Roman" w:hAnsi="Times New Roman" w:cs="Times New Roman"/>
                <w:kern w:val="1"/>
                <w:sz w:val="24"/>
                <w:szCs w:val="24"/>
              </w:rPr>
              <w:t>своение способами решения проблем твор</w:t>
            </w:r>
            <w:r>
              <w:rPr>
                <w:rFonts w:ascii="Times New Roman" w:eastAsia="Times New Roman" w:hAnsi="Times New Roman" w:cs="Times New Roman"/>
                <w:kern w:val="1"/>
                <w:sz w:val="24"/>
                <w:szCs w:val="24"/>
              </w:rPr>
              <w:t>ческого и по</w:t>
            </w:r>
            <w:r>
              <w:rPr>
                <w:rFonts w:ascii="Times New Roman" w:eastAsia="Times New Roman" w:hAnsi="Times New Roman" w:cs="Times New Roman"/>
                <w:kern w:val="1"/>
                <w:sz w:val="24"/>
                <w:szCs w:val="24"/>
              </w:rPr>
              <w:softHyphen/>
              <w:t>искового характера.</w:t>
            </w:r>
          </w:p>
        </w:tc>
        <w:tc>
          <w:tcPr>
            <w:tcW w:w="2126" w:type="dxa"/>
            <w:tcBorders>
              <w:left w:val="single" w:sz="4" w:space="0" w:color="000000"/>
              <w:bottom w:val="single" w:sz="4" w:space="0" w:color="000000"/>
            </w:tcBorders>
            <w:shd w:val="clear" w:color="auto" w:fill="auto"/>
          </w:tcPr>
          <w:p w:rsidR="000E7B77" w:rsidRDefault="000E7B77"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left w:val="single" w:sz="4" w:space="0" w:color="000000"/>
              <w:bottom w:val="single" w:sz="4" w:space="0" w:color="000000"/>
            </w:tcBorders>
            <w:shd w:val="clear" w:color="auto" w:fill="auto"/>
          </w:tcPr>
          <w:p w:rsidR="000E7B77" w:rsidRPr="00195C84" w:rsidRDefault="000E7B77"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E7B77" w:rsidRPr="00195C84" w:rsidRDefault="000E7B7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E7B77" w:rsidRPr="00195C84" w:rsidRDefault="000E7B77" w:rsidP="00195C84">
            <w:pPr>
              <w:widowControl w:val="0"/>
              <w:suppressAutoHyphens/>
              <w:snapToGrid w:val="0"/>
              <w:spacing w:after="0" w:line="240" w:lineRule="auto"/>
              <w:contextualSpacing/>
              <w:jc w:val="center"/>
              <w:rPr>
                <w:rFonts w:ascii="Times New Roman" w:eastAsia="Times New Roman" w:hAnsi="Times New Roman" w:cs="Times New Roman"/>
                <w:kern w:val="1"/>
                <w:sz w:val="24"/>
                <w:szCs w:val="24"/>
                <w:lang w:eastAsia="ar-SA"/>
              </w:rPr>
            </w:pPr>
          </w:p>
        </w:tc>
        <w:tc>
          <w:tcPr>
            <w:tcW w:w="1339" w:type="dxa"/>
            <w:tcBorders>
              <w:left w:val="single" w:sz="4" w:space="0" w:color="000000"/>
              <w:bottom w:val="single" w:sz="4" w:space="0" w:color="000000"/>
              <w:right w:val="single" w:sz="4" w:space="0" w:color="000000"/>
            </w:tcBorders>
            <w:shd w:val="clear" w:color="auto" w:fill="auto"/>
          </w:tcPr>
          <w:p w:rsidR="000E7B77" w:rsidRDefault="007E52F7" w:rsidP="00195C84">
            <w:pPr>
              <w:widowControl w:val="0"/>
              <w:suppressAutoHyphens/>
              <w:snapToGri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Выполнить все задания.</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0E7B7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94</w:t>
            </w:r>
          </w:p>
        </w:tc>
        <w:tc>
          <w:tcPr>
            <w:tcW w:w="1559" w:type="dxa"/>
            <w:tcBorders>
              <w:left w:val="single" w:sz="4" w:space="0" w:color="000000"/>
              <w:bottom w:val="single" w:sz="4" w:space="0" w:color="000000"/>
            </w:tcBorders>
            <w:shd w:val="clear" w:color="auto" w:fill="auto"/>
          </w:tcPr>
          <w:p w:rsidR="00043D10" w:rsidRPr="00195C84" w:rsidRDefault="0007304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Б. Житков «Про обезьянку».</w:t>
            </w:r>
          </w:p>
        </w:tc>
        <w:tc>
          <w:tcPr>
            <w:tcW w:w="1701" w:type="dxa"/>
            <w:tcBorders>
              <w:left w:val="single" w:sz="4" w:space="0" w:color="000000"/>
              <w:bottom w:val="single" w:sz="4" w:space="0" w:color="000000"/>
              <w:right w:val="single" w:sz="4" w:space="0" w:color="000000"/>
            </w:tcBorders>
          </w:tcPr>
          <w:p w:rsidR="00043D10" w:rsidRPr="00195C84" w:rsidRDefault="00547EC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От чьего имени ведется рассказ?</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E4741A">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И</w:t>
            </w:r>
            <w:r w:rsidR="00043D10" w:rsidRPr="00195C84">
              <w:rPr>
                <w:rFonts w:ascii="Times New Roman" w:eastAsia="Times New Roman" w:hAnsi="Times New Roman" w:cs="Times New Roman"/>
                <w:kern w:val="1"/>
                <w:sz w:val="24"/>
                <w:szCs w:val="24"/>
              </w:rPr>
              <w:t>спользование знаково-символических сре</w:t>
            </w:r>
            <w:proofErr w:type="gramStart"/>
            <w:r w:rsidR="00043D10" w:rsidRPr="00195C84">
              <w:rPr>
                <w:rFonts w:ascii="Times New Roman" w:eastAsia="Times New Roman" w:hAnsi="Times New Roman" w:cs="Times New Roman"/>
                <w:kern w:val="1"/>
                <w:sz w:val="24"/>
                <w:szCs w:val="24"/>
              </w:rPr>
              <w:t>дств пр</w:t>
            </w:r>
            <w:proofErr w:type="gramEnd"/>
            <w:r w:rsidR="00043D10" w:rsidRPr="00195C84">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t>дстав</w:t>
            </w:r>
            <w:r>
              <w:rPr>
                <w:rFonts w:ascii="Times New Roman" w:eastAsia="Times New Roman" w:hAnsi="Times New Roman" w:cs="Times New Roman"/>
                <w:kern w:val="1"/>
                <w:sz w:val="24"/>
                <w:szCs w:val="24"/>
              </w:rPr>
              <w:softHyphen/>
              <w:t>ления информации о книгах.</w:t>
            </w:r>
          </w:p>
        </w:tc>
        <w:tc>
          <w:tcPr>
            <w:tcW w:w="2126"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уважительного отношения к иному мне</w:t>
            </w:r>
            <w:r w:rsidR="00043D10" w:rsidRPr="00195C84">
              <w:rPr>
                <w:rFonts w:ascii="Times New Roman" w:eastAsia="Times New Roman" w:hAnsi="Times New Roman" w:cs="Times New Roman"/>
                <w:kern w:val="1"/>
                <w:sz w:val="24"/>
                <w:szCs w:val="24"/>
              </w:rPr>
              <w:softHyphen/>
              <w:t>нию, истории и культуре других народов, выработка умения тер</w:t>
            </w:r>
            <w:r w:rsidR="00043D10" w:rsidRPr="00195C84">
              <w:rPr>
                <w:rFonts w:ascii="Times New Roman" w:eastAsia="Times New Roman" w:hAnsi="Times New Roman" w:cs="Times New Roman"/>
                <w:kern w:val="1"/>
                <w:sz w:val="24"/>
                <w:szCs w:val="24"/>
              </w:rPr>
              <w:softHyphen/>
              <w:t xml:space="preserve">пимо относиться к </w:t>
            </w:r>
            <w:r w:rsidR="00043D10" w:rsidRPr="00195C84">
              <w:rPr>
                <w:rFonts w:ascii="Times New Roman" w:eastAsia="Times New Roman" w:hAnsi="Times New Roman" w:cs="Times New Roman"/>
                <w:kern w:val="1"/>
                <w:sz w:val="24"/>
                <w:szCs w:val="24"/>
              </w:rPr>
              <w:lastRenderedPageBreak/>
              <w:t>людям и</w:t>
            </w:r>
            <w:r>
              <w:rPr>
                <w:rFonts w:ascii="Times New Roman" w:eastAsia="Times New Roman" w:hAnsi="Times New Roman" w:cs="Times New Roman"/>
                <w:kern w:val="1"/>
                <w:sz w:val="24"/>
                <w:szCs w:val="24"/>
              </w:rPr>
              <w:t>ной национальной принадлежности.</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proofErr w:type="gramStart"/>
            <w:r w:rsidRPr="00195C84">
              <w:rPr>
                <w:rFonts w:ascii="Times New Roman" w:eastAsia="Times New Roman" w:hAnsi="Times New Roman" w:cs="Times New Roman"/>
                <w:kern w:val="1"/>
                <w:sz w:val="24"/>
                <w:szCs w:val="24"/>
                <w:lang w:eastAsia="ar-SA"/>
              </w:rPr>
              <w:lastRenderedPageBreak/>
              <w:t xml:space="preserve">Сравнивать самостоятельно прочитанный текст (художественный, научно-популярный, учебный) определять особенности </w:t>
            </w:r>
            <w:r w:rsidRPr="00195C84">
              <w:rPr>
                <w:rFonts w:ascii="Times New Roman" w:eastAsia="Times New Roman" w:hAnsi="Times New Roman" w:cs="Times New Roman"/>
                <w:kern w:val="1"/>
                <w:sz w:val="24"/>
                <w:szCs w:val="24"/>
                <w:lang w:eastAsia="ar-SA"/>
              </w:rPr>
              <w:lastRenderedPageBreak/>
              <w:t>каждого: цель, структура, художественные средства.</w:t>
            </w:r>
            <w:proofErr w:type="gramEnd"/>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0150C"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текст.</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0E7B7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95</w:t>
            </w:r>
          </w:p>
        </w:tc>
        <w:tc>
          <w:tcPr>
            <w:tcW w:w="1559" w:type="dxa"/>
            <w:tcBorders>
              <w:left w:val="single" w:sz="4" w:space="0" w:color="000000"/>
              <w:bottom w:val="single" w:sz="4" w:space="0" w:color="000000"/>
            </w:tcBorders>
            <w:shd w:val="clear" w:color="auto" w:fill="auto"/>
          </w:tcPr>
          <w:p w:rsidR="00043D10" w:rsidRPr="00195C84" w:rsidRDefault="0007304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Б. Житков «Про обезьянку».</w:t>
            </w:r>
          </w:p>
        </w:tc>
        <w:tc>
          <w:tcPr>
            <w:tcW w:w="1701" w:type="dxa"/>
            <w:tcBorders>
              <w:left w:val="single" w:sz="4" w:space="0" w:color="000000"/>
              <w:bottom w:val="single" w:sz="4" w:space="0" w:color="000000"/>
              <w:right w:val="single" w:sz="4" w:space="0" w:color="000000"/>
            </w:tcBorders>
          </w:tcPr>
          <w:p w:rsidR="00043D10" w:rsidRPr="00195C84" w:rsidRDefault="00547EC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Почему мальчику пришлось отказаться от обезьянки? </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E4741A">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А</w:t>
            </w:r>
            <w:r w:rsidR="00043D10" w:rsidRPr="00195C84">
              <w:rPr>
                <w:rFonts w:ascii="Times New Roman" w:eastAsia="Times New Roman" w:hAnsi="Times New Roman" w:cs="Times New Roman"/>
                <w:kern w:val="1"/>
                <w:sz w:val="24"/>
                <w:szCs w:val="24"/>
              </w:rPr>
              <w:t>ктивное использование речевых сре</w:t>
            </w:r>
            <w:proofErr w:type="gramStart"/>
            <w:r w:rsidR="00043D10" w:rsidRPr="00195C84">
              <w:rPr>
                <w:rFonts w:ascii="Times New Roman" w:eastAsia="Times New Roman" w:hAnsi="Times New Roman" w:cs="Times New Roman"/>
                <w:kern w:val="1"/>
                <w:sz w:val="24"/>
                <w:szCs w:val="24"/>
              </w:rPr>
              <w:t>дств дл</w:t>
            </w:r>
            <w:proofErr w:type="gramEnd"/>
            <w:r w:rsidR="00043D10" w:rsidRPr="00195C84">
              <w:rPr>
                <w:rFonts w:ascii="Times New Roman" w:eastAsia="Times New Roman" w:hAnsi="Times New Roman" w:cs="Times New Roman"/>
                <w:kern w:val="1"/>
                <w:sz w:val="24"/>
                <w:szCs w:val="24"/>
              </w:rPr>
              <w:t>я решения коммуни</w:t>
            </w:r>
            <w:r>
              <w:rPr>
                <w:rFonts w:ascii="Times New Roman" w:eastAsia="Times New Roman" w:hAnsi="Times New Roman" w:cs="Times New Roman"/>
                <w:kern w:val="1"/>
                <w:sz w:val="24"/>
                <w:szCs w:val="24"/>
              </w:rPr>
              <w:t>кативных и познавательных задач.</w:t>
            </w:r>
          </w:p>
        </w:tc>
        <w:tc>
          <w:tcPr>
            <w:tcW w:w="2126"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владение начальными навыками адаптации к школе, к школьн</w:t>
            </w:r>
            <w:r w:rsidR="004D2200">
              <w:rPr>
                <w:rFonts w:ascii="Times New Roman" w:eastAsia="Times New Roman" w:hAnsi="Times New Roman" w:cs="Times New Roman"/>
                <w:kern w:val="1"/>
                <w:sz w:val="24"/>
                <w:szCs w:val="24"/>
              </w:rPr>
              <w:t>ому коллективу.</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0150C"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Сочи</w:t>
            </w:r>
            <w:r w:rsidR="00D172C4">
              <w:rPr>
                <w:rFonts w:ascii="Times New Roman" w:hAnsi="Times New Roman" w:cs="Times New Roman"/>
                <w:sz w:val="24"/>
                <w:szCs w:val="24"/>
              </w:rPr>
              <w:t xml:space="preserve">нить историю про обезьяну, нарисовать </w:t>
            </w:r>
            <w:r>
              <w:rPr>
                <w:rFonts w:ascii="Times New Roman" w:hAnsi="Times New Roman" w:cs="Times New Roman"/>
                <w:sz w:val="24"/>
                <w:szCs w:val="24"/>
              </w:rPr>
              <w:t>ил</w:t>
            </w:r>
            <w:r w:rsidR="00D172C4">
              <w:rPr>
                <w:rFonts w:ascii="Times New Roman" w:hAnsi="Times New Roman" w:cs="Times New Roman"/>
                <w:sz w:val="24"/>
                <w:szCs w:val="24"/>
              </w:rPr>
              <w:t>люстрацию</w:t>
            </w:r>
            <w:r>
              <w:rPr>
                <w:rFonts w:ascii="Times New Roman" w:hAnsi="Times New Roman" w:cs="Times New Roman"/>
                <w:sz w:val="24"/>
                <w:szCs w:val="24"/>
              </w:rPr>
              <w:t>.</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0E7B7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96</w:t>
            </w:r>
          </w:p>
        </w:tc>
        <w:tc>
          <w:tcPr>
            <w:tcW w:w="1559" w:type="dxa"/>
            <w:tcBorders>
              <w:left w:val="single" w:sz="4" w:space="0" w:color="000000"/>
              <w:bottom w:val="single" w:sz="4" w:space="0" w:color="000000"/>
            </w:tcBorders>
            <w:shd w:val="clear" w:color="auto" w:fill="auto"/>
          </w:tcPr>
          <w:p w:rsidR="00043D10" w:rsidRPr="00195C84" w:rsidRDefault="0007304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Б. Житков «Про обезьянку».</w:t>
            </w:r>
          </w:p>
        </w:tc>
        <w:tc>
          <w:tcPr>
            <w:tcW w:w="1701" w:type="dxa"/>
            <w:tcBorders>
              <w:left w:val="single" w:sz="4" w:space="0" w:color="000000"/>
              <w:bottom w:val="single" w:sz="4" w:space="0" w:color="000000"/>
              <w:right w:val="single" w:sz="4" w:space="0" w:color="000000"/>
            </w:tcBorders>
          </w:tcPr>
          <w:p w:rsidR="00043D10" w:rsidRPr="00195C84" w:rsidRDefault="00547EC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Сожалели ли окружающие о том, что пришлось отказаться от обезьянки?</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E4741A">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И</w:t>
            </w:r>
            <w:r w:rsidR="00043D10" w:rsidRPr="00195C84">
              <w:rPr>
                <w:rFonts w:ascii="Times New Roman" w:eastAsia="Times New Roman" w:hAnsi="Times New Roman" w:cs="Times New Roman"/>
                <w:kern w:val="1"/>
                <w:sz w:val="24"/>
                <w:szCs w:val="24"/>
              </w:rPr>
              <w:t>спользование различных способов поиска учебной ин</w:t>
            </w:r>
            <w:r w:rsidR="00043D10" w:rsidRPr="00195C84">
              <w:rPr>
                <w:rFonts w:ascii="Times New Roman" w:eastAsia="Times New Roman" w:hAnsi="Times New Roman" w:cs="Times New Roman"/>
                <w:kern w:val="1"/>
                <w:sz w:val="24"/>
                <w:szCs w:val="24"/>
              </w:rPr>
              <w:softHyphen/>
              <w:t>формации в справочниках, словарях, энциклопедиях и интер</w:t>
            </w:r>
            <w:r w:rsidR="00043D10" w:rsidRPr="00195C84">
              <w:rPr>
                <w:rFonts w:ascii="Times New Roman" w:eastAsia="Times New Roman" w:hAnsi="Times New Roman" w:cs="Times New Roman"/>
                <w:kern w:val="1"/>
                <w:sz w:val="24"/>
                <w:szCs w:val="24"/>
              </w:rPr>
              <w:softHyphen/>
              <w:t>претации информации в соответствии с коммуникатив</w:t>
            </w:r>
            <w:r>
              <w:rPr>
                <w:rFonts w:ascii="Times New Roman" w:eastAsia="Times New Roman" w:hAnsi="Times New Roman" w:cs="Times New Roman"/>
                <w:kern w:val="1"/>
                <w:sz w:val="24"/>
                <w:szCs w:val="24"/>
              </w:rPr>
              <w:t>ными и познавательными задачами.</w:t>
            </w:r>
          </w:p>
        </w:tc>
        <w:tc>
          <w:tcPr>
            <w:tcW w:w="2126"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П</w:t>
            </w:r>
            <w:r w:rsidR="00043D10" w:rsidRPr="00195C84">
              <w:rPr>
                <w:rFonts w:ascii="Times New Roman" w:eastAsia="Times New Roman" w:hAnsi="Times New Roman" w:cs="Times New Roman"/>
                <w:kern w:val="1"/>
                <w:sz w:val="24"/>
                <w:szCs w:val="24"/>
              </w:rPr>
              <w:t>ринятие и освоение социальной роли обучающегося, развитие мотивов учебной деятельности и формиров</w:t>
            </w:r>
            <w:r>
              <w:rPr>
                <w:rFonts w:ascii="Times New Roman" w:eastAsia="Times New Roman" w:hAnsi="Times New Roman" w:cs="Times New Roman"/>
                <w:kern w:val="1"/>
                <w:sz w:val="24"/>
                <w:szCs w:val="24"/>
              </w:rPr>
              <w:t>ание лич</w:t>
            </w:r>
            <w:r>
              <w:rPr>
                <w:rFonts w:ascii="Times New Roman" w:eastAsia="Times New Roman" w:hAnsi="Times New Roman" w:cs="Times New Roman"/>
                <w:kern w:val="1"/>
                <w:sz w:val="24"/>
                <w:szCs w:val="24"/>
              </w:rPr>
              <w:softHyphen/>
              <w:t>ностного смысла учения.</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 xml:space="preserve">Составлять план текста: делить текст на части, определять </w:t>
            </w:r>
            <w:proofErr w:type="spellStart"/>
            <w:r w:rsidRPr="00195C84">
              <w:rPr>
                <w:rFonts w:ascii="Times New Roman" w:eastAsia="Times New Roman" w:hAnsi="Times New Roman" w:cs="Times New Roman"/>
                <w:kern w:val="1"/>
                <w:sz w:val="24"/>
                <w:szCs w:val="24"/>
                <w:lang w:eastAsia="ar-SA"/>
              </w:rPr>
              <w:t>микротемы</w:t>
            </w:r>
            <w:proofErr w:type="spellEnd"/>
            <w:r w:rsidRPr="00195C84">
              <w:rPr>
                <w:rFonts w:ascii="Times New Roman" w:eastAsia="Times New Roman" w:hAnsi="Times New Roman" w:cs="Times New Roman"/>
                <w:kern w:val="1"/>
                <w:sz w:val="24"/>
                <w:szCs w:val="24"/>
                <w:lang w:eastAsia="ar-SA"/>
              </w:rPr>
              <w:t xml:space="preserve"> каждой части, озаглавливать их. Формулировать вопрос по фрагменту текста.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napToGrid w:val="0"/>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172C4"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Выбрать отрывок,  выразительно читать.</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6A660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97</w:t>
            </w:r>
          </w:p>
        </w:tc>
        <w:tc>
          <w:tcPr>
            <w:tcW w:w="1559" w:type="dxa"/>
            <w:tcBorders>
              <w:left w:val="single" w:sz="4" w:space="0" w:color="000000"/>
              <w:bottom w:val="single" w:sz="4" w:space="0" w:color="000000"/>
            </w:tcBorders>
            <w:shd w:val="clear" w:color="auto" w:fill="auto"/>
          </w:tcPr>
          <w:p w:rsidR="00043D10" w:rsidRPr="00195C84" w:rsidRDefault="006A660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В. Астафьев «</w:t>
            </w:r>
            <w:proofErr w:type="spellStart"/>
            <w:r w:rsidRPr="00195C84">
              <w:rPr>
                <w:rFonts w:ascii="Times New Roman" w:hAnsi="Times New Roman" w:cs="Times New Roman"/>
                <w:sz w:val="24"/>
                <w:szCs w:val="24"/>
              </w:rPr>
              <w:t>Капалуха</w:t>
            </w:r>
            <w:proofErr w:type="spellEnd"/>
            <w:r w:rsidRPr="00195C84">
              <w:rPr>
                <w:rFonts w:ascii="Times New Roman" w:hAnsi="Times New Roman" w:cs="Times New Roman"/>
                <w:sz w:val="24"/>
                <w:szCs w:val="24"/>
              </w:rPr>
              <w:t>».</w:t>
            </w:r>
          </w:p>
        </w:tc>
        <w:tc>
          <w:tcPr>
            <w:tcW w:w="1701" w:type="dxa"/>
            <w:tcBorders>
              <w:left w:val="single" w:sz="4" w:space="0" w:color="000000"/>
              <w:bottom w:val="single" w:sz="4" w:space="0" w:color="000000"/>
              <w:right w:val="single" w:sz="4" w:space="0" w:color="000000"/>
            </w:tcBorders>
          </w:tcPr>
          <w:p w:rsidR="00043D10" w:rsidRPr="00195C84" w:rsidRDefault="00547EC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Какую птицу охотники называют </w:t>
            </w:r>
            <w:proofErr w:type="spellStart"/>
            <w:r w:rsidRPr="00195C84">
              <w:rPr>
                <w:rFonts w:ascii="Times New Roman" w:eastAsia="Calibri" w:hAnsi="Times New Roman" w:cs="Times New Roman"/>
                <w:sz w:val="24"/>
                <w:szCs w:val="24"/>
              </w:rPr>
              <w:lastRenderedPageBreak/>
              <w:t>капалухой</w:t>
            </w:r>
            <w:proofErr w:type="spellEnd"/>
            <w:r w:rsidRPr="00195C84">
              <w:rPr>
                <w:rFonts w:ascii="Times New Roman" w:eastAsia="Calibri" w:hAnsi="Times New Roman" w:cs="Times New Roman"/>
                <w:sz w:val="24"/>
                <w:szCs w:val="24"/>
              </w:rPr>
              <w:t>? Откуда такое название?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 xml:space="preserve">объяснять авторское и </w:t>
            </w:r>
            <w:r w:rsidRPr="00195C84">
              <w:rPr>
                <w:rFonts w:ascii="Times New Roman" w:eastAsia="Andale Sans UI" w:hAnsi="Times New Roman" w:cs="Times New Roman"/>
                <w:kern w:val="1"/>
                <w:sz w:val="24"/>
                <w:szCs w:val="24"/>
              </w:rPr>
              <w:lastRenderedPageBreak/>
              <w:t>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E4741A">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Г</w:t>
            </w:r>
            <w:r w:rsidR="00043D10" w:rsidRPr="00195C84">
              <w:rPr>
                <w:rFonts w:ascii="Times New Roman" w:eastAsia="Times New Roman" w:hAnsi="Times New Roman" w:cs="Times New Roman"/>
                <w:kern w:val="1"/>
                <w:sz w:val="24"/>
                <w:szCs w:val="24"/>
              </w:rPr>
              <w:t xml:space="preserve">отовность слушать собеседника и </w:t>
            </w:r>
            <w:r w:rsidR="00043D10" w:rsidRPr="00195C84">
              <w:rPr>
                <w:rFonts w:ascii="Times New Roman" w:eastAsia="Times New Roman" w:hAnsi="Times New Roman" w:cs="Times New Roman"/>
                <w:kern w:val="1"/>
                <w:sz w:val="24"/>
                <w:szCs w:val="24"/>
              </w:rPr>
              <w:lastRenderedPageBreak/>
              <w:t>вести диалог, при</w:t>
            </w:r>
            <w:r w:rsidR="00043D10" w:rsidRPr="00195C84">
              <w:rPr>
                <w:rFonts w:ascii="Times New Roman" w:eastAsia="Times New Roman" w:hAnsi="Times New Roman" w:cs="Times New Roman"/>
                <w:kern w:val="1"/>
                <w:sz w:val="24"/>
                <w:szCs w:val="24"/>
              </w:rPr>
              <w:softHyphen/>
              <w:t>знавать различные точки зрения и право каждого иметь и излагать своё мнение и аргументировать свою точку зрения и</w:t>
            </w:r>
            <w:r w:rsidR="00043D10" w:rsidRPr="00195C84">
              <w:rPr>
                <w:rFonts w:ascii="Times New Roman" w:eastAsia="Times New Roman" w:hAnsi="Times New Roman" w:cs="Times New Roman"/>
                <w:kern w:val="1"/>
                <w:sz w:val="24"/>
                <w:szCs w:val="24"/>
                <w:vertAlign w:val="superscript"/>
              </w:rPr>
              <w:t xml:space="preserve"> </w:t>
            </w:r>
            <w:r>
              <w:rPr>
                <w:rFonts w:ascii="Times New Roman" w:eastAsia="Times New Roman" w:hAnsi="Times New Roman" w:cs="Times New Roman"/>
                <w:kern w:val="1"/>
                <w:sz w:val="24"/>
                <w:szCs w:val="24"/>
              </w:rPr>
              <w:t>оценку событий.</w:t>
            </w:r>
          </w:p>
        </w:tc>
        <w:tc>
          <w:tcPr>
            <w:tcW w:w="2126"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Н</w:t>
            </w:r>
            <w:r w:rsidR="00043D10" w:rsidRPr="00195C84">
              <w:rPr>
                <w:rFonts w:ascii="Times New Roman" w:eastAsia="Times New Roman" w:hAnsi="Times New Roman" w:cs="Times New Roman"/>
                <w:kern w:val="1"/>
                <w:sz w:val="24"/>
                <w:szCs w:val="24"/>
              </w:rPr>
              <w:t xml:space="preserve">аличие мотивации к творческому </w:t>
            </w:r>
            <w:r w:rsidR="00043D10" w:rsidRPr="00195C84">
              <w:rPr>
                <w:rFonts w:ascii="Times New Roman" w:eastAsia="Times New Roman" w:hAnsi="Times New Roman" w:cs="Times New Roman"/>
                <w:kern w:val="1"/>
                <w:sz w:val="24"/>
                <w:szCs w:val="24"/>
              </w:rPr>
              <w:lastRenderedPageBreak/>
              <w:t>труду и бережному отношению к материальным и духовным ценностям, формиро</w:t>
            </w:r>
            <w:r w:rsidR="00043D10" w:rsidRPr="00195C84">
              <w:rPr>
                <w:rFonts w:ascii="Times New Roman" w:eastAsia="Times New Roman" w:hAnsi="Times New Roman" w:cs="Times New Roman"/>
                <w:kern w:val="1"/>
                <w:sz w:val="24"/>
                <w:szCs w:val="24"/>
              </w:rPr>
              <w:softHyphen/>
              <w:t>вание установки на безопасный, здоровый образ жизни.</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Характеризовать текст: предполагать тему </w:t>
            </w:r>
            <w:r w:rsidRPr="00195C84">
              <w:rPr>
                <w:rFonts w:ascii="Times New Roman" w:eastAsia="Times New Roman" w:hAnsi="Times New Roman" w:cs="Times New Roman"/>
                <w:kern w:val="1"/>
                <w:sz w:val="24"/>
                <w:szCs w:val="24"/>
                <w:lang w:eastAsia="ar-SA"/>
              </w:rPr>
              <w:lastRenderedPageBreak/>
              <w:t>и содержание текста по заголовку, иллюстрациям, аннотации. Определять жанр, тему. Формулировать главную мысль текста, его частей.</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172C4"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Подготовить пересказ  </w:t>
            </w:r>
            <w:r>
              <w:rPr>
                <w:rFonts w:ascii="Times New Roman" w:hAnsi="Times New Roman" w:cs="Times New Roman"/>
                <w:sz w:val="24"/>
                <w:szCs w:val="24"/>
              </w:rPr>
              <w:lastRenderedPageBreak/>
              <w:t xml:space="preserve">от имени </w:t>
            </w:r>
            <w:proofErr w:type="spellStart"/>
            <w:r>
              <w:rPr>
                <w:rFonts w:ascii="Times New Roman" w:hAnsi="Times New Roman" w:cs="Times New Roman"/>
                <w:sz w:val="24"/>
                <w:szCs w:val="24"/>
              </w:rPr>
              <w:t>глухарки</w:t>
            </w:r>
            <w:proofErr w:type="spellEnd"/>
            <w:r>
              <w:rPr>
                <w:rFonts w:ascii="Times New Roman" w:hAnsi="Times New Roman" w:cs="Times New Roman"/>
                <w:sz w:val="24"/>
                <w:szCs w:val="24"/>
              </w:rPr>
              <w:t>.</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6A660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98</w:t>
            </w:r>
          </w:p>
        </w:tc>
        <w:tc>
          <w:tcPr>
            <w:tcW w:w="1559" w:type="dxa"/>
            <w:tcBorders>
              <w:left w:val="single" w:sz="4" w:space="0" w:color="000000"/>
              <w:bottom w:val="single" w:sz="4" w:space="0" w:color="000000"/>
            </w:tcBorders>
            <w:shd w:val="clear" w:color="auto" w:fill="auto"/>
          </w:tcPr>
          <w:p w:rsidR="00043D10" w:rsidRPr="00195C84" w:rsidRDefault="006A660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В. Драгунский «Он живой и светится</w:t>
            </w:r>
            <w:r w:rsidR="00416F3A" w:rsidRPr="00195C84">
              <w:rPr>
                <w:rFonts w:ascii="Times New Roman" w:hAnsi="Times New Roman" w:cs="Times New Roman"/>
                <w:sz w:val="24"/>
                <w:szCs w:val="24"/>
              </w:rPr>
              <w:t>…</w:t>
            </w:r>
            <w:r w:rsidRPr="00195C84">
              <w:rPr>
                <w:rFonts w:ascii="Times New Roman" w:hAnsi="Times New Roman" w:cs="Times New Roman"/>
                <w:sz w:val="24"/>
                <w:szCs w:val="24"/>
              </w:rPr>
              <w:t>».</w:t>
            </w:r>
          </w:p>
        </w:tc>
        <w:tc>
          <w:tcPr>
            <w:tcW w:w="1701" w:type="dxa"/>
            <w:tcBorders>
              <w:left w:val="single" w:sz="4" w:space="0" w:color="000000"/>
              <w:bottom w:val="single" w:sz="4" w:space="0" w:color="000000"/>
              <w:right w:val="single" w:sz="4" w:space="0" w:color="000000"/>
            </w:tcBorders>
          </w:tcPr>
          <w:p w:rsidR="00043D10" w:rsidRPr="00195C84" w:rsidRDefault="00547EC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О ком написал автор свое произведение? Как ты понимаешь название рассказа?</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E4741A">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У</w:t>
            </w:r>
            <w:r w:rsidR="00043D10" w:rsidRPr="00195C84">
              <w:rPr>
                <w:rFonts w:ascii="Times New Roman" w:eastAsia="Times New Roman" w:hAnsi="Times New Roman" w:cs="Times New Roman"/>
                <w:kern w:val="1"/>
                <w:sz w:val="24"/>
                <w:szCs w:val="24"/>
              </w:rPr>
              <w:t>мение договариваться о распределении ролей в совмест</w:t>
            </w:r>
            <w:r w:rsidR="00043D10" w:rsidRPr="00195C84">
              <w:rPr>
                <w:rFonts w:ascii="Times New Roman" w:eastAsia="Times New Roman" w:hAnsi="Times New Roman" w:cs="Times New Roman"/>
                <w:kern w:val="1"/>
                <w:sz w:val="24"/>
                <w:szCs w:val="24"/>
              </w:rPr>
              <w:softHyphen/>
              <w:t>ной деятельности, осуществлять взаимный контроль в совмест</w:t>
            </w:r>
            <w:r w:rsidR="00043D10" w:rsidRPr="00195C84">
              <w:rPr>
                <w:rFonts w:ascii="Times New Roman" w:eastAsia="Times New Roman" w:hAnsi="Times New Roman" w:cs="Times New Roman"/>
                <w:kern w:val="1"/>
                <w:sz w:val="24"/>
                <w:szCs w:val="24"/>
              </w:rPr>
              <w:softHyphen/>
              <w:t>ной деятельности, общей цели и путей её достижения, осмыс</w:t>
            </w:r>
            <w:r w:rsidR="00043D10" w:rsidRPr="00195C84">
              <w:rPr>
                <w:rFonts w:ascii="Times New Roman" w:eastAsia="Times New Roman" w:hAnsi="Times New Roman" w:cs="Times New Roman"/>
                <w:kern w:val="1"/>
                <w:sz w:val="24"/>
                <w:szCs w:val="24"/>
              </w:rPr>
              <w:softHyphen/>
              <w:t>ливать собственное п</w:t>
            </w:r>
            <w:r>
              <w:rPr>
                <w:rFonts w:ascii="Times New Roman" w:eastAsia="Times New Roman" w:hAnsi="Times New Roman" w:cs="Times New Roman"/>
                <w:kern w:val="1"/>
                <w:sz w:val="24"/>
                <w:szCs w:val="24"/>
              </w:rPr>
              <w:t>оведение и поведение окружающих.</w:t>
            </w:r>
          </w:p>
        </w:tc>
        <w:tc>
          <w:tcPr>
            <w:tcW w:w="2126"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 xml:space="preserve">рию, российский народ, становление </w:t>
            </w:r>
            <w:proofErr w:type="gramStart"/>
            <w:r w:rsidR="00043D10" w:rsidRPr="00195C84">
              <w:rPr>
                <w:rFonts w:ascii="Times New Roman" w:eastAsia="Times New Roman" w:hAnsi="Times New Roman" w:cs="Times New Roman"/>
                <w:kern w:val="1"/>
                <w:sz w:val="24"/>
                <w:szCs w:val="24"/>
              </w:rPr>
              <w:t>гуманистических</w:t>
            </w:r>
            <w:proofErr w:type="gramEnd"/>
            <w:r w:rsidR="00043D10" w:rsidRPr="00195C84">
              <w:rPr>
                <w:rFonts w:ascii="Times New Roman" w:eastAsia="Times New Roman" w:hAnsi="Times New Roman" w:cs="Times New Roman"/>
                <w:kern w:val="1"/>
                <w:sz w:val="24"/>
                <w:szCs w:val="24"/>
              </w:rPr>
              <w:t xml:space="preserve"> и де</w:t>
            </w:r>
            <w:r w:rsidR="00043D10" w:rsidRPr="00195C84">
              <w:rPr>
                <w:rFonts w:ascii="Times New Roman" w:eastAsia="Times New Roman" w:hAnsi="Times New Roman" w:cs="Times New Roman"/>
                <w:kern w:val="1"/>
                <w:sz w:val="24"/>
                <w:szCs w:val="24"/>
              </w:rPr>
              <w:softHyphen/>
              <w:t>мократических ценностных ориентации многонац</w:t>
            </w:r>
            <w:r>
              <w:rPr>
                <w:rFonts w:ascii="Times New Roman" w:eastAsia="Times New Roman" w:hAnsi="Times New Roman" w:cs="Times New Roman"/>
                <w:kern w:val="1"/>
                <w:sz w:val="24"/>
                <w:szCs w:val="24"/>
              </w:rPr>
              <w:t>ионального российского общества.</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proofErr w:type="gramStart"/>
            <w:r w:rsidRPr="00195C84">
              <w:rPr>
                <w:rFonts w:ascii="Times New Roman" w:eastAsia="Times New Roman" w:hAnsi="Times New Roman" w:cs="Times New Roman"/>
                <w:kern w:val="1"/>
                <w:sz w:val="24"/>
                <w:szCs w:val="24"/>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roofErr w:type="gramEnd"/>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172C4"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Повторить произведение, разделить на части,  принести энциклопедию о животных.</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6A660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99</w:t>
            </w:r>
          </w:p>
        </w:tc>
        <w:tc>
          <w:tcPr>
            <w:tcW w:w="1559" w:type="dxa"/>
            <w:tcBorders>
              <w:left w:val="single" w:sz="4" w:space="0" w:color="000000"/>
              <w:bottom w:val="single" w:sz="4" w:space="0" w:color="000000"/>
            </w:tcBorders>
            <w:shd w:val="clear" w:color="auto" w:fill="auto"/>
          </w:tcPr>
          <w:p w:rsidR="00043D10" w:rsidRPr="00195C84" w:rsidRDefault="006A660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Урок-конференция «Земля</w:t>
            </w:r>
            <w:r w:rsidR="00383405">
              <w:rPr>
                <w:rFonts w:ascii="Times New Roman" w:hAnsi="Times New Roman" w:cs="Times New Roman"/>
                <w:sz w:val="24"/>
                <w:szCs w:val="24"/>
              </w:rPr>
              <w:t xml:space="preserve"> </w:t>
            </w:r>
            <w:proofErr w:type="gramStart"/>
            <w:r w:rsidRPr="00195C84">
              <w:rPr>
                <w:rFonts w:ascii="Times New Roman" w:hAnsi="Times New Roman" w:cs="Times New Roman"/>
                <w:sz w:val="24"/>
                <w:szCs w:val="24"/>
              </w:rPr>
              <w:t>-н</w:t>
            </w:r>
            <w:proofErr w:type="gramEnd"/>
            <w:r w:rsidRPr="00195C84">
              <w:rPr>
                <w:rFonts w:ascii="Times New Roman" w:hAnsi="Times New Roman" w:cs="Times New Roman"/>
                <w:sz w:val="24"/>
                <w:szCs w:val="24"/>
              </w:rPr>
              <w:t>аш дом родной» (обобщающ</w:t>
            </w:r>
            <w:r w:rsidRPr="00195C84">
              <w:rPr>
                <w:rFonts w:ascii="Times New Roman" w:hAnsi="Times New Roman" w:cs="Times New Roman"/>
                <w:sz w:val="24"/>
                <w:szCs w:val="24"/>
              </w:rPr>
              <w:lastRenderedPageBreak/>
              <w:t>ий урок по разделу «Люби живое»).</w:t>
            </w:r>
          </w:p>
        </w:tc>
        <w:tc>
          <w:tcPr>
            <w:tcW w:w="1701" w:type="dxa"/>
            <w:tcBorders>
              <w:left w:val="single" w:sz="4" w:space="0" w:color="000000"/>
              <w:bottom w:val="single" w:sz="4" w:space="0" w:color="000000"/>
              <w:right w:val="single" w:sz="4" w:space="0" w:color="000000"/>
            </w:tcBorders>
          </w:tcPr>
          <w:p w:rsidR="00043D10" w:rsidRPr="00195C84" w:rsidRDefault="00547EC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lastRenderedPageBreak/>
              <w:t xml:space="preserve">Что нового узнал о жизни животных, их повадках, отношениях между </w:t>
            </w:r>
            <w:r w:rsidRPr="00195C84">
              <w:rPr>
                <w:rFonts w:ascii="Times New Roman" w:eastAsia="Calibri" w:hAnsi="Times New Roman" w:cs="Times New Roman"/>
                <w:sz w:val="24"/>
                <w:szCs w:val="24"/>
              </w:rPr>
              <w:lastRenderedPageBreak/>
              <w:t xml:space="preserve">людьми и «братьями нашими меньшими»? </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lastRenderedPageBreak/>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E4741A">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Г</w:t>
            </w:r>
            <w:r w:rsidR="00043D10" w:rsidRPr="00195C84">
              <w:rPr>
                <w:rFonts w:ascii="Times New Roman" w:eastAsia="Times New Roman" w:hAnsi="Times New Roman" w:cs="Times New Roman"/>
                <w:kern w:val="1"/>
                <w:sz w:val="24"/>
                <w:szCs w:val="24"/>
              </w:rPr>
              <w:t>отовность конструктивно разрешать конфликты посред</w:t>
            </w:r>
            <w:r w:rsidR="00043D10" w:rsidRPr="00195C84">
              <w:rPr>
                <w:rFonts w:ascii="Times New Roman" w:eastAsia="Times New Roman" w:hAnsi="Times New Roman" w:cs="Times New Roman"/>
                <w:kern w:val="1"/>
                <w:sz w:val="24"/>
                <w:szCs w:val="24"/>
              </w:rPr>
              <w:softHyphen/>
              <w:t xml:space="preserve">ством учёта интересов </w:t>
            </w:r>
            <w:r w:rsidR="00043D10" w:rsidRPr="00195C84">
              <w:rPr>
                <w:rFonts w:ascii="Times New Roman" w:eastAsia="Times New Roman" w:hAnsi="Times New Roman" w:cs="Times New Roman"/>
                <w:kern w:val="1"/>
                <w:sz w:val="24"/>
                <w:szCs w:val="24"/>
              </w:rPr>
              <w:lastRenderedPageBreak/>
              <w:t>сторон и сотрудничества.</w:t>
            </w:r>
          </w:p>
        </w:tc>
        <w:tc>
          <w:tcPr>
            <w:tcW w:w="2126"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 xml:space="preserve">ормирование средствами литературных произведений целостного взгляда на мир в </w:t>
            </w:r>
            <w:r w:rsidR="00043D10" w:rsidRPr="00195C84">
              <w:rPr>
                <w:rFonts w:ascii="Times New Roman" w:eastAsia="Times New Roman" w:hAnsi="Times New Roman" w:cs="Times New Roman"/>
                <w:kern w:val="1"/>
                <w:sz w:val="24"/>
                <w:szCs w:val="24"/>
              </w:rPr>
              <w:lastRenderedPageBreak/>
              <w:t>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Конструировать монологическое высказывание: формулировать главную мысль, отбирать </w:t>
            </w:r>
            <w:r w:rsidRPr="00195C84">
              <w:rPr>
                <w:rFonts w:ascii="Times New Roman" w:eastAsia="Times New Roman" w:hAnsi="Times New Roman" w:cs="Times New Roman"/>
                <w:kern w:val="1"/>
                <w:sz w:val="24"/>
                <w:szCs w:val="24"/>
                <w:lang w:eastAsia="ar-SA"/>
              </w:rPr>
              <w:lastRenderedPageBreak/>
              <w:t>доказательства, логично и последовательно строить текст (высказывание), выбирать выразительные средства языка.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172C4"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книги о животных.</w:t>
            </w:r>
          </w:p>
        </w:tc>
      </w:tr>
      <w:tr w:rsidR="00DB2D8D" w:rsidRPr="00195C84" w:rsidTr="00043D10">
        <w:trPr>
          <w:trHeight w:val="147"/>
        </w:trPr>
        <w:tc>
          <w:tcPr>
            <w:tcW w:w="710" w:type="dxa"/>
            <w:tcBorders>
              <w:left w:val="single" w:sz="4" w:space="0" w:color="000000"/>
              <w:bottom w:val="single" w:sz="4" w:space="0" w:color="000000"/>
            </w:tcBorders>
          </w:tcPr>
          <w:p w:rsidR="006A6607" w:rsidRPr="00195C84" w:rsidRDefault="006A660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100</w:t>
            </w:r>
          </w:p>
        </w:tc>
        <w:tc>
          <w:tcPr>
            <w:tcW w:w="1559" w:type="dxa"/>
            <w:tcBorders>
              <w:left w:val="single" w:sz="4" w:space="0" w:color="000000"/>
              <w:bottom w:val="single" w:sz="4" w:space="0" w:color="000000"/>
            </w:tcBorders>
            <w:shd w:val="clear" w:color="auto" w:fill="auto"/>
          </w:tcPr>
          <w:p w:rsidR="006A6607" w:rsidRPr="00195C84" w:rsidRDefault="006A6607"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Оценка достижений.</w:t>
            </w:r>
          </w:p>
        </w:tc>
        <w:tc>
          <w:tcPr>
            <w:tcW w:w="1701" w:type="dxa"/>
            <w:tcBorders>
              <w:left w:val="single" w:sz="4" w:space="0" w:color="000000"/>
              <w:bottom w:val="single" w:sz="4" w:space="0" w:color="000000"/>
              <w:right w:val="single" w:sz="4" w:space="0" w:color="000000"/>
            </w:tcBorders>
          </w:tcPr>
          <w:p w:rsidR="006A6607" w:rsidRPr="00195C84" w:rsidRDefault="00547EC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Какие рассказы запомнились больше всего?</w:t>
            </w:r>
          </w:p>
        </w:tc>
        <w:tc>
          <w:tcPr>
            <w:tcW w:w="2126" w:type="dxa"/>
            <w:tcBorders>
              <w:left w:val="single" w:sz="4" w:space="0" w:color="000000"/>
              <w:bottom w:val="single" w:sz="4" w:space="0" w:color="000000"/>
            </w:tcBorders>
            <w:shd w:val="clear" w:color="auto" w:fill="auto"/>
          </w:tcPr>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6A6607"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E4741A">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6A6607"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6A79C4" w:rsidRPr="00195C84">
              <w:rPr>
                <w:rFonts w:ascii="Times New Roman" w:eastAsia="Times New Roman" w:hAnsi="Times New Roman" w:cs="Times New Roman"/>
                <w:kern w:val="1"/>
                <w:sz w:val="24"/>
                <w:szCs w:val="24"/>
              </w:rPr>
              <w:t>отовность конструктивно разрешать конфликты посред</w:t>
            </w:r>
            <w:r w:rsidR="006A79C4" w:rsidRPr="00195C84">
              <w:rPr>
                <w:rFonts w:ascii="Times New Roman" w:eastAsia="Times New Roman" w:hAnsi="Times New Roman" w:cs="Times New Roman"/>
                <w:kern w:val="1"/>
                <w:sz w:val="24"/>
                <w:szCs w:val="24"/>
              </w:rPr>
              <w:softHyphen/>
              <w:t>ством учёта интересов сторон и сотрудничества.</w:t>
            </w:r>
          </w:p>
        </w:tc>
        <w:tc>
          <w:tcPr>
            <w:tcW w:w="2126" w:type="dxa"/>
            <w:tcBorders>
              <w:left w:val="single" w:sz="4" w:space="0" w:color="000000"/>
              <w:bottom w:val="single" w:sz="4" w:space="0" w:color="000000"/>
            </w:tcBorders>
            <w:shd w:val="clear" w:color="auto" w:fill="auto"/>
          </w:tcPr>
          <w:p w:rsidR="006A6607"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6A79C4"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left w:val="single" w:sz="4" w:space="0" w:color="000000"/>
              <w:bottom w:val="single" w:sz="4" w:space="0" w:color="000000"/>
            </w:tcBorders>
            <w:shd w:val="clear" w:color="auto" w:fill="auto"/>
          </w:tcPr>
          <w:p w:rsidR="006A6607" w:rsidRPr="00195C84" w:rsidRDefault="006A79C4"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Конструировать монологическое высказывание: формулировать главную мысль, отбирать доказательства, логично и последовательно строить текст (высказывание), выбирать выразительные средства языка.</w:t>
            </w:r>
          </w:p>
        </w:tc>
        <w:tc>
          <w:tcPr>
            <w:tcW w:w="851" w:type="dxa"/>
            <w:tcBorders>
              <w:left w:val="single" w:sz="4" w:space="0" w:color="000000"/>
              <w:bottom w:val="single" w:sz="4" w:space="0" w:color="000000"/>
            </w:tcBorders>
            <w:shd w:val="clear" w:color="auto" w:fill="auto"/>
          </w:tcPr>
          <w:p w:rsidR="006A6607" w:rsidRPr="00195C84" w:rsidRDefault="006A660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6A6607" w:rsidRPr="00195C84" w:rsidRDefault="006A6607"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6A6607" w:rsidRPr="00195C84" w:rsidRDefault="00D172C4"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книги о животных.</w:t>
            </w:r>
          </w:p>
        </w:tc>
      </w:tr>
      <w:tr w:rsidR="00DB2D8D" w:rsidRPr="00195C84" w:rsidTr="008D42B6">
        <w:trPr>
          <w:trHeight w:val="147"/>
        </w:trPr>
        <w:tc>
          <w:tcPr>
            <w:tcW w:w="15515" w:type="dxa"/>
            <w:gridSpan w:val="10"/>
            <w:tcBorders>
              <w:left w:val="single" w:sz="4" w:space="0" w:color="000000"/>
              <w:bottom w:val="single" w:sz="4" w:space="0" w:color="000000"/>
              <w:right w:val="single" w:sz="4" w:space="0" w:color="000000"/>
            </w:tcBorders>
          </w:tcPr>
          <w:p w:rsidR="00DB2D8D" w:rsidRPr="00195C84" w:rsidRDefault="00DB2D8D" w:rsidP="00DB2D8D">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lang w:val="en-US"/>
              </w:rPr>
              <w:t>IV</w:t>
            </w:r>
            <w:r w:rsidRPr="00195C84">
              <w:rPr>
                <w:rFonts w:ascii="Times New Roman" w:hAnsi="Times New Roman" w:cs="Times New Roman"/>
                <w:b/>
                <w:sz w:val="24"/>
                <w:szCs w:val="24"/>
              </w:rPr>
              <w:t xml:space="preserve"> четверть (32 ч)</w:t>
            </w:r>
          </w:p>
        </w:tc>
      </w:tr>
      <w:tr w:rsidR="00DB2D8D" w:rsidRPr="00195C84" w:rsidTr="00D56F16">
        <w:trPr>
          <w:trHeight w:val="147"/>
        </w:trPr>
        <w:tc>
          <w:tcPr>
            <w:tcW w:w="15515" w:type="dxa"/>
            <w:gridSpan w:val="10"/>
            <w:tcBorders>
              <w:left w:val="single" w:sz="4" w:space="0" w:color="000000"/>
              <w:bottom w:val="single" w:sz="4" w:space="0" w:color="000000"/>
              <w:right w:val="single" w:sz="4" w:space="0" w:color="000000"/>
            </w:tcBorders>
          </w:tcPr>
          <w:p w:rsidR="00BC1D9A" w:rsidRPr="00195C84" w:rsidRDefault="00BC1D9A"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rPr>
              <w:t>Поэтическая тетрадь 2 (8 ч)</w:t>
            </w:r>
          </w:p>
        </w:tc>
      </w:tr>
      <w:tr w:rsidR="00DB2D8D" w:rsidRPr="00195C84" w:rsidTr="00043D10">
        <w:trPr>
          <w:trHeight w:val="147"/>
        </w:trPr>
        <w:tc>
          <w:tcPr>
            <w:tcW w:w="710" w:type="dxa"/>
            <w:tcBorders>
              <w:left w:val="single" w:sz="4" w:space="0" w:color="000000"/>
              <w:bottom w:val="single" w:sz="4" w:space="0" w:color="000000"/>
            </w:tcBorders>
          </w:tcPr>
          <w:p w:rsidR="006A6607" w:rsidRPr="00195C84" w:rsidRDefault="006A660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101</w:t>
            </w:r>
          </w:p>
        </w:tc>
        <w:tc>
          <w:tcPr>
            <w:tcW w:w="1559" w:type="dxa"/>
            <w:tcBorders>
              <w:left w:val="single" w:sz="4" w:space="0" w:color="000000"/>
              <w:bottom w:val="single" w:sz="4" w:space="0" w:color="000000"/>
            </w:tcBorders>
            <w:shd w:val="clear" w:color="auto" w:fill="auto"/>
          </w:tcPr>
          <w:p w:rsidR="006A6607" w:rsidRPr="00195C84" w:rsidRDefault="006A6607"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Знакомство с названием раздела.</w:t>
            </w:r>
          </w:p>
        </w:tc>
        <w:tc>
          <w:tcPr>
            <w:tcW w:w="1701" w:type="dxa"/>
            <w:tcBorders>
              <w:left w:val="single" w:sz="4" w:space="0" w:color="000000"/>
              <w:bottom w:val="single" w:sz="4" w:space="0" w:color="000000"/>
              <w:right w:val="single" w:sz="4" w:space="0" w:color="000000"/>
            </w:tcBorders>
          </w:tcPr>
          <w:p w:rsidR="006A6607" w:rsidRPr="007D3220" w:rsidRDefault="007D3220" w:rsidP="00195C84">
            <w:pPr>
              <w:widowControl w:val="0"/>
              <w:suppressAutoHyphens/>
              <w:autoSpaceDE w:val="0"/>
              <w:spacing w:after="0" w:line="240" w:lineRule="auto"/>
              <w:contextualSpacing/>
              <w:rPr>
                <w:rFonts w:ascii="Times New Roman" w:eastAsia="Andale Sans UI" w:hAnsi="Times New Roman" w:cs="Times New Roman"/>
                <w:bCs/>
                <w:iCs/>
                <w:kern w:val="1"/>
                <w:sz w:val="24"/>
                <w:szCs w:val="24"/>
              </w:rPr>
            </w:pPr>
            <w:r w:rsidRPr="007D3220">
              <w:rPr>
                <w:rFonts w:ascii="Times New Roman" w:eastAsia="Andale Sans UI" w:hAnsi="Times New Roman" w:cs="Times New Roman"/>
                <w:bCs/>
                <w:iCs/>
                <w:kern w:val="1"/>
                <w:sz w:val="24"/>
                <w:szCs w:val="24"/>
              </w:rPr>
              <w:t xml:space="preserve">Как думаете, </w:t>
            </w:r>
            <w:r w:rsidR="00383405">
              <w:rPr>
                <w:rFonts w:ascii="Times New Roman" w:eastAsia="Andale Sans UI" w:hAnsi="Times New Roman" w:cs="Times New Roman"/>
                <w:bCs/>
                <w:iCs/>
                <w:kern w:val="1"/>
                <w:sz w:val="24"/>
                <w:szCs w:val="24"/>
              </w:rPr>
              <w:t xml:space="preserve">о чём будут  </w:t>
            </w:r>
            <w:proofErr w:type="spellStart"/>
            <w:r>
              <w:rPr>
                <w:rFonts w:ascii="Times New Roman" w:eastAsia="Andale Sans UI" w:hAnsi="Times New Roman" w:cs="Times New Roman"/>
                <w:bCs/>
                <w:iCs/>
                <w:kern w:val="1"/>
                <w:sz w:val="24"/>
                <w:szCs w:val="24"/>
              </w:rPr>
              <w:t>произведения</w:t>
            </w:r>
            <w:r w:rsidR="00383405">
              <w:rPr>
                <w:rFonts w:ascii="Times New Roman" w:eastAsia="Andale Sans UI" w:hAnsi="Times New Roman" w:cs="Times New Roman"/>
                <w:bCs/>
                <w:iCs/>
                <w:kern w:val="1"/>
                <w:sz w:val="24"/>
                <w:szCs w:val="24"/>
              </w:rPr>
              <w:t>в</w:t>
            </w:r>
            <w:proofErr w:type="spellEnd"/>
            <w:r w:rsidR="00383405">
              <w:rPr>
                <w:rFonts w:ascii="Times New Roman" w:eastAsia="Andale Sans UI" w:hAnsi="Times New Roman" w:cs="Times New Roman"/>
                <w:bCs/>
                <w:iCs/>
                <w:kern w:val="1"/>
                <w:sz w:val="24"/>
                <w:szCs w:val="24"/>
              </w:rPr>
              <w:t xml:space="preserve"> этом разделе?</w:t>
            </w:r>
          </w:p>
        </w:tc>
        <w:tc>
          <w:tcPr>
            <w:tcW w:w="2126" w:type="dxa"/>
            <w:tcBorders>
              <w:left w:val="single" w:sz="4" w:space="0" w:color="000000"/>
              <w:bottom w:val="single" w:sz="4" w:space="0" w:color="000000"/>
            </w:tcBorders>
            <w:shd w:val="clear" w:color="auto" w:fill="auto"/>
          </w:tcPr>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6A6607"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E4741A">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6A6607"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6A79C4" w:rsidRPr="00195C84">
              <w:rPr>
                <w:rFonts w:ascii="Times New Roman" w:eastAsia="Times New Roman" w:hAnsi="Times New Roman" w:cs="Times New Roman"/>
                <w:kern w:val="1"/>
                <w:sz w:val="24"/>
                <w:szCs w:val="24"/>
              </w:rPr>
              <w:t xml:space="preserve">владение способностью принимать и сохранять цели и задачи учебной деятельности, поиска </w:t>
            </w:r>
            <w:r>
              <w:rPr>
                <w:rFonts w:ascii="Times New Roman" w:eastAsia="Times New Roman" w:hAnsi="Times New Roman" w:cs="Times New Roman"/>
                <w:kern w:val="1"/>
                <w:sz w:val="24"/>
                <w:szCs w:val="24"/>
              </w:rPr>
              <w:t>средств её осуществления.</w:t>
            </w:r>
          </w:p>
        </w:tc>
        <w:tc>
          <w:tcPr>
            <w:tcW w:w="2126" w:type="dxa"/>
            <w:tcBorders>
              <w:left w:val="single" w:sz="4" w:space="0" w:color="000000"/>
              <w:bottom w:val="single" w:sz="4" w:space="0" w:color="000000"/>
            </w:tcBorders>
            <w:shd w:val="clear" w:color="auto" w:fill="auto"/>
          </w:tcPr>
          <w:p w:rsidR="006A6607"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В</w:t>
            </w:r>
            <w:r w:rsidR="006A79C4" w:rsidRPr="00195C84">
              <w:rPr>
                <w:rFonts w:ascii="Times New Roman" w:eastAsia="Times New Roman" w:hAnsi="Times New Roman" w:cs="Times New Roman"/>
                <w:kern w:val="1"/>
                <w:sz w:val="24"/>
                <w:szCs w:val="24"/>
              </w:rPr>
              <w:t>оспитание художественно-эстетического вкуса, эстетиче</w:t>
            </w:r>
            <w:r w:rsidR="006A79C4"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006A79C4" w:rsidRPr="00195C84">
              <w:rPr>
                <w:rFonts w:ascii="Times New Roman" w:eastAsia="Times New Roman" w:hAnsi="Times New Roman" w:cs="Times New Roman"/>
                <w:kern w:val="1"/>
                <w:sz w:val="24"/>
                <w:szCs w:val="24"/>
              </w:rPr>
              <w:softHyphen/>
              <w:t xml:space="preserve">шания и заучивания наизусть </w:t>
            </w:r>
            <w:r w:rsidR="006A79C4" w:rsidRPr="00195C84">
              <w:rPr>
                <w:rFonts w:ascii="Times New Roman" w:eastAsia="Times New Roman" w:hAnsi="Times New Roman" w:cs="Times New Roman"/>
                <w:kern w:val="1"/>
                <w:sz w:val="24"/>
                <w:szCs w:val="24"/>
              </w:rPr>
              <w:lastRenderedPageBreak/>
              <w:t>произве</w:t>
            </w:r>
            <w:r>
              <w:rPr>
                <w:rFonts w:ascii="Times New Roman" w:eastAsia="Times New Roman" w:hAnsi="Times New Roman" w:cs="Times New Roman"/>
                <w:kern w:val="1"/>
                <w:sz w:val="24"/>
                <w:szCs w:val="24"/>
              </w:rPr>
              <w:t>дений художественной литературы.</w:t>
            </w:r>
          </w:p>
        </w:tc>
        <w:tc>
          <w:tcPr>
            <w:tcW w:w="2126" w:type="dxa"/>
            <w:tcBorders>
              <w:left w:val="single" w:sz="4" w:space="0" w:color="000000"/>
              <w:bottom w:val="single" w:sz="4" w:space="0" w:color="000000"/>
            </w:tcBorders>
            <w:shd w:val="clear" w:color="auto" w:fill="auto"/>
          </w:tcPr>
          <w:p w:rsidR="006A6607" w:rsidRPr="00195C84" w:rsidRDefault="006A79C4"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6A6607" w:rsidRPr="00195C84" w:rsidRDefault="006A660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6A6607" w:rsidRPr="00195C84" w:rsidRDefault="006A6607"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6A6607" w:rsidRPr="00195C84" w:rsidRDefault="00D172C4"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Принести любой  сборник стихов.</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6A660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102</w:t>
            </w:r>
          </w:p>
        </w:tc>
        <w:tc>
          <w:tcPr>
            <w:tcW w:w="1559" w:type="dxa"/>
            <w:tcBorders>
              <w:left w:val="single" w:sz="4" w:space="0" w:color="000000"/>
              <w:bottom w:val="single" w:sz="4" w:space="0" w:color="000000"/>
            </w:tcBorders>
            <w:shd w:val="clear" w:color="auto" w:fill="auto"/>
          </w:tcPr>
          <w:p w:rsidR="00043D10" w:rsidRPr="00195C84" w:rsidRDefault="006A660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С. Маршак «Гроза днём», «В лесу над росистой поляной…».</w:t>
            </w:r>
          </w:p>
        </w:tc>
        <w:tc>
          <w:tcPr>
            <w:tcW w:w="1701" w:type="dxa"/>
            <w:tcBorders>
              <w:left w:val="single" w:sz="4" w:space="0" w:color="000000"/>
              <w:bottom w:val="single" w:sz="4" w:space="0" w:color="000000"/>
              <w:right w:val="single" w:sz="4" w:space="0" w:color="000000"/>
            </w:tcBorders>
          </w:tcPr>
          <w:p w:rsidR="00547ECC" w:rsidRPr="00547ECC" w:rsidRDefault="00547ECC" w:rsidP="00195C84">
            <w:pPr>
              <w:spacing w:after="0" w:line="240" w:lineRule="auto"/>
              <w:contextualSpacing/>
              <w:rPr>
                <w:rFonts w:ascii="Times New Roman" w:eastAsia="Calibri" w:hAnsi="Times New Roman" w:cs="Times New Roman"/>
                <w:sz w:val="24"/>
                <w:szCs w:val="24"/>
              </w:rPr>
            </w:pPr>
            <w:r w:rsidRPr="00547ECC">
              <w:rPr>
                <w:rFonts w:ascii="Times New Roman" w:eastAsia="Calibri" w:hAnsi="Times New Roman" w:cs="Times New Roman"/>
                <w:sz w:val="24"/>
                <w:szCs w:val="24"/>
              </w:rPr>
              <w:t>Какое настроение</w:t>
            </w:r>
            <w:r w:rsidRPr="00195C84">
              <w:rPr>
                <w:rFonts w:ascii="Times New Roman" w:eastAsia="Calibri" w:hAnsi="Times New Roman" w:cs="Times New Roman"/>
                <w:sz w:val="24"/>
                <w:szCs w:val="24"/>
              </w:rPr>
              <w:t xml:space="preserve"> возникло у вас при чтении этих произведений</w:t>
            </w:r>
            <w:r w:rsidRPr="00547ECC">
              <w:rPr>
                <w:rFonts w:ascii="Times New Roman" w:eastAsia="Calibri" w:hAnsi="Times New Roman" w:cs="Times New Roman"/>
                <w:sz w:val="24"/>
                <w:szCs w:val="24"/>
              </w:rPr>
              <w:t>?</w:t>
            </w:r>
          </w:p>
          <w:p w:rsidR="00043D10" w:rsidRPr="00195C84" w:rsidRDefault="00547EC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Какие слова находит поэт, чтобы передать звуки грома?</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E4741A">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способностью принимать и сохранять цели и задачи учебной деятельности, </w:t>
            </w:r>
            <w:r>
              <w:rPr>
                <w:rFonts w:ascii="Times New Roman" w:eastAsia="Times New Roman" w:hAnsi="Times New Roman" w:cs="Times New Roman"/>
                <w:kern w:val="1"/>
                <w:sz w:val="24"/>
                <w:szCs w:val="24"/>
              </w:rPr>
              <w:t>поиска средств её осуществления.</w:t>
            </w:r>
          </w:p>
        </w:tc>
        <w:tc>
          <w:tcPr>
            <w:tcW w:w="2126"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В</w:t>
            </w:r>
            <w:r w:rsidR="00043D10" w:rsidRPr="00195C84">
              <w:rPr>
                <w:rFonts w:ascii="Times New Roman" w:eastAsia="Times New Roman" w:hAnsi="Times New Roman" w:cs="Times New Roman"/>
                <w:kern w:val="1"/>
                <w:sz w:val="24"/>
                <w:szCs w:val="24"/>
              </w:rPr>
              <w:t>оспитание художественно-эстетического вкуса, эстетиче</w:t>
            </w:r>
            <w:r w:rsidR="00043D10"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00043D10" w:rsidRPr="00195C84">
              <w:rPr>
                <w:rFonts w:ascii="Times New Roman" w:eastAsia="Times New Roman" w:hAnsi="Times New Roman" w:cs="Times New Roman"/>
                <w:kern w:val="1"/>
                <w:sz w:val="24"/>
                <w:szCs w:val="24"/>
              </w:rPr>
              <w:softHyphen/>
              <w:t>шания и заучивания наизусть произве</w:t>
            </w:r>
            <w:r>
              <w:rPr>
                <w:rFonts w:ascii="Times New Roman" w:eastAsia="Times New Roman" w:hAnsi="Times New Roman" w:cs="Times New Roman"/>
                <w:kern w:val="1"/>
                <w:sz w:val="24"/>
                <w:szCs w:val="24"/>
              </w:rPr>
              <w:t>дений художественной литературы.</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172C4"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любое стихотворение.</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6A660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103</w:t>
            </w:r>
          </w:p>
        </w:tc>
        <w:tc>
          <w:tcPr>
            <w:tcW w:w="1559" w:type="dxa"/>
            <w:tcBorders>
              <w:left w:val="single" w:sz="4" w:space="0" w:color="000000"/>
              <w:bottom w:val="single" w:sz="4" w:space="0" w:color="000000"/>
            </w:tcBorders>
            <w:shd w:val="clear" w:color="auto" w:fill="auto"/>
          </w:tcPr>
          <w:p w:rsidR="00043D10" w:rsidRPr="00195C84" w:rsidRDefault="006A660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А. </w:t>
            </w:r>
            <w:proofErr w:type="spellStart"/>
            <w:r w:rsidRPr="00195C84">
              <w:rPr>
                <w:rFonts w:ascii="Times New Roman" w:hAnsi="Times New Roman" w:cs="Times New Roman"/>
                <w:sz w:val="24"/>
                <w:szCs w:val="24"/>
              </w:rPr>
              <w:t>Барто</w:t>
            </w:r>
            <w:proofErr w:type="spellEnd"/>
            <w:r w:rsidRPr="00195C84">
              <w:rPr>
                <w:rFonts w:ascii="Times New Roman" w:hAnsi="Times New Roman" w:cs="Times New Roman"/>
                <w:sz w:val="24"/>
                <w:szCs w:val="24"/>
              </w:rPr>
              <w:t xml:space="preserve"> «Разлука».</w:t>
            </w:r>
          </w:p>
        </w:tc>
        <w:tc>
          <w:tcPr>
            <w:tcW w:w="1701" w:type="dxa"/>
            <w:tcBorders>
              <w:left w:val="single" w:sz="4" w:space="0" w:color="000000"/>
              <w:bottom w:val="single" w:sz="4" w:space="0" w:color="000000"/>
              <w:right w:val="single" w:sz="4" w:space="0" w:color="000000"/>
            </w:tcBorders>
          </w:tcPr>
          <w:p w:rsidR="00FC5F79" w:rsidRPr="00FC5F79" w:rsidRDefault="00FC5F79" w:rsidP="00195C84">
            <w:pPr>
              <w:spacing w:after="0" w:line="240" w:lineRule="auto"/>
              <w:contextualSpacing/>
              <w:rPr>
                <w:rFonts w:ascii="Times New Roman" w:eastAsia="Calibri" w:hAnsi="Times New Roman" w:cs="Times New Roman"/>
                <w:sz w:val="24"/>
                <w:szCs w:val="24"/>
              </w:rPr>
            </w:pPr>
            <w:r w:rsidRPr="00FC5F79">
              <w:rPr>
                <w:rFonts w:ascii="Times New Roman" w:eastAsia="Calibri" w:hAnsi="Times New Roman" w:cs="Times New Roman"/>
                <w:sz w:val="24"/>
                <w:szCs w:val="24"/>
              </w:rPr>
              <w:t>Действительно ли все поступки в стихотворении «Разлука» мальчик совершал для мамы?</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E4741A">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043D10" w:rsidRPr="00195C84" w:rsidRDefault="00E4741A" w:rsidP="00195C84">
            <w:pPr>
              <w:widowControl w:val="0"/>
              <w:suppressAutoHyphens/>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своение способами решения проблем твор</w:t>
            </w:r>
            <w:r>
              <w:rPr>
                <w:rFonts w:ascii="Times New Roman" w:eastAsia="Times New Roman" w:hAnsi="Times New Roman" w:cs="Times New Roman"/>
                <w:kern w:val="1"/>
                <w:sz w:val="24"/>
                <w:szCs w:val="24"/>
              </w:rPr>
              <w:t>ческого и по</w:t>
            </w:r>
            <w:r>
              <w:rPr>
                <w:rFonts w:ascii="Times New Roman" w:eastAsia="Times New Roman" w:hAnsi="Times New Roman" w:cs="Times New Roman"/>
                <w:kern w:val="1"/>
                <w:sz w:val="24"/>
                <w:szCs w:val="24"/>
              </w:rPr>
              <w:softHyphen/>
              <w:t>искового характера.</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Times New Roman" w:hAnsi="Times New Roman" w:cs="Times New Roman"/>
                <w:kern w:val="1"/>
                <w:sz w:val="24"/>
                <w:szCs w:val="24"/>
              </w:rPr>
              <w:t>развитие этических чувств, доброжелательности и эмо</w:t>
            </w:r>
            <w:r w:rsidRPr="00195C84">
              <w:rPr>
                <w:rFonts w:ascii="Times New Roman" w:eastAsia="Times New Roman" w:hAnsi="Times New Roman" w:cs="Times New Roman"/>
                <w:kern w:val="1"/>
                <w:sz w:val="24"/>
                <w:szCs w:val="24"/>
              </w:rPr>
              <w:softHyphen/>
              <w:t>ционально-нравственной отзывчивости, понимания и сопер</w:t>
            </w:r>
            <w:r w:rsidR="00E4741A">
              <w:rPr>
                <w:rFonts w:ascii="Times New Roman" w:eastAsia="Times New Roman" w:hAnsi="Times New Roman" w:cs="Times New Roman"/>
                <w:kern w:val="1"/>
                <w:sz w:val="24"/>
                <w:szCs w:val="24"/>
              </w:rPr>
              <w:t>е</w:t>
            </w:r>
            <w:r w:rsidR="00E4741A">
              <w:rPr>
                <w:rFonts w:ascii="Times New Roman" w:eastAsia="Times New Roman" w:hAnsi="Times New Roman" w:cs="Times New Roman"/>
                <w:kern w:val="1"/>
                <w:sz w:val="24"/>
                <w:szCs w:val="24"/>
              </w:rPr>
              <w:softHyphen/>
              <w:t>живания чувствам других людей.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Выразительно читать стихотворные произведения по памяти.</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172C4"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Выразительно читать.</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6A660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104</w:t>
            </w:r>
          </w:p>
        </w:tc>
        <w:tc>
          <w:tcPr>
            <w:tcW w:w="1559" w:type="dxa"/>
            <w:tcBorders>
              <w:left w:val="single" w:sz="4" w:space="0" w:color="000000"/>
              <w:bottom w:val="single" w:sz="4" w:space="0" w:color="000000"/>
            </w:tcBorders>
            <w:shd w:val="clear" w:color="auto" w:fill="auto"/>
          </w:tcPr>
          <w:p w:rsidR="00043D10" w:rsidRPr="00195C84" w:rsidRDefault="006A660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А. </w:t>
            </w:r>
            <w:proofErr w:type="spellStart"/>
            <w:r w:rsidRPr="00195C84">
              <w:rPr>
                <w:rFonts w:ascii="Times New Roman" w:hAnsi="Times New Roman" w:cs="Times New Roman"/>
                <w:sz w:val="24"/>
                <w:szCs w:val="24"/>
              </w:rPr>
              <w:t>Барто</w:t>
            </w:r>
            <w:proofErr w:type="spellEnd"/>
            <w:r w:rsidRPr="00195C84">
              <w:rPr>
                <w:rFonts w:ascii="Times New Roman" w:hAnsi="Times New Roman" w:cs="Times New Roman"/>
                <w:sz w:val="24"/>
                <w:szCs w:val="24"/>
              </w:rPr>
              <w:t xml:space="preserve"> «В театре».</w:t>
            </w:r>
          </w:p>
        </w:tc>
        <w:tc>
          <w:tcPr>
            <w:tcW w:w="1701" w:type="dxa"/>
            <w:tcBorders>
              <w:left w:val="single" w:sz="4" w:space="0" w:color="000000"/>
              <w:bottom w:val="single" w:sz="4" w:space="0" w:color="000000"/>
              <w:right w:val="single" w:sz="4" w:space="0" w:color="000000"/>
            </w:tcBorders>
          </w:tcPr>
          <w:p w:rsidR="00043D10" w:rsidRPr="00195C84" w:rsidRDefault="00FC5F79"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Можно ли осуждать девочек в стихотворении «В театре»  </w:t>
            </w:r>
            <w:r w:rsidRPr="00195C84">
              <w:rPr>
                <w:rFonts w:ascii="Times New Roman" w:eastAsia="Calibri" w:hAnsi="Times New Roman" w:cs="Times New Roman"/>
                <w:sz w:val="24"/>
                <w:szCs w:val="24"/>
              </w:rPr>
              <w:lastRenderedPageBreak/>
              <w:t>за их поведение? Сравните эти два стихотворения</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 xml:space="preserve">проводить </w:t>
            </w:r>
            <w:r w:rsidRPr="00195C84">
              <w:rPr>
                <w:rFonts w:ascii="Times New Roman" w:eastAsia="Andale Sans UI" w:hAnsi="Times New Roman" w:cs="Times New Roman"/>
                <w:kern w:val="1"/>
                <w:sz w:val="24"/>
                <w:szCs w:val="24"/>
              </w:rPr>
              <w:lastRenderedPageBreak/>
              <w:t>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E4741A">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 xml:space="preserve">ормирование умения планировать, контролировать и оценивать </w:t>
            </w:r>
            <w:r w:rsidR="00043D10" w:rsidRPr="00195C84">
              <w:rPr>
                <w:rFonts w:ascii="Times New Roman" w:eastAsia="Times New Roman" w:hAnsi="Times New Roman" w:cs="Times New Roman"/>
                <w:kern w:val="1"/>
                <w:sz w:val="24"/>
                <w:szCs w:val="24"/>
              </w:rPr>
              <w:lastRenderedPageBreak/>
              <w:t>учебные действия в соответствии с поставленной задачей и условиями её реализации, определять наиболее эф</w:t>
            </w:r>
            <w:r w:rsidR="00043D10" w:rsidRPr="00195C84">
              <w:rPr>
                <w:rFonts w:ascii="Times New Roman" w:eastAsia="Times New Roman" w:hAnsi="Times New Roman" w:cs="Times New Roman"/>
                <w:kern w:val="1"/>
                <w:sz w:val="24"/>
                <w:szCs w:val="24"/>
              </w:rPr>
              <w:softHyphen/>
              <w:t>фективны</w:t>
            </w:r>
            <w:r>
              <w:rPr>
                <w:rFonts w:ascii="Times New Roman" w:eastAsia="Times New Roman" w:hAnsi="Times New Roman" w:cs="Times New Roman"/>
                <w:kern w:val="1"/>
                <w:sz w:val="24"/>
                <w:szCs w:val="24"/>
              </w:rPr>
              <w:t>е способы достижения результата.</w:t>
            </w:r>
          </w:p>
        </w:tc>
        <w:tc>
          <w:tcPr>
            <w:tcW w:w="2126"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ормирование уважительного отношения к иному мне</w:t>
            </w:r>
            <w:r w:rsidR="00043D10" w:rsidRPr="00195C84">
              <w:rPr>
                <w:rFonts w:ascii="Times New Roman" w:eastAsia="Times New Roman" w:hAnsi="Times New Roman" w:cs="Times New Roman"/>
                <w:kern w:val="1"/>
                <w:sz w:val="24"/>
                <w:szCs w:val="24"/>
              </w:rPr>
              <w:softHyphen/>
              <w:t xml:space="preserve">нию, истории и </w:t>
            </w:r>
            <w:r w:rsidR="00043D10" w:rsidRPr="00195C84">
              <w:rPr>
                <w:rFonts w:ascii="Times New Roman" w:eastAsia="Times New Roman" w:hAnsi="Times New Roman" w:cs="Times New Roman"/>
                <w:kern w:val="1"/>
                <w:sz w:val="24"/>
                <w:szCs w:val="24"/>
              </w:rPr>
              <w:lastRenderedPageBreak/>
              <w:t>культуре других народов, выработка умения тер</w:t>
            </w:r>
            <w:r w:rsidR="00043D10" w:rsidRPr="00195C84">
              <w:rPr>
                <w:rFonts w:ascii="Times New Roman" w:eastAsia="Times New Roman" w:hAnsi="Times New Roman" w:cs="Times New Roman"/>
                <w:kern w:val="1"/>
                <w:sz w:val="24"/>
                <w:szCs w:val="24"/>
              </w:rPr>
              <w:softHyphen/>
              <w:t>пимо относиться к людям и</w:t>
            </w:r>
            <w:r>
              <w:rPr>
                <w:rFonts w:ascii="Times New Roman" w:eastAsia="Times New Roman" w:hAnsi="Times New Roman" w:cs="Times New Roman"/>
                <w:kern w:val="1"/>
                <w:sz w:val="24"/>
                <w:szCs w:val="24"/>
              </w:rPr>
              <w:t>ной национальной принадлежности.</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Наблюдать: проводить разметку текста, определять логические </w:t>
            </w:r>
            <w:r w:rsidRPr="00195C84">
              <w:rPr>
                <w:rFonts w:ascii="Times New Roman" w:eastAsia="Times New Roman" w:hAnsi="Times New Roman" w:cs="Times New Roman"/>
                <w:kern w:val="1"/>
                <w:sz w:val="24"/>
                <w:szCs w:val="24"/>
                <w:lang w:eastAsia="ar-SA"/>
              </w:rPr>
              <w:lastRenderedPageBreak/>
              <w:t>ударения, слова для выделения голосом, паузы – логические и психологические с помощью учителя и самостоятельно.</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172C4"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стихи,  выучить любое стихотвор</w:t>
            </w:r>
            <w:r>
              <w:rPr>
                <w:rFonts w:ascii="Times New Roman" w:hAnsi="Times New Roman" w:cs="Times New Roman"/>
                <w:sz w:val="24"/>
                <w:szCs w:val="24"/>
              </w:rPr>
              <w:lastRenderedPageBreak/>
              <w:t>ение наизусть.</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6A660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105</w:t>
            </w:r>
          </w:p>
        </w:tc>
        <w:tc>
          <w:tcPr>
            <w:tcW w:w="1559" w:type="dxa"/>
            <w:tcBorders>
              <w:left w:val="single" w:sz="4" w:space="0" w:color="000000"/>
              <w:bottom w:val="single" w:sz="4" w:space="0" w:color="000000"/>
            </w:tcBorders>
            <w:shd w:val="clear" w:color="auto" w:fill="auto"/>
          </w:tcPr>
          <w:p w:rsidR="00043D10" w:rsidRPr="00195C84" w:rsidRDefault="006A660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С. Михалков «Если», «Рисунок».</w:t>
            </w:r>
          </w:p>
        </w:tc>
        <w:tc>
          <w:tcPr>
            <w:tcW w:w="1701" w:type="dxa"/>
            <w:tcBorders>
              <w:left w:val="single" w:sz="4" w:space="0" w:color="000000"/>
              <w:bottom w:val="single" w:sz="4" w:space="0" w:color="000000"/>
              <w:right w:val="single" w:sz="4" w:space="0" w:color="000000"/>
            </w:tcBorders>
          </w:tcPr>
          <w:p w:rsidR="00043D10" w:rsidRPr="00195C84" w:rsidRDefault="00FC5F79"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Почему автор назвал своё стихотворение «Если»? Почему Е. А. Благинина так много пишет о любви к животным?</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E4741A">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 xml:space="preserve">ормирование умения понимать причины успеха/неуспеха учебной деятельности и способности конструктивно действовать даже </w:t>
            </w:r>
            <w:r>
              <w:rPr>
                <w:rFonts w:ascii="Times New Roman" w:eastAsia="Times New Roman" w:hAnsi="Times New Roman" w:cs="Times New Roman"/>
                <w:kern w:val="1"/>
                <w:sz w:val="24"/>
                <w:szCs w:val="24"/>
              </w:rPr>
              <w:t>в ситуациях неуспеха.</w:t>
            </w:r>
          </w:p>
        </w:tc>
        <w:tc>
          <w:tcPr>
            <w:tcW w:w="2126"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начальными навыками адаптации </w:t>
            </w:r>
            <w:r>
              <w:rPr>
                <w:rFonts w:ascii="Times New Roman" w:eastAsia="Times New Roman" w:hAnsi="Times New Roman" w:cs="Times New Roman"/>
                <w:kern w:val="1"/>
                <w:sz w:val="24"/>
                <w:szCs w:val="24"/>
              </w:rPr>
              <w:t>к школе, к школьному коллективу.</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Выразительно читать стихотворные произведения по памяти.</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172C4"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стихотворение  «Если».</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6A660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106</w:t>
            </w:r>
          </w:p>
        </w:tc>
        <w:tc>
          <w:tcPr>
            <w:tcW w:w="1559" w:type="dxa"/>
            <w:tcBorders>
              <w:left w:val="single" w:sz="4" w:space="0" w:color="000000"/>
              <w:bottom w:val="single" w:sz="4" w:space="0" w:color="000000"/>
            </w:tcBorders>
            <w:shd w:val="clear" w:color="auto" w:fill="auto"/>
          </w:tcPr>
          <w:p w:rsidR="00043D10" w:rsidRPr="00195C84" w:rsidRDefault="006A660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Е. Благинина «Кукушка», «Котёнок».</w:t>
            </w:r>
          </w:p>
        </w:tc>
        <w:tc>
          <w:tcPr>
            <w:tcW w:w="1701" w:type="dxa"/>
            <w:tcBorders>
              <w:left w:val="single" w:sz="4" w:space="0" w:color="000000"/>
              <w:bottom w:val="single" w:sz="4" w:space="0" w:color="000000"/>
              <w:right w:val="single" w:sz="4" w:space="0" w:color="000000"/>
            </w:tcBorders>
          </w:tcPr>
          <w:p w:rsidR="00043D10" w:rsidRPr="007D3220" w:rsidRDefault="007D3220" w:rsidP="00195C84">
            <w:pPr>
              <w:widowControl w:val="0"/>
              <w:suppressAutoHyphens/>
              <w:autoSpaceDE w:val="0"/>
              <w:spacing w:after="0" w:line="240" w:lineRule="auto"/>
              <w:contextualSpacing/>
              <w:rPr>
                <w:rFonts w:ascii="Times New Roman" w:eastAsia="Andale Sans UI" w:hAnsi="Times New Roman" w:cs="Times New Roman"/>
                <w:bCs/>
                <w:iCs/>
                <w:kern w:val="1"/>
                <w:sz w:val="24"/>
                <w:szCs w:val="24"/>
              </w:rPr>
            </w:pPr>
            <w:r w:rsidRPr="007D3220">
              <w:rPr>
                <w:rFonts w:ascii="Times New Roman" w:eastAsia="Andale Sans UI" w:hAnsi="Times New Roman" w:cs="Times New Roman"/>
                <w:bCs/>
                <w:iCs/>
                <w:kern w:val="1"/>
                <w:sz w:val="24"/>
                <w:szCs w:val="24"/>
              </w:rPr>
              <w:t xml:space="preserve">Какое </w:t>
            </w:r>
            <w:r>
              <w:rPr>
                <w:rFonts w:ascii="Times New Roman" w:eastAsia="Andale Sans UI" w:hAnsi="Times New Roman" w:cs="Times New Roman"/>
                <w:kern w:val="1"/>
                <w:sz w:val="24"/>
                <w:szCs w:val="24"/>
              </w:rPr>
              <w:t>взаимоотношение героев?</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E4741A">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И</w:t>
            </w:r>
            <w:r w:rsidR="00043D10" w:rsidRPr="00195C84">
              <w:rPr>
                <w:rFonts w:ascii="Times New Roman" w:eastAsia="Times New Roman" w:hAnsi="Times New Roman" w:cs="Times New Roman"/>
                <w:kern w:val="1"/>
                <w:sz w:val="24"/>
                <w:szCs w:val="24"/>
              </w:rPr>
              <w:t>спользование знаково-символических сре</w:t>
            </w:r>
            <w:proofErr w:type="gramStart"/>
            <w:r w:rsidR="00043D10" w:rsidRPr="00195C84">
              <w:rPr>
                <w:rFonts w:ascii="Times New Roman" w:eastAsia="Times New Roman" w:hAnsi="Times New Roman" w:cs="Times New Roman"/>
                <w:kern w:val="1"/>
                <w:sz w:val="24"/>
                <w:szCs w:val="24"/>
              </w:rPr>
              <w:t>дств пр</w:t>
            </w:r>
            <w:proofErr w:type="gramEnd"/>
            <w:r w:rsidR="00043D10" w:rsidRPr="00195C84">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t>дстав</w:t>
            </w:r>
            <w:r>
              <w:rPr>
                <w:rFonts w:ascii="Times New Roman" w:eastAsia="Times New Roman" w:hAnsi="Times New Roman" w:cs="Times New Roman"/>
                <w:kern w:val="1"/>
                <w:sz w:val="24"/>
                <w:szCs w:val="24"/>
              </w:rPr>
              <w:softHyphen/>
              <w:t>ления информации о книгах.</w:t>
            </w:r>
          </w:p>
        </w:tc>
        <w:tc>
          <w:tcPr>
            <w:tcW w:w="2126"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П</w:t>
            </w:r>
            <w:r w:rsidR="00043D10" w:rsidRPr="00195C84">
              <w:rPr>
                <w:rFonts w:ascii="Times New Roman" w:eastAsia="Times New Roman" w:hAnsi="Times New Roman" w:cs="Times New Roman"/>
                <w:kern w:val="1"/>
                <w:sz w:val="24"/>
                <w:szCs w:val="24"/>
              </w:rPr>
              <w:t>ринятие и освоение социальной роли обучающегося, развитие мотивов учебной деятельности и формиров</w:t>
            </w:r>
            <w:r>
              <w:rPr>
                <w:rFonts w:ascii="Times New Roman" w:eastAsia="Times New Roman" w:hAnsi="Times New Roman" w:cs="Times New Roman"/>
                <w:kern w:val="1"/>
                <w:sz w:val="24"/>
                <w:szCs w:val="24"/>
              </w:rPr>
              <w:t>ание лич</w:t>
            </w:r>
            <w:r>
              <w:rPr>
                <w:rFonts w:ascii="Times New Roman" w:eastAsia="Times New Roman" w:hAnsi="Times New Roman" w:cs="Times New Roman"/>
                <w:kern w:val="1"/>
                <w:sz w:val="24"/>
                <w:szCs w:val="24"/>
              </w:rPr>
              <w:softHyphen/>
              <w:t xml:space="preserve">ностного </w:t>
            </w:r>
            <w:r>
              <w:rPr>
                <w:rFonts w:ascii="Times New Roman" w:eastAsia="Times New Roman" w:hAnsi="Times New Roman" w:cs="Times New Roman"/>
                <w:kern w:val="1"/>
                <w:sz w:val="24"/>
                <w:szCs w:val="24"/>
              </w:rPr>
              <w:lastRenderedPageBreak/>
              <w:t>смысла учения.</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Выразительно читать стихотворные произведения по памяти.</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172C4"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Повторить произведение нарисовать иллюстрацию.</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6A660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107</w:t>
            </w:r>
          </w:p>
        </w:tc>
        <w:tc>
          <w:tcPr>
            <w:tcW w:w="1559" w:type="dxa"/>
            <w:tcBorders>
              <w:left w:val="single" w:sz="4" w:space="0" w:color="000000"/>
              <w:bottom w:val="single" w:sz="4" w:space="0" w:color="000000"/>
            </w:tcBorders>
            <w:shd w:val="clear" w:color="auto" w:fill="auto"/>
          </w:tcPr>
          <w:p w:rsidR="00043D10" w:rsidRPr="00195C84" w:rsidRDefault="006A660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«Крестики-нолики» (обобщающий урок по разделу «</w:t>
            </w:r>
            <w:r w:rsidR="00416F3A" w:rsidRPr="00195C84">
              <w:rPr>
                <w:rFonts w:ascii="Times New Roman" w:hAnsi="Times New Roman" w:cs="Times New Roman"/>
                <w:sz w:val="24"/>
                <w:szCs w:val="24"/>
              </w:rPr>
              <w:t>Поэтическая тетрадь</w:t>
            </w:r>
            <w:proofErr w:type="gramStart"/>
            <w:r w:rsidRPr="00195C84">
              <w:rPr>
                <w:rFonts w:ascii="Times New Roman" w:hAnsi="Times New Roman" w:cs="Times New Roman"/>
                <w:sz w:val="24"/>
                <w:szCs w:val="24"/>
              </w:rPr>
              <w:t>2</w:t>
            </w:r>
            <w:proofErr w:type="gramEnd"/>
            <w:r w:rsidRPr="00195C84">
              <w:rPr>
                <w:rFonts w:ascii="Times New Roman" w:hAnsi="Times New Roman" w:cs="Times New Roman"/>
                <w:sz w:val="24"/>
                <w:szCs w:val="24"/>
              </w:rPr>
              <w:t xml:space="preserve">»). </w:t>
            </w:r>
            <w:r w:rsidR="00043D10" w:rsidRPr="00195C84">
              <w:rPr>
                <w:rFonts w:ascii="Times New Roman" w:eastAsia="Times New Roman" w:hAnsi="Times New Roman" w:cs="Times New Roman"/>
                <w:kern w:val="1"/>
                <w:sz w:val="24"/>
                <w:szCs w:val="24"/>
                <w:lang w:eastAsia="ar-SA"/>
              </w:rPr>
              <w:t>Тест № 10 по теме «Поэтическа</w:t>
            </w:r>
            <w:r w:rsidRPr="00195C84">
              <w:rPr>
                <w:rFonts w:ascii="Times New Roman" w:eastAsia="Times New Roman" w:hAnsi="Times New Roman" w:cs="Times New Roman"/>
                <w:kern w:val="1"/>
                <w:sz w:val="24"/>
                <w:szCs w:val="24"/>
                <w:lang w:eastAsia="ar-SA"/>
              </w:rPr>
              <w:t>я тетрадь 2</w:t>
            </w:r>
            <w:r w:rsidR="00043D10" w:rsidRPr="00195C84">
              <w:rPr>
                <w:rFonts w:ascii="Times New Roman" w:eastAsia="Times New Roman" w:hAnsi="Times New Roman" w:cs="Times New Roman"/>
                <w:kern w:val="1"/>
                <w:sz w:val="24"/>
                <w:szCs w:val="24"/>
                <w:lang w:eastAsia="ar-SA"/>
              </w:rPr>
              <w:t>»</w:t>
            </w:r>
          </w:p>
        </w:tc>
        <w:tc>
          <w:tcPr>
            <w:tcW w:w="1701" w:type="dxa"/>
            <w:tcBorders>
              <w:left w:val="single" w:sz="4" w:space="0" w:color="000000"/>
              <w:bottom w:val="single" w:sz="4" w:space="0" w:color="000000"/>
              <w:right w:val="single" w:sz="4" w:space="0" w:color="000000"/>
            </w:tcBorders>
          </w:tcPr>
          <w:p w:rsidR="00043D10" w:rsidRPr="00195C84" w:rsidRDefault="008D1EB9"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Какие стихотворения русских поэтов о временах года и о природе вы знаете?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E4741A">
              <w:rPr>
                <w:rFonts w:ascii="Times New Roman" w:eastAsia="Andale Sans UI" w:hAnsi="Times New Roman" w:cs="Times New Roman"/>
                <w:kern w:val="1"/>
                <w:sz w:val="24"/>
                <w:szCs w:val="24"/>
              </w:rPr>
              <w:t>делить текст на смысловые части.</w:t>
            </w:r>
          </w:p>
          <w:p w:rsidR="00043D10" w:rsidRPr="00195C84" w:rsidRDefault="00043D10" w:rsidP="00195C84">
            <w:pPr>
              <w:widowControl w:val="0"/>
              <w:suppressAutoHyphens/>
              <w:spacing w:after="0" w:line="240" w:lineRule="auto"/>
              <w:contextualSpacing/>
              <w:rPr>
                <w:rFonts w:ascii="Times New Roman" w:eastAsia="Andale Sans UI" w:hAnsi="Times New Roman" w:cs="Times New Roman"/>
                <w:kern w:val="1"/>
                <w:sz w:val="24"/>
                <w:szCs w:val="24"/>
              </w:rPr>
            </w:pPr>
          </w:p>
        </w:tc>
        <w:tc>
          <w:tcPr>
            <w:tcW w:w="2127"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А</w:t>
            </w:r>
            <w:r w:rsidR="00043D10" w:rsidRPr="00195C84">
              <w:rPr>
                <w:rFonts w:ascii="Times New Roman" w:eastAsia="Times New Roman" w:hAnsi="Times New Roman" w:cs="Times New Roman"/>
                <w:kern w:val="1"/>
                <w:sz w:val="24"/>
                <w:szCs w:val="24"/>
              </w:rPr>
              <w:t>ктивное использование речевых сре</w:t>
            </w:r>
            <w:proofErr w:type="gramStart"/>
            <w:r w:rsidR="00043D10" w:rsidRPr="00195C84">
              <w:rPr>
                <w:rFonts w:ascii="Times New Roman" w:eastAsia="Times New Roman" w:hAnsi="Times New Roman" w:cs="Times New Roman"/>
                <w:kern w:val="1"/>
                <w:sz w:val="24"/>
                <w:szCs w:val="24"/>
              </w:rPr>
              <w:t>дств дл</w:t>
            </w:r>
            <w:proofErr w:type="gramEnd"/>
            <w:r w:rsidR="00043D10" w:rsidRPr="00195C84">
              <w:rPr>
                <w:rFonts w:ascii="Times New Roman" w:eastAsia="Times New Roman" w:hAnsi="Times New Roman" w:cs="Times New Roman"/>
                <w:kern w:val="1"/>
                <w:sz w:val="24"/>
                <w:szCs w:val="24"/>
              </w:rPr>
              <w:t>я решения коммуникативных и познав</w:t>
            </w:r>
            <w:r>
              <w:rPr>
                <w:rFonts w:ascii="Times New Roman" w:eastAsia="Times New Roman" w:hAnsi="Times New Roman" w:cs="Times New Roman"/>
                <w:kern w:val="1"/>
                <w:sz w:val="24"/>
                <w:szCs w:val="24"/>
              </w:rPr>
              <w:t>ательных задач.</w:t>
            </w:r>
          </w:p>
        </w:tc>
        <w:tc>
          <w:tcPr>
            <w:tcW w:w="2126"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самостоятельности и личной ответственности за свои поступки на основе представлени</w:t>
            </w:r>
            <w:r>
              <w:rPr>
                <w:rFonts w:ascii="Times New Roman" w:eastAsia="Times New Roman" w:hAnsi="Times New Roman" w:cs="Times New Roman"/>
                <w:kern w:val="1"/>
                <w:sz w:val="24"/>
                <w:szCs w:val="24"/>
              </w:rPr>
              <w:t>й о нравственных нормах общения.</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Конструировать монологическое высказывание: формулировать главную мысль, отбирать доказательства, логично и последовательно строить текст (высказывание), выбирать выразительные средства языка.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B51BF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Начать подготовку к проекту.</w:t>
            </w:r>
          </w:p>
        </w:tc>
      </w:tr>
      <w:tr w:rsidR="00DB2D8D" w:rsidRPr="00195C84" w:rsidTr="00043D10">
        <w:trPr>
          <w:trHeight w:val="147"/>
        </w:trPr>
        <w:tc>
          <w:tcPr>
            <w:tcW w:w="710" w:type="dxa"/>
            <w:tcBorders>
              <w:left w:val="single" w:sz="4" w:space="0" w:color="000000"/>
              <w:bottom w:val="single" w:sz="4" w:space="0" w:color="000000"/>
            </w:tcBorders>
          </w:tcPr>
          <w:p w:rsidR="006A6607" w:rsidRPr="00195C84" w:rsidRDefault="00A53DF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108</w:t>
            </w:r>
          </w:p>
        </w:tc>
        <w:tc>
          <w:tcPr>
            <w:tcW w:w="1559" w:type="dxa"/>
            <w:tcBorders>
              <w:left w:val="single" w:sz="4" w:space="0" w:color="000000"/>
              <w:bottom w:val="single" w:sz="4" w:space="0" w:color="000000"/>
            </w:tcBorders>
            <w:shd w:val="clear" w:color="auto" w:fill="auto"/>
          </w:tcPr>
          <w:p w:rsidR="006A6607" w:rsidRPr="00195C84" w:rsidRDefault="006A6607"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Оценка достижений.</w:t>
            </w:r>
          </w:p>
        </w:tc>
        <w:tc>
          <w:tcPr>
            <w:tcW w:w="1701" w:type="dxa"/>
            <w:tcBorders>
              <w:left w:val="single" w:sz="4" w:space="0" w:color="000000"/>
              <w:bottom w:val="single" w:sz="4" w:space="0" w:color="000000"/>
              <w:right w:val="single" w:sz="4" w:space="0" w:color="000000"/>
            </w:tcBorders>
          </w:tcPr>
          <w:p w:rsidR="006A6607" w:rsidRPr="00195C84" w:rsidRDefault="008D1EB9"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На какую тему, о ком пишут  Маршак, Михалков, </w:t>
            </w:r>
            <w:proofErr w:type="spellStart"/>
            <w:r w:rsidRPr="00195C84">
              <w:rPr>
                <w:rFonts w:ascii="Times New Roman" w:eastAsia="Calibri" w:hAnsi="Times New Roman" w:cs="Times New Roman"/>
                <w:sz w:val="24"/>
                <w:szCs w:val="24"/>
              </w:rPr>
              <w:t>Барто</w:t>
            </w:r>
            <w:proofErr w:type="spellEnd"/>
            <w:r w:rsidRPr="00195C84">
              <w:rPr>
                <w:rFonts w:ascii="Times New Roman" w:eastAsia="Calibri" w:hAnsi="Times New Roman" w:cs="Times New Roman"/>
                <w:sz w:val="24"/>
                <w:szCs w:val="24"/>
              </w:rPr>
              <w:t>, Благинина?</w:t>
            </w:r>
          </w:p>
        </w:tc>
        <w:tc>
          <w:tcPr>
            <w:tcW w:w="2126" w:type="dxa"/>
            <w:tcBorders>
              <w:left w:val="single" w:sz="4" w:space="0" w:color="000000"/>
              <w:bottom w:val="single" w:sz="4" w:space="0" w:color="000000"/>
            </w:tcBorders>
            <w:shd w:val="clear" w:color="auto" w:fill="auto"/>
          </w:tcPr>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6A6607"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E4741A">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6A6607"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А</w:t>
            </w:r>
            <w:r w:rsidR="006A79C4" w:rsidRPr="00195C84">
              <w:rPr>
                <w:rFonts w:ascii="Times New Roman" w:eastAsia="Times New Roman" w:hAnsi="Times New Roman" w:cs="Times New Roman"/>
                <w:kern w:val="1"/>
                <w:sz w:val="24"/>
                <w:szCs w:val="24"/>
              </w:rPr>
              <w:t>ктивное использование речевых сре</w:t>
            </w:r>
            <w:proofErr w:type="gramStart"/>
            <w:r w:rsidR="006A79C4" w:rsidRPr="00195C84">
              <w:rPr>
                <w:rFonts w:ascii="Times New Roman" w:eastAsia="Times New Roman" w:hAnsi="Times New Roman" w:cs="Times New Roman"/>
                <w:kern w:val="1"/>
                <w:sz w:val="24"/>
                <w:szCs w:val="24"/>
              </w:rPr>
              <w:t>дств дл</w:t>
            </w:r>
            <w:proofErr w:type="gramEnd"/>
            <w:r w:rsidR="006A79C4" w:rsidRPr="00195C84">
              <w:rPr>
                <w:rFonts w:ascii="Times New Roman" w:eastAsia="Times New Roman" w:hAnsi="Times New Roman" w:cs="Times New Roman"/>
                <w:kern w:val="1"/>
                <w:sz w:val="24"/>
                <w:szCs w:val="24"/>
              </w:rPr>
              <w:t>я решения коммуни</w:t>
            </w:r>
            <w:r>
              <w:rPr>
                <w:rFonts w:ascii="Times New Roman" w:eastAsia="Times New Roman" w:hAnsi="Times New Roman" w:cs="Times New Roman"/>
                <w:kern w:val="1"/>
                <w:sz w:val="24"/>
                <w:szCs w:val="24"/>
              </w:rPr>
              <w:t>кативных и познавательных задач.</w:t>
            </w:r>
          </w:p>
        </w:tc>
        <w:tc>
          <w:tcPr>
            <w:tcW w:w="2126" w:type="dxa"/>
            <w:tcBorders>
              <w:left w:val="single" w:sz="4" w:space="0" w:color="000000"/>
              <w:bottom w:val="single" w:sz="4" w:space="0" w:color="000000"/>
            </w:tcBorders>
            <w:shd w:val="clear" w:color="auto" w:fill="auto"/>
          </w:tcPr>
          <w:p w:rsidR="006A6607"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Р</w:t>
            </w:r>
            <w:r w:rsidR="006A79C4" w:rsidRPr="00195C84">
              <w:rPr>
                <w:rFonts w:ascii="Times New Roman" w:eastAsia="Times New Roman" w:hAnsi="Times New Roman" w:cs="Times New Roman"/>
                <w:kern w:val="1"/>
                <w:sz w:val="24"/>
                <w:szCs w:val="24"/>
              </w:rPr>
              <w:t>азвитие самостоятельности и личной ответственности за свои поступки на основе представлени</w:t>
            </w:r>
            <w:r>
              <w:rPr>
                <w:rFonts w:ascii="Times New Roman" w:eastAsia="Times New Roman" w:hAnsi="Times New Roman" w:cs="Times New Roman"/>
                <w:kern w:val="1"/>
                <w:sz w:val="24"/>
                <w:szCs w:val="24"/>
              </w:rPr>
              <w:t>й о нравственных нормах общения.</w:t>
            </w:r>
          </w:p>
        </w:tc>
        <w:tc>
          <w:tcPr>
            <w:tcW w:w="2126" w:type="dxa"/>
            <w:tcBorders>
              <w:left w:val="single" w:sz="4" w:space="0" w:color="000000"/>
              <w:bottom w:val="single" w:sz="4" w:space="0" w:color="000000"/>
            </w:tcBorders>
            <w:shd w:val="clear" w:color="auto" w:fill="auto"/>
          </w:tcPr>
          <w:p w:rsidR="006A6607" w:rsidRPr="00195C84" w:rsidRDefault="006A79C4"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Конструировать монологическое высказывание: формулировать главную мысль, отбирать доказательства, логично и последовательно строить текст (высказывание), выбирать выразительные средства языка.</w:t>
            </w:r>
          </w:p>
        </w:tc>
        <w:tc>
          <w:tcPr>
            <w:tcW w:w="851" w:type="dxa"/>
            <w:tcBorders>
              <w:left w:val="single" w:sz="4" w:space="0" w:color="000000"/>
              <w:bottom w:val="single" w:sz="4" w:space="0" w:color="000000"/>
            </w:tcBorders>
            <w:shd w:val="clear" w:color="auto" w:fill="auto"/>
          </w:tcPr>
          <w:p w:rsidR="006A6607" w:rsidRPr="00195C84" w:rsidRDefault="006A660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6A6607" w:rsidRPr="00195C84" w:rsidRDefault="006A6607"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6A6607" w:rsidRPr="00195C84" w:rsidRDefault="00B51BF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Продолжить подготовку к проекту.</w:t>
            </w:r>
          </w:p>
        </w:tc>
      </w:tr>
      <w:tr w:rsidR="00DB2D8D" w:rsidRPr="00195C84" w:rsidTr="00D56F16">
        <w:trPr>
          <w:trHeight w:val="147"/>
        </w:trPr>
        <w:tc>
          <w:tcPr>
            <w:tcW w:w="15515" w:type="dxa"/>
            <w:gridSpan w:val="10"/>
            <w:tcBorders>
              <w:left w:val="single" w:sz="4" w:space="0" w:color="000000"/>
              <w:bottom w:val="single" w:sz="4" w:space="0" w:color="000000"/>
              <w:right w:val="single" w:sz="4" w:space="0" w:color="000000"/>
            </w:tcBorders>
          </w:tcPr>
          <w:p w:rsidR="00BC1D9A" w:rsidRPr="00195C84" w:rsidRDefault="00BC1D9A"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rPr>
              <w:t>Собирай по ягодке</w:t>
            </w:r>
            <w:r w:rsidR="00416F3A" w:rsidRPr="00195C84">
              <w:rPr>
                <w:rFonts w:ascii="Times New Roman" w:hAnsi="Times New Roman" w:cs="Times New Roman"/>
                <w:b/>
                <w:sz w:val="24"/>
                <w:szCs w:val="24"/>
              </w:rPr>
              <w:t xml:space="preserve"> </w:t>
            </w:r>
            <w:r w:rsidRPr="00195C84">
              <w:rPr>
                <w:rFonts w:ascii="Times New Roman" w:hAnsi="Times New Roman" w:cs="Times New Roman"/>
                <w:b/>
                <w:sz w:val="24"/>
                <w:szCs w:val="24"/>
              </w:rPr>
              <w:t>-</w:t>
            </w:r>
            <w:r w:rsidR="00416F3A" w:rsidRPr="00195C84">
              <w:rPr>
                <w:rFonts w:ascii="Times New Roman" w:hAnsi="Times New Roman" w:cs="Times New Roman"/>
                <w:b/>
                <w:sz w:val="24"/>
                <w:szCs w:val="24"/>
              </w:rPr>
              <w:t xml:space="preserve"> </w:t>
            </w:r>
            <w:r w:rsidRPr="00195C84">
              <w:rPr>
                <w:rFonts w:ascii="Times New Roman" w:hAnsi="Times New Roman" w:cs="Times New Roman"/>
                <w:b/>
                <w:sz w:val="24"/>
                <w:szCs w:val="24"/>
              </w:rPr>
              <w:t>наберёшь кузовок (12 ч)</w:t>
            </w:r>
          </w:p>
        </w:tc>
      </w:tr>
      <w:tr w:rsidR="00DB2D8D" w:rsidRPr="00195C84" w:rsidTr="00043D10">
        <w:trPr>
          <w:trHeight w:val="147"/>
        </w:trPr>
        <w:tc>
          <w:tcPr>
            <w:tcW w:w="710" w:type="dxa"/>
            <w:tcBorders>
              <w:left w:val="single" w:sz="4" w:space="0" w:color="000000"/>
              <w:bottom w:val="single" w:sz="4" w:space="0" w:color="000000"/>
            </w:tcBorders>
          </w:tcPr>
          <w:p w:rsidR="00A53DF1" w:rsidRPr="00195C84" w:rsidRDefault="00A53DF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109</w:t>
            </w:r>
          </w:p>
        </w:tc>
        <w:tc>
          <w:tcPr>
            <w:tcW w:w="1559" w:type="dxa"/>
            <w:tcBorders>
              <w:left w:val="single" w:sz="4" w:space="0" w:color="000000"/>
              <w:bottom w:val="single" w:sz="4" w:space="0" w:color="000000"/>
            </w:tcBorders>
            <w:shd w:val="clear" w:color="auto" w:fill="auto"/>
          </w:tcPr>
          <w:p w:rsidR="00A53DF1" w:rsidRPr="00195C84" w:rsidRDefault="00A53DF1" w:rsidP="00195C84">
            <w:pPr>
              <w:suppressAutoHyphens/>
              <w:spacing w:after="0" w:line="240" w:lineRule="auto"/>
              <w:contextualSpacing/>
              <w:rPr>
                <w:rFonts w:ascii="Times New Roman" w:hAnsi="Times New Roman" w:cs="Times New Roman"/>
                <w:sz w:val="24"/>
                <w:szCs w:val="24"/>
              </w:rPr>
            </w:pPr>
            <w:r w:rsidRPr="00195C84">
              <w:rPr>
                <w:rFonts w:ascii="Times New Roman" w:hAnsi="Times New Roman" w:cs="Times New Roman"/>
                <w:sz w:val="24"/>
                <w:szCs w:val="24"/>
              </w:rPr>
              <w:t>Знакомство с названием раздела.</w:t>
            </w:r>
          </w:p>
        </w:tc>
        <w:tc>
          <w:tcPr>
            <w:tcW w:w="1701" w:type="dxa"/>
            <w:tcBorders>
              <w:left w:val="single" w:sz="4" w:space="0" w:color="000000"/>
              <w:bottom w:val="single" w:sz="4" w:space="0" w:color="000000"/>
              <w:right w:val="single" w:sz="4" w:space="0" w:color="000000"/>
            </w:tcBorders>
          </w:tcPr>
          <w:p w:rsidR="00B43E87" w:rsidRPr="00B43E87" w:rsidRDefault="00B43E87" w:rsidP="00195C84">
            <w:pPr>
              <w:spacing w:after="0" w:line="240" w:lineRule="auto"/>
              <w:contextualSpacing/>
              <w:rPr>
                <w:rFonts w:ascii="Times New Roman" w:eastAsia="Calibri" w:hAnsi="Times New Roman" w:cs="Times New Roman"/>
                <w:sz w:val="24"/>
                <w:szCs w:val="24"/>
              </w:rPr>
            </w:pPr>
            <w:r w:rsidRPr="00B43E87">
              <w:rPr>
                <w:rFonts w:ascii="Times New Roman" w:eastAsia="Calibri" w:hAnsi="Times New Roman" w:cs="Times New Roman"/>
                <w:sz w:val="24"/>
                <w:szCs w:val="24"/>
              </w:rPr>
              <w:t>Почему дал</w:t>
            </w:r>
            <w:r w:rsidRPr="00195C84">
              <w:rPr>
                <w:rFonts w:ascii="Times New Roman" w:eastAsia="Calibri" w:hAnsi="Times New Roman" w:cs="Times New Roman"/>
                <w:sz w:val="24"/>
                <w:szCs w:val="24"/>
              </w:rPr>
              <w:t>и</w:t>
            </w:r>
            <w:r w:rsidRPr="00B43E87">
              <w:rPr>
                <w:rFonts w:ascii="Times New Roman" w:eastAsia="Calibri" w:hAnsi="Times New Roman" w:cs="Times New Roman"/>
                <w:sz w:val="24"/>
                <w:szCs w:val="24"/>
              </w:rPr>
              <w:t xml:space="preserve"> название </w:t>
            </w:r>
            <w:r w:rsidRPr="00195C84">
              <w:rPr>
                <w:rFonts w:ascii="Times New Roman" w:eastAsia="Calibri" w:hAnsi="Times New Roman" w:cs="Times New Roman"/>
                <w:sz w:val="24"/>
                <w:szCs w:val="24"/>
              </w:rPr>
              <w:t xml:space="preserve">этому </w:t>
            </w:r>
            <w:r w:rsidRPr="00B43E87">
              <w:rPr>
                <w:rFonts w:ascii="Times New Roman" w:eastAsia="Calibri" w:hAnsi="Times New Roman" w:cs="Times New Roman"/>
                <w:sz w:val="24"/>
                <w:szCs w:val="24"/>
              </w:rPr>
              <w:t>ра</w:t>
            </w:r>
            <w:r w:rsidRPr="00195C84">
              <w:rPr>
                <w:rFonts w:ascii="Times New Roman" w:eastAsia="Calibri" w:hAnsi="Times New Roman" w:cs="Times New Roman"/>
                <w:sz w:val="24"/>
                <w:szCs w:val="24"/>
              </w:rPr>
              <w:t xml:space="preserve">зделу </w:t>
            </w:r>
            <w:r w:rsidRPr="00B43E87">
              <w:rPr>
                <w:rFonts w:ascii="Times New Roman" w:eastAsia="Calibri" w:hAnsi="Times New Roman" w:cs="Times New Roman"/>
                <w:sz w:val="24"/>
                <w:szCs w:val="24"/>
              </w:rPr>
              <w:t xml:space="preserve"> пословицей?</w:t>
            </w:r>
          </w:p>
          <w:p w:rsidR="00A53DF1" w:rsidRPr="00195C84" w:rsidRDefault="00A53DF1"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left w:val="single" w:sz="4" w:space="0" w:color="000000"/>
              <w:bottom w:val="single" w:sz="4" w:space="0" w:color="000000"/>
            </w:tcBorders>
            <w:shd w:val="clear" w:color="auto" w:fill="auto"/>
          </w:tcPr>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 xml:space="preserve">проводить </w:t>
            </w:r>
            <w:r w:rsidRPr="00195C84">
              <w:rPr>
                <w:rFonts w:ascii="Times New Roman" w:eastAsia="Andale Sans UI" w:hAnsi="Times New Roman" w:cs="Times New Roman"/>
                <w:kern w:val="1"/>
                <w:sz w:val="24"/>
                <w:szCs w:val="24"/>
              </w:rPr>
              <w:lastRenderedPageBreak/>
              <w:t>лексическую работу;</w:t>
            </w:r>
          </w:p>
          <w:p w:rsidR="00A53DF1"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E4741A">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A53DF1"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И</w:t>
            </w:r>
            <w:r w:rsidR="006A79C4" w:rsidRPr="00195C84">
              <w:rPr>
                <w:rFonts w:ascii="Times New Roman" w:eastAsia="Times New Roman" w:hAnsi="Times New Roman" w:cs="Times New Roman"/>
                <w:kern w:val="1"/>
                <w:sz w:val="24"/>
                <w:szCs w:val="24"/>
              </w:rPr>
              <w:t>спользование различных способов поиска учебной ин</w:t>
            </w:r>
            <w:r w:rsidR="006A79C4" w:rsidRPr="00195C84">
              <w:rPr>
                <w:rFonts w:ascii="Times New Roman" w:eastAsia="Times New Roman" w:hAnsi="Times New Roman" w:cs="Times New Roman"/>
                <w:kern w:val="1"/>
                <w:sz w:val="24"/>
                <w:szCs w:val="24"/>
              </w:rPr>
              <w:softHyphen/>
              <w:t xml:space="preserve">формации в </w:t>
            </w:r>
            <w:r w:rsidR="006A79C4" w:rsidRPr="00195C84">
              <w:rPr>
                <w:rFonts w:ascii="Times New Roman" w:eastAsia="Times New Roman" w:hAnsi="Times New Roman" w:cs="Times New Roman"/>
                <w:kern w:val="1"/>
                <w:sz w:val="24"/>
                <w:szCs w:val="24"/>
              </w:rPr>
              <w:lastRenderedPageBreak/>
              <w:t>справочниках, словарях, энциклопедиях и интер</w:t>
            </w:r>
            <w:r w:rsidR="006A79C4" w:rsidRPr="00195C84">
              <w:rPr>
                <w:rFonts w:ascii="Times New Roman" w:eastAsia="Times New Roman" w:hAnsi="Times New Roman" w:cs="Times New Roman"/>
                <w:kern w:val="1"/>
                <w:sz w:val="24"/>
                <w:szCs w:val="24"/>
              </w:rPr>
              <w:softHyphen/>
              <w:t>претации информации в соответствии с коммуникатив</w:t>
            </w:r>
            <w:r>
              <w:rPr>
                <w:rFonts w:ascii="Times New Roman" w:eastAsia="Times New Roman" w:hAnsi="Times New Roman" w:cs="Times New Roman"/>
                <w:kern w:val="1"/>
                <w:sz w:val="24"/>
                <w:szCs w:val="24"/>
              </w:rPr>
              <w:t>ными и познавательными задачами.</w:t>
            </w:r>
          </w:p>
        </w:tc>
        <w:tc>
          <w:tcPr>
            <w:tcW w:w="2126" w:type="dxa"/>
            <w:tcBorders>
              <w:left w:val="single" w:sz="4" w:space="0" w:color="000000"/>
              <w:bottom w:val="single" w:sz="4" w:space="0" w:color="000000"/>
            </w:tcBorders>
            <w:shd w:val="clear" w:color="auto" w:fill="auto"/>
          </w:tcPr>
          <w:p w:rsidR="00A53DF1"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Р</w:t>
            </w:r>
            <w:r w:rsidR="006A79C4" w:rsidRPr="00195C84">
              <w:rPr>
                <w:rFonts w:ascii="Times New Roman" w:eastAsia="Times New Roman" w:hAnsi="Times New Roman" w:cs="Times New Roman"/>
                <w:kern w:val="1"/>
                <w:sz w:val="24"/>
                <w:szCs w:val="24"/>
              </w:rPr>
              <w:t xml:space="preserve">азвитие навыков сотрудничества </w:t>
            </w:r>
            <w:proofErr w:type="gramStart"/>
            <w:r w:rsidR="006A79C4" w:rsidRPr="00195C84">
              <w:rPr>
                <w:rFonts w:ascii="Times New Roman" w:eastAsia="Times New Roman" w:hAnsi="Times New Roman" w:cs="Times New Roman"/>
                <w:kern w:val="1"/>
                <w:sz w:val="24"/>
                <w:szCs w:val="24"/>
              </w:rPr>
              <w:t>со</w:t>
            </w:r>
            <w:proofErr w:type="gramEnd"/>
            <w:r w:rsidR="006A79C4" w:rsidRPr="00195C84">
              <w:rPr>
                <w:rFonts w:ascii="Times New Roman" w:eastAsia="Times New Roman" w:hAnsi="Times New Roman" w:cs="Times New Roman"/>
                <w:kern w:val="1"/>
                <w:sz w:val="24"/>
                <w:szCs w:val="24"/>
              </w:rPr>
              <w:t xml:space="preserve"> взрослыми и сверст</w:t>
            </w:r>
            <w:r w:rsidR="006A79C4" w:rsidRPr="00195C84">
              <w:rPr>
                <w:rFonts w:ascii="Times New Roman" w:eastAsia="Times New Roman" w:hAnsi="Times New Roman" w:cs="Times New Roman"/>
                <w:kern w:val="1"/>
                <w:sz w:val="24"/>
                <w:szCs w:val="24"/>
              </w:rPr>
              <w:softHyphen/>
              <w:t xml:space="preserve">никами в разных </w:t>
            </w:r>
            <w:r w:rsidR="006A79C4" w:rsidRPr="00195C84">
              <w:rPr>
                <w:rFonts w:ascii="Times New Roman" w:eastAsia="Times New Roman" w:hAnsi="Times New Roman" w:cs="Times New Roman"/>
                <w:kern w:val="1"/>
                <w:sz w:val="24"/>
                <w:szCs w:val="24"/>
              </w:rPr>
              <w:lastRenderedPageBreak/>
              <w:t>социальных ситуациях, умения избегать кон</w:t>
            </w:r>
            <w:r w:rsidR="006A79C4" w:rsidRPr="00195C84">
              <w:rPr>
                <w:rFonts w:ascii="Times New Roman" w:eastAsia="Times New Roman" w:hAnsi="Times New Roman" w:cs="Times New Roman"/>
                <w:kern w:val="1"/>
                <w:sz w:val="24"/>
                <w:szCs w:val="24"/>
              </w:rPr>
              <w:softHyphen/>
              <w:t>фликтов и находить выходы из спорных ситуаций, умения срав</w:t>
            </w:r>
            <w:r w:rsidR="006A79C4" w:rsidRPr="00195C84">
              <w:rPr>
                <w:rFonts w:ascii="Times New Roman" w:eastAsia="Times New Roman" w:hAnsi="Times New Roman" w:cs="Times New Roman"/>
                <w:kern w:val="1"/>
                <w:sz w:val="24"/>
                <w:szCs w:val="24"/>
              </w:rPr>
              <w:softHyphen/>
              <w:t>нивать поступки героев литературных произведений со своими собственными поступка</w:t>
            </w:r>
            <w:r w:rsidR="006A1564">
              <w:rPr>
                <w:rFonts w:ascii="Times New Roman" w:eastAsia="Times New Roman" w:hAnsi="Times New Roman" w:cs="Times New Roman"/>
                <w:kern w:val="1"/>
                <w:sz w:val="24"/>
                <w:szCs w:val="24"/>
              </w:rPr>
              <w:t>ми, осмысливать поступки героев.</w:t>
            </w:r>
          </w:p>
        </w:tc>
        <w:tc>
          <w:tcPr>
            <w:tcW w:w="2126" w:type="dxa"/>
            <w:tcBorders>
              <w:left w:val="single" w:sz="4" w:space="0" w:color="000000"/>
              <w:bottom w:val="single" w:sz="4" w:space="0" w:color="000000"/>
            </w:tcBorders>
            <w:shd w:val="clear" w:color="auto" w:fill="auto"/>
          </w:tcPr>
          <w:p w:rsidR="00A53DF1" w:rsidRPr="00195C84" w:rsidRDefault="006A79C4" w:rsidP="00195C84">
            <w:pPr>
              <w:suppressAutoHyphens/>
              <w:spacing w:after="0" w:line="240" w:lineRule="auto"/>
              <w:contextualSpacing/>
              <w:rPr>
                <w:rFonts w:ascii="Times New Roman" w:eastAsia="Times New Roman" w:hAnsi="Times New Roman" w:cs="Times New Roman"/>
                <w:kern w:val="1"/>
                <w:sz w:val="24"/>
                <w:szCs w:val="24"/>
                <w:lang w:eastAsia="ar-SA"/>
              </w:rPr>
            </w:pPr>
            <w:proofErr w:type="gramStart"/>
            <w:r w:rsidRPr="00195C84">
              <w:rPr>
                <w:rFonts w:ascii="Times New Roman" w:eastAsia="Times New Roman" w:hAnsi="Times New Roman" w:cs="Times New Roman"/>
                <w:kern w:val="1"/>
                <w:sz w:val="24"/>
                <w:szCs w:val="24"/>
                <w:lang w:eastAsia="ar-SA"/>
              </w:rPr>
              <w:lastRenderedPageBreak/>
              <w:t xml:space="preserve">Сравнивать самостоятельно прочитанный текст (художественный, </w:t>
            </w:r>
            <w:r w:rsidRPr="00195C84">
              <w:rPr>
                <w:rFonts w:ascii="Times New Roman" w:eastAsia="Times New Roman" w:hAnsi="Times New Roman" w:cs="Times New Roman"/>
                <w:kern w:val="1"/>
                <w:sz w:val="24"/>
                <w:szCs w:val="24"/>
                <w:lang w:eastAsia="ar-SA"/>
              </w:rPr>
              <w:lastRenderedPageBreak/>
              <w:t>научно-популярный, учебный) определять особенности каждого: цель, структура, художественные средства.</w:t>
            </w:r>
            <w:proofErr w:type="gramEnd"/>
          </w:p>
        </w:tc>
        <w:tc>
          <w:tcPr>
            <w:tcW w:w="851" w:type="dxa"/>
            <w:tcBorders>
              <w:left w:val="single" w:sz="4" w:space="0" w:color="000000"/>
              <w:bottom w:val="single" w:sz="4" w:space="0" w:color="000000"/>
            </w:tcBorders>
            <w:shd w:val="clear" w:color="auto" w:fill="auto"/>
          </w:tcPr>
          <w:p w:rsidR="00A53DF1" w:rsidRPr="00195C84" w:rsidRDefault="00A53DF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A53DF1" w:rsidRPr="00195C84" w:rsidRDefault="00A53DF1"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A53DF1" w:rsidRPr="00195C84" w:rsidRDefault="00B51BF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Подготовить рассказ о своём друге.</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A53DF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110</w:t>
            </w:r>
          </w:p>
        </w:tc>
        <w:tc>
          <w:tcPr>
            <w:tcW w:w="1559" w:type="dxa"/>
            <w:tcBorders>
              <w:left w:val="single" w:sz="4" w:space="0" w:color="000000"/>
              <w:bottom w:val="single" w:sz="4" w:space="0" w:color="000000"/>
            </w:tcBorders>
            <w:shd w:val="clear" w:color="auto" w:fill="auto"/>
          </w:tcPr>
          <w:p w:rsidR="00043D10" w:rsidRPr="00195C84" w:rsidRDefault="00A53DF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Б. Шергин «Собирай по ягодке</w:t>
            </w:r>
            <w:r w:rsidR="00383405">
              <w:rPr>
                <w:rFonts w:ascii="Times New Roman" w:hAnsi="Times New Roman" w:cs="Times New Roman"/>
                <w:sz w:val="24"/>
                <w:szCs w:val="24"/>
              </w:rPr>
              <w:t xml:space="preserve"> </w:t>
            </w:r>
            <w:proofErr w:type="gramStart"/>
            <w:r w:rsidRPr="00195C84">
              <w:rPr>
                <w:rFonts w:ascii="Times New Roman" w:hAnsi="Times New Roman" w:cs="Times New Roman"/>
                <w:sz w:val="24"/>
                <w:szCs w:val="24"/>
              </w:rPr>
              <w:t>-н</w:t>
            </w:r>
            <w:proofErr w:type="gramEnd"/>
            <w:r w:rsidRPr="00195C84">
              <w:rPr>
                <w:rFonts w:ascii="Times New Roman" w:hAnsi="Times New Roman" w:cs="Times New Roman"/>
                <w:sz w:val="24"/>
                <w:szCs w:val="24"/>
              </w:rPr>
              <w:t>аберёшь кузовок». Особенность заголовка произведения.</w:t>
            </w:r>
          </w:p>
        </w:tc>
        <w:tc>
          <w:tcPr>
            <w:tcW w:w="1701" w:type="dxa"/>
            <w:tcBorders>
              <w:left w:val="single" w:sz="4" w:space="0" w:color="000000"/>
              <w:bottom w:val="single" w:sz="4" w:space="0" w:color="000000"/>
              <w:right w:val="single" w:sz="4" w:space="0" w:color="000000"/>
            </w:tcBorders>
          </w:tcPr>
          <w:p w:rsidR="00B43E87" w:rsidRPr="00B43E87" w:rsidRDefault="00B43E87" w:rsidP="00195C84">
            <w:pPr>
              <w:spacing w:after="0" w:line="240" w:lineRule="auto"/>
              <w:contextualSpacing/>
              <w:rPr>
                <w:rFonts w:ascii="Times New Roman" w:eastAsia="Calibri" w:hAnsi="Times New Roman" w:cs="Times New Roman"/>
                <w:sz w:val="24"/>
                <w:szCs w:val="24"/>
              </w:rPr>
            </w:pPr>
            <w:r w:rsidRPr="00B43E87">
              <w:rPr>
                <w:rFonts w:ascii="Times New Roman" w:eastAsia="Calibri" w:hAnsi="Times New Roman" w:cs="Times New Roman"/>
                <w:sz w:val="24"/>
                <w:szCs w:val="24"/>
              </w:rPr>
              <w:t>Почему автор дал название своему рассказу пословицей?</w:t>
            </w:r>
          </w:p>
          <w:p w:rsidR="00043D10"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Как вы понимаете эту пословицу? Какие пословицы встретились в тексте и каково их значение?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И</w:t>
            </w:r>
            <w:r w:rsidR="00043D10" w:rsidRPr="00195C84">
              <w:rPr>
                <w:rFonts w:ascii="Times New Roman" w:eastAsia="Times New Roman" w:hAnsi="Times New Roman" w:cs="Times New Roman"/>
                <w:kern w:val="1"/>
                <w:sz w:val="24"/>
                <w:szCs w:val="24"/>
              </w:rPr>
              <w:t>спользование различных способов поиска учебной ин</w:t>
            </w:r>
            <w:r w:rsidR="00043D10" w:rsidRPr="00195C84">
              <w:rPr>
                <w:rFonts w:ascii="Times New Roman" w:eastAsia="Times New Roman" w:hAnsi="Times New Roman" w:cs="Times New Roman"/>
                <w:kern w:val="1"/>
                <w:sz w:val="24"/>
                <w:szCs w:val="24"/>
              </w:rPr>
              <w:softHyphen/>
              <w:t>формации в справочниках, словарях, энциклопедиях и интер</w:t>
            </w:r>
            <w:r w:rsidR="00043D10" w:rsidRPr="00195C84">
              <w:rPr>
                <w:rFonts w:ascii="Times New Roman" w:eastAsia="Times New Roman" w:hAnsi="Times New Roman" w:cs="Times New Roman"/>
                <w:kern w:val="1"/>
                <w:sz w:val="24"/>
                <w:szCs w:val="24"/>
              </w:rPr>
              <w:softHyphen/>
              <w:t>претации информации в соответствии с коммуникатив</w:t>
            </w:r>
            <w:r>
              <w:rPr>
                <w:rFonts w:ascii="Times New Roman" w:eastAsia="Times New Roman" w:hAnsi="Times New Roman" w:cs="Times New Roman"/>
                <w:kern w:val="1"/>
                <w:sz w:val="24"/>
                <w:szCs w:val="24"/>
              </w:rPr>
              <w:t>ными и познавательными задачами.</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 xml:space="preserve">азвитие навыков сотрудничества </w:t>
            </w:r>
            <w:proofErr w:type="gramStart"/>
            <w:r w:rsidR="00043D10" w:rsidRPr="00195C84">
              <w:rPr>
                <w:rFonts w:ascii="Times New Roman" w:eastAsia="Times New Roman" w:hAnsi="Times New Roman" w:cs="Times New Roman"/>
                <w:kern w:val="1"/>
                <w:sz w:val="24"/>
                <w:szCs w:val="24"/>
              </w:rPr>
              <w:t>со</w:t>
            </w:r>
            <w:proofErr w:type="gramEnd"/>
            <w:r w:rsidR="00043D10" w:rsidRPr="00195C84">
              <w:rPr>
                <w:rFonts w:ascii="Times New Roman" w:eastAsia="Times New Roman" w:hAnsi="Times New Roman" w:cs="Times New Roman"/>
                <w:kern w:val="1"/>
                <w:sz w:val="24"/>
                <w:szCs w:val="24"/>
              </w:rPr>
              <w:t xml:space="preserve"> взрослыми и сверст</w:t>
            </w:r>
            <w:r w:rsidR="00043D10" w:rsidRPr="00195C84">
              <w:rPr>
                <w:rFonts w:ascii="Times New Roman" w:eastAsia="Times New Roman" w:hAnsi="Times New Roman" w:cs="Times New Roman"/>
                <w:kern w:val="1"/>
                <w:sz w:val="24"/>
                <w:szCs w:val="24"/>
              </w:rPr>
              <w:softHyphen/>
              <w:t>никами в разных социальных ситуациях, умения избегать кон</w:t>
            </w:r>
            <w:r w:rsidR="00043D10" w:rsidRPr="00195C84">
              <w:rPr>
                <w:rFonts w:ascii="Times New Roman" w:eastAsia="Times New Roman" w:hAnsi="Times New Roman" w:cs="Times New Roman"/>
                <w:kern w:val="1"/>
                <w:sz w:val="24"/>
                <w:szCs w:val="24"/>
              </w:rPr>
              <w:softHyphen/>
              <w:t>фликтов и находить выходы из спорных ситуаций, умения срав</w:t>
            </w:r>
            <w:r w:rsidR="00043D10" w:rsidRPr="00195C84">
              <w:rPr>
                <w:rFonts w:ascii="Times New Roman" w:eastAsia="Times New Roman" w:hAnsi="Times New Roman" w:cs="Times New Roman"/>
                <w:kern w:val="1"/>
                <w:sz w:val="24"/>
                <w:szCs w:val="24"/>
              </w:rPr>
              <w:softHyphen/>
              <w:t>нивать поступки героев литературных произведений со своими собственными поступка</w:t>
            </w:r>
            <w:r>
              <w:rPr>
                <w:rFonts w:ascii="Times New Roman" w:eastAsia="Times New Roman" w:hAnsi="Times New Roman" w:cs="Times New Roman"/>
                <w:kern w:val="1"/>
                <w:sz w:val="24"/>
                <w:szCs w:val="24"/>
              </w:rPr>
              <w:t xml:space="preserve">ми, </w:t>
            </w:r>
            <w:r>
              <w:rPr>
                <w:rFonts w:ascii="Times New Roman" w:eastAsia="Times New Roman" w:hAnsi="Times New Roman" w:cs="Times New Roman"/>
                <w:kern w:val="1"/>
                <w:sz w:val="24"/>
                <w:szCs w:val="24"/>
              </w:rPr>
              <w:lastRenderedPageBreak/>
              <w:t>осмысливать поступки героев.</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proofErr w:type="gramStart"/>
            <w:r w:rsidRPr="00195C84">
              <w:rPr>
                <w:rFonts w:ascii="Times New Roman" w:eastAsia="Times New Roman" w:hAnsi="Times New Roman" w:cs="Times New Roman"/>
                <w:kern w:val="1"/>
                <w:sz w:val="24"/>
                <w:szCs w:val="24"/>
                <w:lang w:eastAsia="ar-SA"/>
              </w:rPr>
              <w:lastRenderedPageBreak/>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roofErr w:type="gramEnd"/>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B51BF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Составить рассказ о бабушке по произведению Б. Шергина.</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A53DF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111</w:t>
            </w:r>
          </w:p>
        </w:tc>
        <w:tc>
          <w:tcPr>
            <w:tcW w:w="1559"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А. П. Платонов «Цветок на земле»</w:t>
            </w:r>
          </w:p>
        </w:tc>
        <w:tc>
          <w:tcPr>
            <w:tcW w:w="1701" w:type="dxa"/>
            <w:tcBorders>
              <w:left w:val="single" w:sz="4" w:space="0" w:color="000000"/>
              <w:bottom w:val="single" w:sz="4" w:space="0" w:color="000000"/>
              <w:right w:val="single" w:sz="4" w:space="0" w:color="000000"/>
            </w:tcBorders>
          </w:tcPr>
          <w:p w:rsidR="00043D10"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Почему автор так озаглавил свой рассказ? </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proofErr w:type="gramStart"/>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владение навыками смыслового чтения текстов в соот</w:t>
            </w:r>
            <w:r w:rsidR="00043D10" w:rsidRPr="00195C84">
              <w:rPr>
                <w:rFonts w:ascii="Times New Roman" w:eastAsia="Times New Roman" w:hAnsi="Times New Roman" w:cs="Times New Roman"/>
                <w:kern w:val="1"/>
                <w:sz w:val="24"/>
                <w:szCs w:val="24"/>
              </w:rPr>
              <w:softHyphen/>
              <w:t>ветствии с целями и задачами, осознанного построения речевого высказывания в соответствии с задачами коммуникации и со</w:t>
            </w:r>
            <w:r w:rsidR="00043D10" w:rsidRPr="00195C84">
              <w:rPr>
                <w:rFonts w:ascii="Times New Roman" w:eastAsia="Times New Roman" w:hAnsi="Times New Roman" w:cs="Times New Roman"/>
                <w:kern w:val="1"/>
                <w:sz w:val="24"/>
                <w:szCs w:val="24"/>
              </w:rPr>
              <w:softHyphen/>
              <w:t>ставления текст</w:t>
            </w:r>
            <w:r>
              <w:rPr>
                <w:rFonts w:ascii="Times New Roman" w:eastAsia="Times New Roman" w:hAnsi="Times New Roman" w:cs="Times New Roman"/>
                <w:kern w:val="1"/>
                <w:sz w:val="24"/>
                <w:szCs w:val="24"/>
              </w:rPr>
              <w:t>ов в устной и письменной формах.</w:t>
            </w:r>
            <w:proofErr w:type="gramEnd"/>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Н</w:t>
            </w:r>
            <w:r w:rsidR="00043D10" w:rsidRPr="00195C84">
              <w:rPr>
                <w:rFonts w:ascii="Times New Roman" w:eastAsia="Times New Roman" w:hAnsi="Times New Roman" w:cs="Times New Roman"/>
                <w:kern w:val="1"/>
                <w:sz w:val="24"/>
                <w:szCs w:val="24"/>
              </w:rPr>
              <w:t>аличие мотивации к творческому труду и бережному отношению к материальным и духовным ценностям, формиро</w:t>
            </w:r>
            <w:r w:rsidR="00043D10" w:rsidRPr="00195C84">
              <w:rPr>
                <w:rFonts w:ascii="Times New Roman" w:eastAsia="Times New Roman" w:hAnsi="Times New Roman" w:cs="Times New Roman"/>
                <w:kern w:val="1"/>
                <w:sz w:val="24"/>
                <w:szCs w:val="24"/>
              </w:rPr>
              <w:softHyphen/>
              <w:t>вание установки на безопасный, здоровый образ жизни.</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B51BF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нарисовать иллюстрацию.</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A53DF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112</w:t>
            </w:r>
          </w:p>
        </w:tc>
        <w:tc>
          <w:tcPr>
            <w:tcW w:w="1559" w:type="dxa"/>
            <w:tcBorders>
              <w:left w:val="single" w:sz="4" w:space="0" w:color="000000"/>
              <w:bottom w:val="single" w:sz="4" w:space="0" w:color="000000"/>
            </w:tcBorders>
            <w:shd w:val="clear" w:color="auto" w:fill="auto"/>
          </w:tcPr>
          <w:p w:rsidR="00043D10" w:rsidRPr="00195C84" w:rsidRDefault="00A53DF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А. Платонов «Цветок на земле».</w:t>
            </w:r>
          </w:p>
        </w:tc>
        <w:tc>
          <w:tcPr>
            <w:tcW w:w="1701" w:type="dxa"/>
            <w:tcBorders>
              <w:left w:val="single" w:sz="4" w:space="0" w:color="000000"/>
              <w:bottom w:val="single" w:sz="4" w:space="0" w:color="000000"/>
              <w:right w:val="single" w:sz="4" w:space="0" w:color="000000"/>
            </w:tcBorders>
          </w:tcPr>
          <w:p w:rsidR="00043D10" w:rsidRPr="00195C84" w:rsidRDefault="00DB3FC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Pr>
                <w:rFonts w:ascii="Times New Roman" w:eastAsia="Calibri" w:hAnsi="Times New Roman" w:cs="Times New Roman"/>
                <w:sz w:val="24"/>
                <w:szCs w:val="24"/>
              </w:rPr>
              <w:t>Как в</w:t>
            </w:r>
            <w:r w:rsidR="00B43E87" w:rsidRPr="00195C84">
              <w:rPr>
                <w:rFonts w:ascii="Times New Roman" w:eastAsia="Calibri" w:hAnsi="Times New Roman" w:cs="Times New Roman"/>
                <w:sz w:val="24"/>
                <w:szCs w:val="24"/>
              </w:rPr>
              <w:t>ы понимаете название рассказа?</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владение логическими действиями сравнения, анализа, синтеза, обобщения, классификации по родовидовым призна</w:t>
            </w:r>
            <w:r w:rsidR="00043D10" w:rsidRPr="00195C84">
              <w:rPr>
                <w:rFonts w:ascii="Times New Roman" w:eastAsia="Times New Roman" w:hAnsi="Times New Roman" w:cs="Times New Roman"/>
                <w:kern w:val="1"/>
                <w:sz w:val="24"/>
                <w:szCs w:val="24"/>
              </w:rPr>
              <w:softHyphen/>
              <w:t>кам, установления причинно-следственных</w:t>
            </w:r>
            <w:r>
              <w:rPr>
                <w:rFonts w:ascii="Times New Roman" w:eastAsia="Times New Roman" w:hAnsi="Times New Roman" w:cs="Times New Roman"/>
                <w:kern w:val="1"/>
                <w:sz w:val="24"/>
                <w:szCs w:val="24"/>
              </w:rPr>
              <w:t xml:space="preserve"> связей, построения рассуждений.</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 xml:space="preserve">рию, российский народ, становление </w:t>
            </w:r>
            <w:proofErr w:type="gramStart"/>
            <w:r w:rsidR="00043D10" w:rsidRPr="00195C84">
              <w:rPr>
                <w:rFonts w:ascii="Times New Roman" w:eastAsia="Times New Roman" w:hAnsi="Times New Roman" w:cs="Times New Roman"/>
                <w:kern w:val="1"/>
                <w:sz w:val="24"/>
                <w:szCs w:val="24"/>
              </w:rPr>
              <w:t>гуманистических</w:t>
            </w:r>
            <w:proofErr w:type="gramEnd"/>
            <w:r w:rsidR="00043D10" w:rsidRPr="00195C84">
              <w:rPr>
                <w:rFonts w:ascii="Times New Roman" w:eastAsia="Times New Roman" w:hAnsi="Times New Roman" w:cs="Times New Roman"/>
                <w:kern w:val="1"/>
                <w:sz w:val="24"/>
                <w:szCs w:val="24"/>
              </w:rPr>
              <w:t xml:space="preserve"> и де</w:t>
            </w:r>
            <w:r w:rsidR="00043D10" w:rsidRPr="00195C84">
              <w:rPr>
                <w:rFonts w:ascii="Times New Roman" w:eastAsia="Times New Roman" w:hAnsi="Times New Roman" w:cs="Times New Roman"/>
                <w:kern w:val="1"/>
                <w:sz w:val="24"/>
                <w:szCs w:val="24"/>
              </w:rPr>
              <w:softHyphen/>
              <w:t>мократических ценностных ориентации многонац</w:t>
            </w:r>
            <w:r>
              <w:rPr>
                <w:rFonts w:ascii="Times New Roman" w:eastAsia="Times New Roman" w:hAnsi="Times New Roman" w:cs="Times New Roman"/>
                <w:kern w:val="1"/>
                <w:sz w:val="24"/>
                <w:szCs w:val="24"/>
              </w:rPr>
              <w:t>ионального российского общества.</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Наблюдать: проводить разметку текста, определять логические ударения, слова для выделения голосом, паузы – логические и психологические с помощью учителя и самостоятельно.</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B51BF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Перечитать рассказ «</w:t>
            </w:r>
            <w:proofErr w:type="spellStart"/>
            <w:r>
              <w:rPr>
                <w:rFonts w:ascii="Times New Roman" w:hAnsi="Times New Roman" w:cs="Times New Roman"/>
                <w:sz w:val="24"/>
                <w:szCs w:val="24"/>
              </w:rPr>
              <w:t>Филипок</w:t>
            </w:r>
            <w:proofErr w:type="spellEnd"/>
            <w:r>
              <w:rPr>
                <w:rFonts w:ascii="Times New Roman" w:hAnsi="Times New Roman" w:cs="Times New Roman"/>
                <w:sz w:val="24"/>
                <w:szCs w:val="24"/>
              </w:rPr>
              <w:t>».</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A53DF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113</w:t>
            </w:r>
          </w:p>
        </w:tc>
        <w:tc>
          <w:tcPr>
            <w:tcW w:w="1559" w:type="dxa"/>
            <w:tcBorders>
              <w:left w:val="single" w:sz="4" w:space="0" w:color="000000"/>
              <w:bottom w:val="single" w:sz="4" w:space="0" w:color="000000"/>
            </w:tcBorders>
            <w:shd w:val="clear" w:color="auto" w:fill="auto"/>
          </w:tcPr>
          <w:p w:rsidR="00043D10" w:rsidRPr="00195C84" w:rsidRDefault="00A53DF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А. Платонов «Ещё мама».</w:t>
            </w:r>
          </w:p>
        </w:tc>
        <w:tc>
          <w:tcPr>
            <w:tcW w:w="1701" w:type="dxa"/>
            <w:tcBorders>
              <w:left w:val="single" w:sz="4" w:space="0" w:color="000000"/>
              <w:bottom w:val="single" w:sz="4" w:space="0" w:color="000000"/>
              <w:right w:val="single" w:sz="4" w:space="0" w:color="000000"/>
            </w:tcBorders>
          </w:tcPr>
          <w:p w:rsidR="00043D10"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Почему автор так озаглавил свой </w:t>
            </w:r>
            <w:r w:rsidR="00DB3FC3">
              <w:rPr>
                <w:rFonts w:ascii="Times New Roman" w:eastAsia="Calibri" w:hAnsi="Times New Roman" w:cs="Times New Roman"/>
                <w:sz w:val="24"/>
                <w:szCs w:val="24"/>
              </w:rPr>
              <w:t>рассказ? Как в</w:t>
            </w:r>
            <w:r w:rsidRPr="00195C84">
              <w:rPr>
                <w:rFonts w:ascii="Times New Roman" w:eastAsia="Calibri" w:hAnsi="Times New Roman" w:cs="Times New Roman"/>
                <w:sz w:val="24"/>
                <w:szCs w:val="24"/>
              </w:rPr>
              <w:t>ы его понимаете?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6A1564">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043D10" w:rsidRPr="00195C84">
              <w:rPr>
                <w:rFonts w:ascii="Times New Roman" w:eastAsia="Times New Roman" w:hAnsi="Times New Roman" w:cs="Times New Roman"/>
                <w:kern w:val="1"/>
                <w:sz w:val="24"/>
                <w:szCs w:val="24"/>
              </w:rPr>
              <w:t>отовность слушать собеседника и вести диалог, при</w:t>
            </w:r>
            <w:r w:rsidR="00043D10" w:rsidRPr="00195C84">
              <w:rPr>
                <w:rFonts w:ascii="Times New Roman" w:eastAsia="Times New Roman" w:hAnsi="Times New Roman" w:cs="Times New Roman"/>
                <w:kern w:val="1"/>
                <w:sz w:val="24"/>
                <w:szCs w:val="24"/>
              </w:rPr>
              <w:softHyphen/>
              <w:t>знавать различные точки зрения и право каждого иметь и излагать своё мнение и аргументировать свою точку зрения и</w:t>
            </w:r>
            <w:r w:rsidR="00043D10" w:rsidRPr="00195C84">
              <w:rPr>
                <w:rFonts w:ascii="Times New Roman" w:eastAsia="Times New Roman" w:hAnsi="Times New Roman" w:cs="Times New Roman"/>
                <w:kern w:val="1"/>
                <w:sz w:val="24"/>
                <w:szCs w:val="24"/>
                <w:vertAlign w:val="superscript"/>
              </w:rPr>
              <w:t xml:space="preserve"> </w:t>
            </w:r>
            <w:r w:rsidR="00043D10" w:rsidRPr="00195C84">
              <w:rPr>
                <w:rFonts w:ascii="Times New Roman" w:eastAsia="Times New Roman" w:hAnsi="Times New Roman" w:cs="Times New Roman"/>
                <w:kern w:val="1"/>
                <w:sz w:val="24"/>
                <w:szCs w:val="24"/>
              </w:rPr>
              <w:t>оценку событий</w:t>
            </w:r>
            <w:r>
              <w:rPr>
                <w:rFonts w:ascii="Times New Roman" w:eastAsia="Times New Roman" w:hAnsi="Times New Roman" w:cs="Times New Roman"/>
                <w:kern w:val="1"/>
                <w:sz w:val="24"/>
                <w:szCs w:val="24"/>
              </w:rPr>
              <w:t>.</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val="en-US" w:eastAsia="ar-SA"/>
              </w:rPr>
            </w:pPr>
            <w:r w:rsidRPr="00195C84">
              <w:rPr>
                <w:rFonts w:ascii="Times New Roman" w:eastAsia="Times New Roman" w:hAnsi="Times New Roman" w:cs="Times New Roman"/>
                <w:kern w:val="1"/>
                <w:sz w:val="24"/>
                <w:szCs w:val="24"/>
                <w:lang w:eastAsia="ar-SA"/>
              </w:rPr>
              <w:t xml:space="preserve">Составлять план текста: делить текст на части, определять </w:t>
            </w:r>
            <w:proofErr w:type="spellStart"/>
            <w:r w:rsidRPr="00195C84">
              <w:rPr>
                <w:rFonts w:ascii="Times New Roman" w:eastAsia="Times New Roman" w:hAnsi="Times New Roman" w:cs="Times New Roman"/>
                <w:kern w:val="1"/>
                <w:sz w:val="24"/>
                <w:szCs w:val="24"/>
                <w:lang w:eastAsia="ar-SA"/>
              </w:rPr>
              <w:t>микротемы</w:t>
            </w:r>
            <w:proofErr w:type="spellEnd"/>
            <w:r w:rsidRPr="00195C84">
              <w:rPr>
                <w:rFonts w:ascii="Times New Roman" w:eastAsia="Times New Roman" w:hAnsi="Times New Roman" w:cs="Times New Roman"/>
                <w:kern w:val="1"/>
                <w:sz w:val="24"/>
                <w:szCs w:val="24"/>
                <w:lang w:eastAsia="ar-SA"/>
              </w:rPr>
              <w:t xml:space="preserve"> каждой части, озаглавливать их. Формулировать вопрос по фрагменту текста.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B51BF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Выразительно читать.</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A53DF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114</w:t>
            </w:r>
          </w:p>
        </w:tc>
        <w:tc>
          <w:tcPr>
            <w:tcW w:w="1559" w:type="dxa"/>
            <w:tcBorders>
              <w:left w:val="single" w:sz="4" w:space="0" w:color="000000"/>
              <w:bottom w:val="single" w:sz="4" w:space="0" w:color="000000"/>
            </w:tcBorders>
            <w:shd w:val="clear" w:color="auto" w:fill="auto"/>
          </w:tcPr>
          <w:p w:rsidR="00043D10" w:rsidRPr="00195C84" w:rsidRDefault="00A53DF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А. Платонов «Ещё мама».</w:t>
            </w:r>
          </w:p>
        </w:tc>
        <w:tc>
          <w:tcPr>
            <w:tcW w:w="1701" w:type="dxa"/>
            <w:tcBorders>
              <w:left w:val="single" w:sz="4" w:space="0" w:color="000000"/>
              <w:bottom w:val="single" w:sz="4" w:space="0" w:color="000000"/>
              <w:right w:val="single" w:sz="4" w:space="0" w:color="000000"/>
            </w:tcBorders>
          </w:tcPr>
          <w:p w:rsidR="00043D10" w:rsidRPr="004D2200" w:rsidRDefault="004D2200" w:rsidP="00195C84">
            <w:pPr>
              <w:widowControl w:val="0"/>
              <w:suppressAutoHyphens/>
              <w:autoSpaceDE w:val="0"/>
              <w:spacing w:after="0" w:line="240" w:lineRule="auto"/>
              <w:contextualSpacing/>
              <w:rPr>
                <w:rFonts w:ascii="Times New Roman" w:eastAsia="Andale Sans UI" w:hAnsi="Times New Roman" w:cs="Times New Roman"/>
                <w:bCs/>
                <w:iCs/>
                <w:kern w:val="1"/>
                <w:sz w:val="24"/>
                <w:szCs w:val="24"/>
              </w:rPr>
            </w:pPr>
            <w:r w:rsidRPr="004D2200">
              <w:rPr>
                <w:rFonts w:ascii="Times New Roman" w:eastAsia="Andale Sans UI" w:hAnsi="Times New Roman" w:cs="Times New Roman"/>
                <w:bCs/>
                <w:iCs/>
                <w:kern w:val="1"/>
                <w:sz w:val="24"/>
                <w:szCs w:val="24"/>
              </w:rPr>
              <w:t>Ч</w:t>
            </w:r>
            <w:r>
              <w:rPr>
                <w:rFonts w:ascii="Times New Roman" w:eastAsia="Andale Sans UI" w:hAnsi="Times New Roman" w:cs="Times New Roman"/>
                <w:bCs/>
                <w:iCs/>
                <w:kern w:val="1"/>
                <w:sz w:val="24"/>
                <w:szCs w:val="24"/>
              </w:rPr>
              <w:t>ему научил вас этот рассказ?</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У</w:t>
            </w:r>
            <w:r w:rsidR="00043D10" w:rsidRPr="00195C84">
              <w:rPr>
                <w:rFonts w:ascii="Times New Roman" w:eastAsia="Times New Roman" w:hAnsi="Times New Roman" w:cs="Times New Roman"/>
                <w:kern w:val="1"/>
                <w:sz w:val="24"/>
                <w:szCs w:val="24"/>
              </w:rPr>
              <w:t>мение договариваться о распределении ролей в совмест</w:t>
            </w:r>
            <w:r w:rsidR="00043D10" w:rsidRPr="00195C84">
              <w:rPr>
                <w:rFonts w:ascii="Times New Roman" w:eastAsia="Times New Roman" w:hAnsi="Times New Roman" w:cs="Times New Roman"/>
                <w:kern w:val="1"/>
                <w:sz w:val="24"/>
                <w:szCs w:val="24"/>
              </w:rPr>
              <w:softHyphen/>
              <w:t>ной деятельности, осуществлять взаимный контроль в совмест</w:t>
            </w:r>
            <w:r w:rsidR="00043D10" w:rsidRPr="00195C84">
              <w:rPr>
                <w:rFonts w:ascii="Times New Roman" w:eastAsia="Times New Roman" w:hAnsi="Times New Roman" w:cs="Times New Roman"/>
                <w:kern w:val="1"/>
                <w:sz w:val="24"/>
                <w:szCs w:val="24"/>
              </w:rPr>
              <w:softHyphen/>
              <w:t>ной деятельности, общей цели и путей её достижения, осмыс</w:t>
            </w:r>
            <w:r w:rsidR="00043D10" w:rsidRPr="00195C84">
              <w:rPr>
                <w:rFonts w:ascii="Times New Roman" w:eastAsia="Times New Roman" w:hAnsi="Times New Roman" w:cs="Times New Roman"/>
                <w:kern w:val="1"/>
                <w:sz w:val="24"/>
                <w:szCs w:val="24"/>
              </w:rPr>
              <w:softHyphen/>
              <w:t>ливать собственное п</w:t>
            </w:r>
            <w:r>
              <w:rPr>
                <w:rFonts w:ascii="Times New Roman" w:eastAsia="Times New Roman" w:hAnsi="Times New Roman" w:cs="Times New Roman"/>
                <w:kern w:val="1"/>
                <w:sz w:val="24"/>
                <w:szCs w:val="24"/>
              </w:rPr>
              <w:t>оведение и поведение окружающих.</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В</w:t>
            </w:r>
            <w:r w:rsidR="00043D10" w:rsidRPr="00195C84">
              <w:rPr>
                <w:rFonts w:ascii="Times New Roman" w:eastAsia="Times New Roman" w:hAnsi="Times New Roman" w:cs="Times New Roman"/>
                <w:kern w:val="1"/>
                <w:sz w:val="24"/>
                <w:szCs w:val="24"/>
              </w:rPr>
              <w:t>оспитание художественно-эстетического вкуса, эстетиче</w:t>
            </w:r>
            <w:r w:rsidR="00043D10"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00043D10" w:rsidRPr="00195C84">
              <w:rPr>
                <w:rFonts w:ascii="Times New Roman" w:eastAsia="Times New Roman" w:hAnsi="Times New Roman" w:cs="Times New Roman"/>
                <w:kern w:val="1"/>
                <w:sz w:val="24"/>
                <w:szCs w:val="24"/>
              </w:rPr>
              <w:softHyphen/>
              <w:t>шания и заучивания наизусть произве</w:t>
            </w:r>
            <w:r>
              <w:rPr>
                <w:rFonts w:ascii="Times New Roman" w:eastAsia="Times New Roman" w:hAnsi="Times New Roman" w:cs="Times New Roman"/>
                <w:kern w:val="1"/>
                <w:sz w:val="24"/>
                <w:szCs w:val="24"/>
              </w:rPr>
              <w:t>дений художественной литературы.</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соответствие темы пословице; выбирать пословицу, отражающую главную мысль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E1152F">
            <w:pPr>
              <w:suppressAutoHyphens/>
              <w:snapToGrid w:val="0"/>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E1152F">
            <w:pPr>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B51BF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Придумать продолжение.</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A53DF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115</w:t>
            </w:r>
          </w:p>
        </w:tc>
        <w:tc>
          <w:tcPr>
            <w:tcW w:w="1559" w:type="dxa"/>
            <w:tcBorders>
              <w:left w:val="single" w:sz="4" w:space="0" w:color="000000"/>
              <w:bottom w:val="single" w:sz="4" w:space="0" w:color="000000"/>
            </w:tcBorders>
            <w:shd w:val="clear" w:color="auto" w:fill="auto"/>
          </w:tcPr>
          <w:p w:rsidR="00043D10" w:rsidRPr="00195C84" w:rsidRDefault="00A53DF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М. Зощенко «Золотые слова».</w:t>
            </w:r>
          </w:p>
        </w:tc>
        <w:tc>
          <w:tcPr>
            <w:tcW w:w="1701" w:type="dxa"/>
            <w:tcBorders>
              <w:left w:val="single" w:sz="4" w:space="0" w:color="000000"/>
              <w:bottom w:val="single" w:sz="4" w:space="0" w:color="000000"/>
              <w:right w:val="single" w:sz="4" w:space="0" w:color="000000"/>
            </w:tcBorders>
          </w:tcPr>
          <w:p w:rsidR="00043D10"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Как вы думаете, о чем рассказ? Почему автор </w:t>
            </w:r>
            <w:r w:rsidRPr="00195C84">
              <w:rPr>
                <w:rFonts w:ascii="Times New Roman" w:eastAsia="Calibri" w:hAnsi="Times New Roman" w:cs="Times New Roman"/>
                <w:sz w:val="24"/>
                <w:szCs w:val="24"/>
              </w:rPr>
              <w:lastRenderedPageBreak/>
              <w:t>выбрал именно такое название?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подбирать пословицы и поговорки к </w:t>
            </w:r>
            <w:r w:rsidRPr="00195C84">
              <w:rPr>
                <w:rFonts w:ascii="Times New Roman" w:eastAsia="Andale Sans UI" w:hAnsi="Times New Roman" w:cs="Times New Roman"/>
                <w:kern w:val="1"/>
                <w:sz w:val="24"/>
                <w:szCs w:val="24"/>
              </w:rPr>
              <w:lastRenderedPageBreak/>
              <w:t>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Г</w:t>
            </w:r>
            <w:r w:rsidR="00043D10" w:rsidRPr="00195C84">
              <w:rPr>
                <w:rFonts w:ascii="Times New Roman" w:eastAsia="Times New Roman" w:hAnsi="Times New Roman" w:cs="Times New Roman"/>
                <w:kern w:val="1"/>
                <w:sz w:val="24"/>
                <w:szCs w:val="24"/>
              </w:rPr>
              <w:t xml:space="preserve">отовность конструктивно разрешать конфликты </w:t>
            </w:r>
            <w:r w:rsidR="00043D10" w:rsidRPr="00195C84">
              <w:rPr>
                <w:rFonts w:ascii="Times New Roman" w:eastAsia="Times New Roman" w:hAnsi="Times New Roman" w:cs="Times New Roman"/>
                <w:kern w:val="1"/>
                <w:sz w:val="24"/>
                <w:szCs w:val="24"/>
              </w:rPr>
              <w:lastRenderedPageBreak/>
              <w:t>посред</w:t>
            </w:r>
            <w:r w:rsidR="00043D10" w:rsidRPr="00195C84">
              <w:rPr>
                <w:rFonts w:ascii="Times New Roman" w:eastAsia="Times New Roman" w:hAnsi="Times New Roman" w:cs="Times New Roman"/>
                <w:kern w:val="1"/>
                <w:sz w:val="24"/>
                <w:szCs w:val="24"/>
              </w:rPr>
              <w:softHyphen/>
              <w:t>ством учёта интересов сторон и сотрудничества.</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Р</w:t>
            </w:r>
            <w:r w:rsidR="00043D10" w:rsidRPr="00195C84">
              <w:rPr>
                <w:rFonts w:ascii="Times New Roman" w:eastAsia="Times New Roman" w:hAnsi="Times New Roman" w:cs="Times New Roman"/>
                <w:kern w:val="1"/>
                <w:sz w:val="24"/>
                <w:szCs w:val="24"/>
              </w:rPr>
              <w:t>азвитие этических чувств, доброжелательности и эмо</w:t>
            </w:r>
            <w:r w:rsidR="00043D10" w:rsidRPr="00195C84">
              <w:rPr>
                <w:rFonts w:ascii="Times New Roman" w:eastAsia="Times New Roman" w:hAnsi="Times New Roman" w:cs="Times New Roman"/>
                <w:kern w:val="1"/>
                <w:sz w:val="24"/>
                <w:szCs w:val="24"/>
              </w:rPr>
              <w:softHyphen/>
            </w:r>
            <w:r w:rsidR="00043D10" w:rsidRPr="00195C84">
              <w:rPr>
                <w:rFonts w:ascii="Times New Roman" w:eastAsia="Times New Roman" w:hAnsi="Times New Roman" w:cs="Times New Roman"/>
                <w:kern w:val="1"/>
                <w:sz w:val="24"/>
                <w:szCs w:val="24"/>
              </w:rPr>
              <w:lastRenderedPageBreak/>
              <w:t>ционально-нравственной отзывчивости, понимания и сопер</w:t>
            </w:r>
            <w:r>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softHyphen/>
              <w:t>живания чувствам других людей.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val="en-US" w:eastAsia="ar-SA"/>
              </w:rPr>
            </w:pPr>
            <w:r w:rsidRPr="00195C84">
              <w:rPr>
                <w:rFonts w:ascii="Times New Roman" w:eastAsia="Times New Roman" w:hAnsi="Times New Roman" w:cs="Times New Roman"/>
                <w:kern w:val="1"/>
                <w:sz w:val="24"/>
                <w:szCs w:val="24"/>
                <w:lang w:eastAsia="ar-SA"/>
              </w:rPr>
              <w:lastRenderedPageBreak/>
              <w:t xml:space="preserve">Составлять план текста: делить текст на части, определять </w:t>
            </w:r>
            <w:proofErr w:type="spellStart"/>
            <w:r w:rsidRPr="00195C84">
              <w:rPr>
                <w:rFonts w:ascii="Times New Roman" w:eastAsia="Times New Roman" w:hAnsi="Times New Roman" w:cs="Times New Roman"/>
                <w:kern w:val="1"/>
                <w:sz w:val="24"/>
                <w:szCs w:val="24"/>
                <w:lang w:eastAsia="ar-SA"/>
              </w:rPr>
              <w:lastRenderedPageBreak/>
              <w:t>микротемы</w:t>
            </w:r>
            <w:proofErr w:type="spellEnd"/>
            <w:r w:rsidRPr="00195C84">
              <w:rPr>
                <w:rFonts w:ascii="Times New Roman" w:eastAsia="Times New Roman" w:hAnsi="Times New Roman" w:cs="Times New Roman"/>
                <w:kern w:val="1"/>
                <w:sz w:val="24"/>
                <w:szCs w:val="24"/>
                <w:lang w:eastAsia="ar-SA"/>
              </w:rPr>
              <w:t xml:space="preserve"> каждой части, озаглавливать их. Формулировать вопрос по фрагменту текста.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B51BF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Составить краткий пересказ текста.</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A53DF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116</w:t>
            </w:r>
          </w:p>
        </w:tc>
        <w:tc>
          <w:tcPr>
            <w:tcW w:w="1559" w:type="dxa"/>
            <w:tcBorders>
              <w:left w:val="single" w:sz="4" w:space="0" w:color="000000"/>
              <w:bottom w:val="single" w:sz="4" w:space="0" w:color="000000"/>
            </w:tcBorders>
            <w:shd w:val="clear" w:color="auto" w:fill="auto"/>
          </w:tcPr>
          <w:p w:rsidR="00043D10" w:rsidRPr="00195C84" w:rsidRDefault="00A53DF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М. Зощенко «Великие путешественники».</w:t>
            </w:r>
          </w:p>
        </w:tc>
        <w:tc>
          <w:tcPr>
            <w:tcW w:w="1701" w:type="dxa"/>
            <w:tcBorders>
              <w:left w:val="single" w:sz="4" w:space="0" w:color="000000"/>
              <w:bottom w:val="single" w:sz="4" w:space="0" w:color="000000"/>
              <w:right w:val="single" w:sz="4" w:space="0" w:color="000000"/>
            </w:tcBorders>
          </w:tcPr>
          <w:p w:rsidR="00B43E87" w:rsidRPr="00B43E87" w:rsidRDefault="00B43E87" w:rsidP="00195C84">
            <w:pPr>
              <w:spacing w:after="0" w:line="240" w:lineRule="auto"/>
              <w:contextualSpacing/>
              <w:rPr>
                <w:rFonts w:ascii="Times New Roman" w:eastAsia="Calibri" w:hAnsi="Times New Roman" w:cs="Times New Roman"/>
                <w:sz w:val="24"/>
                <w:szCs w:val="24"/>
              </w:rPr>
            </w:pPr>
            <w:r w:rsidRPr="00B43E87">
              <w:rPr>
                <w:rFonts w:ascii="Times New Roman" w:eastAsia="Calibri" w:hAnsi="Times New Roman" w:cs="Times New Roman"/>
                <w:sz w:val="24"/>
                <w:szCs w:val="24"/>
              </w:rPr>
              <w:t>Почему автор назвал ребят «Великими путешественниками»?</w:t>
            </w:r>
          </w:p>
          <w:p w:rsidR="00043D10"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По каким признакам можно назвать этот рассказ юмористическим? Почему?</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выразительно читать произведения наизусть</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способностью принимать и сохранять цели и задачи учебной деятельности, </w:t>
            </w:r>
            <w:r>
              <w:rPr>
                <w:rFonts w:ascii="Times New Roman" w:eastAsia="Times New Roman" w:hAnsi="Times New Roman" w:cs="Times New Roman"/>
                <w:kern w:val="1"/>
                <w:sz w:val="24"/>
                <w:szCs w:val="24"/>
              </w:rPr>
              <w:t>поиска средств её осуществления.</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уважительного отношения к иному мне</w:t>
            </w:r>
            <w:r w:rsidR="00043D10" w:rsidRPr="00195C84">
              <w:rPr>
                <w:rFonts w:ascii="Times New Roman" w:eastAsia="Times New Roman" w:hAnsi="Times New Roman" w:cs="Times New Roman"/>
                <w:kern w:val="1"/>
                <w:sz w:val="24"/>
                <w:szCs w:val="24"/>
              </w:rPr>
              <w:softHyphen/>
              <w:t>нию, истории и культуре других народов, выработка умения тер</w:t>
            </w:r>
            <w:r w:rsidR="00043D10" w:rsidRPr="00195C84">
              <w:rPr>
                <w:rFonts w:ascii="Times New Roman" w:eastAsia="Times New Roman" w:hAnsi="Times New Roman" w:cs="Times New Roman"/>
                <w:kern w:val="1"/>
                <w:sz w:val="24"/>
                <w:szCs w:val="24"/>
              </w:rPr>
              <w:softHyphen/>
              <w:t>пимо относиться к людям и</w:t>
            </w:r>
            <w:r>
              <w:rPr>
                <w:rFonts w:ascii="Times New Roman" w:eastAsia="Times New Roman" w:hAnsi="Times New Roman" w:cs="Times New Roman"/>
                <w:kern w:val="1"/>
                <w:sz w:val="24"/>
                <w:szCs w:val="24"/>
              </w:rPr>
              <w:t>ной национальной принадлежности.</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Читать по ролям: выбирать фрагмент для чтения по ролям, распределять роли, отбирать выразительные средства (тон, темп, интонация), раскрывающие особенности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B51BF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Краткий пересказ  без прямой речи,  нарисовать иллюстрацию.</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A53DF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117</w:t>
            </w:r>
          </w:p>
        </w:tc>
        <w:tc>
          <w:tcPr>
            <w:tcW w:w="1559" w:type="dxa"/>
            <w:tcBorders>
              <w:left w:val="single" w:sz="4" w:space="0" w:color="000000"/>
              <w:bottom w:val="single" w:sz="4" w:space="0" w:color="000000"/>
            </w:tcBorders>
            <w:shd w:val="clear" w:color="auto" w:fill="auto"/>
          </w:tcPr>
          <w:p w:rsidR="00043D10" w:rsidRPr="00195C84" w:rsidRDefault="00A53DF1"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Н. Носов «Федина задача».</w:t>
            </w:r>
          </w:p>
        </w:tc>
        <w:tc>
          <w:tcPr>
            <w:tcW w:w="1701" w:type="dxa"/>
            <w:tcBorders>
              <w:left w:val="single" w:sz="4" w:space="0" w:color="000000"/>
              <w:bottom w:val="single" w:sz="4" w:space="0" w:color="000000"/>
              <w:right w:val="single" w:sz="4" w:space="0" w:color="000000"/>
            </w:tcBorders>
          </w:tcPr>
          <w:p w:rsidR="00043D10"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Calibri" w:hAnsi="Times New Roman" w:cs="Times New Roman"/>
                <w:sz w:val="24"/>
                <w:szCs w:val="24"/>
              </w:rPr>
              <w:t xml:space="preserve">Можно ли этот рассказ назвать юмористическим? Почему? Определи особенности юмористического рассказа. Почему автор дал такое название </w:t>
            </w:r>
            <w:r w:rsidRPr="00195C84">
              <w:rPr>
                <w:rFonts w:ascii="Times New Roman" w:eastAsia="Calibri" w:hAnsi="Times New Roman" w:cs="Times New Roman"/>
                <w:sz w:val="24"/>
                <w:szCs w:val="24"/>
              </w:rPr>
              <w:lastRenderedPageBreak/>
              <w:t>рассказу?</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lastRenderedPageBreak/>
              <w:t xml:space="preserve">Участие в диалоге при обсуждении произведения. Выражение личного отношения к </w:t>
            </w:r>
            <w:proofErr w:type="gramStart"/>
            <w:r w:rsidRPr="00195C84">
              <w:rPr>
                <w:rFonts w:ascii="Times New Roman" w:eastAsia="Andale Sans UI" w:hAnsi="Times New Roman" w:cs="Times New Roman"/>
                <w:kern w:val="1"/>
                <w:sz w:val="24"/>
                <w:szCs w:val="24"/>
              </w:rPr>
              <w:t>прочитанному</w:t>
            </w:r>
            <w:proofErr w:type="gramEnd"/>
            <w:r w:rsidRPr="00195C84">
              <w:rPr>
                <w:rFonts w:ascii="Times New Roman" w:eastAsia="Andale Sans UI" w:hAnsi="Times New Roman" w:cs="Times New Roman"/>
                <w:kern w:val="1"/>
                <w:sz w:val="24"/>
                <w:szCs w:val="24"/>
              </w:rPr>
              <w:t>, аргументация своей позиции с привлечением текста произведения</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uppressAutoHyphens/>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своение способами решения проблем твор</w:t>
            </w:r>
            <w:r>
              <w:rPr>
                <w:rFonts w:ascii="Times New Roman" w:eastAsia="Times New Roman" w:hAnsi="Times New Roman" w:cs="Times New Roman"/>
                <w:kern w:val="1"/>
                <w:sz w:val="24"/>
                <w:szCs w:val="24"/>
              </w:rPr>
              <w:t>ческого и по</w:t>
            </w:r>
            <w:r>
              <w:rPr>
                <w:rFonts w:ascii="Times New Roman" w:eastAsia="Times New Roman" w:hAnsi="Times New Roman" w:cs="Times New Roman"/>
                <w:kern w:val="1"/>
                <w:sz w:val="24"/>
                <w:szCs w:val="24"/>
              </w:rPr>
              <w:softHyphen/>
              <w:t>искового характера.</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начальными навыками адаптации </w:t>
            </w:r>
            <w:r>
              <w:rPr>
                <w:rFonts w:ascii="Times New Roman" w:eastAsia="Times New Roman" w:hAnsi="Times New Roman" w:cs="Times New Roman"/>
                <w:kern w:val="1"/>
                <w:sz w:val="24"/>
                <w:szCs w:val="24"/>
              </w:rPr>
              <w:t>к школе, к школьному коллективу.</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 xml:space="preserve">Характеризовать текст: предполагать тему и содержание текста по заголовку, иллюстрациям, аннотации. Определять жанр, тему. Формулировать главную мысль </w:t>
            </w:r>
            <w:r w:rsidRPr="00195C84">
              <w:rPr>
                <w:rFonts w:ascii="Times New Roman" w:eastAsia="Times New Roman" w:hAnsi="Times New Roman" w:cs="Times New Roman"/>
                <w:kern w:val="1"/>
                <w:sz w:val="24"/>
                <w:szCs w:val="24"/>
                <w:lang w:eastAsia="ar-SA"/>
              </w:rPr>
              <w:lastRenderedPageBreak/>
              <w:t>текста, его частей.</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8165C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Выразительно читать</w:t>
            </w:r>
            <w:r w:rsidR="00B51BF1">
              <w:rPr>
                <w:rFonts w:ascii="Times New Roman" w:hAnsi="Times New Roman" w:cs="Times New Roman"/>
                <w:sz w:val="24"/>
                <w:szCs w:val="24"/>
              </w:rPr>
              <w:t>.</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A53DF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118</w:t>
            </w:r>
          </w:p>
        </w:tc>
        <w:tc>
          <w:tcPr>
            <w:tcW w:w="1559" w:type="dxa"/>
            <w:tcBorders>
              <w:left w:val="single" w:sz="4" w:space="0" w:color="000000"/>
              <w:bottom w:val="single" w:sz="4" w:space="0" w:color="000000"/>
            </w:tcBorders>
            <w:shd w:val="clear" w:color="auto" w:fill="auto"/>
          </w:tcPr>
          <w:p w:rsidR="00043D10" w:rsidRPr="00195C84" w:rsidRDefault="00A53DF1"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Н. Носов «Телефон».</w:t>
            </w:r>
          </w:p>
        </w:tc>
        <w:tc>
          <w:tcPr>
            <w:tcW w:w="1701" w:type="dxa"/>
            <w:tcBorders>
              <w:left w:val="single" w:sz="4" w:space="0" w:color="000000"/>
              <w:bottom w:val="single" w:sz="4" w:space="0" w:color="000000"/>
              <w:right w:val="single" w:sz="4" w:space="0" w:color="000000"/>
            </w:tcBorders>
          </w:tcPr>
          <w:p w:rsidR="00043D10"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Calibri" w:hAnsi="Times New Roman" w:cs="Times New Roman"/>
                <w:sz w:val="24"/>
                <w:szCs w:val="24"/>
              </w:rPr>
              <w:t>В чем особенность данного юмористического рассказа?</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xml:space="preserve">Пересказ текста. Умение ставить вопросы по содержанию </w:t>
            </w:r>
            <w:proofErr w:type="gramStart"/>
            <w:r w:rsidRPr="00195C84">
              <w:rPr>
                <w:rFonts w:ascii="Times New Roman" w:eastAsia="Andale Sans UI" w:hAnsi="Times New Roman" w:cs="Times New Roman"/>
                <w:kern w:val="1"/>
                <w:sz w:val="24"/>
                <w:szCs w:val="24"/>
              </w:rPr>
              <w:t>прочитанного</w:t>
            </w:r>
            <w:proofErr w:type="gramEnd"/>
            <w:r w:rsidRPr="00195C84">
              <w:rPr>
                <w:rFonts w:ascii="Times New Roman" w:eastAsia="Andale Sans UI" w:hAnsi="Times New Roman" w:cs="Times New Roman"/>
                <w:kern w:val="1"/>
                <w:sz w:val="24"/>
                <w:szCs w:val="24"/>
              </w:rPr>
              <w:t>, отвечать на них</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00043D10" w:rsidRPr="00195C84">
              <w:rPr>
                <w:rFonts w:ascii="Times New Roman" w:eastAsia="Times New Roman" w:hAnsi="Times New Roman" w:cs="Times New Roman"/>
                <w:kern w:val="1"/>
                <w:sz w:val="24"/>
                <w:szCs w:val="24"/>
              </w:rPr>
              <w:softHyphen/>
              <w:t>фективны</w:t>
            </w:r>
            <w:r>
              <w:rPr>
                <w:rFonts w:ascii="Times New Roman" w:eastAsia="Times New Roman" w:hAnsi="Times New Roman" w:cs="Times New Roman"/>
                <w:kern w:val="1"/>
                <w:sz w:val="24"/>
                <w:szCs w:val="24"/>
              </w:rPr>
              <w:t>е способы достижения результата.</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П</w:t>
            </w:r>
            <w:r w:rsidR="00043D10" w:rsidRPr="00195C84">
              <w:rPr>
                <w:rFonts w:ascii="Times New Roman" w:eastAsia="Times New Roman" w:hAnsi="Times New Roman" w:cs="Times New Roman"/>
                <w:kern w:val="1"/>
                <w:sz w:val="24"/>
                <w:szCs w:val="24"/>
              </w:rPr>
              <w:t>ринятие и освоение социальной роли обучающегося, развитие мотивов учебной деятельности и формиров</w:t>
            </w:r>
            <w:r>
              <w:rPr>
                <w:rFonts w:ascii="Times New Roman" w:eastAsia="Times New Roman" w:hAnsi="Times New Roman" w:cs="Times New Roman"/>
                <w:kern w:val="1"/>
                <w:sz w:val="24"/>
                <w:szCs w:val="24"/>
              </w:rPr>
              <w:t>ание лич</w:t>
            </w:r>
            <w:r>
              <w:rPr>
                <w:rFonts w:ascii="Times New Roman" w:eastAsia="Times New Roman" w:hAnsi="Times New Roman" w:cs="Times New Roman"/>
                <w:kern w:val="1"/>
                <w:sz w:val="24"/>
                <w:szCs w:val="24"/>
              </w:rPr>
              <w:softHyphen/>
              <w:t>ностного смысла учения.</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Читать по ролям: выбирать фрагмент для чтения по ролям, распределять роли, отбирать выразительные средства (тон, темп, интонация), раскрывающие особенности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napToGrid w:val="0"/>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8165C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Найти и принести рассказ Драгунского «Друга детства».</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A53DF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119</w:t>
            </w:r>
          </w:p>
        </w:tc>
        <w:tc>
          <w:tcPr>
            <w:tcW w:w="1559" w:type="dxa"/>
            <w:tcBorders>
              <w:left w:val="single" w:sz="4" w:space="0" w:color="000000"/>
              <w:bottom w:val="single" w:sz="4" w:space="0" w:color="000000"/>
            </w:tcBorders>
            <w:shd w:val="clear" w:color="auto" w:fill="auto"/>
          </w:tcPr>
          <w:p w:rsidR="00043D10" w:rsidRPr="00195C84" w:rsidRDefault="00A53DF1"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В. Драгунский «Друг детства».</w:t>
            </w:r>
          </w:p>
        </w:tc>
        <w:tc>
          <w:tcPr>
            <w:tcW w:w="1701" w:type="dxa"/>
            <w:tcBorders>
              <w:left w:val="single" w:sz="4" w:space="0" w:color="000000"/>
              <w:bottom w:val="single" w:sz="4" w:space="0" w:color="000000"/>
              <w:right w:val="single" w:sz="4" w:space="0" w:color="000000"/>
            </w:tcBorders>
          </w:tcPr>
          <w:p w:rsidR="00043D10"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Calibri" w:hAnsi="Times New Roman" w:cs="Times New Roman"/>
                <w:sz w:val="24"/>
                <w:szCs w:val="24"/>
              </w:rPr>
              <w:t>В чем особенность данного юмористического рассказа?</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Построение небольшого монологического высказывания о произведении (героях, событиях)</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умения понимать причины успеха/неуспеха учебной деятельности и способности конструктивно действ</w:t>
            </w:r>
            <w:r>
              <w:rPr>
                <w:rFonts w:ascii="Times New Roman" w:eastAsia="Times New Roman" w:hAnsi="Times New Roman" w:cs="Times New Roman"/>
                <w:kern w:val="1"/>
                <w:sz w:val="24"/>
                <w:szCs w:val="24"/>
              </w:rPr>
              <w:t>овать даже в ситуациях неуспеха.</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самостоятельности и личной ответственности за свои поступки на основе представлени</w:t>
            </w:r>
            <w:r>
              <w:rPr>
                <w:rFonts w:ascii="Times New Roman" w:eastAsia="Times New Roman" w:hAnsi="Times New Roman" w:cs="Times New Roman"/>
                <w:kern w:val="1"/>
                <w:sz w:val="24"/>
                <w:szCs w:val="24"/>
              </w:rPr>
              <w:t>й о нравственных нормах общения.</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 xml:space="preserve">Составлять план текста: делить текст на части, определять </w:t>
            </w:r>
            <w:proofErr w:type="spellStart"/>
            <w:r w:rsidRPr="00195C84">
              <w:rPr>
                <w:rFonts w:ascii="Times New Roman" w:eastAsia="Times New Roman" w:hAnsi="Times New Roman" w:cs="Times New Roman"/>
                <w:kern w:val="1"/>
                <w:sz w:val="24"/>
                <w:szCs w:val="24"/>
                <w:lang w:eastAsia="ar-SA"/>
              </w:rPr>
              <w:t>микротемы</w:t>
            </w:r>
            <w:proofErr w:type="spellEnd"/>
            <w:r w:rsidRPr="00195C84">
              <w:rPr>
                <w:rFonts w:ascii="Times New Roman" w:eastAsia="Times New Roman" w:hAnsi="Times New Roman" w:cs="Times New Roman"/>
                <w:kern w:val="1"/>
                <w:sz w:val="24"/>
                <w:szCs w:val="24"/>
                <w:lang w:eastAsia="ar-SA"/>
              </w:rPr>
              <w:t xml:space="preserve"> каждой части, озаглавливать их. Формулировать вопрос по фрагменту текста.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8165C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рассказ писатель из раздела.</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A53DF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120</w:t>
            </w:r>
          </w:p>
        </w:tc>
        <w:tc>
          <w:tcPr>
            <w:tcW w:w="1559" w:type="dxa"/>
            <w:tcBorders>
              <w:left w:val="single" w:sz="4" w:space="0" w:color="000000"/>
              <w:bottom w:val="single" w:sz="4" w:space="0" w:color="000000"/>
            </w:tcBorders>
            <w:shd w:val="clear" w:color="auto" w:fill="auto"/>
          </w:tcPr>
          <w:p w:rsidR="00043D10" w:rsidRPr="00195C84" w:rsidRDefault="00A53DF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Урок-конкурс по разделу «Собирай по ягодке</w:t>
            </w:r>
            <w:r w:rsidR="00383405">
              <w:rPr>
                <w:rFonts w:ascii="Times New Roman" w:hAnsi="Times New Roman" w:cs="Times New Roman"/>
                <w:sz w:val="24"/>
                <w:szCs w:val="24"/>
              </w:rPr>
              <w:t xml:space="preserve"> </w:t>
            </w:r>
            <w:proofErr w:type="gramStart"/>
            <w:r w:rsidRPr="00195C84">
              <w:rPr>
                <w:rFonts w:ascii="Times New Roman" w:hAnsi="Times New Roman" w:cs="Times New Roman"/>
                <w:sz w:val="24"/>
                <w:szCs w:val="24"/>
              </w:rPr>
              <w:t>-н</w:t>
            </w:r>
            <w:proofErr w:type="gramEnd"/>
            <w:r w:rsidRPr="00195C84">
              <w:rPr>
                <w:rFonts w:ascii="Times New Roman" w:hAnsi="Times New Roman" w:cs="Times New Roman"/>
                <w:sz w:val="24"/>
                <w:szCs w:val="24"/>
              </w:rPr>
              <w:t>абер</w:t>
            </w:r>
            <w:r w:rsidR="00DB3FC3">
              <w:rPr>
                <w:rFonts w:ascii="Times New Roman" w:hAnsi="Times New Roman" w:cs="Times New Roman"/>
                <w:sz w:val="24"/>
                <w:szCs w:val="24"/>
              </w:rPr>
              <w:t xml:space="preserve">ёшь </w:t>
            </w:r>
            <w:r w:rsidR="00DB3FC3">
              <w:rPr>
                <w:rFonts w:ascii="Times New Roman" w:hAnsi="Times New Roman" w:cs="Times New Roman"/>
                <w:sz w:val="24"/>
                <w:szCs w:val="24"/>
              </w:rPr>
              <w:lastRenderedPageBreak/>
              <w:t xml:space="preserve">кузовок». Оценка достижений. </w:t>
            </w:r>
            <w:r w:rsidR="00043D10" w:rsidRPr="00195C84">
              <w:rPr>
                <w:rFonts w:ascii="Times New Roman" w:eastAsia="Times New Roman" w:hAnsi="Times New Roman" w:cs="Times New Roman"/>
                <w:kern w:val="1"/>
                <w:sz w:val="24"/>
                <w:szCs w:val="24"/>
                <w:lang w:eastAsia="ar-SA"/>
              </w:rPr>
              <w:t>Тест №11 по теме «Собирай по ягодке – наберёшь кузовок»</w:t>
            </w:r>
            <w:r w:rsidR="00383405">
              <w:rPr>
                <w:rFonts w:ascii="Times New Roman" w:eastAsia="Times New Roman" w:hAnsi="Times New Roman" w:cs="Times New Roman"/>
                <w:kern w:val="1"/>
                <w:sz w:val="24"/>
                <w:szCs w:val="24"/>
                <w:lang w:eastAsia="ar-SA"/>
              </w:rPr>
              <w:t>.</w:t>
            </w:r>
          </w:p>
        </w:tc>
        <w:tc>
          <w:tcPr>
            <w:tcW w:w="1701" w:type="dxa"/>
            <w:tcBorders>
              <w:left w:val="single" w:sz="4" w:space="0" w:color="000000"/>
              <w:bottom w:val="single" w:sz="4" w:space="0" w:color="000000"/>
              <w:right w:val="single" w:sz="4" w:space="0" w:color="000000"/>
            </w:tcBorders>
          </w:tcPr>
          <w:p w:rsidR="00B43E87" w:rsidRPr="00B43E87" w:rsidRDefault="00B43E87" w:rsidP="00195C84">
            <w:pPr>
              <w:spacing w:after="0" w:line="240" w:lineRule="auto"/>
              <w:contextualSpacing/>
              <w:rPr>
                <w:rFonts w:ascii="Times New Roman" w:eastAsia="Calibri" w:hAnsi="Times New Roman" w:cs="Times New Roman"/>
                <w:sz w:val="24"/>
                <w:szCs w:val="24"/>
              </w:rPr>
            </w:pPr>
            <w:r w:rsidRPr="00B43E87">
              <w:rPr>
                <w:rFonts w:ascii="Times New Roman" w:eastAsia="Calibri" w:hAnsi="Times New Roman" w:cs="Times New Roman"/>
                <w:sz w:val="24"/>
                <w:szCs w:val="24"/>
              </w:rPr>
              <w:lastRenderedPageBreak/>
              <w:t>Какие юмористические рассказы понравились больше всего?</w:t>
            </w:r>
          </w:p>
          <w:p w:rsidR="00B43E87" w:rsidRPr="00B43E87" w:rsidRDefault="00B43E87" w:rsidP="00195C84">
            <w:pPr>
              <w:spacing w:after="0" w:line="240" w:lineRule="auto"/>
              <w:contextualSpacing/>
              <w:rPr>
                <w:rFonts w:ascii="Times New Roman" w:eastAsia="Calibri" w:hAnsi="Times New Roman" w:cs="Times New Roman"/>
                <w:sz w:val="24"/>
                <w:szCs w:val="24"/>
              </w:rPr>
            </w:pPr>
            <w:r w:rsidRPr="00B43E87">
              <w:rPr>
                <w:rFonts w:ascii="Times New Roman" w:eastAsia="Calibri" w:hAnsi="Times New Roman" w:cs="Times New Roman"/>
                <w:sz w:val="24"/>
                <w:szCs w:val="24"/>
              </w:rPr>
              <w:t xml:space="preserve">В чем </w:t>
            </w:r>
            <w:r w:rsidRPr="00B43E87">
              <w:rPr>
                <w:rFonts w:ascii="Times New Roman" w:eastAsia="Calibri" w:hAnsi="Times New Roman" w:cs="Times New Roman"/>
                <w:sz w:val="24"/>
                <w:szCs w:val="24"/>
              </w:rPr>
              <w:lastRenderedPageBreak/>
              <w:t>особенность таких рассказов?</w:t>
            </w:r>
          </w:p>
          <w:p w:rsidR="00043D10"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Кто является героями?</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lastRenderedPageBreak/>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6A1564">
              <w:rPr>
                <w:rFonts w:ascii="Times New Roman" w:eastAsia="Andale Sans UI" w:hAnsi="Times New Roman" w:cs="Times New Roman"/>
                <w:kern w:val="1"/>
                <w:sz w:val="24"/>
                <w:szCs w:val="24"/>
              </w:rPr>
              <w:t>делить текст на смысловые части.</w:t>
            </w:r>
          </w:p>
          <w:p w:rsidR="00043D10" w:rsidRPr="00195C84" w:rsidRDefault="00043D10" w:rsidP="00195C84">
            <w:pPr>
              <w:widowControl w:val="0"/>
              <w:suppressAutoHyphens/>
              <w:spacing w:after="0" w:line="240" w:lineRule="auto"/>
              <w:contextualSpacing/>
              <w:rPr>
                <w:rFonts w:ascii="Times New Roman" w:eastAsia="Andale Sans UI" w:hAnsi="Times New Roman" w:cs="Times New Roman"/>
                <w:kern w:val="1"/>
                <w:sz w:val="24"/>
                <w:szCs w:val="24"/>
              </w:rPr>
            </w:pP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И</w:t>
            </w:r>
            <w:r w:rsidR="00043D10" w:rsidRPr="00195C84">
              <w:rPr>
                <w:rFonts w:ascii="Times New Roman" w:eastAsia="Times New Roman" w:hAnsi="Times New Roman" w:cs="Times New Roman"/>
                <w:kern w:val="1"/>
                <w:sz w:val="24"/>
                <w:szCs w:val="24"/>
              </w:rPr>
              <w:t>спользование знаково-символических сре</w:t>
            </w:r>
            <w:proofErr w:type="gramStart"/>
            <w:r w:rsidR="00043D10" w:rsidRPr="00195C84">
              <w:rPr>
                <w:rFonts w:ascii="Times New Roman" w:eastAsia="Times New Roman" w:hAnsi="Times New Roman" w:cs="Times New Roman"/>
                <w:kern w:val="1"/>
                <w:sz w:val="24"/>
                <w:szCs w:val="24"/>
              </w:rPr>
              <w:t>дств пр</w:t>
            </w:r>
            <w:proofErr w:type="gramEnd"/>
            <w:r w:rsidR="00043D10" w:rsidRPr="00195C84">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t>дстав</w:t>
            </w:r>
            <w:r>
              <w:rPr>
                <w:rFonts w:ascii="Times New Roman" w:eastAsia="Times New Roman" w:hAnsi="Times New Roman" w:cs="Times New Roman"/>
                <w:kern w:val="1"/>
                <w:sz w:val="24"/>
                <w:szCs w:val="24"/>
              </w:rPr>
              <w:softHyphen/>
              <w:t xml:space="preserve">ления информации о </w:t>
            </w:r>
            <w:r>
              <w:rPr>
                <w:rFonts w:ascii="Times New Roman" w:eastAsia="Times New Roman" w:hAnsi="Times New Roman" w:cs="Times New Roman"/>
                <w:kern w:val="1"/>
                <w:sz w:val="24"/>
                <w:szCs w:val="24"/>
              </w:rPr>
              <w:lastRenderedPageBreak/>
              <w:t>книгах.</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Р</w:t>
            </w:r>
            <w:r w:rsidR="00043D10" w:rsidRPr="00195C84">
              <w:rPr>
                <w:rFonts w:ascii="Times New Roman" w:eastAsia="Times New Roman" w:hAnsi="Times New Roman" w:cs="Times New Roman"/>
                <w:kern w:val="1"/>
                <w:sz w:val="24"/>
                <w:szCs w:val="24"/>
              </w:rPr>
              <w:t xml:space="preserve">азвитие навыков сотрудничества </w:t>
            </w:r>
            <w:proofErr w:type="gramStart"/>
            <w:r w:rsidR="00043D10" w:rsidRPr="00195C84">
              <w:rPr>
                <w:rFonts w:ascii="Times New Roman" w:eastAsia="Times New Roman" w:hAnsi="Times New Roman" w:cs="Times New Roman"/>
                <w:kern w:val="1"/>
                <w:sz w:val="24"/>
                <w:szCs w:val="24"/>
              </w:rPr>
              <w:t>со</w:t>
            </w:r>
            <w:proofErr w:type="gramEnd"/>
            <w:r w:rsidR="00043D10" w:rsidRPr="00195C84">
              <w:rPr>
                <w:rFonts w:ascii="Times New Roman" w:eastAsia="Times New Roman" w:hAnsi="Times New Roman" w:cs="Times New Roman"/>
                <w:kern w:val="1"/>
                <w:sz w:val="24"/>
                <w:szCs w:val="24"/>
              </w:rPr>
              <w:t xml:space="preserve"> взрослыми и сверст</w:t>
            </w:r>
            <w:r w:rsidR="00043D10" w:rsidRPr="00195C84">
              <w:rPr>
                <w:rFonts w:ascii="Times New Roman" w:eastAsia="Times New Roman" w:hAnsi="Times New Roman" w:cs="Times New Roman"/>
                <w:kern w:val="1"/>
                <w:sz w:val="24"/>
                <w:szCs w:val="24"/>
              </w:rPr>
              <w:softHyphen/>
              <w:t xml:space="preserve">никами в разных социальных </w:t>
            </w:r>
            <w:r w:rsidR="00043D10" w:rsidRPr="00195C84">
              <w:rPr>
                <w:rFonts w:ascii="Times New Roman" w:eastAsia="Times New Roman" w:hAnsi="Times New Roman" w:cs="Times New Roman"/>
                <w:kern w:val="1"/>
                <w:sz w:val="24"/>
                <w:szCs w:val="24"/>
              </w:rPr>
              <w:lastRenderedPageBreak/>
              <w:t>ситуациях, умения избегать кон</w:t>
            </w:r>
            <w:r w:rsidR="00043D10" w:rsidRPr="00195C84">
              <w:rPr>
                <w:rFonts w:ascii="Times New Roman" w:eastAsia="Times New Roman" w:hAnsi="Times New Roman" w:cs="Times New Roman"/>
                <w:kern w:val="1"/>
                <w:sz w:val="24"/>
                <w:szCs w:val="24"/>
              </w:rPr>
              <w:softHyphen/>
              <w:t>фликтов и находить выходы из спорных ситуаций, умения срав</w:t>
            </w:r>
            <w:r w:rsidR="00043D10" w:rsidRPr="00195C84">
              <w:rPr>
                <w:rFonts w:ascii="Times New Roman" w:eastAsia="Times New Roman" w:hAnsi="Times New Roman" w:cs="Times New Roman"/>
                <w:kern w:val="1"/>
                <w:sz w:val="24"/>
                <w:szCs w:val="24"/>
              </w:rPr>
              <w:softHyphen/>
              <w:t>нивать поступки героев литературных произведений со своими собственными поступка</w:t>
            </w:r>
            <w:r>
              <w:rPr>
                <w:rFonts w:ascii="Times New Roman" w:eastAsia="Times New Roman" w:hAnsi="Times New Roman" w:cs="Times New Roman"/>
                <w:kern w:val="1"/>
                <w:sz w:val="24"/>
                <w:szCs w:val="24"/>
              </w:rPr>
              <w:t>ми, осмысливать поступки героев.</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Конструировать монологическое высказывание: формулировать главную мысль, отбирать </w:t>
            </w:r>
            <w:r w:rsidRPr="00195C84">
              <w:rPr>
                <w:rFonts w:ascii="Times New Roman" w:eastAsia="Times New Roman" w:hAnsi="Times New Roman" w:cs="Times New Roman"/>
                <w:kern w:val="1"/>
                <w:sz w:val="24"/>
                <w:szCs w:val="24"/>
                <w:lang w:eastAsia="ar-SA"/>
              </w:rPr>
              <w:lastRenderedPageBreak/>
              <w:t>доказательства, логично и последовательно строить текст (высказывание), выбирать выразительные средства языка.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8165C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Принести любой журнал</w:t>
            </w:r>
            <w:r w:rsidR="00DD55BF">
              <w:rPr>
                <w:rFonts w:ascii="Times New Roman" w:hAnsi="Times New Roman" w:cs="Times New Roman"/>
                <w:sz w:val="24"/>
                <w:szCs w:val="24"/>
              </w:rPr>
              <w:t>.</w:t>
            </w:r>
          </w:p>
        </w:tc>
      </w:tr>
      <w:tr w:rsidR="00DB2D8D" w:rsidRPr="00195C84" w:rsidTr="00D56F16">
        <w:trPr>
          <w:trHeight w:val="147"/>
        </w:trPr>
        <w:tc>
          <w:tcPr>
            <w:tcW w:w="15515" w:type="dxa"/>
            <w:gridSpan w:val="10"/>
            <w:tcBorders>
              <w:left w:val="single" w:sz="4" w:space="0" w:color="000000"/>
              <w:bottom w:val="single" w:sz="4" w:space="0" w:color="000000"/>
              <w:right w:val="single" w:sz="4" w:space="0" w:color="000000"/>
            </w:tcBorders>
          </w:tcPr>
          <w:p w:rsidR="00BC1D9A" w:rsidRPr="00195C84" w:rsidRDefault="00BC1D9A"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rPr>
              <w:lastRenderedPageBreak/>
              <w:t>По страницам детских журналов (8 ч)</w:t>
            </w:r>
          </w:p>
        </w:tc>
      </w:tr>
      <w:tr w:rsidR="00DB2D8D" w:rsidRPr="00195C84" w:rsidTr="00043D10">
        <w:trPr>
          <w:trHeight w:val="147"/>
        </w:trPr>
        <w:tc>
          <w:tcPr>
            <w:tcW w:w="710" w:type="dxa"/>
            <w:tcBorders>
              <w:left w:val="single" w:sz="4" w:space="0" w:color="000000"/>
              <w:bottom w:val="single" w:sz="4" w:space="0" w:color="000000"/>
            </w:tcBorders>
          </w:tcPr>
          <w:p w:rsidR="00A53DF1" w:rsidRPr="00195C84" w:rsidRDefault="00A53DF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121</w:t>
            </w:r>
          </w:p>
        </w:tc>
        <w:tc>
          <w:tcPr>
            <w:tcW w:w="1559" w:type="dxa"/>
            <w:tcBorders>
              <w:left w:val="single" w:sz="4" w:space="0" w:color="000000"/>
              <w:bottom w:val="single" w:sz="4" w:space="0" w:color="000000"/>
            </w:tcBorders>
            <w:shd w:val="clear" w:color="auto" w:fill="auto"/>
          </w:tcPr>
          <w:p w:rsidR="00A53DF1" w:rsidRPr="00195C84" w:rsidRDefault="00A53DF1"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Знакомство с названием раздела.</w:t>
            </w:r>
          </w:p>
        </w:tc>
        <w:tc>
          <w:tcPr>
            <w:tcW w:w="1701" w:type="dxa"/>
            <w:tcBorders>
              <w:left w:val="single" w:sz="4" w:space="0" w:color="000000"/>
              <w:bottom w:val="single" w:sz="4" w:space="0" w:color="000000"/>
              <w:right w:val="single" w:sz="4" w:space="0" w:color="000000"/>
            </w:tcBorders>
          </w:tcPr>
          <w:p w:rsidR="00B43E87" w:rsidRPr="00B43E87" w:rsidRDefault="00B43E87" w:rsidP="00195C84">
            <w:pPr>
              <w:spacing w:after="0" w:line="240" w:lineRule="auto"/>
              <w:contextualSpacing/>
              <w:rPr>
                <w:rFonts w:ascii="Times New Roman" w:eastAsia="Calibri" w:hAnsi="Times New Roman" w:cs="Times New Roman"/>
                <w:sz w:val="24"/>
                <w:szCs w:val="24"/>
              </w:rPr>
            </w:pPr>
            <w:r w:rsidRPr="00B43E87">
              <w:rPr>
                <w:rFonts w:ascii="Times New Roman" w:eastAsia="Calibri" w:hAnsi="Times New Roman" w:cs="Times New Roman"/>
                <w:sz w:val="24"/>
                <w:szCs w:val="24"/>
              </w:rPr>
              <w:t>Какие журналы вы читали?</w:t>
            </w:r>
          </w:p>
          <w:p w:rsidR="00B43E87" w:rsidRPr="00B43E87" w:rsidRDefault="00B43E87" w:rsidP="00195C84">
            <w:pPr>
              <w:spacing w:after="0" w:line="240" w:lineRule="auto"/>
              <w:contextualSpacing/>
              <w:rPr>
                <w:rFonts w:ascii="Times New Roman" w:eastAsia="Calibri" w:hAnsi="Times New Roman" w:cs="Times New Roman"/>
                <w:sz w:val="24"/>
                <w:szCs w:val="24"/>
              </w:rPr>
            </w:pPr>
            <w:r w:rsidRPr="00B43E87">
              <w:rPr>
                <w:rFonts w:ascii="Times New Roman" w:eastAsia="Calibri" w:hAnsi="Times New Roman" w:cs="Times New Roman"/>
                <w:sz w:val="24"/>
                <w:szCs w:val="24"/>
              </w:rPr>
              <w:t>А какие интересные журналы Вам читали ваши родители?</w:t>
            </w:r>
          </w:p>
          <w:p w:rsidR="00A53DF1" w:rsidRPr="00195C84" w:rsidRDefault="00A53DF1" w:rsidP="00195C84">
            <w:pPr>
              <w:spacing w:after="0" w:line="240" w:lineRule="auto"/>
              <w:contextualSpacing/>
              <w:rPr>
                <w:rFonts w:ascii="Times New Roman" w:eastAsia="Andale Sans UI" w:hAnsi="Times New Roman" w:cs="Times New Roman"/>
                <w:sz w:val="24"/>
                <w:szCs w:val="24"/>
              </w:rPr>
            </w:pPr>
          </w:p>
        </w:tc>
        <w:tc>
          <w:tcPr>
            <w:tcW w:w="2126" w:type="dxa"/>
            <w:tcBorders>
              <w:left w:val="single" w:sz="4" w:space="0" w:color="000000"/>
              <w:bottom w:val="single" w:sz="4" w:space="0" w:color="000000"/>
            </w:tcBorders>
            <w:shd w:val="clear" w:color="auto" w:fill="auto"/>
          </w:tcPr>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A53DF1"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A53DF1"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А</w:t>
            </w:r>
            <w:r w:rsidR="006A79C4" w:rsidRPr="00195C84">
              <w:rPr>
                <w:rFonts w:ascii="Times New Roman" w:eastAsia="Times New Roman" w:hAnsi="Times New Roman" w:cs="Times New Roman"/>
                <w:kern w:val="1"/>
                <w:sz w:val="24"/>
                <w:szCs w:val="24"/>
              </w:rPr>
              <w:t>ктивное использование речевых сре</w:t>
            </w:r>
            <w:proofErr w:type="gramStart"/>
            <w:r w:rsidR="006A79C4" w:rsidRPr="00195C84">
              <w:rPr>
                <w:rFonts w:ascii="Times New Roman" w:eastAsia="Times New Roman" w:hAnsi="Times New Roman" w:cs="Times New Roman"/>
                <w:kern w:val="1"/>
                <w:sz w:val="24"/>
                <w:szCs w:val="24"/>
              </w:rPr>
              <w:t>дств дл</w:t>
            </w:r>
            <w:proofErr w:type="gramEnd"/>
            <w:r w:rsidR="006A79C4" w:rsidRPr="00195C84">
              <w:rPr>
                <w:rFonts w:ascii="Times New Roman" w:eastAsia="Times New Roman" w:hAnsi="Times New Roman" w:cs="Times New Roman"/>
                <w:kern w:val="1"/>
                <w:sz w:val="24"/>
                <w:szCs w:val="24"/>
              </w:rPr>
              <w:t>я решения коммуни</w:t>
            </w:r>
            <w:r>
              <w:rPr>
                <w:rFonts w:ascii="Times New Roman" w:eastAsia="Times New Roman" w:hAnsi="Times New Roman" w:cs="Times New Roman"/>
                <w:kern w:val="1"/>
                <w:sz w:val="24"/>
                <w:szCs w:val="24"/>
              </w:rPr>
              <w:t>кативных и познавательных задач.</w:t>
            </w:r>
          </w:p>
        </w:tc>
        <w:tc>
          <w:tcPr>
            <w:tcW w:w="2126" w:type="dxa"/>
            <w:tcBorders>
              <w:left w:val="single" w:sz="4" w:space="0" w:color="000000"/>
              <w:bottom w:val="single" w:sz="4" w:space="0" w:color="000000"/>
            </w:tcBorders>
            <w:shd w:val="clear" w:color="auto" w:fill="auto"/>
          </w:tcPr>
          <w:p w:rsidR="00A53DF1"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Н</w:t>
            </w:r>
            <w:r w:rsidR="006A79C4" w:rsidRPr="00195C84">
              <w:rPr>
                <w:rFonts w:ascii="Times New Roman" w:eastAsia="Times New Roman" w:hAnsi="Times New Roman" w:cs="Times New Roman"/>
                <w:kern w:val="1"/>
                <w:sz w:val="24"/>
                <w:szCs w:val="24"/>
              </w:rPr>
              <w:t>аличие мотивации к творческому труду и бережному отношению к материальным и духовным ценностям, формиро</w:t>
            </w:r>
            <w:r w:rsidR="006A79C4" w:rsidRPr="00195C84">
              <w:rPr>
                <w:rFonts w:ascii="Times New Roman" w:eastAsia="Times New Roman" w:hAnsi="Times New Roman" w:cs="Times New Roman"/>
                <w:kern w:val="1"/>
                <w:sz w:val="24"/>
                <w:szCs w:val="24"/>
              </w:rPr>
              <w:softHyphen/>
              <w:t>вание установки на безопасный, здоровый образ жизни.</w:t>
            </w:r>
          </w:p>
        </w:tc>
        <w:tc>
          <w:tcPr>
            <w:tcW w:w="2126" w:type="dxa"/>
            <w:tcBorders>
              <w:left w:val="single" w:sz="4" w:space="0" w:color="000000"/>
              <w:bottom w:val="single" w:sz="4" w:space="0" w:color="000000"/>
            </w:tcBorders>
            <w:shd w:val="clear" w:color="auto" w:fill="auto"/>
          </w:tcPr>
          <w:p w:rsidR="00A53DF1" w:rsidRPr="00195C84" w:rsidRDefault="006A79C4"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Наблюдать: проводить разметку текста, определять логические ударения, слова для выделения голосом, паузы – логические и психологические с помощью учителя и самостоятельно.</w:t>
            </w:r>
          </w:p>
        </w:tc>
        <w:tc>
          <w:tcPr>
            <w:tcW w:w="851" w:type="dxa"/>
            <w:tcBorders>
              <w:left w:val="single" w:sz="4" w:space="0" w:color="000000"/>
              <w:bottom w:val="single" w:sz="4" w:space="0" w:color="000000"/>
            </w:tcBorders>
            <w:shd w:val="clear" w:color="auto" w:fill="auto"/>
          </w:tcPr>
          <w:p w:rsidR="00A53DF1" w:rsidRPr="00195C84" w:rsidRDefault="00A53DF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A53DF1" w:rsidRPr="00195C84" w:rsidRDefault="00A53DF1"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A53DF1" w:rsidRPr="00195C84" w:rsidRDefault="00DD55BF"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Дописать название детских журналов,  пересказать любую статью.</w:t>
            </w:r>
          </w:p>
        </w:tc>
      </w:tr>
      <w:tr w:rsidR="00DB2D8D" w:rsidRPr="00195C84" w:rsidTr="00043D10">
        <w:trPr>
          <w:trHeight w:val="147"/>
        </w:trPr>
        <w:tc>
          <w:tcPr>
            <w:tcW w:w="710" w:type="dxa"/>
            <w:tcBorders>
              <w:left w:val="single" w:sz="4" w:space="0" w:color="000000"/>
              <w:bottom w:val="single" w:sz="4" w:space="0" w:color="000000"/>
            </w:tcBorders>
          </w:tcPr>
          <w:p w:rsidR="00A53DF1" w:rsidRPr="00195C84" w:rsidRDefault="00170F65"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122</w:t>
            </w:r>
          </w:p>
        </w:tc>
        <w:tc>
          <w:tcPr>
            <w:tcW w:w="1559" w:type="dxa"/>
            <w:tcBorders>
              <w:left w:val="single" w:sz="4" w:space="0" w:color="000000"/>
              <w:bottom w:val="single" w:sz="4" w:space="0" w:color="000000"/>
            </w:tcBorders>
            <w:shd w:val="clear" w:color="auto" w:fill="auto"/>
          </w:tcPr>
          <w:p w:rsidR="00A53DF1" w:rsidRPr="00195C84" w:rsidRDefault="00A53DF1"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Л. Кассиль «Отметки Риммы Лебедевой».</w:t>
            </w:r>
          </w:p>
        </w:tc>
        <w:tc>
          <w:tcPr>
            <w:tcW w:w="1701" w:type="dxa"/>
            <w:tcBorders>
              <w:left w:val="single" w:sz="4" w:space="0" w:color="000000"/>
              <w:bottom w:val="single" w:sz="4" w:space="0" w:color="000000"/>
              <w:right w:val="single" w:sz="4" w:space="0" w:color="000000"/>
            </w:tcBorders>
          </w:tcPr>
          <w:p w:rsidR="00A53DF1" w:rsidRPr="00195C84" w:rsidRDefault="004D220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4D2200">
              <w:rPr>
                <w:rFonts w:ascii="Times New Roman" w:eastAsia="Andale Sans UI" w:hAnsi="Times New Roman" w:cs="Times New Roman"/>
                <w:bCs/>
                <w:iCs/>
                <w:kern w:val="1"/>
                <w:sz w:val="24"/>
                <w:szCs w:val="24"/>
              </w:rPr>
              <w:t>Кто такая</w:t>
            </w:r>
            <w:r>
              <w:rPr>
                <w:rFonts w:ascii="Times New Roman" w:eastAsia="Andale Sans UI" w:hAnsi="Times New Roman" w:cs="Times New Roman"/>
                <w:b/>
                <w:bCs/>
                <w:iCs/>
                <w:kern w:val="1"/>
                <w:sz w:val="24"/>
                <w:szCs w:val="24"/>
              </w:rPr>
              <w:t xml:space="preserve"> </w:t>
            </w:r>
            <w:r>
              <w:rPr>
                <w:rFonts w:ascii="Times New Roman" w:hAnsi="Times New Roman" w:cs="Times New Roman"/>
                <w:sz w:val="24"/>
                <w:szCs w:val="24"/>
              </w:rPr>
              <w:t>Римма Лебедева?</w:t>
            </w:r>
          </w:p>
        </w:tc>
        <w:tc>
          <w:tcPr>
            <w:tcW w:w="2126" w:type="dxa"/>
            <w:tcBorders>
              <w:left w:val="single" w:sz="4" w:space="0" w:color="000000"/>
              <w:bottom w:val="single" w:sz="4" w:space="0" w:color="000000"/>
            </w:tcBorders>
            <w:shd w:val="clear" w:color="auto" w:fill="auto"/>
          </w:tcPr>
          <w:p w:rsidR="00E425C5" w:rsidRPr="00195C84" w:rsidRDefault="00E425C5"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E425C5" w:rsidRPr="00195C84" w:rsidRDefault="00E425C5"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A53DF1" w:rsidRPr="00195C84" w:rsidRDefault="00E425C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xml:space="preserve">– читать </w:t>
            </w:r>
            <w:r w:rsidRPr="00195C84">
              <w:rPr>
                <w:rFonts w:ascii="Times New Roman" w:eastAsia="Andale Sans UI" w:hAnsi="Times New Roman" w:cs="Times New Roman"/>
                <w:kern w:val="1"/>
                <w:sz w:val="24"/>
                <w:szCs w:val="24"/>
              </w:rPr>
              <w:lastRenderedPageBreak/>
              <w:t>осознанно текст художественного произведения</w:t>
            </w:r>
          </w:p>
        </w:tc>
        <w:tc>
          <w:tcPr>
            <w:tcW w:w="2127" w:type="dxa"/>
            <w:tcBorders>
              <w:left w:val="single" w:sz="4" w:space="0" w:color="000000"/>
              <w:bottom w:val="single" w:sz="4" w:space="0" w:color="000000"/>
            </w:tcBorders>
            <w:shd w:val="clear" w:color="auto" w:fill="auto"/>
          </w:tcPr>
          <w:p w:rsidR="00A53DF1" w:rsidRPr="00195C84" w:rsidRDefault="004D220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А</w:t>
            </w:r>
            <w:r w:rsidRPr="00195C84">
              <w:rPr>
                <w:rFonts w:ascii="Times New Roman" w:eastAsia="Times New Roman" w:hAnsi="Times New Roman" w:cs="Times New Roman"/>
                <w:kern w:val="1"/>
                <w:sz w:val="24"/>
                <w:szCs w:val="24"/>
              </w:rPr>
              <w:t>ктивное использование речевых сре</w:t>
            </w:r>
            <w:proofErr w:type="gramStart"/>
            <w:r w:rsidRPr="00195C84">
              <w:rPr>
                <w:rFonts w:ascii="Times New Roman" w:eastAsia="Times New Roman" w:hAnsi="Times New Roman" w:cs="Times New Roman"/>
                <w:kern w:val="1"/>
                <w:sz w:val="24"/>
                <w:szCs w:val="24"/>
              </w:rPr>
              <w:t>дств дл</w:t>
            </w:r>
            <w:proofErr w:type="gramEnd"/>
            <w:r w:rsidRPr="00195C84">
              <w:rPr>
                <w:rFonts w:ascii="Times New Roman" w:eastAsia="Times New Roman" w:hAnsi="Times New Roman" w:cs="Times New Roman"/>
                <w:kern w:val="1"/>
                <w:sz w:val="24"/>
                <w:szCs w:val="24"/>
              </w:rPr>
              <w:t>я решения коммуни</w:t>
            </w:r>
            <w:r>
              <w:rPr>
                <w:rFonts w:ascii="Times New Roman" w:eastAsia="Times New Roman" w:hAnsi="Times New Roman" w:cs="Times New Roman"/>
                <w:kern w:val="1"/>
                <w:sz w:val="24"/>
                <w:szCs w:val="24"/>
              </w:rPr>
              <w:t xml:space="preserve">кативных </w:t>
            </w:r>
            <w:r>
              <w:rPr>
                <w:rFonts w:ascii="Times New Roman" w:eastAsia="Times New Roman" w:hAnsi="Times New Roman" w:cs="Times New Roman"/>
                <w:kern w:val="1"/>
                <w:sz w:val="24"/>
                <w:szCs w:val="24"/>
              </w:rPr>
              <w:lastRenderedPageBreak/>
              <w:t>и познавательных задач.</w:t>
            </w:r>
          </w:p>
        </w:tc>
        <w:tc>
          <w:tcPr>
            <w:tcW w:w="2126" w:type="dxa"/>
            <w:tcBorders>
              <w:left w:val="single" w:sz="4" w:space="0" w:color="000000"/>
              <w:bottom w:val="single" w:sz="4" w:space="0" w:color="000000"/>
            </w:tcBorders>
            <w:shd w:val="clear" w:color="auto" w:fill="auto"/>
          </w:tcPr>
          <w:p w:rsidR="00A53DF1" w:rsidRPr="00195C84" w:rsidRDefault="004D220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Н</w:t>
            </w:r>
            <w:r w:rsidRPr="00195C84">
              <w:rPr>
                <w:rFonts w:ascii="Times New Roman" w:eastAsia="Times New Roman" w:hAnsi="Times New Roman" w:cs="Times New Roman"/>
                <w:kern w:val="1"/>
                <w:sz w:val="24"/>
                <w:szCs w:val="24"/>
              </w:rPr>
              <w:t xml:space="preserve">аличие мотивации к творческому труду и бережному </w:t>
            </w:r>
            <w:r w:rsidRPr="00195C84">
              <w:rPr>
                <w:rFonts w:ascii="Times New Roman" w:eastAsia="Times New Roman" w:hAnsi="Times New Roman" w:cs="Times New Roman"/>
                <w:kern w:val="1"/>
                <w:sz w:val="24"/>
                <w:szCs w:val="24"/>
              </w:rPr>
              <w:lastRenderedPageBreak/>
              <w:t>отношению к материальным и духовным ценностям, формиро</w:t>
            </w:r>
            <w:r w:rsidRPr="00195C84">
              <w:rPr>
                <w:rFonts w:ascii="Times New Roman" w:eastAsia="Times New Roman" w:hAnsi="Times New Roman" w:cs="Times New Roman"/>
                <w:kern w:val="1"/>
                <w:sz w:val="24"/>
                <w:szCs w:val="24"/>
              </w:rPr>
              <w:softHyphen/>
              <w:t>вание установки на безопасный, здоровый образ жизни.</w:t>
            </w:r>
          </w:p>
        </w:tc>
        <w:tc>
          <w:tcPr>
            <w:tcW w:w="2126" w:type="dxa"/>
            <w:tcBorders>
              <w:left w:val="single" w:sz="4" w:space="0" w:color="000000"/>
              <w:bottom w:val="single" w:sz="4" w:space="0" w:color="000000"/>
            </w:tcBorders>
            <w:shd w:val="clear" w:color="auto" w:fill="auto"/>
          </w:tcPr>
          <w:p w:rsidR="00A53DF1" w:rsidRPr="00195C84" w:rsidRDefault="004D220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Наблюдать: проводить разметку текста, определять логические </w:t>
            </w:r>
            <w:r w:rsidRPr="00195C84">
              <w:rPr>
                <w:rFonts w:ascii="Times New Roman" w:eastAsia="Times New Roman" w:hAnsi="Times New Roman" w:cs="Times New Roman"/>
                <w:kern w:val="1"/>
                <w:sz w:val="24"/>
                <w:szCs w:val="24"/>
                <w:lang w:eastAsia="ar-SA"/>
              </w:rPr>
              <w:lastRenderedPageBreak/>
              <w:t>ударения, слова для выделения голосом, паузы – логические и психологические с помощью учителя и самостоятельно.</w:t>
            </w:r>
          </w:p>
        </w:tc>
        <w:tc>
          <w:tcPr>
            <w:tcW w:w="851" w:type="dxa"/>
            <w:tcBorders>
              <w:left w:val="single" w:sz="4" w:space="0" w:color="000000"/>
              <w:bottom w:val="single" w:sz="4" w:space="0" w:color="000000"/>
            </w:tcBorders>
            <w:shd w:val="clear" w:color="auto" w:fill="auto"/>
          </w:tcPr>
          <w:p w:rsidR="00A53DF1" w:rsidRPr="00195C84" w:rsidRDefault="00A53DF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A53DF1" w:rsidRPr="00195C84" w:rsidRDefault="00A53DF1"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A53DF1" w:rsidRPr="00195C84" w:rsidRDefault="00DD55BF"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Подготовить выразительное чтение </w:t>
            </w:r>
            <w:r>
              <w:rPr>
                <w:rFonts w:ascii="Times New Roman" w:hAnsi="Times New Roman" w:cs="Times New Roman"/>
                <w:sz w:val="24"/>
                <w:szCs w:val="24"/>
              </w:rPr>
              <w:lastRenderedPageBreak/>
              <w:t>рассказа.</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170F65"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123</w:t>
            </w:r>
          </w:p>
        </w:tc>
        <w:tc>
          <w:tcPr>
            <w:tcW w:w="1559" w:type="dxa"/>
            <w:tcBorders>
              <w:left w:val="single" w:sz="4" w:space="0" w:color="000000"/>
              <w:bottom w:val="single" w:sz="4" w:space="0" w:color="000000"/>
            </w:tcBorders>
            <w:shd w:val="clear" w:color="auto" w:fill="auto"/>
          </w:tcPr>
          <w:p w:rsidR="00043D10" w:rsidRPr="00195C84" w:rsidRDefault="00383405"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Pr>
                <w:rFonts w:ascii="Times New Roman" w:hAnsi="Times New Roman" w:cs="Times New Roman"/>
                <w:sz w:val="24"/>
                <w:szCs w:val="24"/>
              </w:rPr>
              <w:t xml:space="preserve">Ю. </w:t>
            </w:r>
            <w:r w:rsidR="00170F65" w:rsidRPr="00195C84">
              <w:rPr>
                <w:rFonts w:ascii="Times New Roman" w:hAnsi="Times New Roman" w:cs="Times New Roman"/>
                <w:sz w:val="24"/>
                <w:szCs w:val="24"/>
              </w:rPr>
              <w:t>Ермолаев «Проговорился».</w:t>
            </w:r>
          </w:p>
        </w:tc>
        <w:tc>
          <w:tcPr>
            <w:tcW w:w="1701" w:type="dxa"/>
            <w:tcBorders>
              <w:left w:val="single" w:sz="4" w:space="0" w:color="000000"/>
              <w:bottom w:val="single" w:sz="4" w:space="0" w:color="000000"/>
              <w:right w:val="single" w:sz="4" w:space="0" w:color="000000"/>
            </w:tcBorders>
          </w:tcPr>
          <w:p w:rsidR="00043D10"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О чем проговорился попугай?</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А</w:t>
            </w:r>
            <w:r w:rsidR="00043D10" w:rsidRPr="00195C84">
              <w:rPr>
                <w:rFonts w:ascii="Times New Roman" w:eastAsia="Times New Roman" w:hAnsi="Times New Roman" w:cs="Times New Roman"/>
                <w:kern w:val="1"/>
                <w:sz w:val="24"/>
                <w:szCs w:val="24"/>
              </w:rPr>
              <w:t>ктивное использование речевых сре</w:t>
            </w:r>
            <w:proofErr w:type="gramStart"/>
            <w:r w:rsidR="00043D10" w:rsidRPr="00195C84">
              <w:rPr>
                <w:rFonts w:ascii="Times New Roman" w:eastAsia="Times New Roman" w:hAnsi="Times New Roman" w:cs="Times New Roman"/>
                <w:kern w:val="1"/>
                <w:sz w:val="24"/>
                <w:szCs w:val="24"/>
              </w:rPr>
              <w:t>дств дл</w:t>
            </w:r>
            <w:proofErr w:type="gramEnd"/>
            <w:r w:rsidR="00043D10" w:rsidRPr="00195C84">
              <w:rPr>
                <w:rFonts w:ascii="Times New Roman" w:eastAsia="Times New Roman" w:hAnsi="Times New Roman" w:cs="Times New Roman"/>
                <w:kern w:val="1"/>
                <w:sz w:val="24"/>
                <w:szCs w:val="24"/>
              </w:rPr>
              <w:t>я решения коммуни</w:t>
            </w:r>
            <w:r>
              <w:rPr>
                <w:rFonts w:ascii="Times New Roman" w:eastAsia="Times New Roman" w:hAnsi="Times New Roman" w:cs="Times New Roman"/>
                <w:kern w:val="1"/>
                <w:sz w:val="24"/>
                <w:szCs w:val="24"/>
              </w:rPr>
              <w:t>кативных и познавательных задач.</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Н</w:t>
            </w:r>
            <w:r w:rsidR="00043D10" w:rsidRPr="00195C84">
              <w:rPr>
                <w:rFonts w:ascii="Times New Roman" w:eastAsia="Times New Roman" w:hAnsi="Times New Roman" w:cs="Times New Roman"/>
                <w:kern w:val="1"/>
                <w:sz w:val="24"/>
                <w:szCs w:val="24"/>
              </w:rPr>
              <w:t>аличие мотивации к творческому труду и бережному отношению к материальным и духовным ценностям, формиро</w:t>
            </w:r>
            <w:r w:rsidR="00043D10" w:rsidRPr="00195C84">
              <w:rPr>
                <w:rFonts w:ascii="Times New Roman" w:eastAsia="Times New Roman" w:hAnsi="Times New Roman" w:cs="Times New Roman"/>
                <w:kern w:val="1"/>
                <w:sz w:val="24"/>
                <w:szCs w:val="24"/>
              </w:rPr>
              <w:softHyphen/>
              <w:t>вание установки на безопасный, здоровый образ жизни.</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Наблюдать: проводить разметку текста, определять логические ударения, слова для выделения голосом, паузы – логические и психологические с помощью учителя и самостоятельно.</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D55BF"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Составить вопросы по прочитанному рассказу для одноклассников.  Подготовить чтение  по ролям,  найти материал  о писателе Ермолаеве</w:t>
            </w:r>
          </w:p>
        </w:tc>
      </w:tr>
      <w:tr w:rsidR="00DB2D8D" w:rsidRPr="00195C84" w:rsidTr="00043D10">
        <w:trPr>
          <w:trHeight w:val="147"/>
        </w:trPr>
        <w:tc>
          <w:tcPr>
            <w:tcW w:w="710" w:type="dxa"/>
            <w:tcBorders>
              <w:left w:val="single" w:sz="4" w:space="0" w:color="000000"/>
              <w:bottom w:val="single" w:sz="4" w:space="0" w:color="000000"/>
            </w:tcBorders>
          </w:tcPr>
          <w:p w:rsidR="00170F65" w:rsidRPr="00195C84" w:rsidRDefault="00170F65"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124</w:t>
            </w:r>
          </w:p>
        </w:tc>
        <w:tc>
          <w:tcPr>
            <w:tcW w:w="1559" w:type="dxa"/>
            <w:tcBorders>
              <w:left w:val="single" w:sz="4" w:space="0" w:color="000000"/>
              <w:bottom w:val="single" w:sz="4" w:space="0" w:color="000000"/>
            </w:tcBorders>
            <w:shd w:val="clear" w:color="auto" w:fill="auto"/>
          </w:tcPr>
          <w:p w:rsidR="00170F65" w:rsidRPr="00195C84" w:rsidRDefault="00170F65" w:rsidP="00195C84">
            <w:pPr>
              <w:suppressAutoHyphens/>
              <w:spacing w:after="0" w:line="240" w:lineRule="auto"/>
              <w:contextualSpacing/>
              <w:rPr>
                <w:rFonts w:ascii="Times New Roman" w:hAnsi="Times New Roman" w:cs="Times New Roman"/>
                <w:sz w:val="24"/>
                <w:szCs w:val="24"/>
              </w:rPr>
            </w:pPr>
            <w:r w:rsidRPr="00195C84">
              <w:rPr>
                <w:rFonts w:ascii="Times New Roman" w:hAnsi="Times New Roman" w:cs="Times New Roman"/>
                <w:sz w:val="24"/>
                <w:szCs w:val="24"/>
              </w:rPr>
              <w:t>Ю.</w:t>
            </w:r>
            <w:r w:rsidR="00383405">
              <w:rPr>
                <w:rFonts w:ascii="Times New Roman" w:hAnsi="Times New Roman" w:cs="Times New Roman"/>
                <w:sz w:val="24"/>
                <w:szCs w:val="24"/>
              </w:rPr>
              <w:t xml:space="preserve"> </w:t>
            </w:r>
            <w:r w:rsidRPr="00195C84">
              <w:rPr>
                <w:rFonts w:ascii="Times New Roman" w:hAnsi="Times New Roman" w:cs="Times New Roman"/>
                <w:sz w:val="24"/>
                <w:szCs w:val="24"/>
              </w:rPr>
              <w:t>Ермолаев «Воспитатели».</w:t>
            </w:r>
          </w:p>
        </w:tc>
        <w:tc>
          <w:tcPr>
            <w:tcW w:w="1701" w:type="dxa"/>
            <w:tcBorders>
              <w:left w:val="single" w:sz="4" w:space="0" w:color="000000"/>
              <w:bottom w:val="single" w:sz="4" w:space="0" w:color="000000"/>
              <w:right w:val="single" w:sz="4" w:space="0" w:color="000000"/>
            </w:tcBorders>
          </w:tcPr>
          <w:p w:rsidR="00170F65"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Почему получилась такая неприятность?</w:t>
            </w:r>
          </w:p>
        </w:tc>
        <w:tc>
          <w:tcPr>
            <w:tcW w:w="2126" w:type="dxa"/>
            <w:tcBorders>
              <w:left w:val="single" w:sz="4" w:space="0" w:color="000000"/>
              <w:bottom w:val="single" w:sz="4" w:space="0" w:color="000000"/>
            </w:tcBorders>
            <w:shd w:val="clear" w:color="auto" w:fill="auto"/>
          </w:tcPr>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пересказывать с </w:t>
            </w:r>
            <w:r w:rsidRPr="00195C84">
              <w:rPr>
                <w:rFonts w:ascii="Times New Roman" w:eastAsia="Andale Sans UI" w:hAnsi="Times New Roman" w:cs="Times New Roman"/>
                <w:kern w:val="1"/>
                <w:sz w:val="24"/>
                <w:szCs w:val="24"/>
              </w:rPr>
              <w:lastRenderedPageBreak/>
              <w:t>опорой на картинный план;</w:t>
            </w:r>
          </w:p>
          <w:p w:rsidR="00170F65"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170F65"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И</w:t>
            </w:r>
            <w:r w:rsidR="006A79C4" w:rsidRPr="00195C84">
              <w:rPr>
                <w:rFonts w:ascii="Times New Roman" w:eastAsia="Times New Roman" w:hAnsi="Times New Roman" w:cs="Times New Roman"/>
                <w:kern w:val="1"/>
                <w:sz w:val="24"/>
                <w:szCs w:val="24"/>
              </w:rPr>
              <w:t>спользование различных способов поиска учебной ин</w:t>
            </w:r>
            <w:r w:rsidR="006A79C4" w:rsidRPr="00195C84">
              <w:rPr>
                <w:rFonts w:ascii="Times New Roman" w:eastAsia="Times New Roman" w:hAnsi="Times New Roman" w:cs="Times New Roman"/>
                <w:kern w:val="1"/>
                <w:sz w:val="24"/>
                <w:szCs w:val="24"/>
              </w:rPr>
              <w:softHyphen/>
              <w:t>формации в справочниках, словарях, энциклопедиях и интер</w:t>
            </w:r>
            <w:r w:rsidR="006A79C4" w:rsidRPr="00195C84">
              <w:rPr>
                <w:rFonts w:ascii="Times New Roman" w:eastAsia="Times New Roman" w:hAnsi="Times New Roman" w:cs="Times New Roman"/>
                <w:kern w:val="1"/>
                <w:sz w:val="24"/>
                <w:szCs w:val="24"/>
              </w:rPr>
              <w:softHyphen/>
              <w:t xml:space="preserve">претации информации в </w:t>
            </w:r>
            <w:r w:rsidR="006A79C4" w:rsidRPr="00195C84">
              <w:rPr>
                <w:rFonts w:ascii="Times New Roman" w:eastAsia="Times New Roman" w:hAnsi="Times New Roman" w:cs="Times New Roman"/>
                <w:kern w:val="1"/>
                <w:sz w:val="24"/>
                <w:szCs w:val="24"/>
              </w:rPr>
              <w:lastRenderedPageBreak/>
              <w:t>соответствии с коммуникатив</w:t>
            </w:r>
            <w:r>
              <w:rPr>
                <w:rFonts w:ascii="Times New Roman" w:eastAsia="Times New Roman" w:hAnsi="Times New Roman" w:cs="Times New Roman"/>
                <w:kern w:val="1"/>
                <w:sz w:val="24"/>
                <w:szCs w:val="24"/>
              </w:rPr>
              <w:t>ными и познавательными задачами.</w:t>
            </w:r>
          </w:p>
        </w:tc>
        <w:tc>
          <w:tcPr>
            <w:tcW w:w="2126" w:type="dxa"/>
            <w:tcBorders>
              <w:left w:val="single" w:sz="4" w:space="0" w:color="000000"/>
              <w:bottom w:val="single" w:sz="4" w:space="0" w:color="000000"/>
            </w:tcBorders>
            <w:shd w:val="clear" w:color="auto" w:fill="auto"/>
          </w:tcPr>
          <w:p w:rsidR="00170F65"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Ф</w:t>
            </w:r>
            <w:r w:rsidR="006A79C4" w:rsidRPr="00195C84">
              <w:rPr>
                <w:rFonts w:ascii="Times New Roman" w:eastAsia="Times New Roman" w:hAnsi="Times New Roman" w:cs="Times New Roman"/>
                <w:kern w:val="1"/>
                <w:sz w:val="24"/>
                <w:szCs w:val="24"/>
              </w:rPr>
              <w:t>ормирование чувства гордости за свою Родину, её исто</w:t>
            </w:r>
            <w:r w:rsidR="006A79C4" w:rsidRPr="00195C84">
              <w:rPr>
                <w:rFonts w:ascii="Times New Roman" w:eastAsia="Times New Roman" w:hAnsi="Times New Roman" w:cs="Times New Roman"/>
                <w:kern w:val="1"/>
                <w:sz w:val="24"/>
                <w:szCs w:val="24"/>
              </w:rPr>
              <w:softHyphen/>
              <w:t xml:space="preserve">рию, российский народ, становление </w:t>
            </w:r>
            <w:proofErr w:type="gramStart"/>
            <w:r w:rsidR="006A79C4" w:rsidRPr="00195C84">
              <w:rPr>
                <w:rFonts w:ascii="Times New Roman" w:eastAsia="Times New Roman" w:hAnsi="Times New Roman" w:cs="Times New Roman"/>
                <w:kern w:val="1"/>
                <w:sz w:val="24"/>
                <w:szCs w:val="24"/>
              </w:rPr>
              <w:t>гуманистических</w:t>
            </w:r>
            <w:proofErr w:type="gramEnd"/>
            <w:r w:rsidR="006A79C4" w:rsidRPr="00195C84">
              <w:rPr>
                <w:rFonts w:ascii="Times New Roman" w:eastAsia="Times New Roman" w:hAnsi="Times New Roman" w:cs="Times New Roman"/>
                <w:kern w:val="1"/>
                <w:sz w:val="24"/>
                <w:szCs w:val="24"/>
              </w:rPr>
              <w:t xml:space="preserve"> и де</w:t>
            </w:r>
            <w:r w:rsidR="006A79C4" w:rsidRPr="00195C84">
              <w:rPr>
                <w:rFonts w:ascii="Times New Roman" w:eastAsia="Times New Roman" w:hAnsi="Times New Roman" w:cs="Times New Roman"/>
                <w:kern w:val="1"/>
                <w:sz w:val="24"/>
                <w:szCs w:val="24"/>
              </w:rPr>
              <w:softHyphen/>
              <w:t xml:space="preserve">мократических ценностных </w:t>
            </w:r>
            <w:r w:rsidR="006A79C4" w:rsidRPr="00195C84">
              <w:rPr>
                <w:rFonts w:ascii="Times New Roman" w:eastAsia="Times New Roman" w:hAnsi="Times New Roman" w:cs="Times New Roman"/>
                <w:kern w:val="1"/>
                <w:sz w:val="24"/>
                <w:szCs w:val="24"/>
              </w:rPr>
              <w:lastRenderedPageBreak/>
              <w:t>ориентации многонац</w:t>
            </w:r>
            <w:r>
              <w:rPr>
                <w:rFonts w:ascii="Times New Roman" w:eastAsia="Times New Roman" w:hAnsi="Times New Roman" w:cs="Times New Roman"/>
                <w:kern w:val="1"/>
                <w:sz w:val="24"/>
                <w:szCs w:val="24"/>
              </w:rPr>
              <w:t>ионального российского общества.</w:t>
            </w:r>
          </w:p>
        </w:tc>
        <w:tc>
          <w:tcPr>
            <w:tcW w:w="2126" w:type="dxa"/>
            <w:tcBorders>
              <w:left w:val="single" w:sz="4" w:space="0" w:color="000000"/>
              <w:bottom w:val="single" w:sz="4" w:space="0" w:color="000000"/>
            </w:tcBorders>
            <w:shd w:val="clear" w:color="auto" w:fill="auto"/>
          </w:tcPr>
          <w:p w:rsidR="00170F65" w:rsidRPr="00195C84" w:rsidRDefault="006A79C4"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170F65" w:rsidRPr="00195C84" w:rsidRDefault="00170F65"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170F65" w:rsidRPr="00195C84" w:rsidRDefault="00170F65"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170F65" w:rsidRPr="00195C84" w:rsidRDefault="00DD55BF"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детские  журналы.</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170F65"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125</w:t>
            </w:r>
          </w:p>
        </w:tc>
        <w:tc>
          <w:tcPr>
            <w:tcW w:w="1559" w:type="dxa"/>
            <w:tcBorders>
              <w:left w:val="single" w:sz="4" w:space="0" w:color="000000"/>
              <w:bottom w:val="single" w:sz="4" w:space="0" w:color="000000"/>
            </w:tcBorders>
            <w:shd w:val="clear" w:color="auto" w:fill="auto"/>
          </w:tcPr>
          <w:p w:rsidR="00043D10" w:rsidRPr="00195C84" w:rsidRDefault="00170F65"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Г. </w:t>
            </w:r>
            <w:proofErr w:type="gramStart"/>
            <w:r w:rsidRPr="00195C84">
              <w:rPr>
                <w:rFonts w:ascii="Times New Roman" w:hAnsi="Times New Roman" w:cs="Times New Roman"/>
                <w:sz w:val="24"/>
                <w:szCs w:val="24"/>
              </w:rPr>
              <w:t>Остер</w:t>
            </w:r>
            <w:proofErr w:type="gramEnd"/>
            <w:r w:rsidRPr="00195C84">
              <w:rPr>
                <w:rFonts w:ascii="Times New Roman" w:hAnsi="Times New Roman" w:cs="Times New Roman"/>
                <w:sz w:val="24"/>
                <w:szCs w:val="24"/>
              </w:rPr>
              <w:t xml:space="preserve"> «Вредные советы».</w:t>
            </w:r>
          </w:p>
        </w:tc>
        <w:tc>
          <w:tcPr>
            <w:tcW w:w="1701" w:type="dxa"/>
            <w:tcBorders>
              <w:left w:val="single" w:sz="4" w:space="0" w:color="000000"/>
              <w:bottom w:val="single" w:sz="4" w:space="0" w:color="000000"/>
              <w:right w:val="single" w:sz="4" w:space="0" w:color="000000"/>
            </w:tcBorders>
          </w:tcPr>
          <w:p w:rsidR="00043D10"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Почему писатель даёт именно такие советы? Можно ли эти советы переделать </w:t>
            </w:r>
            <w:proofErr w:type="gramStart"/>
            <w:r w:rsidRPr="00195C84">
              <w:rPr>
                <w:rFonts w:ascii="Times New Roman" w:eastAsia="Calibri" w:hAnsi="Times New Roman" w:cs="Times New Roman"/>
                <w:sz w:val="24"/>
                <w:szCs w:val="24"/>
              </w:rPr>
              <w:t>в</w:t>
            </w:r>
            <w:proofErr w:type="gramEnd"/>
            <w:r w:rsidRPr="00195C84">
              <w:rPr>
                <w:rFonts w:ascii="Times New Roman" w:eastAsia="Calibri" w:hAnsi="Times New Roman" w:cs="Times New Roman"/>
                <w:sz w:val="24"/>
                <w:szCs w:val="24"/>
              </w:rPr>
              <w:t xml:space="preserve"> добрые</w:t>
            </w:r>
            <w:r w:rsidR="006A1564">
              <w:rPr>
                <w:rFonts w:ascii="Times New Roman" w:eastAsia="Calibri" w:hAnsi="Times New Roman" w:cs="Times New Roman"/>
                <w:sz w:val="24"/>
                <w:szCs w:val="24"/>
              </w:rPr>
              <w:t>.</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И</w:t>
            </w:r>
            <w:r w:rsidR="00043D10" w:rsidRPr="00195C84">
              <w:rPr>
                <w:rFonts w:ascii="Times New Roman" w:eastAsia="Times New Roman" w:hAnsi="Times New Roman" w:cs="Times New Roman"/>
                <w:kern w:val="1"/>
                <w:sz w:val="24"/>
                <w:szCs w:val="24"/>
              </w:rPr>
              <w:t>спользование различных способов поиска учебной ин</w:t>
            </w:r>
            <w:r w:rsidR="00043D10" w:rsidRPr="00195C84">
              <w:rPr>
                <w:rFonts w:ascii="Times New Roman" w:eastAsia="Times New Roman" w:hAnsi="Times New Roman" w:cs="Times New Roman"/>
                <w:kern w:val="1"/>
                <w:sz w:val="24"/>
                <w:szCs w:val="24"/>
              </w:rPr>
              <w:softHyphen/>
              <w:t>формации в справочниках, словарях, энциклопедиях и интер</w:t>
            </w:r>
            <w:r w:rsidR="00043D10" w:rsidRPr="00195C84">
              <w:rPr>
                <w:rFonts w:ascii="Times New Roman" w:eastAsia="Times New Roman" w:hAnsi="Times New Roman" w:cs="Times New Roman"/>
                <w:kern w:val="1"/>
                <w:sz w:val="24"/>
                <w:szCs w:val="24"/>
              </w:rPr>
              <w:softHyphen/>
              <w:t>претации информации в соответствии с коммуникатив</w:t>
            </w:r>
            <w:r>
              <w:rPr>
                <w:rFonts w:ascii="Times New Roman" w:eastAsia="Times New Roman" w:hAnsi="Times New Roman" w:cs="Times New Roman"/>
                <w:kern w:val="1"/>
                <w:sz w:val="24"/>
                <w:szCs w:val="24"/>
              </w:rPr>
              <w:t>ными и познавательными задачами.</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 xml:space="preserve">рию, российский народ, становление </w:t>
            </w:r>
            <w:proofErr w:type="gramStart"/>
            <w:r w:rsidR="00043D10" w:rsidRPr="00195C84">
              <w:rPr>
                <w:rFonts w:ascii="Times New Roman" w:eastAsia="Times New Roman" w:hAnsi="Times New Roman" w:cs="Times New Roman"/>
                <w:kern w:val="1"/>
                <w:sz w:val="24"/>
                <w:szCs w:val="24"/>
              </w:rPr>
              <w:t>гуманистических</w:t>
            </w:r>
            <w:proofErr w:type="gramEnd"/>
            <w:r w:rsidR="00043D10" w:rsidRPr="00195C84">
              <w:rPr>
                <w:rFonts w:ascii="Times New Roman" w:eastAsia="Times New Roman" w:hAnsi="Times New Roman" w:cs="Times New Roman"/>
                <w:kern w:val="1"/>
                <w:sz w:val="24"/>
                <w:szCs w:val="24"/>
              </w:rPr>
              <w:t xml:space="preserve"> и де</w:t>
            </w:r>
            <w:r w:rsidR="00043D10" w:rsidRPr="00195C84">
              <w:rPr>
                <w:rFonts w:ascii="Times New Roman" w:eastAsia="Times New Roman" w:hAnsi="Times New Roman" w:cs="Times New Roman"/>
                <w:kern w:val="1"/>
                <w:sz w:val="24"/>
                <w:szCs w:val="24"/>
              </w:rPr>
              <w:softHyphen/>
              <w:t>мократических ценностных ориентации многонационального российс</w:t>
            </w:r>
            <w:r>
              <w:rPr>
                <w:rFonts w:ascii="Times New Roman" w:eastAsia="Times New Roman" w:hAnsi="Times New Roman" w:cs="Times New Roman"/>
                <w:kern w:val="1"/>
                <w:sz w:val="24"/>
                <w:szCs w:val="24"/>
              </w:rPr>
              <w:t>кого общества.</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D55BF"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Попробовать сочинить  вредный совет.</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170F65"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126</w:t>
            </w:r>
          </w:p>
        </w:tc>
        <w:tc>
          <w:tcPr>
            <w:tcW w:w="1559" w:type="dxa"/>
            <w:tcBorders>
              <w:left w:val="single" w:sz="4" w:space="0" w:color="000000"/>
              <w:bottom w:val="single" w:sz="4" w:space="0" w:color="000000"/>
            </w:tcBorders>
            <w:shd w:val="clear" w:color="auto" w:fill="auto"/>
          </w:tcPr>
          <w:p w:rsidR="00043D10" w:rsidRPr="00195C84" w:rsidRDefault="00170F65"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Г. </w:t>
            </w:r>
            <w:proofErr w:type="gramStart"/>
            <w:r w:rsidRPr="00195C84">
              <w:rPr>
                <w:rFonts w:ascii="Times New Roman" w:hAnsi="Times New Roman" w:cs="Times New Roman"/>
                <w:sz w:val="24"/>
                <w:szCs w:val="24"/>
              </w:rPr>
              <w:t>Остер</w:t>
            </w:r>
            <w:proofErr w:type="gramEnd"/>
            <w:r w:rsidRPr="00195C84">
              <w:rPr>
                <w:rFonts w:ascii="Times New Roman" w:hAnsi="Times New Roman" w:cs="Times New Roman"/>
                <w:sz w:val="24"/>
                <w:szCs w:val="24"/>
              </w:rPr>
              <w:t xml:space="preserve"> «Как получаются легенды».</w:t>
            </w:r>
          </w:p>
        </w:tc>
        <w:tc>
          <w:tcPr>
            <w:tcW w:w="1701" w:type="dxa"/>
            <w:tcBorders>
              <w:left w:val="single" w:sz="4" w:space="0" w:color="000000"/>
              <w:bottom w:val="single" w:sz="4" w:space="0" w:color="000000"/>
              <w:right w:val="single" w:sz="4" w:space="0" w:color="000000"/>
            </w:tcBorders>
          </w:tcPr>
          <w:p w:rsidR="00043D10"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Что такое легенда? Как получаются легенды?</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proofErr w:type="gramStart"/>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владение навыками смыслового чтения текстов в соот</w:t>
            </w:r>
            <w:r w:rsidR="00043D10" w:rsidRPr="00195C84">
              <w:rPr>
                <w:rFonts w:ascii="Times New Roman" w:eastAsia="Times New Roman" w:hAnsi="Times New Roman" w:cs="Times New Roman"/>
                <w:kern w:val="1"/>
                <w:sz w:val="24"/>
                <w:szCs w:val="24"/>
              </w:rPr>
              <w:softHyphen/>
              <w:t>ветствии с целями и задачами, осознанного построения речевого высказывания в соответствии с задачами коммуникации и со</w:t>
            </w:r>
            <w:r w:rsidR="00043D10" w:rsidRPr="00195C84">
              <w:rPr>
                <w:rFonts w:ascii="Times New Roman" w:eastAsia="Times New Roman" w:hAnsi="Times New Roman" w:cs="Times New Roman"/>
                <w:kern w:val="1"/>
                <w:sz w:val="24"/>
                <w:szCs w:val="24"/>
              </w:rPr>
              <w:softHyphen/>
              <w:t xml:space="preserve">ставления </w:t>
            </w:r>
            <w:r w:rsidR="00043D10" w:rsidRPr="00195C84">
              <w:rPr>
                <w:rFonts w:ascii="Times New Roman" w:eastAsia="Times New Roman" w:hAnsi="Times New Roman" w:cs="Times New Roman"/>
                <w:kern w:val="1"/>
                <w:sz w:val="24"/>
                <w:szCs w:val="24"/>
              </w:rPr>
              <w:lastRenderedPageBreak/>
              <w:t>текстов в устной и письменно</w:t>
            </w:r>
            <w:r>
              <w:rPr>
                <w:rFonts w:ascii="Times New Roman" w:eastAsia="Times New Roman" w:hAnsi="Times New Roman" w:cs="Times New Roman"/>
                <w:kern w:val="1"/>
                <w:sz w:val="24"/>
                <w:szCs w:val="24"/>
              </w:rPr>
              <w:t>й формах.</w:t>
            </w:r>
            <w:proofErr w:type="gramEnd"/>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Наблюдать: проводить разметку текста, определять логические ударения, слова для выделения голосом, паузы – логические и психологические с помощью учителя и самостоятельно.</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napToGrid w:val="0"/>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D55BF" w:rsidP="00DD55BF">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Принести стихи </w:t>
            </w:r>
            <w:proofErr w:type="spellStart"/>
            <w:r>
              <w:rPr>
                <w:rFonts w:ascii="Times New Roman" w:hAnsi="Times New Roman" w:cs="Times New Roman"/>
                <w:sz w:val="24"/>
                <w:szCs w:val="24"/>
              </w:rPr>
              <w:t>Сэфа</w:t>
            </w:r>
            <w:proofErr w:type="spellEnd"/>
            <w:r>
              <w:rPr>
                <w:rFonts w:ascii="Times New Roman" w:hAnsi="Times New Roman" w:cs="Times New Roman"/>
                <w:sz w:val="24"/>
                <w:szCs w:val="24"/>
              </w:rPr>
              <w:t>,  выразительно читать.</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170F65"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127</w:t>
            </w:r>
          </w:p>
        </w:tc>
        <w:tc>
          <w:tcPr>
            <w:tcW w:w="1559" w:type="dxa"/>
            <w:tcBorders>
              <w:left w:val="single" w:sz="4" w:space="0" w:color="000000"/>
              <w:bottom w:val="single" w:sz="4" w:space="0" w:color="000000"/>
            </w:tcBorders>
            <w:shd w:val="clear" w:color="auto" w:fill="auto"/>
          </w:tcPr>
          <w:p w:rsidR="00043D10" w:rsidRPr="00195C84" w:rsidRDefault="00170F65"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Р. </w:t>
            </w:r>
            <w:proofErr w:type="spellStart"/>
            <w:r w:rsidRPr="00195C84">
              <w:rPr>
                <w:rFonts w:ascii="Times New Roman" w:hAnsi="Times New Roman" w:cs="Times New Roman"/>
                <w:sz w:val="24"/>
                <w:szCs w:val="24"/>
              </w:rPr>
              <w:t>Сеф</w:t>
            </w:r>
            <w:proofErr w:type="spellEnd"/>
            <w:r w:rsidRPr="00195C84">
              <w:rPr>
                <w:rFonts w:ascii="Times New Roman" w:hAnsi="Times New Roman" w:cs="Times New Roman"/>
                <w:sz w:val="24"/>
                <w:szCs w:val="24"/>
              </w:rPr>
              <w:t xml:space="preserve"> «Весёлые стихи».</w:t>
            </w:r>
          </w:p>
        </w:tc>
        <w:tc>
          <w:tcPr>
            <w:tcW w:w="1701" w:type="dxa"/>
            <w:tcBorders>
              <w:left w:val="single" w:sz="4" w:space="0" w:color="000000"/>
              <w:bottom w:val="single" w:sz="4" w:space="0" w:color="000000"/>
              <w:right w:val="single" w:sz="4" w:space="0" w:color="000000"/>
            </w:tcBorders>
          </w:tcPr>
          <w:p w:rsidR="00043D10"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Почему автор назвал свои стихи веселыми?</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6A1564">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владение логическими действиями сравнения, анализа, синтеза, обобщения, классификации по родовидовым призна</w:t>
            </w:r>
            <w:r w:rsidR="00043D10" w:rsidRPr="00195C84">
              <w:rPr>
                <w:rFonts w:ascii="Times New Roman" w:eastAsia="Times New Roman" w:hAnsi="Times New Roman" w:cs="Times New Roman"/>
                <w:kern w:val="1"/>
                <w:sz w:val="24"/>
                <w:szCs w:val="24"/>
              </w:rPr>
              <w:softHyphen/>
              <w:t>кам, установления причинно-следственных</w:t>
            </w:r>
            <w:r>
              <w:rPr>
                <w:rFonts w:ascii="Times New Roman" w:eastAsia="Times New Roman" w:hAnsi="Times New Roman" w:cs="Times New Roman"/>
                <w:kern w:val="1"/>
                <w:sz w:val="24"/>
                <w:szCs w:val="24"/>
              </w:rPr>
              <w:t xml:space="preserve"> связей, построения рассуждений.</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В</w:t>
            </w:r>
            <w:r w:rsidR="00043D10" w:rsidRPr="00195C84">
              <w:rPr>
                <w:rFonts w:ascii="Times New Roman" w:eastAsia="Times New Roman" w:hAnsi="Times New Roman" w:cs="Times New Roman"/>
                <w:kern w:val="1"/>
                <w:sz w:val="24"/>
                <w:szCs w:val="24"/>
              </w:rPr>
              <w:t>оспитание художественно-эстетического вкуса, эстетиче</w:t>
            </w:r>
            <w:r w:rsidR="00043D10"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00043D10" w:rsidRPr="00195C84">
              <w:rPr>
                <w:rFonts w:ascii="Times New Roman" w:eastAsia="Times New Roman" w:hAnsi="Times New Roman" w:cs="Times New Roman"/>
                <w:kern w:val="1"/>
                <w:sz w:val="24"/>
                <w:szCs w:val="24"/>
              </w:rPr>
              <w:softHyphen/>
              <w:t>шания и заучивания наизусть произве</w:t>
            </w:r>
            <w:r>
              <w:rPr>
                <w:rFonts w:ascii="Times New Roman" w:eastAsia="Times New Roman" w:hAnsi="Times New Roman" w:cs="Times New Roman"/>
                <w:kern w:val="1"/>
                <w:sz w:val="24"/>
                <w:szCs w:val="24"/>
              </w:rPr>
              <w:t>дений художественной литературы.</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Наблюдать: проводить разметку текста, определять логические ударения, слова для выделения голосом, паузы – логические и психологические с помощью учителя и самостоятельно.</w:t>
            </w:r>
          </w:p>
        </w:tc>
        <w:tc>
          <w:tcPr>
            <w:tcW w:w="851" w:type="dxa"/>
            <w:tcBorders>
              <w:left w:val="single" w:sz="4" w:space="0" w:color="000000"/>
              <w:bottom w:val="single" w:sz="4" w:space="0" w:color="000000"/>
            </w:tcBorders>
            <w:shd w:val="clear" w:color="auto" w:fill="auto"/>
          </w:tcPr>
          <w:p w:rsidR="00043D10" w:rsidRPr="00195C84" w:rsidRDefault="00043D10" w:rsidP="00DB6D9B">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D55BF"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Попробовать сочинить  свои весёлые стихи</w:t>
            </w:r>
            <w:r w:rsidR="00176701">
              <w:rPr>
                <w:rFonts w:ascii="Times New Roman" w:hAnsi="Times New Roman" w:cs="Times New Roman"/>
                <w:sz w:val="24"/>
                <w:szCs w:val="24"/>
              </w:rPr>
              <w:t>.</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170F65"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128</w:t>
            </w:r>
          </w:p>
        </w:tc>
        <w:tc>
          <w:tcPr>
            <w:tcW w:w="1559" w:type="dxa"/>
            <w:tcBorders>
              <w:left w:val="single" w:sz="4" w:space="0" w:color="000000"/>
              <w:bottom w:val="single" w:sz="4" w:space="0" w:color="000000"/>
            </w:tcBorders>
            <w:shd w:val="clear" w:color="auto" w:fill="auto"/>
          </w:tcPr>
          <w:p w:rsidR="00043D10" w:rsidRPr="00195C84" w:rsidRDefault="00170F65"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Читательская конференция «По страницам детских журналов» (обобщающий урок).</w:t>
            </w:r>
            <w:r w:rsidR="00BB588E" w:rsidRPr="00195C84">
              <w:rPr>
                <w:rFonts w:ascii="Times New Roman" w:hAnsi="Times New Roman" w:cs="Times New Roman"/>
                <w:sz w:val="24"/>
                <w:szCs w:val="24"/>
              </w:rPr>
              <w:t xml:space="preserve"> </w:t>
            </w:r>
            <w:r w:rsidRPr="00195C84">
              <w:rPr>
                <w:rFonts w:ascii="Times New Roman" w:hAnsi="Times New Roman" w:cs="Times New Roman"/>
                <w:sz w:val="24"/>
                <w:szCs w:val="24"/>
              </w:rPr>
              <w:t>Оценка достижений.</w:t>
            </w:r>
            <w:r w:rsidR="00DB3FC3">
              <w:rPr>
                <w:rFonts w:ascii="Times New Roman" w:hAnsi="Times New Roman" w:cs="Times New Roman"/>
                <w:sz w:val="24"/>
                <w:szCs w:val="24"/>
              </w:rPr>
              <w:t xml:space="preserve"> </w:t>
            </w:r>
            <w:r w:rsidR="00043D10" w:rsidRPr="00195C84">
              <w:rPr>
                <w:rFonts w:ascii="Times New Roman" w:eastAsia="Times New Roman" w:hAnsi="Times New Roman" w:cs="Times New Roman"/>
                <w:kern w:val="1"/>
                <w:sz w:val="24"/>
                <w:szCs w:val="24"/>
                <w:lang w:eastAsia="ar-SA"/>
              </w:rPr>
              <w:t>Тест № 12 по теме «По страницам детских журналов»</w:t>
            </w:r>
            <w:r w:rsidR="006A1564">
              <w:rPr>
                <w:rFonts w:ascii="Times New Roman" w:eastAsia="Times New Roman" w:hAnsi="Times New Roman" w:cs="Times New Roman"/>
                <w:kern w:val="1"/>
                <w:sz w:val="24"/>
                <w:szCs w:val="24"/>
                <w:lang w:eastAsia="ar-SA"/>
              </w:rPr>
              <w:t>.</w:t>
            </w:r>
          </w:p>
        </w:tc>
        <w:tc>
          <w:tcPr>
            <w:tcW w:w="1701" w:type="dxa"/>
            <w:tcBorders>
              <w:left w:val="single" w:sz="4" w:space="0" w:color="000000"/>
              <w:bottom w:val="single" w:sz="4" w:space="0" w:color="000000"/>
              <w:right w:val="single" w:sz="4" w:space="0" w:color="000000"/>
            </w:tcBorders>
          </w:tcPr>
          <w:p w:rsidR="00043D10" w:rsidRPr="004D2200" w:rsidRDefault="004D2200" w:rsidP="00195C84">
            <w:pPr>
              <w:widowControl w:val="0"/>
              <w:suppressAutoHyphens/>
              <w:autoSpaceDE w:val="0"/>
              <w:spacing w:after="0" w:line="240" w:lineRule="auto"/>
              <w:contextualSpacing/>
              <w:rPr>
                <w:rFonts w:ascii="Times New Roman" w:eastAsia="Andale Sans UI" w:hAnsi="Times New Roman" w:cs="Times New Roman"/>
                <w:bCs/>
                <w:iCs/>
                <w:kern w:val="1"/>
                <w:sz w:val="24"/>
                <w:szCs w:val="24"/>
              </w:rPr>
            </w:pPr>
            <w:r w:rsidRPr="004D2200">
              <w:rPr>
                <w:rFonts w:ascii="Times New Roman" w:eastAsia="Andale Sans UI" w:hAnsi="Times New Roman" w:cs="Times New Roman"/>
                <w:bCs/>
                <w:iCs/>
                <w:kern w:val="1"/>
                <w:sz w:val="24"/>
                <w:szCs w:val="24"/>
              </w:rPr>
              <w:t>Ч</w:t>
            </w:r>
            <w:r>
              <w:rPr>
                <w:rFonts w:ascii="Times New Roman" w:eastAsia="Andale Sans UI" w:hAnsi="Times New Roman" w:cs="Times New Roman"/>
                <w:bCs/>
                <w:iCs/>
                <w:kern w:val="1"/>
                <w:sz w:val="24"/>
                <w:szCs w:val="24"/>
              </w:rPr>
              <w:t>то интересного узнали в этом разделе?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043D10" w:rsidRPr="00195C84">
              <w:rPr>
                <w:rFonts w:ascii="Times New Roman" w:eastAsia="Times New Roman" w:hAnsi="Times New Roman" w:cs="Times New Roman"/>
                <w:kern w:val="1"/>
                <w:sz w:val="24"/>
                <w:szCs w:val="24"/>
              </w:rPr>
              <w:t>отовность слушать собеседника и вести диалог, при</w:t>
            </w:r>
            <w:r w:rsidR="00043D10" w:rsidRPr="00195C84">
              <w:rPr>
                <w:rFonts w:ascii="Times New Roman" w:eastAsia="Times New Roman" w:hAnsi="Times New Roman" w:cs="Times New Roman"/>
                <w:kern w:val="1"/>
                <w:sz w:val="24"/>
                <w:szCs w:val="24"/>
              </w:rPr>
              <w:softHyphen/>
              <w:t>знавать различные точки зрения и право каждого иметь и излагать своё мнение и аргументировать свою точку зрения и</w:t>
            </w:r>
            <w:r w:rsidR="00043D10" w:rsidRPr="00195C84">
              <w:rPr>
                <w:rFonts w:ascii="Times New Roman" w:eastAsia="Times New Roman" w:hAnsi="Times New Roman" w:cs="Times New Roman"/>
                <w:kern w:val="1"/>
                <w:sz w:val="24"/>
                <w:szCs w:val="24"/>
                <w:vertAlign w:val="superscript"/>
              </w:rPr>
              <w:t xml:space="preserve"> </w:t>
            </w:r>
            <w:r>
              <w:rPr>
                <w:rFonts w:ascii="Times New Roman" w:eastAsia="Times New Roman" w:hAnsi="Times New Roman" w:cs="Times New Roman"/>
                <w:kern w:val="1"/>
                <w:sz w:val="24"/>
                <w:szCs w:val="24"/>
              </w:rPr>
              <w:t>оценку событий.</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этических чувств, доброжелательности и эмо</w:t>
            </w:r>
            <w:r w:rsidR="00043D10" w:rsidRPr="00195C84">
              <w:rPr>
                <w:rFonts w:ascii="Times New Roman" w:eastAsia="Times New Roman" w:hAnsi="Times New Roman" w:cs="Times New Roman"/>
                <w:kern w:val="1"/>
                <w:sz w:val="24"/>
                <w:szCs w:val="24"/>
              </w:rPr>
              <w:softHyphen/>
              <w:t>ционально-нравственной отзывчивости, понимания и сопер</w:t>
            </w:r>
            <w:r>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softHyphen/>
              <w:t>живания чувствам других людей.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Конструировать монологическое высказывание: формулировать главную мысль, отбирать доказательства, логично и последовательно строить текст (высказывание), выбирать выразительные средства языка.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17670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журналы.</w:t>
            </w:r>
          </w:p>
        </w:tc>
      </w:tr>
      <w:tr w:rsidR="00DB2D8D" w:rsidRPr="00195C84" w:rsidTr="00D56F16">
        <w:trPr>
          <w:trHeight w:val="147"/>
        </w:trPr>
        <w:tc>
          <w:tcPr>
            <w:tcW w:w="15515" w:type="dxa"/>
            <w:gridSpan w:val="10"/>
            <w:tcBorders>
              <w:left w:val="single" w:sz="4" w:space="0" w:color="000000"/>
              <w:bottom w:val="single" w:sz="4" w:space="0" w:color="000000"/>
              <w:right w:val="single" w:sz="4" w:space="0" w:color="000000"/>
            </w:tcBorders>
          </w:tcPr>
          <w:p w:rsidR="00BC1D9A" w:rsidRPr="00195C84" w:rsidRDefault="00BC1D9A"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rPr>
              <w:t>Зарубежная литература (8 ч)</w:t>
            </w:r>
          </w:p>
        </w:tc>
      </w:tr>
      <w:tr w:rsidR="00DB2D8D" w:rsidRPr="00195C84" w:rsidTr="00043D10">
        <w:trPr>
          <w:trHeight w:val="147"/>
        </w:trPr>
        <w:tc>
          <w:tcPr>
            <w:tcW w:w="710" w:type="dxa"/>
            <w:tcBorders>
              <w:left w:val="single" w:sz="4" w:space="0" w:color="000000"/>
              <w:bottom w:val="single" w:sz="4" w:space="0" w:color="000000"/>
            </w:tcBorders>
          </w:tcPr>
          <w:p w:rsidR="00170F65" w:rsidRPr="00195C84" w:rsidRDefault="00170F65"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129</w:t>
            </w:r>
          </w:p>
        </w:tc>
        <w:tc>
          <w:tcPr>
            <w:tcW w:w="1559" w:type="dxa"/>
            <w:tcBorders>
              <w:left w:val="single" w:sz="4" w:space="0" w:color="000000"/>
              <w:bottom w:val="single" w:sz="4" w:space="0" w:color="000000"/>
            </w:tcBorders>
            <w:shd w:val="clear" w:color="auto" w:fill="auto"/>
          </w:tcPr>
          <w:p w:rsidR="00170F65" w:rsidRPr="00195C84" w:rsidRDefault="00170F65"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Знакомство с названием раздела.</w:t>
            </w:r>
            <w:r w:rsidR="00BB588E" w:rsidRPr="00195C84">
              <w:rPr>
                <w:rFonts w:ascii="Times New Roman" w:hAnsi="Times New Roman" w:cs="Times New Roman"/>
                <w:sz w:val="24"/>
                <w:szCs w:val="24"/>
              </w:rPr>
              <w:t xml:space="preserve"> Мифы Древней Греции.</w:t>
            </w:r>
          </w:p>
        </w:tc>
        <w:tc>
          <w:tcPr>
            <w:tcW w:w="1701" w:type="dxa"/>
            <w:tcBorders>
              <w:left w:val="single" w:sz="4" w:space="0" w:color="000000"/>
              <w:bottom w:val="single" w:sz="4" w:space="0" w:color="000000"/>
              <w:right w:val="single" w:sz="4" w:space="0" w:color="000000"/>
            </w:tcBorders>
          </w:tcPr>
          <w:p w:rsidR="00170F65" w:rsidRPr="00195C84" w:rsidRDefault="003C0DBC" w:rsidP="00195C84">
            <w:pPr>
              <w:widowControl w:val="0"/>
              <w:suppressAutoHyphens/>
              <w:autoSpaceDE w:val="0"/>
              <w:spacing w:after="0" w:line="240" w:lineRule="auto"/>
              <w:contextualSpacing/>
              <w:rPr>
                <w:rFonts w:ascii="Times New Roman" w:eastAsia="Andale Sans UI" w:hAnsi="Times New Roman" w:cs="Times New Roman"/>
                <w:bCs/>
                <w:iCs/>
                <w:kern w:val="1"/>
                <w:sz w:val="24"/>
                <w:szCs w:val="24"/>
              </w:rPr>
            </w:pPr>
            <w:r w:rsidRPr="00195C84">
              <w:rPr>
                <w:rFonts w:ascii="Times New Roman" w:eastAsia="Andale Sans UI" w:hAnsi="Times New Roman" w:cs="Times New Roman"/>
                <w:bCs/>
                <w:iCs/>
                <w:kern w:val="1"/>
                <w:sz w:val="24"/>
                <w:szCs w:val="24"/>
              </w:rPr>
              <w:t>Что такое миф?</w:t>
            </w:r>
          </w:p>
        </w:tc>
        <w:tc>
          <w:tcPr>
            <w:tcW w:w="2126" w:type="dxa"/>
            <w:tcBorders>
              <w:left w:val="single" w:sz="4" w:space="0" w:color="000000"/>
              <w:bottom w:val="single" w:sz="4" w:space="0" w:color="000000"/>
            </w:tcBorders>
            <w:shd w:val="clear" w:color="auto" w:fill="auto"/>
          </w:tcPr>
          <w:p w:rsidR="00E425C5" w:rsidRPr="00195C84" w:rsidRDefault="00E425C5"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E425C5" w:rsidRPr="00195C84" w:rsidRDefault="00E425C5"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170F65" w:rsidRPr="00195C84" w:rsidRDefault="00E425C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p>
        </w:tc>
        <w:tc>
          <w:tcPr>
            <w:tcW w:w="2127" w:type="dxa"/>
            <w:tcBorders>
              <w:left w:val="single" w:sz="4" w:space="0" w:color="000000"/>
              <w:bottom w:val="single" w:sz="4" w:space="0" w:color="000000"/>
            </w:tcBorders>
            <w:shd w:val="clear" w:color="auto" w:fill="auto"/>
          </w:tcPr>
          <w:p w:rsidR="00170F65"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У</w:t>
            </w:r>
            <w:r w:rsidR="00E425C5" w:rsidRPr="00195C84">
              <w:rPr>
                <w:rFonts w:ascii="Times New Roman" w:eastAsia="Times New Roman" w:hAnsi="Times New Roman" w:cs="Times New Roman"/>
                <w:kern w:val="1"/>
                <w:sz w:val="24"/>
                <w:szCs w:val="24"/>
              </w:rPr>
              <w:t>мение договариваться о распределении ролей в совмест</w:t>
            </w:r>
            <w:r w:rsidR="00E425C5" w:rsidRPr="00195C84">
              <w:rPr>
                <w:rFonts w:ascii="Times New Roman" w:eastAsia="Times New Roman" w:hAnsi="Times New Roman" w:cs="Times New Roman"/>
                <w:kern w:val="1"/>
                <w:sz w:val="24"/>
                <w:szCs w:val="24"/>
              </w:rPr>
              <w:softHyphen/>
              <w:t>ной деятельности, осуществлять взаимный контроль в совмест</w:t>
            </w:r>
            <w:r w:rsidR="00E425C5" w:rsidRPr="00195C84">
              <w:rPr>
                <w:rFonts w:ascii="Times New Roman" w:eastAsia="Times New Roman" w:hAnsi="Times New Roman" w:cs="Times New Roman"/>
                <w:kern w:val="1"/>
                <w:sz w:val="24"/>
                <w:szCs w:val="24"/>
              </w:rPr>
              <w:softHyphen/>
              <w:t>ной деятельности, общей цели и путей её достижения, осмыс</w:t>
            </w:r>
            <w:r w:rsidR="00E425C5" w:rsidRPr="00195C84">
              <w:rPr>
                <w:rFonts w:ascii="Times New Roman" w:eastAsia="Times New Roman" w:hAnsi="Times New Roman" w:cs="Times New Roman"/>
                <w:kern w:val="1"/>
                <w:sz w:val="24"/>
                <w:szCs w:val="24"/>
              </w:rPr>
              <w:softHyphen/>
              <w:t>ливать собственное п</w:t>
            </w:r>
            <w:r>
              <w:rPr>
                <w:rFonts w:ascii="Times New Roman" w:eastAsia="Times New Roman" w:hAnsi="Times New Roman" w:cs="Times New Roman"/>
                <w:kern w:val="1"/>
                <w:sz w:val="24"/>
                <w:szCs w:val="24"/>
              </w:rPr>
              <w:t>оведение и поведение окружающих.</w:t>
            </w:r>
          </w:p>
        </w:tc>
        <w:tc>
          <w:tcPr>
            <w:tcW w:w="2126" w:type="dxa"/>
            <w:tcBorders>
              <w:left w:val="single" w:sz="4" w:space="0" w:color="000000"/>
              <w:bottom w:val="single" w:sz="4" w:space="0" w:color="000000"/>
            </w:tcBorders>
            <w:shd w:val="clear" w:color="auto" w:fill="auto"/>
          </w:tcPr>
          <w:p w:rsidR="00170F65"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E425C5" w:rsidRPr="00195C84">
              <w:rPr>
                <w:rFonts w:ascii="Times New Roman" w:eastAsia="Times New Roman" w:hAnsi="Times New Roman" w:cs="Times New Roman"/>
                <w:kern w:val="1"/>
                <w:sz w:val="24"/>
                <w:szCs w:val="24"/>
              </w:rPr>
              <w:t>ормирование уважительного отношения к иному мне</w:t>
            </w:r>
            <w:r w:rsidR="00E425C5" w:rsidRPr="00195C84">
              <w:rPr>
                <w:rFonts w:ascii="Times New Roman" w:eastAsia="Times New Roman" w:hAnsi="Times New Roman" w:cs="Times New Roman"/>
                <w:kern w:val="1"/>
                <w:sz w:val="24"/>
                <w:szCs w:val="24"/>
              </w:rPr>
              <w:softHyphen/>
              <w:t>нию, истории и культуре других народов, выработка умения тер</w:t>
            </w:r>
            <w:r w:rsidR="00E425C5" w:rsidRPr="00195C84">
              <w:rPr>
                <w:rFonts w:ascii="Times New Roman" w:eastAsia="Times New Roman" w:hAnsi="Times New Roman" w:cs="Times New Roman"/>
                <w:kern w:val="1"/>
                <w:sz w:val="24"/>
                <w:szCs w:val="24"/>
              </w:rPr>
              <w:softHyphen/>
              <w:t>пимо относиться к людям и</w:t>
            </w:r>
            <w:r>
              <w:rPr>
                <w:rFonts w:ascii="Times New Roman" w:eastAsia="Times New Roman" w:hAnsi="Times New Roman" w:cs="Times New Roman"/>
                <w:kern w:val="1"/>
                <w:sz w:val="24"/>
                <w:szCs w:val="24"/>
              </w:rPr>
              <w:t>ной национальной принадлежности.</w:t>
            </w:r>
          </w:p>
        </w:tc>
        <w:tc>
          <w:tcPr>
            <w:tcW w:w="2126" w:type="dxa"/>
            <w:tcBorders>
              <w:left w:val="single" w:sz="4" w:space="0" w:color="000000"/>
              <w:bottom w:val="single" w:sz="4" w:space="0" w:color="000000"/>
            </w:tcBorders>
            <w:shd w:val="clear" w:color="auto" w:fill="auto"/>
          </w:tcPr>
          <w:p w:rsidR="00170F65" w:rsidRPr="00195C84" w:rsidRDefault="00E425C5" w:rsidP="00195C84">
            <w:pPr>
              <w:suppressAutoHyphens/>
              <w:spacing w:after="0" w:line="240" w:lineRule="auto"/>
              <w:contextualSpacing/>
              <w:rPr>
                <w:rFonts w:ascii="Times New Roman" w:eastAsia="Times New Roman" w:hAnsi="Times New Roman" w:cs="Times New Roman"/>
                <w:kern w:val="1"/>
                <w:sz w:val="24"/>
                <w:szCs w:val="24"/>
                <w:lang w:eastAsia="ar-SA"/>
              </w:rPr>
            </w:pPr>
            <w:proofErr w:type="gramStart"/>
            <w:r w:rsidRPr="00195C84">
              <w:rPr>
                <w:rFonts w:ascii="Times New Roman" w:eastAsia="Times New Roman" w:hAnsi="Times New Roman" w:cs="Times New Roman"/>
                <w:kern w:val="1"/>
                <w:sz w:val="24"/>
                <w:szCs w:val="24"/>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roofErr w:type="gramEnd"/>
          </w:p>
        </w:tc>
        <w:tc>
          <w:tcPr>
            <w:tcW w:w="851" w:type="dxa"/>
            <w:tcBorders>
              <w:left w:val="single" w:sz="4" w:space="0" w:color="000000"/>
              <w:bottom w:val="single" w:sz="4" w:space="0" w:color="000000"/>
            </w:tcBorders>
            <w:shd w:val="clear" w:color="auto" w:fill="auto"/>
          </w:tcPr>
          <w:p w:rsidR="00170F65" w:rsidRPr="00195C84" w:rsidRDefault="00170F65"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170F65" w:rsidRPr="00195C84" w:rsidRDefault="00170F65"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170F65" w:rsidRPr="00195C84" w:rsidRDefault="0017670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Прочитать  миф.</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170F65"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130</w:t>
            </w:r>
          </w:p>
        </w:tc>
        <w:tc>
          <w:tcPr>
            <w:tcW w:w="1559" w:type="dxa"/>
            <w:tcBorders>
              <w:left w:val="single" w:sz="4" w:space="0" w:color="000000"/>
              <w:bottom w:val="single" w:sz="4" w:space="0" w:color="000000"/>
            </w:tcBorders>
            <w:shd w:val="clear" w:color="auto" w:fill="auto"/>
          </w:tcPr>
          <w:p w:rsidR="00043D10" w:rsidRPr="00195C84" w:rsidRDefault="00170F65"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Мифы </w:t>
            </w:r>
            <w:r w:rsidR="00BB588E" w:rsidRPr="00195C84">
              <w:rPr>
                <w:rFonts w:ascii="Times New Roman" w:hAnsi="Times New Roman" w:cs="Times New Roman"/>
                <w:sz w:val="24"/>
                <w:szCs w:val="24"/>
              </w:rPr>
              <w:t xml:space="preserve">Древней </w:t>
            </w:r>
            <w:r w:rsidRPr="00195C84">
              <w:rPr>
                <w:rFonts w:ascii="Times New Roman" w:hAnsi="Times New Roman" w:cs="Times New Roman"/>
                <w:sz w:val="24"/>
                <w:szCs w:val="24"/>
              </w:rPr>
              <w:t>Греции.</w:t>
            </w:r>
          </w:p>
        </w:tc>
        <w:tc>
          <w:tcPr>
            <w:tcW w:w="1701" w:type="dxa"/>
            <w:tcBorders>
              <w:left w:val="single" w:sz="4" w:space="0" w:color="000000"/>
              <w:bottom w:val="single" w:sz="4" w:space="0" w:color="000000"/>
              <w:right w:val="single" w:sz="4" w:space="0" w:color="000000"/>
            </w:tcBorders>
          </w:tcPr>
          <w:p w:rsidR="00043D10" w:rsidRPr="00195C84" w:rsidRDefault="003C0DB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Кто такой Персей? Как ему удалось перехитрить злую колдунью?</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6C12D5">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C12D5"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У</w:t>
            </w:r>
            <w:r w:rsidR="00043D10" w:rsidRPr="00195C84">
              <w:rPr>
                <w:rFonts w:ascii="Times New Roman" w:eastAsia="Times New Roman" w:hAnsi="Times New Roman" w:cs="Times New Roman"/>
                <w:kern w:val="1"/>
                <w:sz w:val="24"/>
                <w:szCs w:val="24"/>
              </w:rPr>
              <w:t>мение договариваться о распределении ролей в совмест</w:t>
            </w:r>
            <w:r w:rsidR="00043D10" w:rsidRPr="00195C84">
              <w:rPr>
                <w:rFonts w:ascii="Times New Roman" w:eastAsia="Times New Roman" w:hAnsi="Times New Roman" w:cs="Times New Roman"/>
                <w:kern w:val="1"/>
                <w:sz w:val="24"/>
                <w:szCs w:val="24"/>
              </w:rPr>
              <w:softHyphen/>
              <w:t>ной деятельности, осуществлять взаимный контроль в совмест</w:t>
            </w:r>
            <w:r w:rsidR="00043D10" w:rsidRPr="00195C84">
              <w:rPr>
                <w:rFonts w:ascii="Times New Roman" w:eastAsia="Times New Roman" w:hAnsi="Times New Roman" w:cs="Times New Roman"/>
                <w:kern w:val="1"/>
                <w:sz w:val="24"/>
                <w:szCs w:val="24"/>
              </w:rPr>
              <w:softHyphen/>
              <w:t>ной деятельности, общей цели и путей её достижения, осмыс</w:t>
            </w:r>
            <w:r w:rsidR="00043D10" w:rsidRPr="00195C84">
              <w:rPr>
                <w:rFonts w:ascii="Times New Roman" w:eastAsia="Times New Roman" w:hAnsi="Times New Roman" w:cs="Times New Roman"/>
                <w:kern w:val="1"/>
                <w:sz w:val="24"/>
                <w:szCs w:val="24"/>
              </w:rPr>
              <w:softHyphen/>
              <w:t>ливать собственное п</w:t>
            </w:r>
            <w:r>
              <w:rPr>
                <w:rFonts w:ascii="Times New Roman" w:eastAsia="Times New Roman" w:hAnsi="Times New Roman" w:cs="Times New Roman"/>
                <w:kern w:val="1"/>
                <w:sz w:val="24"/>
                <w:szCs w:val="24"/>
              </w:rPr>
              <w:t xml:space="preserve">оведение и поведение </w:t>
            </w:r>
            <w:r>
              <w:rPr>
                <w:rFonts w:ascii="Times New Roman" w:eastAsia="Times New Roman" w:hAnsi="Times New Roman" w:cs="Times New Roman"/>
                <w:kern w:val="1"/>
                <w:sz w:val="24"/>
                <w:szCs w:val="24"/>
              </w:rPr>
              <w:lastRenderedPageBreak/>
              <w:t>окружающих.</w:t>
            </w:r>
          </w:p>
        </w:tc>
        <w:tc>
          <w:tcPr>
            <w:tcW w:w="2126" w:type="dxa"/>
            <w:tcBorders>
              <w:left w:val="single" w:sz="4" w:space="0" w:color="000000"/>
              <w:bottom w:val="single" w:sz="4" w:space="0" w:color="000000"/>
            </w:tcBorders>
            <w:shd w:val="clear" w:color="auto" w:fill="auto"/>
          </w:tcPr>
          <w:p w:rsidR="00043D10" w:rsidRPr="00195C84" w:rsidRDefault="006C12D5"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ормирование уважительного отношения к иному мне</w:t>
            </w:r>
            <w:r w:rsidR="00043D10" w:rsidRPr="00195C84">
              <w:rPr>
                <w:rFonts w:ascii="Times New Roman" w:eastAsia="Times New Roman" w:hAnsi="Times New Roman" w:cs="Times New Roman"/>
                <w:kern w:val="1"/>
                <w:sz w:val="24"/>
                <w:szCs w:val="24"/>
              </w:rPr>
              <w:softHyphen/>
              <w:t>нию, истории и культуре других народов, выработка умения тер</w:t>
            </w:r>
            <w:r w:rsidR="00043D10" w:rsidRPr="00195C84">
              <w:rPr>
                <w:rFonts w:ascii="Times New Roman" w:eastAsia="Times New Roman" w:hAnsi="Times New Roman" w:cs="Times New Roman"/>
                <w:kern w:val="1"/>
                <w:sz w:val="24"/>
                <w:szCs w:val="24"/>
              </w:rPr>
              <w:softHyphen/>
              <w:t xml:space="preserve">пимо относиться к людям иной национальной </w:t>
            </w:r>
            <w:r>
              <w:rPr>
                <w:rFonts w:ascii="Times New Roman" w:eastAsia="Times New Roman" w:hAnsi="Times New Roman" w:cs="Times New Roman"/>
                <w:kern w:val="1"/>
                <w:sz w:val="24"/>
                <w:szCs w:val="24"/>
              </w:rPr>
              <w:t>принадлежности.</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proofErr w:type="gramStart"/>
            <w:r w:rsidRPr="00195C84">
              <w:rPr>
                <w:rFonts w:ascii="Times New Roman" w:eastAsia="Times New Roman" w:hAnsi="Times New Roman" w:cs="Times New Roman"/>
                <w:kern w:val="1"/>
                <w:sz w:val="24"/>
                <w:szCs w:val="24"/>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roofErr w:type="gramEnd"/>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176701" w:rsidP="00176701">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Записать пересказ, нарисовать иллюстрацию в тетради.</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170F65"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131</w:t>
            </w:r>
          </w:p>
        </w:tc>
        <w:tc>
          <w:tcPr>
            <w:tcW w:w="1559" w:type="dxa"/>
            <w:tcBorders>
              <w:left w:val="single" w:sz="4" w:space="0" w:color="000000"/>
              <w:bottom w:val="single" w:sz="4" w:space="0" w:color="000000"/>
            </w:tcBorders>
            <w:shd w:val="clear" w:color="auto" w:fill="auto"/>
          </w:tcPr>
          <w:p w:rsidR="00043D10" w:rsidRPr="00195C84" w:rsidRDefault="00BB588E"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Мифы Древней Греции.</w:t>
            </w:r>
          </w:p>
        </w:tc>
        <w:tc>
          <w:tcPr>
            <w:tcW w:w="1701" w:type="dxa"/>
            <w:tcBorders>
              <w:left w:val="single" w:sz="4" w:space="0" w:color="000000"/>
              <w:bottom w:val="single" w:sz="4" w:space="0" w:color="000000"/>
              <w:right w:val="single" w:sz="4" w:space="0" w:color="000000"/>
            </w:tcBorders>
          </w:tcPr>
          <w:p w:rsidR="00043D10" w:rsidRPr="00195C84" w:rsidRDefault="003C0DB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Почему Персей стал славным героем? Помнят ли о нем люди в наше время?</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6C12D5">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C12D5"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043D10" w:rsidRPr="00195C84">
              <w:rPr>
                <w:rFonts w:ascii="Times New Roman" w:eastAsia="Times New Roman" w:hAnsi="Times New Roman" w:cs="Times New Roman"/>
                <w:kern w:val="1"/>
                <w:sz w:val="24"/>
                <w:szCs w:val="24"/>
              </w:rPr>
              <w:t>отовность конструктивно разрешать конфликты посред</w:t>
            </w:r>
            <w:r w:rsidR="00043D10" w:rsidRPr="00195C84">
              <w:rPr>
                <w:rFonts w:ascii="Times New Roman" w:eastAsia="Times New Roman" w:hAnsi="Times New Roman" w:cs="Times New Roman"/>
                <w:kern w:val="1"/>
                <w:sz w:val="24"/>
                <w:szCs w:val="24"/>
              </w:rPr>
              <w:softHyphen/>
              <w:t>ством учёта интересов сторон и сотрудничества.</w:t>
            </w:r>
          </w:p>
        </w:tc>
        <w:tc>
          <w:tcPr>
            <w:tcW w:w="2126" w:type="dxa"/>
            <w:tcBorders>
              <w:left w:val="single" w:sz="4" w:space="0" w:color="000000"/>
              <w:bottom w:val="single" w:sz="4" w:space="0" w:color="000000"/>
            </w:tcBorders>
            <w:shd w:val="clear" w:color="auto" w:fill="auto"/>
          </w:tcPr>
          <w:p w:rsidR="00043D10" w:rsidRPr="00195C84" w:rsidRDefault="006C12D5"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начальными навыками адаптации </w:t>
            </w:r>
            <w:r>
              <w:rPr>
                <w:rFonts w:ascii="Times New Roman" w:eastAsia="Times New Roman" w:hAnsi="Times New Roman" w:cs="Times New Roman"/>
                <w:kern w:val="1"/>
                <w:sz w:val="24"/>
                <w:szCs w:val="24"/>
              </w:rPr>
              <w:t>к школе, к школьному коллективу.</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17670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мифы Древней Греции.</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170F65"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132</w:t>
            </w:r>
          </w:p>
        </w:tc>
        <w:tc>
          <w:tcPr>
            <w:tcW w:w="1559" w:type="dxa"/>
            <w:tcBorders>
              <w:left w:val="single" w:sz="4" w:space="0" w:color="000000"/>
              <w:bottom w:val="single" w:sz="4" w:space="0" w:color="000000"/>
            </w:tcBorders>
            <w:shd w:val="clear" w:color="auto" w:fill="auto"/>
          </w:tcPr>
          <w:p w:rsidR="00043D10" w:rsidRPr="00195C84" w:rsidRDefault="00170F65"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Г.Х. Андерсен «Гадкий утёнок».</w:t>
            </w:r>
          </w:p>
        </w:tc>
        <w:tc>
          <w:tcPr>
            <w:tcW w:w="1701" w:type="dxa"/>
            <w:tcBorders>
              <w:left w:val="single" w:sz="4" w:space="0" w:color="000000"/>
              <w:bottom w:val="single" w:sz="4" w:space="0" w:color="000000"/>
              <w:right w:val="single" w:sz="4" w:space="0" w:color="000000"/>
            </w:tcBorders>
          </w:tcPr>
          <w:p w:rsidR="00043D10" w:rsidRPr="00195C84" w:rsidRDefault="003C0DB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Почему Г. Х. Андерсен так  назвал свою сказку?</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6C12D5">
              <w:rPr>
                <w:rFonts w:ascii="Times New Roman" w:eastAsia="Andale Sans UI" w:hAnsi="Times New Roman" w:cs="Times New Roman"/>
                <w:kern w:val="1"/>
                <w:sz w:val="24"/>
                <w:szCs w:val="24"/>
              </w:rPr>
              <w:t>делить текст на смысловые части.</w:t>
            </w:r>
          </w:p>
          <w:p w:rsidR="00043D10" w:rsidRPr="00195C84" w:rsidRDefault="00043D10" w:rsidP="00195C84">
            <w:pPr>
              <w:widowControl w:val="0"/>
              <w:suppressAutoHyphens/>
              <w:spacing w:after="0" w:line="240" w:lineRule="auto"/>
              <w:contextualSpacing/>
              <w:rPr>
                <w:rFonts w:ascii="Times New Roman" w:eastAsia="Andale Sans UI" w:hAnsi="Times New Roman" w:cs="Times New Roman"/>
                <w:kern w:val="1"/>
                <w:sz w:val="24"/>
                <w:szCs w:val="24"/>
              </w:rPr>
            </w:pPr>
          </w:p>
        </w:tc>
        <w:tc>
          <w:tcPr>
            <w:tcW w:w="2127" w:type="dxa"/>
            <w:tcBorders>
              <w:left w:val="single" w:sz="4" w:space="0" w:color="000000"/>
              <w:bottom w:val="single" w:sz="4" w:space="0" w:color="000000"/>
            </w:tcBorders>
            <w:shd w:val="clear" w:color="auto" w:fill="auto"/>
          </w:tcPr>
          <w:p w:rsidR="00043D10" w:rsidRPr="00195C84" w:rsidRDefault="006C12D5"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00043D10" w:rsidRPr="00195C84">
              <w:rPr>
                <w:rFonts w:ascii="Times New Roman" w:eastAsia="Times New Roman" w:hAnsi="Times New Roman" w:cs="Times New Roman"/>
                <w:kern w:val="1"/>
                <w:sz w:val="24"/>
                <w:szCs w:val="24"/>
              </w:rPr>
              <w:softHyphen/>
              <w:t>фективны</w:t>
            </w:r>
            <w:r>
              <w:rPr>
                <w:rFonts w:ascii="Times New Roman" w:eastAsia="Times New Roman" w:hAnsi="Times New Roman" w:cs="Times New Roman"/>
                <w:kern w:val="1"/>
                <w:sz w:val="24"/>
                <w:szCs w:val="24"/>
              </w:rPr>
              <w:t>е способы достижения результата.</w:t>
            </w:r>
          </w:p>
        </w:tc>
        <w:tc>
          <w:tcPr>
            <w:tcW w:w="2126" w:type="dxa"/>
            <w:tcBorders>
              <w:left w:val="single" w:sz="4" w:space="0" w:color="000000"/>
              <w:bottom w:val="single" w:sz="4" w:space="0" w:color="000000"/>
            </w:tcBorders>
            <w:shd w:val="clear" w:color="auto" w:fill="auto"/>
          </w:tcPr>
          <w:p w:rsidR="00043D10" w:rsidRPr="00195C84" w:rsidRDefault="006C12D5"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 xml:space="preserve">азвитие навыков сотрудничества </w:t>
            </w:r>
            <w:proofErr w:type="gramStart"/>
            <w:r w:rsidR="00043D10" w:rsidRPr="00195C84">
              <w:rPr>
                <w:rFonts w:ascii="Times New Roman" w:eastAsia="Times New Roman" w:hAnsi="Times New Roman" w:cs="Times New Roman"/>
                <w:kern w:val="1"/>
                <w:sz w:val="24"/>
                <w:szCs w:val="24"/>
              </w:rPr>
              <w:t>со</w:t>
            </w:r>
            <w:proofErr w:type="gramEnd"/>
            <w:r w:rsidR="00043D10" w:rsidRPr="00195C84">
              <w:rPr>
                <w:rFonts w:ascii="Times New Roman" w:eastAsia="Times New Roman" w:hAnsi="Times New Roman" w:cs="Times New Roman"/>
                <w:kern w:val="1"/>
                <w:sz w:val="24"/>
                <w:szCs w:val="24"/>
              </w:rPr>
              <w:t xml:space="preserve"> взрослыми и сверст</w:t>
            </w:r>
            <w:r w:rsidR="00043D10" w:rsidRPr="00195C84">
              <w:rPr>
                <w:rFonts w:ascii="Times New Roman" w:eastAsia="Times New Roman" w:hAnsi="Times New Roman" w:cs="Times New Roman"/>
                <w:kern w:val="1"/>
                <w:sz w:val="24"/>
                <w:szCs w:val="24"/>
              </w:rPr>
              <w:softHyphen/>
              <w:t>никами в разных социальных ситуациях, умения избегать кон</w:t>
            </w:r>
            <w:r w:rsidR="00043D10" w:rsidRPr="00195C84">
              <w:rPr>
                <w:rFonts w:ascii="Times New Roman" w:eastAsia="Times New Roman" w:hAnsi="Times New Roman" w:cs="Times New Roman"/>
                <w:kern w:val="1"/>
                <w:sz w:val="24"/>
                <w:szCs w:val="24"/>
              </w:rPr>
              <w:softHyphen/>
              <w:t>фликтов и находить выходы из спорных ситуаций, умения срав</w:t>
            </w:r>
            <w:r w:rsidR="00043D10" w:rsidRPr="00195C84">
              <w:rPr>
                <w:rFonts w:ascii="Times New Roman" w:eastAsia="Times New Roman" w:hAnsi="Times New Roman" w:cs="Times New Roman"/>
                <w:kern w:val="1"/>
                <w:sz w:val="24"/>
                <w:szCs w:val="24"/>
              </w:rPr>
              <w:softHyphen/>
              <w:t>нивать поступки героев литературных произведений со своими собственными поступка</w:t>
            </w:r>
            <w:r>
              <w:rPr>
                <w:rFonts w:ascii="Times New Roman" w:eastAsia="Times New Roman" w:hAnsi="Times New Roman" w:cs="Times New Roman"/>
                <w:kern w:val="1"/>
                <w:sz w:val="24"/>
                <w:szCs w:val="24"/>
              </w:rPr>
              <w:t>ми, осмысливать поступки героев.</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proofErr w:type="gramStart"/>
            <w:r w:rsidRPr="00195C84">
              <w:rPr>
                <w:rFonts w:ascii="Times New Roman" w:eastAsia="Times New Roman" w:hAnsi="Times New Roman" w:cs="Times New Roman"/>
                <w:kern w:val="1"/>
                <w:sz w:val="24"/>
                <w:szCs w:val="24"/>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roofErr w:type="gramEnd"/>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17670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Прочитать  сказку.</w:t>
            </w:r>
          </w:p>
        </w:tc>
      </w:tr>
      <w:tr w:rsidR="00DB2D8D" w:rsidRPr="00195C84" w:rsidTr="00043D10">
        <w:trPr>
          <w:trHeight w:val="147"/>
        </w:trPr>
        <w:tc>
          <w:tcPr>
            <w:tcW w:w="710" w:type="dxa"/>
            <w:tcBorders>
              <w:left w:val="single" w:sz="4" w:space="0" w:color="000000"/>
              <w:bottom w:val="single" w:sz="4" w:space="0" w:color="000000"/>
            </w:tcBorders>
          </w:tcPr>
          <w:p w:rsidR="00043D10" w:rsidRPr="00E1152F" w:rsidRDefault="00170F65"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E1152F">
              <w:rPr>
                <w:rFonts w:ascii="Times New Roman" w:eastAsia="Times New Roman" w:hAnsi="Times New Roman" w:cs="Times New Roman"/>
                <w:kern w:val="1"/>
                <w:sz w:val="24"/>
                <w:szCs w:val="24"/>
                <w:lang w:eastAsia="ar-SA"/>
              </w:rPr>
              <w:t>133</w:t>
            </w:r>
          </w:p>
        </w:tc>
        <w:tc>
          <w:tcPr>
            <w:tcW w:w="1559" w:type="dxa"/>
            <w:tcBorders>
              <w:left w:val="single" w:sz="4" w:space="0" w:color="000000"/>
              <w:bottom w:val="single" w:sz="4" w:space="0" w:color="000000"/>
            </w:tcBorders>
            <w:shd w:val="clear" w:color="auto" w:fill="auto"/>
          </w:tcPr>
          <w:p w:rsidR="00043D10" w:rsidRPr="00E1152F" w:rsidRDefault="00170F65"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E1152F">
              <w:rPr>
                <w:rFonts w:ascii="Times New Roman" w:hAnsi="Times New Roman" w:cs="Times New Roman"/>
                <w:sz w:val="24"/>
                <w:szCs w:val="24"/>
              </w:rPr>
              <w:t xml:space="preserve">Г.Х. Андерсен </w:t>
            </w:r>
            <w:r w:rsidRPr="00E1152F">
              <w:rPr>
                <w:rFonts w:ascii="Times New Roman" w:hAnsi="Times New Roman" w:cs="Times New Roman"/>
                <w:sz w:val="24"/>
                <w:szCs w:val="24"/>
              </w:rPr>
              <w:lastRenderedPageBreak/>
              <w:t>«Гадкий утёнок».</w:t>
            </w:r>
          </w:p>
        </w:tc>
        <w:tc>
          <w:tcPr>
            <w:tcW w:w="1701" w:type="dxa"/>
            <w:tcBorders>
              <w:left w:val="single" w:sz="4" w:space="0" w:color="000000"/>
              <w:bottom w:val="single" w:sz="4" w:space="0" w:color="000000"/>
              <w:right w:val="single" w:sz="4" w:space="0" w:color="000000"/>
            </w:tcBorders>
          </w:tcPr>
          <w:p w:rsidR="00043D10" w:rsidRPr="00E1152F" w:rsidRDefault="003C0DB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E1152F">
              <w:rPr>
                <w:rFonts w:ascii="Times New Roman" w:eastAsia="Calibri" w:hAnsi="Times New Roman" w:cs="Times New Roman"/>
                <w:sz w:val="24"/>
                <w:szCs w:val="24"/>
              </w:rPr>
              <w:lastRenderedPageBreak/>
              <w:t xml:space="preserve">Какое описание </w:t>
            </w:r>
            <w:r w:rsidRPr="00E1152F">
              <w:rPr>
                <w:rFonts w:ascii="Times New Roman" w:eastAsia="Calibri" w:hAnsi="Times New Roman" w:cs="Times New Roman"/>
                <w:sz w:val="24"/>
                <w:szCs w:val="24"/>
              </w:rPr>
              <w:lastRenderedPageBreak/>
              <w:t>утёнка было в начале сказки, а какое</w:t>
            </w:r>
            <w:r w:rsidR="00DB3FC3" w:rsidRPr="00E1152F">
              <w:rPr>
                <w:rFonts w:ascii="Times New Roman" w:eastAsia="Calibri" w:hAnsi="Times New Roman" w:cs="Times New Roman"/>
                <w:sz w:val="24"/>
                <w:szCs w:val="24"/>
              </w:rPr>
              <w:t xml:space="preserve"> </w:t>
            </w:r>
            <w:r w:rsidRPr="00E1152F">
              <w:rPr>
                <w:rFonts w:ascii="Times New Roman" w:eastAsia="Calibri" w:hAnsi="Times New Roman" w:cs="Times New Roman"/>
                <w:sz w:val="24"/>
                <w:szCs w:val="24"/>
              </w:rPr>
              <w:t>- в конце?</w:t>
            </w:r>
          </w:p>
        </w:tc>
        <w:tc>
          <w:tcPr>
            <w:tcW w:w="2126" w:type="dxa"/>
            <w:tcBorders>
              <w:left w:val="single" w:sz="4" w:space="0" w:color="000000"/>
              <w:bottom w:val="single" w:sz="4" w:space="0" w:color="000000"/>
            </w:tcBorders>
            <w:shd w:val="clear" w:color="auto" w:fill="auto"/>
          </w:tcPr>
          <w:p w:rsidR="00043D10" w:rsidRPr="00E1152F"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E1152F">
              <w:rPr>
                <w:rFonts w:ascii="Times New Roman" w:eastAsia="Andale Sans UI" w:hAnsi="Times New Roman" w:cs="Times New Roman"/>
                <w:b/>
                <w:bCs/>
                <w:iCs/>
                <w:kern w:val="1"/>
                <w:sz w:val="24"/>
                <w:szCs w:val="24"/>
              </w:rPr>
              <w:lastRenderedPageBreak/>
              <w:t>Уметь:</w:t>
            </w:r>
          </w:p>
          <w:p w:rsidR="00043D10" w:rsidRPr="00E1152F"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E1152F">
              <w:rPr>
                <w:rFonts w:ascii="Times New Roman" w:eastAsia="Andale Sans UI" w:hAnsi="Times New Roman" w:cs="Times New Roman"/>
                <w:kern w:val="1"/>
                <w:sz w:val="24"/>
                <w:szCs w:val="24"/>
              </w:rPr>
              <w:t xml:space="preserve">– определять </w:t>
            </w:r>
            <w:r w:rsidRPr="00E1152F">
              <w:rPr>
                <w:rFonts w:ascii="Times New Roman" w:eastAsia="Andale Sans UI" w:hAnsi="Times New Roman" w:cs="Times New Roman"/>
                <w:kern w:val="1"/>
                <w:sz w:val="24"/>
                <w:szCs w:val="24"/>
              </w:rPr>
              <w:lastRenderedPageBreak/>
              <w:t>эмоциональный тон персонажа;</w:t>
            </w:r>
          </w:p>
          <w:p w:rsidR="00043D10" w:rsidRPr="00E1152F"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E1152F">
              <w:rPr>
                <w:rFonts w:ascii="Times New Roman" w:eastAsia="Andale Sans UI" w:hAnsi="Times New Roman" w:cs="Times New Roman"/>
                <w:b/>
                <w:bCs/>
                <w:kern w:val="1"/>
                <w:sz w:val="24"/>
                <w:szCs w:val="24"/>
              </w:rPr>
              <w:t xml:space="preserve">– </w:t>
            </w:r>
            <w:r w:rsidRPr="00E1152F">
              <w:rPr>
                <w:rFonts w:ascii="Times New Roman" w:eastAsia="Andale Sans UI" w:hAnsi="Times New Roman" w:cs="Times New Roman"/>
                <w:kern w:val="1"/>
                <w:sz w:val="24"/>
                <w:szCs w:val="24"/>
              </w:rPr>
              <w:t>проводить лексическую работу;</w:t>
            </w:r>
          </w:p>
          <w:p w:rsidR="00043D10" w:rsidRPr="00E1152F"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E1152F">
              <w:rPr>
                <w:rFonts w:ascii="Times New Roman" w:eastAsia="Andale Sans UI" w:hAnsi="Times New Roman" w:cs="Times New Roman"/>
                <w:kern w:val="1"/>
                <w:sz w:val="24"/>
                <w:szCs w:val="24"/>
              </w:rPr>
              <w:t>– создавать небольшой устный текст на заданную тему</w:t>
            </w:r>
            <w:r w:rsidR="006C12D5" w:rsidRPr="00E1152F">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E1152F" w:rsidRDefault="006C12D5"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sidRPr="00E1152F">
              <w:rPr>
                <w:rFonts w:ascii="Times New Roman" w:eastAsia="Times New Roman" w:hAnsi="Times New Roman" w:cs="Times New Roman"/>
                <w:kern w:val="1"/>
                <w:sz w:val="24"/>
                <w:szCs w:val="24"/>
              </w:rPr>
              <w:lastRenderedPageBreak/>
              <w:t>Ф</w:t>
            </w:r>
            <w:r w:rsidR="00043D10" w:rsidRPr="00E1152F">
              <w:rPr>
                <w:rFonts w:ascii="Times New Roman" w:eastAsia="Times New Roman" w:hAnsi="Times New Roman" w:cs="Times New Roman"/>
                <w:kern w:val="1"/>
                <w:sz w:val="24"/>
                <w:szCs w:val="24"/>
              </w:rPr>
              <w:t xml:space="preserve">ормирование умения понимать </w:t>
            </w:r>
            <w:r w:rsidR="00043D10" w:rsidRPr="00E1152F">
              <w:rPr>
                <w:rFonts w:ascii="Times New Roman" w:eastAsia="Times New Roman" w:hAnsi="Times New Roman" w:cs="Times New Roman"/>
                <w:kern w:val="1"/>
                <w:sz w:val="24"/>
                <w:szCs w:val="24"/>
              </w:rPr>
              <w:lastRenderedPageBreak/>
              <w:t>причины успеха/неуспеха учебной деятельности и способности конструктивно действ</w:t>
            </w:r>
            <w:r w:rsidRPr="00E1152F">
              <w:rPr>
                <w:rFonts w:ascii="Times New Roman" w:eastAsia="Times New Roman" w:hAnsi="Times New Roman" w:cs="Times New Roman"/>
                <w:kern w:val="1"/>
                <w:sz w:val="24"/>
                <w:szCs w:val="24"/>
              </w:rPr>
              <w:t>овать даже в ситуациях неуспеха.</w:t>
            </w:r>
          </w:p>
        </w:tc>
        <w:tc>
          <w:tcPr>
            <w:tcW w:w="2126" w:type="dxa"/>
            <w:tcBorders>
              <w:left w:val="single" w:sz="4" w:space="0" w:color="000000"/>
              <w:bottom w:val="single" w:sz="4" w:space="0" w:color="000000"/>
            </w:tcBorders>
            <w:shd w:val="clear" w:color="auto" w:fill="auto"/>
          </w:tcPr>
          <w:p w:rsidR="00043D10" w:rsidRPr="00E1152F" w:rsidRDefault="006C12D5"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sidRPr="00E1152F">
              <w:rPr>
                <w:rFonts w:ascii="Times New Roman" w:eastAsia="Times New Roman" w:hAnsi="Times New Roman" w:cs="Times New Roman"/>
                <w:kern w:val="1"/>
                <w:sz w:val="24"/>
                <w:szCs w:val="24"/>
              </w:rPr>
              <w:lastRenderedPageBreak/>
              <w:t>Н</w:t>
            </w:r>
            <w:r w:rsidR="00043D10" w:rsidRPr="00E1152F">
              <w:rPr>
                <w:rFonts w:ascii="Times New Roman" w:eastAsia="Times New Roman" w:hAnsi="Times New Roman" w:cs="Times New Roman"/>
                <w:kern w:val="1"/>
                <w:sz w:val="24"/>
                <w:szCs w:val="24"/>
              </w:rPr>
              <w:t xml:space="preserve">аличие мотивации к </w:t>
            </w:r>
            <w:r w:rsidR="00043D10" w:rsidRPr="00E1152F">
              <w:rPr>
                <w:rFonts w:ascii="Times New Roman" w:eastAsia="Times New Roman" w:hAnsi="Times New Roman" w:cs="Times New Roman"/>
                <w:kern w:val="1"/>
                <w:sz w:val="24"/>
                <w:szCs w:val="24"/>
              </w:rPr>
              <w:lastRenderedPageBreak/>
              <w:t>творческому труду и бережному отношению к материальным и духовным ценностям, формиро</w:t>
            </w:r>
            <w:r w:rsidR="00043D10" w:rsidRPr="00E1152F">
              <w:rPr>
                <w:rFonts w:ascii="Times New Roman" w:eastAsia="Times New Roman" w:hAnsi="Times New Roman" w:cs="Times New Roman"/>
                <w:kern w:val="1"/>
                <w:sz w:val="24"/>
                <w:szCs w:val="24"/>
              </w:rPr>
              <w:softHyphen/>
              <w:t>вание установки на безопасный, здоровый образ жизни.</w:t>
            </w:r>
          </w:p>
        </w:tc>
        <w:tc>
          <w:tcPr>
            <w:tcW w:w="2126" w:type="dxa"/>
            <w:tcBorders>
              <w:left w:val="single" w:sz="4" w:space="0" w:color="000000"/>
              <w:bottom w:val="single" w:sz="4" w:space="0" w:color="000000"/>
            </w:tcBorders>
            <w:shd w:val="clear" w:color="auto" w:fill="auto"/>
          </w:tcPr>
          <w:p w:rsidR="00043D10" w:rsidRPr="00E1152F"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E1152F">
              <w:rPr>
                <w:rFonts w:ascii="Times New Roman" w:eastAsia="Times New Roman" w:hAnsi="Times New Roman" w:cs="Times New Roman"/>
                <w:kern w:val="1"/>
                <w:sz w:val="24"/>
                <w:szCs w:val="24"/>
                <w:lang w:eastAsia="ar-SA"/>
              </w:rPr>
              <w:lastRenderedPageBreak/>
              <w:t xml:space="preserve">Анализировать особенности </w:t>
            </w:r>
            <w:r w:rsidRPr="00E1152F">
              <w:rPr>
                <w:rFonts w:ascii="Times New Roman" w:eastAsia="Times New Roman" w:hAnsi="Times New Roman" w:cs="Times New Roman"/>
                <w:kern w:val="1"/>
                <w:sz w:val="24"/>
                <w:szCs w:val="24"/>
                <w:lang w:eastAsia="ar-SA"/>
              </w:rPr>
              <w:lastRenderedPageBreak/>
              <w:t>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E1152F"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E1152F"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E1152F" w:rsidRDefault="0017670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sidRPr="00E1152F">
              <w:rPr>
                <w:rFonts w:ascii="Times New Roman" w:hAnsi="Times New Roman" w:cs="Times New Roman"/>
                <w:sz w:val="24"/>
                <w:szCs w:val="24"/>
              </w:rPr>
              <w:t>Составить картинны</w:t>
            </w:r>
            <w:r w:rsidRPr="00E1152F">
              <w:rPr>
                <w:rFonts w:ascii="Times New Roman" w:hAnsi="Times New Roman" w:cs="Times New Roman"/>
                <w:sz w:val="24"/>
                <w:szCs w:val="24"/>
              </w:rPr>
              <w:lastRenderedPageBreak/>
              <w:t>й план к сказке.</w:t>
            </w:r>
          </w:p>
        </w:tc>
      </w:tr>
      <w:tr w:rsidR="00DB2D8D" w:rsidRPr="00195C84" w:rsidTr="00043D10">
        <w:trPr>
          <w:trHeight w:val="147"/>
        </w:trPr>
        <w:tc>
          <w:tcPr>
            <w:tcW w:w="710" w:type="dxa"/>
            <w:tcBorders>
              <w:left w:val="single" w:sz="4" w:space="0" w:color="000000"/>
              <w:bottom w:val="single" w:sz="4" w:space="0" w:color="000000"/>
            </w:tcBorders>
          </w:tcPr>
          <w:p w:rsidR="00043D10" w:rsidRPr="00E1152F" w:rsidRDefault="00170F65"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E1152F">
              <w:rPr>
                <w:rFonts w:ascii="Times New Roman" w:eastAsia="Times New Roman" w:hAnsi="Times New Roman" w:cs="Times New Roman"/>
                <w:kern w:val="1"/>
                <w:sz w:val="24"/>
                <w:szCs w:val="24"/>
                <w:lang w:eastAsia="ar-SA"/>
              </w:rPr>
              <w:lastRenderedPageBreak/>
              <w:t>134</w:t>
            </w:r>
          </w:p>
        </w:tc>
        <w:tc>
          <w:tcPr>
            <w:tcW w:w="1559" w:type="dxa"/>
            <w:tcBorders>
              <w:left w:val="single" w:sz="4" w:space="0" w:color="000000"/>
              <w:bottom w:val="single" w:sz="4" w:space="0" w:color="000000"/>
            </w:tcBorders>
            <w:shd w:val="clear" w:color="auto" w:fill="auto"/>
          </w:tcPr>
          <w:p w:rsidR="00043D10" w:rsidRPr="00E1152F" w:rsidRDefault="00170F65"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E1152F">
              <w:rPr>
                <w:rFonts w:ascii="Times New Roman" w:hAnsi="Times New Roman" w:cs="Times New Roman"/>
                <w:sz w:val="24"/>
                <w:szCs w:val="24"/>
              </w:rPr>
              <w:t>Г.Х. Андерсен «Гадкий утёнок».</w:t>
            </w:r>
          </w:p>
        </w:tc>
        <w:tc>
          <w:tcPr>
            <w:tcW w:w="1701" w:type="dxa"/>
            <w:tcBorders>
              <w:left w:val="single" w:sz="4" w:space="0" w:color="000000"/>
              <w:bottom w:val="single" w:sz="4" w:space="0" w:color="000000"/>
              <w:right w:val="single" w:sz="4" w:space="0" w:color="000000"/>
            </w:tcBorders>
          </w:tcPr>
          <w:p w:rsidR="00043D10" w:rsidRPr="00E1152F" w:rsidRDefault="003C0DB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E1152F">
              <w:rPr>
                <w:rFonts w:ascii="Times New Roman" w:eastAsia="Calibri" w:hAnsi="Times New Roman" w:cs="Times New Roman"/>
                <w:sz w:val="24"/>
                <w:szCs w:val="24"/>
              </w:rPr>
              <w:t>Какие иллюстрации помогут передать содержание сказки подробно?</w:t>
            </w:r>
          </w:p>
        </w:tc>
        <w:tc>
          <w:tcPr>
            <w:tcW w:w="2126" w:type="dxa"/>
            <w:tcBorders>
              <w:left w:val="single" w:sz="4" w:space="0" w:color="000000"/>
              <w:bottom w:val="single" w:sz="4" w:space="0" w:color="000000"/>
            </w:tcBorders>
            <w:shd w:val="clear" w:color="auto" w:fill="auto"/>
          </w:tcPr>
          <w:p w:rsidR="00043D10" w:rsidRPr="00E1152F"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E1152F">
              <w:rPr>
                <w:rFonts w:ascii="Times New Roman" w:eastAsia="Andale Sans UI" w:hAnsi="Times New Roman" w:cs="Times New Roman"/>
                <w:b/>
                <w:bCs/>
                <w:iCs/>
                <w:kern w:val="1"/>
                <w:sz w:val="24"/>
                <w:szCs w:val="24"/>
              </w:rPr>
              <w:t>Уметь:</w:t>
            </w:r>
          </w:p>
          <w:p w:rsidR="00043D10" w:rsidRPr="00E1152F"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E1152F">
              <w:rPr>
                <w:rFonts w:ascii="Times New Roman" w:eastAsia="Andale Sans UI" w:hAnsi="Times New Roman" w:cs="Times New Roman"/>
                <w:kern w:val="1"/>
                <w:sz w:val="24"/>
                <w:szCs w:val="24"/>
              </w:rPr>
              <w:t>– анализировать взаимоотношения героев;</w:t>
            </w:r>
          </w:p>
          <w:p w:rsidR="00043D10" w:rsidRPr="00E1152F"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E1152F">
              <w:rPr>
                <w:rFonts w:ascii="Times New Roman" w:eastAsia="Andale Sans UI" w:hAnsi="Times New Roman" w:cs="Times New Roman"/>
                <w:kern w:val="1"/>
                <w:sz w:val="24"/>
                <w:szCs w:val="24"/>
              </w:rPr>
              <w:t>– читать осознанно текст художественного произведения</w:t>
            </w:r>
            <w:r w:rsidR="006C12D5" w:rsidRPr="00E1152F">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E1152F" w:rsidRDefault="006C12D5"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sidRPr="00E1152F">
              <w:rPr>
                <w:rFonts w:ascii="Times New Roman" w:eastAsia="Times New Roman" w:hAnsi="Times New Roman" w:cs="Times New Roman"/>
                <w:kern w:val="1"/>
                <w:sz w:val="24"/>
                <w:szCs w:val="24"/>
              </w:rPr>
              <w:t>И</w:t>
            </w:r>
            <w:r w:rsidR="00043D10" w:rsidRPr="00E1152F">
              <w:rPr>
                <w:rFonts w:ascii="Times New Roman" w:eastAsia="Times New Roman" w:hAnsi="Times New Roman" w:cs="Times New Roman"/>
                <w:kern w:val="1"/>
                <w:sz w:val="24"/>
                <w:szCs w:val="24"/>
              </w:rPr>
              <w:t>спользование знаково-символических сре</w:t>
            </w:r>
            <w:proofErr w:type="gramStart"/>
            <w:r w:rsidR="00043D10" w:rsidRPr="00E1152F">
              <w:rPr>
                <w:rFonts w:ascii="Times New Roman" w:eastAsia="Times New Roman" w:hAnsi="Times New Roman" w:cs="Times New Roman"/>
                <w:kern w:val="1"/>
                <w:sz w:val="24"/>
                <w:szCs w:val="24"/>
              </w:rPr>
              <w:t>дств пр</w:t>
            </w:r>
            <w:proofErr w:type="gramEnd"/>
            <w:r w:rsidR="00043D10" w:rsidRPr="00E1152F">
              <w:rPr>
                <w:rFonts w:ascii="Times New Roman" w:eastAsia="Times New Roman" w:hAnsi="Times New Roman" w:cs="Times New Roman"/>
                <w:kern w:val="1"/>
                <w:sz w:val="24"/>
                <w:szCs w:val="24"/>
              </w:rPr>
              <w:t>е</w:t>
            </w:r>
            <w:r w:rsidRPr="00E1152F">
              <w:rPr>
                <w:rFonts w:ascii="Times New Roman" w:eastAsia="Times New Roman" w:hAnsi="Times New Roman" w:cs="Times New Roman"/>
                <w:kern w:val="1"/>
                <w:sz w:val="24"/>
                <w:szCs w:val="24"/>
              </w:rPr>
              <w:t>дстав</w:t>
            </w:r>
            <w:r w:rsidRPr="00E1152F">
              <w:rPr>
                <w:rFonts w:ascii="Times New Roman" w:eastAsia="Times New Roman" w:hAnsi="Times New Roman" w:cs="Times New Roman"/>
                <w:kern w:val="1"/>
                <w:sz w:val="24"/>
                <w:szCs w:val="24"/>
              </w:rPr>
              <w:softHyphen/>
              <w:t>ления информации о книгах.</w:t>
            </w:r>
          </w:p>
        </w:tc>
        <w:tc>
          <w:tcPr>
            <w:tcW w:w="2126" w:type="dxa"/>
            <w:tcBorders>
              <w:left w:val="single" w:sz="4" w:space="0" w:color="000000"/>
              <w:bottom w:val="single" w:sz="4" w:space="0" w:color="000000"/>
            </w:tcBorders>
            <w:shd w:val="clear" w:color="auto" w:fill="auto"/>
          </w:tcPr>
          <w:p w:rsidR="00043D10" w:rsidRPr="00E1152F" w:rsidRDefault="006C12D5"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sidRPr="00E1152F">
              <w:rPr>
                <w:rFonts w:ascii="Times New Roman" w:eastAsia="Times New Roman" w:hAnsi="Times New Roman" w:cs="Times New Roman"/>
                <w:kern w:val="1"/>
                <w:sz w:val="24"/>
                <w:szCs w:val="24"/>
              </w:rPr>
              <w:t>Ф</w:t>
            </w:r>
            <w:r w:rsidR="00043D10" w:rsidRPr="00E1152F">
              <w:rPr>
                <w:rFonts w:ascii="Times New Roman" w:eastAsia="Times New Roman" w:hAnsi="Times New Roman" w:cs="Times New Roman"/>
                <w:kern w:val="1"/>
                <w:sz w:val="24"/>
                <w:szCs w:val="24"/>
              </w:rPr>
              <w:t>ормирование чувства гордости за свою Родину, её исто</w:t>
            </w:r>
            <w:r w:rsidR="00043D10" w:rsidRPr="00E1152F">
              <w:rPr>
                <w:rFonts w:ascii="Times New Roman" w:eastAsia="Times New Roman" w:hAnsi="Times New Roman" w:cs="Times New Roman"/>
                <w:kern w:val="1"/>
                <w:sz w:val="24"/>
                <w:szCs w:val="24"/>
              </w:rPr>
              <w:softHyphen/>
              <w:t xml:space="preserve">рию, российский народ, становление </w:t>
            </w:r>
            <w:proofErr w:type="gramStart"/>
            <w:r w:rsidR="00043D10" w:rsidRPr="00E1152F">
              <w:rPr>
                <w:rFonts w:ascii="Times New Roman" w:eastAsia="Times New Roman" w:hAnsi="Times New Roman" w:cs="Times New Roman"/>
                <w:kern w:val="1"/>
                <w:sz w:val="24"/>
                <w:szCs w:val="24"/>
              </w:rPr>
              <w:t>гуманистических</w:t>
            </w:r>
            <w:proofErr w:type="gramEnd"/>
            <w:r w:rsidR="00043D10" w:rsidRPr="00E1152F">
              <w:rPr>
                <w:rFonts w:ascii="Times New Roman" w:eastAsia="Times New Roman" w:hAnsi="Times New Roman" w:cs="Times New Roman"/>
                <w:kern w:val="1"/>
                <w:sz w:val="24"/>
                <w:szCs w:val="24"/>
              </w:rPr>
              <w:t xml:space="preserve"> и де</w:t>
            </w:r>
            <w:r w:rsidR="00043D10" w:rsidRPr="00E1152F">
              <w:rPr>
                <w:rFonts w:ascii="Times New Roman" w:eastAsia="Times New Roman" w:hAnsi="Times New Roman" w:cs="Times New Roman"/>
                <w:kern w:val="1"/>
                <w:sz w:val="24"/>
                <w:szCs w:val="24"/>
              </w:rPr>
              <w:softHyphen/>
              <w:t>мократических ценностных ориентации многонац</w:t>
            </w:r>
            <w:r w:rsidRPr="00E1152F">
              <w:rPr>
                <w:rFonts w:ascii="Times New Roman" w:eastAsia="Times New Roman" w:hAnsi="Times New Roman" w:cs="Times New Roman"/>
                <w:kern w:val="1"/>
                <w:sz w:val="24"/>
                <w:szCs w:val="24"/>
              </w:rPr>
              <w:t>ионального российского общества.</w:t>
            </w:r>
          </w:p>
        </w:tc>
        <w:tc>
          <w:tcPr>
            <w:tcW w:w="2126" w:type="dxa"/>
            <w:tcBorders>
              <w:left w:val="single" w:sz="4" w:space="0" w:color="000000"/>
              <w:bottom w:val="single" w:sz="4" w:space="0" w:color="000000"/>
            </w:tcBorders>
            <w:shd w:val="clear" w:color="auto" w:fill="auto"/>
          </w:tcPr>
          <w:p w:rsidR="00043D10" w:rsidRPr="00E1152F"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E1152F">
              <w:rPr>
                <w:rFonts w:ascii="Times New Roman" w:eastAsia="Times New Roman" w:hAnsi="Times New Roman" w:cs="Times New Roman"/>
                <w:kern w:val="1"/>
                <w:sz w:val="24"/>
                <w:szCs w:val="24"/>
                <w:lang w:eastAsia="ar-SA"/>
              </w:rPr>
              <w:t xml:space="preserve">Составлять план текста: делить текст на части, определять </w:t>
            </w:r>
            <w:proofErr w:type="spellStart"/>
            <w:r w:rsidRPr="00E1152F">
              <w:rPr>
                <w:rFonts w:ascii="Times New Roman" w:eastAsia="Times New Roman" w:hAnsi="Times New Roman" w:cs="Times New Roman"/>
                <w:kern w:val="1"/>
                <w:sz w:val="24"/>
                <w:szCs w:val="24"/>
                <w:lang w:eastAsia="ar-SA"/>
              </w:rPr>
              <w:t>микротемы</w:t>
            </w:r>
            <w:proofErr w:type="spellEnd"/>
            <w:r w:rsidRPr="00E1152F">
              <w:rPr>
                <w:rFonts w:ascii="Times New Roman" w:eastAsia="Times New Roman" w:hAnsi="Times New Roman" w:cs="Times New Roman"/>
                <w:kern w:val="1"/>
                <w:sz w:val="24"/>
                <w:szCs w:val="24"/>
                <w:lang w:eastAsia="ar-SA"/>
              </w:rPr>
              <w:t xml:space="preserve"> каждой части, озаглавливать их. Формулировать вопрос по фрагменту текста.</w:t>
            </w:r>
          </w:p>
        </w:tc>
        <w:tc>
          <w:tcPr>
            <w:tcW w:w="851" w:type="dxa"/>
            <w:tcBorders>
              <w:left w:val="single" w:sz="4" w:space="0" w:color="000000"/>
              <w:bottom w:val="single" w:sz="4" w:space="0" w:color="000000"/>
            </w:tcBorders>
            <w:shd w:val="clear" w:color="auto" w:fill="auto"/>
          </w:tcPr>
          <w:p w:rsidR="00043D10" w:rsidRPr="00E1152F" w:rsidRDefault="00043D10" w:rsidP="00195C84">
            <w:pPr>
              <w:suppressAutoHyphens/>
              <w:snapToGrid w:val="0"/>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E1152F"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E1152F" w:rsidRDefault="0017670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sidRPr="00E1152F">
              <w:rPr>
                <w:rFonts w:ascii="Times New Roman" w:hAnsi="Times New Roman" w:cs="Times New Roman"/>
                <w:sz w:val="24"/>
                <w:szCs w:val="24"/>
              </w:rPr>
              <w:t>Читать сказки Андерсена</w:t>
            </w:r>
          </w:p>
        </w:tc>
      </w:tr>
      <w:tr w:rsidR="00342EE1" w:rsidRPr="00342EE1" w:rsidTr="00043D10">
        <w:trPr>
          <w:trHeight w:val="147"/>
        </w:trPr>
        <w:tc>
          <w:tcPr>
            <w:tcW w:w="710" w:type="dxa"/>
            <w:tcBorders>
              <w:left w:val="single" w:sz="4" w:space="0" w:color="000000"/>
              <w:bottom w:val="single" w:sz="4" w:space="0" w:color="000000"/>
            </w:tcBorders>
          </w:tcPr>
          <w:p w:rsidR="00170F65" w:rsidRPr="00342EE1" w:rsidRDefault="00170F65"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342EE1">
              <w:rPr>
                <w:rFonts w:ascii="Times New Roman" w:eastAsia="Times New Roman" w:hAnsi="Times New Roman" w:cs="Times New Roman"/>
                <w:kern w:val="1"/>
                <w:sz w:val="24"/>
                <w:szCs w:val="24"/>
                <w:lang w:eastAsia="ar-SA"/>
              </w:rPr>
              <w:t>135</w:t>
            </w:r>
          </w:p>
        </w:tc>
        <w:tc>
          <w:tcPr>
            <w:tcW w:w="1559" w:type="dxa"/>
            <w:tcBorders>
              <w:left w:val="single" w:sz="4" w:space="0" w:color="000000"/>
              <w:bottom w:val="single" w:sz="4" w:space="0" w:color="000000"/>
            </w:tcBorders>
            <w:shd w:val="clear" w:color="auto" w:fill="auto"/>
          </w:tcPr>
          <w:p w:rsidR="00170F65" w:rsidRPr="00342EE1" w:rsidRDefault="00170F65" w:rsidP="00195C84">
            <w:pPr>
              <w:suppressAutoHyphens/>
              <w:spacing w:after="0" w:line="240" w:lineRule="auto"/>
              <w:contextualSpacing/>
              <w:rPr>
                <w:rFonts w:ascii="Times New Roman" w:hAnsi="Times New Roman" w:cs="Times New Roman"/>
                <w:sz w:val="24"/>
                <w:szCs w:val="24"/>
              </w:rPr>
            </w:pPr>
            <w:r w:rsidRPr="00342EE1">
              <w:rPr>
                <w:rFonts w:ascii="Times New Roman" w:hAnsi="Times New Roman" w:cs="Times New Roman"/>
                <w:sz w:val="24"/>
                <w:szCs w:val="24"/>
              </w:rPr>
              <w:t>Развивающий час по теме «Зарубежная литература».</w:t>
            </w:r>
          </w:p>
        </w:tc>
        <w:tc>
          <w:tcPr>
            <w:tcW w:w="1701" w:type="dxa"/>
            <w:tcBorders>
              <w:left w:val="single" w:sz="4" w:space="0" w:color="000000"/>
              <w:bottom w:val="single" w:sz="4" w:space="0" w:color="000000"/>
              <w:right w:val="single" w:sz="4" w:space="0" w:color="000000"/>
            </w:tcBorders>
          </w:tcPr>
          <w:p w:rsidR="00170F65" w:rsidRPr="00342EE1" w:rsidRDefault="003C0DB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342EE1">
              <w:rPr>
                <w:rFonts w:ascii="Times New Roman" w:eastAsia="Calibri" w:hAnsi="Times New Roman" w:cs="Times New Roman"/>
                <w:sz w:val="24"/>
                <w:szCs w:val="24"/>
              </w:rPr>
              <w:t>С какими новыми авторами Вы познакомились?</w:t>
            </w:r>
          </w:p>
        </w:tc>
        <w:tc>
          <w:tcPr>
            <w:tcW w:w="2126" w:type="dxa"/>
            <w:tcBorders>
              <w:left w:val="single" w:sz="4" w:space="0" w:color="000000"/>
              <w:bottom w:val="single" w:sz="4" w:space="0" w:color="000000"/>
            </w:tcBorders>
            <w:shd w:val="clear" w:color="auto" w:fill="auto"/>
          </w:tcPr>
          <w:p w:rsidR="00E425C5" w:rsidRPr="00342EE1" w:rsidRDefault="00E425C5"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342EE1">
              <w:rPr>
                <w:rFonts w:ascii="Times New Roman" w:eastAsia="Andale Sans UI" w:hAnsi="Times New Roman" w:cs="Times New Roman"/>
                <w:b/>
                <w:bCs/>
                <w:iCs/>
                <w:kern w:val="1"/>
                <w:sz w:val="24"/>
                <w:szCs w:val="24"/>
              </w:rPr>
              <w:t>Уметь:</w:t>
            </w:r>
          </w:p>
          <w:p w:rsidR="00E425C5" w:rsidRPr="00342EE1" w:rsidRDefault="00E425C5"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342EE1">
              <w:rPr>
                <w:rFonts w:ascii="Times New Roman" w:eastAsia="Andale Sans UI" w:hAnsi="Times New Roman" w:cs="Times New Roman"/>
                <w:kern w:val="1"/>
                <w:sz w:val="24"/>
                <w:szCs w:val="24"/>
              </w:rPr>
              <w:t>– определять эмоциональный тон персонажа;</w:t>
            </w:r>
          </w:p>
          <w:p w:rsidR="00E425C5" w:rsidRPr="00342EE1" w:rsidRDefault="00E425C5"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342EE1">
              <w:rPr>
                <w:rFonts w:ascii="Times New Roman" w:eastAsia="Andale Sans UI" w:hAnsi="Times New Roman" w:cs="Times New Roman"/>
                <w:b/>
                <w:bCs/>
                <w:kern w:val="1"/>
                <w:sz w:val="24"/>
                <w:szCs w:val="24"/>
              </w:rPr>
              <w:t xml:space="preserve">– </w:t>
            </w:r>
            <w:r w:rsidRPr="00342EE1">
              <w:rPr>
                <w:rFonts w:ascii="Times New Roman" w:eastAsia="Andale Sans UI" w:hAnsi="Times New Roman" w:cs="Times New Roman"/>
                <w:kern w:val="1"/>
                <w:sz w:val="24"/>
                <w:szCs w:val="24"/>
              </w:rPr>
              <w:t>проводить лексическую работу;</w:t>
            </w:r>
          </w:p>
          <w:p w:rsidR="00170F65" w:rsidRPr="00342EE1" w:rsidRDefault="00E425C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342EE1">
              <w:rPr>
                <w:rFonts w:ascii="Times New Roman" w:eastAsia="Andale Sans UI" w:hAnsi="Times New Roman" w:cs="Times New Roman"/>
                <w:kern w:val="1"/>
                <w:sz w:val="24"/>
                <w:szCs w:val="24"/>
              </w:rPr>
              <w:t xml:space="preserve">– создавать небольшой </w:t>
            </w:r>
            <w:r w:rsidRPr="00342EE1">
              <w:rPr>
                <w:rFonts w:ascii="Times New Roman" w:eastAsia="Andale Sans UI" w:hAnsi="Times New Roman" w:cs="Times New Roman"/>
                <w:kern w:val="1"/>
                <w:sz w:val="24"/>
                <w:szCs w:val="24"/>
              </w:rPr>
              <w:lastRenderedPageBreak/>
              <w:t>устный текст на заданную тему</w:t>
            </w:r>
            <w:r w:rsidR="006C12D5" w:rsidRPr="00342EE1">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170F65" w:rsidRPr="00342EE1" w:rsidRDefault="006C12D5"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sidRPr="00342EE1">
              <w:rPr>
                <w:rFonts w:ascii="Times New Roman" w:eastAsia="Times New Roman" w:hAnsi="Times New Roman" w:cs="Times New Roman"/>
                <w:kern w:val="1"/>
                <w:sz w:val="24"/>
                <w:szCs w:val="24"/>
              </w:rPr>
              <w:lastRenderedPageBreak/>
              <w:t>А</w:t>
            </w:r>
            <w:r w:rsidR="00E425C5" w:rsidRPr="00342EE1">
              <w:rPr>
                <w:rFonts w:ascii="Times New Roman" w:eastAsia="Times New Roman" w:hAnsi="Times New Roman" w:cs="Times New Roman"/>
                <w:kern w:val="1"/>
                <w:sz w:val="24"/>
                <w:szCs w:val="24"/>
              </w:rPr>
              <w:t>ктивное использование речевых сре</w:t>
            </w:r>
            <w:proofErr w:type="gramStart"/>
            <w:r w:rsidR="00E425C5" w:rsidRPr="00342EE1">
              <w:rPr>
                <w:rFonts w:ascii="Times New Roman" w:eastAsia="Times New Roman" w:hAnsi="Times New Roman" w:cs="Times New Roman"/>
                <w:kern w:val="1"/>
                <w:sz w:val="24"/>
                <w:szCs w:val="24"/>
              </w:rPr>
              <w:t>дств дл</w:t>
            </w:r>
            <w:proofErr w:type="gramEnd"/>
            <w:r w:rsidR="00E425C5" w:rsidRPr="00342EE1">
              <w:rPr>
                <w:rFonts w:ascii="Times New Roman" w:eastAsia="Times New Roman" w:hAnsi="Times New Roman" w:cs="Times New Roman"/>
                <w:kern w:val="1"/>
                <w:sz w:val="24"/>
                <w:szCs w:val="24"/>
              </w:rPr>
              <w:t>я решения коммуни</w:t>
            </w:r>
            <w:r w:rsidRPr="00342EE1">
              <w:rPr>
                <w:rFonts w:ascii="Times New Roman" w:eastAsia="Times New Roman" w:hAnsi="Times New Roman" w:cs="Times New Roman"/>
                <w:kern w:val="1"/>
                <w:sz w:val="24"/>
                <w:szCs w:val="24"/>
              </w:rPr>
              <w:t>кативных и познавательных задач.</w:t>
            </w:r>
          </w:p>
        </w:tc>
        <w:tc>
          <w:tcPr>
            <w:tcW w:w="2126" w:type="dxa"/>
            <w:tcBorders>
              <w:left w:val="single" w:sz="4" w:space="0" w:color="000000"/>
              <w:bottom w:val="single" w:sz="4" w:space="0" w:color="000000"/>
            </w:tcBorders>
            <w:shd w:val="clear" w:color="auto" w:fill="auto"/>
          </w:tcPr>
          <w:p w:rsidR="00170F65" w:rsidRPr="00342EE1" w:rsidRDefault="006C12D5"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sidRPr="00342EE1">
              <w:rPr>
                <w:rFonts w:ascii="Times New Roman" w:eastAsia="Times New Roman" w:hAnsi="Times New Roman" w:cs="Times New Roman"/>
                <w:kern w:val="1"/>
                <w:sz w:val="24"/>
                <w:szCs w:val="24"/>
              </w:rPr>
              <w:t>Ф</w:t>
            </w:r>
            <w:r w:rsidR="00E425C5" w:rsidRPr="00342EE1">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w:t>
            </w:r>
            <w:r w:rsidRPr="00342EE1">
              <w:rPr>
                <w:rFonts w:ascii="Times New Roman" w:eastAsia="Times New Roman" w:hAnsi="Times New Roman" w:cs="Times New Roman"/>
                <w:kern w:val="1"/>
                <w:sz w:val="24"/>
                <w:szCs w:val="24"/>
              </w:rPr>
              <w:t xml:space="preserve">оды, народов, </w:t>
            </w:r>
            <w:r w:rsidRPr="00342EE1">
              <w:rPr>
                <w:rFonts w:ascii="Times New Roman" w:eastAsia="Times New Roman" w:hAnsi="Times New Roman" w:cs="Times New Roman"/>
                <w:kern w:val="1"/>
                <w:sz w:val="24"/>
                <w:szCs w:val="24"/>
              </w:rPr>
              <w:lastRenderedPageBreak/>
              <w:t>культур и религий.</w:t>
            </w:r>
          </w:p>
        </w:tc>
        <w:tc>
          <w:tcPr>
            <w:tcW w:w="2126" w:type="dxa"/>
            <w:tcBorders>
              <w:left w:val="single" w:sz="4" w:space="0" w:color="000000"/>
              <w:bottom w:val="single" w:sz="4" w:space="0" w:color="000000"/>
            </w:tcBorders>
            <w:shd w:val="clear" w:color="auto" w:fill="auto"/>
          </w:tcPr>
          <w:p w:rsidR="00170F65" w:rsidRPr="00342EE1" w:rsidRDefault="00E425C5" w:rsidP="00195C84">
            <w:pPr>
              <w:suppressAutoHyphens/>
              <w:snapToGrid w:val="0"/>
              <w:spacing w:after="0" w:line="240" w:lineRule="auto"/>
              <w:contextualSpacing/>
              <w:rPr>
                <w:rFonts w:ascii="Times New Roman" w:eastAsia="Times New Roman" w:hAnsi="Times New Roman" w:cs="Times New Roman"/>
                <w:kern w:val="1"/>
                <w:sz w:val="24"/>
                <w:szCs w:val="24"/>
                <w:lang w:eastAsia="ar-SA"/>
              </w:rPr>
            </w:pPr>
            <w:r w:rsidRPr="00342EE1">
              <w:rPr>
                <w:rFonts w:ascii="Times New Roman" w:eastAsia="Times New Roman" w:hAnsi="Times New Roman" w:cs="Times New Roman"/>
                <w:kern w:val="1"/>
                <w:sz w:val="24"/>
                <w:szCs w:val="24"/>
                <w:lang w:eastAsia="ar-SA"/>
              </w:rPr>
              <w:lastRenderedPageBreak/>
              <w:t xml:space="preserve">Наблюдать: проводить разметку текста, определять логические ударения, слова для выделения голосом, паузы – логические и </w:t>
            </w:r>
            <w:r w:rsidRPr="00342EE1">
              <w:rPr>
                <w:rFonts w:ascii="Times New Roman" w:eastAsia="Times New Roman" w:hAnsi="Times New Roman" w:cs="Times New Roman"/>
                <w:kern w:val="1"/>
                <w:sz w:val="24"/>
                <w:szCs w:val="24"/>
                <w:lang w:eastAsia="ar-SA"/>
              </w:rPr>
              <w:lastRenderedPageBreak/>
              <w:t>психологические с помощью учителя и самостоятельно.</w:t>
            </w:r>
          </w:p>
        </w:tc>
        <w:tc>
          <w:tcPr>
            <w:tcW w:w="851" w:type="dxa"/>
            <w:tcBorders>
              <w:left w:val="single" w:sz="4" w:space="0" w:color="000000"/>
              <w:bottom w:val="single" w:sz="4" w:space="0" w:color="000000"/>
            </w:tcBorders>
            <w:shd w:val="clear" w:color="auto" w:fill="auto"/>
          </w:tcPr>
          <w:p w:rsidR="00170F65" w:rsidRPr="00342EE1" w:rsidRDefault="00170F65"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170F65" w:rsidRPr="00342EE1" w:rsidRDefault="00170F65"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170F65" w:rsidRPr="00342EE1" w:rsidRDefault="00194E34"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sidRPr="00194E34">
              <w:rPr>
                <w:rFonts w:ascii="Times New Roman" w:hAnsi="Times New Roman" w:cs="Times New Roman"/>
                <w:sz w:val="24"/>
                <w:szCs w:val="24"/>
              </w:rPr>
              <w:t xml:space="preserve">Читать сказки </w:t>
            </w:r>
            <w:r>
              <w:rPr>
                <w:rFonts w:ascii="Times New Roman" w:hAnsi="Times New Roman" w:cs="Times New Roman"/>
                <w:sz w:val="24"/>
                <w:szCs w:val="24"/>
              </w:rPr>
              <w:t>зарубежных писателей.</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170F65"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136</w:t>
            </w:r>
          </w:p>
        </w:tc>
        <w:tc>
          <w:tcPr>
            <w:tcW w:w="1559" w:type="dxa"/>
            <w:tcBorders>
              <w:left w:val="single" w:sz="4" w:space="0" w:color="000000"/>
              <w:bottom w:val="single" w:sz="4" w:space="0" w:color="000000"/>
            </w:tcBorders>
            <w:shd w:val="clear" w:color="auto" w:fill="auto"/>
          </w:tcPr>
          <w:p w:rsidR="00043D10" w:rsidRPr="00195C84" w:rsidRDefault="00BB588E"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Обобщ</w:t>
            </w:r>
            <w:r w:rsidR="00170F65" w:rsidRPr="00195C84">
              <w:rPr>
                <w:rFonts w:ascii="Times New Roman" w:hAnsi="Times New Roman" w:cs="Times New Roman"/>
                <w:sz w:val="24"/>
                <w:szCs w:val="24"/>
              </w:rPr>
              <w:t xml:space="preserve">ающий </w:t>
            </w:r>
            <w:r w:rsidRPr="00195C84">
              <w:rPr>
                <w:rFonts w:ascii="Times New Roman" w:hAnsi="Times New Roman" w:cs="Times New Roman"/>
                <w:sz w:val="24"/>
                <w:szCs w:val="24"/>
              </w:rPr>
              <w:t>урок за курс 3 класса. «</w:t>
            </w:r>
            <w:proofErr w:type="spellStart"/>
            <w:r w:rsidRPr="00195C84">
              <w:rPr>
                <w:rFonts w:ascii="Times New Roman" w:hAnsi="Times New Roman" w:cs="Times New Roman"/>
                <w:sz w:val="24"/>
                <w:szCs w:val="24"/>
              </w:rPr>
              <w:t>Брейн</w:t>
            </w:r>
            <w:proofErr w:type="spellEnd"/>
            <w:r w:rsidRPr="00195C84">
              <w:rPr>
                <w:rFonts w:ascii="Times New Roman" w:hAnsi="Times New Roman" w:cs="Times New Roman"/>
                <w:sz w:val="24"/>
                <w:szCs w:val="24"/>
              </w:rPr>
              <w:t xml:space="preserve"> - ринг».</w:t>
            </w:r>
          </w:p>
        </w:tc>
        <w:tc>
          <w:tcPr>
            <w:tcW w:w="1701" w:type="dxa"/>
            <w:tcBorders>
              <w:left w:val="single" w:sz="4" w:space="0" w:color="000000"/>
              <w:bottom w:val="single" w:sz="4" w:space="0" w:color="000000"/>
              <w:right w:val="single" w:sz="4" w:space="0" w:color="000000"/>
            </w:tcBorders>
          </w:tcPr>
          <w:p w:rsidR="00043D10" w:rsidRPr="00B56433" w:rsidRDefault="00B56433" w:rsidP="00195C84">
            <w:pPr>
              <w:widowControl w:val="0"/>
              <w:suppressAutoHyphens/>
              <w:autoSpaceDE w:val="0"/>
              <w:spacing w:after="0" w:line="240" w:lineRule="auto"/>
              <w:contextualSpacing/>
              <w:rPr>
                <w:rFonts w:ascii="Times New Roman" w:eastAsia="Andale Sans UI" w:hAnsi="Times New Roman" w:cs="Times New Roman"/>
                <w:bCs/>
                <w:iCs/>
                <w:kern w:val="1"/>
                <w:sz w:val="24"/>
                <w:szCs w:val="24"/>
              </w:rPr>
            </w:pPr>
            <w:r w:rsidRPr="00B56433">
              <w:rPr>
                <w:rFonts w:ascii="Times New Roman" w:eastAsia="Andale Sans UI" w:hAnsi="Times New Roman" w:cs="Times New Roman"/>
                <w:bCs/>
                <w:iCs/>
                <w:kern w:val="1"/>
                <w:sz w:val="24"/>
                <w:szCs w:val="24"/>
              </w:rPr>
              <w:t xml:space="preserve">Чему научились </w:t>
            </w:r>
            <w:r>
              <w:rPr>
                <w:rFonts w:ascii="Times New Roman" w:eastAsia="Andale Sans UI" w:hAnsi="Times New Roman" w:cs="Times New Roman"/>
                <w:bCs/>
                <w:iCs/>
                <w:kern w:val="1"/>
                <w:sz w:val="24"/>
                <w:szCs w:val="24"/>
              </w:rPr>
              <w:t>за год?</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6C12D5">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C12D5"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А</w:t>
            </w:r>
            <w:r w:rsidR="00043D10" w:rsidRPr="00195C84">
              <w:rPr>
                <w:rFonts w:ascii="Times New Roman" w:eastAsia="Times New Roman" w:hAnsi="Times New Roman" w:cs="Times New Roman"/>
                <w:kern w:val="1"/>
                <w:sz w:val="24"/>
                <w:szCs w:val="24"/>
              </w:rPr>
              <w:t>ктивное использование речевых сре</w:t>
            </w:r>
            <w:proofErr w:type="gramStart"/>
            <w:r w:rsidR="00043D10" w:rsidRPr="00195C84">
              <w:rPr>
                <w:rFonts w:ascii="Times New Roman" w:eastAsia="Times New Roman" w:hAnsi="Times New Roman" w:cs="Times New Roman"/>
                <w:kern w:val="1"/>
                <w:sz w:val="24"/>
                <w:szCs w:val="24"/>
              </w:rPr>
              <w:t>дств дл</w:t>
            </w:r>
            <w:proofErr w:type="gramEnd"/>
            <w:r w:rsidR="00043D10" w:rsidRPr="00195C84">
              <w:rPr>
                <w:rFonts w:ascii="Times New Roman" w:eastAsia="Times New Roman" w:hAnsi="Times New Roman" w:cs="Times New Roman"/>
                <w:kern w:val="1"/>
                <w:sz w:val="24"/>
                <w:szCs w:val="24"/>
              </w:rPr>
              <w:t>я решения коммуни</w:t>
            </w:r>
            <w:r>
              <w:rPr>
                <w:rFonts w:ascii="Times New Roman" w:eastAsia="Times New Roman" w:hAnsi="Times New Roman" w:cs="Times New Roman"/>
                <w:kern w:val="1"/>
                <w:sz w:val="24"/>
                <w:szCs w:val="24"/>
              </w:rPr>
              <w:t>кативных и познавательных задач.</w:t>
            </w:r>
          </w:p>
        </w:tc>
        <w:tc>
          <w:tcPr>
            <w:tcW w:w="2126" w:type="dxa"/>
            <w:tcBorders>
              <w:left w:val="single" w:sz="4" w:space="0" w:color="000000"/>
              <w:bottom w:val="single" w:sz="4" w:space="0" w:color="000000"/>
            </w:tcBorders>
            <w:shd w:val="clear" w:color="auto" w:fill="auto"/>
          </w:tcPr>
          <w:p w:rsidR="00043D10" w:rsidRPr="00195C84" w:rsidRDefault="006C12D5"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napToGrid w:val="0"/>
              <w:spacing w:after="0" w:line="240" w:lineRule="auto"/>
              <w:contextualSpacing/>
              <w:rPr>
                <w:rFonts w:ascii="Times New Roman" w:eastAsia="Times New Roman" w:hAnsi="Times New Roman" w:cs="Times New Roman"/>
                <w:kern w:val="1"/>
                <w:sz w:val="24"/>
                <w:szCs w:val="24"/>
                <w:lang w:eastAsia="ar-SA"/>
              </w:rPr>
            </w:pP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194E34" w:rsidP="00194E3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Читать произведения русских и зарубежных писателей.</w:t>
            </w:r>
          </w:p>
        </w:tc>
      </w:tr>
    </w:tbl>
    <w:p w:rsidR="00FD7D68" w:rsidRDefault="00FD7D68" w:rsidP="00195C84">
      <w:pPr>
        <w:spacing w:after="0" w:line="240" w:lineRule="auto"/>
        <w:contextualSpacing/>
        <w:rPr>
          <w:rFonts w:ascii="Times New Roman" w:hAnsi="Times New Roman" w:cs="Times New Roman"/>
          <w:b/>
          <w:sz w:val="24"/>
          <w:szCs w:val="24"/>
        </w:rPr>
      </w:pPr>
    </w:p>
    <w:p w:rsidR="00AD5055" w:rsidRDefault="00AD5055" w:rsidP="00195C84">
      <w:pPr>
        <w:spacing w:after="0" w:line="240" w:lineRule="auto"/>
        <w:contextualSpacing/>
        <w:rPr>
          <w:rFonts w:ascii="Times New Roman" w:hAnsi="Times New Roman" w:cs="Times New Roman"/>
          <w:b/>
          <w:sz w:val="24"/>
          <w:szCs w:val="24"/>
        </w:rPr>
      </w:pPr>
    </w:p>
    <w:p w:rsidR="00AD5055" w:rsidRPr="009439DB" w:rsidRDefault="00AD5055" w:rsidP="009439DB">
      <w:pPr>
        <w:spacing w:after="0" w:line="240" w:lineRule="auto"/>
        <w:contextualSpacing/>
        <w:jc w:val="center"/>
        <w:rPr>
          <w:rFonts w:ascii="Times New Roman" w:eastAsia="Times New Roman" w:hAnsi="Times New Roman" w:cs="Times New Roman"/>
          <w:b/>
          <w:sz w:val="24"/>
          <w:szCs w:val="24"/>
          <w:lang w:eastAsia="ru-RU"/>
        </w:rPr>
      </w:pPr>
      <w:r w:rsidRPr="00BC3A35">
        <w:rPr>
          <w:rFonts w:ascii="Times New Roman" w:eastAsia="Times New Roman" w:hAnsi="Times New Roman" w:cs="Times New Roman"/>
          <w:b/>
          <w:sz w:val="24"/>
          <w:szCs w:val="24"/>
          <w:lang w:eastAsia="ru-RU"/>
        </w:rPr>
        <w:t xml:space="preserve">Список использованной </w:t>
      </w:r>
      <w:r w:rsidR="009439DB">
        <w:rPr>
          <w:rFonts w:ascii="Times New Roman" w:eastAsia="Times New Roman" w:hAnsi="Times New Roman" w:cs="Times New Roman"/>
          <w:b/>
          <w:sz w:val="24"/>
          <w:szCs w:val="24"/>
          <w:lang w:eastAsia="ru-RU"/>
        </w:rPr>
        <w:t>литературы</w:t>
      </w:r>
    </w:p>
    <w:p w:rsidR="00AD5055" w:rsidRPr="00BC3A35" w:rsidRDefault="00AD5055" w:rsidP="00AD5055">
      <w:pPr>
        <w:numPr>
          <w:ilvl w:val="0"/>
          <w:numId w:val="73"/>
        </w:numPr>
        <w:spacing w:after="0" w:line="240" w:lineRule="auto"/>
        <w:rPr>
          <w:rFonts w:ascii="Times New Roman" w:eastAsia="Times New Roman" w:hAnsi="Times New Roman" w:cs="Times New Roman"/>
          <w:iCs/>
          <w:sz w:val="24"/>
          <w:szCs w:val="24"/>
          <w:lang w:eastAsia="ar-SA"/>
        </w:rPr>
      </w:pPr>
      <w:r w:rsidRPr="00BC3A35">
        <w:rPr>
          <w:rFonts w:ascii="Times New Roman" w:eastAsia="Times New Roman" w:hAnsi="Times New Roman" w:cs="Times New Roman"/>
          <w:color w:val="000000"/>
          <w:sz w:val="24"/>
          <w:szCs w:val="24"/>
          <w:lang w:eastAsia="ar-SA"/>
        </w:rPr>
        <w:t>Адаменко М.Н. «Ярмарка крылатых выражений для детей 8-10 лет». // «Книжки, нотки и игрушки для Катюшки и Андрюшки». 2001- №2001- № 4, С - 56-62.</w:t>
      </w:r>
    </w:p>
    <w:p w:rsidR="00AD5055" w:rsidRPr="00BC3A35" w:rsidRDefault="00AD5055" w:rsidP="00AD5055">
      <w:pPr>
        <w:numPr>
          <w:ilvl w:val="0"/>
          <w:numId w:val="73"/>
        </w:numPr>
        <w:spacing w:after="0" w:line="240" w:lineRule="auto"/>
        <w:rPr>
          <w:rFonts w:ascii="Times New Roman" w:eastAsia="Times New Roman" w:hAnsi="Times New Roman" w:cs="Times New Roman"/>
          <w:sz w:val="24"/>
          <w:szCs w:val="24"/>
          <w:lang w:eastAsia="ar-SA"/>
        </w:rPr>
      </w:pPr>
      <w:r w:rsidRPr="00BC3A35">
        <w:rPr>
          <w:rFonts w:ascii="Times New Roman" w:eastAsia="Times New Roman" w:hAnsi="Times New Roman" w:cs="Times New Roman"/>
          <w:iCs/>
          <w:sz w:val="24"/>
          <w:szCs w:val="24"/>
          <w:lang w:eastAsia="ar-SA"/>
        </w:rPr>
        <w:t>Волина В.</w:t>
      </w:r>
      <w:proofErr w:type="gramStart"/>
      <w:r w:rsidRPr="00BC3A35">
        <w:rPr>
          <w:rFonts w:ascii="Times New Roman" w:eastAsia="Times New Roman" w:hAnsi="Times New Roman" w:cs="Times New Roman"/>
          <w:sz w:val="24"/>
          <w:szCs w:val="24"/>
          <w:lang w:eastAsia="ar-SA"/>
        </w:rPr>
        <w:t>В.</w:t>
      </w:r>
      <w:proofErr w:type="gramEnd"/>
      <w:r w:rsidRPr="00BC3A35">
        <w:rPr>
          <w:rFonts w:ascii="Times New Roman" w:eastAsia="Times New Roman" w:hAnsi="Times New Roman" w:cs="Times New Roman"/>
          <w:sz w:val="24"/>
          <w:szCs w:val="24"/>
          <w:lang w:eastAsia="ar-SA"/>
        </w:rPr>
        <w:t xml:space="preserve">  Откуда пришли слова: Занимательный этимологический словарь. – М: АСТ-ПРЕСС, 1996. – 272 с.</w:t>
      </w:r>
    </w:p>
    <w:p w:rsidR="00AD5055" w:rsidRPr="00BC3A35" w:rsidRDefault="00AD5055" w:rsidP="00AD5055">
      <w:pPr>
        <w:numPr>
          <w:ilvl w:val="0"/>
          <w:numId w:val="73"/>
        </w:numPr>
        <w:spacing w:after="0" w:line="240" w:lineRule="auto"/>
        <w:rPr>
          <w:rFonts w:ascii="Times New Roman" w:eastAsia="Times New Roman" w:hAnsi="Times New Roman" w:cs="Times New Roman"/>
          <w:iCs/>
          <w:color w:val="000000"/>
          <w:spacing w:val="3"/>
          <w:sz w:val="24"/>
          <w:szCs w:val="24"/>
          <w:lang w:eastAsia="ar-SA"/>
        </w:rPr>
      </w:pPr>
      <w:proofErr w:type="spellStart"/>
      <w:r w:rsidRPr="00BC3A35">
        <w:rPr>
          <w:rFonts w:ascii="Times New Roman" w:eastAsia="Times New Roman" w:hAnsi="Times New Roman" w:cs="Times New Roman"/>
          <w:sz w:val="24"/>
          <w:szCs w:val="24"/>
          <w:lang w:eastAsia="ar-SA"/>
        </w:rPr>
        <w:t>Гостимская</w:t>
      </w:r>
      <w:proofErr w:type="spellEnd"/>
      <w:r w:rsidRPr="00BC3A35">
        <w:rPr>
          <w:rFonts w:ascii="Times New Roman" w:eastAsia="Times New Roman" w:hAnsi="Times New Roman" w:cs="Times New Roman"/>
          <w:sz w:val="24"/>
          <w:szCs w:val="24"/>
          <w:lang w:eastAsia="ar-SA"/>
        </w:rPr>
        <w:t xml:space="preserve"> Е.С., </w:t>
      </w:r>
      <w:proofErr w:type="spellStart"/>
      <w:r w:rsidRPr="00BC3A35">
        <w:rPr>
          <w:rFonts w:ascii="Times New Roman" w:eastAsia="Times New Roman" w:hAnsi="Times New Roman" w:cs="Times New Roman"/>
          <w:sz w:val="24"/>
          <w:szCs w:val="24"/>
          <w:lang w:eastAsia="ar-SA"/>
        </w:rPr>
        <w:t>Байкова</w:t>
      </w:r>
      <w:proofErr w:type="spellEnd"/>
      <w:r w:rsidRPr="00BC3A35">
        <w:rPr>
          <w:rFonts w:ascii="Times New Roman" w:eastAsia="Times New Roman" w:hAnsi="Times New Roman" w:cs="Times New Roman"/>
          <w:sz w:val="24"/>
          <w:szCs w:val="24"/>
          <w:lang w:eastAsia="ar-SA"/>
        </w:rPr>
        <w:t xml:space="preserve"> М.И.  Поурочные разработки по литературному чтению.           3 класс. К учебникам М.В. </w:t>
      </w:r>
      <w:proofErr w:type="spellStart"/>
      <w:r w:rsidRPr="00BC3A35">
        <w:rPr>
          <w:rFonts w:ascii="Times New Roman" w:eastAsia="Times New Roman" w:hAnsi="Times New Roman" w:cs="Times New Roman"/>
          <w:sz w:val="24"/>
          <w:szCs w:val="24"/>
          <w:lang w:eastAsia="ar-SA"/>
        </w:rPr>
        <w:t>Головановой</w:t>
      </w:r>
      <w:proofErr w:type="spellEnd"/>
      <w:r w:rsidRPr="00BC3A35">
        <w:rPr>
          <w:rFonts w:ascii="Times New Roman" w:eastAsia="Times New Roman" w:hAnsi="Times New Roman" w:cs="Times New Roman"/>
          <w:sz w:val="24"/>
          <w:szCs w:val="24"/>
          <w:lang w:eastAsia="ar-SA"/>
        </w:rPr>
        <w:t xml:space="preserve"> и Л.Ф. Климановой. – М.: ВАКО, 2012. – 360 </w:t>
      </w:r>
    </w:p>
    <w:p w:rsidR="00AD5055" w:rsidRPr="00BC3A35" w:rsidRDefault="00AD5055" w:rsidP="00AD5055">
      <w:pPr>
        <w:numPr>
          <w:ilvl w:val="0"/>
          <w:numId w:val="73"/>
        </w:numPr>
        <w:shd w:val="clear" w:color="auto" w:fill="FFFFFF"/>
        <w:spacing w:after="0" w:line="240" w:lineRule="auto"/>
        <w:ind w:right="7"/>
        <w:rPr>
          <w:rFonts w:ascii="Times New Roman" w:eastAsia="Times New Roman" w:hAnsi="Times New Roman" w:cs="Times New Roman"/>
          <w:sz w:val="24"/>
          <w:szCs w:val="24"/>
          <w:lang w:eastAsia="ar-SA"/>
        </w:rPr>
      </w:pPr>
      <w:proofErr w:type="spellStart"/>
      <w:r w:rsidRPr="00BC3A35">
        <w:rPr>
          <w:rFonts w:ascii="Times New Roman" w:eastAsia="Times New Roman" w:hAnsi="Times New Roman" w:cs="Times New Roman"/>
          <w:iCs/>
          <w:color w:val="000000"/>
          <w:spacing w:val="3"/>
          <w:sz w:val="24"/>
          <w:szCs w:val="24"/>
          <w:lang w:eastAsia="ar-SA"/>
        </w:rPr>
        <w:t>Кульневич</w:t>
      </w:r>
      <w:proofErr w:type="spellEnd"/>
      <w:r w:rsidRPr="00BC3A35">
        <w:rPr>
          <w:rFonts w:ascii="Times New Roman" w:eastAsia="Times New Roman" w:hAnsi="Times New Roman" w:cs="Times New Roman"/>
          <w:iCs/>
          <w:color w:val="000000"/>
          <w:spacing w:val="3"/>
          <w:sz w:val="24"/>
          <w:szCs w:val="24"/>
          <w:lang w:eastAsia="ar-SA"/>
        </w:rPr>
        <w:t xml:space="preserve"> СВ., </w:t>
      </w:r>
      <w:proofErr w:type="spellStart"/>
      <w:r w:rsidRPr="00BC3A35">
        <w:rPr>
          <w:rFonts w:ascii="Times New Roman" w:eastAsia="Times New Roman" w:hAnsi="Times New Roman" w:cs="Times New Roman"/>
          <w:iCs/>
          <w:color w:val="000000"/>
          <w:spacing w:val="3"/>
          <w:sz w:val="24"/>
          <w:szCs w:val="24"/>
          <w:lang w:eastAsia="ar-SA"/>
        </w:rPr>
        <w:t>Лакоценина</w:t>
      </w:r>
      <w:proofErr w:type="spellEnd"/>
      <w:r w:rsidRPr="00BC3A35">
        <w:rPr>
          <w:rFonts w:ascii="Times New Roman" w:eastAsia="Times New Roman" w:hAnsi="Times New Roman" w:cs="Times New Roman"/>
          <w:iCs/>
          <w:color w:val="000000"/>
          <w:spacing w:val="3"/>
          <w:sz w:val="24"/>
          <w:szCs w:val="24"/>
          <w:lang w:eastAsia="ar-SA"/>
        </w:rPr>
        <w:t xml:space="preserve"> Т.П. </w:t>
      </w:r>
      <w:r w:rsidRPr="00BC3A35">
        <w:rPr>
          <w:rFonts w:ascii="Times New Roman" w:eastAsia="Times New Roman" w:hAnsi="Times New Roman" w:cs="Times New Roman"/>
          <w:color w:val="000000"/>
          <w:spacing w:val="3"/>
          <w:sz w:val="24"/>
          <w:szCs w:val="24"/>
          <w:lang w:eastAsia="ar-SA"/>
        </w:rPr>
        <w:t>Нетрадиционные уроки в на</w:t>
      </w:r>
      <w:r w:rsidRPr="00BC3A35">
        <w:rPr>
          <w:rFonts w:ascii="Times New Roman" w:eastAsia="Times New Roman" w:hAnsi="Times New Roman" w:cs="Times New Roman"/>
          <w:color w:val="000000"/>
          <w:spacing w:val="3"/>
          <w:sz w:val="24"/>
          <w:szCs w:val="24"/>
          <w:lang w:eastAsia="ar-SA"/>
        </w:rPr>
        <w:softHyphen/>
      </w:r>
      <w:r w:rsidRPr="00BC3A35">
        <w:rPr>
          <w:rFonts w:ascii="Times New Roman" w:eastAsia="Times New Roman" w:hAnsi="Times New Roman" w:cs="Times New Roman"/>
          <w:color w:val="000000"/>
          <w:spacing w:val="2"/>
          <w:sz w:val="24"/>
          <w:szCs w:val="24"/>
          <w:lang w:eastAsia="ar-SA"/>
        </w:rPr>
        <w:t xml:space="preserve">чальной школе. Ч. 1,2. Практическое </w:t>
      </w:r>
      <w:r w:rsidRPr="00BC3A35">
        <w:rPr>
          <w:rFonts w:ascii="Times New Roman" w:eastAsia="Times New Roman" w:hAnsi="Times New Roman" w:cs="Times New Roman"/>
          <w:iCs/>
          <w:color w:val="000000"/>
          <w:spacing w:val="3"/>
          <w:sz w:val="24"/>
          <w:szCs w:val="24"/>
          <w:lang w:eastAsia="ar-SA"/>
        </w:rPr>
        <w:t xml:space="preserve"> </w:t>
      </w:r>
      <w:r w:rsidRPr="00BC3A35">
        <w:rPr>
          <w:rFonts w:ascii="Times New Roman" w:eastAsia="Times New Roman" w:hAnsi="Times New Roman" w:cs="Times New Roman"/>
          <w:color w:val="000000"/>
          <w:spacing w:val="2"/>
          <w:sz w:val="24"/>
          <w:szCs w:val="24"/>
          <w:lang w:eastAsia="ar-SA"/>
        </w:rPr>
        <w:t>пособие.  Воронеж: ТЦ «Учи</w:t>
      </w:r>
      <w:r w:rsidRPr="00BC3A35">
        <w:rPr>
          <w:rFonts w:ascii="Times New Roman" w:eastAsia="Times New Roman" w:hAnsi="Times New Roman" w:cs="Times New Roman"/>
          <w:color w:val="000000"/>
          <w:spacing w:val="2"/>
          <w:sz w:val="24"/>
          <w:szCs w:val="24"/>
          <w:lang w:eastAsia="ar-SA"/>
        </w:rPr>
        <w:softHyphen/>
        <w:t>тель», 2004.</w:t>
      </w:r>
    </w:p>
    <w:p w:rsidR="00AD5055" w:rsidRPr="00BC3A35" w:rsidRDefault="00AD5055" w:rsidP="00AD5055">
      <w:pPr>
        <w:numPr>
          <w:ilvl w:val="0"/>
          <w:numId w:val="73"/>
        </w:numPr>
        <w:spacing w:after="0" w:line="240" w:lineRule="auto"/>
        <w:rPr>
          <w:rFonts w:ascii="Times New Roman" w:eastAsia="Times New Roman" w:hAnsi="Times New Roman" w:cs="Times New Roman"/>
          <w:color w:val="000000"/>
          <w:sz w:val="24"/>
          <w:szCs w:val="24"/>
          <w:lang w:eastAsia="ar-SA"/>
        </w:rPr>
      </w:pPr>
      <w:r w:rsidRPr="00BC3A35">
        <w:rPr>
          <w:rFonts w:ascii="Times New Roman" w:eastAsia="Times New Roman" w:hAnsi="Times New Roman" w:cs="Times New Roman"/>
          <w:sz w:val="24"/>
          <w:szCs w:val="24"/>
          <w:lang w:eastAsia="ar-SA"/>
        </w:rPr>
        <w:t>Лазарева В.А. Технология анализа художественного текста на уроках литературного чтения в начальной школе. – М.: Издательский дом «ОНИКС 21 век», 2003. – 96 с.</w:t>
      </w:r>
    </w:p>
    <w:p w:rsidR="00AD5055" w:rsidRPr="00BC3A35" w:rsidRDefault="00AD5055" w:rsidP="00AD5055">
      <w:pPr>
        <w:numPr>
          <w:ilvl w:val="0"/>
          <w:numId w:val="73"/>
        </w:numPr>
        <w:spacing w:after="0" w:line="240" w:lineRule="auto"/>
        <w:rPr>
          <w:rFonts w:ascii="Times New Roman" w:eastAsia="Times New Roman" w:hAnsi="Times New Roman" w:cs="Times New Roman"/>
          <w:color w:val="000000"/>
          <w:sz w:val="24"/>
          <w:szCs w:val="24"/>
          <w:lang w:eastAsia="ar-SA"/>
        </w:rPr>
      </w:pPr>
      <w:r w:rsidRPr="00BC3A35">
        <w:rPr>
          <w:rFonts w:ascii="Times New Roman" w:eastAsia="Times New Roman" w:hAnsi="Times New Roman" w:cs="Times New Roman"/>
          <w:color w:val="000000"/>
          <w:sz w:val="24"/>
          <w:szCs w:val="24"/>
          <w:lang w:eastAsia="ar-SA"/>
        </w:rPr>
        <w:t>Лазарева В.А. «Уроки литературного чтения в современной начальной школе». // «Начальная школа». 2012 - № 2, С - 2-10.</w:t>
      </w:r>
    </w:p>
    <w:p w:rsidR="00AD5055" w:rsidRPr="00BC3A35" w:rsidRDefault="00AD5055" w:rsidP="00AD5055">
      <w:pPr>
        <w:numPr>
          <w:ilvl w:val="0"/>
          <w:numId w:val="73"/>
        </w:numPr>
        <w:spacing w:after="0" w:line="240" w:lineRule="auto"/>
        <w:rPr>
          <w:rFonts w:ascii="Times New Roman" w:eastAsia="Times New Roman" w:hAnsi="Times New Roman" w:cs="Times New Roman"/>
          <w:sz w:val="24"/>
          <w:szCs w:val="24"/>
          <w:lang w:eastAsia="ar-SA"/>
        </w:rPr>
      </w:pPr>
      <w:r w:rsidRPr="00BC3A35">
        <w:rPr>
          <w:rFonts w:ascii="Times New Roman" w:eastAsia="Times New Roman" w:hAnsi="Times New Roman" w:cs="Times New Roman"/>
          <w:color w:val="000000"/>
          <w:sz w:val="24"/>
          <w:szCs w:val="24"/>
          <w:lang w:eastAsia="ar-SA"/>
        </w:rPr>
        <w:t>Лебедева Е.П. «Как избежать ошибок при подготовке и проведении урока литературного чтения». // «Начальная школа плюс до и после». 2006 - № 5, С - 19-22.</w:t>
      </w:r>
    </w:p>
    <w:p w:rsidR="00AD5055" w:rsidRPr="00BC3A35" w:rsidRDefault="00AD5055" w:rsidP="00AD5055">
      <w:pPr>
        <w:numPr>
          <w:ilvl w:val="0"/>
          <w:numId w:val="73"/>
        </w:numPr>
        <w:spacing w:after="0" w:line="240" w:lineRule="auto"/>
        <w:rPr>
          <w:rFonts w:ascii="Times New Roman" w:eastAsia="Times New Roman" w:hAnsi="Times New Roman" w:cs="Times New Roman"/>
          <w:sz w:val="24"/>
          <w:szCs w:val="24"/>
          <w:lang w:eastAsia="ar-SA"/>
        </w:rPr>
      </w:pPr>
      <w:r w:rsidRPr="00BC3A35">
        <w:rPr>
          <w:rFonts w:ascii="Times New Roman" w:eastAsia="Times New Roman" w:hAnsi="Times New Roman" w:cs="Times New Roman"/>
          <w:sz w:val="24"/>
          <w:szCs w:val="24"/>
          <w:lang w:eastAsia="ar-SA"/>
        </w:rPr>
        <w:t>Литературное чтение. 1–4 классы: формирование читательской компетенции</w:t>
      </w:r>
      <w:proofErr w:type="gramStart"/>
      <w:r w:rsidRPr="00BC3A35">
        <w:rPr>
          <w:rFonts w:ascii="Times New Roman" w:eastAsia="Times New Roman" w:hAnsi="Times New Roman" w:cs="Times New Roman"/>
          <w:sz w:val="24"/>
          <w:szCs w:val="24"/>
          <w:lang w:eastAsia="ar-SA"/>
        </w:rPr>
        <w:t xml:space="preserve"> :</w:t>
      </w:r>
      <w:proofErr w:type="gramEnd"/>
      <w:r w:rsidRPr="00BC3A35">
        <w:rPr>
          <w:rFonts w:ascii="Times New Roman" w:eastAsia="Times New Roman" w:hAnsi="Times New Roman" w:cs="Times New Roman"/>
          <w:sz w:val="24"/>
          <w:szCs w:val="24"/>
          <w:lang w:eastAsia="ar-SA"/>
        </w:rPr>
        <w:t xml:space="preserve"> уроки-исследования текста, уроки-игры, обобщающие уроки / авт.-сост. Т. В. Данилюк [и др.]. – Волгоград</w:t>
      </w:r>
      <w:proofErr w:type="gramStart"/>
      <w:r w:rsidRPr="00BC3A35">
        <w:rPr>
          <w:rFonts w:ascii="Times New Roman" w:eastAsia="Times New Roman" w:hAnsi="Times New Roman" w:cs="Times New Roman"/>
          <w:sz w:val="24"/>
          <w:szCs w:val="24"/>
          <w:lang w:eastAsia="ar-SA"/>
        </w:rPr>
        <w:t xml:space="preserve"> :</w:t>
      </w:r>
      <w:proofErr w:type="gramEnd"/>
      <w:r w:rsidRPr="00BC3A35">
        <w:rPr>
          <w:rFonts w:ascii="Times New Roman" w:eastAsia="Times New Roman" w:hAnsi="Times New Roman" w:cs="Times New Roman"/>
          <w:sz w:val="24"/>
          <w:szCs w:val="24"/>
          <w:lang w:eastAsia="ar-SA"/>
        </w:rPr>
        <w:t xml:space="preserve"> Учитель, 2011.</w:t>
      </w:r>
    </w:p>
    <w:p w:rsidR="00AD5055" w:rsidRPr="00BC3A35" w:rsidRDefault="00AD5055" w:rsidP="00AD5055">
      <w:pPr>
        <w:numPr>
          <w:ilvl w:val="0"/>
          <w:numId w:val="73"/>
        </w:numPr>
        <w:spacing w:after="0" w:line="240" w:lineRule="auto"/>
        <w:rPr>
          <w:rFonts w:ascii="Times New Roman" w:eastAsia="Times New Roman" w:hAnsi="Times New Roman" w:cs="Times New Roman"/>
          <w:sz w:val="24"/>
          <w:szCs w:val="24"/>
          <w:lang w:eastAsia="ar-SA"/>
        </w:rPr>
      </w:pPr>
      <w:proofErr w:type="spellStart"/>
      <w:r w:rsidRPr="00BC3A35">
        <w:rPr>
          <w:rFonts w:ascii="Times New Roman" w:eastAsia="Times New Roman" w:hAnsi="Times New Roman" w:cs="Times New Roman"/>
          <w:sz w:val="24"/>
          <w:szCs w:val="24"/>
          <w:lang w:eastAsia="ar-SA"/>
        </w:rPr>
        <w:t>Мисаренко</w:t>
      </w:r>
      <w:proofErr w:type="spellEnd"/>
      <w:r w:rsidRPr="00BC3A35">
        <w:rPr>
          <w:rFonts w:ascii="Times New Roman" w:eastAsia="Times New Roman" w:hAnsi="Times New Roman" w:cs="Times New Roman"/>
          <w:sz w:val="24"/>
          <w:szCs w:val="24"/>
          <w:lang w:eastAsia="ar-SA"/>
        </w:rPr>
        <w:t xml:space="preserve">, Г. Г. Развитие речи учащихся 2–4 классов: конструирование и анализ предложений / Г. Г. </w:t>
      </w:r>
      <w:proofErr w:type="spellStart"/>
      <w:r w:rsidRPr="00BC3A35">
        <w:rPr>
          <w:rFonts w:ascii="Times New Roman" w:eastAsia="Times New Roman" w:hAnsi="Times New Roman" w:cs="Times New Roman"/>
          <w:sz w:val="24"/>
          <w:szCs w:val="24"/>
          <w:lang w:eastAsia="ar-SA"/>
        </w:rPr>
        <w:t>Мисаренко</w:t>
      </w:r>
      <w:proofErr w:type="spellEnd"/>
      <w:r w:rsidRPr="00BC3A35">
        <w:rPr>
          <w:rFonts w:ascii="Times New Roman" w:eastAsia="Times New Roman" w:hAnsi="Times New Roman" w:cs="Times New Roman"/>
          <w:sz w:val="24"/>
          <w:szCs w:val="24"/>
          <w:lang w:eastAsia="ar-SA"/>
        </w:rPr>
        <w:t>. – Волгоград</w:t>
      </w:r>
      <w:proofErr w:type="gramStart"/>
      <w:r w:rsidRPr="00BC3A35">
        <w:rPr>
          <w:rFonts w:ascii="Times New Roman" w:eastAsia="Times New Roman" w:hAnsi="Times New Roman" w:cs="Times New Roman"/>
          <w:sz w:val="24"/>
          <w:szCs w:val="24"/>
          <w:lang w:eastAsia="ar-SA"/>
        </w:rPr>
        <w:t xml:space="preserve"> :</w:t>
      </w:r>
      <w:proofErr w:type="gramEnd"/>
      <w:r w:rsidRPr="00BC3A35">
        <w:rPr>
          <w:rFonts w:ascii="Times New Roman" w:eastAsia="Times New Roman" w:hAnsi="Times New Roman" w:cs="Times New Roman"/>
          <w:sz w:val="24"/>
          <w:szCs w:val="24"/>
          <w:lang w:eastAsia="ar-SA"/>
        </w:rPr>
        <w:t xml:space="preserve"> Учитель, 2011.</w:t>
      </w:r>
    </w:p>
    <w:p w:rsidR="00AD5055" w:rsidRPr="00BC3A35" w:rsidRDefault="00AD5055" w:rsidP="00AD5055">
      <w:pPr>
        <w:numPr>
          <w:ilvl w:val="0"/>
          <w:numId w:val="73"/>
        </w:numPr>
        <w:spacing w:after="0" w:line="240" w:lineRule="auto"/>
        <w:rPr>
          <w:rFonts w:ascii="Times New Roman" w:eastAsia="Times New Roman" w:hAnsi="Times New Roman" w:cs="Times New Roman"/>
          <w:color w:val="000000"/>
          <w:sz w:val="24"/>
          <w:szCs w:val="24"/>
          <w:lang w:eastAsia="ar-SA"/>
        </w:rPr>
      </w:pPr>
      <w:r w:rsidRPr="00BC3A35">
        <w:rPr>
          <w:rFonts w:ascii="Times New Roman" w:eastAsia="Times New Roman" w:hAnsi="Times New Roman" w:cs="Times New Roman"/>
          <w:sz w:val="24"/>
          <w:szCs w:val="24"/>
          <w:lang w:eastAsia="ar-SA"/>
        </w:rPr>
        <w:lastRenderedPageBreak/>
        <w:t>Нечаева Н.В.  Изучение результативности развития речевой деятельности младших  школьников. – Самара: Корпорация «Фёдоров», 2004. – 96 с.</w:t>
      </w:r>
    </w:p>
    <w:p w:rsidR="00AD5055" w:rsidRPr="00BC3A35" w:rsidRDefault="00AD5055" w:rsidP="00AD5055">
      <w:pPr>
        <w:numPr>
          <w:ilvl w:val="0"/>
          <w:numId w:val="73"/>
        </w:numPr>
        <w:spacing w:after="0" w:line="240" w:lineRule="auto"/>
        <w:rPr>
          <w:rFonts w:ascii="Times New Roman" w:eastAsia="Times New Roman" w:hAnsi="Times New Roman" w:cs="Times New Roman"/>
          <w:color w:val="000000"/>
          <w:sz w:val="24"/>
          <w:szCs w:val="24"/>
          <w:lang w:eastAsia="ar-SA"/>
        </w:rPr>
      </w:pPr>
      <w:r w:rsidRPr="00BC3A35">
        <w:rPr>
          <w:rFonts w:ascii="Times New Roman" w:eastAsia="Times New Roman" w:hAnsi="Times New Roman" w:cs="Times New Roman"/>
          <w:color w:val="000000"/>
          <w:sz w:val="24"/>
          <w:szCs w:val="24"/>
          <w:lang w:eastAsia="ar-SA"/>
        </w:rPr>
        <w:t>Сергеева Л.В. «Художественное слово на уроках чтения». // «Начальная школа». 2006 - № 2, С - 59-61.</w:t>
      </w:r>
    </w:p>
    <w:p w:rsidR="00AD5055" w:rsidRPr="00BC3A35" w:rsidRDefault="00AD5055" w:rsidP="00AD5055">
      <w:pPr>
        <w:numPr>
          <w:ilvl w:val="0"/>
          <w:numId w:val="73"/>
        </w:numPr>
        <w:spacing w:after="0" w:line="240" w:lineRule="auto"/>
        <w:rPr>
          <w:rFonts w:ascii="Times New Roman" w:eastAsia="Times New Roman" w:hAnsi="Times New Roman" w:cs="Times New Roman"/>
          <w:color w:val="000000"/>
          <w:sz w:val="24"/>
          <w:szCs w:val="24"/>
          <w:lang w:eastAsia="ar-SA"/>
        </w:rPr>
      </w:pPr>
      <w:r w:rsidRPr="00BC3A35">
        <w:rPr>
          <w:rFonts w:ascii="Times New Roman" w:eastAsia="Times New Roman" w:hAnsi="Times New Roman" w:cs="Times New Roman"/>
          <w:color w:val="000000"/>
          <w:sz w:val="24"/>
          <w:szCs w:val="24"/>
          <w:lang w:eastAsia="ar-SA"/>
        </w:rPr>
        <w:t>Свиридова Л.А. «Литературное образование младших школьников». // «Начальная школа плюс до и после». 2005 - № 10, С - 62-66.</w:t>
      </w:r>
    </w:p>
    <w:p w:rsidR="00AD5055" w:rsidRPr="00BC3A35" w:rsidRDefault="00AD5055" w:rsidP="00AD5055">
      <w:pPr>
        <w:numPr>
          <w:ilvl w:val="0"/>
          <w:numId w:val="73"/>
        </w:numPr>
        <w:spacing w:after="0" w:line="240" w:lineRule="auto"/>
        <w:rPr>
          <w:rFonts w:ascii="Times New Roman" w:eastAsia="Times New Roman" w:hAnsi="Times New Roman" w:cs="Times New Roman"/>
          <w:color w:val="000000"/>
          <w:sz w:val="24"/>
          <w:szCs w:val="24"/>
          <w:lang w:eastAsia="ar-SA"/>
        </w:rPr>
      </w:pPr>
      <w:r w:rsidRPr="00BC3A35">
        <w:rPr>
          <w:rFonts w:ascii="Times New Roman" w:eastAsia="Times New Roman" w:hAnsi="Times New Roman" w:cs="Times New Roman"/>
          <w:color w:val="000000"/>
          <w:sz w:val="24"/>
          <w:szCs w:val="24"/>
          <w:lang w:eastAsia="ar-SA"/>
        </w:rPr>
        <w:t>Стефаненко, Н. А. Литературное чтение. 3 класс : метод</w:t>
      </w:r>
      <w:proofErr w:type="gramStart"/>
      <w:r w:rsidRPr="00BC3A35">
        <w:rPr>
          <w:rFonts w:ascii="Times New Roman" w:eastAsia="Times New Roman" w:hAnsi="Times New Roman" w:cs="Times New Roman"/>
          <w:color w:val="000000"/>
          <w:sz w:val="24"/>
          <w:szCs w:val="24"/>
          <w:lang w:eastAsia="ar-SA"/>
        </w:rPr>
        <w:t>.</w:t>
      </w:r>
      <w:proofErr w:type="gramEnd"/>
      <w:r w:rsidRPr="00BC3A35">
        <w:rPr>
          <w:rFonts w:ascii="Times New Roman" w:eastAsia="Times New Roman" w:hAnsi="Times New Roman" w:cs="Times New Roman"/>
          <w:color w:val="000000"/>
          <w:sz w:val="24"/>
          <w:szCs w:val="24"/>
          <w:lang w:eastAsia="ar-SA"/>
        </w:rPr>
        <w:t xml:space="preserve"> </w:t>
      </w:r>
      <w:proofErr w:type="gramStart"/>
      <w:r w:rsidRPr="00BC3A35">
        <w:rPr>
          <w:rFonts w:ascii="Times New Roman" w:eastAsia="Times New Roman" w:hAnsi="Times New Roman" w:cs="Times New Roman"/>
          <w:color w:val="000000"/>
          <w:sz w:val="24"/>
          <w:szCs w:val="24"/>
          <w:lang w:eastAsia="ar-SA"/>
        </w:rPr>
        <w:t>п</w:t>
      </w:r>
      <w:proofErr w:type="gramEnd"/>
      <w:r w:rsidRPr="00BC3A35">
        <w:rPr>
          <w:rFonts w:ascii="Times New Roman" w:eastAsia="Times New Roman" w:hAnsi="Times New Roman" w:cs="Times New Roman"/>
          <w:color w:val="000000"/>
          <w:sz w:val="24"/>
          <w:szCs w:val="24"/>
          <w:lang w:eastAsia="ar-SA"/>
        </w:rPr>
        <w:t>особие / Н. А. Стефаненко. – М.</w:t>
      </w:r>
      <w:proofErr w:type="gramStart"/>
      <w:r w:rsidRPr="00BC3A35">
        <w:rPr>
          <w:rFonts w:ascii="Times New Roman" w:eastAsia="Times New Roman" w:hAnsi="Times New Roman" w:cs="Times New Roman"/>
          <w:color w:val="000000"/>
          <w:sz w:val="24"/>
          <w:szCs w:val="24"/>
          <w:lang w:eastAsia="ar-SA"/>
        </w:rPr>
        <w:t xml:space="preserve"> :</w:t>
      </w:r>
      <w:proofErr w:type="gramEnd"/>
      <w:r w:rsidRPr="00BC3A35">
        <w:rPr>
          <w:rFonts w:ascii="Times New Roman" w:eastAsia="Times New Roman" w:hAnsi="Times New Roman" w:cs="Times New Roman"/>
          <w:color w:val="000000"/>
          <w:sz w:val="24"/>
          <w:szCs w:val="24"/>
          <w:lang w:eastAsia="ar-SA"/>
        </w:rPr>
        <w:t xml:space="preserve"> Просвещение, 2012.</w:t>
      </w:r>
    </w:p>
    <w:p w:rsidR="00AD5055" w:rsidRPr="00AD5055" w:rsidRDefault="00AD5055" w:rsidP="00AD5055">
      <w:pPr>
        <w:numPr>
          <w:ilvl w:val="0"/>
          <w:numId w:val="73"/>
        </w:numPr>
        <w:spacing w:after="0" w:line="240" w:lineRule="auto"/>
        <w:rPr>
          <w:rFonts w:ascii="Times New Roman" w:eastAsia="Times New Roman" w:hAnsi="Times New Roman" w:cs="Times New Roman"/>
          <w:sz w:val="24"/>
          <w:szCs w:val="24"/>
          <w:lang w:eastAsia="ar-SA"/>
        </w:rPr>
      </w:pPr>
      <w:r w:rsidRPr="00BC3A35">
        <w:rPr>
          <w:rFonts w:ascii="Times New Roman" w:eastAsia="Times New Roman" w:hAnsi="Times New Roman" w:cs="Times New Roman"/>
          <w:color w:val="000000"/>
          <w:sz w:val="24"/>
          <w:szCs w:val="24"/>
          <w:lang w:eastAsia="ar-SA"/>
        </w:rPr>
        <w:t>Тимофеева И.И. «Что и как читать вашему ребенку от года до десяти лет». // Санкт-Петербург. 2000, С - 62-76.</w:t>
      </w:r>
    </w:p>
    <w:sectPr w:rsidR="00AD5055" w:rsidRPr="00AD5055" w:rsidSect="00403A4C">
      <w:pgSz w:w="16838" w:h="11906" w:orient="landscape"/>
      <w:pgMar w:top="851" w:right="1134" w:bottom="1276" w:left="1134"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Arial Unicode MS"/>
    <w:charset w:val="CC"/>
    <w:family w:val="auto"/>
    <w:pitch w:val="variable"/>
    <w:sig w:usb0="00000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bullet"/>
      <w:lvlText w:val=""/>
      <w:lvlJc w:val="left"/>
      <w:pPr>
        <w:tabs>
          <w:tab w:val="num" w:pos="0"/>
        </w:tabs>
        <w:ind w:left="720" w:hanging="360"/>
      </w:pPr>
      <w:rPr>
        <w:rFonts w:ascii="Symbol" w:hAnsi="Symbol"/>
      </w:rPr>
    </w:lvl>
  </w:abstractNum>
  <w:abstractNum w:abstractNumId="1">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2">
    <w:nsid w:val="00000004"/>
    <w:multiLevelType w:val="singleLevel"/>
    <w:tmpl w:val="00000004"/>
    <w:name w:val="WW8Num3"/>
    <w:lvl w:ilvl="0">
      <w:start w:val="1"/>
      <w:numFmt w:val="bullet"/>
      <w:lvlText w:val=""/>
      <w:lvlJc w:val="left"/>
      <w:pPr>
        <w:tabs>
          <w:tab w:val="num" w:pos="0"/>
        </w:tabs>
        <w:ind w:left="720" w:hanging="360"/>
      </w:pPr>
      <w:rPr>
        <w:rFonts w:ascii="Symbol" w:hAnsi="Symbol"/>
      </w:rPr>
    </w:lvl>
  </w:abstractNum>
  <w:abstractNum w:abstractNumId="3">
    <w:nsid w:val="00000005"/>
    <w:multiLevelType w:val="singleLevel"/>
    <w:tmpl w:val="00000005"/>
    <w:name w:val="WW8Num4"/>
    <w:lvl w:ilvl="0">
      <w:start w:val="1"/>
      <w:numFmt w:val="bullet"/>
      <w:lvlText w:val=""/>
      <w:lvlJc w:val="left"/>
      <w:pPr>
        <w:tabs>
          <w:tab w:val="num" w:pos="0"/>
        </w:tabs>
        <w:ind w:left="720" w:hanging="360"/>
      </w:pPr>
      <w:rPr>
        <w:rFonts w:ascii="Symbol" w:hAnsi="Symbol"/>
      </w:rPr>
    </w:lvl>
  </w:abstractNum>
  <w:abstractNum w:abstractNumId="4">
    <w:nsid w:val="00000006"/>
    <w:multiLevelType w:val="singleLevel"/>
    <w:tmpl w:val="00000006"/>
    <w:name w:val="WW8Num5"/>
    <w:lvl w:ilvl="0">
      <w:start w:val="1"/>
      <w:numFmt w:val="bullet"/>
      <w:lvlText w:val=""/>
      <w:lvlJc w:val="left"/>
      <w:pPr>
        <w:tabs>
          <w:tab w:val="num" w:pos="0"/>
        </w:tabs>
        <w:ind w:left="720" w:hanging="360"/>
      </w:pPr>
      <w:rPr>
        <w:rFonts w:ascii="Symbol" w:hAnsi="Symbol"/>
      </w:rPr>
    </w:lvl>
  </w:abstractNum>
  <w:abstractNum w:abstractNumId="5">
    <w:nsid w:val="00000008"/>
    <w:multiLevelType w:val="singleLevel"/>
    <w:tmpl w:val="00000008"/>
    <w:name w:val="WW8Num7"/>
    <w:lvl w:ilvl="0">
      <w:start w:val="1"/>
      <w:numFmt w:val="bullet"/>
      <w:lvlText w:val=""/>
      <w:lvlJc w:val="left"/>
      <w:pPr>
        <w:tabs>
          <w:tab w:val="num" w:pos="0"/>
        </w:tabs>
        <w:ind w:left="720" w:hanging="360"/>
      </w:pPr>
      <w:rPr>
        <w:rFonts w:ascii="Symbol" w:hAnsi="Symbol"/>
      </w:rPr>
    </w:lvl>
  </w:abstractNum>
  <w:abstractNum w:abstractNumId="6">
    <w:nsid w:val="00000009"/>
    <w:multiLevelType w:val="singleLevel"/>
    <w:tmpl w:val="00000009"/>
    <w:name w:val="WW8Num8"/>
    <w:lvl w:ilvl="0">
      <w:start w:val="1"/>
      <w:numFmt w:val="bullet"/>
      <w:lvlText w:val=""/>
      <w:lvlJc w:val="left"/>
      <w:pPr>
        <w:tabs>
          <w:tab w:val="num" w:pos="0"/>
        </w:tabs>
        <w:ind w:left="720" w:hanging="360"/>
      </w:pPr>
      <w:rPr>
        <w:rFonts w:ascii="Symbol" w:hAnsi="Symbol"/>
      </w:rPr>
    </w:lvl>
  </w:abstractNum>
  <w:abstractNum w:abstractNumId="7">
    <w:nsid w:val="0000000A"/>
    <w:multiLevelType w:val="singleLevel"/>
    <w:tmpl w:val="0000000A"/>
    <w:name w:val="WW8Num9"/>
    <w:lvl w:ilvl="0">
      <w:start w:val="1"/>
      <w:numFmt w:val="bullet"/>
      <w:lvlText w:val=""/>
      <w:lvlJc w:val="left"/>
      <w:pPr>
        <w:tabs>
          <w:tab w:val="num" w:pos="0"/>
        </w:tabs>
        <w:ind w:left="720" w:hanging="360"/>
      </w:pPr>
      <w:rPr>
        <w:rFonts w:ascii="Symbol" w:hAnsi="Symbol"/>
      </w:rPr>
    </w:lvl>
  </w:abstractNum>
  <w:abstractNum w:abstractNumId="8">
    <w:nsid w:val="0000000B"/>
    <w:multiLevelType w:val="singleLevel"/>
    <w:tmpl w:val="0000000B"/>
    <w:name w:val="WW8Num10"/>
    <w:lvl w:ilvl="0">
      <w:start w:val="1"/>
      <w:numFmt w:val="bullet"/>
      <w:lvlText w:val=""/>
      <w:lvlJc w:val="left"/>
      <w:pPr>
        <w:tabs>
          <w:tab w:val="num" w:pos="0"/>
        </w:tabs>
        <w:ind w:left="720" w:hanging="360"/>
      </w:pPr>
      <w:rPr>
        <w:rFonts w:ascii="Symbol" w:hAnsi="Symbol"/>
      </w:rPr>
    </w:lvl>
  </w:abstractNum>
  <w:abstractNum w:abstractNumId="9">
    <w:nsid w:val="008941A2"/>
    <w:multiLevelType w:val="hybridMultilevel"/>
    <w:tmpl w:val="3146B49C"/>
    <w:lvl w:ilvl="0" w:tplc="0419000D">
      <w:start w:val="1"/>
      <w:numFmt w:val="bullet"/>
      <w:lvlText w:val=""/>
      <w:lvlJc w:val="left"/>
      <w:pPr>
        <w:ind w:left="1395" w:hanging="360"/>
      </w:pPr>
      <w:rPr>
        <w:rFonts w:ascii="Wingdings" w:hAnsi="Wingdings" w:hint="default"/>
      </w:rPr>
    </w:lvl>
    <w:lvl w:ilvl="1" w:tplc="04190003">
      <w:start w:val="1"/>
      <w:numFmt w:val="bullet"/>
      <w:lvlText w:val="o"/>
      <w:lvlJc w:val="left"/>
      <w:pPr>
        <w:ind w:left="2115" w:hanging="360"/>
      </w:pPr>
      <w:rPr>
        <w:rFonts w:ascii="Courier New" w:hAnsi="Courier New" w:cs="Courier New" w:hint="default"/>
      </w:rPr>
    </w:lvl>
    <w:lvl w:ilvl="2" w:tplc="04190005">
      <w:start w:val="1"/>
      <w:numFmt w:val="bullet"/>
      <w:lvlText w:val=""/>
      <w:lvlJc w:val="left"/>
      <w:pPr>
        <w:ind w:left="2835" w:hanging="360"/>
      </w:pPr>
      <w:rPr>
        <w:rFonts w:ascii="Wingdings" w:hAnsi="Wingdings" w:hint="default"/>
      </w:rPr>
    </w:lvl>
    <w:lvl w:ilvl="3" w:tplc="04190001">
      <w:start w:val="1"/>
      <w:numFmt w:val="bullet"/>
      <w:lvlText w:val=""/>
      <w:lvlJc w:val="left"/>
      <w:pPr>
        <w:ind w:left="3555" w:hanging="360"/>
      </w:pPr>
      <w:rPr>
        <w:rFonts w:ascii="Symbol" w:hAnsi="Symbol" w:hint="default"/>
      </w:rPr>
    </w:lvl>
    <w:lvl w:ilvl="4" w:tplc="04190003">
      <w:start w:val="1"/>
      <w:numFmt w:val="bullet"/>
      <w:lvlText w:val="o"/>
      <w:lvlJc w:val="left"/>
      <w:pPr>
        <w:ind w:left="4275" w:hanging="360"/>
      </w:pPr>
      <w:rPr>
        <w:rFonts w:ascii="Courier New" w:hAnsi="Courier New" w:cs="Courier New" w:hint="default"/>
      </w:rPr>
    </w:lvl>
    <w:lvl w:ilvl="5" w:tplc="04190005">
      <w:start w:val="1"/>
      <w:numFmt w:val="bullet"/>
      <w:lvlText w:val=""/>
      <w:lvlJc w:val="left"/>
      <w:pPr>
        <w:ind w:left="4995" w:hanging="360"/>
      </w:pPr>
      <w:rPr>
        <w:rFonts w:ascii="Wingdings" w:hAnsi="Wingdings" w:hint="default"/>
      </w:rPr>
    </w:lvl>
    <w:lvl w:ilvl="6" w:tplc="04190001">
      <w:start w:val="1"/>
      <w:numFmt w:val="bullet"/>
      <w:lvlText w:val=""/>
      <w:lvlJc w:val="left"/>
      <w:pPr>
        <w:ind w:left="5715" w:hanging="360"/>
      </w:pPr>
      <w:rPr>
        <w:rFonts w:ascii="Symbol" w:hAnsi="Symbol" w:hint="default"/>
      </w:rPr>
    </w:lvl>
    <w:lvl w:ilvl="7" w:tplc="04190003">
      <w:start w:val="1"/>
      <w:numFmt w:val="bullet"/>
      <w:lvlText w:val="o"/>
      <w:lvlJc w:val="left"/>
      <w:pPr>
        <w:ind w:left="6435" w:hanging="360"/>
      </w:pPr>
      <w:rPr>
        <w:rFonts w:ascii="Courier New" w:hAnsi="Courier New" w:cs="Courier New" w:hint="default"/>
      </w:rPr>
    </w:lvl>
    <w:lvl w:ilvl="8" w:tplc="04190005">
      <w:start w:val="1"/>
      <w:numFmt w:val="bullet"/>
      <w:lvlText w:val=""/>
      <w:lvlJc w:val="left"/>
      <w:pPr>
        <w:ind w:left="7155" w:hanging="360"/>
      </w:pPr>
      <w:rPr>
        <w:rFonts w:ascii="Wingdings" w:hAnsi="Wingdings" w:hint="default"/>
      </w:rPr>
    </w:lvl>
  </w:abstractNum>
  <w:abstractNum w:abstractNumId="10">
    <w:nsid w:val="04EB5B5C"/>
    <w:multiLevelType w:val="hybridMultilevel"/>
    <w:tmpl w:val="7F0C8DFC"/>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1">
    <w:nsid w:val="05676AAE"/>
    <w:multiLevelType w:val="hybridMultilevel"/>
    <w:tmpl w:val="A0B250E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A3B19E1"/>
    <w:multiLevelType w:val="hybridMultilevel"/>
    <w:tmpl w:val="FEB28E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0A477885"/>
    <w:multiLevelType w:val="hybridMultilevel"/>
    <w:tmpl w:val="C9FC4696"/>
    <w:lvl w:ilvl="0" w:tplc="0419000D">
      <w:start w:val="1"/>
      <w:numFmt w:val="bullet"/>
      <w:lvlText w:val=""/>
      <w:lvlJc w:val="left"/>
      <w:pPr>
        <w:ind w:left="675" w:hanging="360"/>
      </w:pPr>
      <w:rPr>
        <w:rFonts w:ascii="Wingdings" w:hAnsi="Wingdings" w:hint="default"/>
      </w:rPr>
    </w:lvl>
    <w:lvl w:ilvl="1" w:tplc="04190019">
      <w:start w:val="1"/>
      <w:numFmt w:val="lowerLetter"/>
      <w:lvlText w:val="%2."/>
      <w:lvlJc w:val="left"/>
      <w:pPr>
        <w:ind w:left="1395" w:hanging="360"/>
      </w:pPr>
    </w:lvl>
    <w:lvl w:ilvl="2" w:tplc="0419001B">
      <w:start w:val="1"/>
      <w:numFmt w:val="lowerRoman"/>
      <w:lvlText w:val="%3."/>
      <w:lvlJc w:val="right"/>
      <w:pPr>
        <w:ind w:left="2115" w:hanging="180"/>
      </w:pPr>
    </w:lvl>
    <w:lvl w:ilvl="3" w:tplc="0419000F">
      <w:start w:val="1"/>
      <w:numFmt w:val="decimal"/>
      <w:lvlText w:val="%4."/>
      <w:lvlJc w:val="left"/>
      <w:pPr>
        <w:ind w:left="2835" w:hanging="360"/>
      </w:pPr>
    </w:lvl>
    <w:lvl w:ilvl="4" w:tplc="04190019">
      <w:start w:val="1"/>
      <w:numFmt w:val="lowerLetter"/>
      <w:lvlText w:val="%5."/>
      <w:lvlJc w:val="left"/>
      <w:pPr>
        <w:ind w:left="3555" w:hanging="360"/>
      </w:pPr>
    </w:lvl>
    <w:lvl w:ilvl="5" w:tplc="0419001B">
      <w:start w:val="1"/>
      <w:numFmt w:val="lowerRoman"/>
      <w:lvlText w:val="%6."/>
      <w:lvlJc w:val="right"/>
      <w:pPr>
        <w:ind w:left="4275" w:hanging="180"/>
      </w:pPr>
    </w:lvl>
    <w:lvl w:ilvl="6" w:tplc="0419000F">
      <w:start w:val="1"/>
      <w:numFmt w:val="decimal"/>
      <w:lvlText w:val="%7."/>
      <w:lvlJc w:val="left"/>
      <w:pPr>
        <w:ind w:left="4995" w:hanging="360"/>
      </w:pPr>
    </w:lvl>
    <w:lvl w:ilvl="7" w:tplc="04190019">
      <w:start w:val="1"/>
      <w:numFmt w:val="lowerLetter"/>
      <w:lvlText w:val="%8."/>
      <w:lvlJc w:val="left"/>
      <w:pPr>
        <w:ind w:left="5715" w:hanging="360"/>
      </w:pPr>
    </w:lvl>
    <w:lvl w:ilvl="8" w:tplc="0419001B">
      <w:start w:val="1"/>
      <w:numFmt w:val="lowerRoman"/>
      <w:lvlText w:val="%9."/>
      <w:lvlJc w:val="right"/>
      <w:pPr>
        <w:ind w:left="6435" w:hanging="180"/>
      </w:pPr>
    </w:lvl>
  </w:abstractNum>
  <w:abstractNum w:abstractNumId="14">
    <w:nsid w:val="0C1C4345"/>
    <w:multiLevelType w:val="hybridMultilevel"/>
    <w:tmpl w:val="D7F8BCF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0DFE72D9"/>
    <w:multiLevelType w:val="hybridMultilevel"/>
    <w:tmpl w:val="5F12A8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13572DC8"/>
    <w:multiLevelType w:val="hybridMultilevel"/>
    <w:tmpl w:val="E4E84A52"/>
    <w:lvl w:ilvl="0" w:tplc="9E9C72C8">
      <w:start w:val="1"/>
      <w:numFmt w:val="decimal"/>
      <w:lvlText w:val="%1."/>
      <w:lvlJc w:val="left"/>
      <w:pPr>
        <w:tabs>
          <w:tab w:val="num" w:pos="1334"/>
        </w:tabs>
        <w:ind w:left="1334" w:hanging="795"/>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17">
    <w:nsid w:val="13A55DA1"/>
    <w:multiLevelType w:val="hybridMultilevel"/>
    <w:tmpl w:val="50C861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5435298"/>
    <w:multiLevelType w:val="hybridMultilevel"/>
    <w:tmpl w:val="CCD6D5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1B792B15"/>
    <w:multiLevelType w:val="hybridMultilevel"/>
    <w:tmpl w:val="DC2E7D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BE83D1D"/>
    <w:multiLevelType w:val="hybridMultilevel"/>
    <w:tmpl w:val="7AC2F8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1C256E7B"/>
    <w:multiLevelType w:val="hybridMultilevel"/>
    <w:tmpl w:val="72FCA7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1E42792E"/>
    <w:multiLevelType w:val="hybridMultilevel"/>
    <w:tmpl w:val="659A40FE"/>
    <w:lvl w:ilvl="0" w:tplc="04190001">
      <w:start w:val="1"/>
      <w:numFmt w:val="bullet"/>
      <w:lvlText w:val=""/>
      <w:lvlJc w:val="left"/>
      <w:pPr>
        <w:tabs>
          <w:tab w:val="num" w:pos="748"/>
        </w:tabs>
        <w:ind w:left="74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2155780F"/>
    <w:multiLevelType w:val="hybridMultilevel"/>
    <w:tmpl w:val="76425F34"/>
    <w:lvl w:ilvl="0" w:tplc="0419000D">
      <w:start w:val="1"/>
      <w:numFmt w:val="bullet"/>
      <w:lvlText w:val=""/>
      <w:lvlJc w:val="left"/>
      <w:pPr>
        <w:ind w:left="725" w:hanging="360"/>
      </w:pPr>
      <w:rPr>
        <w:rFonts w:ascii="Wingdings" w:hAnsi="Wingdings" w:hint="default"/>
      </w:rPr>
    </w:lvl>
    <w:lvl w:ilvl="1" w:tplc="04190003">
      <w:start w:val="1"/>
      <w:numFmt w:val="bullet"/>
      <w:lvlText w:val="o"/>
      <w:lvlJc w:val="left"/>
      <w:pPr>
        <w:ind w:left="1445" w:hanging="360"/>
      </w:pPr>
      <w:rPr>
        <w:rFonts w:ascii="Courier New" w:hAnsi="Courier New" w:cs="Courier New" w:hint="default"/>
      </w:rPr>
    </w:lvl>
    <w:lvl w:ilvl="2" w:tplc="04190005">
      <w:start w:val="1"/>
      <w:numFmt w:val="bullet"/>
      <w:lvlText w:val=""/>
      <w:lvlJc w:val="left"/>
      <w:pPr>
        <w:ind w:left="2165" w:hanging="360"/>
      </w:pPr>
      <w:rPr>
        <w:rFonts w:ascii="Wingdings" w:hAnsi="Wingdings" w:hint="default"/>
      </w:rPr>
    </w:lvl>
    <w:lvl w:ilvl="3" w:tplc="04190001">
      <w:start w:val="1"/>
      <w:numFmt w:val="bullet"/>
      <w:lvlText w:val=""/>
      <w:lvlJc w:val="left"/>
      <w:pPr>
        <w:ind w:left="2885" w:hanging="360"/>
      </w:pPr>
      <w:rPr>
        <w:rFonts w:ascii="Symbol" w:hAnsi="Symbol" w:hint="default"/>
      </w:rPr>
    </w:lvl>
    <w:lvl w:ilvl="4" w:tplc="04190003">
      <w:start w:val="1"/>
      <w:numFmt w:val="bullet"/>
      <w:lvlText w:val="o"/>
      <w:lvlJc w:val="left"/>
      <w:pPr>
        <w:ind w:left="3605" w:hanging="360"/>
      </w:pPr>
      <w:rPr>
        <w:rFonts w:ascii="Courier New" w:hAnsi="Courier New" w:cs="Courier New" w:hint="default"/>
      </w:rPr>
    </w:lvl>
    <w:lvl w:ilvl="5" w:tplc="04190005">
      <w:start w:val="1"/>
      <w:numFmt w:val="bullet"/>
      <w:lvlText w:val=""/>
      <w:lvlJc w:val="left"/>
      <w:pPr>
        <w:ind w:left="4325" w:hanging="360"/>
      </w:pPr>
      <w:rPr>
        <w:rFonts w:ascii="Wingdings" w:hAnsi="Wingdings" w:hint="default"/>
      </w:rPr>
    </w:lvl>
    <w:lvl w:ilvl="6" w:tplc="04190001">
      <w:start w:val="1"/>
      <w:numFmt w:val="bullet"/>
      <w:lvlText w:val=""/>
      <w:lvlJc w:val="left"/>
      <w:pPr>
        <w:ind w:left="5045" w:hanging="360"/>
      </w:pPr>
      <w:rPr>
        <w:rFonts w:ascii="Symbol" w:hAnsi="Symbol" w:hint="default"/>
      </w:rPr>
    </w:lvl>
    <w:lvl w:ilvl="7" w:tplc="04190003">
      <w:start w:val="1"/>
      <w:numFmt w:val="bullet"/>
      <w:lvlText w:val="o"/>
      <w:lvlJc w:val="left"/>
      <w:pPr>
        <w:ind w:left="5765" w:hanging="360"/>
      </w:pPr>
      <w:rPr>
        <w:rFonts w:ascii="Courier New" w:hAnsi="Courier New" w:cs="Courier New" w:hint="default"/>
      </w:rPr>
    </w:lvl>
    <w:lvl w:ilvl="8" w:tplc="04190005">
      <w:start w:val="1"/>
      <w:numFmt w:val="bullet"/>
      <w:lvlText w:val=""/>
      <w:lvlJc w:val="left"/>
      <w:pPr>
        <w:ind w:left="6485" w:hanging="360"/>
      </w:pPr>
      <w:rPr>
        <w:rFonts w:ascii="Wingdings" w:hAnsi="Wingdings" w:hint="default"/>
      </w:rPr>
    </w:lvl>
  </w:abstractNum>
  <w:abstractNum w:abstractNumId="24">
    <w:nsid w:val="21BD1838"/>
    <w:multiLevelType w:val="hybridMultilevel"/>
    <w:tmpl w:val="96060E1A"/>
    <w:lvl w:ilvl="0" w:tplc="0419000D">
      <w:start w:val="1"/>
      <w:numFmt w:val="bullet"/>
      <w:lvlText w:val=""/>
      <w:lvlJc w:val="left"/>
      <w:pPr>
        <w:ind w:left="1395" w:hanging="360"/>
      </w:pPr>
      <w:rPr>
        <w:rFonts w:ascii="Wingdings" w:hAnsi="Wingdings" w:hint="default"/>
      </w:rPr>
    </w:lvl>
    <w:lvl w:ilvl="1" w:tplc="04190003">
      <w:start w:val="1"/>
      <w:numFmt w:val="bullet"/>
      <w:lvlText w:val="o"/>
      <w:lvlJc w:val="left"/>
      <w:pPr>
        <w:ind w:left="2115" w:hanging="360"/>
      </w:pPr>
      <w:rPr>
        <w:rFonts w:ascii="Courier New" w:hAnsi="Courier New" w:cs="Courier New" w:hint="default"/>
      </w:rPr>
    </w:lvl>
    <w:lvl w:ilvl="2" w:tplc="04190005">
      <w:start w:val="1"/>
      <w:numFmt w:val="bullet"/>
      <w:lvlText w:val=""/>
      <w:lvlJc w:val="left"/>
      <w:pPr>
        <w:ind w:left="2835" w:hanging="360"/>
      </w:pPr>
      <w:rPr>
        <w:rFonts w:ascii="Wingdings" w:hAnsi="Wingdings" w:hint="default"/>
      </w:rPr>
    </w:lvl>
    <w:lvl w:ilvl="3" w:tplc="04190001">
      <w:start w:val="1"/>
      <w:numFmt w:val="bullet"/>
      <w:lvlText w:val=""/>
      <w:lvlJc w:val="left"/>
      <w:pPr>
        <w:ind w:left="3555" w:hanging="360"/>
      </w:pPr>
      <w:rPr>
        <w:rFonts w:ascii="Symbol" w:hAnsi="Symbol" w:hint="default"/>
      </w:rPr>
    </w:lvl>
    <w:lvl w:ilvl="4" w:tplc="04190003">
      <w:start w:val="1"/>
      <w:numFmt w:val="bullet"/>
      <w:lvlText w:val="o"/>
      <w:lvlJc w:val="left"/>
      <w:pPr>
        <w:ind w:left="4275" w:hanging="360"/>
      </w:pPr>
      <w:rPr>
        <w:rFonts w:ascii="Courier New" w:hAnsi="Courier New" w:cs="Courier New" w:hint="default"/>
      </w:rPr>
    </w:lvl>
    <w:lvl w:ilvl="5" w:tplc="04190005">
      <w:start w:val="1"/>
      <w:numFmt w:val="bullet"/>
      <w:lvlText w:val=""/>
      <w:lvlJc w:val="left"/>
      <w:pPr>
        <w:ind w:left="4995" w:hanging="360"/>
      </w:pPr>
      <w:rPr>
        <w:rFonts w:ascii="Wingdings" w:hAnsi="Wingdings" w:hint="default"/>
      </w:rPr>
    </w:lvl>
    <w:lvl w:ilvl="6" w:tplc="04190001">
      <w:start w:val="1"/>
      <w:numFmt w:val="bullet"/>
      <w:lvlText w:val=""/>
      <w:lvlJc w:val="left"/>
      <w:pPr>
        <w:ind w:left="5715" w:hanging="360"/>
      </w:pPr>
      <w:rPr>
        <w:rFonts w:ascii="Symbol" w:hAnsi="Symbol" w:hint="default"/>
      </w:rPr>
    </w:lvl>
    <w:lvl w:ilvl="7" w:tplc="04190003">
      <w:start w:val="1"/>
      <w:numFmt w:val="bullet"/>
      <w:lvlText w:val="o"/>
      <w:lvlJc w:val="left"/>
      <w:pPr>
        <w:ind w:left="6435" w:hanging="360"/>
      </w:pPr>
      <w:rPr>
        <w:rFonts w:ascii="Courier New" w:hAnsi="Courier New" w:cs="Courier New" w:hint="default"/>
      </w:rPr>
    </w:lvl>
    <w:lvl w:ilvl="8" w:tplc="04190005">
      <w:start w:val="1"/>
      <w:numFmt w:val="bullet"/>
      <w:lvlText w:val=""/>
      <w:lvlJc w:val="left"/>
      <w:pPr>
        <w:ind w:left="7155" w:hanging="360"/>
      </w:pPr>
      <w:rPr>
        <w:rFonts w:ascii="Wingdings" w:hAnsi="Wingdings" w:hint="default"/>
      </w:rPr>
    </w:lvl>
  </w:abstractNum>
  <w:abstractNum w:abstractNumId="25">
    <w:nsid w:val="231E6B50"/>
    <w:multiLevelType w:val="hybridMultilevel"/>
    <w:tmpl w:val="71AEA5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27E3794C"/>
    <w:multiLevelType w:val="hybridMultilevel"/>
    <w:tmpl w:val="3B08180C"/>
    <w:lvl w:ilvl="0" w:tplc="0419000D">
      <w:start w:val="1"/>
      <w:numFmt w:val="bullet"/>
      <w:lvlText w:val=""/>
      <w:lvlJc w:val="left"/>
      <w:pPr>
        <w:tabs>
          <w:tab w:val="num" w:pos="1117"/>
        </w:tabs>
        <w:ind w:left="1117" w:hanging="360"/>
      </w:pPr>
      <w:rPr>
        <w:rFonts w:ascii="Wingdings" w:hAnsi="Wingdings"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27">
    <w:nsid w:val="2B993D7B"/>
    <w:multiLevelType w:val="hybridMultilevel"/>
    <w:tmpl w:val="518276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2BD82F0F"/>
    <w:multiLevelType w:val="hybridMultilevel"/>
    <w:tmpl w:val="39A4CAB0"/>
    <w:lvl w:ilvl="0" w:tplc="0419000D">
      <w:start w:val="1"/>
      <w:numFmt w:val="bullet"/>
      <w:lvlText w:val=""/>
      <w:lvlJc w:val="left"/>
      <w:pPr>
        <w:ind w:left="2039" w:hanging="360"/>
      </w:pPr>
      <w:rPr>
        <w:rFonts w:ascii="Wingdings" w:hAnsi="Wingdings" w:hint="default"/>
      </w:rPr>
    </w:lvl>
    <w:lvl w:ilvl="1" w:tplc="04190003">
      <w:start w:val="1"/>
      <w:numFmt w:val="bullet"/>
      <w:lvlText w:val="o"/>
      <w:lvlJc w:val="left"/>
      <w:pPr>
        <w:ind w:left="2759" w:hanging="360"/>
      </w:pPr>
      <w:rPr>
        <w:rFonts w:ascii="Courier New" w:hAnsi="Courier New" w:cs="Courier New" w:hint="default"/>
      </w:rPr>
    </w:lvl>
    <w:lvl w:ilvl="2" w:tplc="04190005">
      <w:start w:val="1"/>
      <w:numFmt w:val="bullet"/>
      <w:lvlText w:val=""/>
      <w:lvlJc w:val="left"/>
      <w:pPr>
        <w:ind w:left="3479" w:hanging="360"/>
      </w:pPr>
      <w:rPr>
        <w:rFonts w:ascii="Wingdings" w:hAnsi="Wingdings" w:hint="default"/>
      </w:rPr>
    </w:lvl>
    <w:lvl w:ilvl="3" w:tplc="04190001">
      <w:start w:val="1"/>
      <w:numFmt w:val="bullet"/>
      <w:lvlText w:val=""/>
      <w:lvlJc w:val="left"/>
      <w:pPr>
        <w:ind w:left="4199" w:hanging="360"/>
      </w:pPr>
      <w:rPr>
        <w:rFonts w:ascii="Symbol" w:hAnsi="Symbol" w:hint="default"/>
      </w:rPr>
    </w:lvl>
    <w:lvl w:ilvl="4" w:tplc="04190003">
      <w:start w:val="1"/>
      <w:numFmt w:val="bullet"/>
      <w:lvlText w:val="o"/>
      <w:lvlJc w:val="left"/>
      <w:pPr>
        <w:ind w:left="4919" w:hanging="360"/>
      </w:pPr>
      <w:rPr>
        <w:rFonts w:ascii="Courier New" w:hAnsi="Courier New" w:cs="Courier New" w:hint="default"/>
      </w:rPr>
    </w:lvl>
    <w:lvl w:ilvl="5" w:tplc="04190005">
      <w:start w:val="1"/>
      <w:numFmt w:val="bullet"/>
      <w:lvlText w:val=""/>
      <w:lvlJc w:val="left"/>
      <w:pPr>
        <w:ind w:left="5639" w:hanging="360"/>
      </w:pPr>
      <w:rPr>
        <w:rFonts w:ascii="Wingdings" w:hAnsi="Wingdings" w:hint="default"/>
      </w:rPr>
    </w:lvl>
    <w:lvl w:ilvl="6" w:tplc="04190001">
      <w:start w:val="1"/>
      <w:numFmt w:val="bullet"/>
      <w:lvlText w:val=""/>
      <w:lvlJc w:val="left"/>
      <w:pPr>
        <w:ind w:left="6359" w:hanging="360"/>
      </w:pPr>
      <w:rPr>
        <w:rFonts w:ascii="Symbol" w:hAnsi="Symbol" w:hint="default"/>
      </w:rPr>
    </w:lvl>
    <w:lvl w:ilvl="7" w:tplc="04190003">
      <w:start w:val="1"/>
      <w:numFmt w:val="bullet"/>
      <w:lvlText w:val="o"/>
      <w:lvlJc w:val="left"/>
      <w:pPr>
        <w:ind w:left="7079" w:hanging="360"/>
      </w:pPr>
      <w:rPr>
        <w:rFonts w:ascii="Courier New" w:hAnsi="Courier New" w:cs="Courier New" w:hint="default"/>
      </w:rPr>
    </w:lvl>
    <w:lvl w:ilvl="8" w:tplc="04190005">
      <w:start w:val="1"/>
      <w:numFmt w:val="bullet"/>
      <w:lvlText w:val=""/>
      <w:lvlJc w:val="left"/>
      <w:pPr>
        <w:ind w:left="7799" w:hanging="360"/>
      </w:pPr>
      <w:rPr>
        <w:rFonts w:ascii="Wingdings" w:hAnsi="Wingdings" w:hint="default"/>
      </w:rPr>
    </w:lvl>
  </w:abstractNum>
  <w:abstractNum w:abstractNumId="29">
    <w:nsid w:val="2DA97A6D"/>
    <w:multiLevelType w:val="hybridMultilevel"/>
    <w:tmpl w:val="397EE056"/>
    <w:lvl w:ilvl="0" w:tplc="DE26E56C">
      <w:start w:val="1"/>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0">
    <w:nsid w:val="2F66258A"/>
    <w:multiLevelType w:val="hybridMultilevel"/>
    <w:tmpl w:val="C6E4D3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316C2E47"/>
    <w:multiLevelType w:val="hybridMultilevel"/>
    <w:tmpl w:val="2CB206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31B36FBF"/>
    <w:multiLevelType w:val="hybridMultilevel"/>
    <w:tmpl w:val="8E4C9C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322E4583"/>
    <w:multiLevelType w:val="hybridMultilevel"/>
    <w:tmpl w:val="D3FE56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5357F2E"/>
    <w:multiLevelType w:val="hybridMultilevel"/>
    <w:tmpl w:val="B49EA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A2C65C8"/>
    <w:multiLevelType w:val="hybridMultilevel"/>
    <w:tmpl w:val="D3EA5AE6"/>
    <w:lvl w:ilvl="0" w:tplc="0419000D">
      <w:start w:val="1"/>
      <w:numFmt w:val="bullet"/>
      <w:lvlText w:val=""/>
      <w:lvlJc w:val="left"/>
      <w:pPr>
        <w:ind w:left="381" w:hanging="360"/>
      </w:pPr>
      <w:rPr>
        <w:rFonts w:ascii="Wingdings" w:hAnsi="Wingdings" w:hint="default"/>
      </w:rPr>
    </w:lvl>
    <w:lvl w:ilvl="1" w:tplc="04190019">
      <w:start w:val="1"/>
      <w:numFmt w:val="lowerLetter"/>
      <w:lvlText w:val="%2."/>
      <w:lvlJc w:val="left"/>
      <w:pPr>
        <w:ind w:left="1101" w:hanging="360"/>
      </w:pPr>
    </w:lvl>
    <w:lvl w:ilvl="2" w:tplc="0419001B">
      <w:start w:val="1"/>
      <w:numFmt w:val="lowerRoman"/>
      <w:lvlText w:val="%3."/>
      <w:lvlJc w:val="right"/>
      <w:pPr>
        <w:ind w:left="1821" w:hanging="180"/>
      </w:pPr>
    </w:lvl>
    <w:lvl w:ilvl="3" w:tplc="0419000F">
      <w:start w:val="1"/>
      <w:numFmt w:val="decimal"/>
      <w:lvlText w:val="%4."/>
      <w:lvlJc w:val="left"/>
      <w:pPr>
        <w:ind w:left="2541" w:hanging="360"/>
      </w:pPr>
    </w:lvl>
    <w:lvl w:ilvl="4" w:tplc="04190019">
      <w:start w:val="1"/>
      <w:numFmt w:val="lowerLetter"/>
      <w:lvlText w:val="%5."/>
      <w:lvlJc w:val="left"/>
      <w:pPr>
        <w:ind w:left="3261" w:hanging="360"/>
      </w:pPr>
    </w:lvl>
    <w:lvl w:ilvl="5" w:tplc="0419001B">
      <w:start w:val="1"/>
      <w:numFmt w:val="lowerRoman"/>
      <w:lvlText w:val="%6."/>
      <w:lvlJc w:val="right"/>
      <w:pPr>
        <w:ind w:left="3981" w:hanging="180"/>
      </w:pPr>
    </w:lvl>
    <w:lvl w:ilvl="6" w:tplc="0419000F">
      <w:start w:val="1"/>
      <w:numFmt w:val="decimal"/>
      <w:lvlText w:val="%7."/>
      <w:lvlJc w:val="left"/>
      <w:pPr>
        <w:ind w:left="4701" w:hanging="360"/>
      </w:pPr>
    </w:lvl>
    <w:lvl w:ilvl="7" w:tplc="04190019">
      <w:start w:val="1"/>
      <w:numFmt w:val="lowerLetter"/>
      <w:lvlText w:val="%8."/>
      <w:lvlJc w:val="left"/>
      <w:pPr>
        <w:ind w:left="5421" w:hanging="360"/>
      </w:pPr>
    </w:lvl>
    <w:lvl w:ilvl="8" w:tplc="0419001B">
      <w:start w:val="1"/>
      <w:numFmt w:val="lowerRoman"/>
      <w:lvlText w:val="%9."/>
      <w:lvlJc w:val="right"/>
      <w:pPr>
        <w:ind w:left="6141" w:hanging="180"/>
      </w:pPr>
    </w:lvl>
  </w:abstractNum>
  <w:abstractNum w:abstractNumId="36">
    <w:nsid w:val="3A660B4F"/>
    <w:multiLevelType w:val="hybridMultilevel"/>
    <w:tmpl w:val="31AABE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3C0720EA"/>
    <w:multiLevelType w:val="hybridMultilevel"/>
    <w:tmpl w:val="D2B4035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D">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3CCE7267"/>
    <w:multiLevelType w:val="hybridMultilevel"/>
    <w:tmpl w:val="51349A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3DBE6866"/>
    <w:multiLevelType w:val="hybridMultilevel"/>
    <w:tmpl w:val="B8A8B2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3E766ABA"/>
    <w:multiLevelType w:val="hybridMultilevel"/>
    <w:tmpl w:val="55680F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16A4853"/>
    <w:multiLevelType w:val="hybridMultilevel"/>
    <w:tmpl w:val="C854FA00"/>
    <w:lvl w:ilvl="0" w:tplc="0419000D">
      <w:start w:val="1"/>
      <w:numFmt w:val="bullet"/>
      <w:lvlText w:val=""/>
      <w:lvlJc w:val="left"/>
      <w:pPr>
        <w:ind w:left="1364" w:hanging="360"/>
      </w:pPr>
      <w:rPr>
        <w:rFonts w:ascii="Wingdings" w:hAnsi="Wingdings" w:hint="default"/>
      </w:rPr>
    </w:lvl>
    <w:lvl w:ilvl="1" w:tplc="04190003">
      <w:start w:val="1"/>
      <w:numFmt w:val="bullet"/>
      <w:lvlText w:val="o"/>
      <w:lvlJc w:val="left"/>
      <w:pPr>
        <w:ind w:left="2084" w:hanging="360"/>
      </w:pPr>
      <w:rPr>
        <w:rFonts w:ascii="Courier New" w:hAnsi="Courier New" w:cs="Courier New" w:hint="default"/>
      </w:rPr>
    </w:lvl>
    <w:lvl w:ilvl="2" w:tplc="04190005">
      <w:start w:val="1"/>
      <w:numFmt w:val="bullet"/>
      <w:lvlText w:val=""/>
      <w:lvlJc w:val="left"/>
      <w:pPr>
        <w:ind w:left="2804" w:hanging="360"/>
      </w:pPr>
      <w:rPr>
        <w:rFonts w:ascii="Wingdings" w:hAnsi="Wingdings" w:hint="default"/>
      </w:rPr>
    </w:lvl>
    <w:lvl w:ilvl="3" w:tplc="04190001">
      <w:start w:val="1"/>
      <w:numFmt w:val="bullet"/>
      <w:lvlText w:val=""/>
      <w:lvlJc w:val="left"/>
      <w:pPr>
        <w:ind w:left="3524" w:hanging="360"/>
      </w:pPr>
      <w:rPr>
        <w:rFonts w:ascii="Symbol" w:hAnsi="Symbol" w:hint="default"/>
      </w:rPr>
    </w:lvl>
    <w:lvl w:ilvl="4" w:tplc="04190003">
      <w:start w:val="1"/>
      <w:numFmt w:val="bullet"/>
      <w:lvlText w:val="o"/>
      <w:lvlJc w:val="left"/>
      <w:pPr>
        <w:ind w:left="4244" w:hanging="360"/>
      </w:pPr>
      <w:rPr>
        <w:rFonts w:ascii="Courier New" w:hAnsi="Courier New" w:cs="Courier New" w:hint="default"/>
      </w:rPr>
    </w:lvl>
    <w:lvl w:ilvl="5" w:tplc="04190005">
      <w:start w:val="1"/>
      <w:numFmt w:val="bullet"/>
      <w:lvlText w:val=""/>
      <w:lvlJc w:val="left"/>
      <w:pPr>
        <w:ind w:left="4964" w:hanging="360"/>
      </w:pPr>
      <w:rPr>
        <w:rFonts w:ascii="Wingdings" w:hAnsi="Wingdings" w:hint="default"/>
      </w:rPr>
    </w:lvl>
    <w:lvl w:ilvl="6" w:tplc="04190001">
      <w:start w:val="1"/>
      <w:numFmt w:val="bullet"/>
      <w:lvlText w:val=""/>
      <w:lvlJc w:val="left"/>
      <w:pPr>
        <w:ind w:left="5684" w:hanging="360"/>
      </w:pPr>
      <w:rPr>
        <w:rFonts w:ascii="Symbol" w:hAnsi="Symbol" w:hint="default"/>
      </w:rPr>
    </w:lvl>
    <w:lvl w:ilvl="7" w:tplc="04190003">
      <w:start w:val="1"/>
      <w:numFmt w:val="bullet"/>
      <w:lvlText w:val="o"/>
      <w:lvlJc w:val="left"/>
      <w:pPr>
        <w:ind w:left="6404" w:hanging="360"/>
      </w:pPr>
      <w:rPr>
        <w:rFonts w:ascii="Courier New" w:hAnsi="Courier New" w:cs="Courier New" w:hint="default"/>
      </w:rPr>
    </w:lvl>
    <w:lvl w:ilvl="8" w:tplc="04190005">
      <w:start w:val="1"/>
      <w:numFmt w:val="bullet"/>
      <w:lvlText w:val=""/>
      <w:lvlJc w:val="left"/>
      <w:pPr>
        <w:ind w:left="7124" w:hanging="360"/>
      </w:pPr>
      <w:rPr>
        <w:rFonts w:ascii="Wingdings" w:hAnsi="Wingdings" w:hint="default"/>
      </w:rPr>
    </w:lvl>
  </w:abstractNum>
  <w:abstractNum w:abstractNumId="42">
    <w:nsid w:val="42590702"/>
    <w:multiLevelType w:val="hybridMultilevel"/>
    <w:tmpl w:val="1C703F12"/>
    <w:lvl w:ilvl="0" w:tplc="0419000D">
      <w:start w:val="1"/>
      <w:numFmt w:val="bullet"/>
      <w:lvlText w:val=""/>
      <w:lvlJc w:val="left"/>
      <w:pPr>
        <w:ind w:left="1065" w:hanging="360"/>
      </w:pPr>
      <w:rPr>
        <w:rFonts w:ascii="Wingdings" w:hAnsi="Wingdings" w:hint="default"/>
      </w:rPr>
    </w:lvl>
    <w:lvl w:ilvl="1" w:tplc="04190003">
      <w:start w:val="1"/>
      <w:numFmt w:val="bullet"/>
      <w:lvlText w:val="o"/>
      <w:lvlJc w:val="left"/>
      <w:pPr>
        <w:ind w:left="1785" w:hanging="360"/>
      </w:pPr>
      <w:rPr>
        <w:rFonts w:ascii="Courier New" w:hAnsi="Courier New" w:cs="Courier New" w:hint="default"/>
      </w:rPr>
    </w:lvl>
    <w:lvl w:ilvl="2" w:tplc="04190005">
      <w:start w:val="1"/>
      <w:numFmt w:val="bullet"/>
      <w:lvlText w:val=""/>
      <w:lvlJc w:val="left"/>
      <w:pPr>
        <w:ind w:left="2505" w:hanging="360"/>
      </w:pPr>
      <w:rPr>
        <w:rFonts w:ascii="Wingdings" w:hAnsi="Wingdings" w:hint="default"/>
      </w:rPr>
    </w:lvl>
    <w:lvl w:ilvl="3" w:tplc="04190001">
      <w:start w:val="1"/>
      <w:numFmt w:val="bullet"/>
      <w:lvlText w:val=""/>
      <w:lvlJc w:val="left"/>
      <w:pPr>
        <w:ind w:left="3225" w:hanging="360"/>
      </w:pPr>
      <w:rPr>
        <w:rFonts w:ascii="Symbol" w:hAnsi="Symbol" w:hint="default"/>
      </w:rPr>
    </w:lvl>
    <w:lvl w:ilvl="4" w:tplc="04190003">
      <w:start w:val="1"/>
      <w:numFmt w:val="bullet"/>
      <w:lvlText w:val="o"/>
      <w:lvlJc w:val="left"/>
      <w:pPr>
        <w:ind w:left="3945" w:hanging="360"/>
      </w:pPr>
      <w:rPr>
        <w:rFonts w:ascii="Courier New" w:hAnsi="Courier New" w:cs="Courier New" w:hint="default"/>
      </w:rPr>
    </w:lvl>
    <w:lvl w:ilvl="5" w:tplc="04190005">
      <w:start w:val="1"/>
      <w:numFmt w:val="bullet"/>
      <w:lvlText w:val=""/>
      <w:lvlJc w:val="left"/>
      <w:pPr>
        <w:ind w:left="4665" w:hanging="360"/>
      </w:pPr>
      <w:rPr>
        <w:rFonts w:ascii="Wingdings" w:hAnsi="Wingdings" w:hint="default"/>
      </w:rPr>
    </w:lvl>
    <w:lvl w:ilvl="6" w:tplc="04190001">
      <w:start w:val="1"/>
      <w:numFmt w:val="bullet"/>
      <w:lvlText w:val=""/>
      <w:lvlJc w:val="left"/>
      <w:pPr>
        <w:ind w:left="5385" w:hanging="360"/>
      </w:pPr>
      <w:rPr>
        <w:rFonts w:ascii="Symbol" w:hAnsi="Symbol" w:hint="default"/>
      </w:rPr>
    </w:lvl>
    <w:lvl w:ilvl="7" w:tplc="04190003">
      <w:start w:val="1"/>
      <w:numFmt w:val="bullet"/>
      <w:lvlText w:val="o"/>
      <w:lvlJc w:val="left"/>
      <w:pPr>
        <w:ind w:left="6105" w:hanging="360"/>
      </w:pPr>
      <w:rPr>
        <w:rFonts w:ascii="Courier New" w:hAnsi="Courier New" w:cs="Courier New" w:hint="default"/>
      </w:rPr>
    </w:lvl>
    <w:lvl w:ilvl="8" w:tplc="04190005">
      <w:start w:val="1"/>
      <w:numFmt w:val="bullet"/>
      <w:lvlText w:val=""/>
      <w:lvlJc w:val="left"/>
      <w:pPr>
        <w:ind w:left="6825" w:hanging="360"/>
      </w:pPr>
      <w:rPr>
        <w:rFonts w:ascii="Wingdings" w:hAnsi="Wingdings" w:hint="default"/>
      </w:rPr>
    </w:lvl>
  </w:abstractNum>
  <w:abstractNum w:abstractNumId="43">
    <w:nsid w:val="486104B3"/>
    <w:multiLevelType w:val="hybridMultilevel"/>
    <w:tmpl w:val="F354831A"/>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4C202BE1"/>
    <w:multiLevelType w:val="hybridMultilevel"/>
    <w:tmpl w:val="1D84C1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nsid w:val="4D13230B"/>
    <w:multiLevelType w:val="hybridMultilevel"/>
    <w:tmpl w:val="4172FF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6">
    <w:nsid w:val="4DF045E8"/>
    <w:multiLevelType w:val="hybridMultilevel"/>
    <w:tmpl w:val="0FB02276"/>
    <w:lvl w:ilvl="0" w:tplc="04190001">
      <w:start w:val="1"/>
      <w:numFmt w:val="bullet"/>
      <w:lvlText w:val=""/>
      <w:lvlJc w:val="left"/>
      <w:pPr>
        <w:ind w:left="1395" w:hanging="360"/>
      </w:pPr>
      <w:rPr>
        <w:rFonts w:ascii="Symbol" w:hAnsi="Symbol" w:hint="default"/>
      </w:rPr>
    </w:lvl>
    <w:lvl w:ilvl="1" w:tplc="04190003">
      <w:start w:val="1"/>
      <w:numFmt w:val="bullet"/>
      <w:lvlText w:val="o"/>
      <w:lvlJc w:val="left"/>
      <w:pPr>
        <w:ind w:left="2115" w:hanging="360"/>
      </w:pPr>
      <w:rPr>
        <w:rFonts w:ascii="Courier New" w:hAnsi="Courier New" w:cs="Courier New" w:hint="default"/>
      </w:rPr>
    </w:lvl>
    <w:lvl w:ilvl="2" w:tplc="04190005">
      <w:start w:val="1"/>
      <w:numFmt w:val="bullet"/>
      <w:lvlText w:val=""/>
      <w:lvlJc w:val="left"/>
      <w:pPr>
        <w:ind w:left="2835" w:hanging="360"/>
      </w:pPr>
      <w:rPr>
        <w:rFonts w:ascii="Wingdings" w:hAnsi="Wingdings" w:hint="default"/>
      </w:rPr>
    </w:lvl>
    <w:lvl w:ilvl="3" w:tplc="04190001">
      <w:start w:val="1"/>
      <w:numFmt w:val="bullet"/>
      <w:lvlText w:val=""/>
      <w:lvlJc w:val="left"/>
      <w:pPr>
        <w:ind w:left="3555" w:hanging="360"/>
      </w:pPr>
      <w:rPr>
        <w:rFonts w:ascii="Symbol" w:hAnsi="Symbol" w:hint="default"/>
      </w:rPr>
    </w:lvl>
    <w:lvl w:ilvl="4" w:tplc="04190003">
      <w:start w:val="1"/>
      <w:numFmt w:val="bullet"/>
      <w:lvlText w:val="o"/>
      <w:lvlJc w:val="left"/>
      <w:pPr>
        <w:ind w:left="4275" w:hanging="360"/>
      </w:pPr>
      <w:rPr>
        <w:rFonts w:ascii="Courier New" w:hAnsi="Courier New" w:cs="Courier New" w:hint="default"/>
      </w:rPr>
    </w:lvl>
    <w:lvl w:ilvl="5" w:tplc="04190005">
      <w:start w:val="1"/>
      <w:numFmt w:val="bullet"/>
      <w:lvlText w:val=""/>
      <w:lvlJc w:val="left"/>
      <w:pPr>
        <w:ind w:left="4995" w:hanging="360"/>
      </w:pPr>
      <w:rPr>
        <w:rFonts w:ascii="Wingdings" w:hAnsi="Wingdings" w:hint="default"/>
      </w:rPr>
    </w:lvl>
    <w:lvl w:ilvl="6" w:tplc="04190001">
      <w:start w:val="1"/>
      <w:numFmt w:val="bullet"/>
      <w:lvlText w:val=""/>
      <w:lvlJc w:val="left"/>
      <w:pPr>
        <w:ind w:left="5715" w:hanging="360"/>
      </w:pPr>
      <w:rPr>
        <w:rFonts w:ascii="Symbol" w:hAnsi="Symbol" w:hint="default"/>
      </w:rPr>
    </w:lvl>
    <w:lvl w:ilvl="7" w:tplc="04190003">
      <w:start w:val="1"/>
      <w:numFmt w:val="bullet"/>
      <w:lvlText w:val="o"/>
      <w:lvlJc w:val="left"/>
      <w:pPr>
        <w:ind w:left="6435" w:hanging="360"/>
      </w:pPr>
      <w:rPr>
        <w:rFonts w:ascii="Courier New" w:hAnsi="Courier New" w:cs="Courier New" w:hint="default"/>
      </w:rPr>
    </w:lvl>
    <w:lvl w:ilvl="8" w:tplc="04190005">
      <w:start w:val="1"/>
      <w:numFmt w:val="bullet"/>
      <w:lvlText w:val=""/>
      <w:lvlJc w:val="left"/>
      <w:pPr>
        <w:ind w:left="7155" w:hanging="360"/>
      </w:pPr>
      <w:rPr>
        <w:rFonts w:ascii="Wingdings" w:hAnsi="Wingdings" w:hint="default"/>
      </w:rPr>
    </w:lvl>
  </w:abstractNum>
  <w:abstractNum w:abstractNumId="47">
    <w:nsid w:val="4DF33A96"/>
    <w:multiLevelType w:val="hybridMultilevel"/>
    <w:tmpl w:val="BCD61582"/>
    <w:lvl w:ilvl="0" w:tplc="0419000D">
      <w:start w:val="1"/>
      <w:numFmt w:val="bullet"/>
      <w:lvlText w:val=""/>
      <w:lvlJc w:val="left"/>
      <w:pPr>
        <w:tabs>
          <w:tab w:val="num" w:pos="1477"/>
        </w:tabs>
        <w:ind w:left="1477" w:hanging="360"/>
      </w:pPr>
      <w:rPr>
        <w:rFonts w:ascii="Wingdings" w:hAnsi="Wingdings" w:hint="default"/>
      </w:rPr>
    </w:lvl>
    <w:lvl w:ilvl="1" w:tplc="04190003" w:tentative="1">
      <w:start w:val="1"/>
      <w:numFmt w:val="bullet"/>
      <w:lvlText w:val="o"/>
      <w:lvlJc w:val="left"/>
      <w:pPr>
        <w:tabs>
          <w:tab w:val="num" w:pos="2197"/>
        </w:tabs>
        <w:ind w:left="2197" w:hanging="360"/>
      </w:pPr>
      <w:rPr>
        <w:rFonts w:ascii="Courier New" w:hAnsi="Courier New" w:cs="Courier New" w:hint="default"/>
      </w:rPr>
    </w:lvl>
    <w:lvl w:ilvl="2" w:tplc="04190005" w:tentative="1">
      <w:start w:val="1"/>
      <w:numFmt w:val="bullet"/>
      <w:lvlText w:val=""/>
      <w:lvlJc w:val="left"/>
      <w:pPr>
        <w:tabs>
          <w:tab w:val="num" w:pos="2917"/>
        </w:tabs>
        <w:ind w:left="2917" w:hanging="360"/>
      </w:pPr>
      <w:rPr>
        <w:rFonts w:ascii="Wingdings" w:hAnsi="Wingdings" w:hint="default"/>
      </w:rPr>
    </w:lvl>
    <w:lvl w:ilvl="3" w:tplc="04190001" w:tentative="1">
      <w:start w:val="1"/>
      <w:numFmt w:val="bullet"/>
      <w:lvlText w:val=""/>
      <w:lvlJc w:val="left"/>
      <w:pPr>
        <w:tabs>
          <w:tab w:val="num" w:pos="3637"/>
        </w:tabs>
        <w:ind w:left="3637" w:hanging="360"/>
      </w:pPr>
      <w:rPr>
        <w:rFonts w:ascii="Symbol" w:hAnsi="Symbol" w:hint="default"/>
      </w:rPr>
    </w:lvl>
    <w:lvl w:ilvl="4" w:tplc="04190003" w:tentative="1">
      <w:start w:val="1"/>
      <w:numFmt w:val="bullet"/>
      <w:lvlText w:val="o"/>
      <w:lvlJc w:val="left"/>
      <w:pPr>
        <w:tabs>
          <w:tab w:val="num" w:pos="4357"/>
        </w:tabs>
        <w:ind w:left="4357" w:hanging="360"/>
      </w:pPr>
      <w:rPr>
        <w:rFonts w:ascii="Courier New" w:hAnsi="Courier New" w:cs="Courier New" w:hint="default"/>
      </w:rPr>
    </w:lvl>
    <w:lvl w:ilvl="5" w:tplc="04190005" w:tentative="1">
      <w:start w:val="1"/>
      <w:numFmt w:val="bullet"/>
      <w:lvlText w:val=""/>
      <w:lvlJc w:val="left"/>
      <w:pPr>
        <w:tabs>
          <w:tab w:val="num" w:pos="5077"/>
        </w:tabs>
        <w:ind w:left="5077" w:hanging="360"/>
      </w:pPr>
      <w:rPr>
        <w:rFonts w:ascii="Wingdings" w:hAnsi="Wingdings" w:hint="default"/>
      </w:rPr>
    </w:lvl>
    <w:lvl w:ilvl="6" w:tplc="04190001" w:tentative="1">
      <w:start w:val="1"/>
      <w:numFmt w:val="bullet"/>
      <w:lvlText w:val=""/>
      <w:lvlJc w:val="left"/>
      <w:pPr>
        <w:tabs>
          <w:tab w:val="num" w:pos="5797"/>
        </w:tabs>
        <w:ind w:left="5797" w:hanging="360"/>
      </w:pPr>
      <w:rPr>
        <w:rFonts w:ascii="Symbol" w:hAnsi="Symbol" w:hint="default"/>
      </w:rPr>
    </w:lvl>
    <w:lvl w:ilvl="7" w:tplc="04190003" w:tentative="1">
      <w:start w:val="1"/>
      <w:numFmt w:val="bullet"/>
      <w:lvlText w:val="o"/>
      <w:lvlJc w:val="left"/>
      <w:pPr>
        <w:tabs>
          <w:tab w:val="num" w:pos="6517"/>
        </w:tabs>
        <w:ind w:left="6517" w:hanging="360"/>
      </w:pPr>
      <w:rPr>
        <w:rFonts w:ascii="Courier New" w:hAnsi="Courier New" w:cs="Courier New" w:hint="default"/>
      </w:rPr>
    </w:lvl>
    <w:lvl w:ilvl="8" w:tplc="04190005" w:tentative="1">
      <w:start w:val="1"/>
      <w:numFmt w:val="bullet"/>
      <w:lvlText w:val=""/>
      <w:lvlJc w:val="left"/>
      <w:pPr>
        <w:tabs>
          <w:tab w:val="num" w:pos="7237"/>
        </w:tabs>
        <w:ind w:left="7237" w:hanging="360"/>
      </w:pPr>
      <w:rPr>
        <w:rFonts w:ascii="Wingdings" w:hAnsi="Wingdings" w:hint="default"/>
      </w:rPr>
    </w:lvl>
  </w:abstractNum>
  <w:abstractNum w:abstractNumId="48">
    <w:nsid w:val="4F746C6F"/>
    <w:multiLevelType w:val="hybridMultilevel"/>
    <w:tmpl w:val="7AD6D382"/>
    <w:lvl w:ilvl="0" w:tplc="0419000D">
      <w:start w:val="1"/>
      <w:numFmt w:val="bullet"/>
      <w:lvlText w:val=""/>
      <w:lvlJc w:val="left"/>
      <w:pPr>
        <w:ind w:left="1395" w:hanging="360"/>
      </w:pPr>
      <w:rPr>
        <w:rFonts w:ascii="Wingdings" w:hAnsi="Wingdings" w:hint="default"/>
      </w:rPr>
    </w:lvl>
    <w:lvl w:ilvl="1" w:tplc="04190003">
      <w:start w:val="1"/>
      <w:numFmt w:val="bullet"/>
      <w:lvlText w:val="o"/>
      <w:lvlJc w:val="left"/>
      <w:pPr>
        <w:ind w:left="2115" w:hanging="360"/>
      </w:pPr>
      <w:rPr>
        <w:rFonts w:ascii="Courier New" w:hAnsi="Courier New" w:cs="Courier New" w:hint="default"/>
      </w:rPr>
    </w:lvl>
    <w:lvl w:ilvl="2" w:tplc="04190005">
      <w:start w:val="1"/>
      <w:numFmt w:val="bullet"/>
      <w:lvlText w:val=""/>
      <w:lvlJc w:val="left"/>
      <w:pPr>
        <w:ind w:left="2835" w:hanging="360"/>
      </w:pPr>
      <w:rPr>
        <w:rFonts w:ascii="Wingdings" w:hAnsi="Wingdings" w:hint="default"/>
      </w:rPr>
    </w:lvl>
    <w:lvl w:ilvl="3" w:tplc="04190001">
      <w:start w:val="1"/>
      <w:numFmt w:val="bullet"/>
      <w:lvlText w:val=""/>
      <w:lvlJc w:val="left"/>
      <w:pPr>
        <w:ind w:left="3555" w:hanging="360"/>
      </w:pPr>
      <w:rPr>
        <w:rFonts w:ascii="Symbol" w:hAnsi="Symbol" w:hint="default"/>
      </w:rPr>
    </w:lvl>
    <w:lvl w:ilvl="4" w:tplc="04190003">
      <w:start w:val="1"/>
      <w:numFmt w:val="bullet"/>
      <w:lvlText w:val="o"/>
      <w:lvlJc w:val="left"/>
      <w:pPr>
        <w:ind w:left="4275" w:hanging="360"/>
      </w:pPr>
      <w:rPr>
        <w:rFonts w:ascii="Courier New" w:hAnsi="Courier New" w:cs="Courier New" w:hint="default"/>
      </w:rPr>
    </w:lvl>
    <w:lvl w:ilvl="5" w:tplc="04190005">
      <w:start w:val="1"/>
      <w:numFmt w:val="bullet"/>
      <w:lvlText w:val=""/>
      <w:lvlJc w:val="left"/>
      <w:pPr>
        <w:ind w:left="4995" w:hanging="360"/>
      </w:pPr>
      <w:rPr>
        <w:rFonts w:ascii="Wingdings" w:hAnsi="Wingdings" w:hint="default"/>
      </w:rPr>
    </w:lvl>
    <w:lvl w:ilvl="6" w:tplc="04190001">
      <w:start w:val="1"/>
      <w:numFmt w:val="bullet"/>
      <w:lvlText w:val=""/>
      <w:lvlJc w:val="left"/>
      <w:pPr>
        <w:ind w:left="5715" w:hanging="360"/>
      </w:pPr>
      <w:rPr>
        <w:rFonts w:ascii="Symbol" w:hAnsi="Symbol" w:hint="default"/>
      </w:rPr>
    </w:lvl>
    <w:lvl w:ilvl="7" w:tplc="04190003">
      <w:start w:val="1"/>
      <w:numFmt w:val="bullet"/>
      <w:lvlText w:val="o"/>
      <w:lvlJc w:val="left"/>
      <w:pPr>
        <w:ind w:left="6435" w:hanging="360"/>
      </w:pPr>
      <w:rPr>
        <w:rFonts w:ascii="Courier New" w:hAnsi="Courier New" w:cs="Courier New" w:hint="default"/>
      </w:rPr>
    </w:lvl>
    <w:lvl w:ilvl="8" w:tplc="04190005">
      <w:start w:val="1"/>
      <w:numFmt w:val="bullet"/>
      <w:lvlText w:val=""/>
      <w:lvlJc w:val="left"/>
      <w:pPr>
        <w:ind w:left="7155" w:hanging="360"/>
      </w:pPr>
      <w:rPr>
        <w:rFonts w:ascii="Wingdings" w:hAnsi="Wingdings" w:hint="default"/>
      </w:rPr>
    </w:lvl>
  </w:abstractNum>
  <w:abstractNum w:abstractNumId="49">
    <w:nsid w:val="50CE2399"/>
    <w:multiLevelType w:val="hybridMultilevel"/>
    <w:tmpl w:val="96DC25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2931A9A"/>
    <w:multiLevelType w:val="hybridMultilevel"/>
    <w:tmpl w:val="64C0A9C6"/>
    <w:lvl w:ilvl="0" w:tplc="6E460CD8">
      <w:start w:val="1"/>
      <w:numFmt w:val="decimal"/>
      <w:lvlText w:val="%1."/>
      <w:lvlJc w:val="left"/>
      <w:pPr>
        <w:ind w:left="720" w:hanging="360"/>
      </w:pPr>
      <w:rPr>
        <w:rFonts w:ascii="Symbol" w:hAnsi="Symbol" w:cs="Symbol" w:hint="default"/>
        <w:bCs/>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nsid w:val="53E138DE"/>
    <w:multiLevelType w:val="hybridMultilevel"/>
    <w:tmpl w:val="BFF25430"/>
    <w:lvl w:ilvl="0" w:tplc="0419000D">
      <w:start w:val="1"/>
      <w:numFmt w:val="bullet"/>
      <w:lvlText w:val=""/>
      <w:lvlJc w:val="left"/>
      <w:pPr>
        <w:ind w:left="1395" w:hanging="360"/>
      </w:pPr>
      <w:rPr>
        <w:rFonts w:ascii="Wingdings" w:hAnsi="Wingdings" w:hint="default"/>
      </w:rPr>
    </w:lvl>
    <w:lvl w:ilvl="1" w:tplc="04190003">
      <w:start w:val="1"/>
      <w:numFmt w:val="bullet"/>
      <w:lvlText w:val="o"/>
      <w:lvlJc w:val="left"/>
      <w:pPr>
        <w:ind w:left="2115" w:hanging="360"/>
      </w:pPr>
      <w:rPr>
        <w:rFonts w:ascii="Courier New" w:hAnsi="Courier New" w:cs="Courier New" w:hint="default"/>
      </w:rPr>
    </w:lvl>
    <w:lvl w:ilvl="2" w:tplc="04190005">
      <w:start w:val="1"/>
      <w:numFmt w:val="bullet"/>
      <w:lvlText w:val=""/>
      <w:lvlJc w:val="left"/>
      <w:pPr>
        <w:ind w:left="2835" w:hanging="360"/>
      </w:pPr>
      <w:rPr>
        <w:rFonts w:ascii="Wingdings" w:hAnsi="Wingdings" w:hint="default"/>
      </w:rPr>
    </w:lvl>
    <w:lvl w:ilvl="3" w:tplc="04190001">
      <w:start w:val="1"/>
      <w:numFmt w:val="bullet"/>
      <w:lvlText w:val=""/>
      <w:lvlJc w:val="left"/>
      <w:pPr>
        <w:ind w:left="3555" w:hanging="360"/>
      </w:pPr>
      <w:rPr>
        <w:rFonts w:ascii="Symbol" w:hAnsi="Symbol" w:hint="default"/>
      </w:rPr>
    </w:lvl>
    <w:lvl w:ilvl="4" w:tplc="04190003">
      <w:start w:val="1"/>
      <w:numFmt w:val="bullet"/>
      <w:lvlText w:val="o"/>
      <w:lvlJc w:val="left"/>
      <w:pPr>
        <w:ind w:left="4275" w:hanging="360"/>
      </w:pPr>
      <w:rPr>
        <w:rFonts w:ascii="Courier New" w:hAnsi="Courier New" w:cs="Courier New" w:hint="default"/>
      </w:rPr>
    </w:lvl>
    <w:lvl w:ilvl="5" w:tplc="04190005">
      <w:start w:val="1"/>
      <w:numFmt w:val="bullet"/>
      <w:lvlText w:val=""/>
      <w:lvlJc w:val="left"/>
      <w:pPr>
        <w:ind w:left="4995" w:hanging="360"/>
      </w:pPr>
      <w:rPr>
        <w:rFonts w:ascii="Wingdings" w:hAnsi="Wingdings" w:hint="default"/>
      </w:rPr>
    </w:lvl>
    <w:lvl w:ilvl="6" w:tplc="04190001">
      <w:start w:val="1"/>
      <w:numFmt w:val="bullet"/>
      <w:lvlText w:val=""/>
      <w:lvlJc w:val="left"/>
      <w:pPr>
        <w:ind w:left="5715" w:hanging="360"/>
      </w:pPr>
      <w:rPr>
        <w:rFonts w:ascii="Symbol" w:hAnsi="Symbol" w:hint="default"/>
      </w:rPr>
    </w:lvl>
    <w:lvl w:ilvl="7" w:tplc="04190003">
      <w:start w:val="1"/>
      <w:numFmt w:val="bullet"/>
      <w:lvlText w:val="o"/>
      <w:lvlJc w:val="left"/>
      <w:pPr>
        <w:ind w:left="6435" w:hanging="360"/>
      </w:pPr>
      <w:rPr>
        <w:rFonts w:ascii="Courier New" w:hAnsi="Courier New" w:cs="Courier New" w:hint="default"/>
      </w:rPr>
    </w:lvl>
    <w:lvl w:ilvl="8" w:tplc="04190005">
      <w:start w:val="1"/>
      <w:numFmt w:val="bullet"/>
      <w:lvlText w:val=""/>
      <w:lvlJc w:val="left"/>
      <w:pPr>
        <w:ind w:left="7155" w:hanging="360"/>
      </w:pPr>
      <w:rPr>
        <w:rFonts w:ascii="Wingdings" w:hAnsi="Wingdings" w:hint="default"/>
      </w:rPr>
    </w:lvl>
  </w:abstractNum>
  <w:abstractNum w:abstractNumId="52">
    <w:nsid w:val="56EB45D0"/>
    <w:multiLevelType w:val="hybridMultilevel"/>
    <w:tmpl w:val="8F80A8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3">
    <w:nsid w:val="573E318F"/>
    <w:multiLevelType w:val="hybridMultilevel"/>
    <w:tmpl w:val="FB78E48C"/>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57A235B8"/>
    <w:multiLevelType w:val="hybridMultilevel"/>
    <w:tmpl w:val="1750A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C433E80"/>
    <w:multiLevelType w:val="hybridMultilevel"/>
    <w:tmpl w:val="CAF24B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6">
    <w:nsid w:val="5C86466F"/>
    <w:multiLevelType w:val="hybridMultilevel"/>
    <w:tmpl w:val="BBF8AF78"/>
    <w:lvl w:ilvl="0" w:tplc="0419000D">
      <w:start w:val="1"/>
      <w:numFmt w:val="bullet"/>
      <w:lvlText w:val=""/>
      <w:lvlJc w:val="left"/>
      <w:pPr>
        <w:ind w:left="675" w:hanging="360"/>
      </w:pPr>
      <w:rPr>
        <w:rFonts w:ascii="Wingdings" w:hAnsi="Wingdings" w:hint="default"/>
      </w:rPr>
    </w:lvl>
    <w:lvl w:ilvl="1" w:tplc="04190003">
      <w:start w:val="1"/>
      <w:numFmt w:val="bullet"/>
      <w:lvlText w:val="o"/>
      <w:lvlJc w:val="left"/>
      <w:pPr>
        <w:ind w:left="1395" w:hanging="360"/>
      </w:pPr>
      <w:rPr>
        <w:rFonts w:ascii="Courier New" w:hAnsi="Courier New" w:cs="Courier New" w:hint="default"/>
      </w:rPr>
    </w:lvl>
    <w:lvl w:ilvl="2" w:tplc="04190005">
      <w:start w:val="1"/>
      <w:numFmt w:val="bullet"/>
      <w:lvlText w:val=""/>
      <w:lvlJc w:val="left"/>
      <w:pPr>
        <w:ind w:left="2115" w:hanging="360"/>
      </w:pPr>
      <w:rPr>
        <w:rFonts w:ascii="Wingdings" w:hAnsi="Wingdings" w:hint="default"/>
      </w:rPr>
    </w:lvl>
    <w:lvl w:ilvl="3" w:tplc="04190001">
      <w:start w:val="1"/>
      <w:numFmt w:val="bullet"/>
      <w:lvlText w:val=""/>
      <w:lvlJc w:val="left"/>
      <w:pPr>
        <w:ind w:left="2835" w:hanging="360"/>
      </w:pPr>
      <w:rPr>
        <w:rFonts w:ascii="Symbol" w:hAnsi="Symbol" w:hint="default"/>
      </w:rPr>
    </w:lvl>
    <w:lvl w:ilvl="4" w:tplc="04190003">
      <w:start w:val="1"/>
      <w:numFmt w:val="bullet"/>
      <w:lvlText w:val="o"/>
      <w:lvlJc w:val="left"/>
      <w:pPr>
        <w:ind w:left="3555" w:hanging="360"/>
      </w:pPr>
      <w:rPr>
        <w:rFonts w:ascii="Courier New" w:hAnsi="Courier New" w:cs="Courier New" w:hint="default"/>
      </w:rPr>
    </w:lvl>
    <w:lvl w:ilvl="5" w:tplc="04190005">
      <w:start w:val="1"/>
      <w:numFmt w:val="bullet"/>
      <w:lvlText w:val=""/>
      <w:lvlJc w:val="left"/>
      <w:pPr>
        <w:ind w:left="4275" w:hanging="360"/>
      </w:pPr>
      <w:rPr>
        <w:rFonts w:ascii="Wingdings" w:hAnsi="Wingdings" w:hint="default"/>
      </w:rPr>
    </w:lvl>
    <w:lvl w:ilvl="6" w:tplc="04190001">
      <w:start w:val="1"/>
      <w:numFmt w:val="bullet"/>
      <w:lvlText w:val=""/>
      <w:lvlJc w:val="left"/>
      <w:pPr>
        <w:ind w:left="4995" w:hanging="360"/>
      </w:pPr>
      <w:rPr>
        <w:rFonts w:ascii="Symbol" w:hAnsi="Symbol" w:hint="default"/>
      </w:rPr>
    </w:lvl>
    <w:lvl w:ilvl="7" w:tplc="04190003">
      <w:start w:val="1"/>
      <w:numFmt w:val="bullet"/>
      <w:lvlText w:val="o"/>
      <w:lvlJc w:val="left"/>
      <w:pPr>
        <w:ind w:left="5715" w:hanging="360"/>
      </w:pPr>
      <w:rPr>
        <w:rFonts w:ascii="Courier New" w:hAnsi="Courier New" w:cs="Courier New" w:hint="default"/>
      </w:rPr>
    </w:lvl>
    <w:lvl w:ilvl="8" w:tplc="04190005">
      <w:start w:val="1"/>
      <w:numFmt w:val="bullet"/>
      <w:lvlText w:val=""/>
      <w:lvlJc w:val="left"/>
      <w:pPr>
        <w:ind w:left="6435" w:hanging="360"/>
      </w:pPr>
      <w:rPr>
        <w:rFonts w:ascii="Wingdings" w:hAnsi="Wingdings" w:hint="default"/>
      </w:rPr>
    </w:lvl>
  </w:abstractNum>
  <w:abstractNum w:abstractNumId="57">
    <w:nsid w:val="5C8B10F4"/>
    <w:multiLevelType w:val="hybridMultilevel"/>
    <w:tmpl w:val="358237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CA73484"/>
    <w:multiLevelType w:val="hybridMultilevel"/>
    <w:tmpl w:val="D9681A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3451F5E"/>
    <w:multiLevelType w:val="hybridMultilevel"/>
    <w:tmpl w:val="11F0A1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0">
    <w:nsid w:val="65860CF0"/>
    <w:multiLevelType w:val="hybridMultilevel"/>
    <w:tmpl w:val="EE6C3AD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67934FBC"/>
    <w:multiLevelType w:val="hybridMultilevel"/>
    <w:tmpl w:val="31028E8A"/>
    <w:lvl w:ilvl="0" w:tplc="0419000D">
      <w:start w:val="1"/>
      <w:numFmt w:val="bullet"/>
      <w:lvlText w:val=""/>
      <w:lvlJc w:val="left"/>
      <w:pPr>
        <w:ind w:left="1065" w:hanging="360"/>
      </w:pPr>
      <w:rPr>
        <w:rFonts w:ascii="Wingdings" w:hAnsi="Wingdings" w:hint="default"/>
      </w:rPr>
    </w:lvl>
    <w:lvl w:ilvl="1" w:tplc="04190003">
      <w:start w:val="1"/>
      <w:numFmt w:val="bullet"/>
      <w:lvlText w:val="o"/>
      <w:lvlJc w:val="left"/>
      <w:pPr>
        <w:ind w:left="1785" w:hanging="360"/>
      </w:pPr>
      <w:rPr>
        <w:rFonts w:ascii="Courier New" w:hAnsi="Courier New" w:cs="Courier New" w:hint="default"/>
      </w:rPr>
    </w:lvl>
    <w:lvl w:ilvl="2" w:tplc="04190005">
      <w:start w:val="1"/>
      <w:numFmt w:val="bullet"/>
      <w:lvlText w:val=""/>
      <w:lvlJc w:val="left"/>
      <w:pPr>
        <w:ind w:left="2505" w:hanging="360"/>
      </w:pPr>
      <w:rPr>
        <w:rFonts w:ascii="Wingdings" w:hAnsi="Wingdings" w:hint="default"/>
      </w:rPr>
    </w:lvl>
    <w:lvl w:ilvl="3" w:tplc="04190001">
      <w:start w:val="1"/>
      <w:numFmt w:val="bullet"/>
      <w:lvlText w:val=""/>
      <w:lvlJc w:val="left"/>
      <w:pPr>
        <w:ind w:left="3225" w:hanging="360"/>
      </w:pPr>
      <w:rPr>
        <w:rFonts w:ascii="Symbol" w:hAnsi="Symbol" w:hint="default"/>
      </w:rPr>
    </w:lvl>
    <w:lvl w:ilvl="4" w:tplc="04190003">
      <w:start w:val="1"/>
      <w:numFmt w:val="bullet"/>
      <w:lvlText w:val="o"/>
      <w:lvlJc w:val="left"/>
      <w:pPr>
        <w:ind w:left="3945" w:hanging="360"/>
      </w:pPr>
      <w:rPr>
        <w:rFonts w:ascii="Courier New" w:hAnsi="Courier New" w:cs="Courier New" w:hint="default"/>
      </w:rPr>
    </w:lvl>
    <w:lvl w:ilvl="5" w:tplc="04190005">
      <w:start w:val="1"/>
      <w:numFmt w:val="bullet"/>
      <w:lvlText w:val=""/>
      <w:lvlJc w:val="left"/>
      <w:pPr>
        <w:ind w:left="4665" w:hanging="360"/>
      </w:pPr>
      <w:rPr>
        <w:rFonts w:ascii="Wingdings" w:hAnsi="Wingdings" w:hint="default"/>
      </w:rPr>
    </w:lvl>
    <w:lvl w:ilvl="6" w:tplc="04190001">
      <w:start w:val="1"/>
      <w:numFmt w:val="bullet"/>
      <w:lvlText w:val=""/>
      <w:lvlJc w:val="left"/>
      <w:pPr>
        <w:ind w:left="5385" w:hanging="360"/>
      </w:pPr>
      <w:rPr>
        <w:rFonts w:ascii="Symbol" w:hAnsi="Symbol" w:hint="default"/>
      </w:rPr>
    </w:lvl>
    <w:lvl w:ilvl="7" w:tplc="04190003">
      <w:start w:val="1"/>
      <w:numFmt w:val="bullet"/>
      <w:lvlText w:val="o"/>
      <w:lvlJc w:val="left"/>
      <w:pPr>
        <w:ind w:left="6105" w:hanging="360"/>
      </w:pPr>
      <w:rPr>
        <w:rFonts w:ascii="Courier New" w:hAnsi="Courier New" w:cs="Courier New" w:hint="default"/>
      </w:rPr>
    </w:lvl>
    <w:lvl w:ilvl="8" w:tplc="04190005">
      <w:start w:val="1"/>
      <w:numFmt w:val="bullet"/>
      <w:lvlText w:val=""/>
      <w:lvlJc w:val="left"/>
      <w:pPr>
        <w:ind w:left="6825" w:hanging="360"/>
      </w:pPr>
      <w:rPr>
        <w:rFonts w:ascii="Wingdings" w:hAnsi="Wingdings" w:hint="default"/>
      </w:rPr>
    </w:lvl>
  </w:abstractNum>
  <w:abstractNum w:abstractNumId="62">
    <w:nsid w:val="69EF40B4"/>
    <w:multiLevelType w:val="hybridMultilevel"/>
    <w:tmpl w:val="F796C2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3">
    <w:nsid w:val="6E9A55B2"/>
    <w:multiLevelType w:val="hybridMultilevel"/>
    <w:tmpl w:val="8D6E3A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4">
    <w:nsid w:val="70000575"/>
    <w:multiLevelType w:val="hybridMultilevel"/>
    <w:tmpl w:val="F88827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5">
    <w:nsid w:val="7030430D"/>
    <w:multiLevelType w:val="hybridMultilevel"/>
    <w:tmpl w:val="5CB634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6">
    <w:nsid w:val="73926FE9"/>
    <w:multiLevelType w:val="hybridMultilevel"/>
    <w:tmpl w:val="0DB2C3B2"/>
    <w:lvl w:ilvl="0" w:tplc="AD10BD1A">
      <w:start w:val="1"/>
      <w:numFmt w:val="decimal"/>
      <w:lvlText w:val="%1."/>
      <w:lvlJc w:val="left"/>
      <w:pPr>
        <w:tabs>
          <w:tab w:val="num" w:pos="720"/>
        </w:tabs>
        <w:ind w:left="720" w:hanging="360"/>
      </w:pPr>
      <w:rPr>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7">
    <w:nsid w:val="74D7201F"/>
    <w:multiLevelType w:val="hybridMultilevel"/>
    <w:tmpl w:val="086A12AA"/>
    <w:lvl w:ilvl="0" w:tplc="0419000D">
      <w:start w:val="1"/>
      <w:numFmt w:val="bullet"/>
      <w:lvlText w:val=""/>
      <w:lvlJc w:val="left"/>
      <w:pPr>
        <w:tabs>
          <w:tab w:val="num" w:pos="1477"/>
        </w:tabs>
        <w:ind w:left="1477" w:hanging="360"/>
      </w:pPr>
      <w:rPr>
        <w:rFonts w:ascii="Wingdings" w:hAnsi="Wingdings"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68">
    <w:nsid w:val="7BF95949"/>
    <w:multiLevelType w:val="hybridMultilevel"/>
    <w:tmpl w:val="FDF424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C786268"/>
    <w:multiLevelType w:val="hybridMultilevel"/>
    <w:tmpl w:val="14F8F6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0">
    <w:nsid w:val="7CC27EEA"/>
    <w:multiLevelType w:val="hybridMultilevel"/>
    <w:tmpl w:val="637AD6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1">
    <w:nsid w:val="7FDD1BB7"/>
    <w:multiLevelType w:val="hybridMultilevel"/>
    <w:tmpl w:val="BF106C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9"/>
  </w:num>
  <w:num w:numId="2">
    <w:abstractNumId w:val="10"/>
  </w:num>
  <w:num w:numId="3">
    <w:abstractNumId w:val="14"/>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0"/>
    <w:lvlOverride w:ilvl="0">
      <w:startOverride w:val="1"/>
    </w:lvlOverride>
  </w:num>
  <w:num w:numId="14">
    <w:abstractNumId w:val="17"/>
  </w:num>
  <w:num w:numId="15">
    <w:abstractNumId w:val="19"/>
  </w:num>
  <w:num w:numId="16">
    <w:abstractNumId w:val="40"/>
  </w:num>
  <w:num w:numId="17">
    <w:abstractNumId w:val="61"/>
  </w:num>
  <w:num w:numId="18">
    <w:abstractNumId w:val="30"/>
  </w:num>
  <w:num w:numId="19">
    <w:abstractNumId w:val="59"/>
  </w:num>
  <w:num w:numId="20">
    <w:abstractNumId w:val="42"/>
  </w:num>
  <w:num w:numId="21">
    <w:abstractNumId w:val="27"/>
  </w:num>
  <w:num w:numId="22">
    <w:abstractNumId w:val="23"/>
  </w:num>
  <w:num w:numId="23">
    <w:abstractNumId w:val="63"/>
  </w:num>
  <w:num w:numId="24">
    <w:abstractNumId w:val="12"/>
  </w:num>
  <w:num w:numId="25">
    <w:abstractNumId w:val="41"/>
  </w:num>
  <w:num w:numId="26">
    <w:abstractNumId w:val="62"/>
  </w:num>
  <w:num w:numId="27">
    <w:abstractNumId w:val="55"/>
  </w:num>
  <w:num w:numId="28">
    <w:abstractNumId w:val="37"/>
  </w:num>
  <w:num w:numId="29">
    <w:abstractNumId w:val="39"/>
  </w:num>
  <w:num w:numId="30">
    <w:abstractNumId w:val="31"/>
  </w:num>
  <w:num w:numId="31">
    <w:abstractNumId w:val="28"/>
  </w:num>
  <w:num w:numId="32">
    <w:abstractNumId w:val="44"/>
  </w:num>
  <w:num w:numId="33">
    <w:abstractNumId w:val="21"/>
  </w:num>
  <w:num w:numId="3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2"/>
  </w:num>
  <w:num w:numId="3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0"/>
  </w:num>
  <w:num w:numId="38">
    <w:abstractNumId w:val="71"/>
  </w:num>
  <w:num w:numId="39">
    <w:abstractNumId w:val="56"/>
  </w:num>
  <w:num w:numId="40">
    <w:abstractNumId w:val="65"/>
  </w:num>
  <w:num w:numId="41">
    <w:abstractNumId w:val="51"/>
  </w:num>
  <w:num w:numId="42">
    <w:abstractNumId w:val="45"/>
  </w:num>
  <w:num w:numId="43">
    <w:abstractNumId w:val="32"/>
  </w:num>
  <w:num w:numId="44">
    <w:abstractNumId w:val="24"/>
  </w:num>
  <w:num w:numId="45">
    <w:abstractNumId w:val="20"/>
  </w:num>
  <w:num w:numId="46">
    <w:abstractNumId w:val="18"/>
  </w:num>
  <w:num w:numId="47">
    <w:abstractNumId w:val="48"/>
  </w:num>
  <w:num w:numId="48">
    <w:abstractNumId w:val="69"/>
  </w:num>
  <w:num w:numId="49">
    <w:abstractNumId w:val="64"/>
  </w:num>
  <w:num w:numId="50">
    <w:abstractNumId w:val="46"/>
  </w:num>
  <w:num w:numId="51">
    <w:abstractNumId w:val="9"/>
  </w:num>
  <w:num w:numId="52">
    <w:abstractNumId w:val="36"/>
  </w:num>
  <w:num w:numId="53">
    <w:abstractNumId w:val="38"/>
  </w:num>
  <w:num w:numId="54">
    <w:abstractNumId w:val="15"/>
  </w:num>
  <w:num w:numId="55">
    <w:abstractNumId w:val="25"/>
  </w:num>
  <w:num w:numId="56">
    <w:abstractNumId w:val="53"/>
  </w:num>
  <w:num w:numId="57">
    <w:abstractNumId w:val="43"/>
  </w:num>
  <w:num w:numId="58">
    <w:abstractNumId w:val="57"/>
  </w:num>
  <w:num w:numId="59">
    <w:abstractNumId w:val="58"/>
  </w:num>
  <w:num w:numId="60">
    <w:abstractNumId w:val="49"/>
  </w:num>
  <w:num w:numId="61">
    <w:abstractNumId w:val="33"/>
  </w:num>
  <w:num w:numId="62">
    <w:abstractNumId w:val="68"/>
  </w:num>
  <w:num w:numId="63">
    <w:abstractNumId w:val="54"/>
  </w:num>
  <w:num w:numId="6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7"/>
  </w:num>
  <w:num w:numId="66">
    <w:abstractNumId w:val="67"/>
  </w:num>
  <w:num w:numId="67">
    <w:abstractNumId w:val="26"/>
  </w:num>
  <w:num w:numId="68">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6"/>
  </w:num>
  <w:num w:numId="72">
    <w:abstractNumId w:val="34"/>
  </w:num>
  <w:num w:numId="7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
    <w:lvlOverride w:ilvl="0">
      <w:startOverride w:val="1"/>
    </w:lvlOverride>
  </w:num>
  <w:num w:numId="75">
    <w:abstractNumId w:val="3"/>
    <w:lvlOverride w:ilvl="0">
      <w:startOverride w:val="1"/>
    </w:lvlOverride>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compat/>
  <w:rsids>
    <w:rsidRoot w:val="00342A50"/>
    <w:rsid w:val="00014035"/>
    <w:rsid w:val="0002389E"/>
    <w:rsid w:val="00026E69"/>
    <w:rsid w:val="00032F99"/>
    <w:rsid w:val="00043D10"/>
    <w:rsid w:val="00046FEE"/>
    <w:rsid w:val="00051759"/>
    <w:rsid w:val="00070094"/>
    <w:rsid w:val="00073041"/>
    <w:rsid w:val="000812F4"/>
    <w:rsid w:val="000875D0"/>
    <w:rsid w:val="000A45D7"/>
    <w:rsid w:val="000A5600"/>
    <w:rsid w:val="000B53A5"/>
    <w:rsid w:val="000C0B0D"/>
    <w:rsid w:val="000E2841"/>
    <w:rsid w:val="000E7B77"/>
    <w:rsid w:val="001006A3"/>
    <w:rsid w:val="0010225B"/>
    <w:rsid w:val="00140DC2"/>
    <w:rsid w:val="00170F65"/>
    <w:rsid w:val="00176701"/>
    <w:rsid w:val="00194E34"/>
    <w:rsid w:val="00195601"/>
    <w:rsid w:val="00195C84"/>
    <w:rsid w:val="001B337F"/>
    <w:rsid w:val="001B6A2A"/>
    <w:rsid w:val="001B6E33"/>
    <w:rsid w:val="001C514D"/>
    <w:rsid w:val="001D0CF0"/>
    <w:rsid w:val="001F3770"/>
    <w:rsid w:val="00203BEC"/>
    <w:rsid w:val="00204D01"/>
    <w:rsid w:val="002075BA"/>
    <w:rsid w:val="002106BA"/>
    <w:rsid w:val="00220B31"/>
    <w:rsid w:val="00270AE3"/>
    <w:rsid w:val="00293819"/>
    <w:rsid w:val="002A2B78"/>
    <w:rsid w:val="002A68EE"/>
    <w:rsid w:val="002C7723"/>
    <w:rsid w:val="002D0120"/>
    <w:rsid w:val="002D4EE0"/>
    <w:rsid w:val="002E5D01"/>
    <w:rsid w:val="002F2591"/>
    <w:rsid w:val="00300201"/>
    <w:rsid w:val="003026EE"/>
    <w:rsid w:val="0030715E"/>
    <w:rsid w:val="0033598C"/>
    <w:rsid w:val="00342A50"/>
    <w:rsid w:val="00342EE1"/>
    <w:rsid w:val="003449AC"/>
    <w:rsid w:val="00371C76"/>
    <w:rsid w:val="0037686F"/>
    <w:rsid w:val="00383405"/>
    <w:rsid w:val="00387F0A"/>
    <w:rsid w:val="003902EF"/>
    <w:rsid w:val="003B480D"/>
    <w:rsid w:val="003C00A2"/>
    <w:rsid w:val="003C0DBC"/>
    <w:rsid w:val="003C758A"/>
    <w:rsid w:val="003F1CC4"/>
    <w:rsid w:val="003F649A"/>
    <w:rsid w:val="00401A5D"/>
    <w:rsid w:val="00403797"/>
    <w:rsid w:val="00403A4C"/>
    <w:rsid w:val="004103DE"/>
    <w:rsid w:val="00416F3A"/>
    <w:rsid w:val="00433E28"/>
    <w:rsid w:val="00453E99"/>
    <w:rsid w:val="00456542"/>
    <w:rsid w:val="00460174"/>
    <w:rsid w:val="0049725F"/>
    <w:rsid w:val="004C1B6E"/>
    <w:rsid w:val="004C7985"/>
    <w:rsid w:val="004D2200"/>
    <w:rsid w:val="004E14D6"/>
    <w:rsid w:val="004F131F"/>
    <w:rsid w:val="00504D81"/>
    <w:rsid w:val="005223B0"/>
    <w:rsid w:val="00531109"/>
    <w:rsid w:val="00545A0B"/>
    <w:rsid w:val="00547ECC"/>
    <w:rsid w:val="005624D8"/>
    <w:rsid w:val="005744B9"/>
    <w:rsid w:val="005801F9"/>
    <w:rsid w:val="00590E3A"/>
    <w:rsid w:val="00593FF4"/>
    <w:rsid w:val="005A205D"/>
    <w:rsid w:val="005B2EA5"/>
    <w:rsid w:val="005C1615"/>
    <w:rsid w:val="005C7646"/>
    <w:rsid w:val="005F5D40"/>
    <w:rsid w:val="005F6C30"/>
    <w:rsid w:val="006033B2"/>
    <w:rsid w:val="00610CD3"/>
    <w:rsid w:val="00617249"/>
    <w:rsid w:val="00654503"/>
    <w:rsid w:val="00657F93"/>
    <w:rsid w:val="0066455A"/>
    <w:rsid w:val="00665737"/>
    <w:rsid w:val="006812BF"/>
    <w:rsid w:val="006A1564"/>
    <w:rsid w:val="006A6607"/>
    <w:rsid w:val="006A79C4"/>
    <w:rsid w:val="006C12D5"/>
    <w:rsid w:val="006D341C"/>
    <w:rsid w:val="006D7A92"/>
    <w:rsid w:val="006F26E8"/>
    <w:rsid w:val="0073716E"/>
    <w:rsid w:val="00741FDF"/>
    <w:rsid w:val="00743C2C"/>
    <w:rsid w:val="00745C10"/>
    <w:rsid w:val="00746991"/>
    <w:rsid w:val="00747934"/>
    <w:rsid w:val="007479B5"/>
    <w:rsid w:val="00753810"/>
    <w:rsid w:val="0076470F"/>
    <w:rsid w:val="007C4B78"/>
    <w:rsid w:val="007D3220"/>
    <w:rsid w:val="007D4B3B"/>
    <w:rsid w:val="007E52F7"/>
    <w:rsid w:val="008007D4"/>
    <w:rsid w:val="00803D87"/>
    <w:rsid w:val="00806AC9"/>
    <w:rsid w:val="008165CD"/>
    <w:rsid w:val="008220C8"/>
    <w:rsid w:val="00837D66"/>
    <w:rsid w:val="008475D9"/>
    <w:rsid w:val="008678B2"/>
    <w:rsid w:val="00867C62"/>
    <w:rsid w:val="00872233"/>
    <w:rsid w:val="008726F8"/>
    <w:rsid w:val="00875DDB"/>
    <w:rsid w:val="00881412"/>
    <w:rsid w:val="00892FC5"/>
    <w:rsid w:val="00893237"/>
    <w:rsid w:val="008B4D54"/>
    <w:rsid w:val="008B591C"/>
    <w:rsid w:val="008C161A"/>
    <w:rsid w:val="008D1EB9"/>
    <w:rsid w:val="008D3E35"/>
    <w:rsid w:val="008D42B6"/>
    <w:rsid w:val="008D43F0"/>
    <w:rsid w:val="008D5444"/>
    <w:rsid w:val="008F41A7"/>
    <w:rsid w:val="00900AB4"/>
    <w:rsid w:val="00901DF3"/>
    <w:rsid w:val="00906B57"/>
    <w:rsid w:val="009135FE"/>
    <w:rsid w:val="009205DB"/>
    <w:rsid w:val="009316F8"/>
    <w:rsid w:val="009439DB"/>
    <w:rsid w:val="00955A42"/>
    <w:rsid w:val="009720B6"/>
    <w:rsid w:val="00973D67"/>
    <w:rsid w:val="00992191"/>
    <w:rsid w:val="00993603"/>
    <w:rsid w:val="00993E87"/>
    <w:rsid w:val="00997686"/>
    <w:rsid w:val="009B04E4"/>
    <w:rsid w:val="009B2838"/>
    <w:rsid w:val="009D2E53"/>
    <w:rsid w:val="009E3A8B"/>
    <w:rsid w:val="009E7044"/>
    <w:rsid w:val="009F2B4A"/>
    <w:rsid w:val="009F611B"/>
    <w:rsid w:val="00A159AD"/>
    <w:rsid w:val="00A20D4D"/>
    <w:rsid w:val="00A40FE0"/>
    <w:rsid w:val="00A457E0"/>
    <w:rsid w:val="00A53DF1"/>
    <w:rsid w:val="00A572A0"/>
    <w:rsid w:val="00AA00C9"/>
    <w:rsid w:val="00AB3D2D"/>
    <w:rsid w:val="00AC37BD"/>
    <w:rsid w:val="00AD2A0A"/>
    <w:rsid w:val="00AD5055"/>
    <w:rsid w:val="00AE3426"/>
    <w:rsid w:val="00AE5BBE"/>
    <w:rsid w:val="00AF33DB"/>
    <w:rsid w:val="00AF5F92"/>
    <w:rsid w:val="00B04C93"/>
    <w:rsid w:val="00B364DA"/>
    <w:rsid w:val="00B4323E"/>
    <w:rsid w:val="00B43E87"/>
    <w:rsid w:val="00B46F0C"/>
    <w:rsid w:val="00B51BF1"/>
    <w:rsid w:val="00B53744"/>
    <w:rsid w:val="00B56433"/>
    <w:rsid w:val="00B66754"/>
    <w:rsid w:val="00B6731E"/>
    <w:rsid w:val="00B676D6"/>
    <w:rsid w:val="00BB0DD8"/>
    <w:rsid w:val="00BB588E"/>
    <w:rsid w:val="00BC1D9A"/>
    <w:rsid w:val="00BC474B"/>
    <w:rsid w:val="00BD329C"/>
    <w:rsid w:val="00C01F8D"/>
    <w:rsid w:val="00C24966"/>
    <w:rsid w:val="00C33BD0"/>
    <w:rsid w:val="00C60904"/>
    <w:rsid w:val="00CA40AD"/>
    <w:rsid w:val="00CC0546"/>
    <w:rsid w:val="00CD2318"/>
    <w:rsid w:val="00CF59E7"/>
    <w:rsid w:val="00D0150C"/>
    <w:rsid w:val="00D0559D"/>
    <w:rsid w:val="00D11DB7"/>
    <w:rsid w:val="00D172C4"/>
    <w:rsid w:val="00D543B3"/>
    <w:rsid w:val="00D56F16"/>
    <w:rsid w:val="00D57E36"/>
    <w:rsid w:val="00D61A9F"/>
    <w:rsid w:val="00D63F70"/>
    <w:rsid w:val="00DB0B7C"/>
    <w:rsid w:val="00DB2D8D"/>
    <w:rsid w:val="00DB3FC3"/>
    <w:rsid w:val="00DB6D9B"/>
    <w:rsid w:val="00DD55BF"/>
    <w:rsid w:val="00DF7CE7"/>
    <w:rsid w:val="00E1152F"/>
    <w:rsid w:val="00E20C3C"/>
    <w:rsid w:val="00E221D9"/>
    <w:rsid w:val="00E23108"/>
    <w:rsid w:val="00E32496"/>
    <w:rsid w:val="00E425C5"/>
    <w:rsid w:val="00E4741A"/>
    <w:rsid w:val="00E922A1"/>
    <w:rsid w:val="00E95B61"/>
    <w:rsid w:val="00E95BBA"/>
    <w:rsid w:val="00EA07BC"/>
    <w:rsid w:val="00EB0570"/>
    <w:rsid w:val="00EB11CA"/>
    <w:rsid w:val="00EB148B"/>
    <w:rsid w:val="00EC693F"/>
    <w:rsid w:val="00EF2C5A"/>
    <w:rsid w:val="00F07EEB"/>
    <w:rsid w:val="00F20535"/>
    <w:rsid w:val="00F26899"/>
    <w:rsid w:val="00F40B04"/>
    <w:rsid w:val="00F822B2"/>
    <w:rsid w:val="00F823E1"/>
    <w:rsid w:val="00F85B5F"/>
    <w:rsid w:val="00FA7BD3"/>
    <w:rsid w:val="00FB1141"/>
    <w:rsid w:val="00FC1691"/>
    <w:rsid w:val="00FC5F79"/>
    <w:rsid w:val="00FD7D68"/>
    <w:rsid w:val="00FF5E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985"/>
  </w:style>
  <w:style w:type="paragraph" w:styleId="2">
    <w:name w:val="heading 2"/>
    <w:basedOn w:val="a"/>
    <w:link w:val="20"/>
    <w:uiPriority w:val="9"/>
    <w:qFormat/>
    <w:rsid w:val="004E14D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1403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4E14D6"/>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4E14D6"/>
  </w:style>
  <w:style w:type="table" w:customStyle="1" w:styleId="10">
    <w:name w:val="Сетка таблицы1"/>
    <w:basedOn w:val="a1"/>
    <w:next w:val="a3"/>
    <w:uiPriority w:val="59"/>
    <w:rsid w:val="004E14D6"/>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link w:val="a5"/>
    <w:qFormat/>
    <w:rsid w:val="004E14D6"/>
    <w:pPr>
      <w:spacing w:after="0" w:line="240" w:lineRule="auto"/>
    </w:pPr>
    <w:rPr>
      <w:rFonts w:ascii="Calibri" w:eastAsia="Calibri" w:hAnsi="Calibri" w:cs="Times New Roman"/>
    </w:rPr>
  </w:style>
  <w:style w:type="character" w:styleId="a6">
    <w:name w:val="Emphasis"/>
    <w:qFormat/>
    <w:rsid w:val="004E14D6"/>
    <w:rPr>
      <w:i/>
      <w:iCs/>
    </w:rPr>
  </w:style>
  <w:style w:type="paragraph" w:customStyle="1" w:styleId="21">
    <w:name w:val="Основной текст 21"/>
    <w:basedOn w:val="a"/>
    <w:rsid w:val="004E14D6"/>
    <w:pPr>
      <w:suppressAutoHyphens/>
      <w:spacing w:after="0" w:line="100" w:lineRule="atLeast"/>
    </w:pPr>
    <w:rPr>
      <w:rFonts w:ascii="Times New Roman" w:eastAsia="Lucida Sans Unicode" w:hAnsi="Times New Roman" w:cs="Tahoma"/>
      <w:kern w:val="1"/>
      <w:sz w:val="24"/>
      <w:szCs w:val="24"/>
      <w:lang w:eastAsia="hi-IN" w:bidi="hi-IN"/>
    </w:rPr>
  </w:style>
  <w:style w:type="paragraph" w:customStyle="1" w:styleId="TableContents">
    <w:name w:val="Table Contents"/>
    <w:basedOn w:val="a"/>
    <w:rsid w:val="004E14D6"/>
    <w:pPr>
      <w:widowControl w:val="0"/>
      <w:suppressLineNumbers/>
      <w:suppressAutoHyphens/>
      <w:autoSpaceDN w:val="0"/>
      <w:spacing w:after="0" w:line="240" w:lineRule="auto"/>
    </w:pPr>
    <w:rPr>
      <w:rFonts w:ascii="Arial" w:eastAsia="Arial Unicode MS" w:hAnsi="Arial" w:cs="Tahoma"/>
      <w:kern w:val="3"/>
      <w:sz w:val="21"/>
      <w:szCs w:val="24"/>
      <w:lang w:eastAsia="ru-RU"/>
    </w:rPr>
  </w:style>
  <w:style w:type="paragraph" w:styleId="a7">
    <w:name w:val="List Paragraph"/>
    <w:basedOn w:val="a"/>
    <w:uiPriority w:val="34"/>
    <w:qFormat/>
    <w:rsid w:val="004E14D6"/>
    <w:pPr>
      <w:spacing w:after="0" w:line="240" w:lineRule="auto"/>
      <w:ind w:left="720"/>
      <w:contextualSpacing/>
    </w:pPr>
    <w:rPr>
      <w:rFonts w:ascii="Times New Roman" w:eastAsia="Times New Roman" w:hAnsi="Times New Roman" w:cs="Times New Roman"/>
      <w:sz w:val="24"/>
      <w:szCs w:val="24"/>
      <w:lang w:eastAsia="ru-RU"/>
    </w:rPr>
  </w:style>
  <w:style w:type="paragraph" w:styleId="a8">
    <w:name w:val="header"/>
    <w:basedOn w:val="a"/>
    <w:link w:val="a9"/>
    <w:uiPriority w:val="99"/>
    <w:semiHidden/>
    <w:unhideWhenUsed/>
    <w:rsid w:val="004E14D6"/>
    <w:pPr>
      <w:tabs>
        <w:tab w:val="center" w:pos="4677"/>
        <w:tab w:val="right" w:pos="9355"/>
      </w:tabs>
    </w:pPr>
    <w:rPr>
      <w:rFonts w:ascii="Calibri" w:eastAsia="Times New Roman" w:hAnsi="Calibri" w:cs="Times New Roman"/>
    </w:rPr>
  </w:style>
  <w:style w:type="character" w:customStyle="1" w:styleId="a9">
    <w:name w:val="Верхний колонтитул Знак"/>
    <w:basedOn w:val="a0"/>
    <w:link w:val="a8"/>
    <w:uiPriority w:val="99"/>
    <w:semiHidden/>
    <w:rsid w:val="004E14D6"/>
    <w:rPr>
      <w:rFonts w:ascii="Calibri" w:eastAsia="Times New Roman" w:hAnsi="Calibri" w:cs="Times New Roman"/>
    </w:rPr>
  </w:style>
  <w:style w:type="paragraph" w:styleId="aa">
    <w:name w:val="footer"/>
    <w:basedOn w:val="a"/>
    <w:link w:val="ab"/>
    <w:uiPriority w:val="99"/>
    <w:semiHidden/>
    <w:unhideWhenUsed/>
    <w:rsid w:val="004E14D6"/>
    <w:pPr>
      <w:tabs>
        <w:tab w:val="center" w:pos="4677"/>
        <w:tab w:val="right" w:pos="9355"/>
      </w:tabs>
    </w:pPr>
    <w:rPr>
      <w:rFonts w:ascii="Calibri" w:eastAsia="Times New Roman" w:hAnsi="Calibri" w:cs="Times New Roman"/>
    </w:rPr>
  </w:style>
  <w:style w:type="character" w:customStyle="1" w:styleId="ab">
    <w:name w:val="Нижний колонтитул Знак"/>
    <w:basedOn w:val="a0"/>
    <w:link w:val="aa"/>
    <w:uiPriority w:val="99"/>
    <w:semiHidden/>
    <w:rsid w:val="004E14D6"/>
    <w:rPr>
      <w:rFonts w:ascii="Calibri" w:eastAsia="Times New Roman" w:hAnsi="Calibri" w:cs="Times New Roman"/>
    </w:rPr>
  </w:style>
  <w:style w:type="paragraph" w:styleId="ac">
    <w:name w:val="Normal (Web)"/>
    <w:basedOn w:val="a"/>
    <w:uiPriority w:val="99"/>
    <w:unhideWhenUsed/>
    <w:rsid w:val="004E14D6"/>
    <w:pPr>
      <w:spacing w:before="150" w:after="150" w:line="240" w:lineRule="auto"/>
      <w:ind w:left="300" w:right="300"/>
      <w:jc w:val="both"/>
    </w:pPr>
    <w:rPr>
      <w:rFonts w:ascii="Times New Roman" w:eastAsia="Times New Roman" w:hAnsi="Times New Roman" w:cs="Times New Roman"/>
      <w:sz w:val="24"/>
      <w:szCs w:val="24"/>
      <w:lang w:eastAsia="ru-RU"/>
    </w:rPr>
  </w:style>
  <w:style w:type="paragraph" w:customStyle="1" w:styleId="c2">
    <w:name w:val="c2"/>
    <w:basedOn w:val="a"/>
    <w:rsid w:val="004E14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E14D6"/>
  </w:style>
  <w:style w:type="character" w:customStyle="1" w:styleId="c3">
    <w:name w:val="c3"/>
    <w:basedOn w:val="a0"/>
    <w:rsid w:val="004E14D6"/>
  </w:style>
  <w:style w:type="character" w:customStyle="1" w:styleId="c0">
    <w:name w:val="c0"/>
    <w:basedOn w:val="a0"/>
    <w:rsid w:val="004E14D6"/>
  </w:style>
  <w:style w:type="character" w:customStyle="1" w:styleId="c9">
    <w:name w:val="c9"/>
    <w:basedOn w:val="a0"/>
    <w:rsid w:val="004E14D6"/>
  </w:style>
  <w:style w:type="paragraph" w:customStyle="1" w:styleId="c6">
    <w:name w:val="c6"/>
    <w:basedOn w:val="a"/>
    <w:rsid w:val="004E1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4E14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4E14D6"/>
  </w:style>
  <w:style w:type="character" w:styleId="ad">
    <w:name w:val="Hyperlink"/>
    <w:basedOn w:val="a0"/>
    <w:unhideWhenUsed/>
    <w:rsid w:val="004E14D6"/>
    <w:rPr>
      <w:color w:val="0000FF"/>
      <w:u w:val="single"/>
    </w:rPr>
  </w:style>
  <w:style w:type="character" w:styleId="ae">
    <w:name w:val="Strong"/>
    <w:basedOn w:val="a0"/>
    <w:uiPriority w:val="22"/>
    <w:qFormat/>
    <w:rsid w:val="004E14D6"/>
    <w:rPr>
      <w:b/>
      <w:bCs/>
    </w:rPr>
  </w:style>
  <w:style w:type="paragraph" w:customStyle="1" w:styleId="search-excerpt">
    <w:name w:val="search-excerpt"/>
    <w:basedOn w:val="a"/>
    <w:rsid w:val="004E1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Текст выноски1"/>
    <w:basedOn w:val="a"/>
    <w:next w:val="af"/>
    <w:link w:val="af0"/>
    <w:uiPriority w:val="99"/>
    <w:semiHidden/>
    <w:unhideWhenUsed/>
    <w:rsid w:val="004E14D6"/>
    <w:pPr>
      <w:spacing w:after="0" w:line="240" w:lineRule="auto"/>
    </w:pPr>
    <w:rPr>
      <w:rFonts w:ascii="Tahoma" w:hAnsi="Tahoma" w:cs="Tahoma"/>
      <w:sz w:val="16"/>
      <w:szCs w:val="16"/>
    </w:rPr>
  </w:style>
  <w:style w:type="character" w:customStyle="1" w:styleId="af0">
    <w:name w:val="Текст выноски Знак"/>
    <w:basedOn w:val="a0"/>
    <w:link w:val="11"/>
    <w:uiPriority w:val="99"/>
    <w:semiHidden/>
    <w:rsid w:val="004E14D6"/>
    <w:rPr>
      <w:rFonts w:ascii="Tahoma" w:hAnsi="Tahoma" w:cs="Tahoma"/>
      <w:sz w:val="16"/>
      <w:szCs w:val="16"/>
    </w:rPr>
  </w:style>
  <w:style w:type="character" w:customStyle="1" w:styleId="a5">
    <w:name w:val="Без интервала Знак"/>
    <w:basedOn w:val="a0"/>
    <w:link w:val="a4"/>
    <w:uiPriority w:val="1"/>
    <w:locked/>
    <w:rsid w:val="004E14D6"/>
    <w:rPr>
      <w:rFonts w:ascii="Calibri" w:eastAsia="Calibri" w:hAnsi="Calibri" w:cs="Times New Roman"/>
    </w:rPr>
  </w:style>
  <w:style w:type="character" w:customStyle="1" w:styleId="c27">
    <w:name w:val="c27"/>
    <w:basedOn w:val="a0"/>
    <w:rsid w:val="004E14D6"/>
  </w:style>
  <w:style w:type="paragraph" w:customStyle="1" w:styleId="c40">
    <w:name w:val="c40"/>
    <w:basedOn w:val="a"/>
    <w:rsid w:val="004E14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4E14D6"/>
  </w:style>
  <w:style w:type="character" w:customStyle="1" w:styleId="c23">
    <w:name w:val="c23"/>
    <w:basedOn w:val="a0"/>
    <w:rsid w:val="004E14D6"/>
  </w:style>
  <w:style w:type="paragraph" w:customStyle="1" w:styleId="c25">
    <w:name w:val="c25"/>
    <w:basedOn w:val="a"/>
    <w:rsid w:val="004E14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E14D6"/>
  </w:style>
  <w:style w:type="character" w:customStyle="1" w:styleId="c17">
    <w:name w:val="c17"/>
    <w:basedOn w:val="a0"/>
    <w:rsid w:val="004E14D6"/>
  </w:style>
  <w:style w:type="paragraph" w:styleId="af">
    <w:name w:val="Balloon Text"/>
    <w:basedOn w:val="a"/>
    <w:link w:val="12"/>
    <w:uiPriority w:val="99"/>
    <w:semiHidden/>
    <w:unhideWhenUsed/>
    <w:rsid w:val="004E14D6"/>
    <w:pPr>
      <w:spacing w:after="0" w:line="240" w:lineRule="auto"/>
    </w:pPr>
    <w:rPr>
      <w:rFonts w:ascii="Tahoma" w:hAnsi="Tahoma" w:cs="Tahoma"/>
      <w:sz w:val="16"/>
      <w:szCs w:val="16"/>
    </w:rPr>
  </w:style>
  <w:style w:type="character" w:customStyle="1" w:styleId="12">
    <w:name w:val="Текст выноски Знак1"/>
    <w:basedOn w:val="a0"/>
    <w:link w:val="af"/>
    <w:uiPriority w:val="99"/>
    <w:semiHidden/>
    <w:rsid w:val="004E14D6"/>
    <w:rPr>
      <w:rFonts w:ascii="Tahoma" w:hAnsi="Tahoma" w:cs="Tahoma"/>
      <w:sz w:val="16"/>
      <w:szCs w:val="16"/>
    </w:rPr>
  </w:style>
  <w:style w:type="numbering" w:customStyle="1" w:styleId="22">
    <w:name w:val="Нет списка2"/>
    <w:next w:val="a2"/>
    <w:uiPriority w:val="99"/>
    <w:semiHidden/>
    <w:unhideWhenUsed/>
    <w:rsid w:val="00E23108"/>
  </w:style>
  <w:style w:type="character" w:customStyle="1" w:styleId="WW8Num1z0">
    <w:name w:val="WW8Num1z0"/>
    <w:rsid w:val="00E23108"/>
    <w:rPr>
      <w:rFonts w:ascii="Symbol" w:hAnsi="Symbol" w:cs="Symbol"/>
    </w:rPr>
  </w:style>
  <w:style w:type="character" w:customStyle="1" w:styleId="WW8Num2z0">
    <w:name w:val="WW8Num2z0"/>
    <w:rsid w:val="00E23108"/>
    <w:rPr>
      <w:rFonts w:ascii="Symbol" w:hAnsi="Symbol" w:cs="Symbol"/>
    </w:rPr>
  </w:style>
  <w:style w:type="character" w:customStyle="1" w:styleId="WW8Num7z0">
    <w:name w:val="WW8Num7z0"/>
    <w:rsid w:val="00E23108"/>
    <w:rPr>
      <w:rFonts w:ascii="Symbol" w:hAnsi="Symbol" w:cs="Symbol"/>
    </w:rPr>
  </w:style>
  <w:style w:type="character" w:customStyle="1" w:styleId="WW8Num7z1">
    <w:name w:val="WW8Num7z1"/>
    <w:rsid w:val="00E23108"/>
    <w:rPr>
      <w:rFonts w:ascii="Courier New" w:hAnsi="Courier New" w:cs="Courier New"/>
    </w:rPr>
  </w:style>
  <w:style w:type="character" w:customStyle="1" w:styleId="WW8Num7z2">
    <w:name w:val="WW8Num7z2"/>
    <w:rsid w:val="00E23108"/>
    <w:rPr>
      <w:rFonts w:ascii="Wingdings" w:hAnsi="Wingdings" w:cs="Wingdings"/>
    </w:rPr>
  </w:style>
  <w:style w:type="character" w:customStyle="1" w:styleId="WW8Num3z0">
    <w:name w:val="WW8Num3z0"/>
    <w:rsid w:val="00E23108"/>
    <w:rPr>
      <w:rFonts w:ascii="Symbol" w:hAnsi="Symbol" w:cs="Symbol"/>
    </w:rPr>
  </w:style>
  <w:style w:type="character" w:customStyle="1" w:styleId="WW8Num3z1">
    <w:name w:val="WW8Num3z1"/>
    <w:rsid w:val="00E23108"/>
    <w:rPr>
      <w:rFonts w:ascii="Courier New" w:hAnsi="Courier New" w:cs="Courier New"/>
    </w:rPr>
  </w:style>
  <w:style w:type="character" w:customStyle="1" w:styleId="WW8Num3z2">
    <w:name w:val="WW8Num3z2"/>
    <w:rsid w:val="00E23108"/>
    <w:rPr>
      <w:rFonts w:ascii="Wingdings" w:hAnsi="Wingdings" w:cs="Wingdings"/>
    </w:rPr>
  </w:style>
  <w:style w:type="character" w:customStyle="1" w:styleId="WW8Num9z0">
    <w:name w:val="WW8Num9z0"/>
    <w:rsid w:val="00E23108"/>
    <w:rPr>
      <w:rFonts w:ascii="Symbol" w:hAnsi="Symbol" w:cs="Symbol"/>
    </w:rPr>
  </w:style>
  <w:style w:type="character" w:customStyle="1" w:styleId="WW8Num9z1">
    <w:name w:val="WW8Num9z1"/>
    <w:rsid w:val="00E23108"/>
    <w:rPr>
      <w:rFonts w:ascii="Courier New" w:hAnsi="Courier New" w:cs="Courier New"/>
    </w:rPr>
  </w:style>
  <w:style w:type="character" w:customStyle="1" w:styleId="WW8Num9z2">
    <w:name w:val="WW8Num9z2"/>
    <w:rsid w:val="00E23108"/>
    <w:rPr>
      <w:rFonts w:ascii="Wingdings" w:hAnsi="Wingdings" w:cs="Wingdings"/>
    </w:rPr>
  </w:style>
  <w:style w:type="character" w:customStyle="1" w:styleId="WW8Num8z0">
    <w:name w:val="WW8Num8z0"/>
    <w:rsid w:val="00E23108"/>
    <w:rPr>
      <w:rFonts w:ascii="Symbol" w:hAnsi="Symbol" w:cs="Symbol"/>
    </w:rPr>
  </w:style>
  <w:style w:type="character" w:customStyle="1" w:styleId="WW8Num8z1">
    <w:name w:val="WW8Num8z1"/>
    <w:rsid w:val="00E23108"/>
    <w:rPr>
      <w:rFonts w:ascii="Courier New" w:hAnsi="Courier New" w:cs="Courier New"/>
    </w:rPr>
  </w:style>
  <w:style w:type="character" w:customStyle="1" w:styleId="WW8Num8z2">
    <w:name w:val="WW8Num8z2"/>
    <w:rsid w:val="00E23108"/>
    <w:rPr>
      <w:rFonts w:ascii="Wingdings" w:hAnsi="Wingdings" w:cs="Wingdings"/>
    </w:rPr>
  </w:style>
  <w:style w:type="character" w:customStyle="1" w:styleId="WW8Num5z0">
    <w:name w:val="WW8Num5z0"/>
    <w:rsid w:val="00E23108"/>
    <w:rPr>
      <w:rFonts w:ascii="Symbol" w:hAnsi="Symbol" w:cs="Symbol"/>
    </w:rPr>
  </w:style>
  <w:style w:type="character" w:customStyle="1" w:styleId="WW8Num5z1">
    <w:name w:val="WW8Num5z1"/>
    <w:rsid w:val="00E23108"/>
    <w:rPr>
      <w:rFonts w:ascii="Courier New" w:hAnsi="Courier New" w:cs="Courier New"/>
    </w:rPr>
  </w:style>
  <w:style w:type="character" w:customStyle="1" w:styleId="WW8Num5z2">
    <w:name w:val="WW8Num5z2"/>
    <w:rsid w:val="00E23108"/>
    <w:rPr>
      <w:rFonts w:ascii="Wingdings" w:hAnsi="Wingdings" w:cs="Wingdings"/>
    </w:rPr>
  </w:style>
  <w:style w:type="character" w:customStyle="1" w:styleId="WW8Num4z0">
    <w:name w:val="WW8Num4z0"/>
    <w:rsid w:val="00E23108"/>
    <w:rPr>
      <w:rFonts w:ascii="Symbol" w:hAnsi="Symbol" w:cs="Symbol"/>
    </w:rPr>
  </w:style>
  <w:style w:type="character" w:customStyle="1" w:styleId="WW8Num4z1">
    <w:name w:val="WW8Num4z1"/>
    <w:rsid w:val="00E23108"/>
    <w:rPr>
      <w:rFonts w:ascii="Courier New" w:hAnsi="Courier New" w:cs="Courier New"/>
    </w:rPr>
  </w:style>
  <w:style w:type="character" w:customStyle="1" w:styleId="WW8Num4z2">
    <w:name w:val="WW8Num4z2"/>
    <w:rsid w:val="00E23108"/>
    <w:rPr>
      <w:rFonts w:ascii="Wingdings" w:hAnsi="Wingdings" w:cs="Wingdings"/>
    </w:rPr>
  </w:style>
  <w:style w:type="character" w:customStyle="1" w:styleId="WW8Num10z0">
    <w:name w:val="WW8Num10z0"/>
    <w:rsid w:val="00E23108"/>
    <w:rPr>
      <w:rFonts w:ascii="Symbol" w:hAnsi="Symbol" w:cs="Symbol"/>
    </w:rPr>
  </w:style>
  <w:style w:type="character" w:customStyle="1" w:styleId="WW8Num10z1">
    <w:name w:val="WW8Num10z1"/>
    <w:rsid w:val="00E23108"/>
    <w:rPr>
      <w:rFonts w:ascii="Courier New" w:hAnsi="Courier New" w:cs="Courier New"/>
    </w:rPr>
  </w:style>
  <w:style w:type="character" w:customStyle="1" w:styleId="WW8Num10z2">
    <w:name w:val="WW8Num10z2"/>
    <w:rsid w:val="00E23108"/>
    <w:rPr>
      <w:rFonts w:ascii="Wingdings" w:hAnsi="Wingdings" w:cs="Wingdings"/>
    </w:rPr>
  </w:style>
  <w:style w:type="character" w:customStyle="1" w:styleId="WW8Num1z1">
    <w:name w:val="WW8Num1z1"/>
    <w:rsid w:val="00E23108"/>
    <w:rPr>
      <w:rFonts w:ascii="Courier New" w:hAnsi="Courier New" w:cs="Courier New"/>
    </w:rPr>
  </w:style>
  <w:style w:type="character" w:customStyle="1" w:styleId="WW8Num1z2">
    <w:name w:val="WW8Num1z2"/>
    <w:rsid w:val="00E23108"/>
    <w:rPr>
      <w:rFonts w:ascii="Wingdings" w:hAnsi="Wingdings" w:cs="Wingdings"/>
    </w:rPr>
  </w:style>
  <w:style w:type="character" w:customStyle="1" w:styleId="WW8Num12z0">
    <w:name w:val="WW8Num12z0"/>
    <w:rsid w:val="00E23108"/>
    <w:rPr>
      <w:rFonts w:ascii="Symbol" w:hAnsi="Symbol" w:cs="Symbol"/>
    </w:rPr>
  </w:style>
  <w:style w:type="character" w:customStyle="1" w:styleId="WW8Num12z1">
    <w:name w:val="WW8Num12z1"/>
    <w:rsid w:val="00E23108"/>
    <w:rPr>
      <w:rFonts w:ascii="Courier New" w:hAnsi="Courier New" w:cs="Courier New"/>
    </w:rPr>
  </w:style>
  <w:style w:type="character" w:customStyle="1" w:styleId="WW8Num12z2">
    <w:name w:val="WW8Num12z2"/>
    <w:rsid w:val="00E23108"/>
    <w:rPr>
      <w:rFonts w:ascii="Wingdings" w:hAnsi="Wingdings" w:cs="Wingdings"/>
    </w:rPr>
  </w:style>
  <w:style w:type="character" w:customStyle="1" w:styleId="WW8Num6z0">
    <w:name w:val="WW8Num6z0"/>
    <w:rsid w:val="00E23108"/>
    <w:rPr>
      <w:rFonts w:ascii="Symbol" w:hAnsi="Symbol" w:cs="Symbol"/>
    </w:rPr>
  </w:style>
  <w:style w:type="character" w:customStyle="1" w:styleId="WW8Num6z1">
    <w:name w:val="WW8Num6z1"/>
    <w:rsid w:val="00E23108"/>
    <w:rPr>
      <w:rFonts w:ascii="Courier New" w:hAnsi="Courier New" w:cs="Courier New"/>
    </w:rPr>
  </w:style>
  <w:style w:type="character" w:customStyle="1" w:styleId="WW8Num6z2">
    <w:name w:val="WW8Num6z2"/>
    <w:rsid w:val="00E23108"/>
    <w:rPr>
      <w:rFonts w:ascii="Wingdings" w:hAnsi="Wingdings" w:cs="Wingdings"/>
    </w:rPr>
  </w:style>
  <w:style w:type="character" w:customStyle="1" w:styleId="af1">
    <w:name w:val="Символ нумерации"/>
    <w:rsid w:val="00E23108"/>
  </w:style>
  <w:style w:type="character" w:customStyle="1" w:styleId="13">
    <w:name w:val="Основной шрифт абзаца1"/>
    <w:rsid w:val="00E23108"/>
  </w:style>
  <w:style w:type="paragraph" w:customStyle="1" w:styleId="af2">
    <w:name w:val="Заголовок"/>
    <w:basedOn w:val="a"/>
    <w:next w:val="af3"/>
    <w:rsid w:val="00E23108"/>
    <w:pPr>
      <w:keepNext/>
      <w:widowControl w:val="0"/>
      <w:suppressAutoHyphens/>
      <w:spacing w:before="240" w:after="120" w:line="240" w:lineRule="auto"/>
    </w:pPr>
    <w:rPr>
      <w:rFonts w:ascii="Arial" w:eastAsia="Andale Sans UI" w:hAnsi="Arial" w:cs="Tahoma"/>
      <w:kern w:val="1"/>
      <w:sz w:val="28"/>
      <w:szCs w:val="28"/>
    </w:rPr>
  </w:style>
  <w:style w:type="paragraph" w:styleId="af3">
    <w:name w:val="Body Text"/>
    <w:basedOn w:val="a"/>
    <w:link w:val="af4"/>
    <w:rsid w:val="00E23108"/>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af4">
    <w:name w:val="Основной текст Знак"/>
    <w:basedOn w:val="a0"/>
    <w:link w:val="af3"/>
    <w:rsid w:val="00E23108"/>
    <w:rPr>
      <w:rFonts w:ascii="Times New Roman" w:eastAsia="Andale Sans UI" w:hAnsi="Times New Roman" w:cs="Times New Roman"/>
      <w:kern w:val="1"/>
      <w:sz w:val="24"/>
      <w:szCs w:val="24"/>
    </w:rPr>
  </w:style>
  <w:style w:type="paragraph" w:styleId="af5">
    <w:name w:val="List"/>
    <w:basedOn w:val="af3"/>
    <w:rsid w:val="00E23108"/>
    <w:rPr>
      <w:rFonts w:cs="Tahoma"/>
    </w:rPr>
  </w:style>
  <w:style w:type="paragraph" w:customStyle="1" w:styleId="14">
    <w:name w:val="Название1"/>
    <w:basedOn w:val="a"/>
    <w:rsid w:val="00E23108"/>
    <w:pPr>
      <w:widowControl w:val="0"/>
      <w:suppressLineNumbers/>
      <w:suppressAutoHyphens/>
      <w:spacing w:before="120" w:after="120" w:line="240" w:lineRule="auto"/>
    </w:pPr>
    <w:rPr>
      <w:rFonts w:ascii="Times New Roman" w:eastAsia="Andale Sans UI" w:hAnsi="Times New Roman" w:cs="Tahoma"/>
      <w:i/>
      <w:iCs/>
      <w:kern w:val="1"/>
      <w:sz w:val="24"/>
      <w:szCs w:val="24"/>
    </w:rPr>
  </w:style>
  <w:style w:type="paragraph" w:customStyle="1" w:styleId="15">
    <w:name w:val="Указатель1"/>
    <w:basedOn w:val="a"/>
    <w:rsid w:val="00E23108"/>
    <w:pPr>
      <w:widowControl w:val="0"/>
      <w:suppressLineNumbers/>
      <w:suppressAutoHyphens/>
      <w:spacing w:after="0" w:line="240" w:lineRule="auto"/>
    </w:pPr>
    <w:rPr>
      <w:rFonts w:ascii="Times New Roman" w:eastAsia="Andale Sans UI" w:hAnsi="Times New Roman" w:cs="Tahoma"/>
      <w:kern w:val="1"/>
      <w:sz w:val="24"/>
      <w:szCs w:val="24"/>
    </w:rPr>
  </w:style>
  <w:style w:type="paragraph" w:customStyle="1" w:styleId="af6">
    <w:name w:val="Содержимое таблицы"/>
    <w:basedOn w:val="a"/>
    <w:rsid w:val="00E23108"/>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customStyle="1" w:styleId="af7">
    <w:name w:val="Заголовок таблицы"/>
    <w:basedOn w:val="af6"/>
    <w:rsid w:val="00E23108"/>
    <w:pPr>
      <w:jc w:val="center"/>
    </w:pPr>
    <w:rPr>
      <w:b/>
      <w:bCs/>
    </w:rPr>
  </w:style>
  <w:style w:type="table" w:customStyle="1" w:styleId="23">
    <w:name w:val="Сетка таблицы2"/>
    <w:basedOn w:val="a1"/>
    <w:next w:val="a3"/>
    <w:uiPriority w:val="59"/>
    <w:rsid w:val="00E324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E14D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1403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4E14D6"/>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4E14D6"/>
  </w:style>
  <w:style w:type="table" w:customStyle="1" w:styleId="10">
    <w:name w:val="Сетка таблицы1"/>
    <w:basedOn w:val="a1"/>
    <w:next w:val="a3"/>
    <w:uiPriority w:val="59"/>
    <w:rsid w:val="004E14D6"/>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link w:val="a5"/>
    <w:qFormat/>
    <w:rsid w:val="004E14D6"/>
    <w:pPr>
      <w:spacing w:after="0" w:line="240" w:lineRule="auto"/>
    </w:pPr>
    <w:rPr>
      <w:rFonts w:ascii="Calibri" w:eastAsia="Calibri" w:hAnsi="Calibri" w:cs="Times New Roman"/>
    </w:rPr>
  </w:style>
  <w:style w:type="character" w:styleId="a6">
    <w:name w:val="Emphasis"/>
    <w:qFormat/>
    <w:rsid w:val="004E14D6"/>
    <w:rPr>
      <w:i/>
      <w:iCs/>
    </w:rPr>
  </w:style>
  <w:style w:type="paragraph" w:customStyle="1" w:styleId="21">
    <w:name w:val="Основной текст 21"/>
    <w:basedOn w:val="a"/>
    <w:rsid w:val="004E14D6"/>
    <w:pPr>
      <w:suppressAutoHyphens/>
      <w:spacing w:after="0" w:line="100" w:lineRule="atLeast"/>
    </w:pPr>
    <w:rPr>
      <w:rFonts w:ascii="Times New Roman" w:eastAsia="Lucida Sans Unicode" w:hAnsi="Times New Roman" w:cs="Tahoma"/>
      <w:kern w:val="1"/>
      <w:sz w:val="24"/>
      <w:szCs w:val="24"/>
      <w:lang w:eastAsia="hi-IN" w:bidi="hi-IN"/>
    </w:rPr>
  </w:style>
  <w:style w:type="paragraph" w:customStyle="1" w:styleId="TableContents">
    <w:name w:val="Table Contents"/>
    <w:basedOn w:val="a"/>
    <w:rsid w:val="004E14D6"/>
    <w:pPr>
      <w:widowControl w:val="0"/>
      <w:suppressLineNumbers/>
      <w:suppressAutoHyphens/>
      <w:autoSpaceDN w:val="0"/>
      <w:spacing w:after="0" w:line="240" w:lineRule="auto"/>
    </w:pPr>
    <w:rPr>
      <w:rFonts w:ascii="Arial" w:eastAsia="Arial Unicode MS" w:hAnsi="Arial" w:cs="Tahoma"/>
      <w:kern w:val="3"/>
      <w:sz w:val="21"/>
      <w:szCs w:val="24"/>
      <w:lang w:eastAsia="ru-RU"/>
    </w:rPr>
  </w:style>
  <w:style w:type="paragraph" w:styleId="a7">
    <w:name w:val="List Paragraph"/>
    <w:basedOn w:val="a"/>
    <w:uiPriority w:val="34"/>
    <w:qFormat/>
    <w:rsid w:val="004E14D6"/>
    <w:pPr>
      <w:spacing w:after="0" w:line="240" w:lineRule="auto"/>
      <w:ind w:left="720"/>
      <w:contextualSpacing/>
    </w:pPr>
    <w:rPr>
      <w:rFonts w:ascii="Times New Roman" w:eastAsia="Times New Roman" w:hAnsi="Times New Roman" w:cs="Times New Roman"/>
      <w:sz w:val="24"/>
      <w:szCs w:val="24"/>
      <w:lang w:eastAsia="ru-RU"/>
    </w:rPr>
  </w:style>
  <w:style w:type="paragraph" w:styleId="a8">
    <w:name w:val="header"/>
    <w:basedOn w:val="a"/>
    <w:link w:val="a9"/>
    <w:uiPriority w:val="99"/>
    <w:semiHidden/>
    <w:unhideWhenUsed/>
    <w:rsid w:val="004E14D6"/>
    <w:pPr>
      <w:tabs>
        <w:tab w:val="center" w:pos="4677"/>
        <w:tab w:val="right" w:pos="9355"/>
      </w:tabs>
    </w:pPr>
    <w:rPr>
      <w:rFonts w:ascii="Calibri" w:eastAsia="Times New Roman" w:hAnsi="Calibri" w:cs="Times New Roman"/>
    </w:rPr>
  </w:style>
  <w:style w:type="character" w:customStyle="1" w:styleId="a9">
    <w:name w:val="Верхний колонтитул Знак"/>
    <w:basedOn w:val="a0"/>
    <w:link w:val="a8"/>
    <w:uiPriority w:val="99"/>
    <w:semiHidden/>
    <w:rsid w:val="004E14D6"/>
    <w:rPr>
      <w:rFonts w:ascii="Calibri" w:eastAsia="Times New Roman" w:hAnsi="Calibri" w:cs="Times New Roman"/>
    </w:rPr>
  </w:style>
  <w:style w:type="paragraph" w:styleId="aa">
    <w:name w:val="footer"/>
    <w:basedOn w:val="a"/>
    <w:link w:val="ab"/>
    <w:uiPriority w:val="99"/>
    <w:semiHidden/>
    <w:unhideWhenUsed/>
    <w:rsid w:val="004E14D6"/>
    <w:pPr>
      <w:tabs>
        <w:tab w:val="center" w:pos="4677"/>
        <w:tab w:val="right" w:pos="9355"/>
      </w:tabs>
    </w:pPr>
    <w:rPr>
      <w:rFonts w:ascii="Calibri" w:eastAsia="Times New Roman" w:hAnsi="Calibri" w:cs="Times New Roman"/>
    </w:rPr>
  </w:style>
  <w:style w:type="character" w:customStyle="1" w:styleId="ab">
    <w:name w:val="Нижний колонтитул Знак"/>
    <w:basedOn w:val="a0"/>
    <w:link w:val="aa"/>
    <w:uiPriority w:val="99"/>
    <w:semiHidden/>
    <w:rsid w:val="004E14D6"/>
    <w:rPr>
      <w:rFonts w:ascii="Calibri" w:eastAsia="Times New Roman" w:hAnsi="Calibri" w:cs="Times New Roman"/>
    </w:rPr>
  </w:style>
  <w:style w:type="paragraph" w:styleId="ac">
    <w:name w:val="Normal (Web)"/>
    <w:basedOn w:val="a"/>
    <w:uiPriority w:val="99"/>
    <w:unhideWhenUsed/>
    <w:rsid w:val="004E14D6"/>
    <w:pPr>
      <w:spacing w:before="150" w:after="150" w:line="240" w:lineRule="auto"/>
      <w:ind w:left="300" w:right="300"/>
      <w:jc w:val="both"/>
    </w:pPr>
    <w:rPr>
      <w:rFonts w:ascii="Times New Roman" w:eastAsia="Times New Roman" w:hAnsi="Times New Roman" w:cs="Times New Roman"/>
      <w:sz w:val="24"/>
      <w:szCs w:val="24"/>
      <w:lang w:eastAsia="ru-RU"/>
    </w:rPr>
  </w:style>
  <w:style w:type="paragraph" w:customStyle="1" w:styleId="c2">
    <w:name w:val="c2"/>
    <w:basedOn w:val="a"/>
    <w:rsid w:val="004E14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E14D6"/>
  </w:style>
  <w:style w:type="character" w:customStyle="1" w:styleId="c3">
    <w:name w:val="c3"/>
    <w:basedOn w:val="a0"/>
    <w:rsid w:val="004E14D6"/>
  </w:style>
  <w:style w:type="character" w:customStyle="1" w:styleId="c0">
    <w:name w:val="c0"/>
    <w:basedOn w:val="a0"/>
    <w:rsid w:val="004E14D6"/>
  </w:style>
  <w:style w:type="character" w:customStyle="1" w:styleId="c9">
    <w:name w:val="c9"/>
    <w:basedOn w:val="a0"/>
    <w:rsid w:val="004E14D6"/>
  </w:style>
  <w:style w:type="paragraph" w:customStyle="1" w:styleId="c6">
    <w:name w:val="c6"/>
    <w:basedOn w:val="a"/>
    <w:rsid w:val="004E1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4E14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4E14D6"/>
  </w:style>
  <w:style w:type="character" w:styleId="ad">
    <w:name w:val="Hyperlink"/>
    <w:basedOn w:val="a0"/>
    <w:unhideWhenUsed/>
    <w:rsid w:val="004E14D6"/>
    <w:rPr>
      <w:color w:val="0000FF"/>
      <w:u w:val="single"/>
    </w:rPr>
  </w:style>
  <w:style w:type="character" w:styleId="ae">
    <w:name w:val="Strong"/>
    <w:basedOn w:val="a0"/>
    <w:uiPriority w:val="22"/>
    <w:qFormat/>
    <w:rsid w:val="004E14D6"/>
    <w:rPr>
      <w:b/>
      <w:bCs/>
    </w:rPr>
  </w:style>
  <w:style w:type="paragraph" w:customStyle="1" w:styleId="search-excerpt">
    <w:name w:val="search-excerpt"/>
    <w:basedOn w:val="a"/>
    <w:rsid w:val="004E1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Текст выноски1"/>
    <w:basedOn w:val="a"/>
    <w:next w:val="af"/>
    <w:link w:val="af0"/>
    <w:uiPriority w:val="99"/>
    <w:semiHidden/>
    <w:unhideWhenUsed/>
    <w:rsid w:val="004E14D6"/>
    <w:pPr>
      <w:spacing w:after="0" w:line="240" w:lineRule="auto"/>
    </w:pPr>
    <w:rPr>
      <w:rFonts w:ascii="Tahoma" w:hAnsi="Tahoma" w:cs="Tahoma"/>
      <w:sz w:val="16"/>
      <w:szCs w:val="16"/>
    </w:rPr>
  </w:style>
  <w:style w:type="character" w:customStyle="1" w:styleId="af0">
    <w:name w:val="Текст выноски Знак"/>
    <w:basedOn w:val="a0"/>
    <w:link w:val="11"/>
    <w:uiPriority w:val="99"/>
    <w:semiHidden/>
    <w:rsid w:val="004E14D6"/>
    <w:rPr>
      <w:rFonts w:ascii="Tahoma" w:hAnsi="Tahoma" w:cs="Tahoma"/>
      <w:sz w:val="16"/>
      <w:szCs w:val="16"/>
    </w:rPr>
  </w:style>
  <w:style w:type="character" w:customStyle="1" w:styleId="a5">
    <w:name w:val="Без интервала Знак"/>
    <w:basedOn w:val="a0"/>
    <w:link w:val="a4"/>
    <w:uiPriority w:val="1"/>
    <w:locked/>
    <w:rsid w:val="004E14D6"/>
    <w:rPr>
      <w:rFonts w:ascii="Calibri" w:eastAsia="Calibri" w:hAnsi="Calibri" w:cs="Times New Roman"/>
    </w:rPr>
  </w:style>
  <w:style w:type="character" w:customStyle="1" w:styleId="c27">
    <w:name w:val="c27"/>
    <w:basedOn w:val="a0"/>
    <w:rsid w:val="004E14D6"/>
  </w:style>
  <w:style w:type="paragraph" w:customStyle="1" w:styleId="c40">
    <w:name w:val="c40"/>
    <w:basedOn w:val="a"/>
    <w:rsid w:val="004E14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4E14D6"/>
  </w:style>
  <w:style w:type="character" w:customStyle="1" w:styleId="c23">
    <w:name w:val="c23"/>
    <w:basedOn w:val="a0"/>
    <w:rsid w:val="004E14D6"/>
  </w:style>
  <w:style w:type="paragraph" w:customStyle="1" w:styleId="c25">
    <w:name w:val="c25"/>
    <w:basedOn w:val="a"/>
    <w:rsid w:val="004E14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E14D6"/>
  </w:style>
  <w:style w:type="character" w:customStyle="1" w:styleId="c17">
    <w:name w:val="c17"/>
    <w:basedOn w:val="a0"/>
    <w:rsid w:val="004E14D6"/>
  </w:style>
  <w:style w:type="paragraph" w:styleId="af">
    <w:name w:val="Balloon Text"/>
    <w:basedOn w:val="a"/>
    <w:link w:val="12"/>
    <w:uiPriority w:val="99"/>
    <w:semiHidden/>
    <w:unhideWhenUsed/>
    <w:rsid w:val="004E14D6"/>
    <w:pPr>
      <w:spacing w:after="0" w:line="240" w:lineRule="auto"/>
    </w:pPr>
    <w:rPr>
      <w:rFonts w:ascii="Tahoma" w:hAnsi="Tahoma" w:cs="Tahoma"/>
      <w:sz w:val="16"/>
      <w:szCs w:val="16"/>
    </w:rPr>
  </w:style>
  <w:style w:type="character" w:customStyle="1" w:styleId="12">
    <w:name w:val="Текст выноски Знак1"/>
    <w:basedOn w:val="a0"/>
    <w:link w:val="af"/>
    <w:uiPriority w:val="99"/>
    <w:semiHidden/>
    <w:rsid w:val="004E14D6"/>
    <w:rPr>
      <w:rFonts w:ascii="Tahoma" w:hAnsi="Tahoma" w:cs="Tahoma"/>
      <w:sz w:val="16"/>
      <w:szCs w:val="16"/>
    </w:rPr>
  </w:style>
  <w:style w:type="numbering" w:customStyle="1" w:styleId="22">
    <w:name w:val="Нет списка2"/>
    <w:next w:val="a2"/>
    <w:uiPriority w:val="99"/>
    <w:semiHidden/>
    <w:unhideWhenUsed/>
    <w:rsid w:val="00E23108"/>
  </w:style>
  <w:style w:type="character" w:customStyle="1" w:styleId="WW8Num1z0">
    <w:name w:val="WW8Num1z0"/>
    <w:rsid w:val="00E23108"/>
    <w:rPr>
      <w:rFonts w:ascii="Symbol" w:hAnsi="Symbol" w:cs="Symbol"/>
    </w:rPr>
  </w:style>
  <w:style w:type="character" w:customStyle="1" w:styleId="WW8Num2z0">
    <w:name w:val="WW8Num2z0"/>
    <w:rsid w:val="00E23108"/>
    <w:rPr>
      <w:rFonts w:ascii="Symbol" w:hAnsi="Symbol" w:cs="Symbol"/>
    </w:rPr>
  </w:style>
  <w:style w:type="character" w:customStyle="1" w:styleId="WW8Num7z0">
    <w:name w:val="WW8Num7z0"/>
    <w:rsid w:val="00E23108"/>
    <w:rPr>
      <w:rFonts w:ascii="Symbol" w:hAnsi="Symbol" w:cs="Symbol"/>
    </w:rPr>
  </w:style>
  <w:style w:type="character" w:customStyle="1" w:styleId="WW8Num7z1">
    <w:name w:val="WW8Num7z1"/>
    <w:rsid w:val="00E23108"/>
    <w:rPr>
      <w:rFonts w:ascii="Courier New" w:hAnsi="Courier New" w:cs="Courier New"/>
    </w:rPr>
  </w:style>
  <w:style w:type="character" w:customStyle="1" w:styleId="WW8Num7z2">
    <w:name w:val="WW8Num7z2"/>
    <w:rsid w:val="00E23108"/>
    <w:rPr>
      <w:rFonts w:ascii="Wingdings" w:hAnsi="Wingdings" w:cs="Wingdings"/>
    </w:rPr>
  </w:style>
  <w:style w:type="character" w:customStyle="1" w:styleId="WW8Num3z0">
    <w:name w:val="WW8Num3z0"/>
    <w:rsid w:val="00E23108"/>
    <w:rPr>
      <w:rFonts w:ascii="Symbol" w:hAnsi="Symbol" w:cs="Symbol"/>
    </w:rPr>
  </w:style>
  <w:style w:type="character" w:customStyle="1" w:styleId="WW8Num3z1">
    <w:name w:val="WW8Num3z1"/>
    <w:rsid w:val="00E23108"/>
    <w:rPr>
      <w:rFonts w:ascii="Courier New" w:hAnsi="Courier New" w:cs="Courier New"/>
    </w:rPr>
  </w:style>
  <w:style w:type="character" w:customStyle="1" w:styleId="WW8Num3z2">
    <w:name w:val="WW8Num3z2"/>
    <w:rsid w:val="00E23108"/>
    <w:rPr>
      <w:rFonts w:ascii="Wingdings" w:hAnsi="Wingdings" w:cs="Wingdings"/>
    </w:rPr>
  </w:style>
  <w:style w:type="character" w:customStyle="1" w:styleId="WW8Num9z0">
    <w:name w:val="WW8Num9z0"/>
    <w:rsid w:val="00E23108"/>
    <w:rPr>
      <w:rFonts w:ascii="Symbol" w:hAnsi="Symbol" w:cs="Symbol"/>
    </w:rPr>
  </w:style>
  <w:style w:type="character" w:customStyle="1" w:styleId="WW8Num9z1">
    <w:name w:val="WW8Num9z1"/>
    <w:rsid w:val="00E23108"/>
    <w:rPr>
      <w:rFonts w:ascii="Courier New" w:hAnsi="Courier New" w:cs="Courier New"/>
    </w:rPr>
  </w:style>
  <w:style w:type="character" w:customStyle="1" w:styleId="WW8Num9z2">
    <w:name w:val="WW8Num9z2"/>
    <w:rsid w:val="00E23108"/>
    <w:rPr>
      <w:rFonts w:ascii="Wingdings" w:hAnsi="Wingdings" w:cs="Wingdings"/>
    </w:rPr>
  </w:style>
  <w:style w:type="character" w:customStyle="1" w:styleId="WW8Num8z0">
    <w:name w:val="WW8Num8z0"/>
    <w:rsid w:val="00E23108"/>
    <w:rPr>
      <w:rFonts w:ascii="Symbol" w:hAnsi="Symbol" w:cs="Symbol"/>
    </w:rPr>
  </w:style>
  <w:style w:type="character" w:customStyle="1" w:styleId="WW8Num8z1">
    <w:name w:val="WW8Num8z1"/>
    <w:rsid w:val="00E23108"/>
    <w:rPr>
      <w:rFonts w:ascii="Courier New" w:hAnsi="Courier New" w:cs="Courier New"/>
    </w:rPr>
  </w:style>
  <w:style w:type="character" w:customStyle="1" w:styleId="WW8Num8z2">
    <w:name w:val="WW8Num8z2"/>
    <w:rsid w:val="00E23108"/>
    <w:rPr>
      <w:rFonts w:ascii="Wingdings" w:hAnsi="Wingdings" w:cs="Wingdings"/>
    </w:rPr>
  </w:style>
  <w:style w:type="character" w:customStyle="1" w:styleId="WW8Num5z0">
    <w:name w:val="WW8Num5z0"/>
    <w:rsid w:val="00E23108"/>
    <w:rPr>
      <w:rFonts w:ascii="Symbol" w:hAnsi="Symbol" w:cs="Symbol"/>
    </w:rPr>
  </w:style>
  <w:style w:type="character" w:customStyle="1" w:styleId="WW8Num5z1">
    <w:name w:val="WW8Num5z1"/>
    <w:rsid w:val="00E23108"/>
    <w:rPr>
      <w:rFonts w:ascii="Courier New" w:hAnsi="Courier New" w:cs="Courier New"/>
    </w:rPr>
  </w:style>
  <w:style w:type="character" w:customStyle="1" w:styleId="WW8Num5z2">
    <w:name w:val="WW8Num5z2"/>
    <w:rsid w:val="00E23108"/>
    <w:rPr>
      <w:rFonts w:ascii="Wingdings" w:hAnsi="Wingdings" w:cs="Wingdings"/>
    </w:rPr>
  </w:style>
  <w:style w:type="character" w:customStyle="1" w:styleId="WW8Num4z0">
    <w:name w:val="WW8Num4z0"/>
    <w:rsid w:val="00E23108"/>
    <w:rPr>
      <w:rFonts w:ascii="Symbol" w:hAnsi="Symbol" w:cs="Symbol"/>
    </w:rPr>
  </w:style>
  <w:style w:type="character" w:customStyle="1" w:styleId="WW8Num4z1">
    <w:name w:val="WW8Num4z1"/>
    <w:rsid w:val="00E23108"/>
    <w:rPr>
      <w:rFonts w:ascii="Courier New" w:hAnsi="Courier New" w:cs="Courier New"/>
    </w:rPr>
  </w:style>
  <w:style w:type="character" w:customStyle="1" w:styleId="WW8Num4z2">
    <w:name w:val="WW8Num4z2"/>
    <w:rsid w:val="00E23108"/>
    <w:rPr>
      <w:rFonts w:ascii="Wingdings" w:hAnsi="Wingdings" w:cs="Wingdings"/>
    </w:rPr>
  </w:style>
  <w:style w:type="character" w:customStyle="1" w:styleId="WW8Num10z0">
    <w:name w:val="WW8Num10z0"/>
    <w:rsid w:val="00E23108"/>
    <w:rPr>
      <w:rFonts w:ascii="Symbol" w:hAnsi="Symbol" w:cs="Symbol"/>
    </w:rPr>
  </w:style>
  <w:style w:type="character" w:customStyle="1" w:styleId="WW8Num10z1">
    <w:name w:val="WW8Num10z1"/>
    <w:rsid w:val="00E23108"/>
    <w:rPr>
      <w:rFonts w:ascii="Courier New" w:hAnsi="Courier New" w:cs="Courier New"/>
    </w:rPr>
  </w:style>
  <w:style w:type="character" w:customStyle="1" w:styleId="WW8Num10z2">
    <w:name w:val="WW8Num10z2"/>
    <w:rsid w:val="00E23108"/>
    <w:rPr>
      <w:rFonts w:ascii="Wingdings" w:hAnsi="Wingdings" w:cs="Wingdings"/>
    </w:rPr>
  </w:style>
  <w:style w:type="character" w:customStyle="1" w:styleId="WW8Num1z1">
    <w:name w:val="WW8Num1z1"/>
    <w:rsid w:val="00E23108"/>
    <w:rPr>
      <w:rFonts w:ascii="Courier New" w:hAnsi="Courier New" w:cs="Courier New"/>
    </w:rPr>
  </w:style>
  <w:style w:type="character" w:customStyle="1" w:styleId="WW8Num1z2">
    <w:name w:val="WW8Num1z2"/>
    <w:rsid w:val="00E23108"/>
    <w:rPr>
      <w:rFonts w:ascii="Wingdings" w:hAnsi="Wingdings" w:cs="Wingdings"/>
    </w:rPr>
  </w:style>
  <w:style w:type="character" w:customStyle="1" w:styleId="WW8Num12z0">
    <w:name w:val="WW8Num12z0"/>
    <w:rsid w:val="00E23108"/>
    <w:rPr>
      <w:rFonts w:ascii="Symbol" w:hAnsi="Symbol" w:cs="Symbol"/>
    </w:rPr>
  </w:style>
  <w:style w:type="character" w:customStyle="1" w:styleId="WW8Num12z1">
    <w:name w:val="WW8Num12z1"/>
    <w:rsid w:val="00E23108"/>
    <w:rPr>
      <w:rFonts w:ascii="Courier New" w:hAnsi="Courier New" w:cs="Courier New"/>
    </w:rPr>
  </w:style>
  <w:style w:type="character" w:customStyle="1" w:styleId="WW8Num12z2">
    <w:name w:val="WW8Num12z2"/>
    <w:rsid w:val="00E23108"/>
    <w:rPr>
      <w:rFonts w:ascii="Wingdings" w:hAnsi="Wingdings" w:cs="Wingdings"/>
    </w:rPr>
  </w:style>
  <w:style w:type="character" w:customStyle="1" w:styleId="WW8Num6z0">
    <w:name w:val="WW8Num6z0"/>
    <w:rsid w:val="00E23108"/>
    <w:rPr>
      <w:rFonts w:ascii="Symbol" w:hAnsi="Symbol" w:cs="Symbol"/>
    </w:rPr>
  </w:style>
  <w:style w:type="character" w:customStyle="1" w:styleId="WW8Num6z1">
    <w:name w:val="WW8Num6z1"/>
    <w:rsid w:val="00E23108"/>
    <w:rPr>
      <w:rFonts w:ascii="Courier New" w:hAnsi="Courier New" w:cs="Courier New"/>
    </w:rPr>
  </w:style>
  <w:style w:type="character" w:customStyle="1" w:styleId="WW8Num6z2">
    <w:name w:val="WW8Num6z2"/>
    <w:rsid w:val="00E23108"/>
    <w:rPr>
      <w:rFonts w:ascii="Wingdings" w:hAnsi="Wingdings" w:cs="Wingdings"/>
    </w:rPr>
  </w:style>
  <w:style w:type="character" w:customStyle="1" w:styleId="af1">
    <w:name w:val="Символ нумерации"/>
    <w:rsid w:val="00E23108"/>
  </w:style>
  <w:style w:type="character" w:customStyle="1" w:styleId="13">
    <w:name w:val="Основной шрифт абзаца1"/>
    <w:rsid w:val="00E23108"/>
  </w:style>
  <w:style w:type="paragraph" w:customStyle="1" w:styleId="af2">
    <w:name w:val="Заголовок"/>
    <w:basedOn w:val="a"/>
    <w:next w:val="af3"/>
    <w:rsid w:val="00E23108"/>
    <w:pPr>
      <w:keepNext/>
      <w:widowControl w:val="0"/>
      <w:suppressAutoHyphens/>
      <w:spacing w:before="240" w:after="120" w:line="240" w:lineRule="auto"/>
    </w:pPr>
    <w:rPr>
      <w:rFonts w:ascii="Arial" w:eastAsia="Andale Sans UI" w:hAnsi="Arial" w:cs="Tahoma"/>
      <w:kern w:val="1"/>
      <w:sz w:val="28"/>
      <w:szCs w:val="28"/>
    </w:rPr>
  </w:style>
  <w:style w:type="paragraph" w:styleId="af3">
    <w:name w:val="Body Text"/>
    <w:basedOn w:val="a"/>
    <w:link w:val="af4"/>
    <w:rsid w:val="00E23108"/>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af4">
    <w:name w:val="Основной текст Знак"/>
    <w:basedOn w:val="a0"/>
    <w:link w:val="af3"/>
    <w:rsid w:val="00E23108"/>
    <w:rPr>
      <w:rFonts w:ascii="Times New Roman" w:eastAsia="Andale Sans UI" w:hAnsi="Times New Roman" w:cs="Times New Roman"/>
      <w:kern w:val="1"/>
      <w:sz w:val="24"/>
      <w:szCs w:val="24"/>
    </w:rPr>
  </w:style>
  <w:style w:type="paragraph" w:styleId="af5">
    <w:name w:val="List"/>
    <w:basedOn w:val="af3"/>
    <w:rsid w:val="00E23108"/>
    <w:rPr>
      <w:rFonts w:cs="Tahoma"/>
    </w:rPr>
  </w:style>
  <w:style w:type="paragraph" w:customStyle="1" w:styleId="14">
    <w:name w:val="Название1"/>
    <w:basedOn w:val="a"/>
    <w:rsid w:val="00E23108"/>
    <w:pPr>
      <w:widowControl w:val="0"/>
      <w:suppressLineNumbers/>
      <w:suppressAutoHyphens/>
      <w:spacing w:before="120" w:after="120" w:line="240" w:lineRule="auto"/>
    </w:pPr>
    <w:rPr>
      <w:rFonts w:ascii="Times New Roman" w:eastAsia="Andale Sans UI" w:hAnsi="Times New Roman" w:cs="Tahoma"/>
      <w:i/>
      <w:iCs/>
      <w:kern w:val="1"/>
      <w:sz w:val="24"/>
      <w:szCs w:val="24"/>
    </w:rPr>
  </w:style>
  <w:style w:type="paragraph" w:customStyle="1" w:styleId="15">
    <w:name w:val="Указатель1"/>
    <w:basedOn w:val="a"/>
    <w:rsid w:val="00E23108"/>
    <w:pPr>
      <w:widowControl w:val="0"/>
      <w:suppressLineNumbers/>
      <w:suppressAutoHyphens/>
      <w:spacing w:after="0" w:line="240" w:lineRule="auto"/>
    </w:pPr>
    <w:rPr>
      <w:rFonts w:ascii="Times New Roman" w:eastAsia="Andale Sans UI" w:hAnsi="Times New Roman" w:cs="Tahoma"/>
      <w:kern w:val="1"/>
      <w:sz w:val="24"/>
      <w:szCs w:val="24"/>
    </w:rPr>
  </w:style>
  <w:style w:type="paragraph" w:customStyle="1" w:styleId="af6">
    <w:name w:val="Содержимое таблицы"/>
    <w:basedOn w:val="a"/>
    <w:rsid w:val="00E23108"/>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customStyle="1" w:styleId="af7">
    <w:name w:val="Заголовок таблицы"/>
    <w:basedOn w:val="af6"/>
    <w:rsid w:val="00E23108"/>
    <w:pPr>
      <w:jc w:val="center"/>
    </w:pPr>
    <w:rPr>
      <w:b/>
      <w:bCs/>
    </w:rPr>
  </w:style>
  <w:style w:type="table" w:customStyle="1" w:styleId="23">
    <w:name w:val="Сетка таблицы2"/>
    <w:basedOn w:val="a1"/>
    <w:next w:val="a3"/>
    <w:uiPriority w:val="59"/>
    <w:rsid w:val="00E324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E8B1C-3491-4BB7-861A-E0A6F4AFF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2008</TotalTime>
  <Pages>74</Pages>
  <Words>20524</Words>
  <Characters>116989</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Родион</dc:creator>
  <cp:keywords/>
  <dc:description/>
  <cp:lastModifiedBy>Оксана</cp:lastModifiedBy>
  <cp:revision>129</cp:revision>
  <dcterms:created xsi:type="dcterms:W3CDTF">2014-11-16T19:21:00Z</dcterms:created>
  <dcterms:modified xsi:type="dcterms:W3CDTF">2018-01-21T20:17:00Z</dcterms:modified>
</cp:coreProperties>
</file>